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3F224F" w14:paraId="553E4CBD" w14:textId="77777777">
        <w:tc>
          <w:tcPr>
            <w:tcW w:w="179" w:type="dxa"/>
          </w:tcPr>
          <w:p w14:paraId="6C3D5D0B" w14:textId="77777777" w:rsidR="003F224F" w:rsidRDefault="003F224F">
            <w:pPr>
              <w:pStyle w:val="EmptyCellLayoutStyle"/>
              <w:spacing w:after="0" w:line="240" w:lineRule="auto"/>
            </w:pPr>
          </w:p>
        </w:tc>
        <w:tc>
          <w:tcPr>
            <w:tcW w:w="0" w:type="dxa"/>
          </w:tcPr>
          <w:p w14:paraId="09275DD2" w14:textId="77777777" w:rsidR="003F224F" w:rsidRDefault="003F224F">
            <w:pPr>
              <w:pStyle w:val="EmptyCellLayoutStyle"/>
              <w:spacing w:after="0" w:line="240" w:lineRule="auto"/>
            </w:pPr>
          </w:p>
        </w:tc>
        <w:tc>
          <w:tcPr>
            <w:tcW w:w="0" w:type="dxa"/>
          </w:tcPr>
          <w:p w14:paraId="4646E747" w14:textId="77777777" w:rsidR="003F224F" w:rsidRDefault="003F224F">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3F224F" w14:paraId="2260FFB8" w14:textId="77777777">
              <w:trPr>
                <w:trHeight w:val="540"/>
              </w:trPr>
              <w:tc>
                <w:tcPr>
                  <w:tcW w:w="3240" w:type="dxa"/>
                </w:tcPr>
                <w:p w14:paraId="29236C28" w14:textId="77777777" w:rsidR="003F224F" w:rsidRDefault="003F224F">
                  <w:pPr>
                    <w:pStyle w:val="EmptyCellLayoutStyle"/>
                    <w:spacing w:after="0" w:line="240" w:lineRule="auto"/>
                  </w:pPr>
                </w:p>
              </w:tc>
              <w:tc>
                <w:tcPr>
                  <w:tcW w:w="179" w:type="dxa"/>
                </w:tcPr>
                <w:p w14:paraId="4EF8FA72" w14:textId="77777777" w:rsidR="003F224F" w:rsidRDefault="003F224F">
                  <w:pPr>
                    <w:pStyle w:val="EmptyCellLayoutStyle"/>
                    <w:spacing w:after="0" w:line="240" w:lineRule="auto"/>
                  </w:pPr>
                </w:p>
              </w:tc>
              <w:tc>
                <w:tcPr>
                  <w:tcW w:w="539" w:type="dxa"/>
                </w:tcPr>
                <w:p w14:paraId="40ACBEEE" w14:textId="77777777" w:rsidR="003F224F" w:rsidRDefault="003F224F">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F224F" w14:paraId="421D734C" w14:textId="77777777">
                    <w:trPr>
                      <w:trHeight w:val="462"/>
                    </w:trPr>
                    <w:tc>
                      <w:tcPr>
                        <w:tcW w:w="2880" w:type="dxa"/>
                        <w:tcBorders>
                          <w:top w:val="nil"/>
                          <w:left w:val="nil"/>
                          <w:bottom w:val="nil"/>
                          <w:right w:val="nil"/>
                        </w:tcBorders>
                        <w:tcMar>
                          <w:top w:w="39" w:type="dxa"/>
                          <w:left w:w="39" w:type="dxa"/>
                          <w:bottom w:w="39" w:type="dxa"/>
                          <w:right w:w="39" w:type="dxa"/>
                        </w:tcMar>
                      </w:tcPr>
                      <w:p w14:paraId="3E25904B" w14:textId="77777777" w:rsidR="003F224F" w:rsidRDefault="00394D0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EDD1395" w14:textId="77777777" w:rsidR="003F224F" w:rsidRDefault="003F224F">
                  <w:pPr>
                    <w:spacing w:after="0" w:line="240" w:lineRule="auto"/>
                  </w:pPr>
                </w:p>
              </w:tc>
              <w:tc>
                <w:tcPr>
                  <w:tcW w:w="540" w:type="dxa"/>
                </w:tcPr>
                <w:p w14:paraId="02452754" w14:textId="77777777" w:rsidR="003F224F" w:rsidRDefault="003F224F">
                  <w:pPr>
                    <w:pStyle w:val="EmptyCellLayoutStyle"/>
                    <w:spacing w:after="0" w:line="240" w:lineRule="auto"/>
                  </w:pPr>
                </w:p>
              </w:tc>
              <w:tc>
                <w:tcPr>
                  <w:tcW w:w="180" w:type="dxa"/>
                </w:tcPr>
                <w:p w14:paraId="32028015" w14:textId="77777777" w:rsidR="003F224F" w:rsidRDefault="003F224F">
                  <w:pPr>
                    <w:pStyle w:val="EmptyCellLayoutStyle"/>
                    <w:spacing w:after="0" w:line="240" w:lineRule="auto"/>
                  </w:pPr>
                </w:p>
              </w:tc>
              <w:tc>
                <w:tcPr>
                  <w:tcW w:w="539" w:type="dxa"/>
                </w:tcPr>
                <w:p w14:paraId="24F872CF" w14:textId="77777777" w:rsidR="003F224F" w:rsidRDefault="003F224F">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5"/>
                    <w:gridCol w:w="1766"/>
                  </w:tblGrid>
                  <w:tr w:rsidR="003F224F" w14:paraId="57FBF20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3F224F" w14:paraId="7C8ACADD" w14:textId="77777777">
                          <w:trPr>
                            <w:trHeight w:val="192"/>
                          </w:trPr>
                          <w:tc>
                            <w:tcPr>
                              <w:tcW w:w="1260" w:type="dxa"/>
                              <w:tcBorders>
                                <w:top w:val="nil"/>
                                <w:left w:val="nil"/>
                                <w:bottom w:val="nil"/>
                                <w:right w:val="nil"/>
                              </w:tcBorders>
                              <w:tcMar>
                                <w:top w:w="39" w:type="dxa"/>
                                <w:left w:w="39" w:type="dxa"/>
                                <w:bottom w:w="39" w:type="dxa"/>
                                <w:right w:w="39" w:type="dxa"/>
                              </w:tcMar>
                            </w:tcPr>
                            <w:p w14:paraId="6A593D1F" w14:textId="77777777" w:rsidR="003F224F" w:rsidRDefault="00394D0D">
                              <w:pPr>
                                <w:spacing w:after="0" w:line="240" w:lineRule="auto"/>
                              </w:pPr>
                              <w:r>
                                <w:rPr>
                                  <w:rFonts w:ascii="Arial" w:eastAsia="Arial" w:hAnsi="Arial"/>
                                  <w:b/>
                                  <w:color w:val="000000"/>
                                  <w:sz w:val="16"/>
                                </w:rPr>
                                <w:t>Position Code</w:t>
                              </w:r>
                            </w:p>
                          </w:tc>
                        </w:tr>
                      </w:tbl>
                      <w:p w14:paraId="7395831B" w14:textId="77777777" w:rsidR="003F224F" w:rsidRDefault="003F224F">
                        <w:pPr>
                          <w:spacing w:after="0" w:line="240" w:lineRule="auto"/>
                        </w:pPr>
                      </w:p>
                    </w:tc>
                    <w:tc>
                      <w:tcPr>
                        <w:tcW w:w="1800" w:type="dxa"/>
                        <w:tcBorders>
                          <w:top w:val="single" w:sz="15" w:space="0" w:color="000000"/>
                          <w:right w:val="single" w:sz="15" w:space="0" w:color="000000"/>
                        </w:tcBorders>
                      </w:tcPr>
                      <w:p w14:paraId="49D3A8B5" w14:textId="77777777" w:rsidR="003F224F" w:rsidRDefault="003F224F">
                        <w:pPr>
                          <w:pStyle w:val="EmptyCellLayoutStyle"/>
                          <w:spacing w:after="0" w:line="240" w:lineRule="auto"/>
                        </w:pPr>
                      </w:p>
                    </w:tc>
                  </w:tr>
                  <w:tr w:rsidR="003F224F" w14:paraId="319ED978" w14:textId="77777777">
                    <w:trPr>
                      <w:trHeight w:val="90"/>
                    </w:trPr>
                    <w:tc>
                      <w:tcPr>
                        <w:tcW w:w="1260" w:type="dxa"/>
                        <w:tcBorders>
                          <w:left w:val="single" w:sz="15" w:space="0" w:color="000000"/>
                        </w:tcBorders>
                      </w:tcPr>
                      <w:p w14:paraId="778010CA" w14:textId="77777777" w:rsidR="003F224F" w:rsidRDefault="003F224F">
                        <w:pPr>
                          <w:pStyle w:val="EmptyCellLayoutStyle"/>
                          <w:spacing w:after="0" w:line="240" w:lineRule="auto"/>
                        </w:pPr>
                      </w:p>
                    </w:tc>
                    <w:tc>
                      <w:tcPr>
                        <w:tcW w:w="1800" w:type="dxa"/>
                        <w:tcBorders>
                          <w:right w:val="single" w:sz="15" w:space="0" w:color="000000"/>
                        </w:tcBorders>
                      </w:tcPr>
                      <w:p w14:paraId="0710FBF7" w14:textId="77777777" w:rsidR="003F224F" w:rsidRDefault="003F224F">
                        <w:pPr>
                          <w:pStyle w:val="EmptyCellLayoutStyle"/>
                          <w:spacing w:after="0" w:line="240" w:lineRule="auto"/>
                        </w:pPr>
                      </w:p>
                    </w:tc>
                  </w:tr>
                  <w:tr w:rsidR="00604F90" w14:paraId="57A3920D" w14:textId="77777777" w:rsidTr="00604F9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3F224F" w14:paraId="2B551C13" w14:textId="77777777">
                          <w:trPr>
                            <w:trHeight w:val="212"/>
                          </w:trPr>
                          <w:tc>
                            <w:tcPr>
                              <w:tcW w:w="3060" w:type="dxa"/>
                              <w:tcBorders>
                                <w:top w:val="nil"/>
                                <w:left w:val="nil"/>
                                <w:bottom w:val="nil"/>
                                <w:right w:val="nil"/>
                              </w:tcBorders>
                              <w:tcMar>
                                <w:top w:w="39" w:type="dxa"/>
                                <w:left w:w="39" w:type="dxa"/>
                                <w:bottom w:w="39" w:type="dxa"/>
                                <w:right w:w="39" w:type="dxa"/>
                              </w:tcMar>
                            </w:tcPr>
                            <w:p w14:paraId="3609A6E9" w14:textId="00F19CFC" w:rsidR="003F224F" w:rsidRDefault="00394D0D">
                              <w:pPr>
                                <w:spacing w:after="0" w:line="240" w:lineRule="auto"/>
                              </w:pPr>
                              <w:r>
                                <w:rPr>
                                  <w:rFonts w:ascii="Arial" w:eastAsia="Arial" w:hAnsi="Arial"/>
                                  <w:color w:val="000000"/>
                                </w:rPr>
                                <w:t>1. PHYPSPV1</w:t>
                              </w:r>
                            </w:p>
                          </w:tc>
                        </w:tr>
                      </w:tbl>
                      <w:p w14:paraId="7B22E029" w14:textId="77777777" w:rsidR="003F224F" w:rsidRDefault="003F224F">
                        <w:pPr>
                          <w:spacing w:after="0" w:line="240" w:lineRule="auto"/>
                        </w:pPr>
                      </w:p>
                    </w:tc>
                  </w:tr>
                </w:tbl>
                <w:p w14:paraId="3926D909" w14:textId="77777777" w:rsidR="003F224F" w:rsidRDefault="003F224F">
                  <w:pPr>
                    <w:spacing w:after="0" w:line="240" w:lineRule="auto"/>
                  </w:pPr>
                </w:p>
              </w:tc>
            </w:tr>
            <w:tr w:rsidR="00604F90" w14:paraId="5D7EA5A9" w14:textId="77777777" w:rsidTr="00604F90">
              <w:trPr>
                <w:trHeight w:val="110"/>
              </w:trPr>
              <w:tc>
                <w:tcPr>
                  <w:tcW w:w="3240" w:type="dxa"/>
                </w:tcPr>
                <w:p w14:paraId="7E3EFA53" w14:textId="77777777" w:rsidR="003F224F" w:rsidRDefault="003F224F">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3F224F" w14:paraId="5E192D83" w14:textId="77777777">
                    <w:trPr>
                      <w:trHeight w:val="462"/>
                    </w:trPr>
                    <w:tc>
                      <w:tcPr>
                        <w:tcW w:w="4320" w:type="dxa"/>
                        <w:tcBorders>
                          <w:top w:val="nil"/>
                          <w:left w:val="nil"/>
                          <w:bottom w:val="nil"/>
                          <w:right w:val="nil"/>
                        </w:tcBorders>
                        <w:tcMar>
                          <w:top w:w="39" w:type="dxa"/>
                          <w:left w:w="39" w:type="dxa"/>
                          <w:bottom w:w="39" w:type="dxa"/>
                          <w:right w:w="39" w:type="dxa"/>
                        </w:tcMar>
                      </w:tcPr>
                      <w:p w14:paraId="5116431A" w14:textId="77777777" w:rsidR="003F224F" w:rsidRDefault="00394D0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6F3D81B" w14:textId="77777777" w:rsidR="003F224F" w:rsidRDefault="003F224F">
                  <w:pPr>
                    <w:spacing w:after="0" w:line="240" w:lineRule="auto"/>
                  </w:pPr>
                </w:p>
              </w:tc>
              <w:tc>
                <w:tcPr>
                  <w:tcW w:w="539" w:type="dxa"/>
                </w:tcPr>
                <w:p w14:paraId="096F3543" w14:textId="77777777" w:rsidR="003F224F" w:rsidRDefault="003F224F">
                  <w:pPr>
                    <w:pStyle w:val="EmptyCellLayoutStyle"/>
                    <w:spacing w:after="0" w:line="240" w:lineRule="auto"/>
                  </w:pPr>
                </w:p>
              </w:tc>
              <w:tc>
                <w:tcPr>
                  <w:tcW w:w="3060" w:type="dxa"/>
                  <w:vMerge/>
                </w:tcPr>
                <w:p w14:paraId="0A5AEE8F" w14:textId="77777777" w:rsidR="003F224F" w:rsidRDefault="003F224F">
                  <w:pPr>
                    <w:pStyle w:val="EmptyCellLayoutStyle"/>
                    <w:spacing w:after="0" w:line="240" w:lineRule="auto"/>
                  </w:pPr>
                </w:p>
              </w:tc>
            </w:tr>
            <w:tr w:rsidR="00604F90" w14:paraId="7B089698" w14:textId="77777777" w:rsidTr="00604F90">
              <w:trPr>
                <w:trHeight w:val="429"/>
              </w:trPr>
              <w:tc>
                <w:tcPr>
                  <w:tcW w:w="3240" w:type="dxa"/>
                </w:tcPr>
                <w:p w14:paraId="5EA629B2" w14:textId="77777777" w:rsidR="003F224F" w:rsidRDefault="003F224F">
                  <w:pPr>
                    <w:pStyle w:val="EmptyCellLayoutStyle"/>
                    <w:spacing w:after="0" w:line="240" w:lineRule="auto"/>
                  </w:pPr>
                </w:p>
              </w:tc>
              <w:tc>
                <w:tcPr>
                  <w:tcW w:w="179" w:type="dxa"/>
                  <w:gridSpan w:val="5"/>
                  <w:vMerge/>
                </w:tcPr>
                <w:p w14:paraId="279A81AF" w14:textId="77777777" w:rsidR="003F224F" w:rsidRDefault="003F224F">
                  <w:pPr>
                    <w:pStyle w:val="EmptyCellLayoutStyle"/>
                    <w:spacing w:after="0" w:line="240" w:lineRule="auto"/>
                  </w:pPr>
                </w:p>
              </w:tc>
              <w:tc>
                <w:tcPr>
                  <w:tcW w:w="539" w:type="dxa"/>
                </w:tcPr>
                <w:p w14:paraId="6575FDA0" w14:textId="77777777" w:rsidR="003F224F" w:rsidRDefault="003F224F">
                  <w:pPr>
                    <w:pStyle w:val="EmptyCellLayoutStyle"/>
                    <w:spacing w:after="0" w:line="240" w:lineRule="auto"/>
                  </w:pPr>
                </w:p>
              </w:tc>
              <w:tc>
                <w:tcPr>
                  <w:tcW w:w="3060" w:type="dxa"/>
                </w:tcPr>
                <w:p w14:paraId="7A8FD5C3" w14:textId="77777777" w:rsidR="003F224F" w:rsidRDefault="003F224F">
                  <w:pPr>
                    <w:pStyle w:val="EmptyCellLayoutStyle"/>
                    <w:spacing w:after="0" w:line="240" w:lineRule="auto"/>
                  </w:pPr>
                </w:p>
              </w:tc>
            </w:tr>
            <w:tr w:rsidR="003F224F" w14:paraId="686EE8E6" w14:textId="77777777">
              <w:trPr>
                <w:trHeight w:val="180"/>
              </w:trPr>
              <w:tc>
                <w:tcPr>
                  <w:tcW w:w="3240" w:type="dxa"/>
                </w:tcPr>
                <w:p w14:paraId="13862FB2" w14:textId="77777777" w:rsidR="003F224F" w:rsidRDefault="003F224F">
                  <w:pPr>
                    <w:pStyle w:val="EmptyCellLayoutStyle"/>
                    <w:spacing w:after="0" w:line="240" w:lineRule="auto"/>
                  </w:pPr>
                </w:p>
              </w:tc>
              <w:tc>
                <w:tcPr>
                  <w:tcW w:w="179" w:type="dxa"/>
                </w:tcPr>
                <w:p w14:paraId="1DE0777D" w14:textId="77777777" w:rsidR="003F224F" w:rsidRDefault="003F224F">
                  <w:pPr>
                    <w:pStyle w:val="EmptyCellLayoutStyle"/>
                    <w:spacing w:after="0" w:line="240" w:lineRule="auto"/>
                  </w:pPr>
                </w:p>
              </w:tc>
              <w:tc>
                <w:tcPr>
                  <w:tcW w:w="539" w:type="dxa"/>
                </w:tcPr>
                <w:p w14:paraId="4754B640" w14:textId="77777777" w:rsidR="003F224F" w:rsidRDefault="003F224F">
                  <w:pPr>
                    <w:pStyle w:val="EmptyCellLayoutStyle"/>
                    <w:spacing w:after="0" w:line="240" w:lineRule="auto"/>
                  </w:pPr>
                </w:p>
              </w:tc>
              <w:tc>
                <w:tcPr>
                  <w:tcW w:w="2879" w:type="dxa"/>
                </w:tcPr>
                <w:p w14:paraId="17E085CD" w14:textId="77777777" w:rsidR="003F224F" w:rsidRDefault="003F224F">
                  <w:pPr>
                    <w:pStyle w:val="EmptyCellLayoutStyle"/>
                    <w:spacing w:after="0" w:line="240" w:lineRule="auto"/>
                  </w:pPr>
                </w:p>
              </w:tc>
              <w:tc>
                <w:tcPr>
                  <w:tcW w:w="540" w:type="dxa"/>
                </w:tcPr>
                <w:p w14:paraId="1B79C711" w14:textId="77777777" w:rsidR="003F224F" w:rsidRDefault="003F224F">
                  <w:pPr>
                    <w:pStyle w:val="EmptyCellLayoutStyle"/>
                    <w:spacing w:after="0" w:line="240" w:lineRule="auto"/>
                  </w:pPr>
                </w:p>
              </w:tc>
              <w:tc>
                <w:tcPr>
                  <w:tcW w:w="180" w:type="dxa"/>
                </w:tcPr>
                <w:p w14:paraId="29D6967E" w14:textId="77777777" w:rsidR="003F224F" w:rsidRDefault="003F224F">
                  <w:pPr>
                    <w:pStyle w:val="EmptyCellLayoutStyle"/>
                    <w:spacing w:after="0" w:line="240" w:lineRule="auto"/>
                  </w:pPr>
                </w:p>
              </w:tc>
              <w:tc>
                <w:tcPr>
                  <w:tcW w:w="539" w:type="dxa"/>
                </w:tcPr>
                <w:p w14:paraId="285825E8" w14:textId="77777777" w:rsidR="003F224F" w:rsidRDefault="003F224F">
                  <w:pPr>
                    <w:pStyle w:val="EmptyCellLayoutStyle"/>
                    <w:spacing w:after="0" w:line="240" w:lineRule="auto"/>
                  </w:pPr>
                </w:p>
              </w:tc>
              <w:tc>
                <w:tcPr>
                  <w:tcW w:w="3060" w:type="dxa"/>
                </w:tcPr>
                <w:p w14:paraId="58B30FB8" w14:textId="77777777" w:rsidR="003F224F" w:rsidRDefault="003F224F">
                  <w:pPr>
                    <w:pStyle w:val="EmptyCellLayoutStyle"/>
                    <w:spacing w:after="0" w:line="240" w:lineRule="auto"/>
                  </w:pPr>
                </w:p>
              </w:tc>
            </w:tr>
            <w:tr w:rsidR="00604F90" w14:paraId="4EA80677" w14:textId="77777777" w:rsidTr="00604F90">
              <w:trPr>
                <w:trHeight w:val="360"/>
              </w:trPr>
              <w:tc>
                <w:tcPr>
                  <w:tcW w:w="3240" w:type="dxa"/>
                </w:tcPr>
                <w:p w14:paraId="01E99E58" w14:textId="77777777" w:rsidR="003F224F" w:rsidRDefault="003F224F">
                  <w:pPr>
                    <w:pStyle w:val="EmptyCellLayoutStyle"/>
                    <w:spacing w:after="0" w:line="240" w:lineRule="auto"/>
                  </w:pPr>
                </w:p>
              </w:tc>
              <w:tc>
                <w:tcPr>
                  <w:tcW w:w="179" w:type="dxa"/>
                </w:tcPr>
                <w:p w14:paraId="7A6C40D3" w14:textId="77777777" w:rsidR="003F224F" w:rsidRDefault="003F224F">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F224F" w14:paraId="637FE6F5" w14:textId="77777777">
                    <w:trPr>
                      <w:trHeight w:val="282"/>
                    </w:trPr>
                    <w:tc>
                      <w:tcPr>
                        <w:tcW w:w="3960" w:type="dxa"/>
                        <w:tcBorders>
                          <w:top w:val="nil"/>
                          <w:left w:val="nil"/>
                          <w:bottom w:val="nil"/>
                          <w:right w:val="nil"/>
                        </w:tcBorders>
                        <w:tcMar>
                          <w:top w:w="39" w:type="dxa"/>
                          <w:left w:w="39" w:type="dxa"/>
                          <w:bottom w:w="39" w:type="dxa"/>
                          <w:right w:w="39" w:type="dxa"/>
                        </w:tcMar>
                      </w:tcPr>
                      <w:p w14:paraId="25FFDAF6" w14:textId="77777777" w:rsidR="003F224F" w:rsidRDefault="00394D0D">
                        <w:pPr>
                          <w:spacing w:after="0" w:line="240" w:lineRule="auto"/>
                          <w:jc w:val="center"/>
                        </w:pPr>
                        <w:r>
                          <w:rPr>
                            <w:rFonts w:ascii="Arial" w:eastAsia="Arial" w:hAnsi="Arial"/>
                            <w:b/>
                            <w:color w:val="000000"/>
                            <w:sz w:val="28"/>
                          </w:rPr>
                          <w:t>POSITION DESCRIPTION</w:t>
                        </w:r>
                      </w:p>
                    </w:tc>
                  </w:tr>
                </w:tbl>
                <w:p w14:paraId="3CCC2BCE" w14:textId="77777777" w:rsidR="003F224F" w:rsidRDefault="003F224F">
                  <w:pPr>
                    <w:spacing w:after="0" w:line="240" w:lineRule="auto"/>
                  </w:pPr>
                </w:p>
              </w:tc>
              <w:tc>
                <w:tcPr>
                  <w:tcW w:w="180" w:type="dxa"/>
                </w:tcPr>
                <w:p w14:paraId="44DCC90C" w14:textId="77777777" w:rsidR="003F224F" w:rsidRDefault="003F224F">
                  <w:pPr>
                    <w:pStyle w:val="EmptyCellLayoutStyle"/>
                    <w:spacing w:after="0" w:line="240" w:lineRule="auto"/>
                  </w:pPr>
                </w:p>
              </w:tc>
              <w:tc>
                <w:tcPr>
                  <w:tcW w:w="539" w:type="dxa"/>
                </w:tcPr>
                <w:p w14:paraId="6519AF9E" w14:textId="77777777" w:rsidR="003F224F" w:rsidRDefault="003F224F">
                  <w:pPr>
                    <w:pStyle w:val="EmptyCellLayoutStyle"/>
                    <w:spacing w:after="0" w:line="240" w:lineRule="auto"/>
                  </w:pPr>
                </w:p>
              </w:tc>
              <w:tc>
                <w:tcPr>
                  <w:tcW w:w="3060" w:type="dxa"/>
                </w:tcPr>
                <w:p w14:paraId="25732D92" w14:textId="77777777" w:rsidR="003F224F" w:rsidRDefault="003F224F">
                  <w:pPr>
                    <w:pStyle w:val="EmptyCellLayoutStyle"/>
                    <w:spacing w:after="0" w:line="240" w:lineRule="auto"/>
                  </w:pPr>
                </w:p>
              </w:tc>
            </w:tr>
            <w:tr w:rsidR="003F224F" w14:paraId="2BBB8850" w14:textId="77777777">
              <w:trPr>
                <w:trHeight w:val="179"/>
              </w:trPr>
              <w:tc>
                <w:tcPr>
                  <w:tcW w:w="3240" w:type="dxa"/>
                </w:tcPr>
                <w:p w14:paraId="1F0CE790" w14:textId="77777777" w:rsidR="003F224F" w:rsidRDefault="003F224F">
                  <w:pPr>
                    <w:pStyle w:val="EmptyCellLayoutStyle"/>
                    <w:spacing w:after="0" w:line="240" w:lineRule="auto"/>
                  </w:pPr>
                </w:p>
              </w:tc>
              <w:tc>
                <w:tcPr>
                  <w:tcW w:w="179" w:type="dxa"/>
                </w:tcPr>
                <w:p w14:paraId="4D1C3B1B" w14:textId="77777777" w:rsidR="003F224F" w:rsidRDefault="003F224F">
                  <w:pPr>
                    <w:pStyle w:val="EmptyCellLayoutStyle"/>
                    <w:spacing w:after="0" w:line="240" w:lineRule="auto"/>
                  </w:pPr>
                </w:p>
              </w:tc>
              <w:tc>
                <w:tcPr>
                  <w:tcW w:w="539" w:type="dxa"/>
                </w:tcPr>
                <w:p w14:paraId="4F1452B3" w14:textId="77777777" w:rsidR="003F224F" w:rsidRDefault="003F224F">
                  <w:pPr>
                    <w:pStyle w:val="EmptyCellLayoutStyle"/>
                    <w:spacing w:after="0" w:line="240" w:lineRule="auto"/>
                  </w:pPr>
                </w:p>
              </w:tc>
              <w:tc>
                <w:tcPr>
                  <w:tcW w:w="2879" w:type="dxa"/>
                </w:tcPr>
                <w:p w14:paraId="59B57956" w14:textId="77777777" w:rsidR="003F224F" w:rsidRDefault="003F224F">
                  <w:pPr>
                    <w:pStyle w:val="EmptyCellLayoutStyle"/>
                    <w:spacing w:after="0" w:line="240" w:lineRule="auto"/>
                  </w:pPr>
                </w:p>
              </w:tc>
              <w:tc>
                <w:tcPr>
                  <w:tcW w:w="540" w:type="dxa"/>
                </w:tcPr>
                <w:p w14:paraId="21FCD00E" w14:textId="77777777" w:rsidR="003F224F" w:rsidRDefault="003F224F">
                  <w:pPr>
                    <w:pStyle w:val="EmptyCellLayoutStyle"/>
                    <w:spacing w:after="0" w:line="240" w:lineRule="auto"/>
                  </w:pPr>
                </w:p>
              </w:tc>
              <w:tc>
                <w:tcPr>
                  <w:tcW w:w="180" w:type="dxa"/>
                </w:tcPr>
                <w:p w14:paraId="7AC66D91" w14:textId="77777777" w:rsidR="003F224F" w:rsidRDefault="003F224F">
                  <w:pPr>
                    <w:pStyle w:val="EmptyCellLayoutStyle"/>
                    <w:spacing w:after="0" w:line="240" w:lineRule="auto"/>
                  </w:pPr>
                </w:p>
              </w:tc>
              <w:tc>
                <w:tcPr>
                  <w:tcW w:w="539" w:type="dxa"/>
                </w:tcPr>
                <w:p w14:paraId="296654A1" w14:textId="77777777" w:rsidR="003F224F" w:rsidRDefault="003F224F">
                  <w:pPr>
                    <w:pStyle w:val="EmptyCellLayoutStyle"/>
                    <w:spacing w:after="0" w:line="240" w:lineRule="auto"/>
                  </w:pPr>
                </w:p>
              </w:tc>
              <w:tc>
                <w:tcPr>
                  <w:tcW w:w="3060" w:type="dxa"/>
                </w:tcPr>
                <w:p w14:paraId="55C96F31" w14:textId="77777777" w:rsidR="003F224F" w:rsidRDefault="003F224F">
                  <w:pPr>
                    <w:pStyle w:val="EmptyCellLayoutStyle"/>
                    <w:spacing w:after="0" w:line="240" w:lineRule="auto"/>
                  </w:pPr>
                </w:p>
              </w:tc>
            </w:tr>
          </w:tbl>
          <w:p w14:paraId="546932E9" w14:textId="77777777" w:rsidR="003F224F" w:rsidRDefault="003F224F">
            <w:pPr>
              <w:spacing w:after="0" w:line="240" w:lineRule="auto"/>
            </w:pPr>
          </w:p>
        </w:tc>
        <w:tc>
          <w:tcPr>
            <w:tcW w:w="179" w:type="dxa"/>
          </w:tcPr>
          <w:p w14:paraId="62D30A48" w14:textId="77777777" w:rsidR="003F224F" w:rsidRDefault="003F224F">
            <w:pPr>
              <w:pStyle w:val="EmptyCellLayoutStyle"/>
              <w:spacing w:after="0" w:line="240" w:lineRule="auto"/>
            </w:pPr>
          </w:p>
        </w:tc>
      </w:tr>
      <w:tr w:rsidR="003F224F" w14:paraId="6E907BEB" w14:textId="77777777">
        <w:trPr>
          <w:trHeight w:val="99"/>
        </w:trPr>
        <w:tc>
          <w:tcPr>
            <w:tcW w:w="179" w:type="dxa"/>
          </w:tcPr>
          <w:p w14:paraId="5212CDAB" w14:textId="77777777" w:rsidR="003F224F" w:rsidRDefault="003F224F">
            <w:pPr>
              <w:pStyle w:val="EmptyCellLayoutStyle"/>
              <w:spacing w:after="0" w:line="240" w:lineRule="auto"/>
            </w:pPr>
          </w:p>
        </w:tc>
        <w:tc>
          <w:tcPr>
            <w:tcW w:w="0" w:type="dxa"/>
          </w:tcPr>
          <w:p w14:paraId="3668FF40" w14:textId="77777777" w:rsidR="003F224F" w:rsidRDefault="003F224F">
            <w:pPr>
              <w:pStyle w:val="EmptyCellLayoutStyle"/>
              <w:spacing w:after="0" w:line="240" w:lineRule="auto"/>
            </w:pPr>
          </w:p>
        </w:tc>
        <w:tc>
          <w:tcPr>
            <w:tcW w:w="0" w:type="dxa"/>
          </w:tcPr>
          <w:p w14:paraId="751503D4" w14:textId="77777777" w:rsidR="003F224F" w:rsidRDefault="003F224F">
            <w:pPr>
              <w:pStyle w:val="EmptyCellLayoutStyle"/>
              <w:spacing w:after="0" w:line="240" w:lineRule="auto"/>
            </w:pPr>
          </w:p>
        </w:tc>
        <w:tc>
          <w:tcPr>
            <w:tcW w:w="11159" w:type="dxa"/>
          </w:tcPr>
          <w:p w14:paraId="4240C417" w14:textId="77777777" w:rsidR="003F224F" w:rsidRDefault="003F224F">
            <w:pPr>
              <w:pStyle w:val="EmptyCellLayoutStyle"/>
              <w:spacing w:after="0" w:line="240" w:lineRule="auto"/>
            </w:pPr>
          </w:p>
        </w:tc>
        <w:tc>
          <w:tcPr>
            <w:tcW w:w="179" w:type="dxa"/>
          </w:tcPr>
          <w:p w14:paraId="49AF8BBC" w14:textId="77777777" w:rsidR="003F224F" w:rsidRDefault="003F224F">
            <w:pPr>
              <w:pStyle w:val="EmptyCellLayoutStyle"/>
              <w:spacing w:after="0" w:line="240" w:lineRule="auto"/>
            </w:pPr>
          </w:p>
        </w:tc>
      </w:tr>
      <w:tr w:rsidR="00604F90" w14:paraId="78DB6787" w14:textId="77777777" w:rsidTr="00604F90">
        <w:tc>
          <w:tcPr>
            <w:tcW w:w="179" w:type="dxa"/>
          </w:tcPr>
          <w:p w14:paraId="37EED14B" w14:textId="77777777" w:rsidR="003F224F" w:rsidRDefault="003F224F">
            <w:pPr>
              <w:pStyle w:val="EmptyCellLayoutStyle"/>
              <w:spacing w:after="0" w:line="240" w:lineRule="auto"/>
            </w:pPr>
          </w:p>
        </w:tc>
        <w:tc>
          <w:tcPr>
            <w:tcW w:w="0" w:type="dxa"/>
          </w:tcPr>
          <w:p w14:paraId="5FE00BE0" w14:textId="77777777" w:rsidR="003F224F" w:rsidRDefault="003F224F">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3F224F" w14:paraId="56F3FD0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F224F" w14:paraId="46C104C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1348437" w14:textId="77777777" w:rsidR="003F224F" w:rsidRDefault="00394D0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5E1151D" w14:textId="77777777" w:rsidR="003F224F" w:rsidRDefault="003F224F">
                  <w:pPr>
                    <w:spacing w:after="0" w:line="240" w:lineRule="auto"/>
                  </w:pPr>
                </w:p>
              </w:tc>
            </w:tr>
            <w:tr w:rsidR="003F224F" w14:paraId="33E43E54" w14:textId="77777777">
              <w:trPr>
                <w:trHeight w:val="20"/>
              </w:trPr>
              <w:tc>
                <w:tcPr>
                  <w:tcW w:w="11160" w:type="dxa"/>
                  <w:tcBorders>
                    <w:left w:val="single" w:sz="15" w:space="0" w:color="000000"/>
                    <w:right w:val="single" w:sz="15" w:space="0" w:color="000000"/>
                  </w:tcBorders>
                </w:tcPr>
                <w:p w14:paraId="693F13B7" w14:textId="77777777" w:rsidR="003F224F" w:rsidRDefault="003F224F">
                  <w:pPr>
                    <w:pStyle w:val="EmptyCellLayoutStyle"/>
                    <w:spacing w:after="0" w:line="240" w:lineRule="auto"/>
                  </w:pPr>
                </w:p>
              </w:tc>
            </w:tr>
            <w:tr w:rsidR="003F224F" w14:paraId="0C4F49D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3F224F" w14:paraId="3C4B4C3B" w14:textId="77777777">
                    <w:trPr>
                      <w:trHeight w:val="282"/>
                    </w:trPr>
                    <w:tc>
                      <w:tcPr>
                        <w:tcW w:w="5580" w:type="dxa"/>
                        <w:tcBorders>
                          <w:top w:val="nil"/>
                          <w:left w:val="nil"/>
                          <w:bottom w:val="nil"/>
                          <w:right w:val="nil"/>
                        </w:tcBorders>
                        <w:tcMar>
                          <w:top w:w="39" w:type="dxa"/>
                          <w:left w:w="39" w:type="dxa"/>
                          <w:bottom w:w="39" w:type="dxa"/>
                          <w:right w:w="39" w:type="dxa"/>
                        </w:tcMar>
                      </w:tcPr>
                      <w:p w14:paraId="5637F71A" w14:textId="77777777" w:rsidR="003F224F" w:rsidRDefault="00394D0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C0F9170" w14:textId="77777777" w:rsidR="003F224F" w:rsidRDefault="00394D0D">
                        <w:pPr>
                          <w:spacing w:after="0" w:line="240" w:lineRule="auto"/>
                        </w:pPr>
                        <w:r>
                          <w:rPr>
                            <w:rFonts w:ascii="Arial" w:eastAsia="Arial" w:hAnsi="Arial"/>
                            <w:b/>
                            <w:color w:val="000000"/>
                            <w:sz w:val="16"/>
                          </w:rPr>
                          <w:t>8. Department/Agency</w:t>
                        </w:r>
                      </w:p>
                    </w:tc>
                  </w:tr>
                  <w:tr w:rsidR="003F224F" w14:paraId="28EE785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B84568" w14:textId="15099D5F" w:rsidR="003F224F" w:rsidRDefault="003F224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B4B75AE" w14:textId="4F8E215D" w:rsidR="003F224F" w:rsidRDefault="00394D0D">
                        <w:pPr>
                          <w:spacing w:after="0" w:line="240" w:lineRule="auto"/>
                        </w:pPr>
                        <w:r>
                          <w:rPr>
                            <w:rFonts w:ascii="Arial" w:eastAsia="Arial" w:hAnsi="Arial"/>
                            <w:color w:val="000000"/>
                          </w:rPr>
                          <w:t xml:space="preserve">DOC-ST. LOUIS </w:t>
                        </w:r>
                        <w:r>
                          <w:rPr>
                            <w:rFonts w:ascii="Arial" w:eastAsia="Arial" w:hAnsi="Arial"/>
                            <w:color w:val="000000"/>
                          </w:rPr>
                          <w:t>FACILITY</w:t>
                        </w:r>
                      </w:p>
                    </w:tc>
                  </w:tr>
                  <w:tr w:rsidR="003F224F" w14:paraId="7D5D75A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F8A88AD" w14:textId="77777777" w:rsidR="003F224F" w:rsidRDefault="00394D0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AA391A" w14:textId="77777777" w:rsidR="003F224F" w:rsidRDefault="00394D0D">
                        <w:pPr>
                          <w:spacing w:after="0" w:line="240" w:lineRule="auto"/>
                        </w:pPr>
                        <w:r>
                          <w:rPr>
                            <w:rFonts w:ascii="Arial" w:eastAsia="Arial" w:hAnsi="Arial"/>
                            <w:b/>
                            <w:color w:val="000000"/>
                            <w:sz w:val="16"/>
                          </w:rPr>
                          <w:t>9. Bureau (Institution, Board, or Commission)</w:t>
                        </w:r>
                      </w:p>
                    </w:tc>
                  </w:tr>
                  <w:tr w:rsidR="003F224F" w14:paraId="4B622CA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576A3DE" w14:textId="4F33BD74" w:rsidR="003F224F" w:rsidRDefault="003F224F">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3793139" w14:textId="77777777" w:rsidR="003F224F" w:rsidRDefault="00394D0D">
                        <w:pPr>
                          <w:spacing w:after="0" w:line="240" w:lineRule="auto"/>
                        </w:pPr>
                        <w:r>
                          <w:rPr>
                            <w:rFonts w:ascii="Arial" w:eastAsia="Arial" w:hAnsi="Arial"/>
                            <w:color w:val="000000"/>
                          </w:rPr>
                          <w:t>CORRECTIONAL FACILITIES ADMINISTRATION</w:t>
                        </w:r>
                      </w:p>
                    </w:tc>
                  </w:tr>
                  <w:tr w:rsidR="003F224F" w14:paraId="15D1362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058C1F1" w14:textId="77777777" w:rsidR="003F224F" w:rsidRDefault="00394D0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14ECE7" w14:textId="77777777" w:rsidR="003F224F" w:rsidRDefault="00394D0D">
                        <w:pPr>
                          <w:spacing w:after="0" w:line="240" w:lineRule="auto"/>
                        </w:pPr>
                        <w:r>
                          <w:rPr>
                            <w:rFonts w:ascii="Arial" w:eastAsia="Arial" w:hAnsi="Arial"/>
                            <w:b/>
                            <w:color w:val="000000"/>
                            <w:sz w:val="16"/>
                          </w:rPr>
                          <w:t>10. Division</w:t>
                        </w:r>
                      </w:p>
                    </w:tc>
                  </w:tr>
                  <w:tr w:rsidR="003F224F" w14:paraId="5E22D4E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176703" w14:textId="77777777" w:rsidR="003F224F" w:rsidRDefault="00394D0D">
                        <w:pPr>
                          <w:spacing w:after="0" w:line="240" w:lineRule="auto"/>
                        </w:pPr>
                        <w:r>
                          <w:rPr>
                            <w:rFonts w:ascii="Arial" w:eastAsia="Arial" w:hAnsi="Arial"/>
                            <w:color w:val="000000"/>
                          </w:rPr>
                          <w:t>PHYSICAL PLANT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AD7A6B3" w14:textId="77777777" w:rsidR="003F224F" w:rsidRDefault="00394D0D">
                        <w:pPr>
                          <w:spacing w:after="0" w:line="240" w:lineRule="auto"/>
                        </w:pPr>
                        <w:r>
                          <w:rPr>
                            <w:rFonts w:ascii="Arial" w:eastAsia="Arial" w:hAnsi="Arial"/>
                            <w:color w:val="000000"/>
                          </w:rPr>
                          <w:t>KINROSS OFFICE</w:t>
                        </w:r>
                      </w:p>
                    </w:tc>
                  </w:tr>
                  <w:tr w:rsidR="003F224F" w14:paraId="25B0BB4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94D89E3" w14:textId="77777777" w:rsidR="003F224F" w:rsidRDefault="00394D0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AFB49D" w14:textId="77777777" w:rsidR="003F224F" w:rsidRDefault="00394D0D">
                        <w:pPr>
                          <w:spacing w:after="0" w:line="240" w:lineRule="auto"/>
                        </w:pPr>
                        <w:r>
                          <w:rPr>
                            <w:rFonts w:ascii="Arial" w:eastAsia="Arial" w:hAnsi="Arial"/>
                            <w:b/>
                            <w:color w:val="000000"/>
                            <w:sz w:val="16"/>
                          </w:rPr>
                          <w:t>11. Section</w:t>
                        </w:r>
                      </w:p>
                    </w:tc>
                  </w:tr>
                  <w:tr w:rsidR="003F224F" w14:paraId="4AE7FA0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80DA79B" w14:textId="77777777" w:rsidR="003F224F" w:rsidRDefault="00394D0D">
                        <w:pPr>
                          <w:spacing w:after="0" w:line="240" w:lineRule="auto"/>
                        </w:pPr>
                        <w:r>
                          <w:rPr>
                            <w:rFonts w:ascii="Arial" w:eastAsia="Arial" w:hAnsi="Arial"/>
                            <w:color w:val="000000"/>
                          </w:rPr>
                          <w:t>PHYSICAL PLANT SUPERVISOR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E38EBF" w14:textId="77777777" w:rsidR="003F224F" w:rsidRDefault="00394D0D">
                        <w:pPr>
                          <w:spacing w:after="0" w:line="240" w:lineRule="auto"/>
                        </w:pPr>
                        <w:r>
                          <w:rPr>
                            <w:rFonts w:ascii="Arial" w:eastAsia="Arial" w:hAnsi="Arial"/>
                            <w:color w:val="000000"/>
                          </w:rPr>
                          <w:t>CENTRAL MICHIGAN CORRECTIONAL FACIALITY</w:t>
                        </w:r>
                      </w:p>
                    </w:tc>
                  </w:tr>
                  <w:tr w:rsidR="003F224F" w14:paraId="380C2E5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06F7A57" w14:textId="77777777" w:rsidR="003F224F" w:rsidRDefault="00394D0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FB5445C" w14:textId="77777777" w:rsidR="003F224F" w:rsidRDefault="00394D0D">
                        <w:pPr>
                          <w:spacing w:after="0" w:line="240" w:lineRule="auto"/>
                        </w:pPr>
                        <w:r>
                          <w:rPr>
                            <w:rFonts w:ascii="Arial" w:eastAsia="Arial" w:hAnsi="Arial"/>
                            <w:b/>
                            <w:color w:val="000000"/>
                            <w:sz w:val="16"/>
                          </w:rPr>
                          <w:t>12. Unit</w:t>
                        </w:r>
                      </w:p>
                    </w:tc>
                  </w:tr>
                  <w:tr w:rsidR="003F224F" w14:paraId="1A0D393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65AFDA0" w14:textId="6E87926E" w:rsidR="003F224F" w:rsidRDefault="00394D0D">
                        <w:pPr>
                          <w:spacing w:after="0" w:line="240" w:lineRule="auto"/>
                        </w:pPr>
                        <w:r>
                          <w:rPr>
                            <w:rFonts w:ascii="Arial" w:eastAsia="Arial" w:hAnsi="Arial"/>
                            <w:color w:val="000000"/>
                          </w:rPr>
                          <w:t xml:space="preserve"> ADMINISTRATIVE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C0AF2E" w14:textId="022810B8" w:rsidR="003F224F" w:rsidRDefault="00394D0D">
                        <w:pPr>
                          <w:spacing w:after="0" w:line="240" w:lineRule="auto"/>
                        </w:pPr>
                        <w:r>
                          <w:rPr>
                            <w:rFonts w:ascii="Arial" w:eastAsia="Arial" w:hAnsi="Arial"/>
                            <w:color w:val="000000"/>
                          </w:rPr>
                          <w:t>MAINTENANCE</w:t>
                        </w:r>
                      </w:p>
                    </w:tc>
                  </w:tr>
                  <w:tr w:rsidR="003F224F" w14:paraId="637B297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85829EE" w14:textId="77777777" w:rsidR="003F224F" w:rsidRDefault="00394D0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4D3F1E" w14:textId="77777777" w:rsidR="003F224F" w:rsidRDefault="00394D0D">
                        <w:pPr>
                          <w:spacing w:after="0" w:line="240" w:lineRule="auto"/>
                        </w:pPr>
                        <w:r>
                          <w:rPr>
                            <w:rFonts w:ascii="Arial" w:eastAsia="Arial" w:hAnsi="Arial"/>
                            <w:b/>
                            <w:color w:val="000000"/>
                            <w:sz w:val="16"/>
                          </w:rPr>
                          <w:t>13. Work Location (City and Address)/Hours of Work</w:t>
                        </w:r>
                      </w:p>
                    </w:tc>
                  </w:tr>
                  <w:tr w:rsidR="003F224F" w14:paraId="024B9CD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6F232E4" w14:textId="27DD8934" w:rsidR="003F224F" w:rsidRDefault="00394D0D">
                        <w:pPr>
                          <w:spacing w:after="0" w:line="240" w:lineRule="auto"/>
                        </w:pPr>
                        <w:r>
                          <w:rPr>
                            <w:rFonts w:ascii="Arial" w:eastAsia="Arial" w:hAnsi="Arial"/>
                            <w:color w:val="000000"/>
                          </w:rPr>
                          <w:t xml:space="preserve"> 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4970FF3" w14:textId="61D7EECD" w:rsidR="003F224F" w:rsidRDefault="00394D0D">
                        <w:pPr>
                          <w:spacing w:after="0" w:line="240" w:lineRule="auto"/>
                        </w:pPr>
                        <w:r>
                          <w:rPr>
                            <w:rFonts w:ascii="Arial" w:eastAsia="Arial" w:hAnsi="Arial"/>
                            <w:color w:val="000000"/>
                          </w:rPr>
                          <w:t>8585 N. CROSWELL RD</w:t>
                        </w:r>
                        <w:r>
                          <w:rPr>
                            <w:rFonts w:ascii="Arial" w:eastAsia="Arial" w:hAnsi="Arial"/>
                            <w:color w:val="000000"/>
                          </w:rPr>
                          <w:t xml:space="preserve">, ST </w:t>
                        </w:r>
                        <w:proofErr w:type="gramStart"/>
                        <w:r>
                          <w:rPr>
                            <w:rFonts w:ascii="Arial" w:eastAsia="Arial" w:hAnsi="Arial"/>
                            <w:color w:val="000000"/>
                          </w:rPr>
                          <w:t>LOUIS  MI</w:t>
                        </w:r>
                        <w:proofErr w:type="gramEnd"/>
                        <w:r>
                          <w:rPr>
                            <w:rFonts w:ascii="Arial" w:eastAsia="Arial" w:hAnsi="Arial"/>
                            <w:color w:val="000000"/>
                          </w:rPr>
                          <w:t xml:space="preserve">  48880 / 40 HOURS PER WEEK</w:t>
                        </w:r>
                      </w:p>
                    </w:tc>
                  </w:tr>
                </w:tbl>
                <w:p w14:paraId="29CBD8F7" w14:textId="77777777" w:rsidR="003F224F" w:rsidRDefault="003F224F">
                  <w:pPr>
                    <w:spacing w:after="0" w:line="240" w:lineRule="auto"/>
                  </w:pPr>
                </w:p>
              </w:tc>
            </w:tr>
            <w:tr w:rsidR="003F224F" w14:paraId="267D0DF9" w14:textId="77777777">
              <w:trPr>
                <w:trHeight w:val="14"/>
              </w:trPr>
              <w:tc>
                <w:tcPr>
                  <w:tcW w:w="11160" w:type="dxa"/>
                  <w:tcBorders>
                    <w:left w:val="single" w:sz="15" w:space="0" w:color="000000"/>
                    <w:bottom w:val="single" w:sz="7" w:space="0" w:color="000000"/>
                    <w:right w:val="single" w:sz="15" w:space="0" w:color="000000"/>
                  </w:tcBorders>
                </w:tcPr>
                <w:p w14:paraId="58CF5F04" w14:textId="77777777" w:rsidR="003F224F" w:rsidRDefault="003F224F">
                  <w:pPr>
                    <w:pStyle w:val="EmptyCellLayoutStyle"/>
                    <w:spacing w:after="0" w:line="240" w:lineRule="auto"/>
                  </w:pPr>
                </w:p>
              </w:tc>
            </w:tr>
          </w:tbl>
          <w:p w14:paraId="268DC40E" w14:textId="77777777" w:rsidR="003F224F" w:rsidRDefault="003F224F">
            <w:pPr>
              <w:spacing w:after="0" w:line="240" w:lineRule="auto"/>
            </w:pPr>
          </w:p>
        </w:tc>
        <w:tc>
          <w:tcPr>
            <w:tcW w:w="179" w:type="dxa"/>
          </w:tcPr>
          <w:p w14:paraId="4D0CA324" w14:textId="77777777" w:rsidR="003F224F" w:rsidRDefault="003F224F">
            <w:pPr>
              <w:pStyle w:val="EmptyCellLayoutStyle"/>
              <w:spacing w:after="0" w:line="240" w:lineRule="auto"/>
            </w:pPr>
          </w:p>
        </w:tc>
      </w:tr>
      <w:tr w:rsidR="00604F90" w14:paraId="33480B4B" w14:textId="77777777" w:rsidTr="00604F90">
        <w:tc>
          <w:tcPr>
            <w:tcW w:w="179" w:type="dxa"/>
          </w:tcPr>
          <w:p w14:paraId="141FA2E0" w14:textId="77777777" w:rsidR="003F224F" w:rsidRDefault="003F224F">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3F224F" w14:paraId="0DD90D48" w14:textId="77777777">
              <w:trPr>
                <w:trHeight w:val="36"/>
              </w:trPr>
              <w:tc>
                <w:tcPr>
                  <w:tcW w:w="0" w:type="dxa"/>
                  <w:tcBorders>
                    <w:top w:val="single" w:sz="7" w:space="0" w:color="000000"/>
                    <w:left w:val="single" w:sz="15" w:space="0" w:color="000000"/>
                  </w:tcBorders>
                </w:tcPr>
                <w:p w14:paraId="1CB83688" w14:textId="77777777" w:rsidR="003F224F" w:rsidRDefault="003F224F">
                  <w:pPr>
                    <w:pStyle w:val="EmptyCellLayoutStyle"/>
                    <w:spacing w:after="0" w:line="240" w:lineRule="auto"/>
                  </w:pPr>
                </w:p>
              </w:tc>
              <w:tc>
                <w:tcPr>
                  <w:tcW w:w="5220" w:type="dxa"/>
                  <w:tcBorders>
                    <w:top w:val="single" w:sz="7" w:space="0" w:color="000000"/>
                  </w:tcBorders>
                </w:tcPr>
                <w:p w14:paraId="6210BA00" w14:textId="77777777" w:rsidR="003F224F" w:rsidRDefault="003F224F">
                  <w:pPr>
                    <w:pStyle w:val="EmptyCellLayoutStyle"/>
                    <w:spacing w:after="0" w:line="240" w:lineRule="auto"/>
                  </w:pPr>
                </w:p>
              </w:tc>
              <w:tc>
                <w:tcPr>
                  <w:tcW w:w="5759" w:type="dxa"/>
                  <w:tcBorders>
                    <w:top w:val="single" w:sz="7" w:space="0" w:color="000000"/>
                  </w:tcBorders>
                </w:tcPr>
                <w:p w14:paraId="36BC6D7D" w14:textId="77777777" w:rsidR="003F224F" w:rsidRDefault="003F224F">
                  <w:pPr>
                    <w:pStyle w:val="EmptyCellLayoutStyle"/>
                    <w:spacing w:after="0" w:line="240" w:lineRule="auto"/>
                  </w:pPr>
                </w:p>
              </w:tc>
              <w:tc>
                <w:tcPr>
                  <w:tcW w:w="180" w:type="dxa"/>
                  <w:tcBorders>
                    <w:top w:val="single" w:sz="7" w:space="0" w:color="000000"/>
                    <w:right w:val="single" w:sz="15" w:space="0" w:color="000000"/>
                  </w:tcBorders>
                </w:tcPr>
                <w:p w14:paraId="75C125EE" w14:textId="77777777" w:rsidR="003F224F" w:rsidRDefault="003F224F">
                  <w:pPr>
                    <w:pStyle w:val="EmptyCellLayoutStyle"/>
                    <w:spacing w:after="0" w:line="240" w:lineRule="auto"/>
                  </w:pPr>
                </w:p>
              </w:tc>
            </w:tr>
            <w:tr w:rsidR="003F224F" w14:paraId="3A9BF745" w14:textId="77777777">
              <w:trPr>
                <w:trHeight w:val="270"/>
              </w:trPr>
              <w:tc>
                <w:tcPr>
                  <w:tcW w:w="0" w:type="dxa"/>
                  <w:tcBorders>
                    <w:left w:val="single" w:sz="15" w:space="0" w:color="000000"/>
                  </w:tcBorders>
                </w:tcPr>
                <w:p w14:paraId="5ADF3355" w14:textId="77777777" w:rsidR="003F224F" w:rsidRDefault="003F224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3F224F" w14:paraId="732FD8E1" w14:textId="77777777">
                    <w:trPr>
                      <w:trHeight w:val="192"/>
                    </w:trPr>
                    <w:tc>
                      <w:tcPr>
                        <w:tcW w:w="5220" w:type="dxa"/>
                        <w:tcBorders>
                          <w:top w:val="nil"/>
                          <w:left w:val="nil"/>
                          <w:bottom w:val="nil"/>
                          <w:right w:val="nil"/>
                        </w:tcBorders>
                        <w:tcMar>
                          <w:top w:w="39" w:type="dxa"/>
                          <w:left w:w="39" w:type="dxa"/>
                          <w:bottom w:w="39" w:type="dxa"/>
                          <w:right w:w="39" w:type="dxa"/>
                        </w:tcMar>
                      </w:tcPr>
                      <w:p w14:paraId="3FC13C37" w14:textId="77777777" w:rsidR="003F224F" w:rsidRDefault="00394D0D">
                        <w:pPr>
                          <w:spacing w:after="0" w:line="240" w:lineRule="auto"/>
                        </w:pPr>
                        <w:r>
                          <w:rPr>
                            <w:rFonts w:ascii="Arial" w:eastAsia="Arial" w:hAnsi="Arial"/>
                            <w:b/>
                            <w:color w:val="000000"/>
                            <w:sz w:val="16"/>
                          </w:rPr>
                          <w:t>14. General Summary of Function/Purpose of Position</w:t>
                        </w:r>
                      </w:p>
                    </w:tc>
                  </w:tr>
                </w:tbl>
                <w:p w14:paraId="0DA013D9" w14:textId="77777777" w:rsidR="003F224F" w:rsidRDefault="003F224F">
                  <w:pPr>
                    <w:spacing w:after="0" w:line="240" w:lineRule="auto"/>
                  </w:pPr>
                </w:p>
              </w:tc>
              <w:tc>
                <w:tcPr>
                  <w:tcW w:w="5759" w:type="dxa"/>
                </w:tcPr>
                <w:p w14:paraId="512612B8" w14:textId="77777777" w:rsidR="003F224F" w:rsidRDefault="003F224F">
                  <w:pPr>
                    <w:pStyle w:val="EmptyCellLayoutStyle"/>
                    <w:spacing w:after="0" w:line="240" w:lineRule="auto"/>
                  </w:pPr>
                </w:p>
              </w:tc>
              <w:tc>
                <w:tcPr>
                  <w:tcW w:w="180" w:type="dxa"/>
                  <w:tcBorders>
                    <w:right w:val="single" w:sz="15" w:space="0" w:color="000000"/>
                  </w:tcBorders>
                </w:tcPr>
                <w:p w14:paraId="3CA90119" w14:textId="77777777" w:rsidR="003F224F" w:rsidRDefault="003F224F">
                  <w:pPr>
                    <w:pStyle w:val="EmptyCellLayoutStyle"/>
                    <w:spacing w:after="0" w:line="240" w:lineRule="auto"/>
                  </w:pPr>
                </w:p>
              </w:tc>
            </w:tr>
            <w:tr w:rsidR="003F224F" w14:paraId="51F0A4CE" w14:textId="77777777">
              <w:trPr>
                <w:trHeight w:val="53"/>
              </w:trPr>
              <w:tc>
                <w:tcPr>
                  <w:tcW w:w="0" w:type="dxa"/>
                  <w:tcBorders>
                    <w:left w:val="single" w:sz="15" w:space="0" w:color="000000"/>
                  </w:tcBorders>
                </w:tcPr>
                <w:p w14:paraId="0C69EE15" w14:textId="77777777" w:rsidR="003F224F" w:rsidRDefault="003F224F">
                  <w:pPr>
                    <w:pStyle w:val="EmptyCellLayoutStyle"/>
                    <w:spacing w:after="0" w:line="240" w:lineRule="auto"/>
                  </w:pPr>
                </w:p>
              </w:tc>
              <w:tc>
                <w:tcPr>
                  <w:tcW w:w="5220" w:type="dxa"/>
                </w:tcPr>
                <w:p w14:paraId="56DF5134" w14:textId="77777777" w:rsidR="003F224F" w:rsidRDefault="003F224F">
                  <w:pPr>
                    <w:pStyle w:val="EmptyCellLayoutStyle"/>
                    <w:spacing w:after="0" w:line="240" w:lineRule="auto"/>
                  </w:pPr>
                </w:p>
              </w:tc>
              <w:tc>
                <w:tcPr>
                  <w:tcW w:w="5759" w:type="dxa"/>
                </w:tcPr>
                <w:p w14:paraId="503B0CDC" w14:textId="77777777" w:rsidR="003F224F" w:rsidRDefault="003F224F">
                  <w:pPr>
                    <w:pStyle w:val="EmptyCellLayoutStyle"/>
                    <w:spacing w:after="0" w:line="240" w:lineRule="auto"/>
                  </w:pPr>
                </w:p>
              </w:tc>
              <w:tc>
                <w:tcPr>
                  <w:tcW w:w="180" w:type="dxa"/>
                  <w:tcBorders>
                    <w:right w:val="single" w:sz="15" w:space="0" w:color="000000"/>
                  </w:tcBorders>
                </w:tcPr>
                <w:p w14:paraId="04692D04" w14:textId="77777777" w:rsidR="003F224F" w:rsidRDefault="003F224F">
                  <w:pPr>
                    <w:pStyle w:val="EmptyCellLayoutStyle"/>
                    <w:spacing w:after="0" w:line="240" w:lineRule="auto"/>
                  </w:pPr>
                </w:p>
              </w:tc>
            </w:tr>
            <w:tr w:rsidR="00604F90" w14:paraId="04F9FA08" w14:textId="77777777" w:rsidTr="00604F9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3F224F" w14:paraId="52B95661" w14:textId="77777777">
                    <w:trPr>
                      <w:trHeight w:val="212"/>
                    </w:trPr>
                    <w:tc>
                      <w:tcPr>
                        <w:tcW w:w="10980" w:type="dxa"/>
                        <w:tcBorders>
                          <w:top w:val="nil"/>
                          <w:left w:val="nil"/>
                          <w:bottom w:val="nil"/>
                          <w:right w:val="nil"/>
                        </w:tcBorders>
                        <w:tcMar>
                          <w:top w:w="39" w:type="dxa"/>
                          <w:left w:w="39" w:type="dxa"/>
                          <w:bottom w:w="39" w:type="dxa"/>
                          <w:right w:w="39" w:type="dxa"/>
                        </w:tcMar>
                      </w:tcPr>
                      <w:p w14:paraId="17EF4F13" w14:textId="77777777" w:rsidR="003F224F" w:rsidRDefault="00394D0D">
                        <w:pPr>
                          <w:spacing w:after="0" w:line="240" w:lineRule="auto"/>
                        </w:pPr>
                        <w:r>
                          <w:rPr>
                            <w:color w:val="000000"/>
                          </w:rPr>
                          <w:t xml:space="preserve">To serve as the Physical Plant Supervisor for the physical plant, buildings and grounds at a Secure Level I Correctional Facility housing up to 2500 prisoners.  Responsible for planning, coordinating and directing staff of skilled and semi-skilled trades in a variety of building trades, mechanical maintenance and ground activities.  Coordinates and directs the supervision of staff supervising </w:t>
                        </w:r>
                        <w:proofErr w:type="gramStart"/>
                        <w:r>
                          <w:rPr>
                            <w:color w:val="000000"/>
                          </w:rPr>
                          <w:t>prisoner</w:t>
                        </w:r>
                        <w:proofErr w:type="gramEnd"/>
                        <w:r>
                          <w:rPr>
                            <w:color w:val="000000"/>
                          </w:rPr>
                          <w:t xml:space="preserve"> work crews.  Responsible for coordinating the maintenance and repairs of all Fire Safety systems and equipment.  Responsible for the maintenance and repairs of all Security Systems. </w:t>
                        </w:r>
                      </w:p>
                    </w:tc>
                  </w:tr>
                </w:tbl>
                <w:p w14:paraId="2B33B635" w14:textId="77777777" w:rsidR="003F224F" w:rsidRDefault="003F224F">
                  <w:pPr>
                    <w:spacing w:after="0" w:line="240" w:lineRule="auto"/>
                  </w:pPr>
                </w:p>
              </w:tc>
              <w:tc>
                <w:tcPr>
                  <w:tcW w:w="180" w:type="dxa"/>
                  <w:tcBorders>
                    <w:right w:val="single" w:sz="15" w:space="0" w:color="000000"/>
                  </w:tcBorders>
                </w:tcPr>
                <w:p w14:paraId="59935A3F" w14:textId="77777777" w:rsidR="003F224F" w:rsidRDefault="003F224F">
                  <w:pPr>
                    <w:pStyle w:val="EmptyCellLayoutStyle"/>
                    <w:spacing w:after="0" w:line="240" w:lineRule="auto"/>
                  </w:pPr>
                </w:p>
              </w:tc>
            </w:tr>
            <w:tr w:rsidR="003F224F" w14:paraId="606E1C91" w14:textId="77777777">
              <w:trPr>
                <w:trHeight w:val="969"/>
              </w:trPr>
              <w:tc>
                <w:tcPr>
                  <w:tcW w:w="0" w:type="dxa"/>
                  <w:tcBorders>
                    <w:left w:val="single" w:sz="15" w:space="0" w:color="000000"/>
                    <w:bottom w:val="single" w:sz="15" w:space="0" w:color="000000"/>
                  </w:tcBorders>
                </w:tcPr>
                <w:p w14:paraId="04F9C1E7" w14:textId="77777777" w:rsidR="003F224F" w:rsidRDefault="003F224F">
                  <w:pPr>
                    <w:pStyle w:val="EmptyCellLayoutStyle"/>
                    <w:spacing w:after="0" w:line="240" w:lineRule="auto"/>
                  </w:pPr>
                </w:p>
              </w:tc>
              <w:tc>
                <w:tcPr>
                  <w:tcW w:w="5220" w:type="dxa"/>
                  <w:tcBorders>
                    <w:bottom w:val="single" w:sz="15" w:space="0" w:color="000000"/>
                  </w:tcBorders>
                </w:tcPr>
                <w:p w14:paraId="7C9068D8" w14:textId="77777777" w:rsidR="003F224F" w:rsidRDefault="003F224F">
                  <w:pPr>
                    <w:pStyle w:val="EmptyCellLayoutStyle"/>
                    <w:spacing w:after="0" w:line="240" w:lineRule="auto"/>
                  </w:pPr>
                </w:p>
              </w:tc>
              <w:tc>
                <w:tcPr>
                  <w:tcW w:w="5759" w:type="dxa"/>
                  <w:tcBorders>
                    <w:bottom w:val="single" w:sz="15" w:space="0" w:color="000000"/>
                  </w:tcBorders>
                </w:tcPr>
                <w:p w14:paraId="4B1333EF" w14:textId="77777777" w:rsidR="003F224F" w:rsidRDefault="003F224F">
                  <w:pPr>
                    <w:pStyle w:val="EmptyCellLayoutStyle"/>
                    <w:spacing w:after="0" w:line="240" w:lineRule="auto"/>
                  </w:pPr>
                </w:p>
              </w:tc>
              <w:tc>
                <w:tcPr>
                  <w:tcW w:w="180" w:type="dxa"/>
                  <w:tcBorders>
                    <w:bottom w:val="single" w:sz="15" w:space="0" w:color="000000"/>
                    <w:right w:val="single" w:sz="15" w:space="0" w:color="000000"/>
                  </w:tcBorders>
                </w:tcPr>
                <w:p w14:paraId="3ABC2F44" w14:textId="77777777" w:rsidR="003F224F" w:rsidRDefault="003F224F">
                  <w:pPr>
                    <w:pStyle w:val="EmptyCellLayoutStyle"/>
                    <w:spacing w:after="0" w:line="240" w:lineRule="auto"/>
                  </w:pPr>
                </w:p>
              </w:tc>
            </w:tr>
          </w:tbl>
          <w:p w14:paraId="7B4AD0D9" w14:textId="77777777" w:rsidR="003F224F" w:rsidRDefault="003F224F">
            <w:pPr>
              <w:spacing w:after="0" w:line="240" w:lineRule="auto"/>
            </w:pPr>
          </w:p>
        </w:tc>
        <w:tc>
          <w:tcPr>
            <w:tcW w:w="179" w:type="dxa"/>
          </w:tcPr>
          <w:p w14:paraId="50D26A62" w14:textId="77777777" w:rsidR="003F224F" w:rsidRDefault="003F224F">
            <w:pPr>
              <w:pStyle w:val="EmptyCellLayoutStyle"/>
              <w:spacing w:after="0" w:line="240" w:lineRule="auto"/>
            </w:pPr>
          </w:p>
        </w:tc>
      </w:tr>
    </w:tbl>
    <w:p w14:paraId="6DE5FFFB" w14:textId="77777777" w:rsidR="003F224F" w:rsidRDefault="00394D0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8"/>
        <w:gridCol w:w="6107"/>
        <w:gridCol w:w="2523"/>
        <w:gridCol w:w="178"/>
      </w:tblGrid>
      <w:tr w:rsidR="003F224F" w14:paraId="78710A38" w14:textId="77777777">
        <w:trPr>
          <w:trHeight w:val="99"/>
        </w:trPr>
        <w:tc>
          <w:tcPr>
            <w:tcW w:w="179" w:type="dxa"/>
          </w:tcPr>
          <w:p w14:paraId="2B9A21D1" w14:textId="77777777" w:rsidR="003F224F" w:rsidRDefault="003F224F">
            <w:pPr>
              <w:pStyle w:val="EmptyCellLayoutStyle"/>
              <w:spacing w:after="0" w:line="240" w:lineRule="auto"/>
            </w:pPr>
          </w:p>
        </w:tc>
        <w:tc>
          <w:tcPr>
            <w:tcW w:w="0" w:type="dxa"/>
          </w:tcPr>
          <w:p w14:paraId="53101C7A" w14:textId="77777777" w:rsidR="003F224F" w:rsidRDefault="003F224F">
            <w:pPr>
              <w:pStyle w:val="EmptyCellLayoutStyle"/>
              <w:spacing w:after="0" w:line="240" w:lineRule="auto"/>
            </w:pPr>
          </w:p>
        </w:tc>
        <w:tc>
          <w:tcPr>
            <w:tcW w:w="0" w:type="dxa"/>
          </w:tcPr>
          <w:p w14:paraId="2C214E16" w14:textId="77777777" w:rsidR="003F224F" w:rsidRDefault="003F224F">
            <w:pPr>
              <w:pStyle w:val="EmptyCellLayoutStyle"/>
              <w:spacing w:after="0" w:line="240" w:lineRule="auto"/>
            </w:pPr>
          </w:p>
        </w:tc>
        <w:tc>
          <w:tcPr>
            <w:tcW w:w="0" w:type="dxa"/>
          </w:tcPr>
          <w:p w14:paraId="14BD6CB3" w14:textId="77777777" w:rsidR="003F224F" w:rsidRDefault="003F224F">
            <w:pPr>
              <w:pStyle w:val="EmptyCellLayoutStyle"/>
              <w:spacing w:after="0" w:line="240" w:lineRule="auto"/>
            </w:pPr>
          </w:p>
        </w:tc>
        <w:tc>
          <w:tcPr>
            <w:tcW w:w="0" w:type="dxa"/>
          </w:tcPr>
          <w:p w14:paraId="41FFC62D" w14:textId="77777777" w:rsidR="003F224F" w:rsidRDefault="003F224F">
            <w:pPr>
              <w:pStyle w:val="EmptyCellLayoutStyle"/>
              <w:spacing w:after="0" w:line="240" w:lineRule="auto"/>
            </w:pPr>
          </w:p>
        </w:tc>
        <w:tc>
          <w:tcPr>
            <w:tcW w:w="0" w:type="dxa"/>
          </w:tcPr>
          <w:p w14:paraId="0C627A34" w14:textId="77777777" w:rsidR="003F224F" w:rsidRDefault="003F224F">
            <w:pPr>
              <w:pStyle w:val="EmptyCellLayoutStyle"/>
              <w:spacing w:after="0" w:line="240" w:lineRule="auto"/>
            </w:pPr>
          </w:p>
        </w:tc>
        <w:tc>
          <w:tcPr>
            <w:tcW w:w="0" w:type="dxa"/>
          </w:tcPr>
          <w:p w14:paraId="38F6C5CD" w14:textId="77777777" w:rsidR="003F224F" w:rsidRDefault="003F224F">
            <w:pPr>
              <w:pStyle w:val="EmptyCellLayoutStyle"/>
              <w:spacing w:after="0" w:line="240" w:lineRule="auto"/>
            </w:pPr>
          </w:p>
        </w:tc>
        <w:tc>
          <w:tcPr>
            <w:tcW w:w="2505" w:type="dxa"/>
          </w:tcPr>
          <w:p w14:paraId="6E0F2A0E" w14:textId="77777777" w:rsidR="003F224F" w:rsidRDefault="003F224F">
            <w:pPr>
              <w:pStyle w:val="EmptyCellLayoutStyle"/>
              <w:spacing w:after="0" w:line="240" w:lineRule="auto"/>
            </w:pPr>
          </w:p>
        </w:tc>
        <w:tc>
          <w:tcPr>
            <w:tcW w:w="6120" w:type="dxa"/>
          </w:tcPr>
          <w:p w14:paraId="56CD3A18" w14:textId="77777777" w:rsidR="003F224F" w:rsidRDefault="003F224F">
            <w:pPr>
              <w:pStyle w:val="EmptyCellLayoutStyle"/>
              <w:spacing w:after="0" w:line="240" w:lineRule="auto"/>
            </w:pPr>
          </w:p>
        </w:tc>
        <w:tc>
          <w:tcPr>
            <w:tcW w:w="2534" w:type="dxa"/>
          </w:tcPr>
          <w:p w14:paraId="1A3A90D9" w14:textId="77777777" w:rsidR="003F224F" w:rsidRDefault="003F224F">
            <w:pPr>
              <w:pStyle w:val="EmptyCellLayoutStyle"/>
              <w:spacing w:after="0" w:line="240" w:lineRule="auto"/>
            </w:pPr>
          </w:p>
        </w:tc>
        <w:tc>
          <w:tcPr>
            <w:tcW w:w="179" w:type="dxa"/>
          </w:tcPr>
          <w:p w14:paraId="53D39E69" w14:textId="77777777" w:rsidR="003F224F" w:rsidRDefault="003F224F">
            <w:pPr>
              <w:pStyle w:val="EmptyCellLayoutStyle"/>
              <w:spacing w:after="0" w:line="240" w:lineRule="auto"/>
            </w:pPr>
          </w:p>
        </w:tc>
      </w:tr>
      <w:tr w:rsidR="00394D0D" w14:paraId="7F32995A" w14:textId="77777777" w:rsidTr="00394D0D">
        <w:tc>
          <w:tcPr>
            <w:tcW w:w="179" w:type="dxa"/>
          </w:tcPr>
          <w:p w14:paraId="23A1EBA6" w14:textId="77777777" w:rsidR="003F224F" w:rsidRDefault="003F224F">
            <w:pPr>
              <w:pStyle w:val="EmptyCellLayoutStyle"/>
              <w:spacing w:after="0" w:line="240" w:lineRule="auto"/>
            </w:pPr>
          </w:p>
        </w:tc>
        <w:tc>
          <w:tcPr>
            <w:tcW w:w="0" w:type="dxa"/>
          </w:tcPr>
          <w:p w14:paraId="15DA08F6" w14:textId="77777777" w:rsidR="003F224F" w:rsidRDefault="003F224F">
            <w:pPr>
              <w:pStyle w:val="EmptyCellLayoutStyle"/>
              <w:spacing w:after="0" w:line="240" w:lineRule="auto"/>
            </w:pPr>
          </w:p>
        </w:tc>
        <w:tc>
          <w:tcPr>
            <w:tcW w:w="0" w:type="dxa"/>
          </w:tcPr>
          <w:p w14:paraId="68968E0C" w14:textId="77777777" w:rsidR="003F224F" w:rsidRDefault="003F224F">
            <w:pPr>
              <w:pStyle w:val="EmptyCellLayoutStyle"/>
              <w:spacing w:after="0" w:line="240" w:lineRule="auto"/>
            </w:pPr>
          </w:p>
        </w:tc>
        <w:tc>
          <w:tcPr>
            <w:tcW w:w="0" w:type="dxa"/>
          </w:tcPr>
          <w:p w14:paraId="72D4438A" w14:textId="77777777" w:rsidR="003F224F" w:rsidRDefault="003F224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604F90" w14:paraId="1CDCC10E" w14:textId="77777777" w:rsidTr="00604F9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3F224F" w14:paraId="4EEB0134" w14:textId="77777777">
                    <w:trPr>
                      <w:trHeight w:val="822"/>
                    </w:trPr>
                    <w:tc>
                      <w:tcPr>
                        <w:tcW w:w="11160" w:type="dxa"/>
                        <w:tcBorders>
                          <w:top w:val="nil"/>
                          <w:left w:val="nil"/>
                          <w:bottom w:val="nil"/>
                          <w:right w:val="nil"/>
                        </w:tcBorders>
                        <w:tcMar>
                          <w:top w:w="39" w:type="dxa"/>
                          <w:left w:w="39" w:type="dxa"/>
                          <w:bottom w:w="39" w:type="dxa"/>
                          <w:right w:w="39" w:type="dxa"/>
                        </w:tcMar>
                      </w:tcPr>
                      <w:p w14:paraId="542FF586" w14:textId="77777777" w:rsidR="003F224F" w:rsidRDefault="00394D0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899F478" w14:textId="77777777" w:rsidR="003F224F" w:rsidRDefault="003F224F">
                  <w:pPr>
                    <w:spacing w:after="0" w:line="240" w:lineRule="auto"/>
                  </w:pPr>
                </w:p>
              </w:tc>
            </w:tr>
            <w:tr w:rsidR="003F224F" w14:paraId="51F49333" w14:textId="77777777">
              <w:tc>
                <w:tcPr>
                  <w:tcW w:w="0" w:type="dxa"/>
                  <w:tcBorders>
                    <w:left w:val="single" w:sz="15" w:space="0" w:color="000000"/>
                    <w:bottom w:val="single" w:sz="7" w:space="0" w:color="000000"/>
                  </w:tcBorders>
                </w:tcPr>
                <w:p w14:paraId="5BE6E85D" w14:textId="77777777" w:rsidR="003F224F" w:rsidRDefault="003F224F">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3F224F" w14:paraId="1A9D2B85"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9"/>
                        </w:tblGrid>
                        <w:tr w:rsidR="00394D0D" w14:paraId="1FC4775C" w14:textId="77777777" w:rsidTr="00394D0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46D0D0E" w14:textId="77777777" w:rsidR="003F224F" w:rsidRDefault="00394D0D">
                              <w:pPr>
                                <w:spacing w:after="0" w:line="240" w:lineRule="auto"/>
                              </w:pPr>
                              <w:r>
                                <w:rPr>
                                  <w:rFonts w:ascii="Arial" w:eastAsia="Arial" w:hAnsi="Arial"/>
                                  <w:b/>
                                  <w:color w:val="000000"/>
                                  <w:sz w:val="16"/>
                                </w:rPr>
                                <w:t>Duty 1</w:t>
                              </w:r>
                            </w:p>
                          </w:tc>
                        </w:tr>
                        <w:tr w:rsidR="003F224F" w14:paraId="2C96CB39" w14:textId="77777777">
                          <w:trPr>
                            <w:trHeight w:val="282"/>
                          </w:trPr>
                          <w:tc>
                            <w:tcPr>
                              <w:tcW w:w="8004" w:type="dxa"/>
                              <w:tcBorders>
                                <w:top w:val="nil"/>
                                <w:left w:val="nil"/>
                                <w:bottom w:val="nil"/>
                                <w:right w:val="nil"/>
                              </w:tcBorders>
                              <w:tcMar>
                                <w:top w:w="39" w:type="dxa"/>
                                <w:left w:w="39" w:type="dxa"/>
                                <w:bottom w:w="39" w:type="dxa"/>
                                <w:right w:w="39" w:type="dxa"/>
                              </w:tcMar>
                            </w:tcPr>
                            <w:p w14:paraId="4F23C0D0" w14:textId="77777777" w:rsidR="003F224F" w:rsidRDefault="00394D0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9A8D4D7" w14:textId="77777777" w:rsidR="003F224F" w:rsidRDefault="00394D0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CF9F773" w14:textId="77777777" w:rsidR="003F224F" w:rsidRDefault="00394D0D">
                              <w:pPr>
                                <w:spacing w:after="0" w:line="240" w:lineRule="auto"/>
                              </w:pPr>
                              <w:r>
                                <w:rPr>
                                  <w:rFonts w:ascii="Arial" w:eastAsia="Arial" w:hAnsi="Arial"/>
                                  <w:b/>
                                  <w:color w:val="000000"/>
                                  <w:sz w:val="16"/>
                                </w:rPr>
                                <w:t>75</w:t>
                              </w:r>
                            </w:p>
                          </w:tc>
                        </w:tr>
                        <w:tr w:rsidR="00394D0D" w14:paraId="0AE79F20" w14:textId="77777777" w:rsidTr="00394D0D">
                          <w:trPr>
                            <w:trHeight w:val="282"/>
                          </w:trPr>
                          <w:tc>
                            <w:tcPr>
                              <w:tcW w:w="8004" w:type="dxa"/>
                              <w:gridSpan w:val="3"/>
                              <w:tcBorders>
                                <w:top w:val="nil"/>
                                <w:left w:val="nil"/>
                                <w:bottom w:val="nil"/>
                                <w:right w:val="nil"/>
                              </w:tcBorders>
                              <w:tcMar>
                                <w:top w:w="39" w:type="dxa"/>
                                <w:left w:w="39" w:type="dxa"/>
                                <w:bottom w:w="39" w:type="dxa"/>
                                <w:right w:w="39" w:type="dxa"/>
                              </w:tcMar>
                            </w:tcPr>
                            <w:p w14:paraId="2FFF1862" w14:textId="77777777" w:rsidR="003F224F" w:rsidRDefault="00394D0D">
                              <w:pPr>
                                <w:spacing w:before="199" w:after="199" w:line="240" w:lineRule="auto"/>
                              </w:pPr>
                              <w:r>
                                <w:rPr>
                                  <w:color w:val="000000"/>
                                </w:rPr>
                                <w:t>Management of the daily maintenance operation.</w:t>
                              </w:r>
                            </w:p>
                          </w:tc>
                        </w:tr>
                        <w:tr w:rsidR="003F224F" w14:paraId="0B08B64C" w14:textId="77777777">
                          <w:trPr>
                            <w:trHeight w:val="282"/>
                          </w:trPr>
                          <w:tc>
                            <w:tcPr>
                              <w:tcW w:w="8004" w:type="dxa"/>
                              <w:tcBorders>
                                <w:top w:val="nil"/>
                                <w:left w:val="nil"/>
                                <w:bottom w:val="nil"/>
                                <w:right w:val="nil"/>
                              </w:tcBorders>
                              <w:tcMar>
                                <w:top w:w="39" w:type="dxa"/>
                                <w:left w:w="39" w:type="dxa"/>
                                <w:bottom w:w="39" w:type="dxa"/>
                                <w:right w:w="39" w:type="dxa"/>
                              </w:tcMar>
                            </w:tcPr>
                            <w:p w14:paraId="72D04E16" w14:textId="77777777" w:rsidR="003F224F" w:rsidRDefault="00394D0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C509C6D" w14:textId="77777777" w:rsidR="003F224F" w:rsidRDefault="003F224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B8DD3F1" w14:textId="77777777" w:rsidR="003F224F" w:rsidRDefault="003F224F">
                              <w:pPr>
                                <w:spacing w:after="0" w:line="240" w:lineRule="auto"/>
                              </w:pPr>
                            </w:p>
                          </w:tc>
                        </w:tr>
                        <w:tr w:rsidR="00394D0D" w14:paraId="319BAA2D" w14:textId="77777777" w:rsidTr="00394D0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8462AE5" w14:textId="77777777" w:rsidR="003F224F" w:rsidRDefault="00394D0D">
                              <w:pPr>
                                <w:numPr>
                                  <w:ilvl w:val="0"/>
                                  <w:numId w:val="1"/>
                                </w:numPr>
                                <w:spacing w:after="0" w:line="240" w:lineRule="auto"/>
                                <w:ind w:left="720" w:hanging="360"/>
                              </w:pPr>
                              <w:r>
                                <w:rPr>
                                  <w:color w:val="000000"/>
                                </w:rPr>
                                <w:t>Schedule, assign and supervise tradesmen, using priority guidelines established by policy and supervisors to perform regular and preventive maintenance on the physical plant and equipment of their facility.</w:t>
                              </w:r>
                            </w:p>
                            <w:p w14:paraId="66E87040" w14:textId="77777777" w:rsidR="003F224F" w:rsidRDefault="00394D0D">
                              <w:pPr>
                                <w:numPr>
                                  <w:ilvl w:val="0"/>
                                  <w:numId w:val="1"/>
                                </w:numPr>
                                <w:spacing w:after="0" w:line="240" w:lineRule="auto"/>
                                <w:ind w:left="720" w:hanging="360"/>
                              </w:pPr>
                              <w:r>
                                <w:rPr>
                                  <w:color w:val="000000"/>
                                </w:rPr>
                                <w:t> Evaluate and schedule emergency maintenance.  Determine the severity of the emergency, assign proper Tradesman, and oversee progress to completion.</w:t>
                              </w:r>
                            </w:p>
                            <w:p w14:paraId="7E273803" w14:textId="77777777" w:rsidR="003F224F" w:rsidRDefault="00394D0D">
                              <w:pPr>
                                <w:numPr>
                                  <w:ilvl w:val="0"/>
                                  <w:numId w:val="1"/>
                                </w:numPr>
                                <w:spacing w:after="0" w:line="240" w:lineRule="auto"/>
                                <w:ind w:left="720" w:hanging="360"/>
                              </w:pPr>
                              <w:r>
                                <w:rPr>
                                  <w:color w:val="000000"/>
                                </w:rPr>
                                <w:t xml:space="preserve"> Make daily inspections of the physical plant </w:t>
                              </w:r>
                              <w:proofErr w:type="gramStart"/>
                              <w:r>
                                <w:rPr>
                                  <w:color w:val="000000"/>
                                </w:rPr>
                                <w:t>including:</w:t>
                              </w:r>
                              <w:proofErr w:type="gramEnd"/>
                              <w:r>
                                <w:rPr>
                                  <w:color w:val="000000"/>
                                </w:rPr>
                                <w:t xml:space="preserve"> mechanical, electrical, structural, security and grounds.</w:t>
                              </w:r>
                            </w:p>
                            <w:p w14:paraId="419CD974" w14:textId="77777777" w:rsidR="003F224F" w:rsidRDefault="00394D0D">
                              <w:pPr>
                                <w:numPr>
                                  <w:ilvl w:val="0"/>
                                  <w:numId w:val="1"/>
                                </w:numPr>
                                <w:spacing w:after="0" w:line="240" w:lineRule="auto"/>
                                <w:ind w:left="720" w:hanging="360"/>
                              </w:pPr>
                              <w:r>
                                <w:rPr>
                                  <w:color w:val="000000"/>
                                </w:rPr>
                                <w:t> Make recommendations for improvements and timely reports of malfunctions or damage to the Business Manager.</w:t>
                              </w:r>
                            </w:p>
                            <w:p w14:paraId="394F157A" w14:textId="77777777" w:rsidR="003F224F" w:rsidRDefault="00394D0D">
                              <w:pPr>
                                <w:numPr>
                                  <w:ilvl w:val="0"/>
                                  <w:numId w:val="1"/>
                                </w:numPr>
                                <w:spacing w:after="0" w:line="240" w:lineRule="auto"/>
                                <w:ind w:left="720" w:hanging="360"/>
                              </w:pPr>
                              <w:r>
                                <w:rPr>
                                  <w:color w:val="000000"/>
                                </w:rPr>
                                <w:t> Make Daily ours inspecting the work progress and quality of work of assigned employees or outside contractors to assure proper repairs and timely completion.</w:t>
                              </w:r>
                            </w:p>
                            <w:p w14:paraId="29F7B719" w14:textId="77777777" w:rsidR="003F224F" w:rsidRDefault="00394D0D">
                              <w:pPr>
                                <w:numPr>
                                  <w:ilvl w:val="0"/>
                                  <w:numId w:val="1"/>
                                </w:numPr>
                                <w:spacing w:after="0" w:line="240" w:lineRule="auto"/>
                                <w:ind w:left="720" w:hanging="360"/>
                              </w:pPr>
                              <w:r>
                                <w:rPr>
                                  <w:color w:val="000000"/>
                                </w:rPr>
                                <w:t> </w:t>
                              </w:r>
                              <w:r>
                                <w:rPr>
                                  <w:color w:val="000000"/>
                                  <w:sz w:val="16"/>
                                </w:rPr>
                                <w:t>Schedule employee training</w:t>
                              </w:r>
                            </w:p>
                            <w:p w14:paraId="1F380264" w14:textId="77777777" w:rsidR="003F224F" w:rsidRDefault="00394D0D">
                              <w:pPr>
                                <w:numPr>
                                  <w:ilvl w:val="0"/>
                                  <w:numId w:val="1"/>
                                </w:numPr>
                                <w:spacing w:after="0" w:line="240" w:lineRule="auto"/>
                                <w:ind w:left="720" w:hanging="360"/>
                              </w:pPr>
                              <w:r>
                                <w:rPr>
                                  <w:color w:val="000000"/>
                                  <w:sz w:val="16"/>
                                </w:rPr>
                                <w:t> Check with prison staff to ensure maintenance concerns are met.</w:t>
                              </w:r>
                            </w:p>
                            <w:p w14:paraId="42C074AB" w14:textId="77777777" w:rsidR="003F224F" w:rsidRDefault="00394D0D">
                              <w:pPr>
                                <w:numPr>
                                  <w:ilvl w:val="0"/>
                                  <w:numId w:val="1"/>
                                </w:numPr>
                                <w:spacing w:after="0" w:line="240" w:lineRule="auto"/>
                                <w:ind w:left="720" w:hanging="360"/>
                              </w:pPr>
                              <w:r>
                                <w:rPr>
                                  <w:color w:val="000000"/>
                                </w:rPr>
                                <w:t>Use state computer systems such as MICRO MAIN, DCDS and MAIN.</w:t>
                              </w:r>
                            </w:p>
                          </w:tc>
                        </w:tr>
                        <w:tr w:rsidR="00394D0D" w14:paraId="2A820DE5" w14:textId="77777777" w:rsidTr="00394D0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BDC4E20" w14:textId="77777777" w:rsidR="003F224F" w:rsidRDefault="00394D0D">
                              <w:pPr>
                                <w:spacing w:after="0" w:line="240" w:lineRule="auto"/>
                              </w:pPr>
                              <w:r>
                                <w:rPr>
                                  <w:rFonts w:ascii="Arial" w:eastAsia="Arial" w:hAnsi="Arial"/>
                                  <w:b/>
                                  <w:color w:val="000000"/>
                                  <w:sz w:val="16"/>
                                </w:rPr>
                                <w:t>Duty 2</w:t>
                              </w:r>
                            </w:p>
                          </w:tc>
                        </w:tr>
                        <w:tr w:rsidR="003F224F" w14:paraId="55FCA2B9" w14:textId="77777777">
                          <w:trPr>
                            <w:trHeight w:val="282"/>
                          </w:trPr>
                          <w:tc>
                            <w:tcPr>
                              <w:tcW w:w="8004" w:type="dxa"/>
                              <w:tcBorders>
                                <w:top w:val="nil"/>
                                <w:left w:val="nil"/>
                                <w:bottom w:val="nil"/>
                                <w:right w:val="nil"/>
                              </w:tcBorders>
                              <w:tcMar>
                                <w:top w:w="39" w:type="dxa"/>
                                <w:left w:w="39" w:type="dxa"/>
                                <w:bottom w:w="39" w:type="dxa"/>
                                <w:right w:w="39" w:type="dxa"/>
                              </w:tcMar>
                            </w:tcPr>
                            <w:p w14:paraId="5A5BCD7A" w14:textId="77777777" w:rsidR="003F224F" w:rsidRDefault="00394D0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EE69F82" w14:textId="77777777" w:rsidR="003F224F" w:rsidRDefault="00394D0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081FE11" w14:textId="77777777" w:rsidR="003F224F" w:rsidRDefault="00394D0D">
                              <w:pPr>
                                <w:spacing w:after="0" w:line="240" w:lineRule="auto"/>
                              </w:pPr>
                              <w:r>
                                <w:rPr>
                                  <w:rFonts w:ascii="Arial" w:eastAsia="Arial" w:hAnsi="Arial"/>
                                  <w:b/>
                                  <w:color w:val="000000"/>
                                  <w:sz w:val="16"/>
                                </w:rPr>
                                <w:t>10</w:t>
                              </w:r>
                            </w:p>
                          </w:tc>
                        </w:tr>
                        <w:tr w:rsidR="00394D0D" w14:paraId="296A0836" w14:textId="77777777" w:rsidTr="00394D0D">
                          <w:trPr>
                            <w:trHeight w:val="282"/>
                          </w:trPr>
                          <w:tc>
                            <w:tcPr>
                              <w:tcW w:w="8004" w:type="dxa"/>
                              <w:gridSpan w:val="3"/>
                              <w:tcBorders>
                                <w:top w:val="nil"/>
                                <w:left w:val="nil"/>
                                <w:bottom w:val="nil"/>
                                <w:right w:val="nil"/>
                              </w:tcBorders>
                              <w:tcMar>
                                <w:top w:w="39" w:type="dxa"/>
                                <w:left w:w="39" w:type="dxa"/>
                                <w:bottom w:w="39" w:type="dxa"/>
                                <w:right w:w="39" w:type="dxa"/>
                              </w:tcMar>
                            </w:tcPr>
                            <w:p w14:paraId="57FB7729" w14:textId="77777777" w:rsidR="003F224F" w:rsidRDefault="00394D0D">
                              <w:pPr>
                                <w:spacing w:after="0" w:line="240" w:lineRule="auto"/>
                              </w:pPr>
                              <w:r>
                                <w:rPr>
                                  <w:color w:val="000000"/>
                                </w:rPr>
                                <w:t>Planning and estimating cost and time of completion for special projects.</w:t>
                              </w:r>
                            </w:p>
                          </w:tc>
                        </w:tr>
                        <w:tr w:rsidR="003F224F" w14:paraId="2F7B0403" w14:textId="77777777">
                          <w:trPr>
                            <w:trHeight w:val="282"/>
                          </w:trPr>
                          <w:tc>
                            <w:tcPr>
                              <w:tcW w:w="8004" w:type="dxa"/>
                              <w:tcBorders>
                                <w:top w:val="nil"/>
                                <w:left w:val="nil"/>
                                <w:bottom w:val="nil"/>
                                <w:right w:val="nil"/>
                              </w:tcBorders>
                              <w:tcMar>
                                <w:top w:w="39" w:type="dxa"/>
                                <w:left w:w="39" w:type="dxa"/>
                                <w:bottom w:w="39" w:type="dxa"/>
                                <w:right w:w="39" w:type="dxa"/>
                              </w:tcMar>
                            </w:tcPr>
                            <w:p w14:paraId="63C9BC4F" w14:textId="77777777" w:rsidR="003F224F" w:rsidRDefault="00394D0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4A017C" w14:textId="77777777" w:rsidR="003F224F" w:rsidRDefault="003F224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B27C345" w14:textId="77777777" w:rsidR="003F224F" w:rsidRDefault="003F224F">
                              <w:pPr>
                                <w:spacing w:after="0" w:line="240" w:lineRule="auto"/>
                              </w:pPr>
                            </w:p>
                          </w:tc>
                        </w:tr>
                        <w:tr w:rsidR="00394D0D" w14:paraId="13494B70" w14:textId="77777777" w:rsidTr="00394D0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D55A7AE" w14:textId="77777777" w:rsidR="003F224F" w:rsidRDefault="00394D0D">
                              <w:pPr>
                                <w:numPr>
                                  <w:ilvl w:val="0"/>
                                  <w:numId w:val="1"/>
                                </w:numPr>
                                <w:spacing w:after="0" w:line="240" w:lineRule="auto"/>
                                <w:ind w:left="720" w:hanging="360"/>
                              </w:pPr>
                              <w:r>
                                <w:rPr>
                                  <w:color w:val="000000"/>
                                </w:rPr>
                                <w:t>Planning, estimating, and prioritizing special projects.</w:t>
                              </w:r>
                            </w:p>
                            <w:p w14:paraId="7A0E87B6" w14:textId="77777777" w:rsidR="003F224F" w:rsidRDefault="00394D0D">
                              <w:pPr>
                                <w:numPr>
                                  <w:ilvl w:val="0"/>
                                  <w:numId w:val="1"/>
                                </w:numPr>
                                <w:spacing w:after="0" w:line="240" w:lineRule="auto"/>
                                <w:ind w:left="720" w:hanging="360"/>
                              </w:pPr>
                              <w:r>
                                <w:rPr>
                                  <w:color w:val="000000"/>
                                </w:rPr>
                                <w:t> </w:t>
                              </w:r>
                              <w:r>
                                <w:rPr>
                                  <w:color w:val="000000"/>
                                </w:rPr>
                                <w:t>Bid materials and check availability of materials and equipment.</w:t>
                              </w:r>
                            </w:p>
                            <w:p w14:paraId="1A795897" w14:textId="77777777" w:rsidR="003F224F" w:rsidRDefault="00394D0D">
                              <w:pPr>
                                <w:numPr>
                                  <w:ilvl w:val="0"/>
                                  <w:numId w:val="1"/>
                                </w:numPr>
                                <w:spacing w:before="199" w:after="199" w:line="240" w:lineRule="auto"/>
                                <w:ind w:left="720" w:hanging="360"/>
                              </w:pPr>
                              <w:r>
                                <w:rPr>
                                  <w:color w:val="000000"/>
                                </w:rPr>
                                <w:t>Schedule tradesmen or outside contractors, as needed, to ensure progress and timely completion.</w:t>
                              </w:r>
                            </w:p>
                            <w:p w14:paraId="3C485BEB" w14:textId="77777777" w:rsidR="003F224F" w:rsidRDefault="00394D0D">
                              <w:pPr>
                                <w:numPr>
                                  <w:ilvl w:val="0"/>
                                  <w:numId w:val="1"/>
                                </w:numPr>
                                <w:spacing w:after="199" w:line="240" w:lineRule="auto"/>
                                <w:ind w:left="720" w:hanging="360"/>
                              </w:pPr>
                              <w:r>
                                <w:rPr>
                                  <w:color w:val="000000"/>
                                </w:rPr>
                                <w:t> Aid tradesmen in project layout and proper completion schedule.</w:t>
                              </w:r>
                            </w:p>
                          </w:tc>
                        </w:tr>
                        <w:tr w:rsidR="00394D0D" w14:paraId="5FAEEB20" w14:textId="77777777" w:rsidTr="00394D0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DDFCFD7" w14:textId="77777777" w:rsidR="003F224F" w:rsidRDefault="00394D0D">
                              <w:pPr>
                                <w:spacing w:after="0" w:line="240" w:lineRule="auto"/>
                              </w:pPr>
                              <w:r>
                                <w:rPr>
                                  <w:rFonts w:ascii="Arial" w:eastAsia="Arial" w:hAnsi="Arial"/>
                                  <w:b/>
                                  <w:color w:val="000000"/>
                                  <w:sz w:val="16"/>
                                </w:rPr>
                                <w:t>Duty 3</w:t>
                              </w:r>
                            </w:p>
                          </w:tc>
                        </w:tr>
                        <w:tr w:rsidR="003F224F" w14:paraId="04BF7272" w14:textId="77777777">
                          <w:trPr>
                            <w:trHeight w:val="282"/>
                          </w:trPr>
                          <w:tc>
                            <w:tcPr>
                              <w:tcW w:w="8004" w:type="dxa"/>
                              <w:tcBorders>
                                <w:top w:val="nil"/>
                                <w:left w:val="nil"/>
                                <w:bottom w:val="nil"/>
                                <w:right w:val="nil"/>
                              </w:tcBorders>
                              <w:tcMar>
                                <w:top w:w="39" w:type="dxa"/>
                                <w:left w:w="39" w:type="dxa"/>
                                <w:bottom w:w="39" w:type="dxa"/>
                                <w:right w:w="39" w:type="dxa"/>
                              </w:tcMar>
                            </w:tcPr>
                            <w:p w14:paraId="547F079C" w14:textId="77777777" w:rsidR="003F224F" w:rsidRDefault="00394D0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853D579" w14:textId="77777777" w:rsidR="003F224F" w:rsidRDefault="00394D0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3148B7" w14:textId="77777777" w:rsidR="003F224F" w:rsidRDefault="00394D0D">
                              <w:pPr>
                                <w:spacing w:after="0" w:line="240" w:lineRule="auto"/>
                              </w:pPr>
                              <w:r>
                                <w:rPr>
                                  <w:rFonts w:ascii="Arial" w:eastAsia="Arial" w:hAnsi="Arial"/>
                                  <w:b/>
                                  <w:color w:val="000000"/>
                                  <w:sz w:val="16"/>
                                </w:rPr>
                                <w:t>5</w:t>
                              </w:r>
                            </w:p>
                          </w:tc>
                        </w:tr>
                        <w:tr w:rsidR="00394D0D" w14:paraId="15CEA304" w14:textId="77777777" w:rsidTr="00394D0D">
                          <w:trPr>
                            <w:trHeight w:val="282"/>
                          </w:trPr>
                          <w:tc>
                            <w:tcPr>
                              <w:tcW w:w="8004" w:type="dxa"/>
                              <w:gridSpan w:val="3"/>
                              <w:tcBorders>
                                <w:top w:val="nil"/>
                                <w:left w:val="nil"/>
                                <w:bottom w:val="nil"/>
                                <w:right w:val="nil"/>
                              </w:tcBorders>
                              <w:tcMar>
                                <w:top w:w="39" w:type="dxa"/>
                                <w:left w:w="39" w:type="dxa"/>
                                <w:bottom w:w="39" w:type="dxa"/>
                                <w:right w:w="39" w:type="dxa"/>
                              </w:tcMar>
                            </w:tcPr>
                            <w:p w14:paraId="3F962A59" w14:textId="77777777" w:rsidR="003F224F" w:rsidRDefault="00394D0D">
                              <w:pPr>
                                <w:spacing w:before="199" w:after="199" w:line="240" w:lineRule="auto"/>
                              </w:pPr>
                              <w:r>
                                <w:rPr>
                                  <w:color w:val="000000"/>
                                </w:rPr>
                                <w:t>Preparation of reports and agendas.</w:t>
                              </w:r>
                            </w:p>
                          </w:tc>
                        </w:tr>
                        <w:tr w:rsidR="003F224F" w14:paraId="7DE8DC72" w14:textId="77777777">
                          <w:trPr>
                            <w:trHeight w:val="282"/>
                          </w:trPr>
                          <w:tc>
                            <w:tcPr>
                              <w:tcW w:w="8004" w:type="dxa"/>
                              <w:tcBorders>
                                <w:top w:val="nil"/>
                                <w:left w:val="nil"/>
                                <w:bottom w:val="nil"/>
                                <w:right w:val="nil"/>
                              </w:tcBorders>
                              <w:tcMar>
                                <w:top w:w="39" w:type="dxa"/>
                                <w:left w:w="39" w:type="dxa"/>
                                <w:bottom w:w="39" w:type="dxa"/>
                                <w:right w:w="39" w:type="dxa"/>
                              </w:tcMar>
                            </w:tcPr>
                            <w:p w14:paraId="33508EB8" w14:textId="77777777" w:rsidR="003F224F" w:rsidRDefault="00394D0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800083" w14:textId="77777777" w:rsidR="003F224F" w:rsidRDefault="003F224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DA068FF" w14:textId="77777777" w:rsidR="003F224F" w:rsidRDefault="003F224F">
                              <w:pPr>
                                <w:spacing w:after="0" w:line="240" w:lineRule="auto"/>
                              </w:pPr>
                            </w:p>
                          </w:tc>
                        </w:tr>
                        <w:tr w:rsidR="00394D0D" w14:paraId="58C1EBB7" w14:textId="77777777" w:rsidTr="00394D0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95DEB23" w14:textId="77777777" w:rsidR="003F224F" w:rsidRDefault="00394D0D">
                              <w:pPr>
                                <w:numPr>
                                  <w:ilvl w:val="0"/>
                                  <w:numId w:val="1"/>
                                </w:numPr>
                                <w:spacing w:before="199" w:after="199" w:line="240" w:lineRule="auto"/>
                                <w:ind w:left="720" w:hanging="360"/>
                              </w:pPr>
                              <w:r>
                                <w:rPr>
                                  <w:color w:val="000000"/>
                                </w:rPr>
                                <w:t>Prepare a fire safety and sanitation report for the maintenance areas under my control.</w:t>
                              </w:r>
                            </w:p>
                            <w:p w14:paraId="531282F1" w14:textId="77777777" w:rsidR="003F224F" w:rsidRDefault="00394D0D">
                              <w:pPr>
                                <w:numPr>
                                  <w:ilvl w:val="0"/>
                                  <w:numId w:val="1"/>
                                </w:numPr>
                                <w:spacing w:after="199" w:line="240" w:lineRule="auto"/>
                                <w:ind w:left="720" w:hanging="360"/>
                              </w:pPr>
                              <w:r>
                                <w:rPr>
                                  <w:color w:val="000000"/>
                                </w:rPr>
                                <w:t> Prepare and conduct staff meetings on a regular basis to keep employees current on pertinent information.</w:t>
                              </w:r>
                            </w:p>
                            <w:p w14:paraId="0836409B" w14:textId="77777777" w:rsidR="003F224F" w:rsidRDefault="00394D0D">
                              <w:pPr>
                                <w:numPr>
                                  <w:ilvl w:val="0"/>
                                  <w:numId w:val="1"/>
                                </w:numPr>
                                <w:spacing w:after="199" w:line="240" w:lineRule="auto"/>
                                <w:ind w:left="720" w:hanging="360"/>
                              </w:pPr>
                              <w:r>
                                <w:rPr>
                                  <w:color w:val="000000"/>
                                </w:rPr>
                                <w:t xml:space="preserve"> Prepare a monthly inspection report for the facility (including projects) and </w:t>
                              </w:r>
                              <w:proofErr w:type="gramStart"/>
                              <w:r>
                                <w:rPr>
                                  <w:color w:val="000000"/>
                                </w:rPr>
                                <w:t>submit</w:t>
                              </w:r>
                              <w:proofErr w:type="gramEnd"/>
                              <w:r>
                                <w:rPr>
                                  <w:color w:val="000000"/>
                                </w:rPr>
                                <w:t xml:space="preserve"> to the Business Manager for review.</w:t>
                              </w:r>
                              <w:r>
                                <w:rPr>
                                  <w:rFonts w:ascii="Arial" w:eastAsia="Arial" w:hAnsi="Arial"/>
                                  <w:color w:val="000000"/>
                                  <w:sz w:val="24"/>
                                </w:rPr>
                                <w:br/>
                              </w:r>
                            </w:p>
                          </w:tc>
                        </w:tr>
                        <w:tr w:rsidR="00394D0D" w14:paraId="7B0E35FF" w14:textId="77777777" w:rsidTr="00394D0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27CA53F" w14:textId="77777777" w:rsidR="003F224F" w:rsidRDefault="00394D0D">
                              <w:pPr>
                                <w:spacing w:after="0" w:line="240" w:lineRule="auto"/>
                              </w:pPr>
                              <w:r>
                                <w:rPr>
                                  <w:rFonts w:ascii="Arial" w:eastAsia="Arial" w:hAnsi="Arial"/>
                                  <w:b/>
                                  <w:color w:val="000000"/>
                                  <w:sz w:val="16"/>
                                </w:rPr>
                                <w:t>Duty 4</w:t>
                              </w:r>
                            </w:p>
                          </w:tc>
                        </w:tr>
                        <w:tr w:rsidR="003F224F" w14:paraId="16B3F82D" w14:textId="77777777">
                          <w:trPr>
                            <w:trHeight w:val="282"/>
                          </w:trPr>
                          <w:tc>
                            <w:tcPr>
                              <w:tcW w:w="8004" w:type="dxa"/>
                              <w:tcBorders>
                                <w:top w:val="nil"/>
                                <w:left w:val="nil"/>
                                <w:bottom w:val="nil"/>
                                <w:right w:val="nil"/>
                              </w:tcBorders>
                              <w:tcMar>
                                <w:top w:w="39" w:type="dxa"/>
                                <w:left w:w="39" w:type="dxa"/>
                                <w:bottom w:w="39" w:type="dxa"/>
                                <w:right w:w="39" w:type="dxa"/>
                              </w:tcMar>
                            </w:tcPr>
                            <w:p w14:paraId="6B3A6D59" w14:textId="77777777" w:rsidR="003F224F" w:rsidRDefault="00394D0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B81D6F5" w14:textId="77777777" w:rsidR="003F224F" w:rsidRDefault="00394D0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F2056EF" w14:textId="77777777" w:rsidR="003F224F" w:rsidRDefault="00394D0D">
                              <w:pPr>
                                <w:spacing w:after="0" w:line="240" w:lineRule="auto"/>
                              </w:pPr>
                              <w:r>
                                <w:rPr>
                                  <w:rFonts w:ascii="Arial" w:eastAsia="Arial" w:hAnsi="Arial"/>
                                  <w:b/>
                                  <w:color w:val="000000"/>
                                  <w:sz w:val="16"/>
                                </w:rPr>
                                <w:t>5</w:t>
                              </w:r>
                            </w:p>
                          </w:tc>
                        </w:tr>
                        <w:tr w:rsidR="00394D0D" w14:paraId="48B86D46" w14:textId="77777777" w:rsidTr="00394D0D">
                          <w:trPr>
                            <w:trHeight w:val="282"/>
                          </w:trPr>
                          <w:tc>
                            <w:tcPr>
                              <w:tcW w:w="8004" w:type="dxa"/>
                              <w:gridSpan w:val="3"/>
                              <w:tcBorders>
                                <w:top w:val="nil"/>
                                <w:left w:val="nil"/>
                                <w:bottom w:val="nil"/>
                                <w:right w:val="nil"/>
                              </w:tcBorders>
                              <w:tcMar>
                                <w:top w:w="39" w:type="dxa"/>
                                <w:left w:w="39" w:type="dxa"/>
                                <w:bottom w:w="39" w:type="dxa"/>
                                <w:right w:w="39" w:type="dxa"/>
                              </w:tcMar>
                            </w:tcPr>
                            <w:p w14:paraId="114498D0" w14:textId="77777777" w:rsidR="003F224F" w:rsidRDefault="00394D0D">
                              <w:pPr>
                                <w:spacing w:after="0" w:line="240" w:lineRule="auto"/>
                              </w:pPr>
                              <w:r>
                                <w:rPr>
                                  <w:color w:val="000000"/>
                                </w:rPr>
                                <w:t>Oversee the inventories of tools, parts, caustics and combustibles.</w:t>
                              </w:r>
                            </w:p>
                          </w:tc>
                        </w:tr>
                        <w:tr w:rsidR="003F224F" w14:paraId="43D6B169" w14:textId="77777777">
                          <w:trPr>
                            <w:trHeight w:val="282"/>
                          </w:trPr>
                          <w:tc>
                            <w:tcPr>
                              <w:tcW w:w="8004" w:type="dxa"/>
                              <w:tcBorders>
                                <w:top w:val="nil"/>
                                <w:left w:val="nil"/>
                                <w:bottom w:val="nil"/>
                                <w:right w:val="nil"/>
                              </w:tcBorders>
                              <w:tcMar>
                                <w:top w:w="39" w:type="dxa"/>
                                <w:left w:w="39" w:type="dxa"/>
                                <w:bottom w:w="39" w:type="dxa"/>
                                <w:right w:w="39" w:type="dxa"/>
                              </w:tcMar>
                            </w:tcPr>
                            <w:p w14:paraId="6644FAC2" w14:textId="77777777" w:rsidR="003F224F" w:rsidRDefault="00394D0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54C6A1" w14:textId="77777777" w:rsidR="003F224F" w:rsidRDefault="003F224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2550CBD" w14:textId="77777777" w:rsidR="003F224F" w:rsidRDefault="003F224F">
                              <w:pPr>
                                <w:spacing w:after="0" w:line="240" w:lineRule="auto"/>
                              </w:pPr>
                            </w:p>
                          </w:tc>
                        </w:tr>
                        <w:tr w:rsidR="00394D0D" w14:paraId="4FD673FC" w14:textId="77777777" w:rsidTr="00394D0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E60E1A3" w14:textId="77777777" w:rsidR="003F224F" w:rsidRDefault="00394D0D">
                              <w:pPr>
                                <w:numPr>
                                  <w:ilvl w:val="0"/>
                                  <w:numId w:val="1"/>
                                </w:numPr>
                                <w:spacing w:after="0" w:line="240" w:lineRule="auto"/>
                                <w:ind w:left="720" w:hanging="360"/>
                              </w:pPr>
                              <w:r>
                                <w:rPr>
                                  <w:color w:val="000000"/>
                                </w:rPr>
                                <w:t>Oversee the monthly caustics and combustible inventories for accuracy, verify and adjust balances.</w:t>
                              </w:r>
                            </w:p>
                            <w:p w14:paraId="05BCF18D" w14:textId="77777777" w:rsidR="003F224F" w:rsidRDefault="00394D0D">
                              <w:pPr>
                                <w:numPr>
                                  <w:ilvl w:val="0"/>
                                  <w:numId w:val="1"/>
                                </w:numPr>
                                <w:spacing w:after="0" w:line="240" w:lineRule="auto"/>
                                <w:ind w:left="720" w:hanging="360"/>
                              </w:pPr>
                              <w:r>
                                <w:rPr>
                                  <w:color w:val="000000"/>
                                </w:rPr>
                                <w:t xml:space="preserve"> Ensure that tool inventories are </w:t>
                              </w:r>
                              <w:proofErr w:type="gramStart"/>
                              <w:r>
                                <w:rPr>
                                  <w:color w:val="000000"/>
                                </w:rPr>
                                <w:t>up-to-date</w:t>
                              </w:r>
                              <w:proofErr w:type="gramEnd"/>
                              <w:r>
                                <w:rPr>
                                  <w:color w:val="000000"/>
                                </w:rPr>
                                <w:t>.</w:t>
                              </w:r>
                            </w:p>
                            <w:p w14:paraId="3C8B5EB4" w14:textId="77777777" w:rsidR="003F224F" w:rsidRDefault="00394D0D">
                              <w:pPr>
                                <w:numPr>
                                  <w:ilvl w:val="0"/>
                                  <w:numId w:val="1"/>
                                </w:numPr>
                                <w:spacing w:after="0" w:line="240" w:lineRule="auto"/>
                                <w:ind w:left="720" w:hanging="360"/>
                              </w:pPr>
                              <w:r>
                                <w:rPr>
                                  <w:color w:val="000000"/>
                                </w:rPr>
                                <w:t xml:space="preserve">Ensure adequate parts and supplies are </w:t>
                              </w:r>
                              <w:proofErr w:type="gramStart"/>
                              <w:r>
                                <w:rPr>
                                  <w:color w:val="000000"/>
                                </w:rPr>
                                <w:t>on</w:t>
                              </w:r>
                              <w:proofErr w:type="gramEnd"/>
                              <w:r>
                                <w:rPr>
                                  <w:color w:val="000000"/>
                                </w:rPr>
                                <w:t xml:space="preserve"> inventory.</w:t>
                              </w:r>
                            </w:p>
                          </w:tc>
                        </w:tr>
                        <w:tr w:rsidR="00394D0D" w14:paraId="1E9828E9" w14:textId="77777777" w:rsidTr="00394D0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12C7012" w14:textId="77777777" w:rsidR="003F224F" w:rsidRDefault="00394D0D">
                              <w:pPr>
                                <w:spacing w:after="0" w:line="240" w:lineRule="auto"/>
                              </w:pPr>
                              <w:r>
                                <w:rPr>
                                  <w:rFonts w:ascii="Arial" w:eastAsia="Arial" w:hAnsi="Arial"/>
                                  <w:b/>
                                  <w:color w:val="000000"/>
                                  <w:sz w:val="16"/>
                                </w:rPr>
                                <w:t>Duty 5</w:t>
                              </w:r>
                            </w:p>
                          </w:tc>
                        </w:tr>
                        <w:tr w:rsidR="003F224F" w14:paraId="37017CC0" w14:textId="77777777">
                          <w:trPr>
                            <w:trHeight w:val="282"/>
                          </w:trPr>
                          <w:tc>
                            <w:tcPr>
                              <w:tcW w:w="8004" w:type="dxa"/>
                              <w:tcBorders>
                                <w:top w:val="nil"/>
                                <w:left w:val="nil"/>
                                <w:bottom w:val="nil"/>
                                <w:right w:val="nil"/>
                              </w:tcBorders>
                              <w:tcMar>
                                <w:top w:w="39" w:type="dxa"/>
                                <w:left w:w="39" w:type="dxa"/>
                                <w:bottom w:w="39" w:type="dxa"/>
                                <w:right w:w="39" w:type="dxa"/>
                              </w:tcMar>
                            </w:tcPr>
                            <w:p w14:paraId="4E662A04" w14:textId="77777777" w:rsidR="003F224F" w:rsidRDefault="00394D0D">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4066BE35" w14:textId="77777777" w:rsidR="003F224F" w:rsidRDefault="00394D0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09BE087" w14:textId="77777777" w:rsidR="003F224F" w:rsidRDefault="00394D0D">
                              <w:pPr>
                                <w:spacing w:after="0" w:line="240" w:lineRule="auto"/>
                              </w:pPr>
                              <w:r>
                                <w:rPr>
                                  <w:rFonts w:ascii="Arial" w:eastAsia="Arial" w:hAnsi="Arial"/>
                                  <w:b/>
                                  <w:color w:val="000000"/>
                                  <w:sz w:val="16"/>
                                </w:rPr>
                                <w:t>5</w:t>
                              </w:r>
                            </w:p>
                          </w:tc>
                        </w:tr>
                        <w:tr w:rsidR="00394D0D" w14:paraId="13C3FF07" w14:textId="77777777" w:rsidTr="00394D0D">
                          <w:trPr>
                            <w:trHeight w:val="282"/>
                          </w:trPr>
                          <w:tc>
                            <w:tcPr>
                              <w:tcW w:w="8004" w:type="dxa"/>
                              <w:gridSpan w:val="3"/>
                              <w:tcBorders>
                                <w:top w:val="nil"/>
                                <w:left w:val="nil"/>
                                <w:bottom w:val="nil"/>
                                <w:right w:val="nil"/>
                              </w:tcBorders>
                              <w:tcMar>
                                <w:top w:w="39" w:type="dxa"/>
                                <w:left w:w="39" w:type="dxa"/>
                                <w:bottom w:w="39" w:type="dxa"/>
                                <w:right w:w="39" w:type="dxa"/>
                              </w:tcMar>
                            </w:tcPr>
                            <w:p w14:paraId="4F1BA632" w14:textId="77777777" w:rsidR="003F224F" w:rsidRDefault="00394D0D">
                              <w:pPr>
                                <w:spacing w:before="199" w:after="199" w:line="240" w:lineRule="auto"/>
                              </w:pPr>
                              <w:r>
                                <w:rPr>
                                  <w:color w:val="000000"/>
                                </w:rPr>
                                <w:t xml:space="preserve">Maintain a working knowledge of </w:t>
                              </w:r>
                              <w:proofErr w:type="gramStart"/>
                              <w:r>
                                <w:rPr>
                                  <w:color w:val="000000"/>
                                </w:rPr>
                                <w:t>the computer</w:t>
                              </w:r>
                              <w:proofErr w:type="gramEnd"/>
                              <w:r>
                                <w:rPr>
                                  <w:color w:val="000000"/>
                                </w:rPr>
                                <w:t xml:space="preserve"> systems.</w:t>
                              </w:r>
                            </w:p>
                          </w:tc>
                        </w:tr>
                        <w:tr w:rsidR="003F224F" w14:paraId="45E10ED9" w14:textId="77777777">
                          <w:trPr>
                            <w:trHeight w:val="282"/>
                          </w:trPr>
                          <w:tc>
                            <w:tcPr>
                              <w:tcW w:w="8004" w:type="dxa"/>
                              <w:tcBorders>
                                <w:top w:val="nil"/>
                                <w:left w:val="nil"/>
                                <w:bottom w:val="nil"/>
                                <w:right w:val="nil"/>
                              </w:tcBorders>
                              <w:tcMar>
                                <w:top w:w="39" w:type="dxa"/>
                                <w:left w:w="39" w:type="dxa"/>
                                <w:bottom w:w="39" w:type="dxa"/>
                                <w:right w:w="39" w:type="dxa"/>
                              </w:tcMar>
                            </w:tcPr>
                            <w:p w14:paraId="611B7347" w14:textId="77777777" w:rsidR="003F224F" w:rsidRDefault="00394D0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5224C6C" w14:textId="77777777" w:rsidR="003F224F" w:rsidRDefault="003F224F">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FDABF13" w14:textId="77777777" w:rsidR="003F224F" w:rsidRDefault="003F224F">
                              <w:pPr>
                                <w:spacing w:after="0" w:line="240" w:lineRule="auto"/>
                              </w:pPr>
                            </w:p>
                          </w:tc>
                        </w:tr>
                        <w:tr w:rsidR="00394D0D" w14:paraId="58B97997" w14:textId="77777777" w:rsidTr="00394D0D">
                          <w:trPr>
                            <w:trHeight w:val="282"/>
                          </w:trPr>
                          <w:tc>
                            <w:tcPr>
                              <w:tcW w:w="8004" w:type="dxa"/>
                              <w:gridSpan w:val="3"/>
                              <w:tcBorders>
                                <w:top w:val="nil"/>
                                <w:left w:val="nil"/>
                                <w:bottom w:val="nil"/>
                                <w:right w:val="nil"/>
                              </w:tcBorders>
                              <w:tcMar>
                                <w:top w:w="39" w:type="dxa"/>
                                <w:left w:w="39" w:type="dxa"/>
                                <w:bottom w:w="39" w:type="dxa"/>
                                <w:right w:w="39" w:type="dxa"/>
                              </w:tcMar>
                            </w:tcPr>
                            <w:p w14:paraId="66037797" w14:textId="77777777" w:rsidR="003F224F" w:rsidRDefault="00394D0D">
                              <w:pPr>
                                <w:numPr>
                                  <w:ilvl w:val="0"/>
                                  <w:numId w:val="1"/>
                                </w:numPr>
                                <w:spacing w:after="0" w:line="240" w:lineRule="auto"/>
                                <w:ind w:left="720" w:hanging="360"/>
                              </w:pPr>
                              <w:r>
                                <w:rPr>
                                  <w:color w:val="000000"/>
                                  <w:sz w:val="16"/>
                                </w:rPr>
                                <w:t>Stay current with use of the computers for tracing or preparing work orders and reports</w:t>
                              </w:r>
                            </w:p>
                            <w:p w14:paraId="2E0FD71D" w14:textId="77777777" w:rsidR="003F224F" w:rsidRDefault="00394D0D">
                              <w:pPr>
                                <w:numPr>
                                  <w:ilvl w:val="0"/>
                                  <w:numId w:val="1"/>
                                </w:numPr>
                                <w:spacing w:after="0" w:line="240" w:lineRule="auto"/>
                                <w:ind w:left="720" w:hanging="360"/>
                              </w:pPr>
                              <w:r>
                                <w:rPr>
                                  <w:color w:val="000000"/>
                                  <w:sz w:val="16"/>
                                </w:rPr>
                                <w:t> Use DCDS and Ultra Time payroll system for inputting and auditing employee time and attendance.</w:t>
                              </w:r>
                            </w:p>
                            <w:p w14:paraId="30BC45A8" w14:textId="77777777" w:rsidR="003F224F" w:rsidRDefault="00394D0D">
                              <w:pPr>
                                <w:numPr>
                                  <w:ilvl w:val="0"/>
                                  <w:numId w:val="1"/>
                                </w:numPr>
                                <w:spacing w:after="0" w:line="240" w:lineRule="auto"/>
                                <w:ind w:left="720" w:hanging="360"/>
                              </w:pPr>
                              <w:r>
                                <w:rPr>
                                  <w:color w:val="000000"/>
                                </w:rPr>
                                <w:t>Gain a working knowledge of SIGMA.</w:t>
                              </w:r>
                            </w:p>
                          </w:tc>
                        </w:tr>
                      </w:tbl>
                      <w:p w14:paraId="5E7A7311" w14:textId="77777777" w:rsidR="003F224F" w:rsidRDefault="003F224F">
                        <w:pPr>
                          <w:spacing w:after="0" w:line="240" w:lineRule="auto"/>
                        </w:pPr>
                      </w:p>
                    </w:tc>
                  </w:tr>
                </w:tbl>
                <w:p w14:paraId="1A9B46B7" w14:textId="77777777" w:rsidR="003F224F" w:rsidRDefault="003F224F">
                  <w:pPr>
                    <w:spacing w:after="0" w:line="240" w:lineRule="auto"/>
                  </w:pPr>
                </w:p>
              </w:tc>
            </w:tr>
          </w:tbl>
          <w:p w14:paraId="2EBFF8A0" w14:textId="77777777" w:rsidR="003F224F" w:rsidRDefault="003F224F">
            <w:pPr>
              <w:spacing w:after="0" w:line="240" w:lineRule="auto"/>
            </w:pPr>
          </w:p>
        </w:tc>
        <w:tc>
          <w:tcPr>
            <w:tcW w:w="179" w:type="dxa"/>
          </w:tcPr>
          <w:p w14:paraId="4897B61F" w14:textId="77777777" w:rsidR="003F224F" w:rsidRDefault="003F224F">
            <w:pPr>
              <w:pStyle w:val="EmptyCellLayoutStyle"/>
              <w:spacing w:after="0" w:line="240" w:lineRule="auto"/>
            </w:pPr>
          </w:p>
        </w:tc>
      </w:tr>
      <w:tr w:rsidR="003F224F" w14:paraId="3638119C" w14:textId="77777777">
        <w:trPr>
          <w:trHeight w:val="99"/>
        </w:trPr>
        <w:tc>
          <w:tcPr>
            <w:tcW w:w="179" w:type="dxa"/>
          </w:tcPr>
          <w:p w14:paraId="53320695" w14:textId="77777777" w:rsidR="003F224F" w:rsidRDefault="003F224F">
            <w:pPr>
              <w:pStyle w:val="EmptyCellLayoutStyle"/>
              <w:spacing w:after="0" w:line="240" w:lineRule="auto"/>
            </w:pPr>
          </w:p>
        </w:tc>
        <w:tc>
          <w:tcPr>
            <w:tcW w:w="0" w:type="dxa"/>
          </w:tcPr>
          <w:p w14:paraId="413369C1" w14:textId="77777777" w:rsidR="003F224F" w:rsidRDefault="003F224F">
            <w:pPr>
              <w:pStyle w:val="EmptyCellLayoutStyle"/>
              <w:spacing w:after="0" w:line="240" w:lineRule="auto"/>
            </w:pPr>
          </w:p>
        </w:tc>
        <w:tc>
          <w:tcPr>
            <w:tcW w:w="0" w:type="dxa"/>
          </w:tcPr>
          <w:p w14:paraId="6C6CF2F8" w14:textId="77777777" w:rsidR="003F224F" w:rsidRDefault="003F224F">
            <w:pPr>
              <w:pStyle w:val="EmptyCellLayoutStyle"/>
              <w:spacing w:after="0" w:line="240" w:lineRule="auto"/>
            </w:pPr>
          </w:p>
        </w:tc>
        <w:tc>
          <w:tcPr>
            <w:tcW w:w="0" w:type="dxa"/>
          </w:tcPr>
          <w:p w14:paraId="2AB1F67A" w14:textId="77777777" w:rsidR="003F224F" w:rsidRDefault="003F224F">
            <w:pPr>
              <w:pStyle w:val="EmptyCellLayoutStyle"/>
              <w:spacing w:after="0" w:line="240" w:lineRule="auto"/>
            </w:pPr>
          </w:p>
        </w:tc>
        <w:tc>
          <w:tcPr>
            <w:tcW w:w="0" w:type="dxa"/>
          </w:tcPr>
          <w:p w14:paraId="08496CD5" w14:textId="77777777" w:rsidR="003F224F" w:rsidRDefault="003F224F">
            <w:pPr>
              <w:pStyle w:val="EmptyCellLayoutStyle"/>
              <w:spacing w:after="0" w:line="240" w:lineRule="auto"/>
            </w:pPr>
          </w:p>
        </w:tc>
        <w:tc>
          <w:tcPr>
            <w:tcW w:w="0" w:type="dxa"/>
          </w:tcPr>
          <w:p w14:paraId="03E0D7F0" w14:textId="77777777" w:rsidR="003F224F" w:rsidRDefault="003F224F">
            <w:pPr>
              <w:pStyle w:val="EmptyCellLayoutStyle"/>
              <w:spacing w:after="0" w:line="240" w:lineRule="auto"/>
            </w:pPr>
          </w:p>
        </w:tc>
        <w:tc>
          <w:tcPr>
            <w:tcW w:w="0" w:type="dxa"/>
          </w:tcPr>
          <w:p w14:paraId="63C8BA46" w14:textId="77777777" w:rsidR="003F224F" w:rsidRDefault="003F224F">
            <w:pPr>
              <w:pStyle w:val="EmptyCellLayoutStyle"/>
              <w:spacing w:after="0" w:line="240" w:lineRule="auto"/>
            </w:pPr>
          </w:p>
        </w:tc>
        <w:tc>
          <w:tcPr>
            <w:tcW w:w="2505" w:type="dxa"/>
          </w:tcPr>
          <w:p w14:paraId="269EF017" w14:textId="77777777" w:rsidR="003F224F" w:rsidRDefault="003F224F">
            <w:pPr>
              <w:pStyle w:val="EmptyCellLayoutStyle"/>
              <w:spacing w:after="0" w:line="240" w:lineRule="auto"/>
            </w:pPr>
          </w:p>
        </w:tc>
        <w:tc>
          <w:tcPr>
            <w:tcW w:w="6120" w:type="dxa"/>
          </w:tcPr>
          <w:p w14:paraId="3A6D61F8" w14:textId="77777777" w:rsidR="003F224F" w:rsidRDefault="003F224F">
            <w:pPr>
              <w:pStyle w:val="EmptyCellLayoutStyle"/>
              <w:spacing w:after="0" w:line="240" w:lineRule="auto"/>
            </w:pPr>
          </w:p>
        </w:tc>
        <w:tc>
          <w:tcPr>
            <w:tcW w:w="2534" w:type="dxa"/>
          </w:tcPr>
          <w:p w14:paraId="1154491A" w14:textId="77777777" w:rsidR="003F224F" w:rsidRDefault="003F224F">
            <w:pPr>
              <w:pStyle w:val="EmptyCellLayoutStyle"/>
              <w:spacing w:after="0" w:line="240" w:lineRule="auto"/>
            </w:pPr>
          </w:p>
        </w:tc>
        <w:tc>
          <w:tcPr>
            <w:tcW w:w="179" w:type="dxa"/>
          </w:tcPr>
          <w:p w14:paraId="69853466" w14:textId="77777777" w:rsidR="003F224F" w:rsidRDefault="003F224F">
            <w:pPr>
              <w:pStyle w:val="EmptyCellLayoutStyle"/>
              <w:spacing w:after="0" w:line="240" w:lineRule="auto"/>
            </w:pPr>
          </w:p>
        </w:tc>
      </w:tr>
      <w:tr w:rsidR="00394D0D" w14:paraId="79D22D9C" w14:textId="77777777" w:rsidTr="00394D0D">
        <w:tc>
          <w:tcPr>
            <w:tcW w:w="179" w:type="dxa"/>
          </w:tcPr>
          <w:p w14:paraId="20085E5F" w14:textId="77777777" w:rsidR="003F224F" w:rsidRDefault="003F224F">
            <w:pPr>
              <w:pStyle w:val="EmptyCellLayoutStyle"/>
              <w:spacing w:after="0" w:line="240" w:lineRule="auto"/>
            </w:pPr>
          </w:p>
        </w:tc>
        <w:tc>
          <w:tcPr>
            <w:tcW w:w="0" w:type="dxa"/>
          </w:tcPr>
          <w:p w14:paraId="7C192E09" w14:textId="77777777" w:rsidR="003F224F" w:rsidRDefault="003F224F">
            <w:pPr>
              <w:pStyle w:val="EmptyCellLayoutStyle"/>
              <w:spacing w:after="0" w:line="240" w:lineRule="auto"/>
            </w:pPr>
          </w:p>
        </w:tc>
        <w:tc>
          <w:tcPr>
            <w:tcW w:w="0" w:type="dxa"/>
          </w:tcPr>
          <w:p w14:paraId="6D081311" w14:textId="77777777" w:rsidR="003F224F" w:rsidRDefault="003F224F">
            <w:pPr>
              <w:pStyle w:val="EmptyCellLayoutStyle"/>
              <w:spacing w:after="0" w:line="240" w:lineRule="auto"/>
            </w:pPr>
          </w:p>
        </w:tc>
        <w:tc>
          <w:tcPr>
            <w:tcW w:w="0" w:type="dxa"/>
          </w:tcPr>
          <w:p w14:paraId="69D0607E" w14:textId="77777777" w:rsidR="003F224F" w:rsidRDefault="003F224F">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3F224F" w14:paraId="157DBB71" w14:textId="77777777">
              <w:trPr>
                <w:trHeight w:val="119"/>
              </w:trPr>
              <w:tc>
                <w:tcPr>
                  <w:tcW w:w="0" w:type="dxa"/>
                  <w:tcBorders>
                    <w:top w:val="single" w:sz="15" w:space="0" w:color="000000"/>
                    <w:left w:val="single" w:sz="15" w:space="0" w:color="000000"/>
                  </w:tcBorders>
                </w:tcPr>
                <w:p w14:paraId="7A12C292" w14:textId="77777777" w:rsidR="003F224F" w:rsidRDefault="003F224F">
                  <w:pPr>
                    <w:pStyle w:val="EmptyCellLayoutStyle"/>
                    <w:spacing w:after="0" w:line="240" w:lineRule="auto"/>
                  </w:pPr>
                </w:p>
              </w:tc>
              <w:tc>
                <w:tcPr>
                  <w:tcW w:w="11159" w:type="dxa"/>
                  <w:tcBorders>
                    <w:top w:val="single" w:sz="15" w:space="0" w:color="000000"/>
                    <w:right w:val="single" w:sz="15" w:space="0" w:color="000000"/>
                  </w:tcBorders>
                </w:tcPr>
                <w:p w14:paraId="3CBF6475" w14:textId="77777777" w:rsidR="003F224F" w:rsidRDefault="003F224F">
                  <w:pPr>
                    <w:pStyle w:val="EmptyCellLayoutStyle"/>
                    <w:spacing w:after="0" w:line="240" w:lineRule="auto"/>
                  </w:pPr>
                </w:p>
              </w:tc>
            </w:tr>
            <w:tr w:rsidR="003F224F" w14:paraId="17A02A1D" w14:textId="77777777">
              <w:trPr>
                <w:trHeight w:val="270"/>
              </w:trPr>
              <w:tc>
                <w:tcPr>
                  <w:tcW w:w="0" w:type="dxa"/>
                  <w:tcBorders>
                    <w:left w:val="single" w:sz="15" w:space="0" w:color="000000"/>
                  </w:tcBorders>
                </w:tcPr>
                <w:p w14:paraId="138C96D9" w14:textId="77777777" w:rsidR="003F224F" w:rsidRDefault="003F224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3F224F" w14:paraId="42E3D91B" w14:textId="77777777">
                    <w:trPr>
                      <w:trHeight w:val="192"/>
                    </w:trPr>
                    <w:tc>
                      <w:tcPr>
                        <w:tcW w:w="11160" w:type="dxa"/>
                        <w:tcBorders>
                          <w:top w:val="nil"/>
                          <w:left w:val="nil"/>
                          <w:bottom w:val="nil"/>
                          <w:right w:val="nil"/>
                        </w:tcBorders>
                        <w:tcMar>
                          <w:top w:w="39" w:type="dxa"/>
                          <w:left w:w="39" w:type="dxa"/>
                          <w:bottom w:w="39" w:type="dxa"/>
                          <w:right w:w="39" w:type="dxa"/>
                        </w:tcMar>
                      </w:tcPr>
                      <w:p w14:paraId="1383D089" w14:textId="77777777" w:rsidR="003F224F" w:rsidRDefault="00394D0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A0CC9A2" w14:textId="77777777" w:rsidR="003F224F" w:rsidRDefault="003F224F">
                  <w:pPr>
                    <w:spacing w:after="0" w:line="240" w:lineRule="auto"/>
                  </w:pPr>
                </w:p>
              </w:tc>
            </w:tr>
            <w:tr w:rsidR="003F224F" w14:paraId="0939BC06" w14:textId="77777777">
              <w:trPr>
                <w:trHeight w:val="60"/>
              </w:trPr>
              <w:tc>
                <w:tcPr>
                  <w:tcW w:w="0" w:type="dxa"/>
                  <w:tcBorders>
                    <w:left w:val="single" w:sz="15" w:space="0" w:color="000000"/>
                  </w:tcBorders>
                </w:tcPr>
                <w:p w14:paraId="767C6157" w14:textId="77777777" w:rsidR="003F224F" w:rsidRDefault="003F224F">
                  <w:pPr>
                    <w:pStyle w:val="EmptyCellLayoutStyle"/>
                    <w:spacing w:after="0" w:line="240" w:lineRule="auto"/>
                  </w:pPr>
                </w:p>
              </w:tc>
              <w:tc>
                <w:tcPr>
                  <w:tcW w:w="11159" w:type="dxa"/>
                  <w:tcBorders>
                    <w:right w:val="single" w:sz="15" w:space="0" w:color="000000"/>
                  </w:tcBorders>
                </w:tcPr>
                <w:p w14:paraId="1CAF3966" w14:textId="77777777" w:rsidR="003F224F" w:rsidRDefault="003F224F">
                  <w:pPr>
                    <w:pStyle w:val="EmptyCellLayoutStyle"/>
                    <w:spacing w:after="0" w:line="240" w:lineRule="auto"/>
                  </w:pPr>
                </w:p>
              </w:tc>
            </w:tr>
            <w:tr w:rsidR="00394D0D" w14:paraId="1081C6D1" w14:textId="77777777" w:rsidTr="00394D0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3F224F" w14:paraId="172C415A" w14:textId="77777777">
                    <w:trPr>
                      <w:trHeight w:val="212"/>
                    </w:trPr>
                    <w:tc>
                      <w:tcPr>
                        <w:tcW w:w="11160" w:type="dxa"/>
                        <w:tcBorders>
                          <w:top w:val="nil"/>
                          <w:left w:val="nil"/>
                          <w:bottom w:val="nil"/>
                          <w:right w:val="nil"/>
                        </w:tcBorders>
                        <w:tcMar>
                          <w:top w:w="39" w:type="dxa"/>
                          <w:left w:w="39" w:type="dxa"/>
                          <w:bottom w:w="39" w:type="dxa"/>
                          <w:right w:w="39" w:type="dxa"/>
                        </w:tcMar>
                      </w:tcPr>
                      <w:p w14:paraId="06EEEDFA" w14:textId="77777777" w:rsidR="003F224F" w:rsidRDefault="00394D0D">
                        <w:pPr>
                          <w:spacing w:before="199" w:after="199" w:line="240" w:lineRule="auto"/>
                        </w:pPr>
                        <w:r>
                          <w:rPr>
                            <w:color w:val="000000"/>
                          </w:rPr>
                          <w:t xml:space="preserve">Determine the priorities of work orders and schedule work to be completed to assign employees, order or check orders for materials or equipment, aide employees in laying out projects on site and assure proper maintenance of this facility. </w:t>
                        </w:r>
                      </w:p>
                    </w:tc>
                  </w:tr>
                </w:tbl>
                <w:p w14:paraId="17D3CFA5" w14:textId="77777777" w:rsidR="003F224F" w:rsidRDefault="003F224F">
                  <w:pPr>
                    <w:spacing w:after="0" w:line="240" w:lineRule="auto"/>
                  </w:pPr>
                </w:p>
              </w:tc>
            </w:tr>
          </w:tbl>
          <w:p w14:paraId="5DB4F426" w14:textId="77777777" w:rsidR="003F224F" w:rsidRDefault="003F224F">
            <w:pPr>
              <w:spacing w:after="0" w:line="240" w:lineRule="auto"/>
            </w:pPr>
          </w:p>
        </w:tc>
        <w:tc>
          <w:tcPr>
            <w:tcW w:w="179" w:type="dxa"/>
          </w:tcPr>
          <w:p w14:paraId="5C4C652C" w14:textId="77777777" w:rsidR="003F224F" w:rsidRDefault="003F224F">
            <w:pPr>
              <w:pStyle w:val="EmptyCellLayoutStyle"/>
              <w:spacing w:after="0" w:line="240" w:lineRule="auto"/>
            </w:pPr>
          </w:p>
        </w:tc>
      </w:tr>
      <w:tr w:rsidR="003F224F" w14:paraId="4692CF72" w14:textId="77777777">
        <w:trPr>
          <w:trHeight w:val="99"/>
        </w:trPr>
        <w:tc>
          <w:tcPr>
            <w:tcW w:w="179" w:type="dxa"/>
          </w:tcPr>
          <w:p w14:paraId="0F2CB7B4" w14:textId="77777777" w:rsidR="003F224F" w:rsidRDefault="003F224F">
            <w:pPr>
              <w:pStyle w:val="EmptyCellLayoutStyle"/>
              <w:spacing w:after="0" w:line="240" w:lineRule="auto"/>
            </w:pPr>
          </w:p>
        </w:tc>
        <w:tc>
          <w:tcPr>
            <w:tcW w:w="0" w:type="dxa"/>
          </w:tcPr>
          <w:p w14:paraId="41903BF3" w14:textId="77777777" w:rsidR="003F224F" w:rsidRDefault="003F224F">
            <w:pPr>
              <w:pStyle w:val="EmptyCellLayoutStyle"/>
              <w:spacing w:after="0" w:line="240" w:lineRule="auto"/>
            </w:pPr>
          </w:p>
        </w:tc>
        <w:tc>
          <w:tcPr>
            <w:tcW w:w="0" w:type="dxa"/>
          </w:tcPr>
          <w:p w14:paraId="55589EA9" w14:textId="77777777" w:rsidR="003F224F" w:rsidRDefault="003F224F">
            <w:pPr>
              <w:pStyle w:val="EmptyCellLayoutStyle"/>
              <w:spacing w:after="0" w:line="240" w:lineRule="auto"/>
            </w:pPr>
          </w:p>
        </w:tc>
        <w:tc>
          <w:tcPr>
            <w:tcW w:w="0" w:type="dxa"/>
          </w:tcPr>
          <w:p w14:paraId="43CB9AE0" w14:textId="77777777" w:rsidR="003F224F" w:rsidRDefault="003F224F">
            <w:pPr>
              <w:pStyle w:val="EmptyCellLayoutStyle"/>
              <w:spacing w:after="0" w:line="240" w:lineRule="auto"/>
            </w:pPr>
          </w:p>
        </w:tc>
        <w:tc>
          <w:tcPr>
            <w:tcW w:w="0" w:type="dxa"/>
          </w:tcPr>
          <w:p w14:paraId="75016946" w14:textId="77777777" w:rsidR="003F224F" w:rsidRDefault="003F224F">
            <w:pPr>
              <w:pStyle w:val="EmptyCellLayoutStyle"/>
              <w:spacing w:after="0" w:line="240" w:lineRule="auto"/>
            </w:pPr>
          </w:p>
        </w:tc>
        <w:tc>
          <w:tcPr>
            <w:tcW w:w="0" w:type="dxa"/>
          </w:tcPr>
          <w:p w14:paraId="5230A3D4" w14:textId="77777777" w:rsidR="003F224F" w:rsidRDefault="003F224F">
            <w:pPr>
              <w:pStyle w:val="EmptyCellLayoutStyle"/>
              <w:spacing w:after="0" w:line="240" w:lineRule="auto"/>
            </w:pPr>
          </w:p>
        </w:tc>
        <w:tc>
          <w:tcPr>
            <w:tcW w:w="0" w:type="dxa"/>
          </w:tcPr>
          <w:p w14:paraId="2F09F088" w14:textId="77777777" w:rsidR="003F224F" w:rsidRDefault="003F224F">
            <w:pPr>
              <w:pStyle w:val="EmptyCellLayoutStyle"/>
              <w:spacing w:after="0" w:line="240" w:lineRule="auto"/>
            </w:pPr>
          </w:p>
        </w:tc>
        <w:tc>
          <w:tcPr>
            <w:tcW w:w="2505" w:type="dxa"/>
          </w:tcPr>
          <w:p w14:paraId="2B5D5631" w14:textId="77777777" w:rsidR="003F224F" w:rsidRDefault="003F224F">
            <w:pPr>
              <w:pStyle w:val="EmptyCellLayoutStyle"/>
              <w:spacing w:after="0" w:line="240" w:lineRule="auto"/>
            </w:pPr>
          </w:p>
        </w:tc>
        <w:tc>
          <w:tcPr>
            <w:tcW w:w="6120" w:type="dxa"/>
          </w:tcPr>
          <w:p w14:paraId="36C065E6" w14:textId="77777777" w:rsidR="003F224F" w:rsidRDefault="003F224F">
            <w:pPr>
              <w:pStyle w:val="EmptyCellLayoutStyle"/>
              <w:spacing w:after="0" w:line="240" w:lineRule="auto"/>
            </w:pPr>
          </w:p>
        </w:tc>
        <w:tc>
          <w:tcPr>
            <w:tcW w:w="2534" w:type="dxa"/>
          </w:tcPr>
          <w:p w14:paraId="0E120911" w14:textId="77777777" w:rsidR="003F224F" w:rsidRDefault="003F224F">
            <w:pPr>
              <w:pStyle w:val="EmptyCellLayoutStyle"/>
              <w:spacing w:after="0" w:line="240" w:lineRule="auto"/>
            </w:pPr>
          </w:p>
        </w:tc>
        <w:tc>
          <w:tcPr>
            <w:tcW w:w="179" w:type="dxa"/>
          </w:tcPr>
          <w:p w14:paraId="64F282DA" w14:textId="77777777" w:rsidR="003F224F" w:rsidRDefault="003F224F">
            <w:pPr>
              <w:pStyle w:val="EmptyCellLayoutStyle"/>
              <w:spacing w:after="0" w:line="240" w:lineRule="auto"/>
            </w:pPr>
          </w:p>
        </w:tc>
      </w:tr>
      <w:tr w:rsidR="00394D0D" w14:paraId="76D3C2CA" w14:textId="77777777" w:rsidTr="00394D0D">
        <w:tc>
          <w:tcPr>
            <w:tcW w:w="179" w:type="dxa"/>
          </w:tcPr>
          <w:p w14:paraId="092D119F" w14:textId="77777777" w:rsidR="003F224F" w:rsidRDefault="003F224F">
            <w:pPr>
              <w:pStyle w:val="EmptyCellLayoutStyle"/>
              <w:spacing w:after="0" w:line="240" w:lineRule="auto"/>
            </w:pPr>
          </w:p>
        </w:tc>
        <w:tc>
          <w:tcPr>
            <w:tcW w:w="0" w:type="dxa"/>
          </w:tcPr>
          <w:p w14:paraId="2109C5FF" w14:textId="77777777" w:rsidR="003F224F" w:rsidRDefault="003F224F">
            <w:pPr>
              <w:pStyle w:val="EmptyCellLayoutStyle"/>
              <w:spacing w:after="0" w:line="240" w:lineRule="auto"/>
            </w:pPr>
          </w:p>
        </w:tc>
        <w:tc>
          <w:tcPr>
            <w:tcW w:w="0" w:type="dxa"/>
          </w:tcPr>
          <w:p w14:paraId="0EFD9B2F" w14:textId="77777777" w:rsidR="003F224F" w:rsidRDefault="003F224F">
            <w:pPr>
              <w:pStyle w:val="EmptyCellLayoutStyle"/>
              <w:spacing w:after="0" w:line="240" w:lineRule="auto"/>
            </w:pPr>
          </w:p>
        </w:tc>
        <w:tc>
          <w:tcPr>
            <w:tcW w:w="0" w:type="dxa"/>
          </w:tcPr>
          <w:p w14:paraId="323721DB" w14:textId="77777777" w:rsidR="003F224F" w:rsidRDefault="003F224F">
            <w:pPr>
              <w:pStyle w:val="EmptyCellLayoutStyle"/>
              <w:spacing w:after="0" w:line="240" w:lineRule="auto"/>
            </w:pPr>
          </w:p>
        </w:tc>
        <w:tc>
          <w:tcPr>
            <w:tcW w:w="0" w:type="dxa"/>
          </w:tcPr>
          <w:p w14:paraId="081AA8DA" w14:textId="77777777" w:rsidR="003F224F" w:rsidRDefault="003F224F">
            <w:pPr>
              <w:pStyle w:val="EmptyCellLayoutStyle"/>
              <w:spacing w:after="0" w:line="240" w:lineRule="auto"/>
            </w:pPr>
          </w:p>
        </w:tc>
        <w:tc>
          <w:tcPr>
            <w:tcW w:w="0" w:type="dxa"/>
          </w:tcPr>
          <w:p w14:paraId="01CC61F4" w14:textId="77777777" w:rsidR="003F224F" w:rsidRDefault="003F224F">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3F224F" w14:paraId="6F5DF730" w14:textId="77777777">
              <w:trPr>
                <w:trHeight w:val="38"/>
              </w:trPr>
              <w:tc>
                <w:tcPr>
                  <w:tcW w:w="0" w:type="dxa"/>
                  <w:tcBorders>
                    <w:top w:val="single" w:sz="15" w:space="0" w:color="000000"/>
                    <w:left w:val="single" w:sz="15" w:space="0" w:color="000000"/>
                  </w:tcBorders>
                </w:tcPr>
                <w:p w14:paraId="18D68E4E" w14:textId="77777777" w:rsidR="003F224F" w:rsidRDefault="003F224F">
                  <w:pPr>
                    <w:pStyle w:val="EmptyCellLayoutStyle"/>
                    <w:spacing w:after="0" w:line="240" w:lineRule="auto"/>
                  </w:pPr>
                </w:p>
              </w:tc>
              <w:tc>
                <w:tcPr>
                  <w:tcW w:w="11159" w:type="dxa"/>
                  <w:tcBorders>
                    <w:top w:val="single" w:sz="15" w:space="0" w:color="000000"/>
                    <w:right w:val="single" w:sz="15" w:space="0" w:color="000000"/>
                  </w:tcBorders>
                </w:tcPr>
                <w:p w14:paraId="7A1E16CF" w14:textId="77777777" w:rsidR="003F224F" w:rsidRDefault="003F224F">
                  <w:pPr>
                    <w:pStyle w:val="EmptyCellLayoutStyle"/>
                    <w:spacing w:after="0" w:line="240" w:lineRule="auto"/>
                  </w:pPr>
                </w:p>
              </w:tc>
            </w:tr>
            <w:tr w:rsidR="003F224F" w14:paraId="6688923F" w14:textId="77777777">
              <w:trPr>
                <w:trHeight w:val="270"/>
              </w:trPr>
              <w:tc>
                <w:tcPr>
                  <w:tcW w:w="0" w:type="dxa"/>
                  <w:tcBorders>
                    <w:left w:val="single" w:sz="15" w:space="0" w:color="000000"/>
                  </w:tcBorders>
                </w:tcPr>
                <w:p w14:paraId="02E0CD2D" w14:textId="77777777" w:rsidR="003F224F" w:rsidRDefault="003F224F">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3F224F" w14:paraId="7DFC936E" w14:textId="77777777">
                    <w:trPr>
                      <w:trHeight w:val="192"/>
                    </w:trPr>
                    <w:tc>
                      <w:tcPr>
                        <w:tcW w:w="11160" w:type="dxa"/>
                        <w:tcBorders>
                          <w:top w:val="nil"/>
                          <w:left w:val="nil"/>
                          <w:bottom w:val="nil"/>
                          <w:right w:val="nil"/>
                        </w:tcBorders>
                        <w:tcMar>
                          <w:top w:w="39" w:type="dxa"/>
                          <w:left w:w="39" w:type="dxa"/>
                          <w:bottom w:w="39" w:type="dxa"/>
                          <w:right w:w="39" w:type="dxa"/>
                        </w:tcMar>
                      </w:tcPr>
                      <w:p w14:paraId="052BD7A5" w14:textId="77777777" w:rsidR="003F224F" w:rsidRDefault="00394D0D">
                        <w:pPr>
                          <w:spacing w:after="0" w:line="240" w:lineRule="auto"/>
                        </w:pPr>
                        <w:r>
                          <w:rPr>
                            <w:rFonts w:ascii="Arial" w:eastAsia="Arial" w:hAnsi="Arial"/>
                            <w:b/>
                            <w:color w:val="000000"/>
                            <w:sz w:val="16"/>
                          </w:rPr>
                          <w:t xml:space="preserve">17. Describe the types of decisions that require the supervisor's review. </w:t>
                        </w:r>
                      </w:p>
                    </w:tc>
                  </w:tr>
                </w:tbl>
                <w:p w14:paraId="5DB0E686" w14:textId="77777777" w:rsidR="003F224F" w:rsidRDefault="003F224F">
                  <w:pPr>
                    <w:spacing w:after="0" w:line="240" w:lineRule="auto"/>
                  </w:pPr>
                </w:p>
              </w:tc>
            </w:tr>
            <w:tr w:rsidR="003F224F" w14:paraId="12316D01" w14:textId="77777777">
              <w:trPr>
                <w:trHeight w:val="40"/>
              </w:trPr>
              <w:tc>
                <w:tcPr>
                  <w:tcW w:w="0" w:type="dxa"/>
                  <w:tcBorders>
                    <w:left w:val="single" w:sz="15" w:space="0" w:color="000000"/>
                  </w:tcBorders>
                </w:tcPr>
                <w:p w14:paraId="205F667C" w14:textId="77777777" w:rsidR="003F224F" w:rsidRDefault="003F224F">
                  <w:pPr>
                    <w:pStyle w:val="EmptyCellLayoutStyle"/>
                    <w:spacing w:after="0" w:line="240" w:lineRule="auto"/>
                  </w:pPr>
                </w:p>
              </w:tc>
              <w:tc>
                <w:tcPr>
                  <w:tcW w:w="11159" w:type="dxa"/>
                  <w:tcBorders>
                    <w:right w:val="single" w:sz="15" w:space="0" w:color="000000"/>
                  </w:tcBorders>
                </w:tcPr>
                <w:p w14:paraId="06EB7699" w14:textId="77777777" w:rsidR="003F224F" w:rsidRDefault="003F224F">
                  <w:pPr>
                    <w:pStyle w:val="EmptyCellLayoutStyle"/>
                    <w:spacing w:after="0" w:line="240" w:lineRule="auto"/>
                  </w:pPr>
                </w:p>
              </w:tc>
            </w:tr>
            <w:tr w:rsidR="00394D0D" w14:paraId="116D7D50" w14:textId="77777777" w:rsidTr="00394D0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3F224F" w14:paraId="7066B300" w14:textId="77777777">
                    <w:trPr>
                      <w:trHeight w:val="212"/>
                    </w:trPr>
                    <w:tc>
                      <w:tcPr>
                        <w:tcW w:w="11160" w:type="dxa"/>
                        <w:tcBorders>
                          <w:top w:val="nil"/>
                          <w:left w:val="nil"/>
                          <w:bottom w:val="nil"/>
                          <w:right w:val="nil"/>
                        </w:tcBorders>
                        <w:tcMar>
                          <w:top w:w="39" w:type="dxa"/>
                          <w:left w:w="39" w:type="dxa"/>
                          <w:bottom w:w="39" w:type="dxa"/>
                          <w:right w:w="39" w:type="dxa"/>
                        </w:tcMar>
                      </w:tcPr>
                      <w:p w14:paraId="0D2F734B" w14:textId="77777777" w:rsidR="003F224F" w:rsidRDefault="00394D0D">
                        <w:pPr>
                          <w:spacing w:after="0" w:line="240" w:lineRule="auto"/>
                        </w:pPr>
                        <w:r>
                          <w:rPr>
                            <w:color w:val="000000"/>
                          </w:rPr>
                          <w:t>Facility goals, project priorities, equipment needs, staffing, spending and budget constraints, and administrative recommendations.</w:t>
                        </w:r>
                      </w:p>
                    </w:tc>
                  </w:tr>
                </w:tbl>
                <w:p w14:paraId="2EEDEE07" w14:textId="77777777" w:rsidR="003F224F" w:rsidRDefault="003F224F">
                  <w:pPr>
                    <w:spacing w:after="0" w:line="240" w:lineRule="auto"/>
                  </w:pPr>
                </w:p>
              </w:tc>
            </w:tr>
          </w:tbl>
          <w:p w14:paraId="306D2587" w14:textId="77777777" w:rsidR="003F224F" w:rsidRDefault="003F224F">
            <w:pPr>
              <w:spacing w:after="0" w:line="240" w:lineRule="auto"/>
            </w:pPr>
          </w:p>
        </w:tc>
        <w:tc>
          <w:tcPr>
            <w:tcW w:w="179" w:type="dxa"/>
          </w:tcPr>
          <w:p w14:paraId="19734967" w14:textId="77777777" w:rsidR="003F224F" w:rsidRDefault="003F224F">
            <w:pPr>
              <w:pStyle w:val="EmptyCellLayoutStyle"/>
              <w:spacing w:after="0" w:line="240" w:lineRule="auto"/>
            </w:pPr>
          </w:p>
        </w:tc>
      </w:tr>
      <w:tr w:rsidR="003F224F" w14:paraId="30B6FCB6" w14:textId="77777777">
        <w:trPr>
          <w:trHeight w:val="100"/>
        </w:trPr>
        <w:tc>
          <w:tcPr>
            <w:tcW w:w="179" w:type="dxa"/>
          </w:tcPr>
          <w:p w14:paraId="34E4BF70" w14:textId="77777777" w:rsidR="003F224F" w:rsidRDefault="003F224F">
            <w:pPr>
              <w:pStyle w:val="EmptyCellLayoutStyle"/>
              <w:spacing w:after="0" w:line="240" w:lineRule="auto"/>
            </w:pPr>
          </w:p>
        </w:tc>
        <w:tc>
          <w:tcPr>
            <w:tcW w:w="0" w:type="dxa"/>
          </w:tcPr>
          <w:p w14:paraId="4690EF7F" w14:textId="77777777" w:rsidR="003F224F" w:rsidRDefault="003F224F">
            <w:pPr>
              <w:pStyle w:val="EmptyCellLayoutStyle"/>
              <w:spacing w:after="0" w:line="240" w:lineRule="auto"/>
            </w:pPr>
          </w:p>
        </w:tc>
        <w:tc>
          <w:tcPr>
            <w:tcW w:w="0" w:type="dxa"/>
          </w:tcPr>
          <w:p w14:paraId="4140C3BD" w14:textId="77777777" w:rsidR="003F224F" w:rsidRDefault="003F224F">
            <w:pPr>
              <w:pStyle w:val="EmptyCellLayoutStyle"/>
              <w:spacing w:after="0" w:line="240" w:lineRule="auto"/>
            </w:pPr>
          </w:p>
        </w:tc>
        <w:tc>
          <w:tcPr>
            <w:tcW w:w="0" w:type="dxa"/>
          </w:tcPr>
          <w:p w14:paraId="6CA1F303" w14:textId="77777777" w:rsidR="003F224F" w:rsidRDefault="003F224F">
            <w:pPr>
              <w:pStyle w:val="EmptyCellLayoutStyle"/>
              <w:spacing w:after="0" w:line="240" w:lineRule="auto"/>
            </w:pPr>
          </w:p>
        </w:tc>
        <w:tc>
          <w:tcPr>
            <w:tcW w:w="0" w:type="dxa"/>
          </w:tcPr>
          <w:p w14:paraId="1BF4B3A0" w14:textId="77777777" w:rsidR="003F224F" w:rsidRDefault="003F224F">
            <w:pPr>
              <w:pStyle w:val="EmptyCellLayoutStyle"/>
              <w:spacing w:after="0" w:line="240" w:lineRule="auto"/>
            </w:pPr>
          </w:p>
        </w:tc>
        <w:tc>
          <w:tcPr>
            <w:tcW w:w="0" w:type="dxa"/>
          </w:tcPr>
          <w:p w14:paraId="159BCC95" w14:textId="77777777" w:rsidR="003F224F" w:rsidRDefault="003F224F">
            <w:pPr>
              <w:pStyle w:val="EmptyCellLayoutStyle"/>
              <w:spacing w:after="0" w:line="240" w:lineRule="auto"/>
            </w:pPr>
          </w:p>
        </w:tc>
        <w:tc>
          <w:tcPr>
            <w:tcW w:w="0" w:type="dxa"/>
          </w:tcPr>
          <w:p w14:paraId="1504203C" w14:textId="77777777" w:rsidR="003F224F" w:rsidRDefault="003F224F">
            <w:pPr>
              <w:pStyle w:val="EmptyCellLayoutStyle"/>
              <w:spacing w:after="0" w:line="240" w:lineRule="auto"/>
            </w:pPr>
          </w:p>
        </w:tc>
        <w:tc>
          <w:tcPr>
            <w:tcW w:w="2505" w:type="dxa"/>
          </w:tcPr>
          <w:p w14:paraId="5A5568CC" w14:textId="77777777" w:rsidR="003F224F" w:rsidRDefault="003F224F">
            <w:pPr>
              <w:pStyle w:val="EmptyCellLayoutStyle"/>
              <w:spacing w:after="0" w:line="240" w:lineRule="auto"/>
            </w:pPr>
          </w:p>
        </w:tc>
        <w:tc>
          <w:tcPr>
            <w:tcW w:w="6120" w:type="dxa"/>
          </w:tcPr>
          <w:p w14:paraId="19A2537F" w14:textId="77777777" w:rsidR="003F224F" w:rsidRDefault="003F224F">
            <w:pPr>
              <w:pStyle w:val="EmptyCellLayoutStyle"/>
              <w:spacing w:after="0" w:line="240" w:lineRule="auto"/>
            </w:pPr>
          </w:p>
        </w:tc>
        <w:tc>
          <w:tcPr>
            <w:tcW w:w="2534" w:type="dxa"/>
          </w:tcPr>
          <w:p w14:paraId="0369EC82" w14:textId="77777777" w:rsidR="003F224F" w:rsidRDefault="003F224F">
            <w:pPr>
              <w:pStyle w:val="EmptyCellLayoutStyle"/>
              <w:spacing w:after="0" w:line="240" w:lineRule="auto"/>
            </w:pPr>
          </w:p>
        </w:tc>
        <w:tc>
          <w:tcPr>
            <w:tcW w:w="179" w:type="dxa"/>
          </w:tcPr>
          <w:p w14:paraId="11A2E1A4" w14:textId="77777777" w:rsidR="003F224F" w:rsidRDefault="003F224F">
            <w:pPr>
              <w:pStyle w:val="EmptyCellLayoutStyle"/>
              <w:spacing w:after="0" w:line="240" w:lineRule="auto"/>
            </w:pPr>
          </w:p>
        </w:tc>
      </w:tr>
      <w:tr w:rsidR="00394D0D" w14:paraId="41B88A8F" w14:textId="77777777" w:rsidTr="00394D0D">
        <w:tc>
          <w:tcPr>
            <w:tcW w:w="179" w:type="dxa"/>
          </w:tcPr>
          <w:p w14:paraId="7709AB6E" w14:textId="77777777" w:rsidR="003F224F" w:rsidRDefault="003F224F">
            <w:pPr>
              <w:pStyle w:val="EmptyCellLayoutStyle"/>
              <w:spacing w:after="0" w:line="240" w:lineRule="auto"/>
            </w:pPr>
          </w:p>
        </w:tc>
        <w:tc>
          <w:tcPr>
            <w:tcW w:w="0" w:type="dxa"/>
          </w:tcPr>
          <w:p w14:paraId="49028895" w14:textId="77777777" w:rsidR="003F224F" w:rsidRDefault="003F224F">
            <w:pPr>
              <w:pStyle w:val="EmptyCellLayoutStyle"/>
              <w:spacing w:after="0" w:line="240" w:lineRule="auto"/>
            </w:pPr>
          </w:p>
        </w:tc>
        <w:tc>
          <w:tcPr>
            <w:tcW w:w="0" w:type="dxa"/>
          </w:tcPr>
          <w:p w14:paraId="013E8C15" w14:textId="77777777" w:rsidR="003F224F" w:rsidRDefault="003F224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3F224F" w14:paraId="7459B538" w14:textId="77777777">
              <w:trPr>
                <w:trHeight w:val="459"/>
              </w:trPr>
              <w:tc>
                <w:tcPr>
                  <w:tcW w:w="0" w:type="dxa"/>
                  <w:tcBorders>
                    <w:top w:val="single" w:sz="15" w:space="0" w:color="000000"/>
                    <w:left w:val="single" w:sz="15" w:space="0" w:color="000000"/>
                  </w:tcBorders>
                </w:tcPr>
                <w:p w14:paraId="5790ADD6" w14:textId="77777777" w:rsidR="003F224F" w:rsidRDefault="003F224F">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F224F" w14:paraId="499E9A24" w14:textId="77777777">
                    <w:trPr>
                      <w:trHeight w:val="381"/>
                    </w:trPr>
                    <w:tc>
                      <w:tcPr>
                        <w:tcW w:w="11160" w:type="dxa"/>
                        <w:tcBorders>
                          <w:top w:val="nil"/>
                          <w:left w:val="nil"/>
                          <w:bottom w:val="nil"/>
                          <w:right w:val="nil"/>
                        </w:tcBorders>
                        <w:tcMar>
                          <w:top w:w="39" w:type="dxa"/>
                          <w:left w:w="39" w:type="dxa"/>
                          <w:bottom w:w="39" w:type="dxa"/>
                          <w:right w:w="39" w:type="dxa"/>
                        </w:tcMar>
                      </w:tcPr>
                      <w:p w14:paraId="6469CB06" w14:textId="77777777" w:rsidR="003F224F" w:rsidRDefault="00394D0D">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48C45AC" w14:textId="77777777" w:rsidR="003F224F" w:rsidRDefault="003F224F">
                  <w:pPr>
                    <w:spacing w:after="0" w:line="240" w:lineRule="auto"/>
                  </w:pPr>
                </w:p>
              </w:tc>
            </w:tr>
            <w:tr w:rsidR="003F224F" w14:paraId="65659481" w14:textId="77777777">
              <w:trPr>
                <w:trHeight w:val="80"/>
              </w:trPr>
              <w:tc>
                <w:tcPr>
                  <w:tcW w:w="0" w:type="dxa"/>
                  <w:tcBorders>
                    <w:left w:val="single" w:sz="15" w:space="0" w:color="000000"/>
                  </w:tcBorders>
                </w:tcPr>
                <w:p w14:paraId="308A081A" w14:textId="77777777" w:rsidR="003F224F" w:rsidRDefault="003F224F">
                  <w:pPr>
                    <w:pStyle w:val="EmptyCellLayoutStyle"/>
                    <w:spacing w:after="0" w:line="240" w:lineRule="auto"/>
                  </w:pPr>
                </w:p>
              </w:tc>
              <w:tc>
                <w:tcPr>
                  <w:tcW w:w="11159" w:type="dxa"/>
                  <w:tcBorders>
                    <w:right w:val="single" w:sz="15" w:space="0" w:color="000000"/>
                  </w:tcBorders>
                </w:tcPr>
                <w:p w14:paraId="3A659082" w14:textId="77777777" w:rsidR="003F224F" w:rsidRDefault="003F224F">
                  <w:pPr>
                    <w:pStyle w:val="EmptyCellLayoutStyle"/>
                    <w:spacing w:after="0" w:line="240" w:lineRule="auto"/>
                  </w:pPr>
                </w:p>
              </w:tc>
            </w:tr>
            <w:tr w:rsidR="00394D0D" w14:paraId="437D8110" w14:textId="77777777" w:rsidTr="00394D0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3F224F" w14:paraId="35C914C6" w14:textId="77777777">
                    <w:trPr>
                      <w:trHeight w:val="212"/>
                    </w:trPr>
                    <w:tc>
                      <w:tcPr>
                        <w:tcW w:w="11160" w:type="dxa"/>
                        <w:tcBorders>
                          <w:top w:val="nil"/>
                          <w:left w:val="nil"/>
                          <w:bottom w:val="nil"/>
                          <w:right w:val="nil"/>
                        </w:tcBorders>
                        <w:tcMar>
                          <w:top w:w="39" w:type="dxa"/>
                          <w:left w:w="39" w:type="dxa"/>
                          <w:bottom w:w="39" w:type="dxa"/>
                          <w:right w:w="39" w:type="dxa"/>
                        </w:tcMar>
                      </w:tcPr>
                      <w:p w14:paraId="04FF0B6F" w14:textId="77777777" w:rsidR="003F224F" w:rsidRDefault="00394D0D">
                        <w:pPr>
                          <w:spacing w:before="199" w:after="199" w:line="240" w:lineRule="auto"/>
                        </w:pPr>
                        <w:r>
                          <w:rPr>
                            <w:color w:val="000000"/>
                          </w:rPr>
                          <w:t xml:space="preserve">Daily </w:t>
                        </w:r>
                        <w:proofErr w:type="gramStart"/>
                        <w:r>
                          <w:rPr>
                            <w:color w:val="000000"/>
                          </w:rPr>
                          <w:t>walk through</w:t>
                        </w:r>
                        <w:proofErr w:type="gramEnd"/>
                        <w:r>
                          <w:rPr>
                            <w:color w:val="000000"/>
                          </w:rPr>
                          <w:t xml:space="preserve"> inspections of the physical plant and employee performance.</w:t>
                        </w:r>
                      </w:p>
                      <w:p w14:paraId="47664A63" w14:textId="77777777" w:rsidR="003F224F" w:rsidRDefault="00394D0D">
                        <w:pPr>
                          <w:spacing w:after="199" w:line="240" w:lineRule="auto"/>
                        </w:pPr>
                        <w:r>
                          <w:rPr>
                            <w:rFonts w:ascii="Arial" w:eastAsia="Arial" w:hAnsi="Arial"/>
                            <w:color w:val="000000"/>
                          </w:rPr>
                          <w:t xml:space="preserve">Activities involve climbing stairs, scaffolding or ladders.  </w:t>
                        </w:r>
                      </w:p>
                      <w:p w14:paraId="3A40801F" w14:textId="77777777" w:rsidR="003F224F" w:rsidRDefault="00394D0D">
                        <w:pPr>
                          <w:spacing w:after="199" w:line="240" w:lineRule="auto"/>
                        </w:pPr>
                        <w:r>
                          <w:rPr>
                            <w:rFonts w:ascii="Arial" w:eastAsia="Arial" w:hAnsi="Arial"/>
                            <w:color w:val="000000"/>
                          </w:rPr>
                          <w:t>Bending and stooping.</w:t>
                        </w:r>
                      </w:p>
                      <w:p w14:paraId="577FFC07" w14:textId="77777777" w:rsidR="003F224F" w:rsidRDefault="00394D0D">
                        <w:pPr>
                          <w:spacing w:after="199" w:line="240" w:lineRule="auto"/>
                        </w:pPr>
                        <w:r>
                          <w:rPr>
                            <w:rFonts w:ascii="Arial" w:eastAsia="Arial" w:hAnsi="Arial"/>
                            <w:color w:val="000000"/>
                          </w:rPr>
                          <w:t>Exposure to weather conditions throughout the year.</w:t>
                        </w:r>
                      </w:p>
                      <w:p w14:paraId="63F47F6B" w14:textId="77777777" w:rsidR="003F224F" w:rsidRDefault="00394D0D">
                        <w:pPr>
                          <w:spacing w:after="0" w:line="240" w:lineRule="auto"/>
                        </w:pPr>
                        <w:r>
                          <w:rPr>
                            <w:color w:val="000000"/>
                          </w:rPr>
                          <w:t>Exposure to prisoners daily.</w:t>
                        </w:r>
                      </w:p>
                    </w:tc>
                  </w:tr>
                </w:tbl>
                <w:p w14:paraId="7E2EAECB" w14:textId="77777777" w:rsidR="003F224F" w:rsidRDefault="003F224F">
                  <w:pPr>
                    <w:spacing w:after="0" w:line="240" w:lineRule="auto"/>
                  </w:pPr>
                </w:p>
              </w:tc>
            </w:tr>
          </w:tbl>
          <w:p w14:paraId="40CD0B32" w14:textId="77777777" w:rsidR="003F224F" w:rsidRDefault="003F224F">
            <w:pPr>
              <w:spacing w:after="0" w:line="240" w:lineRule="auto"/>
            </w:pPr>
          </w:p>
        </w:tc>
        <w:tc>
          <w:tcPr>
            <w:tcW w:w="179" w:type="dxa"/>
          </w:tcPr>
          <w:p w14:paraId="37D6AD06" w14:textId="77777777" w:rsidR="003F224F" w:rsidRDefault="003F224F">
            <w:pPr>
              <w:pStyle w:val="EmptyCellLayoutStyle"/>
              <w:spacing w:after="0" w:line="240" w:lineRule="auto"/>
            </w:pPr>
          </w:p>
        </w:tc>
      </w:tr>
      <w:tr w:rsidR="003F224F" w14:paraId="3BF23036" w14:textId="77777777">
        <w:trPr>
          <w:trHeight w:val="99"/>
        </w:trPr>
        <w:tc>
          <w:tcPr>
            <w:tcW w:w="179" w:type="dxa"/>
          </w:tcPr>
          <w:p w14:paraId="5FA85F72" w14:textId="77777777" w:rsidR="003F224F" w:rsidRDefault="003F224F">
            <w:pPr>
              <w:pStyle w:val="EmptyCellLayoutStyle"/>
              <w:spacing w:after="0" w:line="240" w:lineRule="auto"/>
            </w:pPr>
          </w:p>
        </w:tc>
        <w:tc>
          <w:tcPr>
            <w:tcW w:w="0" w:type="dxa"/>
          </w:tcPr>
          <w:p w14:paraId="59628DE7" w14:textId="77777777" w:rsidR="003F224F" w:rsidRDefault="003F224F">
            <w:pPr>
              <w:pStyle w:val="EmptyCellLayoutStyle"/>
              <w:spacing w:after="0" w:line="240" w:lineRule="auto"/>
            </w:pPr>
          </w:p>
        </w:tc>
        <w:tc>
          <w:tcPr>
            <w:tcW w:w="0" w:type="dxa"/>
          </w:tcPr>
          <w:p w14:paraId="34EAA991" w14:textId="77777777" w:rsidR="003F224F" w:rsidRDefault="003F224F">
            <w:pPr>
              <w:pStyle w:val="EmptyCellLayoutStyle"/>
              <w:spacing w:after="0" w:line="240" w:lineRule="auto"/>
            </w:pPr>
          </w:p>
        </w:tc>
        <w:tc>
          <w:tcPr>
            <w:tcW w:w="0" w:type="dxa"/>
          </w:tcPr>
          <w:p w14:paraId="2977E091" w14:textId="77777777" w:rsidR="003F224F" w:rsidRDefault="003F224F">
            <w:pPr>
              <w:pStyle w:val="EmptyCellLayoutStyle"/>
              <w:spacing w:after="0" w:line="240" w:lineRule="auto"/>
            </w:pPr>
          </w:p>
        </w:tc>
        <w:tc>
          <w:tcPr>
            <w:tcW w:w="0" w:type="dxa"/>
          </w:tcPr>
          <w:p w14:paraId="76EED9B0" w14:textId="77777777" w:rsidR="003F224F" w:rsidRDefault="003F224F">
            <w:pPr>
              <w:pStyle w:val="EmptyCellLayoutStyle"/>
              <w:spacing w:after="0" w:line="240" w:lineRule="auto"/>
            </w:pPr>
          </w:p>
        </w:tc>
        <w:tc>
          <w:tcPr>
            <w:tcW w:w="0" w:type="dxa"/>
          </w:tcPr>
          <w:p w14:paraId="44222BEC" w14:textId="77777777" w:rsidR="003F224F" w:rsidRDefault="003F224F">
            <w:pPr>
              <w:pStyle w:val="EmptyCellLayoutStyle"/>
              <w:spacing w:after="0" w:line="240" w:lineRule="auto"/>
            </w:pPr>
          </w:p>
        </w:tc>
        <w:tc>
          <w:tcPr>
            <w:tcW w:w="0" w:type="dxa"/>
          </w:tcPr>
          <w:p w14:paraId="6DFBE7A8" w14:textId="77777777" w:rsidR="003F224F" w:rsidRDefault="003F224F">
            <w:pPr>
              <w:pStyle w:val="EmptyCellLayoutStyle"/>
              <w:spacing w:after="0" w:line="240" w:lineRule="auto"/>
            </w:pPr>
          </w:p>
        </w:tc>
        <w:tc>
          <w:tcPr>
            <w:tcW w:w="2505" w:type="dxa"/>
          </w:tcPr>
          <w:p w14:paraId="73F2F996" w14:textId="77777777" w:rsidR="003F224F" w:rsidRDefault="003F224F">
            <w:pPr>
              <w:pStyle w:val="EmptyCellLayoutStyle"/>
              <w:spacing w:after="0" w:line="240" w:lineRule="auto"/>
            </w:pPr>
          </w:p>
        </w:tc>
        <w:tc>
          <w:tcPr>
            <w:tcW w:w="6120" w:type="dxa"/>
          </w:tcPr>
          <w:p w14:paraId="4B5DDC83" w14:textId="77777777" w:rsidR="003F224F" w:rsidRDefault="003F224F">
            <w:pPr>
              <w:pStyle w:val="EmptyCellLayoutStyle"/>
              <w:spacing w:after="0" w:line="240" w:lineRule="auto"/>
            </w:pPr>
          </w:p>
        </w:tc>
        <w:tc>
          <w:tcPr>
            <w:tcW w:w="2534" w:type="dxa"/>
          </w:tcPr>
          <w:p w14:paraId="6AE17284" w14:textId="77777777" w:rsidR="003F224F" w:rsidRDefault="003F224F">
            <w:pPr>
              <w:pStyle w:val="EmptyCellLayoutStyle"/>
              <w:spacing w:after="0" w:line="240" w:lineRule="auto"/>
            </w:pPr>
          </w:p>
        </w:tc>
        <w:tc>
          <w:tcPr>
            <w:tcW w:w="179" w:type="dxa"/>
          </w:tcPr>
          <w:p w14:paraId="65F3257E" w14:textId="77777777" w:rsidR="003F224F" w:rsidRDefault="003F224F">
            <w:pPr>
              <w:pStyle w:val="EmptyCellLayoutStyle"/>
              <w:spacing w:after="0" w:line="240" w:lineRule="auto"/>
            </w:pPr>
          </w:p>
        </w:tc>
      </w:tr>
      <w:tr w:rsidR="00394D0D" w14:paraId="296BD286" w14:textId="77777777" w:rsidTr="00394D0D">
        <w:tc>
          <w:tcPr>
            <w:tcW w:w="179" w:type="dxa"/>
          </w:tcPr>
          <w:p w14:paraId="55304E80" w14:textId="77777777" w:rsidR="003F224F" w:rsidRDefault="003F224F">
            <w:pPr>
              <w:pStyle w:val="EmptyCellLayoutStyle"/>
              <w:spacing w:after="0" w:line="240" w:lineRule="auto"/>
            </w:pPr>
          </w:p>
        </w:tc>
        <w:tc>
          <w:tcPr>
            <w:tcW w:w="0" w:type="dxa"/>
          </w:tcPr>
          <w:p w14:paraId="394057E5" w14:textId="77777777" w:rsidR="003F224F" w:rsidRDefault="003F224F">
            <w:pPr>
              <w:pStyle w:val="EmptyCellLayoutStyle"/>
              <w:spacing w:after="0" w:line="240" w:lineRule="auto"/>
            </w:pPr>
          </w:p>
        </w:tc>
        <w:tc>
          <w:tcPr>
            <w:tcW w:w="0" w:type="dxa"/>
          </w:tcPr>
          <w:p w14:paraId="7478CC65" w14:textId="77777777" w:rsidR="003F224F" w:rsidRDefault="003F224F">
            <w:pPr>
              <w:pStyle w:val="EmptyCellLayoutStyle"/>
              <w:spacing w:after="0" w:line="240" w:lineRule="auto"/>
            </w:pPr>
          </w:p>
        </w:tc>
        <w:tc>
          <w:tcPr>
            <w:tcW w:w="0" w:type="dxa"/>
          </w:tcPr>
          <w:p w14:paraId="59464796" w14:textId="77777777" w:rsidR="003F224F" w:rsidRDefault="003F224F">
            <w:pPr>
              <w:pStyle w:val="EmptyCellLayoutStyle"/>
              <w:spacing w:after="0" w:line="240" w:lineRule="auto"/>
            </w:pPr>
          </w:p>
        </w:tc>
        <w:tc>
          <w:tcPr>
            <w:tcW w:w="0" w:type="dxa"/>
          </w:tcPr>
          <w:p w14:paraId="783519EF" w14:textId="77777777" w:rsidR="003F224F" w:rsidRDefault="003F224F">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394D0D" w14:paraId="61999EF1" w14:textId="77777777" w:rsidTr="00394D0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3F224F" w14:paraId="75491FA2" w14:textId="77777777">
                    <w:trPr>
                      <w:trHeight w:val="462"/>
                    </w:trPr>
                    <w:tc>
                      <w:tcPr>
                        <w:tcW w:w="11160" w:type="dxa"/>
                        <w:tcBorders>
                          <w:top w:val="nil"/>
                          <w:left w:val="nil"/>
                          <w:bottom w:val="nil"/>
                          <w:right w:val="nil"/>
                        </w:tcBorders>
                        <w:tcMar>
                          <w:top w:w="39" w:type="dxa"/>
                          <w:left w:w="39" w:type="dxa"/>
                          <w:bottom w:w="39" w:type="dxa"/>
                          <w:right w:w="39" w:type="dxa"/>
                        </w:tcMar>
                      </w:tcPr>
                      <w:p w14:paraId="2830DADD" w14:textId="77777777" w:rsidR="003F224F" w:rsidRDefault="00394D0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14F7168" w14:textId="77777777" w:rsidR="003F224F" w:rsidRDefault="003F224F">
                  <w:pPr>
                    <w:spacing w:after="0" w:line="240" w:lineRule="auto"/>
                  </w:pPr>
                </w:p>
              </w:tc>
            </w:tr>
            <w:tr w:rsidR="003F224F" w14:paraId="1515172A" w14:textId="77777777">
              <w:trPr>
                <w:trHeight w:val="99"/>
              </w:trPr>
              <w:tc>
                <w:tcPr>
                  <w:tcW w:w="179" w:type="dxa"/>
                  <w:tcBorders>
                    <w:left w:val="single" w:sz="15" w:space="0" w:color="000000"/>
                  </w:tcBorders>
                </w:tcPr>
                <w:p w14:paraId="5D737E22" w14:textId="77777777" w:rsidR="003F224F" w:rsidRDefault="003F224F">
                  <w:pPr>
                    <w:pStyle w:val="EmptyCellLayoutStyle"/>
                    <w:spacing w:after="0" w:line="240" w:lineRule="auto"/>
                  </w:pPr>
                </w:p>
              </w:tc>
              <w:tc>
                <w:tcPr>
                  <w:tcW w:w="10800" w:type="dxa"/>
                </w:tcPr>
                <w:p w14:paraId="32BABE7C" w14:textId="77777777" w:rsidR="003F224F" w:rsidRDefault="003F224F">
                  <w:pPr>
                    <w:pStyle w:val="EmptyCellLayoutStyle"/>
                    <w:spacing w:after="0" w:line="240" w:lineRule="auto"/>
                  </w:pPr>
                </w:p>
              </w:tc>
              <w:tc>
                <w:tcPr>
                  <w:tcW w:w="180" w:type="dxa"/>
                  <w:tcBorders>
                    <w:right w:val="single" w:sz="15" w:space="0" w:color="000000"/>
                  </w:tcBorders>
                </w:tcPr>
                <w:p w14:paraId="412A769C" w14:textId="77777777" w:rsidR="003F224F" w:rsidRDefault="003F224F">
                  <w:pPr>
                    <w:pStyle w:val="EmptyCellLayoutStyle"/>
                    <w:spacing w:after="0" w:line="240" w:lineRule="auto"/>
                  </w:pPr>
                </w:p>
              </w:tc>
            </w:tr>
            <w:tr w:rsidR="00394D0D" w14:paraId="3CD3267F" w14:textId="77777777" w:rsidTr="00394D0D">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3F224F" w14:paraId="0E4710B3" w14:textId="77777777">
                    <w:trPr>
                      <w:trHeight w:val="180"/>
                    </w:trPr>
                    <w:tc>
                      <w:tcPr>
                        <w:tcW w:w="11160" w:type="dxa"/>
                        <w:tcBorders>
                          <w:left w:val="nil"/>
                          <w:right w:val="nil"/>
                        </w:tcBorders>
                      </w:tcPr>
                      <w:p w14:paraId="65266D96" w14:textId="77777777" w:rsidR="003F224F" w:rsidRDefault="003F224F">
                        <w:pPr>
                          <w:pStyle w:val="EmptyCellLayoutStyle"/>
                          <w:spacing w:after="0" w:line="240" w:lineRule="auto"/>
                        </w:pPr>
                      </w:p>
                    </w:tc>
                  </w:tr>
                  <w:tr w:rsidR="003F224F" w14:paraId="005F2DF8"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7"/>
                          <w:gridCol w:w="2766"/>
                          <w:gridCol w:w="2766"/>
                          <w:gridCol w:w="2766"/>
                        </w:tblGrid>
                        <w:tr w:rsidR="003F224F" w14:paraId="0CA1748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57586A82" w14:textId="77777777" w:rsidR="003F224F" w:rsidRDefault="00394D0D">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75FAE201" w14:textId="77777777" w:rsidR="003F224F" w:rsidRDefault="00394D0D">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34BD25F8" w14:textId="77777777" w:rsidR="003F224F" w:rsidRDefault="00394D0D">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57665A42" w14:textId="77777777" w:rsidR="003F224F" w:rsidRDefault="00394D0D">
                              <w:pPr>
                                <w:spacing w:after="0" w:line="240" w:lineRule="auto"/>
                              </w:pPr>
                              <w:r>
                                <w:rPr>
                                  <w:rFonts w:ascii="Arial" w:eastAsia="Arial" w:hAnsi="Arial"/>
                                  <w:b/>
                                  <w:color w:val="000000"/>
                                  <w:sz w:val="16"/>
                                  <w:u w:val="single"/>
                                </w:rPr>
                                <w:t>CLASS TITLE</w:t>
                              </w:r>
                            </w:p>
                          </w:tc>
                        </w:tr>
                        <w:tr w:rsidR="003F224F" w14:paraId="7F266CBF"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9008E74" w14:textId="70794A00" w:rsidR="003F224F" w:rsidRDefault="003F224F">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65B416" w14:textId="77777777" w:rsidR="003F224F" w:rsidRDefault="00394D0D">
                              <w:pPr>
                                <w:spacing w:after="0" w:line="240" w:lineRule="auto"/>
                              </w:pPr>
                              <w:r>
                                <w:rPr>
                                  <w:rFonts w:ascii="Arial" w:eastAsia="Arial" w:hAnsi="Arial"/>
                                  <w:color w:val="000000"/>
                                </w:rPr>
                                <w:t>EQUIPMENT TECHNICIAN-A 11</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A6F74" w14:textId="19F18243" w:rsidR="003F224F" w:rsidRDefault="003F224F">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52AF94" w14:textId="77777777" w:rsidR="003F224F" w:rsidRDefault="00394D0D">
                              <w:pPr>
                                <w:spacing w:after="0" w:line="240" w:lineRule="auto"/>
                              </w:pPr>
                              <w:r>
                                <w:rPr>
                                  <w:rFonts w:ascii="Arial" w:eastAsia="Arial" w:hAnsi="Arial"/>
                                  <w:color w:val="000000"/>
                                </w:rPr>
                                <w:t>BUILDING TRADES CREW LEADER E10</w:t>
                              </w:r>
                            </w:p>
                          </w:tc>
                        </w:tr>
                        <w:tr w:rsidR="003F224F" w14:paraId="44E905DC"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26CD22" w14:textId="3C69663F" w:rsidR="003F224F" w:rsidRDefault="003F224F">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848DF" w14:textId="77777777" w:rsidR="003F224F" w:rsidRDefault="00394D0D">
                              <w:pPr>
                                <w:spacing w:after="0" w:line="240" w:lineRule="auto"/>
                              </w:pPr>
                              <w:r>
                                <w:rPr>
                                  <w:rFonts w:ascii="Arial" w:eastAsia="Arial" w:hAnsi="Arial"/>
                                  <w:color w:val="000000"/>
                                </w:rPr>
                                <w:t>BUILDING TRADES CREW LEADER E10</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3083B4" w14:textId="530E7C83" w:rsidR="003F224F" w:rsidRDefault="003F224F">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397FCE" w14:textId="77777777" w:rsidR="003F224F" w:rsidRDefault="00394D0D">
                              <w:pPr>
                                <w:spacing w:after="0" w:line="240" w:lineRule="auto"/>
                              </w:pPr>
                              <w:r>
                                <w:rPr>
                                  <w:rFonts w:ascii="Arial" w:eastAsia="Arial" w:hAnsi="Arial"/>
                                  <w:color w:val="000000"/>
                                </w:rPr>
                                <w:t>BUILDING TRADES CREW LEADER E10</w:t>
                              </w:r>
                            </w:p>
                          </w:tc>
                        </w:tr>
                        <w:tr w:rsidR="003F224F" w14:paraId="2CFF333B"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A92A4DC" w14:textId="47BE154B" w:rsidR="003F224F" w:rsidRDefault="003F224F">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CB60E4" w14:textId="77777777" w:rsidR="003F224F" w:rsidRDefault="00394D0D">
                              <w:pPr>
                                <w:spacing w:after="0" w:line="240" w:lineRule="auto"/>
                              </w:pPr>
                              <w:r>
                                <w:rPr>
                                  <w:rFonts w:ascii="Arial" w:eastAsia="Arial" w:hAnsi="Arial"/>
                                  <w:color w:val="000000"/>
                                </w:rPr>
                                <w:t>ELECTRICIAN MASTER LIC-A FZN 11</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50E3EB" w14:textId="2658D273" w:rsidR="003F224F" w:rsidRDefault="003F224F">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1448716" w14:textId="77777777" w:rsidR="003F224F" w:rsidRDefault="00394D0D">
                              <w:pPr>
                                <w:spacing w:after="0" w:line="240" w:lineRule="auto"/>
                              </w:pPr>
                              <w:r>
                                <w:rPr>
                                  <w:rFonts w:ascii="Arial" w:eastAsia="Arial" w:hAnsi="Arial"/>
                                  <w:color w:val="000000"/>
                                </w:rPr>
                                <w:t>MAINTENANCE MECHANIC-A 10</w:t>
                              </w:r>
                            </w:p>
                          </w:tc>
                        </w:tr>
                        <w:tr w:rsidR="003F224F" w14:paraId="4006F334"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5D28E9" w14:textId="345EDDC4" w:rsidR="003F224F" w:rsidRDefault="003F224F">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7619C" w14:textId="77777777" w:rsidR="003F224F" w:rsidRDefault="00394D0D">
                              <w:pPr>
                                <w:spacing w:after="0" w:line="240" w:lineRule="auto"/>
                              </w:pPr>
                              <w:r>
                                <w:rPr>
                                  <w:rFonts w:ascii="Arial" w:eastAsia="Arial" w:hAnsi="Arial"/>
                                  <w:color w:val="000000"/>
                                </w:rPr>
                                <w:t>MAINTENANCE MECHANIC-E 8</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689E40" w14:textId="294A4F05" w:rsidR="003F224F" w:rsidRDefault="003F224F">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A8BCB66" w14:textId="77777777" w:rsidR="003F224F" w:rsidRDefault="00394D0D">
                              <w:pPr>
                                <w:spacing w:after="0" w:line="240" w:lineRule="auto"/>
                              </w:pPr>
                              <w:r>
                                <w:rPr>
                                  <w:rFonts w:ascii="Arial" w:eastAsia="Arial" w:hAnsi="Arial"/>
                                  <w:color w:val="000000"/>
                                </w:rPr>
                                <w:t>MAINTENANCE MECHANIC-A 10</w:t>
                              </w:r>
                            </w:p>
                          </w:tc>
                        </w:tr>
                        <w:tr w:rsidR="003F224F" w14:paraId="348BA166"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5ACE1FD" w14:textId="13FDB778" w:rsidR="003F224F" w:rsidRDefault="003F224F">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66876B" w14:textId="77777777" w:rsidR="003F224F" w:rsidRDefault="00394D0D">
                              <w:pPr>
                                <w:spacing w:after="0" w:line="240" w:lineRule="auto"/>
                              </w:pPr>
                              <w:r>
                                <w:rPr>
                                  <w:rFonts w:ascii="Arial" w:eastAsia="Arial" w:hAnsi="Arial"/>
                                  <w:color w:val="000000"/>
                                </w:rPr>
                                <w:t>MAINTENANCE MECHANIC-A 10</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65EBE9" w14:textId="4304EE27" w:rsidR="003F224F" w:rsidRDefault="003F224F">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1833E4" w14:textId="77777777" w:rsidR="003F224F" w:rsidRDefault="00394D0D">
                              <w:pPr>
                                <w:spacing w:after="0" w:line="240" w:lineRule="auto"/>
                              </w:pPr>
                              <w:r>
                                <w:rPr>
                                  <w:rFonts w:ascii="Arial" w:eastAsia="Arial" w:hAnsi="Arial"/>
                                  <w:color w:val="000000"/>
                                </w:rPr>
                                <w:t>MAINTENANCE MECHANIC-A 10</w:t>
                              </w:r>
                            </w:p>
                          </w:tc>
                        </w:tr>
                        <w:tr w:rsidR="003F224F" w14:paraId="48760B12"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BB8B49" w14:textId="34B55200" w:rsidR="003F224F" w:rsidRDefault="003F224F">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DB696E" w14:textId="77777777" w:rsidR="003F224F" w:rsidRDefault="00394D0D">
                              <w:pPr>
                                <w:spacing w:after="0" w:line="240" w:lineRule="auto"/>
                              </w:pPr>
                              <w:r>
                                <w:rPr>
                                  <w:rFonts w:ascii="Arial" w:eastAsia="Arial" w:hAnsi="Arial"/>
                                  <w:color w:val="000000"/>
                                </w:rPr>
                                <w:t>PLUMBER-A 10</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6868D1" w14:textId="33CE3F94" w:rsidR="003F224F" w:rsidRDefault="003F224F">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089FB30" w14:textId="77777777" w:rsidR="003F224F" w:rsidRDefault="00394D0D">
                              <w:pPr>
                                <w:spacing w:after="0" w:line="240" w:lineRule="auto"/>
                              </w:pPr>
                              <w:r>
                                <w:rPr>
                                  <w:rFonts w:ascii="Arial" w:eastAsia="Arial" w:hAnsi="Arial"/>
                                  <w:color w:val="000000"/>
                                </w:rPr>
                                <w:t xml:space="preserve">LABORER-E </w:t>
                              </w:r>
                            </w:p>
                          </w:tc>
                        </w:tr>
                      </w:tbl>
                      <w:p w14:paraId="739398F0" w14:textId="77777777" w:rsidR="003F224F" w:rsidRDefault="003F224F">
                        <w:pPr>
                          <w:spacing w:after="0" w:line="240" w:lineRule="auto"/>
                        </w:pPr>
                      </w:p>
                    </w:tc>
                  </w:tr>
                </w:tbl>
                <w:p w14:paraId="5E734375" w14:textId="77777777" w:rsidR="003F224F" w:rsidRDefault="003F224F">
                  <w:pPr>
                    <w:spacing w:after="0" w:line="240" w:lineRule="auto"/>
                  </w:pPr>
                </w:p>
              </w:tc>
            </w:tr>
            <w:tr w:rsidR="003F224F" w14:paraId="0D751232" w14:textId="77777777">
              <w:trPr>
                <w:trHeight w:val="80"/>
              </w:trPr>
              <w:tc>
                <w:tcPr>
                  <w:tcW w:w="179" w:type="dxa"/>
                  <w:tcBorders>
                    <w:left w:val="single" w:sz="15" w:space="0" w:color="000000"/>
                  </w:tcBorders>
                </w:tcPr>
                <w:p w14:paraId="0B78B85F" w14:textId="77777777" w:rsidR="003F224F" w:rsidRDefault="003F224F">
                  <w:pPr>
                    <w:pStyle w:val="EmptyCellLayoutStyle"/>
                    <w:spacing w:after="0" w:line="240" w:lineRule="auto"/>
                  </w:pPr>
                </w:p>
              </w:tc>
              <w:tc>
                <w:tcPr>
                  <w:tcW w:w="10800" w:type="dxa"/>
                </w:tcPr>
                <w:p w14:paraId="3145CD02" w14:textId="77777777" w:rsidR="003F224F" w:rsidRDefault="003F224F">
                  <w:pPr>
                    <w:pStyle w:val="EmptyCellLayoutStyle"/>
                    <w:spacing w:after="0" w:line="240" w:lineRule="auto"/>
                  </w:pPr>
                </w:p>
              </w:tc>
              <w:tc>
                <w:tcPr>
                  <w:tcW w:w="180" w:type="dxa"/>
                  <w:tcBorders>
                    <w:right w:val="single" w:sz="15" w:space="0" w:color="000000"/>
                  </w:tcBorders>
                </w:tcPr>
                <w:p w14:paraId="5DD69DEA" w14:textId="77777777" w:rsidR="003F224F" w:rsidRDefault="003F224F">
                  <w:pPr>
                    <w:pStyle w:val="EmptyCellLayoutStyle"/>
                    <w:spacing w:after="0" w:line="240" w:lineRule="auto"/>
                  </w:pPr>
                </w:p>
              </w:tc>
            </w:tr>
            <w:tr w:rsidR="00394D0D" w14:paraId="55F026FE" w14:textId="77777777" w:rsidTr="00394D0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3F224F" w14:paraId="5FFBBCF8" w14:textId="77777777">
                    <w:trPr>
                      <w:trHeight w:val="176"/>
                    </w:trPr>
                    <w:tc>
                      <w:tcPr>
                        <w:tcW w:w="10980" w:type="dxa"/>
                        <w:tcBorders>
                          <w:top w:val="nil"/>
                          <w:left w:val="nil"/>
                          <w:bottom w:val="nil"/>
                          <w:right w:val="nil"/>
                        </w:tcBorders>
                        <w:tcMar>
                          <w:top w:w="39" w:type="dxa"/>
                          <w:left w:w="39" w:type="dxa"/>
                          <w:bottom w:w="39" w:type="dxa"/>
                          <w:right w:w="39" w:type="dxa"/>
                        </w:tcMar>
                      </w:tcPr>
                      <w:p w14:paraId="5F47C920" w14:textId="77777777" w:rsidR="003F224F" w:rsidRDefault="00394D0D">
                        <w:pPr>
                          <w:spacing w:after="0" w:line="240" w:lineRule="auto"/>
                        </w:pPr>
                        <w:r>
                          <w:rPr>
                            <w:rFonts w:ascii="Arial" w:eastAsia="Arial" w:hAnsi="Arial"/>
                            <w:b/>
                            <w:color w:val="000000"/>
                            <w:sz w:val="16"/>
                          </w:rPr>
                          <w:t>Additional Subordinates</w:t>
                        </w:r>
                      </w:p>
                    </w:tc>
                  </w:tr>
                </w:tbl>
                <w:p w14:paraId="578D68F5" w14:textId="77777777" w:rsidR="003F224F" w:rsidRDefault="003F224F">
                  <w:pPr>
                    <w:spacing w:after="0" w:line="240" w:lineRule="auto"/>
                  </w:pPr>
                </w:p>
              </w:tc>
              <w:tc>
                <w:tcPr>
                  <w:tcW w:w="180" w:type="dxa"/>
                  <w:tcBorders>
                    <w:right w:val="single" w:sz="15" w:space="0" w:color="000000"/>
                  </w:tcBorders>
                </w:tcPr>
                <w:p w14:paraId="15FAEA03" w14:textId="77777777" w:rsidR="003F224F" w:rsidRDefault="003F224F">
                  <w:pPr>
                    <w:pStyle w:val="EmptyCellLayoutStyle"/>
                    <w:spacing w:after="0" w:line="240" w:lineRule="auto"/>
                  </w:pPr>
                </w:p>
              </w:tc>
            </w:tr>
            <w:tr w:rsidR="003F224F" w14:paraId="51261954" w14:textId="77777777">
              <w:trPr>
                <w:trHeight w:val="40"/>
              </w:trPr>
              <w:tc>
                <w:tcPr>
                  <w:tcW w:w="179" w:type="dxa"/>
                  <w:tcBorders>
                    <w:left w:val="single" w:sz="15" w:space="0" w:color="000000"/>
                  </w:tcBorders>
                </w:tcPr>
                <w:p w14:paraId="7914B70F" w14:textId="77777777" w:rsidR="003F224F" w:rsidRDefault="003F224F">
                  <w:pPr>
                    <w:pStyle w:val="EmptyCellLayoutStyle"/>
                    <w:spacing w:after="0" w:line="240" w:lineRule="auto"/>
                  </w:pPr>
                </w:p>
              </w:tc>
              <w:tc>
                <w:tcPr>
                  <w:tcW w:w="10800" w:type="dxa"/>
                </w:tcPr>
                <w:p w14:paraId="2ABFC405" w14:textId="77777777" w:rsidR="003F224F" w:rsidRDefault="003F224F">
                  <w:pPr>
                    <w:pStyle w:val="EmptyCellLayoutStyle"/>
                    <w:spacing w:after="0" w:line="240" w:lineRule="auto"/>
                  </w:pPr>
                </w:p>
              </w:tc>
              <w:tc>
                <w:tcPr>
                  <w:tcW w:w="180" w:type="dxa"/>
                  <w:tcBorders>
                    <w:right w:val="single" w:sz="15" w:space="0" w:color="000000"/>
                  </w:tcBorders>
                </w:tcPr>
                <w:p w14:paraId="19CFBA2D" w14:textId="77777777" w:rsidR="003F224F" w:rsidRDefault="003F224F">
                  <w:pPr>
                    <w:pStyle w:val="EmptyCellLayoutStyle"/>
                    <w:spacing w:after="0" w:line="240" w:lineRule="auto"/>
                  </w:pPr>
                </w:p>
              </w:tc>
            </w:tr>
            <w:tr w:rsidR="003F224F" w14:paraId="1887442F" w14:textId="77777777">
              <w:trPr>
                <w:trHeight w:val="290"/>
              </w:trPr>
              <w:tc>
                <w:tcPr>
                  <w:tcW w:w="179" w:type="dxa"/>
                  <w:tcBorders>
                    <w:left w:val="single" w:sz="15" w:space="0" w:color="000000"/>
                    <w:bottom w:val="single" w:sz="15" w:space="0" w:color="000000"/>
                  </w:tcBorders>
                </w:tcPr>
                <w:p w14:paraId="3DA68235" w14:textId="77777777" w:rsidR="003F224F" w:rsidRDefault="003F224F">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3F224F" w14:paraId="5C5F10EA" w14:textId="77777777">
                    <w:trPr>
                      <w:trHeight w:val="212"/>
                    </w:trPr>
                    <w:tc>
                      <w:tcPr>
                        <w:tcW w:w="10800" w:type="dxa"/>
                        <w:tcBorders>
                          <w:top w:val="nil"/>
                          <w:left w:val="nil"/>
                          <w:bottom w:val="nil"/>
                          <w:right w:val="nil"/>
                        </w:tcBorders>
                        <w:tcMar>
                          <w:top w:w="39" w:type="dxa"/>
                          <w:left w:w="39" w:type="dxa"/>
                          <w:bottom w:w="39" w:type="dxa"/>
                          <w:right w:w="39" w:type="dxa"/>
                        </w:tcMar>
                      </w:tcPr>
                      <w:p w14:paraId="37DE0B2A" w14:textId="77777777" w:rsidR="003F224F" w:rsidRDefault="003F224F">
                        <w:pPr>
                          <w:spacing w:after="0" w:line="240" w:lineRule="auto"/>
                        </w:pPr>
                      </w:p>
                    </w:tc>
                  </w:tr>
                </w:tbl>
                <w:p w14:paraId="4618C5DC" w14:textId="77777777" w:rsidR="003F224F" w:rsidRDefault="003F224F">
                  <w:pPr>
                    <w:spacing w:after="0" w:line="240" w:lineRule="auto"/>
                  </w:pPr>
                </w:p>
              </w:tc>
              <w:tc>
                <w:tcPr>
                  <w:tcW w:w="180" w:type="dxa"/>
                  <w:tcBorders>
                    <w:bottom w:val="single" w:sz="15" w:space="0" w:color="000000"/>
                    <w:right w:val="single" w:sz="15" w:space="0" w:color="000000"/>
                  </w:tcBorders>
                </w:tcPr>
                <w:p w14:paraId="3F6B757E" w14:textId="77777777" w:rsidR="003F224F" w:rsidRDefault="003F224F">
                  <w:pPr>
                    <w:pStyle w:val="EmptyCellLayoutStyle"/>
                    <w:spacing w:after="0" w:line="240" w:lineRule="auto"/>
                  </w:pPr>
                </w:p>
              </w:tc>
            </w:tr>
          </w:tbl>
          <w:p w14:paraId="184F77A6" w14:textId="77777777" w:rsidR="003F224F" w:rsidRDefault="003F224F">
            <w:pPr>
              <w:spacing w:after="0" w:line="240" w:lineRule="auto"/>
            </w:pPr>
          </w:p>
        </w:tc>
        <w:tc>
          <w:tcPr>
            <w:tcW w:w="179" w:type="dxa"/>
          </w:tcPr>
          <w:p w14:paraId="1B08532E" w14:textId="77777777" w:rsidR="003F224F" w:rsidRDefault="003F224F">
            <w:pPr>
              <w:pStyle w:val="EmptyCellLayoutStyle"/>
              <w:spacing w:after="0" w:line="240" w:lineRule="auto"/>
            </w:pPr>
          </w:p>
        </w:tc>
      </w:tr>
      <w:tr w:rsidR="003F224F" w14:paraId="3AB9540C" w14:textId="77777777">
        <w:trPr>
          <w:trHeight w:val="123"/>
        </w:trPr>
        <w:tc>
          <w:tcPr>
            <w:tcW w:w="179" w:type="dxa"/>
          </w:tcPr>
          <w:p w14:paraId="28781BBF" w14:textId="77777777" w:rsidR="003F224F" w:rsidRDefault="003F224F">
            <w:pPr>
              <w:pStyle w:val="EmptyCellLayoutStyle"/>
              <w:spacing w:after="0" w:line="240" w:lineRule="auto"/>
            </w:pPr>
          </w:p>
        </w:tc>
        <w:tc>
          <w:tcPr>
            <w:tcW w:w="0" w:type="dxa"/>
          </w:tcPr>
          <w:p w14:paraId="22CD49A7" w14:textId="77777777" w:rsidR="003F224F" w:rsidRDefault="003F224F">
            <w:pPr>
              <w:pStyle w:val="EmptyCellLayoutStyle"/>
              <w:spacing w:after="0" w:line="240" w:lineRule="auto"/>
            </w:pPr>
          </w:p>
        </w:tc>
        <w:tc>
          <w:tcPr>
            <w:tcW w:w="0" w:type="dxa"/>
          </w:tcPr>
          <w:p w14:paraId="388F4849" w14:textId="77777777" w:rsidR="003F224F" w:rsidRDefault="003F224F">
            <w:pPr>
              <w:pStyle w:val="EmptyCellLayoutStyle"/>
              <w:spacing w:after="0" w:line="240" w:lineRule="auto"/>
            </w:pPr>
          </w:p>
        </w:tc>
        <w:tc>
          <w:tcPr>
            <w:tcW w:w="0" w:type="dxa"/>
          </w:tcPr>
          <w:p w14:paraId="6BD4F055" w14:textId="77777777" w:rsidR="003F224F" w:rsidRDefault="003F224F">
            <w:pPr>
              <w:pStyle w:val="EmptyCellLayoutStyle"/>
              <w:spacing w:after="0" w:line="240" w:lineRule="auto"/>
            </w:pPr>
          </w:p>
        </w:tc>
        <w:tc>
          <w:tcPr>
            <w:tcW w:w="0" w:type="dxa"/>
          </w:tcPr>
          <w:p w14:paraId="6314E895" w14:textId="77777777" w:rsidR="003F224F" w:rsidRDefault="003F224F">
            <w:pPr>
              <w:pStyle w:val="EmptyCellLayoutStyle"/>
              <w:spacing w:after="0" w:line="240" w:lineRule="auto"/>
            </w:pPr>
          </w:p>
        </w:tc>
        <w:tc>
          <w:tcPr>
            <w:tcW w:w="0" w:type="dxa"/>
          </w:tcPr>
          <w:p w14:paraId="342B9823" w14:textId="77777777" w:rsidR="003F224F" w:rsidRDefault="003F224F">
            <w:pPr>
              <w:pStyle w:val="EmptyCellLayoutStyle"/>
              <w:spacing w:after="0" w:line="240" w:lineRule="auto"/>
            </w:pPr>
          </w:p>
        </w:tc>
        <w:tc>
          <w:tcPr>
            <w:tcW w:w="0" w:type="dxa"/>
          </w:tcPr>
          <w:p w14:paraId="077841CC" w14:textId="77777777" w:rsidR="003F224F" w:rsidRDefault="003F224F">
            <w:pPr>
              <w:pStyle w:val="EmptyCellLayoutStyle"/>
              <w:spacing w:after="0" w:line="240" w:lineRule="auto"/>
            </w:pPr>
          </w:p>
        </w:tc>
        <w:tc>
          <w:tcPr>
            <w:tcW w:w="2505" w:type="dxa"/>
          </w:tcPr>
          <w:p w14:paraId="2B80E2BD" w14:textId="77777777" w:rsidR="003F224F" w:rsidRDefault="003F224F">
            <w:pPr>
              <w:pStyle w:val="EmptyCellLayoutStyle"/>
              <w:spacing w:after="0" w:line="240" w:lineRule="auto"/>
            </w:pPr>
          </w:p>
        </w:tc>
        <w:tc>
          <w:tcPr>
            <w:tcW w:w="6120" w:type="dxa"/>
          </w:tcPr>
          <w:p w14:paraId="0A8725E9" w14:textId="77777777" w:rsidR="003F224F" w:rsidRDefault="003F224F">
            <w:pPr>
              <w:pStyle w:val="EmptyCellLayoutStyle"/>
              <w:spacing w:after="0" w:line="240" w:lineRule="auto"/>
            </w:pPr>
          </w:p>
        </w:tc>
        <w:tc>
          <w:tcPr>
            <w:tcW w:w="2534" w:type="dxa"/>
          </w:tcPr>
          <w:p w14:paraId="7DC6066D" w14:textId="77777777" w:rsidR="003F224F" w:rsidRDefault="003F224F">
            <w:pPr>
              <w:pStyle w:val="EmptyCellLayoutStyle"/>
              <w:spacing w:after="0" w:line="240" w:lineRule="auto"/>
            </w:pPr>
          </w:p>
        </w:tc>
        <w:tc>
          <w:tcPr>
            <w:tcW w:w="179" w:type="dxa"/>
          </w:tcPr>
          <w:p w14:paraId="30F178F0" w14:textId="77777777" w:rsidR="003F224F" w:rsidRDefault="003F224F">
            <w:pPr>
              <w:pStyle w:val="EmptyCellLayoutStyle"/>
              <w:spacing w:after="0" w:line="240" w:lineRule="auto"/>
            </w:pPr>
          </w:p>
        </w:tc>
      </w:tr>
      <w:tr w:rsidR="00394D0D" w14:paraId="36B9FD94" w14:textId="77777777" w:rsidTr="00394D0D">
        <w:tc>
          <w:tcPr>
            <w:tcW w:w="179" w:type="dxa"/>
          </w:tcPr>
          <w:p w14:paraId="72DA276C" w14:textId="77777777" w:rsidR="003F224F" w:rsidRDefault="003F224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394D0D" w14:paraId="47BADB55" w14:textId="77777777" w:rsidTr="00394D0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3F224F" w14:paraId="1F27080A" w14:textId="77777777">
                    <w:trPr>
                      <w:trHeight w:val="192"/>
                    </w:trPr>
                    <w:tc>
                      <w:tcPr>
                        <w:tcW w:w="11160" w:type="dxa"/>
                        <w:tcBorders>
                          <w:top w:val="nil"/>
                          <w:left w:val="nil"/>
                          <w:bottom w:val="nil"/>
                          <w:right w:val="nil"/>
                        </w:tcBorders>
                        <w:tcMar>
                          <w:top w:w="39" w:type="dxa"/>
                          <w:left w:w="39" w:type="dxa"/>
                          <w:bottom w:w="39" w:type="dxa"/>
                          <w:right w:w="39" w:type="dxa"/>
                        </w:tcMar>
                      </w:tcPr>
                      <w:p w14:paraId="36275CFC" w14:textId="77777777" w:rsidR="003F224F" w:rsidRDefault="00394D0D">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76C2EF7" w14:textId="77777777" w:rsidR="003F224F" w:rsidRDefault="003F224F">
                  <w:pPr>
                    <w:spacing w:after="0" w:line="240" w:lineRule="auto"/>
                  </w:pPr>
                </w:p>
              </w:tc>
            </w:tr>
            <w:tr w:rsidR="003F224F" w14:paraId="22B6CF1E" w14:textId="77777777">
              <w:trPr>
                <w:trHeight w:val="80"/>
              </w:trPr>
              <w:tc>
                <w:tcPr>
                  <w:tcW w:w="900" w:type="dxa"/>
                  <w:tcBorders>
                    <w:left w:val="single" w:sz="15" w:space="0" w:color="000000"/>
                  </w:tcBorders>
                </w:tcPr>
                <w:p w14:paraId="667D1FF2" w14:textId="77777777" w:rsidR="003F224F" w:rsidRDefault="003F224F">
                  <w:pPr>
                    <w:pStyle w:val="EmptyCellLayoutStyle"/>
                    <w:spacing w:after="0" w:line="240" w:lineRule="auto"/>
                  </w:pPr>
                </w:p>
              </w:tc>
              <w:tc>
                <w:tcPr>
                  <w:tcW w:w="359" w:type="dxa"/>
                </w:tcPr>
                <w:p w14:paraId="693F7F79" w14:textId="77777777" w:rsidR="003F224F" w:rsidRDefault="003F224F">
                  <w:pPr>
                    <w:pStyle w:val="EmptyCellLayoutStyle"/>
                    <w:spacing w:after="0" w:line="240" w:lineRule="auto"/>
                  </w:pPr>
                </w:p>
              </w:tc>
              <w:tc>
                <w:tcPr>
                  <w:tcW w:w="180" w:type="dxa"/>
                </w:tcPr>
                <w:p w14:paraId="440A28C3" w14:textId="77777777" w:rsidR="003F224F" w:rsidRDefault="003F224F">
                  <w:pPr>
                    <w:pStyle w:val="EmptyCellLayoutStyle"/>
                    <w:spacing w:after="0" w:line="240" w:lineRule="auto"/>
                  </w:pPr>
                </w:p>
              </w:tc>
              <w:tc>
                <w:tcPr>
                  <w:tcW w:w="3240" w:type="dxa"/>
                </w:tcPr>
                <w:p w14:paraId="54CA9894" w14:textId="77777777" w:rsidR="003F224F" w:rsidRDefault="003F224F">
                  <w:pPr>
                    <w:pStyle w:val="EmptyCellLayoutStyle"/>
                    <w:spacing w:after="0" w:line="240" w:lineRule="auto"/>
                  </w:pPr>
                </w:p>
              </w:tc>
              <w:tc>
                <w:tcPr>
                  <w:tcW w:w="2160" w:type="dxa"/>
                </w:tcPr>
                <w:p w14:paraId="7B4C5A80" w14:textId="77777777" w:rsidR="003F224F" w:rsidRDefault="003F224F">
                  <w:pPr>
                    <w:pStyle w:val="EmptyCellLayoutStyle"/>
                    <w:spacing w:after="0" w:line="240" w:lineRule="auto"/>
                  </w:pPr>
                </w:p>
              </w:tc>
              <w:tc>
                <w:tcPr>
                  <w:tcW w:w="359" w:type="dxa"/>
                </w:tcPr>
                <w:p w14:paraId="3B38E08E" w14:textId="77777777" w:rsidR="003F224F" w:rsidRDefault="003F224F">
                  <w:pPr>
                    <w:pStyle w:val="EmptyCellLayoutStyle"/>
                    <w:spacing w:after="0" w:line="240" w:lineRule="auto"/>
                  </w:pPr>
                </w:p>
              </w:tc>
              <w:tc>
                <w:tcPr>
                  <w:tcW w:w="180" w:type="dxa"/>
                </w:tcPr>
                <w:p w14:paraId="100B6B66" w14:textId="77777777" w:rsidR="003F224F" w:rsidRDefault="003F224F">
                  <w:pPr>
                    <w:pStyle w:val="EmptyCellLayoutStyle"/>
                    <w:spacing w:after="0" w:line="240" w:lineRule="auto"/>
                  </w:pPr>
                </w:p>
              </w:tc>
              <w:tc>
                <w:tcPr>
                  <w:tcW w:w="3240" w:type="dxa"/>
                </w:tcPr>
                <w:p w14:paraId="2123EA4B" w14:textId="77777777" w:rsidR="003F224F" w:rsidRDefault="003F224F">
                  <w:pPr>
                    <w:pStyle w:val="EmptyCellLayoutStyle"/>
                    <w:spacing w:after="0" w:line="240" w:lineRule="auto"/>
                  </w:pPr>
                </w:p>
              </w:tc>
              <w:tc>
                <w:tcPr>
                  <w:tcW w:w="539" w:type="dxa"/>
                  <w:tcBorders>
                    <w:right w:val="single" w:sz="15" w:space="0" w:color="000000"/>
                  </w:tcBorders>
                </w:tcPr>
                <w:p w14:paraId="79E00899" w14:textId="77777777" w:rsidR="003F224F" w:rsidRDefault="003F224F">
                  <w:pPr>
                    <w:pStyle w:val="EmptyCellLayoutStyle"/>
                    <w:spacing w:after="0" w:line="240" w:lineRule="auto"/>
                  </w:pPr>
                </w:p>
              </w:tc>
            </w:tr>
            <w:tr w:rsidR="003F224F" w14:paraId="15A49F4D" w14:textId="77777777">
              <w:trPr>
                <w:trHeight w:val="269"/>
              </w:trPr>
              <w:tc>
                <w:tcPr>
                  <w:tcW w:w="900" w:type="dxa"/>
                  <w:tcBorders>
                    <w:left w:val="single" w:sz="15" w:space="0" w:color="000000"/>
                  </w:tcBorders>
                </w:tcPr>
                <w:p w14:paraId="5A347D5A" w14:textId="77777777" w:rsidR="003F224F" w:rsidRDefault="003F224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F224F" w14:paraId="32746243" w14:textId="77777777">
                    <w:trPr>
                      <w:trHeight w:val="212"/>
                    </w:trPr>
                    <w:tc>
                      <w:tcPr>
                        <w:tcW w:w="360" w:type="dxa"/>
                        <w:tcBorders>
                          <w:top w:val="nil"/>
                          <w:left w:val="nil"/>
                          <w:bottom w:val="nil"/>
                          <w:right w:val="nil"/>
                        </w:tcBorders>
                        <w:tcMar>
                          <w:top w:w="39" w:type="dxa"/>
                          <w:left w:w="39" w:type="dxa"/>
                          <w:bottom w:w="39" w:type="dxa"/>
                          <w:right w:w="39" w:type="dxa"/>
                        </w:tcMar>
                      </w:tcPr>
                      <w:p w14:paraId="2AB9BC2A" w14:textId="77777777" w:rsidR="003F224F" w:rsidRDefault="00394D0D">
                        <w:pPr>
                          <w:spacing w:after="0" w:line="240" w:lineRule="auto"/>
                        </w:pPr>
                        <w:r>
                          <w:rPr>
                            <w:rFonts w:ascii="Arial" w:eastAsia="Arial" w:hAnsi="Arial"/>
                            <w:color w:val="000000"/>
                          </w:rPr>
                          <w:t>Y</w:t>
                        </w:r>
                      </w:p>
                    </w:tc>
                  </w:tr>
                </w:tbl>
                <w:p w14:paraId="35EA775D" w14:textId="77777777" w:rsidR="003F224F" w:rsidRDefault="003F224F">
                  <w:pPr>
                    <w:spacing w:after="0" w:line="240" w:lineRule="auto"/>
                  </w:pPr>
                </w:p>
              </w:tc>
              <w:tc>
                <w:tcPr>
                  <w:tcW w:w="180" w:type="dxa"/>
                </w:tcPr>
                <w:p w14:paraId="7EF1E826" w14:textId="77777777" w:rsidR="003F224F" w:rsidRDefault="003F224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224F" w14:paraId="121F2033" w14:textId="77777777">
                    <w:trPr>
                      <w:trHeight w:val="192"/>
                    </w:trPr>
                    <w:tc>
                      <w:tcPr>
                        <w:tcW w:w="3240" w:type="dxa"/>
                        <w:tcBorders>
                          <w:top w:val="nil"/>
                          <w:left w:val="nil"/>
                          <w:bottom w:val="nil"/>
                          <w:right w:val="nil"/>
                        </w:tcBorders>
                        <w:tcMar>
                          <w:top w:w="39" w:type="dxa"/>
                          <w:left w:w="39" w:type="dxa"/>
                          <w:bottom w:w="39" w:type="dxa"/>
                          <w:right w:w="39" w:type="dxa"/>
                        </w:tcMar>
                      </w:tcPr>
                      <w:p w14:paraId="2163F0F1" w14:textId="77777777" w:rsidR="003F224F" w:rsidRDefault="00394D0D">
                        <w:pPr>
                          <w:spacing w:after="0" w:line="240" w:lineRule="auto"/>
                        </w:pPr>
                        <w:r>
                          <w:rPr>
                            <w:rFonts w:ascii="Arial" w:eastAsia="Arial" w:hAnsi="Arial"/>
                            <w:color w:val="000000"/>
                            <w:sz w:val="16"/>
                          </w:rPr>
                          <w:t>Complete and sign service ratings.</w:t>
                        </w:r>
                      </w:p>
                    </w:tc>
                  </w:tr>
                </w:tbl>
                <w:p w14:paraId="4F23056A" w14:textId="77777777" w:rsidR="003F224F" w:rsidRDefault="003F224F">
                  <w:pPr>
                    <w:spacing w:after="0" w:line="240" w:lineRule="auto"/>
                  </w:pPr>
                </w:p>
              </w:tc>
              <w:tc>
                <w:tcPr>
                  <w:tcW w:w="2160" w:type="dxa"/>
                </w:tcPr>
                <w:p w14:paraId="0D9398E4" w14:textId="77777777" w:rsidR="003F224F" w:rsidRDefault="003F224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3F224F" w14:paraId="76CBEFE9" w14:textId="77777777">
                    <w:trPr>
                      <w:trHeight w:val="212"/>
                    </w:trPr>
                    <w:tc>
                      <w:tcPr>
                        <w:tcW w:w="360" w:type="dxa"/>
                        <w:tcBorders>
                          <w:top w:val="nil"/>
                          <w:left w:val="nil"/>
                          <w:bottom w:val="nil"/>
                          <w:right w:val="nil"/>
                        </w:tcBorders>
                        <w:tcMar>
                          <w:top w:w="39" w:type="dxa"/>
                          <w:left w:w="39" w:type="dxa"/>
                          <w:bottom w:w="39" w:type="dxa"/>
                          <w:right w:w="39" w:type="dxa"/>
                        </w:tcMar>
                      </w:tcPr>
                      <w:p w14:paraId="725D0D16" w14:textId="77777777" w:rsidR="003F224F" w:rsidRDefault="00394D0D">
                        <w:pPr>
                          <w:spacing w:after="0" w:line="240" w:lineRule="auto"/>
                        </w:pPr>
                        <w:r>
                          <w:rPr>
                            <w:rFonts w:ascii="Arial" w:eastAsia="Arial" w:hAnsi="Arial"/>
                            <w:color w:val="000000"/>
                          </w:rPr>
                          <w:t>Y</w:t>
                        </w:r>
                      </w:p>
                    </w:tc>
                  </w:tr>
                </w:tbl>
                <w:p w14:paraId="08BFC5A5" w14:textId="77777777" w:rsidR="003F224F" w:rsidRDefault="003F224F">
                  <w:pPr>
                    <w:spacing w:after="0" w:line="240" w:lineRule="auto"/>
                  </w:pPr>
                </w:p>
              </w:tc>
              <w:tc>
                <w:tcPr>
                  <w:tcW w:w="180" w:type="dxa"/>
                </w:tcPr>
                <w:p w14:paraId="400DF221" w14:textId="77777777" w:rsidR="003F224F" w:rsidRDefault="003F224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224F" w14:paraId="395F77D1" w14:textId="77777777">
                    <w:trPr>
                      <w:trHeight w:val="192"/>
                    </w:trPr>
                    <w:tc>
                      <w:tcPr>
                        <w:tcW w:w="3240" w:type="dxa"/>
                        <w:tcBorders>
                          <w:top w:val="nil"/>
                          <w:left w:val="nil"/>
                          <w:bottom w:val="nil"/>
                          <w:right w:val="nil"/>
                        </w:tcBorders>
                        <w:tcMar>
                          <w:top w:w="39" w:type="dxa"/>
                          <w:left w:w="39" w:type="dxa"/>
                          <w:bottom w:w="39" w:type="dxa"/>
                          <w:right w:w="39" w:type="dxa"/>
                        </w:tcMar>
                      </w:tcPr>
                      <w:p w14:paraId="720EB5C0" w14:textId="77777777" w:rsidR="003F224F" w:rsidRDefault="00394D0D">
                        <w:pPr>
                          <w:spacing w:after="0" w:line="240" w:lineRule="auto"/>
                        </w:pPr>
                        <w:r>
                          <w:rPr>
                            <w:rFonts w:ascii="Arial" w:eastAsia="Arial" w:hAnsi="Arial"/>
                            <w:color w:val="000000"/>
                            <w:sz w:val="16"/>
                          </w:rPr>
                          <w:t>Assign work.</w:t>
                        </w:r>
                      </w:p>
                    </w:tc>
                  </w:tr>
                </w:tbl>
                <w:p w14:paraId="1E846A83" w14:textId="77777777" w:rsidR="003F224F" w:rsidRDefault="003F224F">
                  <w:pPr>
                    <w:spacing w:after="0" w:line="240" w:lineRule="auto"/>
                  </w:pPr>
                </w:p>
              </w:tc>
              <w:tc>
                <w:tcPr>
                  <w:tcW w:w="539" w:type="dxa"/>
                  <w:tcBorders>
                    <w:right w:val="single" w:sz="15" w:space="0" w:color="000000"/>
                  </w:tcBorders>
                </w:tcPr>
                <w:p w14:paraId="58F6F868" w14:textId="77777777" w:rsidR="003F224F" w:rsidRDefault="003F224F">
                  <w:pPr>
                    <w:pStyle w:val="EmptyCellLayoutStyle"/>
                    <w:spacing w:after="0" w:line="240" w:lineRule="auto"/>
                  </w:pPr>
                </w:p>
              </w:tc>
            </w:tr>
            <w:tr w:rsidR="003F224F" w14:paraId="7CA4B5FD" w14:textId="77777777">
              <w:trPr>
                <w:trHeight w:val="20"/>
              </w:trPr>
              <w:tc>
                <w:tcPr>
                  <w:tcW w:w="900" w:type="dxa"/>
                  <w:tcBorders>
                    <w:left w:val="single" w:sz="15" w:space="0" w:color="000000"/>
                  </w:tcBorders>
                </w:tcPr>
                <w:p w14:paraId="67800791" w14:textId="77777777" w:rsidR="003F224F" w:rsidRDefault="003F224F">
                  <w:pPr>
                    <w:pStyle w:val="EmptyCellLayoutStyle"/>
                    <w:spacing w:after="0" w:line="240" w:lineRule="auto"/>
                  </w:pPr>
                </w:p>
              </w:tc>
              <w:tc>
                <w:tcPr>
                  <w:tcW w:w="359" w:type="dxa"/>
                  <w:vMerge/>
                </w:tcPr>
                <w:p w14:paraId="35AF212A" w14:textId="77777777" w:rsidR="003F224F" w:rsidRDefault="003F224F">
                  <w:pPr>
                    <w:pStyle w:val="EmptyCellLayoutStyle"/>
                    <w:spacing w:after="0" w:line="240" w:lineRule="auto"/>
                  </w:pPr>
                </w:p>
              </w:tc>
              <w:tc>
                <w:tcPr>
                  <w:tcW w:w="180" w:type="dxa"/>
                </w:tcPr>
                <w:p w14:paraId="1A9819C8" w14:textId="77777777" w:rsidR="003F224F" w:rsidRDefault="003F224F">
                  <w:pPr>
                    <w:pStyle w:val="EmptyCellLayoutStyle"/>
                    <w:spacing w:after="0" w:line="240" w:lineRule="auto"/>
                  </w:pPr>
                </w:p>
              </w:tc>
              <w:tc>
                <w:tcPr>
                  <w:tcW w:w="3240" w:type="dxa"/>
                </w:tcPr>
                <w:p w14:paraId="5821D91C" w14:textId="77777777" w:rsidR="003F224F" w:rsidRDefault="003F224F">
                  <w:pPr>
                    <w:pStyle w:val="EmptyCellLayoutStyle"/>
                    <w:spacing w:after="0" w:line="240" w:lineRule="auto"/>
                  </w:pPr>
                </w:p>
              </w:tc>
              <w:tc>
                <w:tcPr>
                  <w:tcW w:w="2160" w:type="dxa"/>
                </w:tcPr>
                <w:p w14:paraId="2592DDA4" w14:textId="77777777" w:rsidR="003F224F" w:rsidRDefault="003F224F">
                  <w:pPr>
                    <w:pStyle w:val="EmptyCellLayoutStyle"/>
                    <w:spacing w:after="0" w:line="240" w:lineRule="auto"/>
                  </w:pPr>
                </w:p>
              </w:tc>
              <w:tc>
                <w:tcPr>
                  <w:tcW w:w="359" w:type="dxa"/>
                  <w:vMerge/>
                </w:tcPr>
                <w:p w14:paraId="0E4DA796" w14:textId="77777777" w:rsidR="003F224F" w:rsidRDefault="003F224F">
                  <w:pPr>
                    <w:pStyle w:val="EmptyCellLayoutStyle"/>
                    <w:spacing w:after="0" w:line="240" w:lineRule="auto"/>
                  </w:pPr>
                </w:p>
              </w:tc>
              <w:tc>
                <w:tcPr>
                  <w:tcW w:w="180" w:type="dxa"/>
                </w:tcPr>
                <w:p w14:paraId="5422D226" w14:textId="77777777" w:rsidR="003F224F" w:rsidRDefault="003F224F">
                  <w:pPr>
                    <w:pStyle w:val="EmptyCellLayoutStyle"/>
                    <w:spacing w:after="0" w:line="240" w:lineRule="auto"/>
                  </w:pPr>
                </w:p>
              </w:tc>
              <w:tc>
                <w:tcPr>
                  <w:tcW w:w="3240" w:type="dxa"/>
                </w:tcPr>
                <w:p w14:paraId="56E4DF88" w14:textId="77777777" w:rsidR="003F224F" w:rsidRDefault="003F224F">
                  <w:pPr>
                    <w:pStyle w:val="EmptyCellLayoutStyle"/>
                    <w:spacing w:after="0" w:line="240" w:lineRule="auto"/>
                  </w:pPr>
                </w:p>
              </w:tc>
              <w:tc>
                <w:tcPr>
                  <w:tcW w:w="539" w:type="dxa"/>
                  <w:tcBorders>
                    <w:right w:val="single" w:sz="15" w:space="0" w:color="000000"/>
                  </w:tcBorders>
                </w:tcPr>
                <w:p w14:paraId="25605B8B" w14:textId="77777777" w:rsidR="003F224F" w:rsidRDefault="003F224F">
                  <w:pPr>
                    <w:pStyle w:val="EmptyCellLayoutStyle"/>
                    <w:spacing w:after="0" w:line="240" w:lineRule="auto"/>
                  </w:pPr>
                </w:p>
              </w:tc>
            </w:tr>
            <w:tr w:rsidR="003F224F" w14:paraId="1BE2564B" w14:textId="77777777">
              <w:trPr>
                <w:trHeight w:val="69"/>
              </w:trPr>
              <w:tc>
                <w:tcPr>
                  <w:tcW w:w="900" w:type="dxa"/>
                  <w:tcBorders>
                    <w:left w:val="single" w:sz="15" w:space="0" w:color="000000"/>
                  </w:tcBorders>
                </w:tcPr>
                <w:p w14:paraId="55E6AA96" w14:textId="77777777" w:rsidR="003F224F" w:rsidRDefault="003F224F">
                  <w:pPr>
                    <w:pStyle w:val="EmptyCellLayoutStyle"/>
                    <w:spacing w:after="0" w:line="240" w:lineRule="auto"/>
                  </w:pPr>
                </w:p>
              </w:tc>
              <w:tc>
                <w:tcPr>
                  <w:tcW w:w="359" w:type="dxa"/>
                </w:tcPr>
                <w:p w14:paraId="0D2B2A1E" w14:textId="77777777" w:rsidR="003F224F" w:rsidRDefault="003F224F">
                  <w:pPr>
                    <w:pStyle w:val="EmptyCellLayoutStyle"/>
                    <w:spacing w:after="0" w:line="240" w:lineRule="auto"/>
                  </w:pPr>
                </w:p>
              </w:tc>
              <w:tc>
                <w:tcPr>
                  <w:tcW w:w="180" w:type="dxa"/>
                </w:tcPr>
                <w:p w14:paraId="4BFB6A69" w14:textId="77777777" w:rsidR="003F224F" w:rsidRDefault="003F224F">
                  <w:pPr>
                    <w:pStyle w:val="EmptyCellLayoutStyle"/>
                    <w:spacing w:after="0" w:line="240" w:lineRule="auto"/>
                  </w:pPr>
                </w:p>
              </w:tc>
              <w:tc>
                <w:tcPr>
                  <w:tcW w:w="3240" w:type="dxa"/>
                </w:tcPr>
                <w:p w14:paraId="072E09C0" w14:textId="77777777" w:rsidR="003F224F" w:rsidRDefault="003F224F">
                  <w:pPr>
                    <w:pStyle w:val="EmptyCellLayoutStyle"/>
                    <w:spacing w:after="0" w:line="240" w:lineRule="auto"/>
                  </w:pPr>
                </w:p>
              </w:tc>
              <w:tc>
                <w:tcPr>
                  <w:tcW w:w="2160" w:type="dxa"/>
                </w:tcPr>
                <w:p w14:paraId="0C38C8CB" w14:textId="77777777" w:rsidR="003F224F" w:rsidRDefault="003F224F">
                  <w:pPr>
                    <w:pStyle w:val="EmptyCellLayoutStyle"/>
                    <w:spacing w:after="0" w:line="240" w:lineRule="auto"/>
                  </w:pPr>
                </w:p>
              </w:tc>
              <w:tc>
                <w:tcPr>
                  <w:tcW w:w="359" w:type="dxa"/>
                </w:tcPr>
                <w:p w14:paraId="797BD681" w14:textId="77777777" w:rsidR="003F224F" w:rsidRDefault="003F224F">
                  <w:pPr>
                    <w:pStyle w:val="EmptyCellLayoutStyle"/>
                    <w:spacing w:after="0" w:line="240" w:lineRule="auto"/>
                  </w:pPr>
                </w:p>
              </w:tc>
              <w:tc>
                <w:tcPr>
                  <w:tcW w:w="180" w:type="dxa"/>
                </w:tcPr>
                <w:p w14:paraId="1EE10D00" w14:textId="77777777" w:rsidR="003F224F" w:rsidRDefault="003F224F">
                  <w:pPr>
                    <w:pStyle w:val="EmptyCellLayoutStyle"/>
                    <w:spacing w:after="0" w:line="240" w:lineRule="auto"/>
                  </w:pPr>
                </w:p>
              </w:tc>
              <w:tc>
                <w:tcPr>
                  <w:tcW w:w="3240" w:type="dxa"/>
                </w:tcPr>
                <w:p w14:paraId="3ABC6F79" w14:textId="77777777" w:rsidR="003F224F" w:rsidRDefault="003F224F">
                  <w:pPr>
                    <w:pStyle w:val="EmptyCellLayoutStyle"/>
                    <w:spacing w:after="0" w:line="240" w:lineRule="auto"/>
                  </w:pPr>
                </w:p>
              </w:tc>
              <w:tc>
                <w:tcPr>
                  <w:tcW w:w="539" w:type="dxa"/>
                  <w:tcBorders>
                    <w:right w:val="single" w:sz="15" w:space="0" w:color="000000"/>
                  </w:tcBorders>
                </w:tcPr>
                <w:p w14:paraId="6A0D50D1" w14:textId="77777777" w:rsidR="003F224F" w:rsidRDefault="003F224F">
                  <w:pPr>
                    <w:pStyle w:val="EmptyCellLayoutStyle"/>
                    <w:spacing w:after="0" w:line="240" w:lineRule="auto"/>
                  </w:pPr>
                </w:p>
              </w:tc>
            </w:tr>
            <w:tr w:rsidR="003F224F" w14:paraId="2308B15B" w14:textId="77777777">
              <w:trPr>
                <w:trHeight w:val="270"/>
              </w:trPr>
              <w:tc>
                <w:tcPr>
                  <w:tcW w:w="900" w:type="dxa"/>
                  <w:tcBorders>
                    <w:left w:val="single" w:sz="15" w:space="0" w:color="000000"/>
                  </w:tcBorders>
                </w:tcPr>
                <w:p w14:paraId="55153218" w14:textId="77777777" w:rsidR="003F224F" w:rsidRDefault="003F224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F224F" w14:paraId="225C6E36" w14:textId="77777777">
                    <w:trPr>
                      <w:trHeight w:val="212"/>
                    </w:trPr>
                    <w:tc>
                      <w:tcPr>
                        <w:tcW w:w="360" w:type="dxa"/>
                        <w:tcBorders>
                          <w:top w:val="nil"/>
                          <w:left w:val="nil"/>
                          <w:bottom w:val="nil"/>
                          <w:right w:val="nil"/>
                        </w:tcBorders>
                        <w:tcMar>
                          <w:top w:w="39" w:type="dxa"/>
                          <w:left w:w="39" w:type="dxa"/>
                          <w:bottom w:w="39" w:type="dxa"/>
                          <w:right w:w="39" w:type="dxa"/>
                        </w:tcMar>
                      </w:tcPr>
                      <w:p w14:paraId="292F9B10" w14:textId="77777777" w:rsidR="003F224F" w:rsidRDefault="00394D0D">
                        <w:pPr>
                          <w:spacing w:after="0" w:line="240" w:lineRule="auto"/>
                        </w:pPr>
                        <w:r>
                          <w:rPr>
                            <w:rFonts w:ascii="Arial" w:eastAsia="Arial" w:hAnsi="Arial"/>
                            <w:color w:val="000000"/>
                          </w:rPr>
                          <w:t>Y</w:t>
                        </w:r>
                      </w:p>
                    </w:tc>
                  </w:tr>
                </w:tbl>
                <w:p w14:paraId="4EFCC656" w14:textId="77777777" w:rsidR="003F224F" w:rsidRDefault="003F224F">
                  <w:pPr>
                    <w:spacing w:after="0" w:line="240" w:lineRule="auto"/>
                  </w:pPr>
                </w:p>
              </w:tc>
              <w:tc>
                <w:tcPr>
                  <w:tcW w:w="180" w:type="dxa"/>
                </w:tcPr>
                <w:p w14:paraId="5251BE56" w14:textId="77777777" w:rsidR="003F224F" w:rsidRDefault="003F224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224F" w14:paraId="059DAF44" w14:textId="77777777">
                    <w:trPr>
                      <w:trHeight w:val="192"/>
                    </w:trPr>
                    <w:tc>
                      <w:tcPr>
                        <w:tcW w:w="3240" w:type="dxa"/>
                        <w:tcBorders>
                          <w:top w:val="nil"/>
                          <w:left w:val="nil"/>
                          <w:bottom w:val="nil"/>
                          <w:right w:val="nil"/>
                        </w:tcBorders>
                        <w:tcMar>
                          <w:top w:w="39" w:type="dxa"/>
                          <w:left w:w="39" w:type="dxa"/>
                          <w:bottom w:w="39" w:type="dxa"/>
                          <w:right w:w="39" w:type="dxa"/>
                        </w:tcMar>
                      </w:tcPr>
                      <w:p w14:paraId="24FFD511" w14:textId="77777777" w:rsidR="003F224F" w:rsidRDefault="00394D0D">
                        <w:pPr>
                          <w:spacing w:after="0" w:line="240" w:lineRule="auto"/>
                        </w:pPr>
                        <w:r>
                          <w:rPr>
                            <w:rFonts w:ascii="Arial" w:eastAsia="Arial" w:hAnsi="Arial"/>
                            <w:color w:val="000000"/>
                            <w:sz w:val="16"/>
                          </w:rPr>
                          <w:t>Provide formal written counseling.</w:t>
                        </w:r>
                      </w:p>
                    </w:tc>
                  </w:tr>
                </w:tbl>
                <w:p w14:paraId="0D597F20" w14:textId="77777777" w:rsidR="003F224F" w:rsidRDefault="003F224F">
                  <w:pPr>
                    <w:spacing w:after="0" w:line="240" w:lineRule="auto"/>
                  </w:pPr>
                </w:p>
              </w:tc>
              <w:tc>
                <w:tcPr>
                  <w:tcW w:w="2160" w:type="dxa"/>
                </w:tcPr>
                <w:p w14:paraId="3D6EA3AD" w14:textId="77777777" w:rsidR="003F224F" w:rsidRDefault="003F224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3F224F" w14:paraId="3E8BB4FE" w14:textId="77777777">
                    <w:trPr>
                      <w:trHeight w:val="212"/>
                    </w:trPr>
                    <w:tc>
                      <w:tcPr>
                        <w:tcW w:w="360" w:type="dxa"/>
                        <w:tcBorders>
                          <w:top w:val="nil"/>
                          <w:left w:val="nil"/>
                          <w:bottom w:val="nil"/>
                          <w:right w:val="nil"/>
                        </w:tcBorders>
                        <w:tcMar>
                          <w:top w:w="39" w:type="dxa"/>
                          <w:left w:w="39" w:type="dxa"/>
                          <w:bottom w:w="39" w:type="dxa"/>
                          <w:right w:w="39" w:type="dxa"/>
                        </w:tcMar>
                      </w:tcPr>
                      <w:p w14:paraId="5889EE66" w14:textId="77777777" w:rsidR="003F224F" w:rsidRDefault="00394D0D">
                        <w:pPr>
                          <w:spacing w:after="0" w:line="240" w:lineRule="auto"/>
                        </w:pPr>
                        <w:r>
                          <w:rPr>
                            <w:rFonts w:ascii="Arial" w:eastAsia="Arial" w:hAnsi="Arial"/>
                            <w:color w:val="000000"/>
                          </w:rPr>
                          <w:t>Y</w:t>
                        </w:r>
                      </w:p>
                    </w:tc>
                  </w:tr>
                </w:tbl>
                <w:p w14:paraId="10AB4A5F" w14:textId="77777777" w:rsidR="003F224F" w:rsidRDefault="003F224F">
                  <w:pPr>
                    <w:spacing w:after="0" w:line="240" w:lineRule="auto"/>
                  </w:pPr>
                </w:p>
              </w:tc>
              <w:tc>
                <w:tcPr>
                  <w:tcW w:w="180" w:type="dxa"/>
                </w:tcPr>
                <w:p w14:paraId="1650C6AD" w14:textId="77777777" w:rsidR="003F224F" w:rsidRDefault="003F224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224F" w14:paraId="178BC008" w14:textId="77777777">
                    <w:trPr>
                      <w:trHeight w:val="192"/>
                    </w:trPr>
                    <w:tc>
                      <w:tcPr>
                        <w:tcW w:w="3240" w:type="dxa"/>
                        <w:tcBorders>
                          <w:top w:val="nil"/>
                          <w:left w:val="nil"/>
                          <w:bottom w:val="nil"/>
                          <w:right w:val="nil"/>
                        </w:tcBorders>
                        <w:tcMar>
                          <w:top w:w="39" w:type="dxa"/>
                          <w:left w:w="39" w:type="dxa"/>
                          <w:bottom w:w="39" w:type="dxa"/>
                          <w:right w:w="39" w:type="dxa"/>
                        </w:tcMar>
                      </w:tcPr>
                      <w:p w14:paraId="33E29C1C" w14:textId="77777777" w:rsidR="003F224F" w:rsidRDefault="00394D0D">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752AEEC" w14:textId="77777777" w:rsidR="003F224F" w:rsidRDefault="003F224F">
                  <w:pPr>
                    <w:spacing w:after="0" w:line="240" w:lineRule="auto"/>
                  </w:pPr>
                </w:p>
              </w:tc>
              <w:tc>
                <w:tcPr>
                  <w:tcW w:w="539" w:type="dxa"/>
                  <w:tcBorders>
                    <w:right w:val="single" w:sz="15" w:space="0" w:color="000000"/>
                  </w:tcBorders>
                </w:tcPr>
                <w:p w14:paraId="6A0D8087" w14:textId="77777777" w:rsidR="003F224F" w:rsidRDefault="003F224F">
                  <w:pPr>
                    <w:pStyle w:val="EmptyCellLayoutStyle"/>
                    <w:spacing w:after="0" w:line="240" w:lineRule="auto"/>
                  </w:pPr>
                </w:p>
              </w:tc>
            </w:tr>
            <w:tr w:rsidR="003F224F" w14:paraId="4D4942C6" w14:textId="77777777">
              <w:trPr>
                <w:trHeight w:val="20"/>
              </w:trPr>
              <w:tc>
                <w:tcPr>
                  <w:tcW w:w="900" w:type="dxa"/>
                  <w:tcBorders>
                    <w:left w:val="single" w:sz="15" w:space="0" w:color="000000"/>
                  </w:tcBorders>
                </w:tcPr>
                <w:p w14:paraId="1F88C2A2" w14:textId="77777777" w:rsidR="003F224F" w:rsidRDefault="003F224F">
                  <w:pPr>
                    <w:pStyle w:val="EmptyCellLayoutStyle"/>
                    <w:spacing w:after="0" w:line="240" w:lineRule="auto"/>
                  </w:pPr>
                </w:p>
              </w:tc>
              <w:tc>
                <w:tcPr>
                  <w:tcW w:w="359" w:type="dxa"/>
                  <w:vMerge/>
                </w:tcPr>
                <w:p w14:paraId="5C9F7AC5" w14:textId="77777777" w:rsidR="003F224F" w:rsidRDefault="003F224F">
                  <w:pPr>
                    <w:pStyle w:val="EmptyCellLayoutStyle"/>
                    <w:spacing w:after="0" w:line="240" w:lineRule="auto"/>
                  </w:pPr>
                </w:p>
              </w:tc>
              <w:tc>
                <w:tcPr>
                  <w:tcW w:w="180" w:type="dxa"/>
                </w:tcPr>
                <w:p w14:paraId="6D35C110" w14:textId="77777777" w:rsidR="003F224F" w:rsidRDefault="003F224F">
                  <w:pPr>
                    <w:pStyle w:val="EmptyCellLayoutStyle"/>
                    <w:spacing w:after="0" w:line="240" w:lineRule="auto"/>
                  </w:pPr>
                </w:p>
              </w:tc>
              <w:tc>
                <w:tcPr>
                  <w:tcW w:w="3240" w:type="dxa"/>
                </w:tcPr>
                <w:p w14:paraId="423C796D" w14:textId="77777777" w:rsidR="003F224F" w:rsidRDefault="003F224F">
                  <w:pPr>
                    <w:pStyle w:val="EmptyCellLayoutStyle"/>
                    <w:spacing w:after="0" w:line="240" w:lineRule="auto"/>
                  </w:pPr>
                </w:p>
              </w:tc>
              <w:tc>
                <w:tcPr>
                  <w:tcW w:w="2160" w:type="dxa"/>
                </w:tcPr>
                <w:p w14:paraId="250B12C1" w14:textId="77777777" w:rsidR="003F224F" w:rsidRDefault="003F224F">
                  <w:pPr>
                    <w:pStyle w:val="EmptyCellLayoutStyle"/>
                    <w:spacing w:after="0" w:line="240" w:lineRule="auto"/>
                  </w:pPr>
                </w:p>
              </w:tc>
              <w:tc>
                <w:tcPr>
                  <w:tcW w:w="359" w:type="dxa"/>
                  <w:vMerge/>
                </w:tcPr>
                <w:p w14:paraId="34DB4CE2" w14:textId="77777777" w:rsidR="003F224F" w:rsidRDefault="003F224F">
                  <w:pPr>
                    <w:pStyle w:val="EmptyCellLayoutStyle"/>
                    <w:spacing w:after="0" w:line="240" w:lineRule="auto"/>
                  </w:pPr>
                </w:p>
              </w:tc>
              <w:tc>
                <w:tcPr>
                  <w:tcW w:w="180" w:type="dxa"/>
                </w:tcPr>
                <w:p w14:paraId="5C213A9D" w14:textId="77777777" w:rsidR="003F224F" w:rsidRDefault="003F224F">
                  <w:pPr>
                    <w:pStyle w:val="EmptyCellLayoutStyle"/>
                    <w:spacing w:after="0" w:line="240" w:lineRule="auto"/>
                  </w:pPr>
                </w:p>
              </w:tc>
              <w:tc>
                <w:tcPr>
                  <w:tcW w:w="3240" w:type="dxa"/>
                </w:tcPr>
                <w:p w14:paraId="01D281F0" w14:textId="77777777" w:rsidR="003F224F" w:rsidRDefault="003F224F">
                  <w:pPr>
                    <w:pStyle w:val="EmptyCellLayoutStyle"/>
                    <w:spacing w:after="0" w:line="240" w:lineRule="auto"/>
                  </w:pPr>
                </w:p>
              </w:tc>
              <w:tc>
                <w:tcPr>
                  <w:tcW w:w="539" w:type="dxa"/>
                  <w:tcBorders>
                    <w:right w:val="single" w:sz="15" w:space="0" w:color="000000"/>
                  </w:tcBorders>
                </w:tcPr>
                <w:p w14:paraId="03CF930E" w14:textId="77777777" w:rsidR="003F224F" w:rsidRDefault="003F224F">
                  <w:pPr>
                    <w:pStyle w:val="EmptyCellLayoutStyle"/>
                    <w:spacing w:after="0" w:line="240" w:lineRule="auto"/>
                  </w:pPr>
                </w:p>
              </w:tc>
            </w:tr>
            <w:tr w:rsidR="003F224F" w14:paraId="51CD7B3C" w14:textId="77777777">
              <w:trPr>
                <w:trHeight w:val="13"/>
              </w:trPr>
              <w:tc>
                <w:tcPr>
                  <w:tcW w:w="900" w:type="dxa"/>
                  <w:tcBorders>
                    <w:left w:val="single" w:sz="15" w:space="0" w:color="000000"/>
                  </w:tcBorders>
                </w:tcPr>
                <w:p w14:paraId="0E9389BA" w14:textId="77777777" w:rsidR="003F224F" w:rsidRDefault="003F224F">
                  <w:pPr>
                    <w:pStyle w:val="EmptyCellLayoutStyle"/>
                    <w:spacing w:after="0" w:line="240" w:lineRule="auto"/>
                  </w:pPr>
                </w:p>
              </w:tc>
              <w:tc>
                <w:tcPr>
                  <w:tcW w:w="359" w:type="dxa"/>
                </w:tcPr>
                <w:p w14:paraId="4D176D07" w14:textId="77777777" w:rsidR="003F224F" w:rsidRDefault="003F224F">
                  <w:pPr>
                    <w:pStyle w:val="EmptyCellLayoutStyle"/>
                    <w:spacing w:after="0" w:line="240" w:lineRule="auto"/>
                  </w:pPr>
                </w:p>
              </w:tc>
              <w:tc>
                <w:tcPr>
                  <w:tcW w:w="180" w:type="dxa"/>
                </w:tcPr>
                <w:p w14:paraId="16BE71D3" w14:textId="77777777" w:rsidR="003F224F" w:rsidRDefault="003F224F">
                  <w:pPr>
                    <w:pStyle w:val="EmptyCellLayoutStyle"/>
                    <w:spacing w:after="0" w:line="240" w:lineRule="auto"/>
                  </w:pPr>
                </w:p>
              </w:tc>
              <w:tc>
                <w:tcPr>
                  <w:tcW w:w="3240" w:type="dxa"/>
                </w:tcPr>
                <w:p w14:paraId="23215BAF" w14:textId="77777777" w:rsidR="003F224F" w:rsidRDefault="003F224F">
                  <w:pPr>
                    <w:pStyle w:val="EmptyCellLayoutStyle"/>
                    <w:spacing w:after="0" w:line="240" w:lineRule="auto"/>
                  </w:pPr>
                </w:p>
              </w:tc>
              <w:tc>
                <w:tcPr>
                  <w:tcW w:w="2160" w:type="dxa"/>
                </w:tcPr>
                <w:p w14:paraId="51C70C9C" w14:textId="77777777" w:rsidR="003F224F" w:rsidRDefault="003F224F">
                  <w:pPr>
                    <w:pStyle w:val="EmptyCellLayoutStyle"/>
                    <w:spacing w:after="0" w:line="240" w:lineRule="auto"/>
                  </w:pPr>
                </w:p>
              </w:tc>
              <w:tc>
                <w:tcPr>
                  <w:tcW w:w="359" w:type="dxa"/>
                </w:tcPr>
                <w:p w14:paraId="5C3B93D0" w14:textId="77777777" w:rsidR="003F224F" w:rsidRDefault="003F224F">
                  <w:pPr>
                    <w:pStyle w:val="EmptyCellLayoutStyle"/>
                    <w:spacing w:after="0" w:line="240" w:lineRule="auto"/>
                  </w:pPr>
                </w:p>
              </w:tc>
              <w:tc>
                <w:tcPr>
                  <w:tcW w:w="180" w:type="dxa"/>
                </w:tcPr>
                <w:p w14:paraId="74A275EA" w14:textId="77777777" w:rsidR="003F224F" w:rsidRDefault="003F224F">
                  <w:pPr>
                    <w:pStyle w:val="EmptyCellLayoutStyle"/>
                    <w:spacing w:after="0" w:line="240" w:lineRule="auto"/>
                  </w:pPr>
                </w:p>
              </w:tc>
              <w:tc>
                <w:tcPr>
                  <w:tcW w:w="3240" w:type="dxa"/>
                </w:tcPr>
                <w:p w14:paraId="17928CAB" w14:textId="77777777" w:rsidR="003F224F" w:rsidRDefault="003F224F">
                  <w:pPr>
                    <w:pStyle w:val="EmptyCellLayoutStyle"/>
                    <w:spacing w:after="0" w:line="240" w:lineRule="auto"/>
                  </w:pPr>
                </w:p>
              </w:tc>
              <w:tc>
                <w:tcPr>
                  <w:tcW w:w="539" w:type="dxa"/>
                  <w:tcBorders>
                    <w:right w:val="single" w:sz="15" w:space="0" w:color="000000"/>
                  </w:tcBorders>
                </w:tcPr>
                <w:p w14:paraId="6C2B3CEF" w14:textId="77777777" w:rsidR="003F224F" w:rsidRDefault="003F224F">
                  <w:pPr>
                    <w:pStyle w:val="EmptyCellLayoutStyle"/>
                    <w:spacing w:after="0" w:line="240" w:lineRule="auto"/>
                  </w:pPr>
                </w:p>
              </w:tc>
            </w:tr>
            <w:tr w:rsidR="003F224F" w14:paraId="785D57F4" w14:textId="77777777">
              <w:trPr>
                <w:trHeight w:val="55"/>
              </w:trPr>
              <w:tc>
                <w:tcPr>
                  <w:tcW w:w="900" w:type="dxa"/>
                  <w:tcBorders>
                    <w:left w:val="single" w:sz="15" w:space="0" w:color="000000"/>
                  </w:tcBorders>
                </w:tcPr>
                <w:p w14:paraId="52FD818A" w14:textId="77777777" w:rsidR="003F224F" w:rsidRDefault="003F224F">
                  <w:pPr>
                    <w:pStyle w:val="EmptyCellLayoutStyle"/>
                    <w:spacing w:after="0" w:line="240" w:lineRule="auto"/>
                  </w:pPr>
                </w:p>
              </w:tc>
              <w:tc>
                <w:tcPr>
                  <w:tcW w:w="359" w:type="dxa"/>
                </w:tcPr>
                <w:p w14:paraId="625F75AE" w14:textId="77777777" w:rsidR="003F224F" w:rsidRDefault="003F224F">
                  <w:pPr>
                    <w:pStyle w:val="EmptyCellLayoutStyle"/>
                    <w:spacing w:after="0" w:line="240" w:lineRule="auto"/>
                  </w:pPr>
                </w:p>
              </w:tc>
              <w:tc>
                <w:tcPr>
                  <w:tcW w:w="180" w:type="dxa"/>
                </w:tcPr>
                <w:p w14:paraId="0332794B" w14:textId="77777777" w:rsidR="003F224F" w:rsidRDefault="003F224F">
                  <w:pPr>
                    <w:pStyle w:val="EmptyCellLayoutStyle"/>
                    <w:spacing w:after="0" w:line="240" w:lineRule="auto"/>
                  </w:pPr>
                </w:p>
              </w:tc>
              <w:tc>
                <w:tcPr>
                  <w:tcW w:w="3240" w:type="dxa"/>
                </w:tcPr>
                <w:p w14:paraId="4263E6FF" w14:textId="77777777" w:rsidR="003F224F" w:rsidRDefault="003F224F">
                  <w:pPr>
                    <w:pStyle w:val="EmptyCellLayoutStyle"/>
                    <w:spacing w:after="0" w:line="240" w:lineRule="auto"/>
                  </w:pPr>
                </w:p>
              </w:tc>
              <w:tc>
                <w:tcPr>
                  <w:tcW w:w="2160" w:type="dxa"/>
                </w:tcPr>
                <w:p w14:paraId="0DA199B0" w14:textId="77777777" w:rsidR="003F224F" w:rsidRDefault="003F224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3F224F" w14:paraId="6C980BF4" w14:textId="77777777">
                    <w:trPr>
                      <w:trHeight w:val="212"/>
                    </w:trPr>
                    <w:tc>
                      <w:tcPr>
                        <w:tcW w:w="360" w:type="dxa"/>
                        <w:tcBorders>
                          <w:top w:val="nil"/>
                          <w:left w:val="nil"/>
                          <w:bottom w:val="nil"/>
                          <w:right w:val="nil"/>
                        </w:tcBorders>
                        <w:tcMar>
                          <w:top w:w="39" w:type="dxa"/>
                          <w:left w:w="39" w:type="dxa"/>
                          <w:bottom w:w="39" w:type="dxa"/>
                          <w:right w:w="39" w:type="dxa"/>
                        </w:tcMar>
                      </w:tcPr>
                      <w:p w14:paraId="0B919F47" w14:textId="77777777" w:rsidR="003F224F" w:rsidRDefault="00394D0D">
                        <w:pPr>
                          <w:spacing w:after="0" w:line="240" w:lineRule="auto"/>
                        </w:pPr>
                        <w:r>
                          <w:rPr>
                            <w:rFonts w:ascii="Arial" w:eastAsia="Arial" w:hAnsi="Arial"/>
                            <w:color w:val="000000"/>
                          </w:rPr>
                          <w:t>Y</w:t>
                        </w:r>
                      </w:p>
                    </w:tc>
                  </w:tr>
                </w:tbl>
                <w:p w14:paraId="200F9371" w14:textId="77777777" w:rsidR="003F224F" w:rsidRDefault="003F224F">
                  <w:pPr>
                    <w:spacing w:after="0" w:line="240" w:lineRule="auto"/>
                  </w:pPr>
                </w:p>
              </w:tc>
              <w:tc>
                <w:tcPr>
                  <w:tcW w:w="180" w:type="dxa"/>
                </w:tcPr>
                <w:p w14:paraId="10981D03" w14:textId="77777777" w:rsidR="003F224F" w:rsidRDefault="003F224F">
                  <w:pPr>
                    <w:pStyle w:val="EmptyCellLayoutStyle"/>
                    <w:spacing w:after="0" w:line="240" w:lineRule="auto"/>
                  </w:pPr>
                </w:p>
              </w:tc>
              <w:tc>
                <w:tcPr>
                  <w:tcW w:w="3240" w:type="dxa"/>
                </w:tcPr>
                <w:p w14:paraId="369DB017" w14:textId="77777777" w:rsidR="003F224F" w:rsidRDefault="003F224F">
                  <w:pPr>
                    <w:pStyle w:val="EmptyCellLayoutStyle"/>
                    <w:spacing w:after="0" w:line="240" w:lineRule="auto"/>
                  </w:pPr>
                </w:p>
              </w:tc>
              <w:tc>
                <w:tcPr>
                  <w:tcW w:w="539" w:type="dxa"/>
                  <w:tcBorders>
                    <w:right w:val="single" w:sz="15" w:space="0" w:color="000000"/>
                  </w:tcBorders>
                </w:tcPr>
                <w:p w14:paraId="5A793E71" w14:textId="77777777" w:rsidR="003F224F" w:rsidRDefault="003F224F">
                  <w:pPr>
                    <w:pStyle w:val="EmptyCellLayoutStyle"/>
                    <w:spacing w:after="0" w:line="240" w:lineRule="auto"/>
                  </w:pPr>
                </w:p>
              </w:tc>
            </w:tr>
            <w:tr w:rsidR="003F224F" w14:paraId="68E675A0" w14:textId="77777777">
              <w:trPr>
                <w:trHeight w:val="235"/>
              </w:trPr>
              <w:tc>
                <w:tcPr>
                  <w:tcW w:w="900" w:type="dxa"/>
                  <w:tcBorders>
                    <w:left w:val="single" w:sz="15" w:space="0" w:color="000000"/>
                  </w:tcBorders>
                </w:tcPr>
                <w:p w14:paraId="300422DA" w14:textId="77777777" w:rsidR="003F224F" w:rsidRDefault="003F224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F224F" w14:paraId="5AA2AE75" w14:textId="77777777">
                    <w:trPr>
                      <w:trHeight w:val="212"/>
                    </w:trPr>
                    <w:tc>
                      <w:tcPr>
                        <w:tcW w:w="360" w:type="dxa"/>
                        <w:tcBorders>
                          <w:top w:val="nil"/>
                          <w:left w:val="nil"/>
                          <w:bottom w:val="nil"/>
                          <w:right w:val="nil"/>
                        </w:tcBorders>
                        <w:tcMar>
                          <w:top w:w="39" w:type="dxa"/>
                          <w:left w:w="39" w:type="dxa"/>
                          <w:bottom w:w="39" w:type="dxa"/>
                          <w:right w:w="39" w:type="dxa"/>
                        </w:tcMar>
                      </w:tcPr>
                      <w:p w14:paraId="29B9DEBC" w14:textId="77777777" w:rsidR="003F224F" w:rsidRDefault="00394D0D">
                        <w:pPr>
                          <w:spacing w:after="0" w:line="240" w:lineRule="auto"/>
                        </w:pPr>
                        <w:r>
                          <w:rPr>
                            <w:rFonts w:ascii="Arial" w:eastAsia="Arial" w:hAnsi="Arial"/>
                            <w:color w:val="000000"/>
                          </w:rPr>
                          <w:t>Y</w:t>
                        </w:r>
                      </w:p>
                    </w:tc>
                  </w:tr>
                </w:tbl>
                <w:p w14:paraId="2E0BA861" w14:textId="77777777" w:rsidR="003F224F" w:rsidRDefault="003F224F">
                  <w:pPr>
                    <w:spacing w:after="0" w:line="240" w:lineRule="auto"/>
                  </w:pPr>
                </w:p>
              </w:tc>
              <w:tc>
                <w:tcPr>
                  <w:tcW w:w="180" w:type="dxa"/>
                </w:tcPr>
                <w:p w14:paraId="10475DF8" w14:textId="77777777" w:rsidR="003F224F" w:rsidRDefault="003F224F">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F224F" w14:paraId="3DBF00B6" w14:textId="77777777">
                    <w:trPr>
                      <w:trHeight w:val="192"/>
                    </w:trPr>
                    <w:tc>
                      <w:tcPr>
                        <w:tcW w:w="3240" w:type="dxa"/>
                        <w:tcBorders>
                          <w:top w:val="nil"/>
                          <w:left w:val="nil"/>
                          <w:bottom w:val="nil"/>
                          <w:right w:val="nil"/>
                        </w:tcBorders>
                        <w:tcMar>
                          <w:top w:w="39" w:type="dxa"/>
                          <w:left w:w="39" w:type="dxa"/>
                          <w:bottom w:w="39" w:type="dxa"/>
                          <w:right w:w="39" w:type="dxa"/>
                        </w:tcMar>
                      </w:tcPr>
                      <w:p w14:paraId="1CECA692" w14:textId="77777777" w:rsidR="003F224F" w:rsidRDefault="00394D0D">
                        <w:pPr>
                          <w:spacing w:after="0" w:line="240" w:lineRule="auto"/>
                        </w:pPr>
                        <w:r>
                          <w:rPr>
                            <w:rFonts w:ascii="Arial" w:eastAsia="Arial" w:hAnsi="Arial"/>
                            <w:color w:val="000000"/>
                            <w:sz w:val="16"/>
                          </w:rPr>
                          <w:t>Approve leave requests.</w:t>
                        </w:r>
                      </w:p>
                    </w:tc>
                  </w:tr>
                </w:tbl>
                <w:p w14:paraId="638B1F81" w14:textId="77777777" w:rsidR="003F224F" w:rsidRDefault="003F224F">
                  <w:pPr>
                    <w:spacing w:after="0" w:line="240" w:lineRule="auto"/>
                  </w:pPr>
                </w:p>
              </w:tc>
              <w:tc>
                <w:tcPr>
                  <w:tcW w:w="2160" w:type="dxa"/>
                </w:tcPr>
                <w:p w14:paraId="6B448C73" w14:textId="77777777" w:rsidR="003F224F" w:rsidRDefault="003F224F">
                  <w:pPr>
                    <w:pStyle w:val="EmptyCellLayoutStyle"/>
                    <w:spacing w:after="0" w:line="240" w:lineRule="auto"/>
                  </w:pPr>
                </w:p>
              </w:tc>
              <w:tc>
                <w:tcPr>
                  <w:tcW w:w="359" w:type="dxa"/>
                  <w:vMerge/>
                </w:tcPr>
                <w:p w14:paraId="3FCD09E5" w14:textId="77777777" w:rsidR="003F224F" w:rsidRDefault="003F224F">
                  <w:pPr>
                    <w:pStyle w:val="EmptyCellLayoutStyle"/>
                    <w:spacing w:after="0" w:line="240" w:lineRule="auto"/>
                  </w:pPr>
                </w:p>
              </w:tc>
              <w:tc>
                <w:tcPr>
                  <w:tcW w:w="180" w:type="dxa"/>
                </w:tcPr>
                <w:p w14:paraId="3801623F" w14:textId="77777777" w:rsidR="003F224F" w:rsidRDefault="003F224F">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F224F" w14:paraId="5A074F46" w14:textId="77777777">
                    <w:trPr>
                      <w:trHeight w:val="192"/>
                    </w:trPr>
                    <w:tc>
                      <w:tcPr>
                        <w:tcW w:w="3240" w:type="dxa"/>
                        <w:tcBorders>
                          <w:top w:val="nil"/>
                          <w:left w:val="nil"/>
                          <w:bottom w:val="nil"/>
                          <w:right w:val="nil"/>
                        </w:tcBorders>
                        <w:tcMar>
                          <w:top w:w="39" w:type="dxa"/>
                          <w:left w:w="39" w:type="dxa"/>
                          <w:bottom w:w="39" w:type="dxa"/>
                          <w:right w:w="39" w:type="dxa"/>
                        </w:tcMar>
                      </w:tcPr>
                      <w:p w14:paraId="2822CC60" w14:textId="77777777" w:rsidR="003F224F" w:rsidRDefault="00394D0D">
                        <w:pPr>
                          <w:spacing w:after="0" w:line="240" w:lineRule="auto"/>
                        </w:pPr>
                        <w:r>
                          <w:rPr>
                            <w:rFonts w:ascii="Arial" w:eastAsia="Arial" w:hAnsi="Arial"/>
                            <w:color w:val="000000"/>
                            <w:sz w:val="16"/>
                          </w:rPr>
                          <w:t>Review work.</w:t>
                        </w:r>
                      </w:p>
                    </w:tc>
                  </w:tr>
                </w:tbl>
                <w:p w14:paraId="65790672" w14:textId="77777777" w:rsidR="003F224F" w:rsidRDefault="003F224F">
                  <w:pPr>
                    <w:spacing w:after="0" w:line="240" w:lineRule="auto"/>
                  </w:pPr>
                </w:p>
              </w:tc>
              <w:tc>
                <w:tcPr>
                  <w:tcW w:w="539" w:type="dxa"/>
                  <w:tcBorders>
                    <w:right w:val="single" w:sz="15" w:space="0" w:color="000000"/>
                  </w:tcBorders>
                </w:tcPr>
                <w:p w14:paraId="6EF93155" w14:textId="77777777" w:rsidR="003F224F" w:rsidRDefault="003F224F">
                  <w:pPr>
                    <w:pStyle w:val="EmptyCellLayoutStyle"/>
                    <w:spacing w:after="0" w:line="240" w:lineRule="auto"/>
                  </w:pPr>
                </w:p>
              </w:tc>
            </w:tr>
            <w:tr w:rsidR="003F224F" w14:paraId="47D6A450" w14:textId="77777777">
              <w:trPr>
                <w:trHeight w:val="34"/>
              </w:trPr>
              <w:tc>
                <w:tcPr>
                  <w:tcW w:w="900" w:type="dxa"/>
                  <w:tcBorders>
                    <w:left w:val="single" w:sz="15" w:space="0" w:color="000000"/>
                  </w:tcBorders>
                </w:tcPr>
                <w:p w14:paraId="6C3B5CC1" w14:textId="77777777" w:rsidR="003F224F" w:rsidRDefault="003F224F">
                  <w:pPr>
                    <w:pStyle w:val="EmptyCellLayoutStyle"/>
                    <w:spacing w:after="0" w:line="240" w:lineRule="auto"/>
                  </w:pPr>
                </w:p>
              </w:tc>
              <w:tc>
                <w:tcPr>
                  <w:tcW w:w="359" w:type="dxa"/>
                  <w:vMerge/>
                </w:tcPr>
                <w:p w14:paraId="3C624BF4" w14:textId="77777777" w:rsidR="003F224F" w:rsidRDefault="003F224F">
                  <w:pPr>
                    <w:pStyle w:val="EmptyCellLayoutStyle"/>
                    <w:spacing w:after="0" w:line="240" w:lineRule="auto"/>
                  </w:pPr>
                </w:p>
              </w:tc>
              <w:tc>
                <w:tcPr>
                  <w:tcW w:w="180" w:type="dxa"/>
                </w:tcPr>
                <w:p w14:paraId="2208A297" w14:textId="77777777" w:rsidR="003F224F" w:rsidRDefault="003F224F">
                  <w:pPr>
                    <w:pStyle w:val="EmptyCellLayoutStyle"/>
                    <w:spacing w:after="0" w:line="240" w:lineRule="auto"/>
                  </w:pPr>
                </w:p>
              </w:tc>
              <w:tc>
                <w:tcPr>
                  <w:tcW w:w="3240" w:type="dxa"/>
                  <w:vMerge/>
                </w:tcPr>
                <w:p w14:paraId="40523141" w14:textId="77777777" w:rsidR="003F224F" w:rsidRDefault="003F224F">
                  <w:pPr>
                    <w:pStyle w:val="EmptyCellLayoutStyle"/>
                    <w:spacing w:after="0" w:line="240" w:lineRule="auto"/>
                  </w:pPr>
                </w:p>
              </w:tc>
              <w:tc>
                <w:tcPr>
                  <w:tcW w:w="2160" w:type="dxa"/>
                </w:tcPr>
                <w:p w14:paraId="2C385F82" w14:textId="77777777" w:rsidR="003F224F" w:rsidRDefault="003F224F">
                  <w:pPr>
                    <w:pStyle w:val="EmptyCellLayoutStyle"/>
                    <w:spacing w:after="0" w:line="240" w:lineRule="auto"/>
                  </w:pPr>
                </w:p>
              </w:tc>
              <w:tc>
                <w:tcPr>
                  <w:tcW w:w="359" w:type="dxa"/>
                </w:tcPr>
                <w:p w14:paraId="09B4D05A" w14:textId="77777777" w:rsidR="003F224F" w:rsidRDefault="003F224F">
                  <w:pPr>
                    <w:pStyle w:val="EmptyCellLayoutStyle"/>
                    <w:spacing w:after="0" w:line="240" w:lineRule="auto"/>
                  </w:pPr>
                </w:p>
              </w:tc>
              <w:tc>
                <w:tcPr>
                  <w:tcW w:w="180" w:type="dxa"/>
                </w:tcPr>
                <w:p w14:paraId="78A9C32A" w14:textId="77777777" w:rsidR="003F224F" w:rsidRDefault="003F224F">
                  <w:pPr>
                    <w:pStyle w:val="EmptyCellLayoutStyle"/>
                    <w:spacing w:after="0" w:line="240" w:lineRule="auto"/>
                  </w:pPr>
                </w:p>
              </w:tc>
              <w:tc>
                <w:tcPr>
                  <w:tcW w:w="3240" w:type="dxa"/>
                  <w:vMerge/>
                </w:tcPr>
                <w:p w14:paraId="23B1247C" w14:textId="77777777" w:rsidR="003F224F" w:rsidRDefault="003F224F">
                  <w:pPr>
                    <w:pStyle w:val="EmptyCellLayoutStyle"/>
                    <w:spacing w:after="0" w:line="240" w:lineRule="auto"/>
                  </w:pPr>
                </w:p>
              </w:tc>
              <w:tc>
                <w:tcPr>
                  <w:tcW w:w="539" w:type="dxa"/>
                  <w:tcBorders>
                    <w:right w:val="single" w:sz="15" w:space="0" w:color="000000"/>
                  </w:tcBorders>
                </w:tcPr>
                <w:p w14:paraId="5DD17732" w14:textId="77777777" w:rsidR="003F224F" w:rsidRDefault="003F224F">
                  <w:pPr>
                    <w:pStyle w:val="EmptyCellLayoutStyle"/>
                    <w:spacing w:after="0" w:line="240" w:lineRule="auto"/>
                  </w:pPr>
                </w:p>
              </w:tc>
            </w:tr>
            <w:tr w:rsidR="003F224F" w14:paraId="601CD9AA" w14:textId="77777777">
              <w:trPr>
                <w:trHeight w:val="20"/>
              </w:trPr>
              <w:tc>
                <w:tcPr>
                  <w:tcW w:w="900" w:type="dxa"/>
                  <w:tcBorders>
                    <w:left w:val="single" w:sz="15" w:space="0" w:color="000000"/>
                  </w:tcBorders>
                </w:tcPr>
                <w:p w14:paraId="106A612A" w14:textId="77777777" w:rsidR="003F224F" w:rsidRDefault="003F224F">
                  <w:pPr>
                    <w:pStyle w:val="EmptyCellLayoutStyle"/>
                    <w:spacing w:after="0" w:line="240" w:lineRule="auto"/>
                  </w:pPr>
                </w:p>
              </w:tc>
              <w:tc>
                <w:tcPr>
                  <w:tcW w:w="359" w:type="dxa"/>
                  <w:vMerge/>
                </w:tcPr>
                <w:p w14:paraId="5C1E4267" w14:textId="77777777" w:rsidR="003F224F" w:rsidRDefault="003F224F">
                  <w:pPr>
                    <w:pStyle w:val="EmptyCellLayoutStyle"/>
                    <w:spacing w:after="0" w:line="240" w:lineRule="auto"/>
                  </w:pPr>
                </w:p>
              </w:tc>
              <w:tc>
                <w:tcPr>
                  <w:tcW w:w="180" w:type="dxa"/>
                </w:tcPr>
                <w:p w14:paraId="0FE64176" w14:textId="77777777" w:rsidR="003F224F" w:rsidRDefault="003F224F">
                  <w:pPr>
                    <w:pStyle w:val="EmptyCellLayoutStyle"/>
                    <w:spacing w:after="0" w:line="240" w:lineRule="auto"/>
                  </w:pPr>
                </w:p>
              </w:tc>
              <w:tc>
                <w:tcPr>
                  <w:tcW w:w="3240" w:type="dxa"/>
                </w:tcPr>
                <w:p w14:paraId="0F6A0FC1" w14:textId="77777777" w:rsidR="003F224F" w:rsidRDefault="003F224F">
                  <w:pPr>
                    <w:pStyle w:val="EmptyCellLayoutStyle"/>
                    <w:spacing w:after="0" w:line="240" w:lineRule="auto"/>
                  </w:pPr>
                </w:p>
              </w:tc>
              <w:tc>
                <w:tcPr>
                  <w:tcW w:w="2160" w:type="dxa"/>
                </w:tcPr>
                <w:p w14:paraId="72EB2851" w14:textId="77777777" w:rsidR="003F224F" w:rsidRDefault="003F224F">
                  <w:pPr>
                    <w:pStyle w:val="EmptyCellLayoutStyle"/>
                    <w:spacing w:after="0" w:line="240" w:lineRule="auto"/>
                  </w:pPr>
                </w:p>
              </w:tc>
              <w:tc>
                <w:tcPr>
                  <w:tcW w:w="359" w:type="dxa"/>
                </w:tcPr>
                <w:p w14:paraId="42769706" w14:textId="77777777" w:rsidR="003F224F" w:rsidRDefault="003F224F">
                  <w:pPr>
                    <w:pStyle w:val="EmptyCellLayoutStyle"/>
                    <w:spacing w:after="0" w:line="240" w:lineRule="auto"/>
                  </w:pPr>
                </w:p>
              </w:tc>
              <w:tc>
                <w:tcPr>
                  <w:tcW w:w="180" w:type="dxa"/>
                </w:tcPr>
                <w:p w14:paraId="5A8C94B9" w14:textId="77777777" w:rsidR="003F224F" w:rsidRDefault="003F224F">
                  <w:pPr>
                    <w:pStyle w:val="EmptyCellLayoutStyle"/>
                    <w:spacing w:after="0" w:line="240" w:lineRule="auto"/>
                  </w:pPr>
                </w:p>
              </w:tc>
              <w:tc>
                <w:tcPr>
                  <w:tcW w:w="3240" w:type="dxa"/>
                </w:tcPr>
                <w:p w14:paraId="5E326B5A" w14:textId="77777777" w:rsidR="003F224F" w:rsidRDefault="003F224F">
                  <w:pPr>
                    <w:pStyle w:val="EmptyCellLayoutStyle"/>
                    <w:spacing w:after="0" w:line="240" w:lineRule="auto"/>
                  </w:pPr>
                </w:p>
              </w:tc>
              <w:tc>
                <w:tcPr>
                  <w:tcW w:w="539" w:type="dxa"/>
                  <w:tcBorders>
                    <w:right w:val="single" w:sz="15" w:space="0" w:color="000000"/>
                  </w:tcBorders>
                </w:tcPr>
                <w:p w14:paraId="4F4D35FC" w14:textId="77777777" w:rsidR="003F224F" w:rsidRDefault="003F224F">
                  <w:pPr>
                    <w:pStyle w:val="EmptyCellLayoutStyle"/>
                    <w:spacing w:after="0" w:line="240" w:lineRule="auto"/>
                  </w:pPr>
                </w:p>
              </w:tc>
            </w:tr>
            <w:tr w:rsidR="003F224F" w14:paraId="59B7930E" w14:textId="77777777">
              <w:trPr>
                <w:trHeight w:val="69"/>
              </w:trPr>
              <w:tc>
                <w:tcPr>
                  <w:tcW w:w="900" w:type="dxa"/>
                  <w:tcBorders>
                    <w:left w:val="single" w:sz="15" w:space="0" w:color="000000"/>
                  </w:tcBorders>
                </w:tcPr>
                <w:p w14:paraId="4DD735C9" w14:textId="77777777" w:rsidR="003F224F" w:rsidRDefault="003F224F">
                  <w:pPr>
                    <w:pStyle w:val="EmptyCellLayoutStyle"/>
                    <w:spacing w:after="0" w:line="240" w:lineRule="auto"/>
                  </w:pPr>
                </w:p>
              </w:tc>
              <w:tc>
                <w:tcPr>
                  <w:tcW w:w="359" w:type="dxa"/>
                </w:tcPr>
                <w:p w14:paraId="5437307E" w14:textId="77777777" w:rsidR="003F224F" w:rsidRDefault="003F224F">
                  <w:pPr>
                    <w:pStyle w:val="EmptyCellLayoutStyle"/>
                    <w:spacing w:after="0" w:line="240" w:lineRule="auto"/>
                  </w:pPr>
                </w:p>
              </w:tc>
              <w:tc>
                <w:tcPr>
                  <w:tcW w:w="180" w:type="dxa"/>
                </w:tcPr>
                <w:p w14:paraId="644C2EC2" w14:textId="77777777" w:rsidR="003F224F" w:rsidRDefault="003F224F">
                  <w:pPr>
                    <w:pStyle w:val="EmptyCellLayoutStyle"/>
                    <w:spacing w:after="0" w:line="240" w:lineRule="auto"/>
                  </w:pPr>
                </w:p>
              </w:tc>
              <w:tc>
                <w:tcPr>
                  <w:tcW w:w="3240" w:type="dxa"/>
                </w:tcPr>
                <w:p w14:paraId="59AAB246" w14:textId="77777777" w:rsidR="003F224F" w:rsidRDefault="003F224F">
                  <w:pPr>
                    <w:pStyle w:val="EmptyCellLayoutStyle"/>
                    <w:spacing w:after="0" w:line="240" w:lineRule="auto"/>
                  </w:pPr>
                </w:p>
              </w:tc>
              <w:tc>
                <w:tcPr>
                  <w:tcW w:w="2160" w:type="dxa"/>
                </w:tcPr>
                <w:p w14:paraId="0486138E" w14:textId="77777777" w:rsidR="003F224F" w:rsidRDefault="003F224F">
                  <w:pPr>
                    <w:pStyle w:val="EmptyCellLayoutStyle"/>
                    <w:spacing w:after="0" w:line="240" w:lineRule="auto"/>
                  </w:pPr>
                </w:p>
              </w:tc>
              <w:tc>
                <w:tcPr>
                  <w:tcW w:w="359" w:type="dxa"/>
                </w:tcPr>
                <w:p w14:paraId="26A8E62F" w14:textId="77777777" w:rsidR="003F224F" w:rsidRDefault="003F224F">
                  <w:pPr>
                    <w:pStyle w:val="EmptyCellLayoutStyle"/>
                    <w:spacing w:after="0" w:line="240" w:lineRule="auto"/>
                  </w:pPr>
                </w:p>
              </w:tc>
              <w:tc>
                <w:tcPr>
                  <w:tcW w:w="180" w:type="dxa"/>
                </w:tcPr>
                <w:p w14:paraId="38936A5F" w14:textId="77777777" w:rsidR="003F224F" w:rsidRDefault="003F224F">
                  <w:pPr>
                    <w:pStyle w:val="EmptyCellLayoutStyle"/>
                    <w:spacing w:after="0" w:line="240" w:lineRule="auto"/>
                  </w:pPr>
                </w:p>
              </w:tc>
              <w:tc>
                <w:tcPr>
                  <w:tcW w:w="3240" w:type="dxa"/>
                </w:tcPr>
                <w:p w14:paraId="0A649B6D" w14:textId="77777777" w:rsidR="003F224F" w:rsidRDefault="003F224F">
                  <w:pPr>
                    <w:pStyle w:val="EmptyCellLayoutStyle"/>
                    <w:spacing w:after="0" w:line="240" w:lineRule="auto"/>
                  </w:pPr>
                </w:p>
              </w:tc>
              <w:tc>
                <w:tcPr>
                  <w:tcW w:w="539" w:type="dxa"/>
                  <w:tcBorders>
                    <w:right w:val="single" w:sz="15" w:space="0" w:color="000000"/>
                  </w:tcBorders>
                </w:tcPr>
                <w:p w14:paraId="50AB6110" w14:textId="77777777" w:rsidR="003F224F" w:rsidRDefault="003F224F">
                  <w:pPr>
                    <w:pStyle w:val="EmptyCellLayoutStyle"/>
                    <w:spacing w:after="0" w:line="240" w:lineRule="auto"/>
                  </w:pPr>
                </w:p>
              </w:tc>
            </w:tr>
            <w:tr w:rsidR="003F224F" w14:paraId="536FD0A0" w14:textId="77777777">
              <w:trPr>
                <w:trHeight w:val="269"/>
              </w:trPr>
              <w:tc>
                <w:tcPr>
                  <w:tcW w:w="900" w:type="dxa"/>
                  <w:tcBorders>
                    <w:left w:val="single" w:sz="15" w:space="0" w:color="000000"/>
                  </w:tcBorders>
                </w:tcPr>
                <w:p w14:paraId="72915DAB" w14:textId="77777777" w:rsidR="003F224F" w:rsidRDefault="003F224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F224F" w14:paraId="5BEBCF7D" w14:textId="77777777">
                    <w:trPr>
                      <w:trHeight w:val="212"/>
                    </w:trPr>
                    <w:tc>
                      <w:tcPr>
                        <w:tcW w:w="360" w:type="dxa"/>
                        <w:tcBorders>
                          <w:top w:val="nil"/>
                          <w:left w:val="nil"/>
                          <w:bottom w:val="nil"/>
                          <w:right w:val="nil"/>
                        </w:tcBorders>
                        <w:tcMar>
                          <w:top w:w="39" w:type="dxa"/>
                          <w:left w:w="39" w:type="dxa"/>
                          <w:bottom w:w="39" w:type="dxa"/>
                          <w:right w:w="39" w:type="dxa"/>
                        </w:tcMar>
                      </w:tcPr>
                      <w:p w14:paraId="4DC3644D" w14:textId="77777777" w:rsidR="003F224F" w:rsidRDefault="00394D0D">
                        <w:pPr>
                          <w:spacing w:after="0" w:line="240" w:lineRule="auto"/>
                        </w:pPr>
                        <w:r>
                          <w:rPr>
                            <w:rFonts w:ascii="Arial" w:eastAsia="Arial" w:hAnsi="Arial"/>
                            <w:color w:val="000000"/>
                          </w:rPr>
                          <w:t>Y</w:t>
                        </w:r>
                      </w:p>
                    </w:tc>
                  </w:tr>
                </w:tbl>
                <w:p w14:paraId="0083CF5F" w14:textId="77777777" w:rsidR="003F224F" w:rsidRDefault="003F224F">
                  <w:pPr>
                    <w:spacing w:after="0" w:line="240" w:lineRule="auto"/>
                  </w:pPr>
                </w:p>
              </w:tc>
              <w:tc>
                <w:tcPr>
                  <w:tcW w:w="180" w:type="dxa"/>
                </w:tcPr>
                <w:p w14:paraId="5BB724A2" w14:textId="77777777" w:rsidR="003F224F" w:rsidRDefault="003F224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224F" w14:paraId="1343F394" w14:textId="77777777">
                    <w:trPr>
                      <w:trHeight w:val="192"/>
                    </w:trPr>
                    <w:tc>
                      <w:tcPr>
                        <w:tcW w:w="3240" w:type="dxa"/>
                        <w:tcBorders>
                          <w:top w:val="nil"/>
                          <w:left w:val="nil"/>
                          <w:bottom w:val="nil"/>
                          <w:right w:val="nil"/>
                        </w:tcBorders>
                        <w:tcMar>
                          <w:top w:w="39" w:type="dxa"/>
                          <w:left w:w="39" w:type="dxa"/>
                          <w:bottom w:w="39" w:type="dxa"/>
                          <w:right w:w="39" w:type="dxa"/>
                        </w:tcMar>
                      </w:tcPr>
                      <w:p w14:paraId="1C0552BE" w14:textId="77777777" w:rsidR="003F224F" w:rsidRDefault="00394D0D">
                        <w:pPr>
                          <w:spacing w:after="0" w:line="240" w:lineRule="auto"/>
                        </w:pPr>
                        <w:r>
                          <w:rPr>
                            <w:rFonts w:ascii="Arial" w:eastAsia="Arial" w:hAnsi="Arial"/>
                            <w:color w:val="000000"/>
                            <w:sz w:val="16"/>
                          </w:rPr>
                          <w:t>Approve time and attendance.</w:t>
                        </w:r>
                      </w:p>
                    </w:tc>
                  </w:tr>
                </w:tbl>
                <w:p w14:paraId="30E44337" w14:textId="77777777" w:rsidR="003F224F" w:rsidRDefault="003F224F">
                  <w:pPr>
                    <w:spacing w:after="0" w:line="240" w:lineRule="auto"/>
                  </w:pPr>
                </w:p>
              </w:tc>
              <w:tc>
                <w:tcPr>
                  <w:tcW w:w="2160" w:type="dxa"/>
                </w:tcPr>
                <w:p w14:paraId="3FF375A3" w14:textId="77777777" w:rsidR="003F224F" w:rsidRDefault="003F224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3F224F" w14:paraId="407D3DCF" w14:textId="77777777">
                    <w:trPr>
                      <w:trHeight w:val="212"/>
                    </w:trPr>
                    <w:tc>
                      <w:tcPr>
                        <w:tcW w:w="360" w:type="dxa"/>
                        <w:tcBorders>
                          <w:top w:val="nil"/>
                          <w:left w:val="nil"/>
                          <w:bottom w:val="nil"/>
                          <w:right w:val="nil"/>
                        </w:tcBorders>
                        <w:tcMar>
                          <w:top w:w="39" w:type="dxa"/>
                          <w:left w:w="39" w:type="dxa"/>
                          <w:bottom w:w="39" w:type="dxa"/>
                          <w:right w:w="39" w:type="dxa"/>
                        </w:tcMar>
                      </w:tcPr>
                      <w:p w14:paraId="79F4D430" w14:textId="77777777" w:rsidR="003F224F" w:rsidRDefault="00394D0D">
                        <w:pPr>
                          <w:spacing w:after="0" w:line="240" w:lineRule="auto"/>
                        </w:pPr>
                        <w:r>
                          <w:rPr>
                            <w:rFonts w:ascii="Arial" w:eastAsia="Arial" w:hAnsi="Arial"/>
                            <w:color w:val="000000"/>
                          </w:rPr>
                          <w:t>Y</w:t>
                        </w:r>
                      </w:p>
                    </w:tc>
                  </w:tr>
                </w:tbl>
                <w:p w14:paraId="1FB8F828" w14:textId="77777777" w:rsidR="003F224F" w:rsidRDefault="003F224F">
                  <w:pPr>
                    <w:spacing w:after="0" w:line="240" w:lineRule="auto"/>
                  </w:pPr>
                </w:p>
              </w:tc>
              <w:tc>
                <w:tcPr>
                  <w:tcW w:w="180" w:type="dxa"/>
                </w:tcPr>
                <w:p w14:paraId="1614D4BA" w14:textId="77777777" w:rsidR="003F224F" w:rsidRDefault="003F224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224F" w14:paraId="601DC8CF" w14:textId="77777777">
                    <w:trPr>
                      <w:trHeight w:val="192"/>
                    </w:trPr>
                    <w:tc>
                      <w:tcPr>
                        <w:tcW w:w="3240" w:type="dxa"/>
                        <w:tcBorders>
                          <w:top w:val="nil"/>
                          <w:left w:val="nil"/>
                          <w:bottom w:val="nil"/>
                          <w:right w:val="nil"/>
                        </w:tcBorders>
                        <w:tcMar>
                          <w:top w:w="39" w:type="dxa"/>
                          <w:left w:w="39" w:type="dxa"/>
                          <w:bottom w:w="39" w:type="dxa"/>
                          <w:right w:w="39" w:type="dxa"/>
                        </w:tcMar>
                      </w:tcPr>
                      <w:p w14:paraId="38318DE8" w14:textId="77777777" w:rsidR="003F224F" w:rsidRDefault="00394D0D">
                        <w:pPr>
                          <w:spacing w:after="0" w:line="240" w:lineRule="auto"/>
                        </w:pPr>
                        <w:r>
                          <w:rPr>
                            <w:rFonts w:ascii="Arial" w:eastAsia="Arial" w:hAnsi="Arial"/>
                            <w:color w:val="000000"/>
                            <w:sz w:val="16"/>
                          </w:rPr>
                          <w:t>Provide guidance on work methods.</w:t>
                        </w:r>
                      </w:p>
                    </w:tc>
                  </w:tr>
                </w:tbl>
                <w:p w14:paraId="71AD8AA2" w14:textId="77777777" w:rsidR="003F224F" w:rsidRDefault="003F224F">
                  <w:pPr>
                    <w:spacing w:after="0" w:line="240" w:lineRule="auto"/>
                  </w:pPr>
                </w:p>
              </w:tc>
              <w:tc>
                <w:tcPr>
                  <w:tcW w:w="539" w:type="dxa"/>
                  <w:tcBorders>
                    <w:right w:val="single" w:sz="15" w:space="0" w:color="000000"/>
                  </w:tcBorders>
                </w:tcPr>
                <w:p w14:paraId="29AC5619" w14:textId="77777777" w:rsidR="003F224F" w:rsidRDefault="003F224F">
                  <w:pPr>
                    <w:pStyle w:val="EmptyCellLayoutStyle"/>
                    <w:spacing w:after="0" w:line="240" w:lineRule="auto"/>
                  </w:pPr>
                </w:p>
              </w:tc>
            </w:tr>
            <w:tr w:rsidR="003F224F" w14:paraId="00CA246F" w14:textId="77777777">
              <w:trPr>
                <w:trHeight w:val="20"/>
              </w:trPr>
              <w:tc>
                <w:tcPr>
                  <w:tcW w:w="900" w:type="dxa"/>
                  <w:tcBorders>
                    <w:left w:val="single" w:sz="15" w:space="0" w:color="000000"/>
                  </w:tcBorders>
                </w:tcPr>
                <w:p w14:paraId="03A37846" w14:textId="77777777" w:rsidR="003F224F" w:rsidRDefault="003F224F">
                  <w:pPr>
                    <w:pStyle w:val="EmptyCellLayoutStyle"/>
                    <w:spacing w:after="0" w:line="240" w:lineRule="auto"/>
                  </w:pPr>
                </w:p>
              </w:tc>
              <w:tc>
                <w:tcPr>
                  <w:tcW w:w="359" w:type="dxa"/>
                  <w:vMerge/>
                </w:tcPr>
                <w:p w14:paraId="3149C95B" w14:textId="77777777" w:rsidR="003F224F" w:rsidRDefault="003F224F">
                  <w:pPr>
                    <w:pStyle w:val="EmptyCellLayoutStyle"/>
                    <w:spacing w:after="0" w:line="240" w:lineRule="auto"/>
                  </w:pPr>
                </w:p>
              </w:tc>
              <w:tc>
                <w:tcPr>
                  <w:tcW w:w="180" w:type="dxa"/>
                </w:tcPr>
                <w:p w14:paraId="76BE7D2D" w14:textId="77777777" w:rsidR="003F224F" w:rsidRDefault="003F224F">
                  <w:pPr>
                    <w:pStyle w:val="EmptyCellLayoutStyle"/>
                    <w:spacing w:after="0" w:line="240" w:lineRule="auto"/>
                  </w:pPr>
                </w:p>
              </w:tc>
              <w:tc>
                <w:tcPr>
                  <w:tcW w:w="3240" w:type="dxa"/>
                </w:tcPr>
                <w:p w14:paraId="04D50E61" w14:textId="77777777" w:rsidR="003F224F" w:rsidRDefault="003F224F">
                  <w:pPr>
                    <w:pStyle w:val="EmptyCellLayoutStyle"/>
                    <w:spacing w:after="0" w:line="240" w:lineRule="auto"/>
                  </w:pPr>
                </w:p>
              </w:tc>
              <w:tc>
                <w:tcPr>
                  <w:tcW w:w="2160" w:type="dxa"/>
                </w:tcPr>
                <w:p w14:paraId="7C95496B" w14:textId="77777777" w:rsidR="003F224F" w:rsidRDefault="003F224F">
                  <w:pPr>
                    <w:pStyle w:val="EmptyCellLayoutStyle"/>
                    <w:spacing w:after="0" w:line="240" w:lineRule="auto"/>
                  </w:pPr>
                </w:p>
              </w:tc>
              <w:tc>
                <w:tcPr>
                  <w:tcW w:w="359" w:type="dxa"/>
                  <w:vMerge/>
                </w:tcPr>
                <w:p w14:paraId="062E9831" w14:textId="77777777" w:rsidR="003F224F" w:rsidRDefault="003F224F">
                  <w:pPr>
                    <w:pStyle w:val="EmptyCellLayoutStyle"/>
                    <w:spacing w:after="0" w:line="240" w:lineRule="auto"/>
                  </w:pPr>
                </w:p>
              </w:tc>
              <w:tc>
                <w:tcPr>
                  <w:tcW w:w="180" w:type="dxa"/>
                </w:tcPr>
                <w:p w14:paraId="44914F44" w14:textId="77777777" w:rsidR="003F224F" w:rsidRDefault="003F224F">
                  <w:pPr>
                    <w:pStyle w:val="EmptyCellLayoutStyle"/>
                    <w:spacing w:after="0" w:line="240" w:lineRule="auto"/>
                  </w:pPr>
                </w:p>
              </w:tc>
              <w:tc>
                <w:tcPr>
                  <w:tcW w:w="3240" w:type="dxa"/>
                </w:tcPr>
                <w:p w14:paraId="159AB7C7" w14:textId="77777777" w:rsidR="003F224F" w:rsidRDefault="003F224F">
                  <w:pPr>
                    <w:pStyle w:val="EmptyCellLayoutStyle"/>
                    <w:spacing w:after="0" w:line="240" w:lineRule="auto"/>
                  </w:pPr>
                </w:p>
              </w:tc>
              <w:tc>
                <w:tcPr>
                  <w:tcW w:w="539" w:type="dxa"/>
                  <w:tcBorders>
                    <w:right w:val="single" w:sz="15" w:space="0" w:color="000000"/>
                  </w:tcBorders>
                </w:tcPr>
                <w:p w14:paraId="6B88F920" w14:textId="77777777" w:rsidR="003F224F" w:rsidRDefault="003F224F">
                  <w:pPr>
                    <w:pStyle w:val="EmptyCellLayoutStyle"/>
                    <w:spacing w:after="0" w:line="240" w:lineRule="auto"/>
                  </w:pPr>
                </w:p>
              </w:tc>
            </w:tr>
            <w:tr w:rsidR="003F224F" w14:paraId="64E785A0" w14:textId="77777777">
              <w:trPr>
                <w:trHeight w:val="69"/>
              </w:trPr>
              <w:tc>
                <w:tcPr>
                  <w:tcW w:w="900" w:type="dxa"/>
                  <w:tcBorders>
                    <w:left w:val="single" w:sz="15" w:space="0" w:color="000000"/>
                  </w:tcBorders>
                </w:tcPr>
                <w:p w14:paraId="65E467B3" w14:textId="77777777" w:rsidR="003F224F" w:rsidRDefault="003F224F">
                  <w:pPr>
                    <w:pStyle w:val="EmptyCellLayoutStyle"/>
                    <w:spacing w:after="0" w:line="240" w:lineRule="auto"/>
                  </w:pPr>
                </w:p>
              </w:tc>
              <w:tc>
                <w:tcPr>
                  <w:tcW w:w="359" w:type="dxa"/>
                </w:tcPr>
                <w:p w14:paraId="066B32C5" w14:textId="77777777" w:rsidR="003F224F" w:rsidRDefault="003F224F">
                  <w:pPr>
                    <w:pStyle w:val="EmptyCellLayoutStyle"/>
                    <w:spacing w:after="0" w:line="240" w:lineRule="auto"/>
                  </w:pPr>
                </w:p>
              </w:tc>
              <w:tc>
                <w:tcPr>
                  <w:tcW w:w="180" w:type="dxa"/>
                </w:tcPr>
                <w:p w14:paraId="59876E5B" w14:textId="77777777" w:rsidR="003F224F" w:rsidRDefault="003F224F">
                  <w:pPr>
                    <w:pStyle w:val="EmptyCellLayoutStyle"/>
                    <w:spacing w:after="0" w:line="240" w:lineRule="auto"/>
                  </w:pPr>
                </w:p>
              </w:tc>
              <w:tc>
                <w:tcPr>
                  <w:tcW w:w="3240" w:type="dxa"/>
                </w:tcPr>
                <w:p w14:paraId="3BA17B24" w14:textId="77777777" w:rsidR="003F224F" w:rsidRDefault="003F224F">
                  <w:pPr>
                    <w:pStyle w:val="EmptyCellLayoutStyle"/>
                    <w:spacing w:after="0" w:line="240" w:lineRule="auto"/>
                  </w:pPr>
                </w:p>
              </w:tc>
              <w:tc>
                <w:tcPr>
                  <w:tcW w:w="2160" w:type="dxa"/>
                </w:tcPr>
                <w:p w14:paraId="3CFDE500" w14:textId="77777777" w:rsidR="003F224F" w:rsidRDefault="003F224F">
                  <w:pPr>
                    <w:pStyle w:val="EmptyCellLayoutStyle"/>
                    <w:spacing w:after="0" w:line="240" w:lineRule="auto"/>
                  </w:pPr>
                </w:p>
              </w:tc>
              <w:tc>
                <w:tcPr>
                  <w:tcW w:w="359" w:type="dxa"/>
                </w:tcPr>
                <w:p w14:paraId="7347116E" w14:textId="77777777" w:rsidR="003F224F" w:rsidRDefault="003F224F">
                  <w:pPr>
                    <w:pStyle w:val="EmptyCellLayoutStyle"/>
                    <w:spacing w:after="0" w:line="240" w:lineRule="auto"/>
                  </w:pPr>
                </w:p>
              </w:tc>
              <w:tc>
                <w:tcPr>
                  <w:tcW w:w="180" w:type="dxa"/>
                </w:tcPr>
                <w:p w14:paraId="0874A066" w14:textId="77777777" w:rsidR="003F224F" w:rsidRDefault="003F224F">
                  <w:pPr>
                    <w:pStyle w:val="EmptyCellLayoutStyle"/>
                    <w:spacing w:after="0" w:line="240" w:lineRule="auto"/>
                  </w:pPr>
                </w:p>
              </w:tc>
              <w:tc>
                <w:tcPr>
                  <w:tcW w:w="3240" w:type="dxa"/>
                </w:tcPr>
                <w:p w14:paraId="7D3A3135" w14:textId="77777777" w:rsidR="003F224F" w:rsidRDefault="003F224F">
                  <w:pPr>
                    <w:pStyle w:val="EmptyCellLayoutStyle"/>
                    <w:spacing w:after="0" w:line="240" w:lineRule="auto"/>
                  </w:pPr>
                </w:p>
              </w:tc>
              <w:tc>
                <w:tcPr>
                  <w:tcW w:w="539" w:type="dxa"/>
                  <w:tcBorders>
                    <w:right w:val="single" w:sz="15" w:space="0" w:color="000000"/>
                  </w:tcBorders>
                </w:tcPr>
                <w:p w14:paraId="3C7EBB62" w14:textId="77777777" w:rsidR="003F224F" w:rsidRDefault="003F224F">
                  <w:pPr>
                    <w:pStyle w:val="EmptyCellLayoutStyle"/>
                    <w:spacing w:after="0" w:line="240" w:lineRule="auto"/>
                  </w:pPr>
                </w:p>
              </w:tc>
            </w:tr>
            <w:tr w:rsidR="003F224F" w14:paraId="1658E936" w14:textId="77777777">
              <w:trPr>
                <w:trHeight w:val="270"/>
              </w:trPr>
              <w:tc>
                <w:tcPr>
                  <w:tcW w:w="900" w:type="dxa"/>
                  <w:tcBorders>
                    <w:left w:val="single" w:sz="15" w:space="0" w:color="000000"/>
                  </w:tcBorders>
                </w:tcPr>
                <w:p w14:paraId="20FE41F7" w14:textId="77777777" w:rsidR="003F224F" w:rsidRDefault="003F224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F224F" w14:paraId="7A65017E" w14:textId="77777777">
                    <w:trPr>
                      <w:trHeight w:val="212"/>
                    </w:trPr>
                    <w:tc>
                      <w:tcPr>
                        <w:tcW w:w="360" w:type="dxa"/>
                        <w:tcBorders>
                          <w:top w:val="nil"/>
                          <w:left w:val="nil"/>
                          <w:bottom w:val="nil"/>
                          <w:right w:val="nil"/>
                        </w:tcBorders>
                        <w:tcMar>
                          <w:top w:w="39" w:type="dxa"/>
                          <w:left w:w="39" w:type="dxa"/>
                          <w:bottom w:w="39" w:type="dxa"/>
                          <w:right w:w="39" w:type="dxa"/>
                        </w:tcMar>
                      </w:tcPr>
                      <w:p w14:paraId="5535575A" w14:textId="77777777" w:rsidR="003F224F" w:rsidRDefault="00394D0D">
                        <w:pPr>
                          <w:spacing w:after="0" w:line="240" w:lineRule="auto"/>
                        </w:pPr>
                        <w:r>
                          <w:rPr>
                            <w:rFonts w:ascii="Arial" w:eastAsia="Arial" w:hAnsi="Arial"/>
                            <w:color w:val="000000"/>
                          </w:rPr>
                          <w:t>Y</w:t>
                        </w:r>
                      </w:p>
                    </w:tc>
                  </w:tr>
                </w:tbl>
                <w:p w14:paraId="0FF72AE6" w14:textId="77777777" w:rsidR="003F224F" w:rsidRDefault="003F224F">
                  <w:pPr>
                    <w:spacing w:after="0" w:line="240" w:lineRule="auto"/>
                  </w:pPr>
                </w:p>
              </w:tc>
              <w:tc>
                <w:tcPr>
                  <w:tcW w:w="180" w:type="dxa"/>
                </w:tcPr>
                <w:p w14:paraId="1835713B" w14:textId="77777777" w:rsidR="003F224F" w:rsidRDefault="003F224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224F" w14:paraId="69A53A08" w14:textId="77777777">
                    <w:trPr>
                      <w:trHeight w:val="192"/>
                    </w:trPr>
                    <w:tc>
                      <w:tcPr>
                        <w:tcW w:w="3240" w:type="dxa"/>
                        <w:tcBorders>
                          <w:top w:val="nil"/>
                          <w:left w:val="nil"/>
                          <w:bottom w:val="nil"/>
                          <w:right w:val="nil"/>
                        </w:tcBorders>
                        <w:tcMar>
                          <w:top w:w="39" w:type="dxa"/>
                          <w:left w:w="39" w:type="dxa"/>
                          <w:bottom w:w="39" w:type="dxa"/>
                          <w:right w:w="39" w:type="dxa"/>
                        </w:tcMar>
                      </w:tcPr>
                      <w:p w14:paraId="55459656" w14:textId="77777777" w:rsidR="003F224F" w:rsidRDefault="00394D0D">
                        <w:pPr>
                          <w:spacing w:after="0" w:line="240" w:lineRule="auto"/>
                        </w:pPr>
                        <w:r>
                          <w:rPr>
                            <w:rFonts w:ascii="Arial" w:eastAsia="Arial" w:hAnsi="Arial"/>
                            <w:color w:val="000000"/>
                            <w:sz w:val="16"/>
                          </w:rPr>
                          <w:t>Orally reprimand.</w:t>
                        </w:r>
                      </w:p>
                    </w:tc>
                  </w:tr>
                </w:tbl>
                <w:p w14:paraId="02B0281E" w14:textId="77777777" w:rsidR="003F224F" w:rsidRDefault="003F224F">
                  <w:pPr>
                    <w:spacing w:after="0" w:line="240" w:lineRule="auto"/>
                  </w:pPr>
                </w:p>
              </w:tc>
              <w:tc>
                <w:tcPr>
                  <w:tcW w:w="2160" w:type="dxa"/>
                </w:tcPr>
                <w:p w14:paraId="3AFFA6E5" w14:textId="77777777" w:rsidR="003F224F" w:rsidRDefault="003F224F">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3F224F" w14:paraId="63534DAD" w14:textId="77777777">
                    <w:trPr>
                      <w:trHeight w:val="212"/>
                    </w:trPr>
                    <w:tc>
                      <w:tcPr>
                        <w:tcW w:w="360" w:type="dxa"/>
                        <w:tcBorders>
                          <w:top w:val="nil"/>
                          <w:left w:val="nil"/>
                          <w:bottom w:val="nil"/>
                          <w:right w:val="nil"/>
                        </w:tcBorders>
                        <w:tcMar>
                          <w:top w:w="39" w:type="dxa"/>
                          <w:left w:w="39" w:type="dxa"/>
                          <w:bottom w:w="39" w:type="dxa"/>
                          <w:right w:w="39" w:type="dxa"/>
                        </w:tcMar>
                      </w:tcPr>
                      <w:p w14:paraId="7CB2682C" w14:textId="77777777" w:rsidR="003F224F" w:rsidRDefault="00394D0D">
                        <w:pPr>
                          <w:spacing w:after="0" w:line="240" w:lineRule="auto"/>
                        </w:pPr>
                        <w:r>
                          <w:rPr>
                            <w:rFonts w:ascii="Arial" w:eastAsia="Arial" w:hAnsi="Arial"/>
                            <w:color w:val="000000"/>
                          </w:rPr>
                          <w:t>Y</w:t>
                        </w:r>
                      </w:p>
                    </w:tc>
                  </w:tr>
                </w:tbl>
                <w:p w14:paraId="0DD7E30E" w14:textId="77777777" w:rsidR="003F224F" w:rsidRDefault="003F224F">
                  <w:pPr>
                    <w:spacing w:after="0" w:line="240" w:lineRule="auto"/>
                  </w:pPr>
                </w:p>
              </w:tc>
              <w:tc>
                <w:tcPr>
                  <w:tcW w:w="180" w:type="dxa"/>
                </w:tcPr>
                <w:p w14:paraId="2E2E5792" w14:textId="77777777" w:rsidR="003F224F" w:rsidRDefault="003F224F">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F224F" w14:paraId="7BE959BD" w14:textId="77777777">
                    <w:trPr>
                      <w:trHeight w:val="192"/>
                    </w:trPr>
                    <w:tc>
                      <w:tcPr>
                        <w:tcW w:w="3240" w:type="dxa"/>
                        <w:tcBorders>
                          <w:top w:val="nil"/>
                          <w:left w:val="nil"/>
                          <w:bottom w:val="nil"/>
                          <w:right w:val="nil"/>
                        </w:tcBorders>
                        <w:tcMar>
                          <w:top w:w="39" w:type="dxa"/>
                          <w:left w:w="39" w:type="dxa"/>
                          <w:bottom w:w="39" w:type="dxa"/>
                          <w:right w:w="39" w:type="dxa"/>
                        </w:tcMar>
                      </w:tcPr>
                      <w:p w14:paraId="42E23A74" w14:textId="77777777" w:rsidR="003F224F" w:rsidRDefault="00394D0D">
                        <w:pPr>
                          <w:spacing w:after="0" w:line="240" w:lineRule="auto"/>
                        </w:pPr>
                        <w:r>
                          <w:rPr>
                            <w:rFonts w:ascii="Arial" w:eastAsia="Arial" w:hAnsi="Arial"/>
                            <w:color w:val="000000"/>
                            <w:sz w:val="16"/>
                          </w:rPr>
                          <w:t>Train employees in the work.</w:t>
                        </w:r>
                      </w:p>
                    </w:tc>
                  </w:tr>
                </w:tbl>
                <w:p w14:paraId="4224B38D" w14:textId="77777777" w:rsidR="003F224F" w:rsidRDefault="003F224F">
                  <w:pPr>
                    <w:spacing w:after="0" w:line="240" w:lineRule="auto"/>
                  </w:pPr>
                </w:p>
              </w:tc>
              <w:tc>
                <w:tcPr>
                  <w:tcW w:w="539" w:type="dxa"/>
                  <w:tcBorders>
                    <w:right w:val="single" w:sz="15" w:space="0" w:color="000000"/>
                  </w:tcBorders>
                </w:tcPr>
                <w:p w14:paraId="150906DC" w14:textId="77777777" w:rsidR="003F224F" w:rsidRDefault="003F224F">
                  <w:pPr>
                    <w:pStyle w:val="EmptyCellLayoutStyle"/>
                    <w:spacing w:after="0" w:line="240" w:lineRule="auto"/>
                  </w:pPr>
                </w:p>
              </w:tc>
            </w:tr>
            <w:tr w:rsidR="003F224F" w14:paraId="2B52AF95" w14:textId="77777777">
              <w:trPr>
                <w:trHeight w:val="20"/>
              </w:trPr>
              <w:tc>
                <w:tcPr>
                  <w:tcW w:w="900" w:type="dxa"/>
                  <w:tcBorders>
                    <w:left w:val="single" w:sz="15" w:space="0" w:color="000000"/>
                  </w:tcBorders>
                </w:tcPr>
                <w:p w14:paraId="6BF77470" w14:textId="77777777" w:rsidR="003F224F" w:rsidRDefault="003F224F">
                  <w:pPr>
                    <w:pStyle w:val="EmptyCellLayoutStyle"/>
                    <w:spacing w:after="0" w:line="240" w:lineRule="auto"/>
                  </w:pPr>
                </w:p>
              </w:tc>
              <w:tc>
                <w:tcPr>
                  <w:tcW w:w="359" w:type="dxa"/>
                  <w:vMerge/>
                </w:tcPr>
                <w:p w14:paraId="0F3AD2E5" w14:textId="77777777" w:rsidR="003F224F" w:rsidRDefault="003F224F">
                  <w:pPr>
                    <w:pStyle w:val="EmptyCellLayoutStyle"/>
                    <w:spacing w:after="0" w:line="240" w:lineRule="auto"/>
                  </w:pPr>
                </w:p>
              </w:tc>
              <w:tc>
                <w:tcPr>
                  <w:tcW w:w="180" w:type="dxa"/>
                </w:tcPr>
                <w:p w14:paraId="5EB94560" w14:textId="77777777" w:rsidR="003F224F" w:rsidRDefault="003F224F">
                  <w:pPr>
                    <w:pStyle w:val="EmptyCellLayoutStyle"/>
                    <w:spacing w:after="0" w:line="240" w:lineRule="auto"/>
                  </w:pPr>
                </w:p>
              </w:tc>
              <w:tc>
                <w:tcPr>
                  <w:tcW w:w="3240" w:type="dxa"/>
                </w:tcPr>
                <w:p w14:paraId="04A757D5" w14:textId="77777777" w:rsidR="003F224F" w:rsidRDefault="003F224F">
                  <w:pPr>
                    <w:pStyle w:val="EmptyCellLayoutStyle"/>
                    <w:spacing w:after="0" w:line="240" w:lineRule="auto"/>
                  </w:pPr>
                </w:p>
              </w:tc>
              <w:tc>
                <w:tcPr>
                  <w:tcW w:w="2160" w:type="dxa"/>
                </w:tcPr>
                <w:p w14:paraId="22E145B2" w14:textId="77777777" w:rsidR="003F224F" w:rsidRDefault="003F224F">
                  <w:pPr>
                    <w:pStyle w:val="EmptyCellLayoutStyle"/>
                    <w:spacing w:after="0" w:line="240" w:lineRule="auto"/>
                  </w:pPr>
                </w:p>
              </w:tc>
              <w:tc>
                <w:tcPr>
                  <w:tcW w:w="359" w:type="dxa"/>
                  <w:vMerge/>
                </w:tcPr>
                <w:p w14:paraId="373B83CC" w14:textId="77777777" w:rsidR="003F224F" w:rsidRDefault="003F224F">
                  <w:pPr>
                    <w:pStyle w:val="EmptyCellLayoutStyle"/>
                    <w:spacing w:after="0" w:line="240" w:lineRule="auto"/>
                  </w:pPr>
                </w:p>
              </w:tc>
              <w:tc>
                <w:tcPr>
                  <w:tcW w:w="180" w:type="dxa"/>
                </w:tcPr>
                <w:p w14:paraId="013C038D" w14:textId="77777777" w:rsidR="003F224F" w:rsidRDefault="003F224F">
                  <w:pPr>
                    <w:pStyle w:val="EmptyCellLayoutStyle"/>
                    <w:spacing w:after="0" w:line="240" w:lineRule="auto"/>
                  </w:pPr>
                </w:p>
              </w:tc>
              <w:tc>
                <w:tcPr>
                  <w:tcW w:w="3240" w:type="dxa"/>
                </w:tcPr>
                <w:p w14:paraId="7660F4E9" w14:textId="77777777" w:rsidR="003F224F" w:rsidRDefault="003F224F">
                  <w:pPr>
                    <w:pStyle w:val="EmptyCellLayoutStyle"/>
                    <w:spacing w:after="0" w:line="240" w:lineRule="auto"/>
                  </w:pPr>
                </w:p>
              </w:tc>
              <w:tc>
                <w:tcPr>
                  <w:tcW w:w="539" w:type="dxa"/>
                  <w:tcBorders>
                    <w:right w:val="single" w:sz="15" w:space="0" w:color="000000"/>
                  </w:tcBorders>
                </w:tcPr>
                <w:p w14:paraId="00A093CC" w14:textId="77777777" w:rsidR="003F224F" w:rsidRDefault="003F224F">
                  <w:pPr>
                    <w:pStyle w:val="EmptyCellLayoutStyle"/>
                    <w:spacing w:after="0" w:line="240" w:lineRule="auto"/>
                  </w:pPr>
                </w:p>
              </w:tc>
            </w:tr>
            <w:tr w:rsidR="003F224F" w14:paraId="4C9DC87F" w14:textId="77777777">
              <w:trPr>
                <w:trHeight w:val="249"/>
              </w:trPr>
              <w:tc>
                <w:tcPr>
                  <w:tcW w:w="900" w:type="dxa"/>
                  <w:tcBorders>
                    <w:left w:val="single" w:sz="15" w:space="0" w:color="000000"/>
                    <w:bottom w:val="single" w:sz="15" w:space="0" w:color="000000"/>
                  </w:tcBorders>
                </w:tcPr>
                <w:p w14:paraId="1E26C2FF" w14:textId="77777777" w:rsidR="003F224F" w:rsidRDefault="003F224F">
                  <w:pPr>
                    <w:pStyle w:val="EmptyCellLayoutStyle"/>
                    <w:spacing w:after="0" w:line="240" w:lineRule="auto"/>
                  </w:pPr>
                </w:p>
              </w:tc>
              <w:tc>
                <w:tcPr>
                  <w:tcW w:w="359" w:type="dxa"/>
                  <w:tcBorders>
                    <w:bottom w:val="single" w:sz="15" w:space="0" w:color="000000"/>
                  </w:tcBorders>
                </w:tcPr>
                <w:p w14:paraId="501363C6" w14:textId="77777777" w:rsidR="003F224F" w:rsidRDefault="003F224F">
                  <w:pPr>
                    <w:pStyle w:val="EmptyCellLayoutStyle"/>
                    <w:spacing w:after="0" w:line="240" w:lineRule="auto"/>
                  </w:pPr>
                </w:p>
              </w:tc>
              <w:tc>
                <w:tcPr>
                  <w:tcW w:w="180" w:type="dxa"/>
                  <w:tcBorders>
                    <w:bottom w:val="single" w:sz="15" w:space="0" w:color="000000"/>
                  </w:tcBorders>
                </w:tcPr>
                <w:p w14:paraId="12E78ECB" w14:textId="77777777" w:rsidR="003F224F" w:rsidRDefault="003F224F">
                  <w:pPr>
                    <w:pStyle w:val="EmptyCellLayoutStyle"/>
                    <w:spacing w:after="0" w:line="240" w:lineRule="auto"/>
                  </w:pPr>
                </w:p>
              </w:tc>
              <w:tc>
                <w:tcPr>
                  <w:tcW w:w="3240" w:type="dxa"/>
                  <w:tcBorders>
                    <w:bottom w:val="single" w:sz="15" w:space="0" w:color="000000"/>
                  </w:tcBorders>
                </w:tcPr>
                <w:p w14:paraId="585DB419" w14:textId="77777777" w:rsidR="003F224F" w:rsidRDefault="003F224F">
                  <w:pPr>
                    <w:pStyle w:val="EmptyCellLayoutStyle"/>
                    <w:spacing w:after="0" w:line="240" w:lineRule="auto"/>
                  </w:pPr>
                </w:p>
              </w:tc>
              <w:tc>
                <w:tcPr>
                  <w:tcW w:w="2160" w:type="dxa"/>
                  <w:tcBorders>
                    <w:bottom w:val="single" w:sz="15" w:space="0" w:color="000000"/>
                  </w:tcBorders>
                </w:tcPr>
                <w:p w14:paraId="1DD2FF52" w14:textId="77777777" w:rsidR="003F224F" w:rsidRDefault="003F224F">
                  <w:pPr>
                    <w:pStyle w:val="EmptyCellLayoutStyle"/>
                    <w:spacing w:after="0" w:line="240" w:lineRule="auto"/>
                  </w:pPr>
                </w:p>
              </w:tc>
              <w:tc>
                <w:tcPr>
                  <w:tcW w:w="359" w:type="dxa"/>
                  <w:tcBorders>
                    <w:bottom w:val="single" w:sz="15" w:space="0" w:color="000000"/>
                  </w:tcBorders>
                </w:tcPr>
                <w:p w14:paraId="4299B745" w14:textId="77777777" w:rsidR="003F224F" w:rsidRDefault="003F224F">
                  <w:pPr>
                    <w:pStyle w:val="EmptyCellLayoutStyle"/>
                    <w:spacing w:after="0" w:line="240" w:lineRule="auto"/>
                  </w:pPr>
                </w:p>
              </w:tc>
              <w:tc>
                <w:tcPr>
                  <w:tcW w:w="180" w:type="dxa"/>
                  <w:tcBorders>
                    <w:bottom w:val="single" w:sz="15" w:space="0" w:color="000000"/>
                  </w:tcBorders>
                </w:tcPr>
                <w:p w14:paraId="1E189AAD" w14:textId="77777777" w:rsidR="003F224F" w:rsidRDefault="003F224F">
                  <w:pPr>
                    <w:pStyle w:val="EmptyCellLayoutStyle"/>
                    <w:spacing w:after="0" w:line="240" w:lineRule="auto"/>
                  </w:pPr>
                </w:p>
              </w:tc>
              <w:tc>
                <w:tcPr>
                  <w:tcW w:w="3240" w:type="dxa"/>
                  <w:tcBorders>
                    <w:bottom w:val="single" w:sz="15" w:space="0" w:color="000000"/>
                  </w:tcBorders>
                </w:tcPr>
                <w:p w14:paraId="30F292B3" w14:textId="77777777" w:rsidR="003F224F" w:rsidRDefault="003F224F">
                  <w:pPr>
                    <w:pStyle w:val="EmptyCellLayoutStyle"/>
                    <w:spacing w:after="0" w:line="240" w:lineRule="auto"/>
                  </w:pPr>
                </w:p>
              </w:tc>
              <w:tc>
                <w:tcPr>
                  <w:tcW w:w="539" w:type="dxa"/>
                  <w:tcBorders>
                    <w:bottom w:val="single" w:sz="15" w:space="0" w:color="000000"/>
                    <w:right w:val="single" w:sz="15" w:space="0" w:color="000000"/>
                  </w:tcBorders>
                </w:tcPr>
                <w:p w14:paraId="64F2AB2D" w14:textId="77777777" w:rsidR="003F224F" w:rsidRDefault="003F224F">
                  <w:pPr>
                    <w:pStyle w:val="EmptyCellLayoutStyle"/>
                    <w:spacing w:after="0" w:line="240" w:lineRule="auto"/>
                  </w:pPr>
                </w:p>
              </w:tc>
            </w:tr>
          </w:tbl>
          <w:p w14:paraId="5C21803C" w14:textId="77777777" w:rsidR="003F224F" w:rsidRDefault="003F224F">
            <w:pPr>
              <w:spacing w:after="0" w:line="240" w:lineRule="auto"/>
            </w:pPr>
          </w:p>
        </w:tc>
        <w:tc>
          <w:tcPr>
            <w:tcW w:w="179" w:type="dxa"/>
          </w:tcPr>
          <w:p w14:paraId="720B4DF1" w14:textId="77777777" w:rsidR="003F224F" w:rsidRDefault="003F224F">
            <w:pPr>
              <w:pStyle w:val="EmptyCellLayoutStyle"/>
              <w:spacing w:after="0" w:line="240" w:lineRule="auto"/>
            </w:pPr>
          </w:p>
        </w:tc>
      </w:tr>
      <w:tr w:rsidR="003F224F" w14:paraId="4791512C" w14:textId="77777777">
        <w:trPr>
          <w:trHeight w:val="90"/>
        </w:trPr>
        <w:tc>
          <w:tcPr>
            <w:tcW w:w="179" w:type="dxa"/>
          </w:tcPr>
          <w:p w14:paraId="1841E751" w14:textId="77777777" w:rsidR="003F224F" w:rsidRDefault="003F224F">
            <w:pPr>
              <w:pStyle w:val="EmptyCellLayoutStyle"/>
              <w:spacing w:after="0" w:line="240" w:lineRule="auto"/>
            </w:pPr>
          </w:p>
        </w:tc>
        <w:tc>
          <w:tcPr>
            <w:tcW w:w="0" w:type="dxa"/>
          </w:tcPr>
          <w:p w14:paraId="3353CC05" w14:textId="77777777" w:rsidR="003F224F" w:rsidRDefault="003F224F">
            <w:pPr>
              <w:pStyle w:val="EmptyCellLayoutStyle"/>
              <w:spacing w:after="0" w:line="240" w:lineRule="auto"/>
            </w:pPr>
          </w:p>
        </w:tc>
        <w:tc>
          <w:tcPr>
            <w:tcW w:w="0" w:type="dxa"/>
          </w:tcPr>
          <w:p w14:paraId="30C69B22" w14:textId="77777777" w:rsidR="003F224F" w:rsidRDefault="003F224F">
            <w:pPr>
              <w:pStyle w:val="EmptyCellLayoutStyle"/>
              <w:spacing w:after="0" w:line="240" w:lineRule="auto"/>
            </w:pPr>
          </w:p>
        </w:tc>
        <w:tc>
          <w:tcPr>
            <w:tcW w:w="0" w:type="dxa"/>
          </w:tcPr>
          <w:p w14:paraId="4E3A2D7C" w14:textId="77777777" w:rsidR="003F224F" w:rsidRDefault="003F224F">
            <w:pPr>
              <w:pStyle w:val="EmptyCellLayoutStyle"/>
              <w:spacing w:after="0" w:line="240" w:lineRule="auto"/>
            </w:pPr>
          </w:p>
        </w:tc>
        <w:tc>
          <w:tcPr>
            <w:tcW w:w="0" w:type="dxa"/>
          </w:tcPr>
          <w:p w14:paraId="28EFC87D" w14:textId="77777777" w:rsidR="003F224F" w:rsidRDefault="003F224F">
            <w:pPr>
              <w:pStyle w:val="EmptyCellLayoutStyle"/>
              <w:spacing w:after="0" w:line="240" w:lineRule="auto"/>
            </w:pPr>
          </w:p>
        </w:tc>
        <w:tc>
          <w:tcPr>
            <w:tcW w:w="0" w:type="dxa"/>
          </w:tcPr>
          <w:p w14:paraId="11EB201B" w14:textId="77777777" w:rsidR="003F224F" w:rsidRDefault="003F224F">
            <w:pPr>
              <w:pStyle w:val="EmptyCellLayoutStyle"/>
              <w:spacing w:after="0" w:line="240" w:lineRule="auto"/>
            </w:pPr>
          </w:p>
        </w:tc>
        <w:tc>
          <w:tcPr>
            <w:tcW w:w="0" w:type="dxa"/>
          </w:tcPr>
          <w:p w14:paraId="043B643C" w14:textId="77777777" w:rsidR="003F224F" w:rsidRDefault="003F224F">
            <w:pPr>
              <w:pStyle w:val="EmptyCellLayoutStyle"/>
              <w:spacing w:after="0" w:line="240" w:lineRule="auto"/>
            </w:pPr>
          </w:p>
        </w:tc>
        <w:tc>
          <w:tcPr>
            <w:tcW w:w="2505" w:type="dxa"/>
          </w:tcPr>
          <w:p w14:paraId="7580FCA7" w14:textId="77777777" w:rsidR="003F224F" w:rsidRDefault="003F224F">
            <w:pPr>
              <w:pStyle w:val="EmptyCellLayoutStyle"/>
              <w:spacing w:after="0" w:line="240" w:lineRule="auto"/>
            </w:pPr>
          </w:p>
        </w:tc>
        <w:tc>
          <w:tcPr>
            <w:tcW w:w="6120" w:type="dxa"/>
          </w:tcPr>
          <w:p w14:paraId="70698EF9" w14:textId="77777777" w:rsidR="003F224F" w:rsidRDefault="003F224F">
            <w:pPr>
              <w:pStyle w:val="EmptyCellLayoutStyle"/>
              <w:spacing w:after="0" w:line="240" w:lineRule="auto"/>
            </w:pPr>
          </w:p>
        </w:tc>
        <w:tc>
          <w:tcPr>
            <w:tcW w:w="2534" w:type="dxa"/>
          </w:tcPr>
          <w:p w14:paraId="1C9ECD7C" w14:textId="77777777" w:rsidR="003F224F" w:rsidRDefault="003F224F">
            <w:pPr>
              <w:pStyle w:val="EmptyCellLayoutStyle"/>
              <w:spacing w:after="0" w:line="240" w:lineRule="auto"/>
            </w:pPr>
          </w:p>
        </w:tc>
        <w:tc>
          <w:tcPr>
            <w:tcW w:w="179" w:type="dxa"/>
          </w:tcPr>
          <w:p w14:paraId="133DDE99" w14:textId="77777777" w:rsidR="003F224F" w:rsidRDefault="003F224F">
            <w:pPr>
              <w:pStyle w:val="EmptyCellLayoutStyle"/>
              <w:spacing w:after="0" w:line="240" w:lineRule="auto"/>
            </w:pPr>
          </w:p>
        </w:tc>
      </w:tr>
      <w:tr w:rsidR="00394D0D" w14:paraId="549B52D0" w14:textId="77777777" w:rsidTr="00394D0D">
        <w:tc>
          <w:tcPr>
            <w:tcW w:w="179" w:type="dxa"/>
          </w:tcPr>
          <w:p w14:paraId="2CE3EAAA" w14:textId="77777777" w:rsidR="003F224F" w:rsidRDefault="003F224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394D0D" w14:paraId="797B7D8F" w14:textId="77777777" w:rsidTr="00394D0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3F224F" w14:paraId="3E22A244" w14:textId="77777777">
                    <w:trPr>
                      <w:trHeight w:val="192"/>
                    </w:trPr>
                    <w:tc>
                      <w:tcPr>
                        <w:tcW w:w="11160" w:type="dxa"/>
                        <w:tcBorders>
                          <w:top w:val="nil"/>
                          <w:left w:val="nil"/>
                          <w:bottom w:val="nil"/>
                          <w:right w:val="nil"/>
                        </w:tcBorders>
                        <w:tcMar>
                          <w:top w:w="39" w:type="dxa"/>
                          <w:left w:w="39" w:type="dxa"/>
                          <w:bottom w:w="39" w:type="dxa"/>
                          <w:right w:w="39" w:type="dxa"/>
                        </w:tcMar>
                      </w:tcPr>
                      <w:p w14:paraId="3EAE41E4" w14:textId="77777777" w:rsidR="003F224F" w:rsidRDefault="00394D0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1B7EDC2" w14:textId="77777777" w:rsidR="003F224F" w:rsidRDefault="003F224F">
                  <w:pPr>
                    <w:spacing w:after="0" w:line="240" w:lineRule="auto"/>
                  </w:pPr>
                </w:p>
              </w:tc>
            </w:tr>
            <w:tr w:rsidR="003F224F" w14:paraId="7B0FA30C" w14:textId="77777777">
              <w:trPr>
                <w:trHeight w:val="99"/>
              </w:trPr>
              <w:tc>
                <w:tcPr>
                  <w:tcW w:w="0" w:type="dxa"/>
                  <w:tcBorders>
                    <w:left w:val="single" w:sz="15" w:space="0" w:color="000000"/>
                  </w:tcBorders>
                </w:tcPr>
                <w:p w14:paraId="118CD342" w14:textId="77777777" w:rsidR="003F224F" w:rsidRDefault="003F224F">
                  <w:pPr>
                    <w:pStyle w:val="EmptyCellLayoutStyle"/>
                    <w:spacing w:after="0" w:line="240" w:lineRule="auto"/>
                  </w:pPr>
                </w:p>
              </w:tc>
              <w:tc>
                <w:tcPr>
                  <w:tcW w:w="11159" w:type="dxa"/>
                  <w:tcBorders>
                    <w:right w:val="single" w:sz="15" w:space="0" w:color="000000"/>
                  </w:tcBorders>
                </w:tcPr>
                <w:p w14:paraId="62914BA3" w14:textId="77777777" w:rsidR="003F224F" w:rsidRDefault="003F224F">
                  <w:pPr>
                    <w:pStyle w:val="EmptyCellLayoutStyle"/>
                    <w:spacing w:after="0" w:line="240" w:lineRule="auto"/>
                  </w:pPr>
                </w:p>
              </w:tc>
            </w:tr>
            <w:tr w:rsidR="003F224F" w14:paraId="5294CCF6" w14:textId="77777777">
              <w:trPr>
                <w:trHeight w:val="290"/>
              </w:trPr>
              <w:tc>
                <w:tcPr>
                  <w:tcW w:w="0" w:type="dxa"/>
                  <w:tcBorders>
                    <w:left w:val="single" w:sz="15" w:space="0" w:color="000000"/>
                    <w:bottom w:val="single" w:sz="15" w:space="0" w:color="000000"/>
                  </w:tcBorders>
                </w:tcPr>
                <w:p w14:paraId="21EF06B6" w14:textId="77777777" w:rsidR="003F224F" w:rsidRDefault="003F224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F224F" w14:paraId="001FE838" w14:textId="77777777">
                    <w:trPr>
                      <w:trHeight w:val="212"/>
                    </w:trPr>
                    <w:tc>
                      <w:tcPr>
                        <w:tcW w:w="11160" w:type="dxa"/>
                        <w:tcBorders>
                          <w:top w:val="nil"/>
                          <w:left w:val="nil"/>
                          <w:bottom w:val="nil"/>
                          <w:right w:val="nil"/>
                        </w:tcBorders>
                        <w:tcMar>
                          <w:top w:w="39" w:type="dxa"/>
                          <w:left w:w="39" w:type="dxa"/>
                          <w:bottom w:w="39" w:type="dxa"/>
                          <w:right w:w="39" w:type="dxa"/>
                        </w:tcMar>
                      </w:tcPr>
                      <w:p w14:paraId="69E137A0" w14:textId="77777777" w:rsidR="003F224F" w:rsidRDefault="00394D0D">
                        <w:pPr>
                          <w:spacing w:after="0" w:line="240" w:lineRule="auto"/>
                        </w:pPr>
                        <w:r>
                          <w:rPr>
                            <w:color w:val="000000"/>
                          </w:rPr>
                          <w:t>Yes</w:t>
                        </w:r>
                      </w:p>
                    </w:tc>
                  </w:tr>
                </w:tbl>
                <w:p w14:paraId="631C5FD1" w14:textId="77777777" w:rsidR="003F224F" w:rsidRDefault="003F224F">
                  <w:pPr>
                    <w:spacing w:after="0" w:line="240" w:lineRule="auto"/>
                  </w:pPr>
                </w:p>
              </w:tc>
            </w:tr>
          </w:tbl>
          <w:p w14:paraId="3187E125" w14:textId="77777777" w:rsidR="003F224F" w:rsidRDefault="003F224F">
            <w:pPr>
              <w:spacing w:after="0" w:line="240" w:lineRule="auto"/>
            </w:pPr>
          </w:p>
        </w:tc>
        <w:tc>
          <w:tcPr>
            <w:tcW w:w="179" w:type="dxa"/>
          </w:tcPr>
          <w:p w14:paraId="71D006A1" w14:textId="77777777" w:rsidR="003F224F" w:rsidRDefault="003F224F">
            <w:pPr>
              <w:pStyle w:val="EmptyCellLayoutStyle"/>
              <w:spacing w:after="0" w:line="240" w:lineRule="auto"/>
            </w:pPr>
          </w:p>
        </w:tc>
      </w:tr>
      <w:tr w:rsidR="003F224F" w14:paraId="22096EC8" w14:textId="77777777">
        <w:trPr>
          <w:trHeight w:val="110"/>
        </w:trPr>
        <w:tc>
          <w:tcPr>
            <w:tcW w:w="179" w:type="dxa"/>
          </w:tcPr>
          <w:p w14:paraId="65C4C702" w14:textId="77777777" w:rsidR="003F224F" w:rsidRDefault="003F224F">
            <w:pPr>
              <w:pStyle w:val="EmptyCellLayoutStyle"/>
              <w:spacing w:after="0" w:line="240" w:lineRule="auto"/>
            </w:pPr>
          </w:p>
        </w:tc>
        <w:tc>
          <w:tcPr>
            <w:tcW w:w="0" w:type="dxa"/>
          </w:tcPr>
          <w:p w14:paraId="49138293" w14:textId="77777777" w:rsidR="003F224F" w:rsidRDefault="003F224F">
            <w:pPr>
              <w:pStyle w:val="EmptyCellLayoutStyle"/>
              <w:spacing w:after="0" w:line="240" w:lineRule="auto"/>
            </w:pPr>
          </w:p>
        </w:tc>
        <w:tc>
          <w:tcPr>
            <w:tcW w:w="0" w:type="dxa"/>
          </w:tcPr>
          <w:p w14:paraId="0C851BFE" w14:textId="77777777" w:rsidR="003F224F" w:rsidRDefault="003F224F">
            <w:pPr>
              <w:pStyle w:val="EmptyCellLayoutStyle"/>
              <w:spacing w:after="0" w:line="240" w:lineRule="auto"/>
            </w:pPr>
          </w:p>
        </w:tc>
        <w:tc>
          <w:tcPr>
            <w:tcW w:w="0" w:type="dxa"/>
          </w:tcPr>
          <w:p w14:paraId="698FA9E6" w14:textId="77777777" w:rsidR="003F224F" w:rsidRDefault="003F224F">
            <w:pPr>
              <w:pStyle w:val="EmptyCellLayoutStyle"/>
              <w:spacing w:after="0" w:line="240" w:lineRule="auto"/>
            </w:pPr>
          </w:p>
        </w:tc>
        <w:tc>
          <w:tcPr>
            <w:tcW w:w="0" w:type="dxa"/>
          </w:tcPr>
          <w:p w14:paraId="4775D976" w14:textId="77777777" w:rsidR="003F224F" w:rsidRDefault="003F224F">
            <w:pPr>
              <w:pStyle w:val="EmptyCellLayoutStyle"/>
              <w:spacing w:after="0" w:line="240" w:lineRule="auto"/>
            </w:pPr>
          </w:p>
        </w:tc>
        <w:tc>
          <w:tcPr>
            <w:tcW w:w="0" w:type="dxa"/>
          </w:tcPr>
          <w:p w14:paraId="0F2455D8" w14:textId="77777777" w:rsidR="003F224F" w:rsidRDefault="003F224F">
            <w:pPr>
              <w:pStyle w:val="EmptyCellLayoutStyle"/>
              <w:spacing w:after="0" w:line="240" w:lineRule="auto"/>
            </w:pPr>
          </w:p>
        </w:tc>
        <w:tc>
          <w:tcPr>
            <w:tcW w:w="0" w:type="dxa"/>
          </w:tcPr>
          <w:p w14:paraId="7FFDE800" w14:textId="77777777" w:rsidR="003F224F" w:rsidRDefault="003F224F">
            <w:pPr>
              <w:pStyle w:val="EmptyCellLayoutStyle"/>
              <w:spacing w:after="0" w:line="240" w:lineRule="auto"/>
            </w:pPr>
          </w:p>
        </w:tc>
        <w:tc>
          <w:tcPr>
            <w:tcW w:w="2505" w:type="dxa"/>
          </w:tcPr>
          <w:p w14:paraId="4ABA5278" w14:textId="77777777" w:rsidR="003F224F" w:rsidRDefault="003F224F">
            <w:pPr>
              <w:pStyle w:val="EmptyCellLayoutStyle"/>
              <w:spacing w:after="0" w:line="240" w:lineRule="auto"/>
            </w:pPr>
          </w:p>
        </w:tc>
        <w:tc>
          <w:tcPr>
            <w:tcW w:w="6120" w:type="dxa"/>
          </w:tcPr>
          <w:p w14:paraId="68FA92D8" w14:textId="77777777" w:rsidR="003F224F" w:rsidRDefault="003F224F">
            <w:pPr>
              <w:pStyle w:val="EmptyCellLayoutStyle"/>
              <w:spacing w:after="0" w:line="240" w:lineRule="auto"/>
            </w:pPr>
          </w:p>
        </w:tc>
        <w:tc>
          <w:tcPr>
            <w:tcW w:w="2534" w:type="dxa"/>
          </w:tcPr>
          <w:p w14:paraId="6FE04CB8" w14:textId="77777777" w:rsidR="003F224F" w:rsidRDefault="003F224F">
            <w:pPr>
              <w:pStyle w:val="EmptyCellLayoutStyle"/>
              <w:spacing w:after="0" w:line="240" w:lineRule="auto"/>
            </w:pPr>
          </w:p>
        </w:tc>
        <w:tc>
          <w:tcPr>
            <w:tcW w:w="179" w:type="dxa"/>
          </w:tcPr>
          <w:p w14:paraId="0AEC3066" w14:textId="77777777" w:rsidR="003F224F" w:rsidRDefault="003F224F">
            <w:pPr>
              <w:pStyle w:val="EmptyCellLayoutStyle"/>
              <w:spacing w:after="0" w:line="240" w:lineRule="auto"/>
            </w:pPr>
          </w:p>
        </w:tc>
      </w:tr>
      <w:tr w:rsidR="00394D0D" w14:paraId="11B32C29" w14:textId="77777777" w:rsidTr="00394D0D">
        <w:tc>
          <w:tcPr>
            <w:tcW w:w="179" w:type="dxa"/>
          </w:tcPr>
          <w:p w14:paraId="5EEBAB32" w14:textId="77777777" w:rsidR="003F224F" w:rsidRDefault="003F224F">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394D0D" w14:paraId="5603A629" w14:textId="77777777" w:rsidTr="00394D0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3F224F" w14:paraId="14300058" w14:textId="77777777">
                    <w:trPr>
                      <w:trHeight w:val="192"/>
                    </w:trPr>
                    <w:tc>
                      <w:tcPr>
                        <w:tcW w:w="11160" w:type="dxa"/>
                        <w:tcBorders>
                          <w:top w:val="nil"/>
                          <w:left w:val="nil"/>
                          <w:bottom w:val="nil"/>
                          <w:right w:val="nil"/>
                        </w:tcBorders>
                        <w:tcMar>
                          <w:top w:w="39" w:type="dxa"/>
                          <w:left w:w="39" w:type="dxa"/>
                          <w:bottom w:w="39" w:type="dxa"/>
                          <w:right w:w="39" w:type="dxa"/>
                        </w:tcMar>
                      </w:tcPr>
                      <w:p w14:paraId="12139461" w14:textId="77777777" w:rsidR="003F224F" w:rsidRDefault="00394D0D">
                        <w:pPr>
                          <w:spacing w:after="0" w:line="240" w:lineRule="auto"/>
                        </w:pPr>
                        <w:r>
                          <w:rPr>
                            <w:rFonts w:ascii="Arial" w:eastAsia="Arial" w:hAnsi="Arial"/>
                            <w:b/>
                            <w:color w:val="000000"/>
                            <w:sz w:val="16"/>
                          </w:rPr>
                          <w:t>23. What are the essential functions of this position?</w:t>
                        </w:r>
                      </w:p>
                    </w:tc>
                  </w:tr>
                </w:tbl>
                <w:p w14:paraId="1089DECD" w14:textId="77777777" w:rsidR="003F224F" w:rsidRDefault="003F224F">
                  <w:pPr>
                    <w:spacing w:after="0" w:line="240" w:lineRule="auto"/>
                  </w:pPr>
                </w:p>
              </w:tc>
            </w:tr>
            <w:tr w:rsidR="003F224F" w14:paraId="70C30957" w14:textId="77777777">
              <w:trPr>
                <w:trHeight w:val="80"/>
              </w:trPr>
              <w:tc>
                <w:tcPr>
                  <w:tcW w:w="0" w:type="dxa"/>
                  <w:tcBorders>
                    <w:left w:val="single" w:sz="15" w:space="0" w:color="000000"/>
                  </w:tcBorders>
                </w:tcPr>
                <w:p w14:paraId="650A5041" w14:textId="77777777" w:rsidR="003F224F" w:rsidRDefault="003F224F">
                  <w:pPr>
                    <w:pStyle w:val="EmptyCellLayoutStyle"/>
                    <w:spacing w:after="0" w:line="240" w:lineRule="auto"/>
                  </w:pPr>
                </w:p>
              </w:tc>
              <w:tc>
                <w:tcPr>
                  <w:tcW w:w="11159" w:type="dxa"/>
                  <w:tcBorders>
                    <w:right w:val="single" w:sz="15" w:space="0" w:color="000000"/>
                  </w:tcBorders>
                </w:tcPr>
                <w:p w14:paraId="57B5B3E4" w14:textId="77777777" w:rsidR="003F224F" w:rsidRDefault="003F224F">
                  <w:pPr>
                    <w:pStyle w:val="EmptyCellLayoutStyle"/>
                    <w:spacing w:after="0" w:line="240" w:lineRule="auto"/>
                  </w:pPr>
                </w:p>
              </w:tc>
            </w:tr>
            <w:tr w:rsidR="003F224F" w14:paraId="16A38C6B" w14:textId="77777777">
              <w:trPr>
                <w:trHeight w:val="290"/>
              </w:trPr>
              <w:tc>
                <w:tcPr>
                  <w:tcW w:w="0" w:type="dxa"/>
                  <w:tcBorders>
                    <w:left w:val="single" w:sz="15" w:space="0" w:color="000000"/>
                    <w:bottom w:val="single" w:sz="15" w:space="0" w:color="000000"/>
                  </w:tcBorders>
                </w:tcPr>
                <w:p w14:paraId="054A54CE" w14:textId="77777777" w:rsidR="003F224F" w:rsidRDefault="003F224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F224F" w14:paraId="26D03787" w14:textId="77777777">
                    <w:trPr>
                      <w:trHeight w:val="212"/>
                    </w:trPr>
                    <w:tc>
                      <w:tcPr>
                        <w:tcW w:w="11160" w:type="dxa"/>
                        <w:tcBorders>
                          <w:top w:val="nil"/>
                          <w:left w:val="nil"/>
                          <w:bottom w:val="nil"/>
                          <w:right w:val="nil"/>
                        </w:tcBorders>
                        <w:tcMar>
                          <w:top w:w="39" w:type="dxa"/>
                          <w:left w:w="39" w:type="dxa"/>
                          <w:bottom w:w="39" w:type="dxa"/>
                          <w:right w:w="39" w:type="dxa"/>
                        </w:tcMar>
                      </w:tcPr>
                      <w:p w14:paraId="0FA4229A" w14:textId="77777777" w:rsidR="003F224F" w:rsidRDefault="00394D0D">
                        <w:pPr>
                          <w:spacing w:after="0" w:line="240" w:lineRule="auto"/>
                        </w:pPr>
                        <w:r>
                          <w:rPr>
                            <w:color w:val="000000"/>
                          </w:rPr>
                          <w:t xml:space="preserve">To manage the day-to-day physical plant maintenance of all facility buildings.  </w:t>
                        </w:r>
                        <w:r>
                          <w:rPr>
                            <w:color w:val="000000"/>
                          </w:rPr>
                          <w:t xml:space="preserve">This includes supervision of staff in all </w:t>
                        </w:r>
                        <w:proofErr w:type="gramStart"/>
                        <w:r>
                          <w:rPr>
                            <w:color w:val="000000"/>
                          </w:rPr>
                          <w:t>facets</w:t>
                        </w:r>
                        <w:proofErr w:type="gramEnd"/>
                        <w:r>
                          <w:rPr>
                            <w:color w:val="000000"/>
                          </w:rPr>
                          <w:t xml:space="preserve"> of the building trades, mechanical maintenance, electrical, along with alterations and new construction at a Secure Level I Correctional Facility.</w:t>
                        </w:r>
                      </w:p>
                    </w:tc>
                  </w:tr>
                </w:tbl>
                <w:p w14:paraId="1CEEF7C2" w14:textId="77777777" w:rsidR="003F224F" w:rsidRDefault="003F224F">
                  <w:pPr>
                    <w:spacing w:after="0" w:line="240" w:lineRule="auto"/>
                  </w:pPr>
                </w:p>
              </w:tc>
            </w:tr>
          </w:tbl>
          <w:p w14:paraId="1B4EAE87" w14:textId="77777777" w:rsidR="003F224F" w:rsidRDefault="003F224F">
            <w:pPr>
              <w:spacing w:after="0" w:line="240" w:lineRule="auto"/>
            </w:pPr>
          </w:p>
        </w:tc>
        <w:tc>
          <w:tcPr>
            <w:tcW w:w="179" w:type="dxa"/>
          </w:tcPr>
          <w:p w14:paraId="43AAFCDB" w14:textId="77777777" w:rsidR="003F224F" w:rsidRDefault="003F224F">
            <w:pPr>
              <w:pStyle w:val="EmptyCellLayoutStyle"/>
              <w:spacing w:after="0" w:line="240" w:lineRule="auto"/>
            </w:pPr>
          </w:p>
        </w:tc>
      </w:tr>
      <w:tr w:rsidR="003F224F" w14:paraId="427EF93D" w14:textId="77777777">
        <w:trPr>
          <w:trHeight w:val="99"/>
        </w:trPr>
        <w:tc>
          <w:tcPr>
            <w:tcW w:w="179" w:type="dxa"/>
          </w:tcPr>
          <w:p w14:paraId="21B1E921" w14:textId="77777777" w:rsidR="003F224F" w:rsidRDefault="003F224F">
            <w:pPr>
              <w:pStyle w:val="EmptyCellLayoutStyle"/>
              <w:spacing w:after="0" w:line="240" w:lineRule="auto"/>
            </w:pPr>
          </w:p>
        </w:tc>
        <w:tc>
          <w:tcPr>
            <w:tcW w:w="0" w:type="dxa"/>
          </w:tcPr>
          <w:p w14:paraId="41494E5C" w14:textId="77777777" w:rsidR="003F224F" w:rsidRDefault="003F224F">
            <w:pPr>
              <w:pStyle w:val="EmptyCellLayoutStyle"/>
              <w:spacing w:after="0" w:line="240" w:lineRule="auto"/>
            </w:pPr>
          </w:p>
        </w:tc>
        <w:tc>
          <w:tcPr>
            <w:tcW w:w="0" w:type="dxa"/>
          </w:tcPr>
          <w:p w14:paraId="3450022E" w14:textId="77777777" w:rsidR="003F224F" w:rsidRDefault="003F224F">
            <w:pPr>
              <w:pStyle w:val="EmptyCellLayoutStyle"/>
              <w:spacing w:after="0" w:line="240" w:lineRule="auto"/>
            </w:pPr>
          </w:p>
        </w:tc>
        <w:tc>
          <w:tcPr>
            <w:tcW w:w="0" w:type="dxa"/>
          </w:tcPr>
          <w:p w14:paraId="7C70619E" w14:textId="77777777" w:rsidR="003F224F" w:rsidRDefault="003F224F">
            <w:pPr>
              <w:pStyle w:val="EmptyCellLayoutStyle"/>
              <w:spacing w:after="0" w:line="240" w:lineRule="auto"/>
            </w:pPr>
          </w:p>
        </w:tc>
        <w:tc>
          <w:tcPr>
            <w:tcW w:w="0" w:type="dxa"/>
          </w:tcPr>
          <w:p w14:paraId="7E5DF277" w14:textId="77777777" w:rsidR="003F224F" w:rsidRDefault="003F224F">
            <w:pPr>
              <w:pStyle w:val="EmptyCellLayoutStyle"/>
              <w:spacing w:after="0" w:line="240" w:lineRule="auto"/>
            </w:pPr>
          </w:p>
        </w:tc>
        <w:tc>
          <w:tcPr>
            <w:tcW w:w="0" w:type="dxa"/>
          </w:tcPr>
          <w:p w14:paraId="752BBA09" w14:textId="77777777" w:rsidR="003F224F" w:rsidRDefault="003F224F">
            <w:pPr>
              <w:pStyle w:val="EmptyCellLayoutStyle"/>
              <w:spacing w:after="0" w:line="240" w:lineRule="auto"/>
            </w:pPr>
          </w:p>
        </w:tc>
        <w:tc>
          <w:tcPr>
            <w:tcW w:w="0" w:type="dxa"/>
          </w:tcPr>
          <w:p w14:paraId="298CE062" w14:textId="77777777" w:rsidR="003F224F" w:rsidRDefault="003F224F">
            <w:pPr>
              <w:pStyle w:val="EmptyCellLayoutStyle"/>
              <w:spacing w:after="0" w:line="240" w:lineRule="auto"/>
            </w:pPr>
          </w:p>
        </w:tc>
        <w:tc>
          <w:tcPr>
            <w:tcW w:w="2505" w:type="dxa"/>
          </w:tcPr>
          <w:p w14:paraId="1C88E5D9" w14:textId="77777777" w:rsidR="003F224F" w:rsidRDefault="003F224F">
            <w:pPr>
              <w:pStyle w:val="EmptyCellLayoutStyle"/>
              <w:spacing w:after="0" w:line="240" w:lineRule="auto"/>
            </w:pPr>
          </w:p>
        </w:tc>
        <w:tc>
          <w:tcPr>
            <w:tcW w:w="6120" w:type="dxa"/>
          </w:tcPr>
          <w:p w14:paraId="4AE66BEE" w14:textId="77777777" w:rsidR="003F224F" w:rsidRDefault="003F224F">
            <w:pPr>
              <w:pStyle w:val="EmptyCellLayoutStyle"/>
              <w:spacing w:after="0" w:line="240" w:lineRule="auto"/>
            </w:pPr>
          </w:p>
        </w:tc>
        <w:tc>
          <w:tcPr>
            <w:tcW w:w="2534" w:type="dxa"/>
          </w:tcPr>
          <w:p w14:paraId="04C768D9" w14:textId="77777777" w:rsidR="003F224F" w:rsidRDefault="003F224F">
            <w:pPr>
              <w:pStyle w:val="EmptyCellLayoutStyle"/>
              <w:spacing w:after="0" w:line="240" w:lineRule="auto"/>
            </w:pPr>
          </w:p>
        </w:tc>
        <w:tc>
          <w:tcPr>
            <w:tcW w:w="179" w:type="dxa"/>
          </w:tcPr>
          <w:p w14:paraId="710E0912" w14:textId="77777777" w:rsidR="003F224F" w:rsidRDefault="003F224F">
            <w:pPr>
              <w:pStyle w:val="EmptyCellLayoutStyle"/>
              <w:spacing w:after="0" w:line="240" w:lineRule="auto"/>
            </w:pPr>
          </w:p>
        </w:tc>
      </w:tr>
      <w:tr w:rsidR="00394D0D" w14:paraId="0AAF3BBF" w14:textId="77777777" w:rsidTr="00394D0D">
        <w:tc>
          <w:tcPr>
            <w:tcW w:w="179" w:type="dxa"/>
          </w:tcPr>
          <w:p w14:paraId="1C2C8330" w14:textId="77777777" w:rsidR="003F224F" w:rsidRDefault="003F224F">
            <w:pPr>
              <w:pStyle w:val="EmptyCellLayoutStyle"/>
              <w:spacing w:after="0" w:line="240" w:lineRule="auto"/>
            </w:pPr>
          </w:p>
        </w:tc>
        <w:tc>
          <w:tcPr>
            <w:tcW w:w="0" w:type="dxa"/>
          </w:tcPr>
          <w:p w14:paraId="72B17CBC" w14:textId="77777777" w:rsidR="003F224F" w:rsidRDefault="003F224F">
            <w:pPr>
              <w:pStyle w:val="EmptyCellLayoutStyle"/>
              <w:spacing w:after="0" w:line="240" w:lineRule="auto"/>
            </w:pPr>
          </w:p>
        </w:tc>
        <w:tc>
          <w:tcPr>
            <w:tcW w:w="0" w:type="dxa"/>
          </w:tcPr>
          <w:p w14:paraId="1E0B3042" w14:textId="77777777" w:rsidR="003F224F" w:rsidRDefault="003F224F">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394D0D" w14:paraId="3CF03B09" w14:textId="77777777" w:rsidTr="00394D0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3F224F" w14:paraId="7A9BC945" w14:textId="77777777">
                    <w:trPr>
                      <w:trHeight w:val="192"/>
                    </w:trPr>
                    <w:tc>
                      <w:tcPr>
                        <w:tcW w:w="11160" w:type="dxa"/>
                        <w:tcBorders>
                          <w:top w:val="nil"/>
                          <w:left w:val="nil"/>
                          <w:bottom w:val="nil"/>
                          <w:right w:val="nil"/>
                        </w:tcBorders>
                        <w:tcMar>
                          <w:top w:w="39" w:type="dxa"/>
                          <w:left w:w="39" w:type="dxa"/>
                          <w:bottom w:w="39" w:type="dxa"/>
                          <w:right w:w="39" w:type="dxa"/>
                        </w:tcMar>
                      </w:tcPr>
                      <w:p w14:paraId="2E472679" w14:textId="77777777" w:rsidR="003F224F" w:rsidRDefault="00394D0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58549B0" w14:textId="77777777" w:rsidR="003F224F" w:rsidRDefault="003F224F">
                  <w:pPr>
                    <w:spacing w:after="0" w:line="240" w:lineRule="auto"/>
                  </w:pPr>
                </w:p>
              </w:tc>
            </w:tr>
            <w:tr w:rsidR="003F224F" w14:paraId="490B1374" w14:textId="77777777">
              <w:trPr>
                <w:trHeight w:val="90"/>
              </w:trPr>
              <w:tc>
                <w:tcPr>
                  <w:tcW w:w="0" w:type="dxa"/>
                  <w:tcBorders>
                    <w:left w:val="single" w:sz="15" w:space="0" w:color="000000"/>
                  </w:tcBorders>
                </w:tcPr>
                <w:p w14:paraId="6715A88D" w14:textId="77777777" w:rsidR="003F224F" w:rsidRDefault="003F224F">
                  <w:pPr>
                    <w:pStyle w:val="EmptyCellLayoutStyle"/>
                    <w:spacing w:after="0" w:line="240" w:lineRule="auto"/>
                  </w:pPr>
                </w:p>
              </w:tc>
              <w:tc>
                <w:tcPr>
                  <w:tcW w:w="11159" w:type="dxa"/>
                  <w:tcBorders>
                    <w:right w:val="single" w:sz="15" w:space="0" w:color="000000"/>
                  </w:tcBorders>
                </w:tcPr>
                <w:p w14:paraId="44F012B9" w14:textId="77777777" w:rsidR="003F224F" w:rsidRDefault="003F224F">
                  <w:pPr>
                    <w:pStyle w:val="EmptyCellLayoutStyle"/>
                    <w:spacing w:after="0" w:line="240" w:lineRule="auto"/>
                  </w:pPr>
                </w:p>
              </w:tc>
            </w:tr>
            <w:tr w:rsidR="003F224F" w14:paraId="3D013517" w14:textId="77777777">
              <w:trPr>
                <w:trHeight w:val="290"/>
              </w:trPr>
              <w:tc>
                <w:tcPr>
                  <w:tcW w:w="0" w:type="dxa"/>
                  <w:tcBorders>
                    <w:left w:val="single" w:sz="15" w:space="0" w:color="000000"/>
                    <w:bottom w:val="single" w:sz="15" w:space="0" w:color="000000"/>
                  </w:tcBorders>
                </w:tcPr>
                <w:p w14:paraId="48F63796" w14:textId="77777777" w:rsidR="003F224F" w:rsidRDefault="003F224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F224F" w14:paraId="4CD212E1" w14:textId="77777777">
                    <w:trPr>
                      <w:trHeight w:val="212"/>
                    </w:trPr>
                    <w:tc>
                      <w:tcPr>
                        <w:tcW w:w="11160" w:type="dxa"/>
                        <w:tcBorders>
                          <w:top w:val="nil"/>
                          <w:left w:val="nil"/>
                          <w:bottom w:val="nil"/>
                          <w:right w:val="nil"/>
                        </w:tcBorders>
                        <w:tcMar>
                          <w:top w:w="39" w:type="dxa"/>
                          <w:left w:w="39" w:type="dxa"/>
                          <w:bottom w:w="39" w:type="dxa"/>
                          <w:right w:w="39" w:type="dxa"/>
                        </w:tcMar>
                      </w:tcPr>
                      <w:p w14:paraId="28BF454B" w14:textId="77777777" w:rsidR="003F224F" w:rsidRDefault="00394D0D">
                        <w:pPr>
                          <w:spacing w:after="0" w:line="240" w:lineRule="auto"/>
                        </w:pPr>
                        <w:r>
                          <w:rPr>
                            <w:color w:val="000000"/>
                          </w:rPr>
                          <w:t>This position is no longer supervising prisoner work crews.</w:t>
                        </w:r>
                      </w:p>
                    </w:tc>
                  </w:tr>
                </w:tbl>
                <w:p w14:paraId="322B2A44" w14:textId="77777777" w:rsidR="003F224F" w:rsidRDefault="003F224F">
                  <w:pPr>
                    <w:spacing w:after="0" w:line="240" w:lineRule="auto"/>
                  </w:pPr>
                </w:p>
              </w:tc>
            </w:tr>
          </w:tbl>
          <w:p w14:paraId="725E8AA5" w14:textId="77777777" w:rsidR="003F224F" w:rsidRDefault="003F224F">
            <w:pPr>
              <w:spacing w:after="0" w:line="240" w:lineRule="auto"/>
            </w:pPr>
          </w:p>
        </w:tc>
        <w:tc>
          <w:tcPr>
            <w:tcW w:w="179" w:type="dxa"/>
          </w:tcPr>
          <w:p w14:paraId="0C2F3920" w14:textId="77777777" w:rsidR="003F224F" w:rsidRDefault="003F224F">
            <w:pPr>
              <w:pStyle w:val="EmptyCellLayoutStyle"/>
              <w:spacing w:after="0" w:line="240" w:lineRule="auto"/>
            </w:pPr>
          </w:p>
        </w:tc>
      </w:tr>
      <w:tr w:rsidR="003F224F" w14:paraId="0E5AB036" w14:textId="77777777">
        <w:trPr>
          <w:trHeight w:val="100"/>
        </w:trPr>
        <w:tc>
          <w:tcPr>
            <w:tcW w:w="179" w:type="dxa"/>
          </w:tcPr>
          <w:p w14:paraId="7F93CDEC" w14:textId="77777777" w:rsidR="003F224F" w:rsidRDefault="003F224F">
            <w:pPr>
              <w:pStyle w:val="EmptyCellLayoutStyle"/>
              <w:spacing w:after="0" w:line="240" w:lineRule="auto"/>
            </w:pPr>
          </w:p>
        </w:tc>
        <w:tc>
          <w:tcPr>
            <w:tcW w:w="0" w:type="dxa"/>
          </w:tcPr>
          <w:p w14:paraId="644FD822" w14:textId="77777777" w:rsidR="003F224F" w:rsidRDefault="003F224F">
            <w:pPr>
              <w:pStyle w:val="EmptyCellLayoutStyle"/>
              <w:spacing w:after="0" w:line="240" w:lineRule="auto"/>
            </w:pPr>
          </w:p>
        </w:tc>
        <w:tc>
          <w:tcPr>
            <w:tcW w:w="0" w:type="dxa"/>
          </w:tcPr>
          <w:p w14:paraId="662384DD" w14:textId="77777777" w:rsidR="003F224F" w:rsidRDefault="003F224F">
            <w:pPr>
              <w:pStyle w:val="EmptyCellLayoutStyle"/>
              <w:spacing w:after="0" w:line="240" w:lineRule="auto"/>
            </w:pPr>
          </w:p>
        </w:tc>
        <w:tc>
          <w:tcPr>
            <w:tcW w:w="0" w:type="dxa"/>
          </w:tcPr>
          <w:p w14:paraId="7BACFD6E" w14:textId="77777777" w:rsidR="003F224F" w:rsidRDefault="003F224F">
            <w:pPr>
              <w:pStyle w:val="EmptyCellLayoutStyle"/>
              <w:spacing w:after="0" w:line="240" w:lineRule="auto"/>
            </w:pPr>
          </w:p>
        </w:tc>
        <w:tc>
          <w:tcPr>
            <w:tcW w:w="0" w:type="dxa"/>
          </w:tcPr>
          <w:p w14:paraId="36835B6C" w14:textId="77777777" w:rsidR="003F224F" w:rsidRDefault="003F224F">
            <w:pPr>
              <w:pStyle w:val="EmptyCellLayoutStyle"/>
              <w:spacing w:after="0" w:line="240" w:lineRule="auto"/>
            </w:pPr>
          </w:p>
        </w:tc>
        <w:tc>
          <w:tcPr>
            <w:tcW w:w="0" w:type="dxa"/>
          </w:tcPr>
          <w:p w14:paraId="68571ED1" w14:textId="77777777" w:rsidR="003F224F" w:rsidRDefault="003F224F">
            <w:pPr>
              <w:pStyle w:val="EmptyCellLayoutStyle"/>
              <w:spacing w:after="0" w:line="240" w:lineRule="auto"/>
            </w:pPr>
          </w:p>
        </w:tc>
        <w:tc>
          <w:tcPr>
            <w:tcW w:w="0" w:type="dxa"/>
          </w:tcPr>
          <w:p w14:paraId="714616EF" w14:textId="77777777" w:rsidR="003F224F" w:rsidRDefault="003F224F">
            <w:pPr>
              <w:pStyle w:val="EmptyCellLayoutStyle"/>
              <w:spacing w:after="0" w:line="240" w:lineRule="auto"/>
            </w:pPr>
          </w:p>
        </w:tc>
        <w:tc>
          <w:tcPr>
            <w:tcW w:w="2505" w:type="dxa"/>
          </w:tcPr>
          <w:p w14:paraId="28EAB4F4" w14:textId="77777777" w:rsidR="003F224F" w:rsidRDefault="003F224F">
            <w:pPr>
              <w:pStyle w:val="EmptyCellLayoutStyle"/>
              <w:spacing w:after="0" w:line="240" w:lineRule="auto"/>
            </w:pPr>
          </w:p>
        </w:tc>
        <w:tc>
          <w:tcPr>
            <w:tcW w:w="6120" w:type="dxa"/>
          </w:tcPr>
          <w:p w14:paraId="4F2CBE4B" w14:textId="77777777" w:rsidR="003F224F" w:rsidRDefault="003F224F">
            <w:pPr>
              <w:pStyle w:val="EmptyCellLayoutStyle"/>
              <w:spacing w:after="0" w:line="240" w:lineRule="auto"/>
            </w:pPr>
          </w:p>
        </w:tc>
        <w:tc>
          <w:tcPr>
            <w:tcW w:w="2534" w:type="dxa"/>
          </w:tcPr>
          <w:p w14:paraId="028D324B" w14:textId="77777777" w:rsidR="003F224F" w:rsidRDefault="003F224F">
            <w:pPr>
              <w:pStyle w:val="EmptyCellLayoutStyle"/>
              <w:spacing w:after="0" w:line="240" w:lineRule="auto"/>
            </w:pPr>
          </w:p>
        </w:tc>
        <w:tc>
          <w:tcPr>
            <w:tcW w:w="179" w:type="dxa"/>
          </w:tcPr>
          <w:p w14:paraId="7DCF2210" w14:textId="77777777" w:rsidR="003F224F" w:rsidRDefault="003F224F">
            <w:pPr>
              <w:pStyle w:val="EmptyCellLayoutStyle"/>
              <w:spacing w:after="0" w:line="240" w:lineRule="auto"/>
            </w:pPr>
          </w:p>
        </w:tc>
      </w:tr>
      <w:tr w:rsidR="00394D0D" w14:paraId="0C62C41B" w14:textId="77777777" w:rsidTr="00394D0D">
        <w:tc>
          <w:tcPr>
            <w:tcW w:w="179" w:type="dxa"/>
          </w:tcPr>
          <w:p w14:paraId="4826BD7E" w14:textId="77777777" w:rsidR="003F224F" w:rsidRDefault="003F224F">
            <w:pPr>
              <w:pStyle w:val="EmptyCellLayoutStyle"/>
              <w:spacing w:after="0" w:line="240" w:lineRule="auto"/>
            </w:pPr>
          </w:p>
        </w:tc>
        <w:tc>
          <w:tcPr>
            <w:tcW w:w="0" w:type="dxa"/>
          </w:tcPr>
          <w:p w14:paraId="11405541" w14:textId="77777777" w:rsidR="003F224F" w:rsidRDefault="003F224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394D0D" w14:paraId="65AED288" w14:textId="77777777" w:rsidTr="00394D0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3F224F" w14:paraId="3F6BA98F" w14:textId="77777777">
                    <w:trPr>
                      <w:trHeight w:val="192"/>
                    </w:trPr>
                    <w:tc>
                      <w:tcPr>
                        <w:tcW w:w="11160" w:type="dxa"/>
                        <w:tcBorders>
                          <w:top w:val="nil"/>
                          <w:left w:val="nil"/>
                          <w:bottom w:val="nil"/>
                          <w:right w:val="nil"/>
                        </w:tcBorders>
                        <w:tcMar>
                          <w:top w:w="39" w:type="dxa"/>
                          <w:left w:w="39" w:type="dxa"/>
                          <w:bottom w:w="39" w:type="dxa"/>
                          <w:right w:w="39" w:type="dxa"/>
                        </w:tcMar>
                      </w:tcPr>
                      <w:p w14:paraId="6C136737" w14:textId="77777777" w:rsidR="003F224F" w:rsidRDefault="00394D0D">
                        <w:pPr>
                          <w:spacing w:after="0" w:line="240" w:lineRule="auto"/>
                        </w:pPr>
                        <w:r>
                          <w:rPr>
                            <w:rFonts w:ascii="Arial" w:eastAsia="Arial" w:hAnsi="Arial"/>
                            <w:b/>
                            <w:color w:val="000000"/>
                            <w:sz w:val="16"/>
                          </w:rPr>
                          <w:t>25. What is the function of the work area and how does this position fit into that function?</w:t>
                        </w:r>
                      </w:p>
                    </w:tc>
                  </w:tr>
                </w:tbl>
                <w:p w14:paraId="2054A11A" w14:textId="77777777" w:rsidR="003F224F" w:rsidRDefault="003F224F">
                  <w:pPr>
                    <w:spacing w:after="0" w:line="240" w:lineRule="auto"/>
                  </w:pPr>
                </w:p>
              </w:tc>
            </w:tr>
            <w:tr w:rsidR="003F224F" w14:paraId="179F7EAF" w14:textId="77777777">
              <w:trPr>
                <w:trHeight w:val="80"/>
              </w:trPr>
              <w:tc>
                <w:tcPr>
                  <w:tcW w:w="0" w:type="dxa"/>
                  <w:tcBorders>
                    <w:left w:val="single" w:sz="15" w:space="0" w:color="000000"/>
                  </w:tcBorders>
                </w:tcPr>
                <w:p w14:paraId="7ECF8BE9" w14:textId="77777777" w:rsidR="003F224F" w:rsidRDefault="003F224F">
                  <w:pPr>
                    <w:pStyle w:val="EmptyCellLayoutStyle"/>
                    <w:spacing w:after="0" w:line="240" w:lineRule="auto"/>
                  </w:pPr>
                </w:p>
              </w:tc>
              <w:tc>
                <w:tcPr>
                  <w:tcW w:w="11159" w:type="dxa"/>
                  <w:tcBorders>
                    <w:right w:val="single" w:sz="15" w:space="0" w:color="000000"/>
                  </w:tcBorders>
                </w:tcPr>
                <w:p w14:paraId="7B37680C" w14:textId="77777777" w:rsidR="003F224F" w:rsidRDefault="003F224F">
                  <w:pPr>
                    <w:pStyle w:val="EmptyCellLayoutStyle"/>
                    <w:spacing w:after="0" w:line="240" w:lineRule="auto"/>
                  </w:pPr>
                </w:p>
              </w:tc>
            </w:tr>
            <w:tr w:rsidR="003F224F" w14:paraId="690EC501" w14:textId="77777777">
              <w:trPr>
                <w:trHeight w:val="290"/>
              </w:trPr>
              <w:tc>
                <w:tcPr>
                  <w:tcW w:w="0" w:type="dxa"/>
                  <w:tcBorders>
                    <w:left w:val="single" w:sz="15" w:space="0" w:color="000000"/>
                    <w:bottom w:val="single" w:sz="15" w:space="0" w:color="000000"/>
                  </w:tcBorders>
                </w:tcPr>
                <w:p w14:paraId="5CCBCFD2" w14:textId="77777777" w:rsidR="003F224F" w:rsidRDefault="003F224F">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F224F" w14:paraId="56469118" w14:textId="77777777">
                    <w:trPr>
                      <w:trHeight w:val="212"/>
                    </w:trPr>
                    <w:tc>
                      <w:tcPr>
                        <w:tcW w:w="11160" w:type="dxa"/>
                        <w:tcBorders>
                          <w:top w:val="nil"/>
                          <w:left w:val="nil"/>
                          <w:bottom w:val="nil"/>
                          <w:right w:val="nil"/>
                        </w:tcBorders>
                        <w:tcMar>
                          <w:top w:w="39" w:type="dxa"/>
                          <w:left w:w="39" w:type="dxa"/>
                          <w:bottom w:w="39" w:type="dxa"/>
                          <w:right w:w="39" w:type="dxa"/>
                        </w:tcMar>
                      </w:tcPr>
                      <w:p w14:paraId="11F099BD" w14:textId="77777777" w:rsidR="003F224F" w:rsidRDefault="00394D0D">
                        <w:pPr>
                          <w:spacing w:after="0" w:line="240" w:lineRule="auto"/>
                        </w:pPr>
                        <w:r>
                          <w:rPr>
                            <w:color w:val="000000"/>
                          </w:rPr>
                          <w:t>The main function of this work area is to produce a smoothly operating physical plant, maintained to prolong the usefulness of the facility.  The Physical Plant Supervisor primary responsibility is assuring this function.</w:t>
                        </w:r>
                      </w:p>
                    </w:tc>
                  </w:tr>
                </w:tbl>
                <w:p w14:paraId="6C3930B7" w14:textId="77777777" w:rsidR="003F224F" w:rsidRDefault="003F224F">
                  <w:pPr>
                    <w:spacing w:after="0" w:line="240" w:lineRule="auto"/>
                  </w:pPr>
                </w:p>
              </w:tc>
            </w:tr>
          </w:tbl>
          <w:p w14:paraId="76A8A02F" w14:textId="77777777" w:rsidR="003F224F" w:rsidRDefault="003F224F">
            <w:pPr>
              <w:spacing w:after="0" w:line="240" w:lineRule="auto"/>
            </w:pPr>
          </w:p>
        </w:tc>
        <w:tc>
          <w:tcPr>
            <w:tcW w:w="179" w:type="dxa"/>
          </w:tcPr>
          <w:p w14:paraId="78346064" w14:textId="77777777" w:rsidR="003F224F" w:rsidRDefault="003F224F">
            <w:pPr>
              <w:pStyle w:val="EmptyCellLayoutStyle"/>
              <w:spacing w:after="0" w:line="240" w:lineRule="auto"/>
            </w:pPr>
          </w:p>
        </w:tc>
      </w:tr>
      <w:tr w:rsidR="003F224F" w14:paraId="57FBBB2D" w14:textId="77777777">
        <w:trPr>
          <w:trHeight w:val="120"/>
        </w:trPr>
        <w:tc>
          <w:tcPr>
            <w:tcW w:w="179" w:type="dxa"/>
          </w:tcPr>
          <w:p w14:paraId="440A0950" w14:textId="77777777" w:rsidR="003F224F" w:rsidRDefault="003F224F">
            <w:pPr>
              <w:pStyle w:val="EmptyCellLayoutStyle"/>
              <w:spacing w:after="0" w:line="240" w:lineRule="auto"/>
            </w:pPr>
          </w:p>
        </w:tc>
        <w:tc>
          <w:tcPr>
            <w:tcW w:w="0" w:type="dxa"/>
          </w:tcPr>
          <w:p w14:paraId="5014232B" w14:textId="77777777" w:rsidR="003F224F" w:rsidRDefault="003F224F">
            <w:pPr>
              <w:pStyle w:val="EmptyCellLayoutStyle"/>
              <w:spacing w:after="0" w:line="240" w:lineRule="auto"/>
            </w:pPr>
          </w:p>
        </w:tc>
        <w:tc>
          <w:tcPr>
            <w:tcW w:w="0" w:type="dxa"/>
          </w:tcPr>
          <w:p w14:paraId="2F96120C" w14:textId="77777777" w:rsidR="003F224F" w:rsidRDefault="003F224F">
            <w:pPr>
              <w:pStyle w:val="EmptyCellLayoutStyle"/>
              <w:spacing w:after="0" w:line="240" w:lineRule="auto"/>
            </w:pPr>
          </w:p>
        </w:tc>
        <w:tc>
          <w:tcPr>
            <w:tcW w:w="0" w:type="dxa"/>
          </w:tcPr>
          <w:p w14:paraId="2B3F1FA4" w14:textId="77777777" w:rsidR="003F224F" w:rsidRDefault="003F224F">
            <w:pPr>
              <w:pStyle w:val="EmptyCellLayoutStyle"/>
              <w:spacing w:after="0" w:line="240" w:lineRule="auto"/>
            </w:pPr>
          </w:p>
        </w:tc>
        <w:tc>
          <w:tcPr>
            <w:tcW w:w="0" w:type="dxa"/>
          </w:tcPr>
          <w:p w14:paraId="2FADA2C8" w14:textId="77777777" w:rsidR="003F224F" w:rsidRDefault="003F224F">
            <w:pPr>
              <w:pStyle w:val="EmptyCellLayoutStyle"/>
              <w:spacing w:after="0" w:line="240" w:lineRule="auto"/>
            </w:pPr>
          </w:p>
        </w:tc>
        <w:tc>
          <w:tcPr>
            <w:tcW w:w="0" w:type="dxa"/>
          </w:tcPr>
          <w:p w14:paraId="334AA215" w14:textId="77777777" w:rsidR="003F224F" w:rsidRDefault="003F224F">
            <w:pPr>
              <w:pStyle w:val="EmptyCellLayoutStyle"/>
              <w:spacing w:after="0" w:line="240" w:lineRule="auto"/>
            </w:pPr>
          </w:p>
        </w:tc>
        <w:tc>
          <w:tcPr>
            <w:tcW w:w="0" w:type="dxa"/>
          </w:tcPr>
          <w:p w14:paraId="5138C7C9" w14:textId="77777777" w:rsidR="003F224F" w:rsidRDefault="003F224F">
            <w:pPr>
              <w:pStyle w:val="EmptyCellLayoutStyle"/>
              <w:spacing w:after="0" w:line="240" w:lineRule="auto"/>
            </w:pPr>
          </w:p>
        </w:tc>
        <w:tc>
          <w:tcPr>
            <w:tcW w:w="2505" w:type="dxa"/>
          </w:tcPr>
          <w:p w14:paraId="0A5540CA" w14:textId="77777777" w:rsidR="003F224F" w:rsidRDefault="003F224F">
            <w:pPr>
              <w:pStyle w:val="EmptyCellLayoutStyle"/>
              <w:spacing w:after="0" w:line="240" w:lineRule="auto"/>
            </w:pPr>
          </w:p>
        </w:tc>
        <w:tc>
          <w:tcPr>
            <w:tcW w:w="6120" w:type="dxa"/>
          </w:tcPr>
          <w:p w14:paraId="03A345E6" w14:textId="77777777" w:rsidR="003F224F" w:rsidRDefault="003F224F">
            <w:pPr>
              <w:pStyle w:val="EmptyCellLayoutStyle"/>
              <w:spacing w:after="0" w:line="240" w:lineRule="auto"/>
            </w:pPr>
          </w:p>
        </w:tc>
        <w:tc>
          <w:tcPr>
            <w:tcW w:w="2534" w:type="dxa"/>
          </w:tcPr>
          <w:p w14:paraId="29BD4B18" w14:textId="77777777" w:rsidR="003F224F" w:rsidRDefault="003F224F">
            <w:pPr>
              <w:pStyle w:val="EmptyCellLayoutStyle"/>
              <w:spacing w:after="0" w:line="240" w:lineRule="auto"/>
            </w:pPr>
          </w:p>
        </w:tc>
        <w:tc>
          <w:tcPr>
            <w:tcW w:w="179" w:type="dxa"/>
          </w:tcPr>
          <w:p w14:paraId="5DF69695" w14:textId="77777777" w:rsidR="003F224F" w:rsidRDefault="003F224F">
            <w:pPr>
              <w:pStyle w:val="EmptyCellLayoutStyle"/>
              <w:spacing w:after="0" w:line="240" w:lineRule="auto"/>
            </w:pPr>
          </w:p>
        </w:tc>
      </w:tr>
      <w:tr w:rsidR="00394D0D" w14:paraId="314FF939" w14:textId="77777777" w:rsidTr="00394D0D">
        <w:tc>
          <w:tcPr>
            <w:tcW w:w="179" w:type="dxa"/>
          </w:tcPr>
          <w:p w14:paraId="6F48A083" w14:textId="77777777" w:rsidR="003F224F" w:rsidRDefault="003F224F">
            <w:pPr>
              <w:pStyle w:val="EmptyCellLayoutStyle"/>
              <w:spacing w:after="0" w:line="240" w:lineRule="auto"/>
            </w:pPr>
          </w:p>
        </w:tc>
        <w:tc>
          <w:tcPr>
            <w:tcW w:w="0" w:type="dxa"/>
          </w:tcPr>
          <w:p w14:paraId="5042A266" w14:textId="77777777" w:rsidR="003F224F" w:rsidRDefault="003F224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394D0D" w14:paraId="310E6AEF" w14:textId="77777777" w:rsidTr="00394D0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3F224F" w14:paraId="33874413" w14:textId="77777777">
                    <w:trPr>
                      <w:trHeight w:val="237"/>
                    </w:trPr>
                    <w:tc>
                      <w:tcPr>
                        <w:tcW w:w="10980" w:type="dxa"/>
                        <w:tcBorders>
                          <w:top w:val="nil"/>
                          <w:left w:val="nil"/>
                          <w:bottom w:val="nil"/>
                          <w:right w:val="nil"/>
                        </w:tcBorders>
                        <w:tcMar>
                          <w:top w:w="39" w:type="dxa"/>
                          <w:left w:w="39" w:type="dxa"/>
                          <w:bottom w:w="39" w:type="dxa"/>
                          <w:right w:w="39" w:type="dxa"/>
                        </w:tcMar>
                      </w:tcPr>
                      <w:p w14:paraId="275CF09B" w14:textId="77777777" w:rsidR="003F224F" w:rsidRDefault="00394D0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74B579B" w14:textId="77777777" w:rsidR="003F224F" w:rsidRDefault="003F224F">
                  <w:pPr>
                    <w:spacing w:after="0" w:line="240" w:lineRule="auto"/>
                  </w:pPr>
                </w:p>
              </w:tc>
              <w:tc>
                <w:tcPr>
                  <w:tcW w:w="180" w:type="dxa"/>
                  <w:tcBorders>
                    <w:top w:val="single" w:sz="15" w:space="0" w:color="000000"/>
                    <w:right w:val="single" w:sz="15" w:space="0" w:color="000000"/>
                  </w:tcBorders>
                </w:tcPr>
                <w:p w14:paraId="0C8DA562" w14:textId="77777777" w:rsidR="003F224F" w:rsidRDefault="003F224F">
                  <w:pPr>
                    <w:pStyle w:val="EmptyCellLayoutStyle"/>
                    <w:spacing w:after="0" w:line="240" w:lineRule="auto"/>
                  </w:pPr>
                </w:p>
              </w:tc>
            </w:tr>
            <w:tr w:rsidR="003F224F" w14:paraId="134124B6" w14:textId="77777777">
              <w:trPr>
                <w:trHeight w:val="81"/>
              </w:trPr>
              <w:tc>
                <w:tcPr>
                  <w:tcW w:w="180" w:type="dxa"/>
                  <w:tcBorders>
                    <w:left w:val="single" w:sz="15" w:space="0" w:color="000000"/>
                  </w:tcBorders>
                </w:tcPr>
                <w:p w14:paraId="11290D7F" w14:textId="77777777" w:rsidR="003F224F" w:rsidRDefault="003F224F">
                  <w:pPr>
                    <w:pStyle w:val="EmptyCellLayoutStyle"/>
                    <w:spacing w:after="0" w:line="240" w:lineRule="auto"/>
                  </w:pPr>
                </w:p>
              </w:tc>
              <w:tc>
                <w:tcPr>
                  <w:tcW w:w="1080" w:type="dxa"/>
                </w:tcPr>
                <w:p w14:paraId="6EF77D3A" w14:textId="77777777" w:rsidR="003F224F" w:rsidRDefault="003F224F">
                  <w:pPr>
                    <w:pStyle w:val="EmptyCellLayoutStyle"/>
                    <w:spacing w:after="0" w:line="240" w:lineRule="auto"/>
                  </w:pPr>
                </w:p>
              </w:tc>
              <w:tc>
                <w:tcPr>
                  <w:tcW w:w="1980" w:type="dxa"/>
                </w:tcPr>
                <w:p w14:paraId="278C0DD6" w14:textId="77777777" w:rsidR="003F224F" w:rsidRDefault="003F224F">
                  <w:pPr>
                    <w:pStyle w:val="EmptyCellLayoutStyle"/>
                    <w:spacing w:after="0" w:line="240" w:lineRule="auto"/>
                  </w:pPr>
                </w:p>
              </w:tc>
              <w:tc>
                <w:tcPr>
                  <w:tcW w:w="359" w:type="dxa"/>
                </w:tcPr>
                <w:p w14:paraId="42FB96A5" w14:textId="77777777" w:rsidR="003F224F" w:rsidRDefault="003F224F">
                  <w:pPr>
                    <w:pStyle w:val="EmptyCellLayoutStyle"/>
                    <w:spacing w:after="0" w:line="240" w:lineRule="auto"/>
                  </w:pPr>
                </w:p>
              </w:tc>
              <w:tc>
                <w:tcPr>
                  <w:tcW w:w="7200" w:type="dxa"/>
                </w:tcPr>
                <w:p w14:paraId="48CF11DB" w14:textId="77777777" w:rsidR="003F224F" w:rsidRDefault="003F224F">
                  <w:pPr>
                    <w:pStyle w:val="EmptyCellLayoutStyle"/>
                    <w:spacing w:after="0" w:line="240" w:lineRule="auto"/>
                  </w:pPr>
                </w:p>
              </w:tc>
              <w:tc>
                <w:tcPr>
                  <w:tcW w:w="180" w:type="dxa"/>
                </w:tcPr>
                <w:p w14:paraId="4AECD733" w14:textId="77777777" w:rsidR="003F224F" w:rsidRDefault="003F224F">
                  <w:pPr>
                    <w:pStyle w:val="EmptyCellLayoutStyle"/>
                    <w:spacing w:after="0" w:line="240" w:lineRule="auto"/>
                  </w:pPr>
                </w:p>
              </w:tc>
              <w:tc>
                <w:tcPr>
                  <w:tcW w:w="180" w:type="dxa"/>
                  <w:tcBorders>
                    <w:right w:val="single" w:sz="15" w:space="0" w:color="000000"/>
                  </w:tcBorders>
                </w:tcPr>
                <w:p w14:paraId="7B0894CB" w14:textId="77777777" w:rsidR="003F224F" w:rsidRDefault="003F224F">
                  <w:pPr>
                    <w:pStyle w:val="EmptyCellLayoutStyle"/>
                    <w:spacing w:after="0" w:line="240" w:lineRule="auto"/>
                  </w:pPr>
                </w:p>
              </w:tc>
            </w:tr>
            <w:tr w:rsidR="00394D0D" w14:paraId="0799C2E6" w14:textId="77777777" w:rsidTr="00394D0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F224F" w14:paraId="7C776DEF" w14:textId="77777777">
                    <w:trPr>
                      <w:trHeight w:val="192"/>
                    </w:trPr>
                    <w:tc>
                      <w:tcPr>
                        <w:tcW w:w="1260" w:type="dxa"/>
                        <w:tcBorders>
                          <w:top w:val="nil"/>
                          <w:left w:val="nil"/>
                          <w:bottom w:val="nil"/>
                          <w:right w:val="nil"/>
                        </w:tcBorders>
                        <w:tcMar>
                          <w:top w:w="39" w:type="dxa"/>
                          <w:left w:w="39" w:type="dxa"/>
                          <w:bottom w:w="39" w:type="dxa"/>
                          <w:right w:w="39" w:type="dxa"/>
                        </w:tcMar>
                      </w:tcPr>
                      <w:p w14:paraId="452A226C" w14:textId="77777777" w:rsidR="003F224F" w:rsidRDefault="00394D0D">
                        <w:pPr>
                          <w:spacing w:after="0" w:line="240" w:lineRule="auto"/>
                        </w:pPr>
                        <w:r>
                          <w:rPr>
                            <w:rFonts w:ascii="Arial" w:eastAsia="Arial" w:hAnsi="Arial"/>
                            <w:b/>
                            <w:color w:val="000000"/>
                            <w:sz w:val="16"/>
                          </w:rPr>
                          <w:t>EDUCATION:</w:t>
                        </w:r>
                      </w:p>
                    </w:tc>
                  </w:tr>
                </w:tbl>
                <w:p w14:paraId="0CC16ED3" w14:textId="77777777" w:rsidR="003F224F" w:rsidRDefault="003F224F">
                  <w:pPr>
                    <w:spacing w:after="0" w:line="240" w:lineRule="auto"/>
                  </w:pPr>
                </w:p>
              </w:tc>
              <w:tc>
                <w:tcPr>
                  <w:tcW w:w="1980" w:type="dxa"/>
                </w:tcPr>
                <w:p w14:paraId="74CE503D" w14:textId="77777777" w:rsidR="003F224F" w:rsidRDefault="003F224F">
                  <w:pPr>
                    <w:pStyle w:val="EmptyCellLayoutStyle"/>
                    <w:spacing w:after="0" w:line="240" w:lineRule="auto"/>
                  </w:pPr>
                </w:p>
              </w:tc>
              <w:tc>
                <w:tcPr>
                  <w:tcW w:w="359" w:type="dxa"/>
                </w:tcPr>
                <w:p w14:paraId="29E93CC2" w14:textId="77777777" w:rsidR="003F224F" w:rsidRDefault="003F224F">
                  <w:pPr>
                    <w:pStyle w:val="EmptyCellLayoutStyle"/>
                    <w:spacing w:after="0" w:line="240" w:lineRule="auto"/>
                  </w:pPr>
                </w:p>
              </w:tc>
              <w:tc>
                <w:tcPr>
                  <w:tcW w:w="7200" w:type="dxa"/>
                </w:tcPr>
                <w:p w14:paraId="73CC970B" w14:textId="77777777" w:rsidR="003F224F" w:rsidRDefault="003F224F">
                  <w:pPr>
                    <w:pStyle w:val="EmptyCellLayoutStyle"/>
                    <w:spacing w:after="0" w:line="240" w:lineRule="auto"/>
                  </w:pPr>
                </w:p>
              </w:tc>
              <w:tc>
                <w:tcPr>
                  <w:tcW w:w="180" w:type="dxa"/>
                </w:tcPr>
                <w:p w14:paraId="0ACB8686" w14:textId="77777777" w:rsidR="003F224F" w:rsidRDefault="003F224F">
                  <w:pPr>
                    <w:pStyle w:val="EmptyCellLayoutStyle"/>
                    <w:spacing w:after="0" w:line="240" w:lineRule="auto"/>
                  </w:pPr>
                </w:p>
              </w:tc>
              <w:tc>
                <w:tcPr>
                  <w:tcW w:w="180" w:type="dxa"/>
                  <w:tcBorders>
                    <w:right w:val="single" w:sz="15" w:space="0" w:color="000000"/>
                  </w:tcBorders>
                </w:tcPr>
                <w:p w14:paraId="3CF46A2B" w14:textId="77777777" w:rsidR="003F224F" w:rsidRDefault="003F224F">
                  <w:pPr>
                    <w:pStyle w:val="EmptyCellLayoutStyle"/>
                    <w:spacing w:after="0" w:line="240" w:lineRule="auto"/>
                  </w:pPr>
                </w:p>
              </w:tc>
            </w:tr>
            <w:tr w:rsidR="003F224F" w14:paraId="47FBFA24" w14:textId="77777777">
              <w:trPr>
                <w:trHeight w:val="89"/>
              </w:trPr>
              <w:tc>
                <w:tcPr>
                  <w:tcW w:w="180" w:type="dxa"/>
                  <w:tcBorders>
                    <w:left w:val="single" w:sz="15" w:space="0" w:color="000000"/>
                  </w:tcBorders>
                </w:tcPr>
                <w:p w14:paraId="30D6ABC6" w14:textId="77777777" w:rsidR="003F224F" w:rsidRDefault="003F224F">
                  <w:pPr>
                    <w:pStyle w:val="EmptyCellLayoutStyle"/>
                    <w:spacing w:after="0" w:line="240" w:lineRule="auto"/>
                  </w:pPr>
                </w:p>
              </w:tc>
              <w:tc>
                <w:tcPr>
                  <w:tcW w:w="1080" w:type="dxa"/>
                </w:tcPr>
                <w:p w14:paraId="3688A9F1" w14:textId="77777777" w:rsidR="003F224F" w:rsidRDefault="003F224F">
                  <w:pPr>
                    <w:pStyle w:val="EmptyCellLayoutStyle"/>
                    <w:spacing w:after="0" w:line="240" w:lineRule="auto"/>
                  </w:pPr>
                </w:p>
              </w:tc>
              <w:tc>
                <w:tcPr>
                  <w:tcW w:w="1980" w:type="dxa"/>
                </w:tcPr>
                <w:p w14:paraId="33EC4251" w14:textId="77777777" w:rsidR="003F224F" w:rsidRDefault="003F224F">
                  <w:pPr>
                    <w:pStyle w:val="EmptyCellLayoutStyle"/>
                    <w:spacing w:after="0" w:line="240" w:lineRule="auto"/>
                  </w:pPr>
                </w:p>
              </w:tc>
              <w:tc>
                <w:tcPr>
                  <w:tcW w:w="359" w:type="dxa"/>
                </w:tcPr>
                <w:p w14:paraId="09B8E702" w14:textId="77777777" w:rsidR="003F224F" w:rsidRDefault="003F224F">
                  <w:pPr>
                    <w:pStyle w:val="EmptyCellLayoutStyle"/>
                    <w:spacing w:after="0" w:line="240" w:lineRule="auto"/>
                  </w:pPr>
                </w:p>
              </w:tc>
              <w:tc>
                <w:tcPr>
                  <w:tcW w:w="7200" w:type="dxa"/>
                </w:tcPr>
                <w:p w14:paraId="1582F971" w14:textId="77777777" w:rsidR="003F224F" w:rsidRDefault="003F224F">
                  <w:pPr>
                    <w:pStyle w:val="EmptyCellLayoutStyle"/>
                    <w:spacing w:after="0" w:line="240" w:lineRule="auto"/>
                  </w:pPr>
                </w:p>
              </w:tc>
              <w:tc>
                <w:tcPr>
                  <w:tcW w:w="180" w:type="dxa"/>
                </w:tcPr>
                <w:p w14:paraId="5CA822FD" w14:textId="77777777" w:rsidR="003F224F" w:rsidRDefault="003F224F">
                  <w:pPr>
                    <w:pStyle w:val="EmptyCellLayoutStyle"/>
                    <w:spacing w:after="0" w:line="240" w:lineRule="auto"/>
                  </w:pPr>
                </w:p>
              </w:tc>
              <w:tc>
                <w:tcPr>
                  <w:tcW w:w="180" w:type="dxa"/>
                  <w:tcBorders>
                    <w:right w:val="single" w:sz="15" w:space="0" w:color="000000"/>
                  </w:tcBorders>
                </w:tcPr>
                <w:p w14:paraId="395333EE" w14:textId="77777777" w:rsidR="003F224F" w:rsidRDefault="003F224F">
                  <w:pPr>
                    <w:pStyle w:val="EmptyCellLayoutStyle"/>
                    <w:spacing w:after="0" w:line="240" w:lineRule="auto"/>
                  </w:pPr>
                </w:p>
              </w:tc>
            </w:tr>
            <w:tr w:rsidR="00394D0D" w14:paraId="51876603" w14:textId="77777777" w:rsidTr="00394D0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3F224F" w14:paraId="39878C5F" w14:textId="77777777">
                    <w:trPr>
                      <w:trHeight w:val="212"/>
                    </w:trPr>
                    <w:tc>
                      <w:tcPr>
                        <w:tcW w:w="11160" w:type="dxa"/>
                        <w:tcBorders>
                          <w:top w:val="nil"/>
                          <w:left w:val="nil"/>
                          <w:bottom w:val="nil"/>
                          <w:right w:val="nil"/>
                        </w:tcBorders>
                        <w:tcMar>
                          <w:top w:w="39" w:type="dxa"/>
                          <w:left w:w="39" w:type="dxa"/>
                          <w:bottom w:w="39" w:type="dxa"/>
                          <w:right w:w="39" w:type="dxa"/>
                        </w:tcMar>
                      </w:tcPr>
                      <w:p w14:paraId="28B81843" w14:textId="77777777" w:rsidR="003F224F" w:rsidRDefault="00394D0D">
                        <w:pPr>
                          <w:spacing w:after="0" w:line="240" w:lineRule="auto"/>
                        </w:pPr>
                        <w:r>
                          <w:rPr>
                            <w:color w:val="000000"/>
                          </w:rPr>
                          <w:t xml:space="preserve">Education </w:t>
                        </w:r>
                        <w:proofErr w:type="gramStart"/>
                        <w:r>
                          <w:rPr>
                            <w:color w:val="000000"/>
                          </w:rPr>
                          <w:t>typically</w:t>
                        </w:r>
                        <w:proofErr w:type="gramEnd"/>
                        <w:r>
                          <w:rPr>
                            <w:color w:val="000000"/>
                          </w:rPr>
                          <w:t xml:space="preserve"> acquired through completion of high school.</w:t>
                        </w:r>
                        <w:r>
                          <w:rPr>
                            <w:rFonts w:ascii="Arial" w:eastAsia="Arial" w:hAnsi="Arial"/>
                            <w:color w:val="000000"/>
                          </w:rPr>
                          <w:br/>
                        </w:r>
                      </w:p>
                    </w:tc>
                  </w:tr>
                </w:tbl>
                <w:p w14:paraId="2020DDAC" w14:textId="77777777" w:rsidR="003F224F" w:rsidRDefault="003F224F">
                  <w:pPr>
                    <w:spacing w:after="0" w:line="240" w:lineRule="auto"/>
                  </w:pPr>
                </w:p>
              </w:tc>
            </w:tr>
            <w:tr w:rsidR="003F224F" w14:paraId="15108439" w14:textId="77777777">
              <w:trPr>
                <w:trHeight w:val="69"/>
              </w:trPr>
              <w:tc>
                <w:tcPr>
                  <w:tcW w:w="180" w:type="dxa"/>
                  <w:tcBorders>
                    <w:left w:val="single" w:sz="15" w:space="0" w:color="000000"/>
                  </w:tcBorders>
                </w:tcPr>
                <w:p w14:paraId="52615ED4" w14:textId="77777777" w:rsidR="003F224F" w:rsidRDefault="003F224F">
                  <w:pPr>
                    <w:pStyle w:val="EmptyCellLayoutStyle"/>
                    <w:spacing w:after="0" w:line="240" w:lineRule="auto"/>
                  </w:pPr>
                </w:p>
              </w:tc>
              <w:tc>
                <w:tcPr>
                  <w:tcW w:w="1080" w:type="dxa"/>
                </w:tcPr>
                <w:p w14:paraId="7C7FBE68" w14:textId="77777777" w:rsidR="003F224F" w:rsidRDefault="003F224F">
                  <w:pPr>
                    <w:pStyle w:val="EmptyCellLayoutStyle"/>
                    <w:spacing w:after="0" w:line="240" w:lineRule="auto"/>
                  </w:pPr>
                </w:p>
              </w:tc>
              <w:tc>
                <w:tcPr>
                  <w:tcW w:w="1980" w:type="dxa"/>
                </w:tcPr>
                <w:p w14:paraId="4BB8A25A" w14:textId="77777777" w:rsidR="003F224F" w:rsidRDefault="003F224F">
                  <w:pPr>
                    <w:pStyle w:val="EmptyCellLayoutStyle"/>
                    <w:spacing w:after="0" w:line="240" w:lineRule="auto"/>
                  </w:pPr>
                </w:p>
              </w:tc>
              <w:tc>
                <w:tcPr>
                  <w:tcW w:w="359" w:type="dxa"/>
                </w:tcPr>
                <w:p w14:paraId="0539393B" w14:textId="77777777" w:rsidR="003F224F" w:rsidRDefault="003F224F">
                  <w:pPr>
                    <w:pStyle w:val="EmptyCellLayoutStyle"/>
                    <w:spacing w:after="0" w:line="240" w:lineRule="auto"/>
                  </w:pPr>
                </w:p>
              </w:tc>
              <w:tc>
                <w:tcPr>
                  <w:tcW w:w="7200" w:type="dxa"/>
                </w:tcPr>
                <w:p w14:paraId="7F553A70" w14:textId="77777777" w:rsidR="003F224F" w:rsidRDefault="003F224F">
                  <w:pPr>
                    <w:pStyle w:val="EmptyCellLayoutStyle"/>
                    <w:spacing w:after="0" w:line="240" w:lineRule="auto"/>
                  </w:pPr>
                </w:p>
              </w:tc>
              <w:tc>
                <w:tcPr>
                  <w:tcW w:w="180" w:type="dxa"/>
                </w:tcPr>
                <w:p w14:paraId="03AFC8C3" w14:textId="77777777" w:rsidR="003F224F" w:rsidRDefault="003F224F">
                  <w:pPr>
                    <w:pStyle w:val="EmptyCellLayoutStyle"/>
                    <w:spacing w:after="0" w:line="240" w:lineRule="auto"/>
                  </w:pPr>
                </w:p>
              </w:tc>
              <w:tc>
                <w:tcPr>
                  <w:tcW w:w="180" w:type="dxa"/>
                  <w:tcBorders>
                    <w:right w:val="single" w:sz="15" w:space="0" w:color="000000"/>
                  </w:tcBorders>
                </w:tcPr>
                <w:p w14:paraId="09B58DE0" w14:textId="77777777" w:rsidR="003F224F" w:rsidRDefault="003F224F">
                  <w:pPr>
                    <w:pStyle w:val="EmptyCellLayoutStyle"/>
                    <w:spacing w:after="0" w:line="240" w:lineRule="auto"/>
                  </w:pPr>
                </w:p>
              </w:tc>
            </w:tr>
            <w:tr w:rsidR="00394D0D" w14:paraId="3B5964C6" w14:textId="77777777" w:rsidTr="00394D0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F224F" w14:paraId="51B877BE" w14:textId="77777777">
                    <w:trPr>
                      <w:trHeight w:val="192"/>
                    </w:trPr>
                    <w:tc>
                      <w:tcPr>
                        <w:tcW w:w="1260" w:type="dxa"/>
                        <w:tcBorders>
                          <w:top w:val="nil"/>
                          <w:left w:val="nil"/>
                          <w:bottom w:val="nil"/>
                          <w:right w:val="nil"/>
                        </w:tcBorders>
                        <w:tcMar>
                          <w:top w:w="39" w:type="dxa"/>
                          <w:left w:w="39" w:type="dxa"/>
                          <w:bottom w:w="39" w:type="dxa"/>
                          <w:right w:w="39" w:type="dxa"/>
                        </w:tcMar>
                      </w:tcPr>
                      <w:p w14:paraId="35AD3AE0" w14:textId="77777777" w:rsidR="003F224F" w:rsidRDefault="00394D0D">
                        <w:pPr>
                          <w:spacing w:after="0" w:line="240" w:lineRule="auto"/>
                        </w:pPr>
                        <w:r>
                          <w:rPr>
                            <w:rFonts w:ascii="Arial" w:eastAsia="Arial" w:hAnsi="Arial"/>
                            <w:b/>
                            <w:color w:val="000000"/>
                            <w:sz w:val="16"/>
                          </w:rPr>
                          <w:t>EXPERIENCE:</w:t>
                        </w:r>
                      </w:p>
                    </w:tc>
                  </w:tr>
                </w:tbl>
                <w:p w14:paraId="2CD6A218" w14:textId="77777777" w:rsidR="003F224F" w:rsidRDefault="003F224F">
                  <w:pPr>
                    <w:spacing w:after="0" w:line="240" w:lineRule="auto"/>
                  </w:pPr>
                </w:p>
              </w:tc>
              <w:tc>
                <w:tcPr>
                  <w:tcW w:w="1980" w:type="dxa"/>
                </w:tcPr>
                <w:p w14:paraId="682CC6DF" w14:textId="77777777" w:rsidR="003F224F" w:rsidRDefault="003F224F">
                  <w:pPr>
                    <w:pStyle w:val="EmptyCellLayoutStyle"/>
                    <w:spacing w:after="0" w:line="240" w:lineRule="auto"/>
                  </w:pPr>
                </w:p>
              </w:tc>
              <w:tc>
                <w:tcPr>
                  <w:tcW w:w="359" w:type="dxa"/>
                </w:tcPr>
                <w:p w14:paraId="18D63FAB" w14:textId="77777777" w:rsidR="003F224F" w:rsidRDefault="003F224F">
                  <w:pPr>
                    <w:pStyle w:val="EmptyCellLayoutStyle"/>
                    <w:spacing w:after="0" w:line="240" w:lineRule="auto"/>
                  </w:pPr>
                </w:p>
              </w:tc>
              <w:tc>
                <w:tcPr>
                  <w:tcW w:w="7200" w:type="dxa"/>
                </w:tcPr>
                <w:p w14:paraId="6E5530C0" w14:textId="77777777" w:rsidR="003F224F" w:rsidRDefault="003F224F">
                  <w:pPr>
                    <w:pStyle w:val="EmptyCellLayoutStyle"/>
                    <w:spacing w:after="0" w:line="240" w:lineRule="auto"/>
                  </w:pPr>
                </w:p>
              </w:tc>
              <w:tc>
                <w:tcPr>
                  <w:tcW w:w="180" w:type="dxa"/>
                </w:tcPr>
                <w:p w14:paraId="553C2757" w14:textId="77777777" w:rsidR="003F224F" w:rsidRDefault="003F224F">
                  <w:pPr>
                    <w:pStyle w:val="EmptyCellLayoutStyle"/>
                    <w:spacing w:after="0" w:line="240" w:lineRule="auto"/>
                  </w:pPr>
                </w:p>
              </w:tc>
              <w:tc>
                <w:tcPr>
                  <w:tcW w:w="180" w:type="dxa"/>
                  <w:tcBorders>
                    <w:right w:val="single" w:sz="15" w:space="0" w:color="000000"/>
                  </w:tcBorders>
                </w:tcPr>
                <w:p w14:paraId="7FBE1C87" w14:textId="77777777" w:rsidR="003F224F" w:rsidRDefault="003F224F">
                  <w:pPr>
                    <w:pStyle w:val="EmptyCellLayoutStyle"/>
                    <w:spacing w:after="0" w:line="240" w:lineRule="auto"/>
                  </w:pPr>
                </w:p>
              </w:tc>
            </w:tr>
            <w:tr w:rsidR="003F224F" w14:paraId="3FDBF2BF" w14:textId="77777777">
              <w:trPr>
                <w:trHeight w:val="90"/>
              </w:trPr>
              <w:tc>
                <w:tcPr>
                  <w:tcW w:w="180" w:type="dxa"/>
                  <w:tcBorders>
                    <w:left w:val="single" w:sz="15" w:space="0" w:color="000000"/>
                  </w:tcBorders>
                </w:tcPr>
                <w:p w14:paraId="6F7BD1F9" w14:textId="77777777" w:rsidR="003F224F" w:rsidRDefault="003F224F">
                  <w:pPr>
                    <w:pStyle w:val="EmptyCellLayoutStyle"/>
                    <w:spacing w:after="0" w:line="240" w:lineRule="auto"/>
                  </w:pPr>
                </w:p>
              </w:tc>
              <w:tc>
                <w:tcPr>
                  <w:tcW w:w="1080" w:type="dxa"/>
                </w:tcPr>
                <w:p w14:paraId="7C3339AF" w14:textId="77777777" w:rsidR="003F224F" w:rsidRDefault="003F224F">
                  <w:pPr>
                    <w:pStyle w:val="EmptyCellLayoutStyle"/>
                    <w:spacing w:after="0" w:line="240" w:lineRule="auto"/>
                  </w:pPr>
                </w:p>
              </w:tc>
              <w:tc>
                <w:tcPr>
                  <w:tcW w:w="1980" w:type="dxa"/>
                </w:tcPr>
                <w:p w14:paraId="5438F512" w14:textId="77777777" w:rsidR="003F224F" w:rsidRDefault="003F224F">
                  <w:pPr>
                    <w:pStyle w:val="EmptyCellLayoutStyle"/>
                    <w:spacing w:after="0" w:line="240" w:lineRule="auto"/>
                  </w:pPr>
                </w:p>
              </w:tc>
              <w:tc>
                <w:tcPr>
                  <w:tcW w:w="359" w:type="dxa"/>
                </w:tcPr>
                <w:p w14:paraId="281E8F2E" w14:textId="77777777" w:rsidR="003F224F" w:rsidRDefault="003F224F">
                  <w:pPr>
                    <w:pStyle w:val="EmptyCellLayoutStyle"/>
                    <w:spacing w:after="0" w:line="240" w:lineRule="auto"/>
                  </w:pPr>
                </w:p>
              </w:tc>
              <w:tc>
                <w:tcPr>
                  <w:tcW w:w="7200" w:type="dxa"/>
                </w:tcPr>
                <w:p w14:paraId="376790CF" w14:textId="77777777" w:rsidR="003F224F" w:rsidRDefault="003F224F">
                  <w:pPr>
                    <w:pStyle w:val="EmptyCellLayoutStyle"/>
                    <w:spacing w:after="0" w:line="240" w:lineRule="auto"/>
                  </w:pPr>
                </w:p>
              </w:tc>
              <w:tc>
                <w:tcPr>
                  <w:tcW w:w="180" w:type="dxa"/>
                </w:tcPr>
                <w:p w14:paraId="1B2B186A" w14:textId="77777777" w:rsidR="003F224F" w:rsidRDefault="003F224F">
                  <w:pPr>
                    <w:pStyle w:val="EmptyCellLayoutStyle"/>
                    <w:spacing w:after="0" w:line="240" w:lineRule="auto"/>
                  </w:pPr>
                </w:p>
              </w:tc>
              <w:tc>
                <w:tcPr>
                  <w:tcW w:w="180" w:type="dxa"/>
                  <w:tcBorders>
                    <w:right w:val="single" w:sz="15" w:space="0" w:color="000000"/>
                  </w:tcBorders>
                </w:tcPr>
                <w:p w14:paraId="5F544B5C" w14:textId="77777777" w:rsidR="003F224F" w:rsidRDefault="003F224F">
                  <w:pPr>
                    <w:pStyle w:val="EmptyCellLayoutStyle"/>
                    <w:spacing w:after="0" w:line="240" w:lineRule="auto"/>
                  </w:pPr>
                </w:p>
              </w:tc>
            </w:tr>
            <w:tr w:rsidR="00394D0D" w14:paraId="7D90DB96" w14:textId="77777777" w:rsidTr="00394D0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3F224F" w14:paraId="3304AA6D" w14:textId="77777777">
                    <w:trPr>
                      <w:trHeight w:val="212"/>
                    </w:trPr>
                    <w:tc>
                      <w:tcPr>
                        <w:tcW w:w="11160" w:type="dxa"/>
                        <w:tcBorders>
                          <w:top w:val="nil"/>
                          <w:left w:val="nil"/>
                          <w:bottom w:val="nil"/>
                          <w:right w:val="nil"/>
                        </w:tcBorders>
                        <w:tcMar>
                          <w:top w:w="39" w:type="dxa"/>
                          <w:left w:w="39" w:type="dxa"/>
                          <w:bottom w:w="39" w:type="dxa"/>
                          <w:right w:w="39" w:type="dxa"/>
                        </w:tcMar>
                      </w:tcPr>
                      <w:p w14:paraId="73FC598F" w14:textId="77777777" w:rsidR="003F224F" w:rsidRDefault="00394D0D">
                        <w:pPr>
                          <w:spacing w:after="0" w:line="240" w:lineRule="auto"/>
                        </w:pPr>
                        <w:r>
                          <w:rPr>
                            <w:b/>
                            <w:color w:val="000000"/>
                          </w:rPr>
                          <w:t>Physical Plant Supervisor 12</w:t>
                        </w:r>
                        <w:r>
                          <w:rPr>
                            <w:color w:val="000000"/>
                          </w:rPr>
                          <w:br/>
                        </w:r>
                        <w:r>
                          <w:rPr>
                            <w:color w:val="000000"/>
                          </w:rPr>
                          <w:t>Five years of power plant operator or maintenance mechanic experience, including two years equivalent to a Power Plant Operator 10 or Maintenance Mechanic 10.</w:t>
                        </w:r>
                        <w:r>
                          <w:rPr>
                            <w:color w:val="000000"/>
                          </w:rPr>
                          <w:br/>
                        </w:r>
                        <w:r>
                          <w:rPr>
                            <w:color w:val="000000"/>
                          </w:rPr>
                          <w:br/>
                          <w:t>OR</w:t>
                        </w:r>
                        <w:r>
                          <w:rPr>
                            <w:color w:val="000000"/>
                          </w:rPr>
                          <w:br/>
                        </w:r>
                        <w:r>
                          <w:rPr>
                            <w:color w:val="000000"/>
                          </w:rPr>
                          <w:br/>
                          <w:t>Two years of experience as a supervisor of two or more skilled building trades; i.e. building construction, alteration, maintenance, and/or repair, including one year equivalent to a Building Trades Supervisor 11.</w:t>
                        </w:r>
                        <w:r>
                          <w:rPr>
                            <w:color w:val="000000"/>
                          </w:rPr>
                          <w:br/>
                        </w:r>
                        <w:r>
                          <w:rPr>
                            <w:color w:val="000000"/>
                          </w:rPr>
                          <w:br/>
                        </w:r>
                        <w:r>
                          <w:rPr>
                            <w:color w:val="000000"/>
                          </w:rPr>
                          <w:lastRenderedPageBreak/>
                          <w:t>OR</w:t>
                        </w:r>
                        <w:r>
                          <w:rPr>
                            <w:color w:val="000000"/>
                          </w:rPr>
                          <w:br/>
                        </w:r>
                        <w:r>
                          <w:rPr>
                            <w:color w:val="000000"/>
                          </w:rPr>
                          <w:br/>
                          <w:t>One year of experience equivalent to a Power Plant Supervisor 11 or Maintenance Mechanic Supervisor 11.</w:t>
                        </w:r>
                      </w:p>
                    </w:tc>
                  </w:tr>
                </w:tbl>
                <w:p w14:paraId="550AEB97" w14:textId="77777777" w:rsidR="003F224F" w:rsidRDefault="003F224F">
                  <w:pPr>
                    <w:spacing w:after="0" w:line="240" w:lineRule="auto"/>
                  </w:pPr>
                </w:p>
              </w:tc>
            </w:tr>
            <w:tr w:rsidR="003F224F" w14:paraId="3A104ADC" w14:textId="77777777">
              <w:trPr>
                <w:trHeight w:val="69"/>
              </w:trPr>
              <w:tc>
                <w:tcPr>
                  <w:tcW w:w="180" w:type="dxa"/>
                  <w:tcBorders>
                    <w:left w:val="single" w:sz="15" w:space="0" w:color="000000"/>
                  </w:tcBorders>
                </w:tcPr>
                <w:p w14:paraId="394517A2" w14:textId="77777777" w:rsidR="003F224F" w:rsidRDefault="003F224F">
                  <w:pPr>
                    <w:pStyle w:val="EmptyCellLayoutStyle"/>
                    <w:spacing w:after="0" w:line="240" w:lineRule="auto"/>
                  </w:pPr>
                </w:p>
              </w:tc>
              <w:tc>
                <w:tcPr>
                  <w:tcW w:w="1080" w:type="dxa"/>
                </w:tcPr>
                <w:p w14:paraId="2AA86B5C" w14:textId="77777777" w:rsidR="003F224F" w:rsidRDefault="003F224F">
                  <w:pPr>
                    <w:pStyle w:val="EmptyCellLayoutStyle"/>
                    <w:spacing w:after="0" w:line="240" w:lineRule="auto"/>
                  </w:pPr>
                </w:p>
              </w:tc>
              <w:tc>
                <w:tcPr>
                  <w:tcW w:w="1980" w:type="dxa"/>
                </w:tcPr>
                <w:p w14:paraId="1A2B632B" w14:textId="77777777" w:rsidR="003F224F" w:rsidRDefault="003F224F">
                  <w:pPr>
                    <w:pStyle w:val="EmptyCellLayoutStyle"/>
                    <w:spacing w:after="0" w:line="240" w:lineRule="auto"/>
                  </w:pPr>
                </w:p>
              </w:tc>
              <w:tc>
                <w:tcPr>
                  <w:tcW w:w="359" w:type="dxa"/>
                </w:tcPr>
                <w:p w14:paraId="0D882BAF" w14:textId="77777777" w:rsidR="003F224F" w:rsidRDefault="003F224F">
                  <w:pPr>
                    <w:pStyle w:val="EmptyCellLayoutStyle"/>
                    <w:spacing w:after="0" w:line="240" w:lineRule="auto"/>
                  </w:pPr>
                </w:p>
              </w:tc>
              <w:tc>
                <w:tcPr>
                  <w:tcW w:w="7200" w:type="dxa"/>
                </w:tcPr>
                <w:p w14:paraId="3C00A1DB" w14:textId="77777777" w:rsidR="003F224F" w:rsidRDefault="003F224F">
                  <w:pPr>
                    <w:pStyle w:val="EmptyCellLayoutStyle"/>
                    <w:spacing w:after="0" w:line="240" w:lineRule="auto"/>
                  </w:pPr>
                </w:p>
              </w:tc>
              <w:tc>
                <w:tcPr>
                  <w:tcW w:w="180" w:type="dxa"/>
                </w:tcPr>
                <w:p w14:paraId="7F4E1AC2" w14:textId="77777777" w:rsidR="003F224F" w:rsidRDefault="003F224F">
                  <w:pPr>
                    <w:pStyle w:val="EmptyCellLayoutStyle"/>
                    <w:spacing w:after="0" w:line="240" w:lineRule="auto"/>
                  </w:pPr>
                </w:p>
              </w:tc>
              <w:tc>
                <w:tcPr>
                  <w:tcW w:w="180" w:type="dxa"/>
                  <w:tcBorders>
                    <w:right w:val="single" w:sz="15" w:space="0" w:color="000000"/>
                  </w:tcBorders>
                </w:tcPr>
                <w:p w14:paraId="72657A43" w14:textId="77777777" w:rsidR="003F224F" w:rsidRDefault="003F224F">
                  <w:pPr>
                    <w:pStyle w:val="EmptyCellLayoutStyle"/>
                    <w:spacing w:after="0" w:line="240" w:lineRule="auto"/>
                  </w:pPr>
                </w:p>
              </w:tc>
            </w:tr>
            <w:tr w:rsidR="00394D0D" w14:paraId="053EEFE1" w14:textId="77777777" w:rsidTr="00394D0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3F224F" w14:paraId="1ACE16B0" w14:textId="77777777">
                    <w:trPr>
                      <w:trHeight w:val="192"/>
                    </w:trPr>
                    <w:tc>
                      <w:tcPr>
                        <w:tcW w:w="3240" w:type="dxa"/>
                        <w:tcBorders>
                          <w:top w:val="nil"/>
                          <w:left w:val="nil"/>
                          <w:bottom w:val="nil"/>
                          <w:right w:val="nil"/>
                        </w:tcBorders>
                        <w:tcMar>
                          <w:top w:w="39" w:type="dxa"/>
                          <w:left w:w="39" w:type="dxa"/>
                          <w:bottom w:w="39" w:type="dxa"/>
                          <w:right w:w="39" w:type="dxa"/>
                        </w:tcMar>
                      </w:tcPr>
                      <w:p w14:paraId="1E14B0C4" w14:textId="77777777" w:rsidR="003F224F" w:rsidRDefault="00394D0D">
                        <w:pPr>
                          <w:spacing w:after="0" w:line="240" w:lineRule="auto"/>
                        </w:pPr>
                        <w:r>
                          <w:rPr>
                            <w:rFonts w:ascii="Arial" w:eastAsia="Arial" w:hAnsi="Arial"/>
                            <w:b/>
                            <w:color w:val="000000"/>
                            <w:sz w:val="16"/>
                          </w:rPr>
                          <w:t>KNOWLEDGE, SKILLS, AND ABILITIES:</w:t>
                        </w:r>
                      </w:p>
                    </w:tc>
                  </w:tr>
                </w:tbl>
                <w:p w14:paraId="6F491C5A" w14:textId="77777777" w:rsidR="003F224F" w:rsidRDefault="003F224F">
                  <w:pPr>
                    <w:spacing w:after="0" w:line="240" w:lineRule="auto"/>
                  </w:pPr>
                </w:p>
              </w:tc>
              <w:tc>
                <w:tcPr>
                  <w:tcW w:w="359" w:type="dxa"/>
                </w:tcPr>
                <w:p w14:paraId="4C192046" w14:textId="77777777" w:rsidR="003F224F" w:rsidRDefault="003F224F">
                  <w:pPr>
                    <w:pStyle w:val="EmptyCellLayoutStyle"/>
                    <w:spacing w:after="0" w:line="240" w:lineRule="auto"/>
                  </w:pPr>
                </w:p>
              </w:tc>
              <w:tc>
                <w:tcPr>
                  <w:tcW w:w="7200" w:type="dxa"/>
                </w:tcPr>
                <w:p w14:paraId="7AF8001B" w14:textId="77777777" w:rsidR="003F224F" w:rsidRDefault="003F224F">
                  <w:pPr>
                    <w:pStyle w:val="EmptyCellLayoutStyle"/>
                    <w:spacing w:after="0" w:line="240" w:lineRule="auto"/>
                  </w:pPr>
                </w:p>
              </w:tc>
              <w:tc>
                <w:tcPr>
                  <w:tcW w:w="180" w:type="dxa"/>
                </w:tcPr>
                <w:p w14:paraId="1729147B" w14:textId="77777777" w:rsidR="003F224F" w:rsidRDefault="003F224F">
                  <w:pPr>
                    <w:pStyle w:val="EmptyCellLayoutStyle"/>
                    <w:spacing w:after="0" w:line="240" w:lineRule="auto"/>
                  </w:pPr>
                </w:p>
              </w:tc>
              <w:tc>
                <w:tcPr>
                  <w:tcW w:w="180" w:type="dxa"/>
                  <w:tcBorders>
                    <w:right w:val="single" w:sz="15" w:space="0" w:color="000000"/>
                  </w:tcBorders>
                </w:tcPr>
                <w:p w14:paraId="1E037226" w14:textId="77777777" w:rsidR="003F224F" w:rsidRDefault="003F224F">
                  <w:pPr>
                    <w:pStyle w:val="EmptyCellLayoutStyle"/>
                    <w:spacing w:after="0" w:line="240" w:lineRule="auto"/>
                  </w:pPr>
                </w:p>
              </w:tc>
            </w:tr>
            <w:tr w:rsidR="003F224F" w14:paraId="67525AD5" w14:textId="77777777">
              <w:trPr>
                <w:trHeight w:val="90"/>
              </w:trPr>
              <w:tc>
                <w:tcPr>
                  <w:tcW w:w="180" w:type="dxa"/>
                  <w:tcBorders>
                    <w:left w:val="single" w:sz="15" w:space="0" w:color="000000"/>
                  </w:tcBorders>
                </w:tcPr>
                <w:p w14:paraId="5A853692" w14:textId="77777777" w:rsidR="003F224F" w:rsidRDefault="003F224F">
                  <w:pPr>
                    <w:pStyle w:val="EmptyCellLayoutStyle"/>
                    <w:spacing w:after="0" w:line="240" w:lineRule="auto"/>
                  </w:pPr>
                </w:p>
              </w:tc>
              <w:tc>
                <w:tcPr>
                  <w:tcW w:w="1080" w:type="dxa"/>
                </w:tcPr>
                <w:p w14:paraId="438B62D8" w14:textId="77777777" w:rsidR="003F224F" w:rsidRDefault="003F224F">
                  <w:pPr>
                    <w:pStyle w:val="EmptyCellLayoutStyle"/>
                    <w:spacing w:after="0" w:line="240" w:lineRule="auto"/>
                  </w:pPr>
                </w:p>
              </w:tc>
              <w:tc>
                <w:tcPr>
                  <w:tcW w:w="1980" w:type="dxa"/>
                </w:tcPr>
                <w:p w14:paraId="555BD035" w14:textId="77777777" w:rsidR="003F224F" w:rsidRDefault="003F224F">
                  <w:pPr>
                    <w:pStyle w:val="EmptyCellLayoutStyle"/>
                    <w:spacing w:after="0" w:line="240" w:lineRule="auto"/>
                  </w:pPr>
                </w:p>
              </w:tc>
              <w:tc>
                <w:tcPr>
                  <w:tcW w:w="359" w:type="dxa"/>
                </w:tcPr>
                <w:p w14:paraId="3E4F75FE" w14:textId="77777777" w:rsidR="003F224F" w:rsidRDefault="003F224F">
                  <w:pPr>
                    <w:pStyle w:val="EmptyCellLayoutStyle"/>
                    <w:spacing w:after="0" w:line="240" w:lineRule="auto"/>
                  </w:pPr>
                </w:p>
              </w:tc>
              <w:tc>
                <w:tcPr>
                  <w:tcW w:w="7200" w:type="dxa"/>
                </w:tcPr>
                <w:p w14:paraId="096E6AF7" w14:textId="77777777" w:rsidR="003F224F" w:rsidRDefault="003F224F">
                  <w:pPr>
                    <w:pStyle w:val="EmptyCellLayoutStyle"/>
                    <w:spacing w:after="0" w:line="240" w:lineRule="auto"/>
                  </w:pPr>
                </w:p>
              </w:tc>
              <w:tc>
                <w:tcPr>
                  <w:tcW w:w="180" w:type="dxa"/>
                </w:tcPr>
                <w:p w14:paraId="6C0A4977" w14:textId="77777777" w:rsidR="003F224F" w:rsidRDefault="003F224F">
                  <w:pPr>
                    <w:pStyle w:val="EmptyCellLayoutStyle"/>
                    <w:spacing w:after="0" w:line="240" w:lineRule="auto"/>
                  </w:pPr>
                </w:p>
              </w:tc>
              <w:tc>
                <w:tcPr>
                  <w:tcW w:w="180" w:type="dxa"/>
                  <w:tcBorders>
                    <w:right w:val="single" w:sz="15" w:space="0" w:color="000000"/>
                  </w:tcBorders>
                </w:tcPr>
                <w:p w14:paraId="61B13BDC" w14:textId="77777777" w:rsidR="003F224F" w:rsidRDefault="003F224F">
                  <w:pPr>
                    <w:pStyle w:val="EmptyCellLayoutStyle"/>
                    <w:spacing w:after="0" w:line="240" w:lineRule="auto"/>
                  </w:pPr>
                </w:p>
              </w:tc>
            </w:tr>
            <w:tr w:rsidR="00394D0D" w14:paraId="736DF1F4" w14:textId="77777777" w:rsidTr="00394D0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3F224F" w14:paraId="376E4EEE" w14:textId="77777777">
                    <w:trPr>
                      <w:trHeight w:val="212"/>
                    </w:trPr>
                    <w:tc>
                      <w:tcPr>
                        <w:tcW w:w="11160" w:type="dxa"/>
                        <w:tcBorders>
                          <w:top w:val="nil"/>
                          <w:left w:val="nil"/>
                          <w:bottom w:val="nil"/>
                          <w:right w:val="nil"/>
                        </w:tcBorders>
                        <w:tcMar>
                          <w:top w:w="39" w:type="dxa"/>
                          <w:left w:w="39" w:type="dxa"/>
                          <w:bottom w:w="39" w:type="dxa"/>
                          <w:right w:w="39" w:type="dxa"/>
                        </w:tcMar>
                      </w:tcPr>
                      <w:p w14:paraId="5D739D81" w14:textId="77777777" w:rsidR="003F224F" w:rsidRDefault="00394D0D">
                        <w:pPr>
                          <w:spacing w:before="199" w:after="199" w:line="240" w:lineRule="auto"/>
                        </w:pPr>
                        <w:r>
                          <w:rPr>
                            <w:rFonts w:ascii="Arial" w:eastAsia="Arial" w:hAnsi="Arial"/>
                            <w:color w:val="000000"/>
                          </w:rPr>
                          <w:t>Thorough knowledge of safety and health hazards and building codes.  Thorough knowledge of construction and maintenance methods.</w:t>
                        </w:r>
                        <w:r>
                          <w:rPr>
                            <w:color w:val="000000"/>
                          </w:rPr>
                          <w:t xml:space="preserve">  </w:t>
                        </w:r>
                        <w:r>
                          <w:rPr>
                            <w:rFonts w:ascii="Arial" w:eastAsia="Arial" w:hAnsi="Arial"/>
                            <w:color w:val="000000"/>
                          </w:rPr>
                          <w:t>Ability to plan and layout work projects.</w:t>
                        </w:r>
                        <w:r>
                          <w:rPr>
                            <w:color w:val="000000"/>
                          </w:rPr>
                          <w:t xml:space="preserve">  </w:t>
                        </w:r>
                        <w:r>
                          <w:rPr>
                            <w:rFonts w:ascii="Arial" w:eastAsia="Arial" w:hAnsi="Arial"/>
                            <w:color w:val="000000"/>
                          </w:rPr>
                          <w:t>Ability to plan, coordinate and direct the overall operation and maintenance of the physical plant of the facility.</w:t>
                        </w:r>
                        <w:r>
                          <w:rPr>
                            <w:color w:val="000000"/>
                          </w:rPr>
                          <w:t xml:space="preserve">  </w:t>
                        </w:r>
                        <w:r>
                          <w:rPr>
                            <w:rFonts w:ascii="Arial" w:eastAsia="Arial" w:hAnsi="Arial"/>
                            <w:color w:val="000000"/>
                          </w:rPr>
                          <w:t>Ability to communicate effectively with others.</w:t>
                        </w:r>
                      </w:p>
                    </w:tc>
                  </w:tr>
                </w:tbl>
                <w:p w14:paraId="1DD6DDF9" w14:textId="77777777" w:rsidR="003F224F" w:rsidRDefault="003F224F">
                  <w:pPr>
                    <w:spacing w:after="0" w:line="240" w:lineRule="auto"/>
                  </w:pPr>
                </w:p>
              </w:tc>
            </w:tr>
            <w:tr w:rsidR="003F224F" w14:paraId="0C5935D0" w14:textId="77777777">
              <w:trPr>
                <w:trHeight w:val="69"/>
              </w:trPr>
              <w:tc>
                <w:tcPr>
                  <w:tcW w:w="180" w:type="dxa"/>
                  <w:tcBorders>
                    <w:left w:val="single" w:sz="15" w:space="0" w:color="000000"/>
                  </w:tcBorders>
                </w:tcPr>
                <w:p w14:paraId="5BE80304" w14:textId="77777777" w:rsidR="003F224F" w:rsidRDefault="003F224F">
                  <w:pPr>
                    <w:pStyle w:val="EmptyCellLayoutStyle"/>
                    <w:spacing w:after="0" w:line="240" w:lineRule="auto"/>
                  </w:pPr>
                </w:p>
              </w:tc>
              <w:tc>
                <w:tcPr>
                  <w:tcW w:w="1080" w:type="dxa"/>
                </w:tcPr>
                <w:p w14:paraId="6EC8A783" w14:textId="77777777" w:rsidR="003F224F" w:rsidRDefault="003F224F">
                  <w:pPr>
                    <w:pStyle w:val="EmptyCellLayoutStyle"/>
                    <w:spacing w:after="0" w:line="240" w:lineRule="auto"/>
                  </w:pPr>
                </w:p>
              </w:tc>
              <w:tc>
                <w:tcPr>
                  <w:tcW w:w="1980" w:type="dxa"/>
                </w:tcPr>
                <w:p w14:paraId="22CF3E7C" w14:textId="77777777" w:rsidR="003F224F" w:rsidRDefault="003F224F">
                  <w:pPr>
                    <w:pStyle w:val="EmptyCellLayoutStyle"/>
                    <w:spacing w:after="0" w:line="240" w:lineRule="auto"/>
                  </w:pPr>
                </w:p>
              </w:tc>
              <w:tc>
                <w:tcPr>
                  <w:tcW w:w="359" w:type="dxa"/>
                </w:tcPr>
                <w:p w14:paraId="039CD220" w14:textId="77777777" w:rsidR="003F224F" w:rsidRDefault="003F224F">
                  <w:pPr>
                    <w:pStyle w:val="EmptyCellLayoutStyle"/>
                    <w:spacing w:after="0" w:line="240" w:lineRule="auto"/>
                  </w:pPr>
                </w:p>
              </w:tc>
              <w:tc>
                <w:tcPr>
                  <w:tcW w:w="7200" w:type="dxa"/>
                </w:tcPr>
                <w:p w14:paraId="3235B625" w14:textId="77777777" w:rsidR="003F224F" w:rsidRDefault="003F224F">
                  <w:pPr>
                    <w:pStyle w:val="EmptyCellLayoutStyle"/>
                    <w:spacing w:after="0" w:line="240" w:lineRule="auto"/>
                  </w:pPr>
                </w:p>
              </w:tc>
              <w:tc>
                <w:tcPr>
                  <w:tcW w:w="180" w:type="dxa"/>
                </w:tcPr>
                <w:p w14:paraId="51997CD6" w14:textId="77777777" w:rsidR="003F224F" w:rsidRDefault="003F224F">
                  <w:pPr>
                    <w:pStyle w:val="EmptyCellLayoutStyle"/>
                    <w:spacing w:after="0" w:line="240" w:lineRule="auto"/>
                  </w:pPr>
                </w:p>
              </w:tc>
              <w:tc>
                <w:tcPr>
                  <w:tcW w:w="180" w:type="dxa"/>
                  <w:tcBorders>
                    <w:right w:val="single" w:sz="15" w:space="0" w:color="000000"/>
                  </w:tcBorders>
                </w:tcPr>
                <w:p w14:paraId="0856FDF4" w14:textId="77777777" w:rsidR="003F224F" w:rsidRDefault="003F224F">
                  <w:pPr>
                    <w:pStyle w:val="EmptyCellLayoutStyle"/>
                    <w:spacing w:after="0" w:line="240" w:lineRule="auto"/>
                  </w:pPr>
                </w:p>
              </w:tc>
            </w:tr>
            <w:tr w:rsidR="00394D0D" w14:paraId="121E9ADB" w14:textId="77777777" w:rsidTr="00394D0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3F224F" w14:paraId="15721AC0" w14:textId="77777777">
                    <w:trPr>
                      <w:trHeight w:val="192"/>
                    </w:trPr>
                    <w:tc>
                      <w:tcPr>
                        <w:tcW w:w="3600" w:type="dxa"/>
                        <w:tcBorders>
                          <w:top w:val="nil"/>
                          <w:left w:val="nil"/>
                          <w:bottom w:val="nil"/>
                          <w:right w:val="nil"/>
                        </w:tcBorders>
                        <w:tcMar>
                          <w:top w:w="39" w:type="dxa"/>
                          <w:left w:w="39" w:type="dxa"/>
                          <w:bottom w:w="39" w:type="dxa"/>
                          <w:right w:w="39" w:type="dxa"/>
                        </w:tcMar>
                      </w:tcPr>
                      <w:p w14:paraId="55721A91" w14:textId="77777777" w:rsidR="003F224F" w:rsidRDefault="00394D0D">
                        <w:pPr>
                          <w:spacing w:after="0" w:line="240" w:lineRule="auto"/>
                        </w:pPr>
                        <w:r>
                          <w:rPr>
                            <w:rFonts w:ascii="Arial" w:eastAsia="Arial" w:hAnsi="Arial"/>
                            <w:b/>
                            <w:color w:val="000000"/>
                            <w:sz w:val="16"/>
                          </w:rPr>
                          <w:t>CERTIFICATES, LICENSES, REGISTRATIONS:</w:t>
                        </w:r>
                      </w:p>
                    </w:tc>
                  </w:tr>
                </w:tbl>
                <w:p w14:paraId="5578E4B5" w14:textId="77777777" w:rsidR="003F224F" w:rsidRDefault="003F224F">
                  <w:pPr>
                    <w:spacing w:after="0" w:line="240" w:lineRule="auto"/>
                  </w:pPr>
                </w:p>
              </w:tc>
              <w:tc>
                <w:tcPr>
                  <w:tcW w:w="7200" w:type="dxa"/>
                </w:tcPr>
                <w:p w14:paraId="42477DF2" w14:textId="77777777" w:rsidR="003F224F" w:rsidRDefault="003F224F">
                  <w:pPr>
                    <w:pStyle w:val="EmptyCellLayoutStyle"/>
                    <w:spacing w:after="0" w:line="240" w:lineRule="auto"/>
                  </w:pPr>
                </w:p>
              </w:tc>
              <w:tc>
                <w:tcPr>
                  <w:tcW w:w="180" w:type="dxa"/>
                </w:tcPr>
                <w:p w14:paraId="4BB794D7" w14:textId="77777777" w:rsidR="003F224F" w:rsidRDefault="003F224F">
                  <w:pPr>
                    <w:pStyle w:val="EmptyCellLayoutStyle"/>
                    <w:spacing w:after="0" w:line="240" w:lineRule="auto"/>
                  </w:pPr>
                </w:p>
              </w:tc>
              <w:tc>
                <w:tcPr>
                  <w:tcW w:w="180" w:type="dxa"/>
                  <w:tcBorders>
                    <w:right w:val="single" w:sz="15" w:space="0" w:color="000000"/>
                  </w:tcBorders>
                </w:tcPr>
                <w:p w14:paraId="5CD5D378" w14:textId="77777777" w:rsidR="003F224F" w:rsidRDefault="003F224F">
                  <w:pPr>
                    <w:pStyle w:val="EmptyCellLayoutStyle"/>
                    <w:spacing w:after="0" w:line="240" w:lineRule="auto"/>
                  </w:pPr>
                </w:p>
              </w:tc>
            </w:tr>
            <w:tr w:rsidR="003F224F" w14:paraId="58771829" w14:textId="77777777">
              <w:trPr>
                <w:trHeight w:val="90"/>
              </w:trPr>
              <w:tc>
                <w:tcPr>
                  <w:tcW w:w="180" w:type="dxa"/>
                  <w:tcBorders>
                    <w:left w:val="single" w:sz="15" w:space="0" w:color="000000"/>
                  </w:tcBorders>
                </w:tcPr>
                <w:p w14:paraId="3B278B7E" w14:textId="77777777" w:rsidR="003F224F" w:rsidRDefault="003F224F">
                  <w:pPr>
                    <w:pStyle w:val="EmptyCellLayoutStyle"/>
                    <w:spacing w:after="0" w:line="240" w:lineRule="auto"/>
                  </w:pPr>
                </w:p>
              </w:tc>
              <w:tc>
                <w:tcPr>
                  <w:tcW w:w="1080" w:type="dxa"/>
                </w:tcPr>
                <w:p w14:paraId="771F22A2" w14:textId="77777777" w:rsidR="003F224F" w:rsidRDefault="003F224F">
                  <w:pPr>
                    <w:pStyle w:val="EmptyCellLayoutStyle"/>
                    <w:spacing w:after="0" w:line="240" w:lineRule="auto"/>
                  </w:pPr>
                </w:p>
              </w:tc>
              <w:tc>
                <w:tcPr>
                  <w:tcW w:w="1980" w:type="dxa"/>
                </w:tcPr>
                <w:p w14:paraId="00809418" w14:textId="77777777" w:rsidR="003F224F" w:rsidRDefault="003F224F">
                  <w:pPr>
                    <w:pStyle w:val="EmptyCellLayoutStyle"/>
                    <w:spacing w:after="0" w:line="240" w:lineRule="auto"/>
                  </w:pPr>
                </w:p>
              </w:tc>
              <w:tc>
                <w:tcPr>
                  <w:tcW w:w="359" w:type="dxa"/>
                </w:tcPr>
                <w:p w14:paraId="5FBE1E48" w14:textId="77777777" w:rsidR="003F224F" w:rsidRDefault="003F224F">
                  <w:pPr>
                    <w:pStyle w:val="EmptyCellLayoutStyle"/>
                    <w:spacing w:after="0" w:line="240" w:lineRule="auto"/>
                  </w:pPr>
                </w:p>
              </w:tc>
              <w:tc>
                <w:tcPr>
                  <w:tcW w:w="7200" w:type="dxa"/>
                </w:tcPr>
                <w:p w14:paraId="1B9C8787" w14:textId="77777777" w:rsidR="003F224F" w:rsidRDefault="003F224F">
                  <w:pPr>
                    <w:pStyle w:val="EmptyCellLayoutStyle"/>
                    <w:spacing w:after="0" w:line="240" w:lineRule="auto"/>
                  </w:pPr>
                </w:p>
              </w:tc>
              <w:tc>
                <w:tcPr>
                  <w:tcW w:w="180" w:type="dxa"/>
                </w:tcPr>
                <w:p w14:paraId="5F07FD0A" w14:textId="77777777" w:rsidR="003F224F" w:rsidRDefault="003F224F">
                  <w:pPr>
                    <w:pStyle w:val="EmptyCellLayoutStyle"/>
                    <w:spacing w:after="0" w:line="240" w:lineRule="auto"/>
                  </w:pPr>
                </w:p>
              </w:tc>
              <w:tc>
                <w:tcPr>
                  <w:tcW w:w="180" w:type="dxa"/>
                  <w:tcBorders>
                    <w:right w:val="single" w:sz="15" w:space="0" w:color="000000"/>
                  </w:tcBorders>
                </w:tcPr>
                <w:p w14:paraId="50834EE9" w14:textId="77777777" w:rsidR="003F224F" w:rsidRDefault="003F224F">
                  <w:pPr>
                    <w:pStyle w:val="EmptyCellLayoutStyle"/>
                    <w:spacing w:after="0" w:line="240" w:lineRule="auto"/>
                  </w:pPr>
                </w:p>
              </w:tc>
            </w:tr>
            <w:tr w:rsidR="00394D0D" w14:paraId="682E2E17" w14:textId="77777777" w:rsidTr="00394D0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3F224F" w14:paraId="0DE311A0" w14:textId="77777777">
                    <w:trPr>
                      <w:trHeight w:val="212"/>
                    </w:trPr>
                    <w:tc>
                      <w:tcPr>
                        <w:tcW w:w="11160" w:type="dxa"/>
                        <w:tcBorders>
                          <w:top w:val="nil"/>
                          <w:left w:val="nil"/>
                          <w:bottom w:val="nil"/>
                          <w:right w:val="nil"/>
                        </w:tcBorders>
                        <w:tcMar>
                          <w:top w:w="39" w:type="dxa"/>
                          <w:left w:w="39" w:type="dxa"/>
                          <w:bottom w:w="39" w:type="dxa"/>
                          <w:right w:w="39" w:type="dxa"/>
                        </w:tcMar>
                      </w:tcPr>
                      <w:p w14:paraId="6BE6BCBA" w14:textId="77777777" w:rsidR="003F224F" w:rsidRDefault="00394D0D">
                        <w:pPr>
                          <w:spacing w:after="0" w:line="240" w:lineRule="auto"/>
                        </w:pPr>
                        <w:r>
                          <w:rPr>
                            <w:color w:val="000000"/>
                          </w:rPr>
                          <w:t>N/A</w:t>
                        </w:r>
                      </w:p>
                    </w:tc>
                  </w:tr>
                </w:tbl>
                <w:p w14:paraId="5B27E9E3" w14:textId="77777777" w:rsidR="003F224F" w:rsidRDefault="003F224F">
                  <w:pPr>
                    <w:spacing w:after="0" w:line="240" w:lineRule="auto"/>
                  </w:pPr>
                </w:p>
              </w:tc>
            </w:tr>
            <w:tr w:rsidR="003F224F" w14:paraId="6A7BD70E" w14:textId="77777777">
              <w:trPr>
                <w:trHeight w:val="69"/>
              </w:trPr>
              <w:tc>
                <w:tcPr>
                  <w:tcW w:w="180" w:type="dxa"/>
                  <w:tcBorders>
                    <w:left w:val="single" w:sz="15" w:space="0" w:color="000000"/>
                  </w:tcBorders>
                </w:tcPr>
                <w:p w14:paraId="4EAB21D0" w14:textId="77777777" w:rsidR="003F224F" w:rsidRDefault="003F224F">
                  <w:pPr>
                    <w:pStyle w:val="EmptyCellLayoutStyle"/>
                    <w:spacing w:after="0" w:line="240" w:lineRule="auto"/>
                  </w:pPr>
                </w:p>
              </w:tc>
              <w:tc>
                <w:tcPr>
                  <w:tcW w:w="1080" w:type="dxa"/>
                </w:tcPr>
                <w:p w14:paraId="163D1343" w14:textId="77777777" w:rsidR="003F224F" w:rsidRDefault="003F224F">
                  <w:pPr>
                    <w:pStyle w:val="EmptyCellLayoutStyle"/>
                    <w:spacing w:after="0" w:line="240" w:lineRule="auto"/>
                  </w:pPr>
                </w:p>
              </w:tc>
              <w:tc>
                <w:tcPr>
                  <w:tcW w:w="1980" w:type="dxa"/>
                </w:tcPr>
                <w:p w14:paraId="4018BDFE" w14:textId="77777777" w:rsidR="003F224F" w:rsidRDefault="003F224F">
                  <w:pPr>
                    <w:pStyle w:val="EmptyCellLayoutStyle"/>
                    <w:spacing w:after="0" w:line="240" w:lineRule="auto"/>
                  </w:pPr>
                </w:p>
              </w:tc>
              <w:tc>
                <w:tcPr>
                  <w:tcW w:w="359" w:type="dxa"/>
                </w:tcPr>
                <w:p w14:paraId="103D8C26" w14:textId="77777777" w:rsidR="003F224F" w:rsidRDefault="003F224F">
                  <w:pPr>
                    <w:pStyle w:val="EmptyCellLayoutStyle"/>
                    <w:spacing w:after="0" w:line="240" w:lineRule="auto"/>
                  </w:pPr>
                </w:p>
              </w:tc>
              <w:tc>
                <w:tcPr>
                  <w:tcW w:w="7200" w:type="dxa"/>
                </w:tcPr>
                <w:p w14:paraId="24363D3C" w14:textId="77777777" w:rsidR="003F224F" w:rsidRDefault="003F224F">
                  <w:pPr>
                    <w:pStyle w:val="EmptyCellLayoutStyle"/>
                    <w:spacing w:after="0" w:line="240" w:lineRule="auto"/>
                  </w:pPr>
                </w:p>
              </w:tc>
              <w:tc>
                <w:tcPr>
                  <w:tcW w:w="180" w:type="dxa"/>
                </w:tcPr>
                <w:p w14:paraId="4FD7FFD0" w14:textId="77777777" w:rsidR="003F224F" w:rsidRDefault="003F224F">
                  <w:pPr>
                    <w:pStyle w:val="EmptyCellLayoutStyle"/>
                    <w:spacing w:after="0" w:line="240" w:lineRule="auto"/>
                  </w:pPr>
                </w:p>
              </w:tc>
              <w:tc>
                <w:tcPr>
                  <w:tcW w:w="180" w:type="dxa"/>
                  <w:tcBorders>
                    <w:right w:val="single" w:sz="15" w:space="0" w:color="000000"/>
                  </w:tcBorders>
                </w:tcPr>
                <w:p w14:paraId="2C7DA050" w14:textId="77777777" w:rsidR="003F224F" w:rsidRDefault="003F224F">
                  <w:pPr>
                    <w:pStyle w:val="EmptyCellLayoutStyle"/>
                    <w:spacing w:after="0" w:line="240" w:lineRule="auto"/>
                  </w:pPr>
                </w:p>
              </w:tc>
            </w:tr>
            <w:tr w:rsidR="00394D0D" w14:paraId="5AC210F9" w14:textId="77777777" w:rsidTr="00394D0D">
              <w:trPr>
                <w:trHeight w:val="359"/>
              </w:trPr>
              <w:tc>
                <w:tcPr>
                  <w:tcW w:w="180" w:type="dxa"/>
                  <w:tcBorders>
                    <w:left w:val="single" w:sz="15" w:space="0" w:color="000000"/>
                  </w:tcBorders>
                </w:tcPr>
                <w:p w14:paraId="2BF6248E" w14:textId="77777777" w:rsidR="003F224F" w:rsidRDefault="003F224F">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3F224F" w14:paraId="1E315FF0" w14:textId="77777777">
                    <w:trPr>
                      <w:trHeight w:val="282"/>
                    </w:trPr>
                    <w:tc>
                      <w:tcPr>
                        <w:tcW w:w="10620" w:type="dxa"/>
                        <w:tcBorders>
                          <w:top w:val="nil"/>
                          <w:left w:val="nil"/>
                          <w:bottom w:val="nil"/>
                          <w:right w:val="nil"/>
                        </w:tcBorders>
                        <w:tcMar>
                          <w:top w:w="39" w:type="dxa"/>
                          <w:left w:w="39" w:type="dxa"/>
                          <w:bottom w:w="39" w:type="dxa"/>
                          <w:right w:w="39" w:type="dxa"/>
                        </w:tcMar>
                      </w:tcPr>
                      <w:p w14:paraId="1CE527B7" w14:textId="77777777" w:rsidR="003F224F" w:rsidRDefault="00394D0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73A4676" w14:textId="77777777" w:rsidR="003F224F" w:rsidRDefault="003F224F">
                  <w:pPr>
                    <w:spacing w:after="0" w:line="240" w:lineRule="auto"/>
                  </w:pPr>
                </w:p>
              </w:tc>
              <w:tc>
                <w:tcPr>
                  <w:tcW w:w="180" w:type="dxa"/>
                </w:tcPr>
                <w:p w14:paraId="5B6973A0" w14:textId="77777777" w:rsidR="003F224F" w:rsidRDefault="003F224F">
                  <w:pPr>
                    <w:pStyle w:val="EmptyCellLayoutStyle"/>
                    <w:spacing w:after="0" w:line="240" w:lineRule="auto"/>
                  </w:pPr>
                </w:p>
              </w:tc>
              <w:tc>
                <w:tcPr>
                  <w:tcW w:w="180" w:type="dxa"/>
                  <w:tcBorders>
                    <w:right w:val="single" w:sz="15" w:space="0" w:color="000000"/>
                  </w:tcBorders>
                </w:tcPr>
                <w:p w14:paraId="7785956B" w14:textId="77777777" w:rsidR="003F224F" w:rsidRDefault="003F224F">
                  <w:pPr>
                    <w:pStyle w:val="EmptyCellLayoutStyle"/>
                    <w:spacing w:after="0" w:line="240" w:lineRule="auto"/>
                  </w:pPr>
                </w:p>
              </w:tc>
            </w:tr>
            <w:tr w:rsidR="003F224F" w14:paraId="61B18C19" w14:textId="77777777">
              <w:trPr>
                <w:trHeight w:val="128"/>
              </w:trPr>
              <w:tc>
                <w:tcPr>
                  <w:tcW w:w="180" w:type="dxa"/>
                  <w:tcBorders>
                    <w:left w:val="single" w:sz="15" w:space="0" w:color="000000"/>
                    <w:bottom w:val="single" w:sz="15" w:space="0" w:color="000000"/>
                  </w:tcBorders>
                </w:tcPr>
                <w:p w14:paraId="6211F7E6" w14:textId="77777777" w:rsidR="003F224F" w:rsidRDefault="003F224F">
                  <w:pPr>
                    <w:pStyle w:val="EmptyCellLayoutStyle"/>
                    <w:spacing w:after="0" w:line="240" w:lineRule="auto"/>
                  </w:pPr>
                </w:p>
              </w:tc>
              <w:tc>
                <w:tcPr>
                  <w:tcW w:w="1080" w:type="dxa"/>
                  <w:tcBorders>
                    <w:bottom w:val="single" w:sz="15" w:space="0" w:color="000000"/>
                  </w:tcBorders>
                </w:tcPr>
                <w:p w14:paraId="66600B6B" w14:textId="77777777" w:rsidR="003F224F" w:rsidRDefault="003F224F">
                  <w:pPr>
                    <w:pStyle w:val="EmptyCellLayoutStyle"/>
                    <w:spacing w:after="0" w:line="240" w:lineRule="auto"/>
                  </w:pPr>
                </w:p>
              </w:tc>
              <w:tc>
                <w:tcPr>
                  <w:tcW w:w="1980" w:type="dxa"/>
                  <w:tcBorders>
                    <w:bottom w:val="single" w:sz="15" w:space="0" w:color="000000"/>
                  </w:tcBorders>
                </w:tcPr>
                <w:p w14:paraId="0DA2F20C" w14:textId="77777777" w:rsidR="003F224F" w:rsidRDefault="003F224F">
                  <w:pPr>
                    <w:pStyle w:val="EmptyCellLayoutStyle"/>
                    <w:spacing w:after="0" w:line="240" w:lineRule="auto"/>
                  </w:pPr>
                </w:p>
              </w:tc>
              <w:tc>
                <w:tcPr>
                  <w:tcW w:w="359" w:type="dxa"/>
                  <w:tcBorders>
                    <w:bottom w:val="single" w:sz="15" w:space="0" w:color="000000"/>
                  </w:tcBorders>
                </w:tcPr>
                <w:p w14:paraId="3F2C7899" w14:textId="77777777" w:rsidR="003F224F" w:rsidRDefault="003F224F">
                  <w:pPr>
                    <w:pStyle w:val="EmptyCellLayoutStyle"/>
                    <w:spacing w:after="0" w:line="240" w:lineRule="auto"/>
                  </w:pPr>
                </w:p>
              </w:tc>
              <w:tc>
                <w:tcPr>
                  <w:tcW w:w="7200" w:type="dxa"/>
                  <w:tcBorders>
                    <w:bottom w:val="single" w:sz="15" w:space="0" w:color="000000"/>
                  </w:tcBorders>
                </w:tcPr>
                <w:p w14:paraId="281B4EF0" w14:textId="77777777" w:rsidR="003F224F" w:rsidRDefault="003F224F">
                  <w:pPr>
                    <w:pStyle w:val="EmptyCellLayoutStyle"/>
                    <w:spacing w:after="0" w:line="240" w:lineRule="auto"/>
                  </w:pPr>
                </w:p>
              </w:tc>
              <w:tc>
                <w:tcPr>
                  <w:tcW w:w="180" w:type="dxa"/>
                  <w:tcBorders>
                    <w:bottom w:val="single" w:sz="15" w:space="0" w:color="000000"/>
                  </w:tcBorders>
                </w:tcPr>
                <w:p w14:paraId="3AB0205C" w14:textId="77777777" w:rsidR="003F224F" w:rsidRDefault="003F224F">
                  <w:pPr>
                    <w:pStyle w:val="EmptyCellLayoutStyle"/>
                    <w:spacing w:after="0" w:line="240" w:lineRule="auto"/>
                  </w:pPr>
                </w:p>
              </w:tc>
              <w:tc>
                <w:tcPr>
                  <w:tcW w:w="180" w:type="dxa"/>
                  <w:tcBorders>
                    <w:bottom w:val="single" w:sz="15" w:space="0" w:color="000000"/>
                    <w:right w:val="single" w:sz="15" w:space="0" w:color="000000"/>
                  </w:tcBorders>
                </w:tcPr>
                <w:p w14:paraId="11D634BA" w14:textId="77777777" w:rsidR="003F224F" w:rsidRDefault="003F224F">
                  <w:pPr>
                    <w:pStyle w:val="EmptyCellLayoutStyle"/>
                    <w:spacing w:after="0" w:line="240" w:lineRule="auto"/>
                  </w:pPr>
                </w:p>
              </w:tc>
            </w:tr>
          </w:tbl>
          <w:p w14:paraId="735894B0" w14:textId="77777777" w:rsidR="003F224F" w:rsidRDefault="003F224F">
            <w:pPr>
              <w:spacing w:after="0" w:line="240" w:lineRule="auto"/>
            </w:pPr>
          </w:p>
        </w:tc>
        <w:tc>
          <w:tcPr>
            <w:tcW w:w="179" w:type="dxa"/>
          </w:tcPr>
          <w:p w14:paraId="2568674F" w14:textId="77777777" w:rsidR="003F224F" w:rsidRDefault="003F224F">
            <w:pPr>
              <w:pStyle w:val="EmptyCellLayoutStyle"/>
              <w:spacing w:after="0" w:line="240" w:lineRule="auto"/>
            </w:pPr>
          </w:p>
        </w:tc>
      </w:tr>
      <w:tr w:rsidR="003F224F" w14:paraId="35CE6810" w14:textId="77777777">
        <w:trPr>
          <w:trHeight w:val="148"/>
        </w:trPr>
        <w:tc>
          <w:tcPr>
            <w:tcW w:w="179" w:type="dxa"/>
          </w:tcPr>
          <w:p w14:paraId="6418CA09" w14:textId="77777777" w:rsidR="003F224F" w:rsidRDefault="003F224F">
            <w:pPr>
              <w:pStyle w:val="EmptyCellLayoutStyle"/>
              <w:spacing w:after="0" w:line="240" w:lineRule="auto"/>
            </w:pPr>
          </w:p>
        </w:tc>
        <w:tc>
          <w:tcPr>
            <w:tcW w:w="0" w:type="dxa"/>
          </w:tcPr>
          <w:p w14:paraId="260B9C4E" w14:textId="77777777" w:rsidR="003F224F" w:rsidRDefault="003F224F">
            <w:pPr>
              <w:pStyle w:val="EmptyCellLayoutStyle"/>
              <w:spacing w:after="0" w:line="240" w:lineRule="auto"/>
            </w:pPr>
          </w:p>
        </w:tc>
        <w:tc>
          <w:tcPr>
            <w:tcW w:w="0" w:type="dxa"/>
          </w:tcPr>
          <w:p w14:paraId="2678186E" w14:textId="77777777" w:rsidR="003F224F" w:rsidRDefault="003F224F">
            <w:pPr>
              <w:pStyle w:val="EmptyCellLayoutStyle"/>
              <w:spacing w:after="0" w:line="240" w:lineRule="auto"/>
            </w:pPr>
          </w:p>
        </w:tc>
        <w:tc>
          <w:tcPr>
            <w:tcW w:w="0" w:type="dxa"/>
          </w:tcPr>
          <w:p w14:paraId="684E015C" w14:textId="77777777" w:rsidR="003F224F" w:rsidRDefault="003F224F">
            <w:pPr>
              <w:pStyle w:val="EmptyCellLayoutStyle"/>
              <w:spacing w:after="0" w:line="240" w:lineRule="auto"/>
            </w:pPr>
          </w:p>
        </w:tc>
        <w:tc>
          <w:tcPr>
            <w:tcW w:w="0" w:type="dxa"/>
          </w:tcPr>
          <w:p w14:paraId="1397189E" w14:textId="77777777" w:rsidR="003F224F" w:rsidRDefault="003F224F">
            <w:pPr>
              <w:pStyle w:val="EmptyCellLayoutStyle"/>
              <w:spacing w:after="0" w:line="240" w:lineRule="auto"/>
            </w:pPr>
          </w:p>
        </w:tc>
        <w:tc>
          <w:tcPr>
            <w:tcW w:w="0" w:type="dxa"/>
          </w:tcPr>
          <w:p w14:paraId="269811FC" w14:textId="77777777" w:rsidR="003F224F" w:rsidRDefault="003F224F">
            <w:pPr>
              <w:pStyle w:val="EmptyCellLayoutStyle"/>
              <w:spacing w:after="0" w:line="240" w:lineRule="auto"/>
            </w:pPr>
          </w:p>
        </w:tc>
        <w:tc>
          <w:tcPr>
            <w:tcW w:w="0" w:type="dxa"/>
          </w:tcPr>
          <w:p w14:paraId="32F6A6F2" w14:textId="77777777" w:rsidR="003F224F" w:rsidRDefault="003F224F">
            <w:pPr>
              <w:pStyle w:val="EmptyCellLayoutStyle"/>
              <w:spacing w:after="0" w:line="240" w:lineRule="auto"/>
            </w:pPr>
          </w:p>
        </w:tc>
        <w:tc>
          <w:tcPr>
            <w:tcW w:w="2505" w:type="dxa"/>
          </w:tcPr>
          <w:p w14:paraId="3B6F66CF" w14:textId="77777777" w:rsidR="003F224F" w:rsidRDefault="003F224F">
            <w:pPr>
              <w:pStyle w:val="EmptyCellLayoutStyle"/>
              <w:spacing w:after="0" w:line="240" w:lineRule="auto"/>
            </w:pPr>
          </w:p>
        </w:tc>
        <w:tc>
          <w:tcPr>
            <w:tcW w:w="6120" w:type="dxa"/>
          </w:tcPr>
          <w:p w14:paraId="3BC7E552" w14:textId="77777777" w:rsidR="003F224F" w:rsidRDefault="003F224F">
            <w:pPr>
              <w:pStyle w:val="EmptyCellLayoutStyle"/>
              <w:spacing w:after="0" w:line="240" w:lineRule="auto"/>
            </w:pPr>
          </w:p>
        </w:tc>
        <w:tc>
          <w:tcPr>
            <w:tcW w:w="2534" w:type="dxa"/>
          </w:tcPr>
          <w:p w14:paraId="7EB5579F" w14:textId="77777777" w:rsidR="003F224F" w:rsidRDefault="003F224F">
            <w:pPr>
              <w:pStyle w:val="EmptyCellLayoutStyle"/>
              <w:spacing w:after="0" w:line="240" w:lineRule="auto"/>
            </w:pPr>
          </w:p>
        </w:tc>
        <w:tc>
          <w:tcPr>
            <w:tcW w:w="179" w:type="dxa"/>
          </w:tcPr>
          <w:p w14:paraId="0DEF70FE" w14:textId="77777777" w:rsidR="003F224F" w:rsidRDefault="003F224F">
            <w:pPr>
              <w:pStyle w:val="EmptyCellLayoutStyle"/>
              <w:spacing w:after="0" w:line="240" w:lineRule="auto"/>
            </w:pPr>
          </w:p>
        </w:tc>
      </w:tr>
      <w:tr w:rsidR="00394D0D" w14:paraId="06CD557F" w14:textId="77777777" w:rsidTr="00394D0D">
        <w:tc>
          <w:tcPr>
            <w:tcW w:w="179" w:type="dxa"/>
          </w:tcPr>
          <w:p w14:paraId="4A7AF299" w14:textId="77777777" w:rsidR="003F224F" w:rsidRDefault="003F224F">
            <w:pPr>
              <w:pStyle w:val="EmptyCellLayoutStyle"/>
              <w:spacing w:after="0" w:line="240" w:lineRule="auto"/>
            </w:pPr>
          </w:p>
        </w:tc>
        <w:tc>
          <w:tcPr>
            <w:tcW w:w="0" w:type="dxa"/>
          </w:tcPr>
          <w:p w14:paraId="69B9A7AE" w14:textId="77777777" w:rsidR="003F224F" w:rsidRDefault="003F224F">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3F224F" w14:paraId="783C5B7E" w14:textId="77777777">
              <w:trPr>
                <w:trHeight w:val="180"/>
              </w:trPr>
              <w:tc>
                <w:tcPr>
                  <w:tcW w:w="180" w:type="dxa"/>
                  <w:tcBorders>
                    <w:top w:val="single" w:sz="15" w:space="0" w:color="000000"/>
                    <w:left w:val="single" w:sz="15" w:space="0" w:color="000000"/>
                  </w:tcBorders>
                </w:tcPr>
                <w:p w14:paraId="12629EB9" w14:textId="77777777" w:rsidR="003F224F" w:rsidRDefault="003F224F">
                  <w:pPr>
                    <w:pStyle w:val="EmptyCellLayoutStyle"/>
                    <w:spacing w:after="0" w:line="240" w:lineRule="auto"/>
                  </w:pPr>
                </w:p>
              </w:tc>
              <w:tc>
                <w:tcPr>
                  <w:tcW w:w="5220" w:type="dxa"/>
                  <w:tcBorders>
                    <w:top w:val="single" w:sz="15" w:space="0" w:color="000000"/>
                  </w:tcBorders>
                </w:tcPr>
                <w:p w14:paraId="6C6FD0E2" w14:textId="77777777" w:rsidR="003F224F" w:rsidRDefault="003F224F">
                  <w:pPr>
                    <w:pStyle w:val="EmptyCellLayoutStyle"/>
                    <w:spacing w:after="0" w:line="240" w:lineRule="auto"/>
                  </w:pPr>
                </w:p>
              </w:tc>
              <w:tc>
                <w:tcPr>
                  <w:tcW w:w="359" w:type="dxa"/>
                  <w:tcBorders>
                    <w:top w:val="single" w:sz="15" w:space="0" w:color="000000"/>
                  </w:tcBorders>
                </w:tcPr>
                <w:p w14:paraId="18AD585A" w14:textId="77777777" w:rsidR="003F224F" w:rsidRDefault="003F224F">
                  <w:pPr>
                    <w:pStyle w:val="EmptyCellLayoutStyle"/>
                    <w:spacing w:after="0" w:line="240" w:lineRule="auto"/>
                  </w:pPr>
                </w:p>
              </w:tc>
              <w:tc>
                <w:tcPr>
                  <w:tcW w:w="5220" w:type="dxa"/>
                  <w:tcBorders>
                    <w:top w:val="single" w:sz="15" w:space="0" w:color="000000"/>
                  </w:tcBorders>
                </w:tcPr>
                <w:p w14:paraId="4D233E0D" w14:textId="77777777" w:rsidR="003F224F" w:rsidRDefault="003F224F">
                  <w:pPr>
                    <w:pStyle w:val="EmptyCellLayoutStyle"/>
                    <w:spacing w:after="0" w:line="240" w:lineRule="auto"/>
                  </w:pPr>
                </w:p>
              </w:tc>
              <w:tc>
                <w:tcPr>
                  <w:tcW w:w="180" w:type="dxa"/>
                  <w:tcBorders>
                    <w:top w:val="single" w:sz="15" w:space="0" w:color="000000"/>
                    <w:right w:val="single" w:sz="15" w:space="0" w:color="000000"/>
                  </w:tcBorders>
                </w:tcPr>
                <w:p w14:paraId="5C104BE4" w14:textId="77777777" w:rsidR="003F224F" w:rsidRDefault="003F224F">
                  <w:pPr>
                    <w:pStyle w:val="EmptyCellLayoutStyle"/>
                    <w:spacing w:after="0" w:line="240" w:lineRule="auto"/>
                  </w:pPr>
                </w:p>
              </w:tc>
            </w:tr>
            <w:tr w:rsidR="00394D0D" w14:paraId="63E20EAD" w14:textId="77777777" w:rsidTr="00394D0D">
              <w:trPr>
                <w:trHeight w:val="540"/>
              </w:trPr>
              <w:tc>
                <w:tcPr>
                  <w:tcW w:w="180" w:type="dxa"/>
                  <w:tcBorders>
                    <w:left w:val="single" w:sz="15" w:space="0" w:color="000000"/>
                  </w:tcBorders>
                </w:tcPr>
                <w:p w14:paraId="3E8EDFAB" w14:textId="77777777" w:rsidR="003F224F" w:rsidRDefault="003F224F">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3F224F" w14:paraId="26F4C66C" w14:textId="77777777">
                    <w:trPr>
                      <w:trHeight w:val="462"/>
                    </w:trPr>
                    <w:tc>
                      <w:tcPr>
                        <w:tcW w:w="10800" w:type="dxa"/>
                        <w:tcBorders>
                          <w:top w:val="nil"/>
                          <w:left w:val="nil"/>
                          <w:bottom w:val="nil"/>
                          <w:right w:val="nil"/>
                        </w:tcBorders>
                        <w:tcMar>
                          <w:top w:w="39" w:type="dxa"/>
                          <w:left w:w="39" w:type="dxa"/>
                          <w:bottom w:w="39" w:type="dxa"/>
                          <w:right w:w="39" w:type="dxa"/>
                        </w:tcMar>
                      </w:tcPr>
                      <w:p w14:paraId="0A27765F" w14:textId="77777777" w:rsidR="003F224F" w:rsidRDefault="00394D0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76CE1A6" w14:textId="77777777" w:rsidR="003F224F" w:rsidRDefault="003F224F">
                  <w:pPr>
                    <w:spacing w:after="0" w:line="240" w:lineRule="auto"/>
                  </w:pPr>
                </w:p>
              </w:tc>
              <w:tc>
                <w:tcPr>
                  <w:tcW w:w="180" w:type="dxa"/>
                  <w:tcBorders>
                    <w:right w:val="single" w:sz="15" w:space="0" w:color="000000"/>
                  </w:tcBorders>
                </w:tcPr>
                <w:p w14:paraId="45BC4CFB" w14:textId="77777777" w:rsidR="003F224F" w:rsidRDefault="003F224F">
                  <w:pPr>
                    <w:pStyle w:val="EmptyCellLayoutStyle"/>
                    <w:spacing w:after="0" w:line="240" w:lineRule="auto"/>
                  </w:pPr>
                </w:p>
              </w:tc>
            </w:tr>
            <w:tr w:rsidR="003F224F" w14:paraId="667E0D04" w14:textId="77777777">
              <w:trPr>
                <w:trHeight w:val="290"/>
              </w:trPr>
              <w:tc>
                <w:tcPr>
                  <w:tcW w:w="180" w:type="dxa"/>
                  <w:tcBorders>
                    <w:left w:val="single" w:sz="15" w:space="0" w:color="000000"/>
                  </w:tcBorders>
                </w:tcPr>
                <w:p w14:paraId="7259E65A" w14:textId="77777777" w:rsidR="003F224F" w:rsidRDefault="003F224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3F224F" w14:paraId="1F1C1F09" w14:textId="77777777">
                    <w:trPr>
                      <w:trHeight w:val="212"/>
                    </w:trPr>
                    <w:tc>
                      <w:tcPr>
                        <w:tcW w:w="5220" w:type="dxa"/>
                        <w:tcBorders>
                          <w:top w:val="nil"/>
                          <w:left w:val="nil"/>
                          <w:bottom w:val="nil"/>
                          <w:right w:val="nil"/>
                        </w:tcBorders>
                        <w:tcMar>
                          <w:top w:w="39" w:type="dxa"/>
                          <w:left w:w="39" w:type="dxa"/>
                          <w:bottom w:w="39" w:type="dxa"/>
                          <w:right w:w="39" w:type="dxa"/>
                        </w:tcMar>
                      </w:tcPr>
                      <w:p w14:paraId="7DE6ECEC" w14:textId="77777777" w:rsidR="003F224F" w:rsidRDefault="003F224F">
                        <w:pPr>
                          <w:spacing w:after="0" w:line="240" w:lineRule="auto"/>
                        </w:pPr>
                      </w:p>
                    </w:tc>
                  </w:tr>
                </w:tbl>
                <w:p w14:paraId="14DF5525" w14:textId="77777777" w:rsidR="003F224F" w:rsidRDefault="003F224F">
                  <w:pPr>
                    <w:spacing w:after="0" w:line="240" w:lineRule="auto"/>
                  </w:pPr>
                </w:p>
              </w:tc>
              <w:tc>
                <w:tcPr>
                  <w:tcW w:w="359" w:type="dxa"/>
                </w:tcPr>
                <w:p w14:paraId="56D21ABF" w14:textId="77777777" w:rsidR="003F224F" w:rsidRDefault="003F224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3F224F" w14:paraId="50BA90EE" w14:textId="77777777">
                    <w:trPr>
                      <w:trHeight w:val="212"/>
                    </w:trPr>
                    <w:tc>
                      <w:tcPr>
                        <w:tcW w:w="5220" w:type="dxa"/>
                        <w:tcBorders>
                          <w:top w:val="nil"/>
                          <w:left w:val="nil"/>
                          <w:bottom w:val="nil"/>
                          <w:right w:val="nil"/>
                        </w:tcBorders>
                        <w:tcMar>
                          <w:top w:w="39" w:type="dxa"/>
                          <w:left w:w="39" w:type="dxa"/>
                          <w:bottom w:w="39" w:type="dxa"/>
                          <w:right w:w="39" w:type="dxa"/>
                        </w:tcMar>
                      </w:tcPr>
                      <w:p w14:paraId="5558F4F7" w14:textId="77777777" w:rsidR="003F224F" w:rsidRDefault="003F224F">
                        <w:pPr>
                          <w:spacing w:after="0" w:line="240" w:lineRule="auto"/>
                        </w:pPr>
                      </w:p>
                    </w:tc>
                  </w:tr>
                </w:tbl>
                <w:p w14:paraId="2056D534" w14:textId="77777777" w:rsidR="003F224F" w:rsidRDefault="003F224F">
                  <w:pPr>
                    <w:spacing w:after="0" w:line="240" w:lineRule="auto"/>
                  </w:pPr>
                </w:p>
              </w:tc>
              <w:tc>
                <w:tcPr>
                  <w:tcW w:w="180" w:type="dxa"/>
                  <w:tcBorders>
                    <w:right w:val="single" w:sz="15" w:space="0" w:color="000000"/>
                  </w:tcBorders>
                </w:tcPr>
                <w:p w14:paraId="3E3DDE18" w14:textId="77777777" w:rsidR="003F224F" w:rsidRDefault="003F224F">
                  <w:pPr>
                    <w:pStyle w:val="EmptyCellLayoutStyle"/>
                    <w:spacing w:after="0" w:line="240" w:lineRule="auto"/>
                  </w:pPr>
                </w:p>
              </w:tc>
            </w:tr>
            <w:tr w:rsidR="003F224F" w14:paraId="4DE7066C" w14:textId="77777777">
              <w:trPr>
                <w:trHeight w:val="34"/>
              </w:trPr>
              <w:tc>
                <w:tcPr>
                  <w:tcW w:w="180" w:type="dxa"/>
                  <w:tcBorders>
                    <w:left w:val="single" w:sz="15" w:space="0" w:color="000000"/>
                  </w:tcBorders>
                </w:tcPr>
                <w:p w14:paraId="0CC64B8A" w14:textId="77777777" w:rsidR="003F224F" w:rsidRDefault="003F224F">
                  <w:pPr>
                    <w:pStyle w:val="EmptyCellLayoutStyle"/>
                    <w:spacing w:after="0" w:line="240" w:lineRule="auto"/>
                  </w:pPr>
                </w:p>
              </w:tc>
              <w:tc>
                <w:tcPr>
                  <w:tcW w:w="5220" w:type="dxa"/>
                </w:tcPr>
                <w:p w14:paraId="2E4CB4FE" w14:textId="77777777" w:rsidR="003F224F" w:rsidRDefault="003F224F">
                  <w:pPr>
                    <w:pStyle w:val="EmptyCellLayoutStyle"/>
                    <w:spacing w:after="0" w:line="240" w:lineRule="auto"/>
                  </w:pPr>
                </w:p>
              </w:tc>
              <w:tc>
                <w:tcPr>
                  <w:tcW w:w="359" w:type="dxa"/>
                </w:tcPr>
                <w:p w14:paraId="4FC82F2B" w14:textId="77777777" w:rsidR="003F224F" w:rsidRDefault="003F224F">
                  <w:pPr>
                    <w:pStyle w:val="EmptyCellLayoutStyle"/>
                    <w:spacing w:after="0" w:line="240" w:lineRule="auto"/>
                  </w:pPr>
                </w:p>
              </w:tc>
              <w:tc>
                <w:tcPr>
                  <w:tcW w:w="5220" w:type="dxa"/>
                </w:tcPr>
                <w:p w14:paraId="4DC6559E" w14:textId="77777777" w:rsidR="003F224F" w:rsidRDefault="003F224F">
                  <w:pPr>
                    <w:pStyle w:val="EmptyCellLayoutStyle"/>
                    <w:spacing w:after="0" w:line="240" w:lineRule="auto"/>
                  </w:pPr>
                </w:p>
              </w:tc>
              <w:tc>
                <w:tcPr>
                  <w:tcW w:w="180" w:type="dxa"/>
                  <w:tcBorders>
                    <w:right w:val="single" w:sz="15" w:space="0" w:color="000000"/>
                  </w:tcBorders>
                </w:tcPr>
                <w:p w14:paraId="4CCF75CD" w14:textId="77777777" w:rsidR="003F224F" w:rsidRDefault="003F224F">
                  <w:pPr>
                    <w:pStyle w:val="EmptyCellLayoutStyle"/>
                    <w:spacing w:after="0" w:line="240" w:lineRule="auto"/>
                  </w:pPr>
                </w:p>
              </w:tc>
            </w:tr>
            <w:tr w:rsidR="003F224F" w14:paraId="7C0BA9DE" w14:textId="77777777">
              <w:trPr>
                <w:trHeight w:val="360"/>
              </w:trPr>
              <w:tc>
                <w:tcPr>
                  <w:tcW w:w="180" w:type="dxa"/>
                  <w:tcBorders>
                    <w:left w:val="single" w:sz="15" w:space="0" w:color="000000"/>
                  </w:tcBorders>
                </w:tcPr>
                <w:p w14:paraId="32EE4BFB" w14:textId="77777777" w:rsidR="003F224F" w:rsidRDefault="003F224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3F224F" w14:paraId="5671394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E5A17D" w14:textId="77777777" w:rsidR="003F224F" w:rsidRDefault="00394D0D">
                        <w:pPr>
                          <w:spacing w:after="0" w:line="240" w:lineRule="auto"/>
                          <w:jc w:val="center"/>
                        </w:pPr>
                        <w:r>
                          <w:rPr>
                            <w:rFonts w:ascii="Arial" w:eastAsia="Arial" w:hAnsi="Arial"/>
                            <w:b/>
                            <w:color w:val="000000"/>
                            <w:sz w:val="16"/>
                          </w:rPr>
                          <w:t>Supervisor</w:t>
                        </w:r>
                      </w:p>
                    </w:tc>
                  </w:tr>
                </w:tbl>
                <w:p w14:paraId="50AF8F8B" w14:textId="77777777" w:rsidR="003F224F" w:rsidRDefault="003F224F">
                  <w:pPr>
                    <w:spacing w:after="0" w:line="240" w:lineRule="auto"/>
                  </w:pPr>
                </w:p>
              </w:tc>
              <w:tc>
                <w:tcPr>
                  <w:tcW w:w="359" w:type="dxa"/>
                </w:tcPr>
                <w:p w14:paraId="7A22A228" w14:textId="77777777" w:rsidR="003F224F" w:rsidRDefault="003F224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3F224F" w14:paraId="1652444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B3D07E" w14:textId="77777777" w:rsidR="003F224F" w:rsidRDefault="00394D0D">
                        <w:pPr>
                          <w:spacing w:after="0" w:line="240" w:lineRule="auto"/>
                          <w:jc w:val="center"/>
                        </w:pPr>
                        <w:r>
                          <w:rPr>
                            <w:rFonts w:ascii="Arial" w:eastAsia="Arial" w:hAnsi="Arial"/>
                            <w:b/>
                            <w:color w:val="000000"/>
                            <w:sz w:val="16"/>
                          </w:rPr>
                          <w:t>Date</w:t>
                        </w:r>
                      </w:p>
                    </w:tc>
                  </w:tr>
                </w:tbl>
                <w:p w14:paraId="6D11E461" w14:textId="77777777" w:rsidR="003F224F" w:rsidRDefault="003F224F">
                  <w:pPr>
                    <w:spacing w:after="0" w:line="240" w:lineRule="auto"/>
                  </w:pPr>
                </w:p>
              </w:tc>
              <w:tc>
                <w:tcPr>
                  <w:tcW w:w="180" w:type="dxa"/>
                  <w:tcBorders>
                    <w:right w:val="single" w:sz="15" w:space="0" w:color="000000"/>
                  </w:tcBorders>
                </w:tcPr>
                <w:p w14:paraId="62734ADB" w14:textId="77777777" w:rsidR="003F224F" w:rsidRDefault="003F224F">
                  <w:pPr>
                    <w:pStyle w:val="EmptyCellLayoutStyle"/>
                    <w:spacing w:after="0" w:line="240" w:lineRule="auto"/>
                  </w:pPr>
                </w:p>
              </w:tc>
            </w:tr>
            <w:tr w:rsidR="003F224F" w14:paraId="06707FED" w14:textId="77777777">
              <w:trPr>
                <w:trHeight w:val="214"/>
              </w:trPr>
              <w:tc>
                <w:tcPr>
                  <w:tcW w:w="180" w:type="dxa"/>
                  <w:tcBorders>
                    <w:left w:val="single" w:sz="15" w:space="0" w:color="000000"/>
                    <w:bottom w:val="single" w:sz="15" w:space="0" w:color="000000"/>
                  </w:tcBorders>
                </w:tcPr>
                <w:p w14:paraId="6680A295" w14:textId="77777777" w:rsidR="003F224F" w:rsidRDefault="003F224F">
                  <w:pPr>
                    <w:pStyle w:val="EmptyCellLayoutStyle"/>
                    <w:spacing w:after="0" w:line="240" w:lineRule="auto"/>
                  </w:pPr>
                </w:p>
              </w:tc>
              <w:tc>
                <w:tcPr>
                  <w:tcW w:w="5220" w:type="dxa"/>
                  <w:tcBorders>
                    <w:bottom w:val="single" w:sz="15" w:space="0" w:color="000000"/>
                  </w:tcBorders>
                </w:tcPr>
                <w:p w14:paraId="6FEA0E8F" w14:textId="77777777" w:rsidR="003F224F" w:rsidRDefault="003F224F">
                  <w:pPr>
                    <w:pStyle w:val="EmptyCellLayoutStyle"/>
                    <w:spacing w:after="0" w:line="240" w:lineRule="auto"/>
                  </w:pPr>
                </w:p>
              </w:tc>
              <w:tc>
                <w:tcPr>
                  <w:tcW w:w="359" w:type="dxa"/>
                  <w:tcBorders>
                    <w:bottom w:val="single" w:sz="15" w:space="0" w:color="000000"/>
                  </w:tcBorders>
                </w:tcPr>
                <w:p w14:paraId="013D7B64" w14:textId="77777777" w:rsidR="003F224F" w:rsidRDefault="003F224F">
                  <w:pPr>
                    <w:pStyle w:val="EmptyCellLayoutStyle"/>
                    <w:spacing w:after="0" w:line="240" w:lineRule="auto"/>
                  </w:pPr>
                </w:p>
              </w:tc>
              <w:tc>
                <w:tcPr>
                  <w:tcW w:w="5220" w:type="dxa"/>
                  <w:tcBorders>
                    <w:bottom w:val="single" w:sz="15" w:space="0" w:color="000000"/>
                  </w:tcBorders>
                </w:tcPr>
                <w:p w14:paraId="2EB34D1F" w14:textId="77777777" w:rsidR="003F224F" w:rsidRDefault="003F224F">
                  <w:pPr>
                    <w:pStyle w:val="EmptyCellLayoutStyle"/>
                    <w:spacing w:after="0" w:line="240" w:lineRule="auto"/>
                  </w:pPr>
                </w:p>
              </w:tc>
              <w:tc>
                <w:tcPr>
                  <w:tcW w:w="180" w:type="dxa"/>
                  <w:tcBorders>
                    <w:bottom w:val="single" w:sz="15" w:space="0" w:color="000000"/>
                    <w:right w:val="single" w:sz="15" w:space="0" w:color="000000"/>
                  </w:tcBorders>
                </w:tcPr>
                <w:p w14:paraId="2FA27508" w14:textId="77777777" w:rsidR="003F224F" w:rsidRDefault="003F224F">
                  <w:pPr>
                    <w:pStyle w:val="EmptyCellLayoutStyle"/>
                    <w:spacing w:after="0" w:line="240" w:lineRule="auto"/>
                  </w:pPr>
                </w:p>
              </w:tc>
            </w:tr>
          </w:tbl>
          <w:p w14:paraId="24E851EC" w14:textId="77777777" w:rsidR="003F224F" w:rsidRDefault="003F224F">
            <w:pPr>
              <w:spacing w:after="0" w:line="240" w:lineRule="auto"/>
            </w:pPr>
          </w:p>
        </w:tc>
        <w:tc>
          <w:tcPr>
            <w:tcW w:w="179" w:type="dxa"/>
          </w:tcPr>
          <w:p w14:paraId="20FC36C1" w14:textId="77777777" w:rsidR="003F224F" w:rsidRDefault="003F224F">
            <w:pPr>
              <w:pStyle w:val="EmptyCellLayoutStyle"/>
              <w:spacing w:after="0" w:line="240" w:lineRule="auto"/>
            </w:pPr>
          </w:p>
        </w:tc>
      </w:tr>
      <w:tr w:rsidR="003F224F" w14:paraId="64B06C9D" w14:textId="77777777">
        <w:trPr>
          <w:trHeight w:val="99"/>
        </w:trPr>
        <w:tc>
          <w:tcPr>
            <w:tcW w:w="179" w:type="dxa"/>
          </w:tcPr>
          <w:p w14:paraId="0E559247" w14:textId="77777777" w:rsidR="003F224F" w:rsidRDefault="003F224F">
            <w:pPr>
              <w:pStyle w:val="EmptyCellLayoutStyle"/>
              <w:spacing w:after="0" w:line="240" w:lineRule="auto"/>
            </w:pPr>
          </w:p>
        </w:tc>
        <w:tc>
          <w:tcPr>
            <w:tcW w:w="0" w:type="dxa"/>
          </w:tcPr>
          <w:p w14:paraId="03D9568F" w14:textId="77777777" w:rsidR="003F224F" w:rsidRDefault="003F224F">
            <w:pPr>
              <w:pStyle w:val="EmptyCellLayoutStyle"/>
              <w:spacing w:after="0" w:line="240" w:lineRule="auto"/>
            </w:pPr>
          </w:p>
        </w:tc>
        <w:tc>
          <w:tcPr>
            <w:tcW w:w="0" w:type="dxa"/>
          </w:tcPr>
          <w:p w14:paraId="43DA583B" w14:textId="77777777" w:rsidR="003F224F" w:rsidRDefault="003F224F">
            <w:pPr>
              <w:pStyle w:val="EmptyCellLayoutStyle"/>
              <w:spacing w:after="0" w:line="240" w:lineRule="auto"/>
            </w:pPr>
          </w:p>
        </w:tc>
        <w:tc>
          <w:tcPr>
            <w:tcW w:w="0" w:type="dxa"/>
          </w:tcPr>
          <w:p w14:paraId="2A77B6B0" w14:textId="77777777" w:rsidR="003F224F" w:rsidRDefault="003F224F">
            <w:pPr>
              <w:pStyle w:val="EmptyCellLayoutStyle"/>
              <w:spacing w:after="0" w:line="240" w:lineRule="auto"/>
            </w:pPr>
          </w:p>
        </w:tc>
        <w:tc>
          <w:tcPr>
            <w:tcW w:w="0" w:type="dxa"/>
          </w:tcPr>
          <w:p w14:paraId="4DA83CF4" w14:textId="77777777" w:rsidR="003F224F" w:rsidRDefault="003F224F">
            <w:pPr>
              <w:pStyle w:val="EmptyCellLayoutStyle"/>
              <w:spacing w:after="0" w:line="240" w:lineRule="auto"/>
            </w:pPr>
          </w:p>
        </w:tc>
        <w:tc>
          <w:tcPr>
            <w:tcW w:w="0" w:type="dxa"/>
          </w:tcPr>
          <w:p w14:paraId="4A372D43" w14:textId="77777777" w:rsidR="003F224F" w:rsidRDefault="003F224F">
            <w:pPr>
              <w:pStyle w:val="EmptyCellLayoutStyle"/>
              <w:spacing w:after="0" w:line="240" w:lineRule="auto"/>
            </w:pPr>
          </w:p>
        </w:tc>
        <w:tc>
          <w:tcPr>
            <w:tcW w:w="0" w:type="dxa"/>
          </w:tcPr>
          <w:p w14:paraId="41D04E43" w14:textId="77777777" w:rsidR="003F224F" w:rsidRDefault="003F224F">
            <w:pPr>
              <w:pStyle w:val="EmptyCellLayoutStyle"/>
              <w:spacing w:after="0" w:line="240" w:lineRule="auto"/>
            </w:pPr>
          </w:p>
        </w:tc>
        <w:tc>
          <w:tcPr>
            <w:tcW w:w="2505" w:type="dxa"/>
          </w:tcPr>
          <w:p w14:paraId="6F5741E5" w14:textId="77777777" w:rsidR="003F224F" w:rsidRDefault="003F224F">
            <w:pPr>
              <w:pStyle w:val="EmptyCellLayoutStyle"/>
              <w:spacing w:after="0" w:line="240" w:lineRule="auto"/>
            </w:pPr>
          </w:p>
        </w:tc>
        <w:tc>
          <w:tcPr>
            <w:tcW w:w="6120" w:type="dxa"/>
          </w:tcPr>
          <w:p w14:paraId="0187DB11" w14:textId="77777777" w:rsidR="003F224F" w:rsidRDefault="003F224F">
            <w:pPr>
              <w:pStyle w:val="EmptyCellLayoutStyle"/>
              <w:spacing w:after="0" w:line="240" w:lineRule="auto"/>
            </w:pPr>
          </w:p>
        </w:tc>
        <w:tc>
          <w:tcPr>
            <w:tcW w:w="2534" w:type="dxa"/>
          </w:tcPr>
          <w:p w14:paraId="53EBCBCE" w14:textId="77777777" w:rsidR="003F224F" w:rsidRDefault="003F224F">
            <w:pPr>
              <w:pStyle w:val="EmptyCellLayoutStyle"/>
              <w:spacing w:after="0" w:line="240" w:lineRule="auto"/>
            </w:pPr>
          </w:p>
        </w:tc>
        <w:tc>
          <w:tcPr>
            <w:tcW w:w="179" w:type="dxa"/>
          </w:tcPr>
          <w:p w14:paraId="17F67342" w14:textId="77777777" w:rsidR="003F224F" w:rsidRDefault="003F224F">
            <w:pPr>
              <w:pStyle w:val="EmptyCellLayoutStyle"/>
              <w:spacing w:after="0" w:line="240" w:lineRule="auto"/>
            </w:pPr>
          </w:p>
        </w:tc>
      </w:tr>
      <w:tr w:rsidR="003F224F" w14:paraId="149A6338" w14:textId="77777777">
        <w:trPr>
          <w:trHeight w:val="360"/>
        </w:trPr>
        <w:tc>
          <w:tcPr>
            <w:tcW w:w="179" w:type="dxa"/>
          </w:tcPr>
          <w:p w14:paraId="5F43A15E" w14:textId="77777777" w:rsidR="003F224F" w:rsidRDefault="003F224F">
            <w:pPr>
              <w:pStyle w:val="EmptyCellLayoutStyle"/>
              <w:spacing w:after="0" w:line="240" w:lineRule="auto"/>
            </w:pPr>
          </w:p>
        </w:tc>
        <w:tc>
          <w:tcPr>
            <w:tcW w:w="0" w:type="dxa"/>
          </w:tcPr>
          <w:p w14:paraId="4092874A" w14:textId="77777777" w:rsidR="003F224F" w:rsidRDefault="003F224F">
            <w:pPr>
              <w:pStyle w:val="EmptyCellLayoutStyle"/>
              <w:spacing w:after="0" w:line="240" w:lineRule="auto"/>
            </w:pPr>
          </w:p>
        </w:tc>
        <w:tc>
          <w:tcPr>
            <w:tcW w:w="0" w:type="dxa"/>
          </w:tcPr>
          <w:p w14:paraId="505CEA30" w14:textId="77777777" w:rsidR="003F224F" w:rsidRDefault="003F224F">
            <w:pPr>
              <w:pStyle w:val="EmptyCellLayoutStyle"/>
              <w:spacing w:after="0" w:line="240" w:lineRule="auto"/>
            </w:pPr>
          </w:p>
        </w:tc>
        <w:tc>
          <w:tcPr>
            <w:tcW w:w="0" w:type="dxa"/>
          </w:tcPr>
          <w:p w14:paraId="17911825" w14:textId="77777777" w:rsidR="003F224F" w:rsidRDefault="003F224F">
            <w:pPr>
              <w:pStyle w:val="EmptyCellLayoutStyle"/>
              <w:spacing w:after="0" w:line="240" w:lineRule="auto"/>
            </w:pPr>
          </w:p>
        </w:tc>
        <w:tc>
          <w:tcPr>
            <w:tcW w:w="0" w:type="dxa"/>
          </w:tcPr>
          <w:p w14:paraId="3457FBB7" w14:textId="77777777" w:rsidR="003F224F" w:rsidRDefault="003F224F">
            <w:pPr>
              <w:pStyle w:val="EmptyCellLayoutStyle"/>
              <w:spacing w:after="0" w:line="240" w:lineRule="auto"/>
            </w:pPr>
          </w:p>
        </w:tc>
        <w:tc>
          <w:tcPr>
            <w:tcW w:w="0" w:type="dxa"/>
          </w:tcPr>
          <w:p w14:paraId="2E605EC4" w14:textId="77777777" w:rsidR="003F224F" w:rsidRDefault="003F224F">
            <w:pPr>
              <w:pStyle w:val="EmptyCellLayoutStyle"/>
              <w:spacing w:after="0" w:line="240" w:lineRule="auto"/>
            </w:pPr>
          </w:p>
        </w:tc>
        <w:tc>
          <w:tcPr>
            <w:tcW w:w="0" w:type="dxa"/>
          </w:tcPr>
          <w:p w14:paraId="42206363" w14:textId="77777777" w:rsidR="003F224F" w:rsidRDefault="003F224F">
            <w:pPr>
              <w:pStyle w:val="EmptyCellLayoutStyle"/>
              <w:spacing w:after="0" w:line="240" w:lineRule="auto"/>
            </w:pPr>
          </w:p>
        </w:tc>
        <w:tc>
          <w:tcPr>
            <w:tcW w:w="2505" w:type="dxa"/>
          </w:tcPr>
          <w:p w14:paraId="6F91B32A" w14:textId="77777777" w:rsidR="003F224F" w:rsidRDefault="003F224F">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3F224F" w14:paraId="046ADAA8" w14:textId="77777777">
              <w:trPr>
                <w:trHeight w:val="282"/>
              </w:trPr>
              <w:tc>
                <w:tcPr>
                  <w:tcW w:w="6120" w:type="dxa"/>
                  <w:tcBorders>
                    <w:top w:val="nil"/>
                    <w:left w:val="nil"/>
                    <w:bottom w:val="nil"/>
                    <w:right w:val="nil"/>
                  </w:tcBorders>
                  <w:tcMar>
                    <w:top w:w="39" w:type="dxa"/>
                    <w:left w:w="39" w:type="dxa"/>
                    <w:bottom w:w="39" w:type="dxa"/>
                    <w:right w:w="39" w:type="dxa"/>
                  </w:tcMar>
                </w:tcPr>
                <w:p w14:paraId="4393492B" w14:textId="77777777" w:rsidR="003F224F" w:rsidRDefault="00394D0D">
                  <w:pPr>
                    <w:spacing w:after="0" w:line="240" w:lineRule="auto"/>
                  </w:pPr>
                  <w:r>
                    <w:rPr>
                      <w:rFonts w:ascii="Arial" w:eastAsia="Arial" w:hAnsi="Arial"/>
                      <w:b/>
                      <w:color w:val="000000"/>
                      <w:u w:val="single"/>
                    </w:rPr>
                    <w:t>TO BE FILLED OUT BY APPOINTING AUTHORITY</w:t>
                  </w:r>
                </w:p>
              </w:tc>
            </w:tr>
          </w:tbl>
          <w:p w14:paraId="1252FEF4" w14:textId="77777777" w:rsidR="003F224F" w:rsidRDefault="003F224F">
            <w:pPr>
              <w:spacing w:after="0" w:line="240" w:lineRule="auto"/>
            </w:pPr>
          </w:p>
        </w:tc>
        <w:tc>
          <w:tcPr>
            <w:tcW w:w="2534" w:type="dxa"/>
          </w:tcPr>
          <w:p w14:paraId="150B98A8" w14:textId="77777777" w:rsidR="003F224F" w:rsidRDefault="003F224F">
            <w:pPr>
              <w:pStyle w:val="EmptyCellLayoutStyle"/>
              <w:spacing w:after="0" w:line="240" w:lineRule="auto"/>
            </w:pPr>
          </w:p>
        </w:tc>
        <w:tc>
          <w:tcPr>
            <w:tcW w:w="179" w:type="dxa"/>
          </w:tcPr>
          <w:p w14:paraId="78EC197A" w14:textId="77777777" w:rsidR="003F224F" w:rsidRDefault="003F224F">
            <w:pPr>
              <w:pStyle w:val="EmptyCellLayoutStyle"/>
              <w:spacing w:after="0" w:line="240" w:lineRule="auto"/>
            </w:pPr>
          </w:p>
        </w:tc>
      </w:tr>
      <w:tr w:rsidR="003F224F" w14:paraId="1C88D4FF" w14:textId="77777777">
        <w:trPr>
          <w:trHeight w:val="174"/>
        </w:trPr>
        <w:tc>
          <w:tcPr>
            <w:tcW w:w="179" w:type="dxa"/>
          </w:tcPr>
          <w:p w14:paraId="01DD259A" w14:textId="77777777" w:rsidR="003F224F" w:rsidRDefault="003F224F">
            <w:pPr>
              <w:pStyle w:val="EmptyCellLayoutStyle"/>
              <w:spacing w:after="0" w:line="240" w:lineRule="auto"/>
            </w:pPr>
          </w:p>
        </w:tc>
        <w:tc>
          <w:tcPr>
            <w:tcW w:w="0" w:type="dxa"/>
          </w:tcPr>
          <w:p w14:paraId="1BF838A6" w14:textId="77777777" w:rsidR="003F224F" w:rsidRDefault="003F224F">
            <w:pPr>
              <w:pStyle w:val="EmptyCellLayoutStyle"/>
              <w:spacing w:after="0" w:line="240" w:lineRule="auto"/>
            </w:pPr>
          </w:p>
        </w:tc>
        <w:tc>
          <w:tcPr>
            <w:tcW w:w="0" w:type="dxa"/>
          </w:tcPr>
          <w:p w14:paraId="1CA1F886" w14:textId="77777777" w:rsidR="003F224F" w:rsidRDefault="003F224F">
            <w:pPr>
              <w:pStyle w:val="EmptyCellLayoutStyle"/>
              <w:spacing w:after="0" w:line="240" w:lineRule="auto"/>
            </w:pPr>
          </w:p>
        </w:tc>
        <w:tc>
          <w:tcPr>
            <w:tcW w:w="0" w:type="dxa"/>
          </w:tcPr>
          <w:p w14:paraId="0CC7EA59" w14:textId="77777777" w:rsidR="003F224F" w:rsidRDefault="003F224F">
            <w:pPr>
              <w:pStyle w:val="EmptyCellLayoutStyle"/>
              <w:spacing w:after="0" w:line="240" w:lineRule="auto"/>
            </w:pPr>
          </w:p>
        </w:tc>
        <w:tc>
          <w:tcPr>
            <w:tcW w:w="0" w:type="dxa"/>
          </w:tcPr>
          <w:p w14:paraId="6C761E9D" w14:textId="77777777" w:rsidR="003F224F" w:rsidRDefault="003F224F">
            <w:pPr>
              <w:pStyle w:val="EmptyCellLayoutStyle"/>
              <w:spacing w:after="0" w:line="240" w:lineRule="auto"/>
            </w:pPr>
          </w:p>
        </w:tc>
        <w:tc>
          <w:tcPr>
            <w:tcW w:w="0" w:type="dxa"/>
          </w:tcPr>
          <w:p w14:paraId="0A81556A" w14:textId="77777777" w:rsidR="003F224F" w:rsidRDefault="003F224F">
            <w:pPr>
              <w:pStyle w:val="EmptyCellLayoutStyle"/>
              <w:spacing w:after="0" w:line="240" w:lineRule="auto"/>
            </w:pPr>
          </w:p>
        </w:tc>
        <w:tc>
          <w:tcPr>
            <w:tcW w:w="0" w:type="dxa"/>
          </w:tcPr>
          <w:p w14:paraId="1EB67809" w14:textId="77777777" w:rsidR="003F224F" w:rsidRDefault="003F224F">
            <w:pPr>
              <w:pStyle w:val="EmptyCellLayoutStyle"/>
              <w:spacing w:after="0" w:line="240" w:lineRule="auto"/>
            </w:pPr>
          </w:p>
        </w:tc>
        <w:tc>
          <w:tcPr>
            <w:tcW w:w="2505" w:type="dxa"/>
          </w:tcPr>
          <w:p w14:paraId="5927B168" w14:textId="77777777" w:rsidR="003F224F" w:rsidRDefault="003F224F">
            <w:pPr>
              <w:pStyle w:val="EmptyCellLayoutStyle"/>
              <w:spacing w:after="0" w:line="240" w:lineRule="auto"/>
            </w:pPr>
          </w:p>
        </w:tc>
        <w:tc>
          <w:tcPr>
            <w:tcW w:w="6120" w:type="dxa"/>
          </w:tcPr>
          <w:p w14:paraId="62CDCF33" w14:textId="77777777" w:rsidR="003F224F" w:rsidRDefault="003F224F">
            <w:pPr>
              <w:pStyle w:val="EmptyCellLayoutStyle"/>
              <w:spacing w:after="0" w:line="240" w:lineRule="auto"/>
            </w:pPr>
          </w:p>
        </w:tc>
        <w:tc>
          <w:tcPr>
            <w:tcW w:w="2534" w:type="dxa"/>
          </w:tcPr>
          <w:p w14:paraId="0C92D15D" w14:textId="77777777" w:rsidR="003F224F" w:rsidRDefault="003F224F">
            <w:pPr>
              <w:pStyle w:val="EmptyCellLayoutStyle"/>
              <w:spacing w:after="0" w:line="240" w:lineRule="auto"/>
            </w:pPr>
          </w:p>
        </w:tc>
        <w:tc>
          <w:tcPr>
            <w:tcW w:w="179" w:type="dxa"/>
          </w:tcPr>
          <w:p w14:paraId="77769D98" w14:textId="77777777" w:rsidR="003F224F" w:rsidRDefault="003F224F">
            <w:pPr>
              <w:pStyle w:val="EmptyCellLayoutStyle"/>
              <w:spacing w:after="0" w:line="240" w:lineRule="auto"/>
            </w:pPr>
          </w:p>
        </w:tc>
      </w:tr>
      <w:tr w:rsidR="00394D0D" w14:paraId="50E585A9" w14:textId="77777777" w:rsidTr="00394D0D">
        <w:tc>
          <w:tcPr>
            <w:tcW w:w="179" w:type="dxa"/>
          </w:tcPr>
          <w:p w14:paraId="485FE904" w14:textId="77777777" w:rsidR="003F224F" w:rsidRDefault="003F224F">
            <w:pPr>
              <w:pStyle w:val="EmptyCellLayoutStyle"/>
              <w:spacing w:after="0" w:line="240" w:lineRule="auto"/>
            </w:pPr>
          </w:p>
        </w:tc>
        <w:tc>
          <w:tcPr>
            <w:tcW w:w="0" w:type="dxa"/>
          </w:tcPr>
          <w:p w14:paraId="227B2901" w14:textId="77777777" w:rsidR="003F224F" w:rsidRDefault="003F224F">
            <w:pPr>
              <w:pStyle w:val="EmptyCellLayoutStyle"/>
              <w:spacing w:after="0" w:line="240" w:lineRule="auto"/>
            </w:pPr>
          </w:p>
        </w:tc>
        <w:tc>
          <w:tcPr>
            <w:tcW w:w="0" w:type="dxa"/>
          </w:tcPr>
          <w:p w14:paraId="69E0CA13" w14:textId="77777777" w:rsidR="003F224F" w:rsidRDefault="003F224F">
            <w:pPr>
              <w:pStyle w:val="EmptyCellLayoutStyle"/>
              <w:spacing w:after="0" w:line="240" w:lineRule="auto"/>
            </w:pPr>
          </w:p>
        </w:tc>
        <w:tc>
          <w:tcPr>
            <w:tcW w:w="0" w:type="dxa"/>
          </w:tcPr>
          <w:p w14:paraId="6FB53C60" w14:textId="77777777" w:rsidR="003F224F" w:rsidRDefault="003F224F">
            <w:pPr>
              <w:pStyle w:val="EmptyCellLayoutStyle"/>
              <w:spacing w:after="0" w:line="240" w:lineRule="auto"/>
            </w:pPr>
          </w:p>
        </w:tc>
        <w:tc>
          <w:tcPr>
            <w:tcW w:w="0" w:type="dxa"/>
          </w:tcPr>
          <w:p w14:paraId="16DA2A49" w14:textId="77777777" w:rsidR="003F224F" w:rsidRDefault="003F224F">
            <w:pPr>
              <w:pStyle w:val="EmptyCellLayoutStyle"/>
              <w:spacing w:after="0" w:line="240" w:lineRule="auto"/>
            </w:pPr>
          </w:p>
        </w:tc>
        <w:tc>
          <w:tcPr>
            <w:tcW w:w="0" w:type="dxa"/>
          </w:tcPr>
          <w:p w14:paraId="4A94EC4A" w14:textId="77777777" w:rsidR="003F224F" w:rsidRDefault="003F224F">
            <w:pPr>
              <w:pStyle w:val="EmptyCellLayoutStyle"/>
              <w:spacing w:after="0" w:line="240" w:lineRule="auto"/>
            </w:pPr>
          </w:p>
        </w:tc>
        <w:tc>
          <w:tcPr>
            <w:tcW w:w="0" w:type="dxa"/>
          </w:tcPr>
          <w:p w14:paraId="4E39AE72" w14:textId="77777777" w:rsidR="003F224F" w:rsidRDefault="003F224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3F224F" w14:paraId="15FC1A39" w14:textId="77777777">
              <w:trPr>
                <w:trHeight w:val="180"/>
              </w:trPr>
              <w:tc>
                <w:tcPr>
                  <w:tcW w:w="180" w:type="dxa"/>
                  <w:tcBorders>
                    <w:top w:val="single" w:sz="15" w:space="0" w:color="000000"/>
                    <w:left w:val="single" w:sz="15" w:space="0" w:color="000000"/>
                  </w:tcBorders>
                </w:tcPr>
                <w:p w14:paraId="15E623E8" w14:textId="77777777" w:rsidR="003F224F" w:rsidRDefault="003F224F">
                  <w:pPr>
                    <w:pStyle w:val="EmptyCellLayoutStyle"/>
                    <w:spacing w:after="0" w:line="240" w:lineRule="auto"/>
                  </w:pPr>
                </w:p>
              </w:tc>
              <w:tc>
                <w:tcPr>
                  <w:tcW w:w="10800" w:type="dxa"/>
                  <w:tcBorders>
                    <w:top w:val="single" w:sz="15" w:space="0" w:color="000000"/>
                  </w:tcBorders>
                </w:tcPr>
                <w:p w14:paraId="38FC429D" w14:textId="77777777" w:rsidR="003F224F" w:rsidRDefault="003F224F">
                  <w:pPr>
                    <w:pStyle w:val="EmptyCellLayoutStyle"/>
                    <w:spacing w:after="0" w:line="240" w:lineRule="auto"/>
                  </w:pPr>
                </w:p>
              </w:tc>
              <w:tc>
                <w:tcPr>
                  <w:tcW w:w="180" w:type="dxa"/>
                  <w:tcBorders>
                    <w:top w:val="single" w:sz="15" w:space="0" w:color="000000"/>
                    <w:right w:val="single" w:sz="15" w:space="0" w:color="000000"/>
                  </w:tcBorders>
                </w:tcPr>
                <w:p w14:paraId="409457E1" w14:textId="77777777" w:rsidR="003F224F" w:rsidRDefault="003F224F">
                  <w:pPr>
                    <w:pStyle w:val="EmptyCellLayoutStyle"/>
                    <w:spacing w:after="0" w:line="240" w:lineRule="auto"/>
                  </w:pPr>
                </w:p>
              </w:tc>
            </w:tr>
            <w:tr w:rsidR="003F224F" w14:paraId="03B3BCF0" w14:textId="77777777">
              <w:trPr>
                <w:trHeight w:val="270"/>
              </w:trPr>
              <w:tc>
                <w:tcPr>
                  <w:tcW w:w="180" w:type="dxa"/>
                  <w:tcBorders>
                    <w:left w:val="single" w:sz="15" w:space="0" w:color="000000"/>
                  </w:tcBorders>
                </w:tcPr>
                <w:p w14:paraId="0386BB20" w14:textId="77777777" w:rsidR="003F224F" w:rsidRDefault="003F224F">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3F224F" w14:paraId="4CE0F8D0" w14:textId="77777777">
                    <w:trPr>
                      <w:trHeight w:val="192"/>
                    </w:trPr>
                    <w:tc>
                      <w:tcPr>
                        <w:tcW w:w="10800" w:type="dxa"/>
                        <w:tcBorders>
                          <w:top w:val="nil"/>
                          <w:left w:val="nil"/>
                          <w:bottom w:val="nil"/>
                          <w:right w:val="nil"/>
                        </w:tcBorders>
                        <w:tcMar>
                          <w:top w:w="39" w:type="dxa"/>
                          <w:left w:w="39" w:type="dxa"/>
                          <w:bottom w:w="39" w:type="dxa"/>
                          <w:right w:w="39" w:type="dxa"/>
                        </w:tcMar>
                      </w:tcPr>
                      <w:p w14:paraId="62C579DD" w14:textId="77777777" w:rsidR="003F224F" w:rsidRDefault="00394D0D">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DB6221F" w14:textId="77777777" w:rsidR="003F224F" w:rsidRDefault="003F224F">
                  <w:pPr>
                    <w:spacing w:after="0" w:line="240" w:lineRule="auto"/>
                  </w:pPr>
                </w:p>
              </w:tc>
              <w:tc>
                <w:tcPr>
                  <w:tcW w:w="180" w:type="dxa"/>
                  <w:tcBorders>
                    <w:right w:val="single" w:sz="15" w:space="0" w:color="000000"/>
                  </w:tcBorders>
                </w:tcPr>
                <w:p w14:paraId="7F47E1F0" w14:textId="77777777" w:rsidR="003F224F" w:rsidRDefault="003F224F">
                  <w:pPr>
                    <w:pStyle w:val="EmptyCellLayoutStyle"/>
                    <w:spacing w:after="0" w:line="240" w:lineRule="auto"/>
                  </w:pPr>
                </w:p>
              </w:tc>
            </w:tr>
            <w:tr w:rsidR="003F224F" w14:paraId="090B089C" w14:textId="77777777">
              <w:trPr>
                <w:trHeight w:val="89"/>
              </w:trPr>
              <w:tc>
                <w:tcPr>
                  <w:tcW w:w="180" w:type="dxa"/>
                  <w:tcBorders>
                    <w:left w:val="single" w:sz="15" w:space="0" w:color="000000"/>
                  </w:tcBorders>
                </w:tcPr>
                <w:p w14:paraId="2163E355" w14:textId="77777777" w:rsidR="003F224F" w:rsidRDefault="003F224F">
                  <w:pPr>
                    <w:pStyle w:val="EmptyCellLayoutStyle"/>
                    <w:spacing w:after="0" w:line="240" w:lineRule="auto"/>
                  </w:pPr>
                </w:p>
              </w:tc>
              <w:tc>
                <w:tcPr>
                  <w:tcW w:w="10800" w:type="dxa"/>
                </w:tcPr>
                <w:p w14:paraId="10150ACD" w14:textId="77777777" w:rsidR="003F224F" w:rsidRDefault="003F224F">
                  <w:pPr>
                    <w:pStyle w:val="EmptyCellLayoutStyle"/>
                    <w:spacing w:after="0" w:line="240" w:lineRule="auto"/>
                  </w:pPr>
                </w:p>
              </w:tc>
              <w:tc>
                <w:tcPr>
                  <w:tcW w:w="180" w:type="dxa"/>
                  <w:tcBorders>
                    <w:right w:val="single" w:sz="15" w:space="0" w:color="000000"/>
                  </w:tcBorders>
                </w:tcPr>
                <w:p w14:paraId="124C0290" w14:textId="77777777" w:rsidR="003F224F" w:rsidRDefault="003F224F">
                  <w:pPr>
                    <w:pStyle w:val="EmptyCellLayoutStyle"/>
                    <w:spacing w:after="0" w:line="240" w:lineRule="auto"/>
                  </w:pPr>
                </w:p>
              </w:tc>
            </w:tr>
            <w:tr w:rsidR="003F224F" w14:paraId="25ACA308" w14:textId="77777777">
              <w:trPr>
                <w:trHeight w:val="290"/>
              </w:trPr>
              <w:tc>
                <w:tcPr>
                  <w:tcW w:w="180" w:type="dxa"/>
                  <w:tcBorders>
                    <w:left w:val="single" w:sz="15" w:space="0" w:color="000000"/>
                  </w:tcBorders>
                </w:tcPr>
                <w:p w14:paraId="0756084A" w14:textId="77777777" w:rsidR="003F224F" w:rsidRDefault="003F224F">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3F224F" w14:paraId="3A6896FF" w14:textId="77777777">
                    <w:trPr>
                      <w:trHeight w:val="212"/>
                    </w:trPr>
                    <w:tc>
                      <w:tcPr>
                        <w:tcW w:w="10800" w:type="dxa"/>
                        <w:tcBorders>
                          <w:top w:val="nil"/>
                          <w:left w:val="nil"/>
                          <w:bottom w:val="nil"/>
                          <w:right w:val="nil"/>
                        </w:tcBorders>
                        <w:tcMar>
                          <w:top w:w="39" w:type="dxa"/>
                          <w:left w:w="39" w:type="dxa"/>
                          <w:bottom w:w="39" w:type="dxa"/>
                          <w:right w:w="39" w:type="dxa"/>
                        </w:tcMar>
                      </w:tcPr>
                      <w:p w14:paraId="0A88BA88" w14:textId="77777777" w:rsidR="003F224F" w:rsidRDefault="00394D0D">
                        <w:pPr>
                          <w:spacing w:after="0" w:line="240" w:lineRule="auto"/>
                        </w:pPr>
                        <w:r>
                          <w:rPr>
                            <w:rFonts w:ascii="Arial" w:eastAsia="Arial" w:hAnsi="Arial"/>
                            <w:color w:val="000000"/>
                          </w:rPr>
                          <w:t>None</w:t>
                        </w:r>
                      </w:p>
                    </w:tc>
                  </w:tr>
                </w:tbl>
                <w:p w14:paraId="59759930" w14:textId="77777777" w:rsidR="003F224F" w:rsidRDefault="003F224F">
                  <w:pPr>
                    <w:spacing w:after="0" w:line="240" w:lineRule="auto"/>
                  </w:pPr>
                </w:p>
              </w:tc>
              <w:tc>
                <w:tcPr>
                  <w:tcW w:w="180" w:type="dxa"/>
                  <w:tcBorders>
                    <w:right w:val="single" w:sz="15" w:space="0" w:color="000000"/>
                  </w:tcBorders>
                </w:tcPr>
                <w:p w14:paraId="0F82BD80" w14:textId="77777777" w:rsidR="003F224F" w:rsidRDefault="003F224F">
                  <w:pPr>
                    <w:pStyle w:val="EmptyCellLayoutStyle"/>
                    <w:spacing w:after="0" w:line="240" w:lineRule="auto"/>
                  </w:pPr>
                </w:p>
              </w:tc>
            </w:tr>
            <w:tr w:rsidR="003F224F" w14:paraId="6A1027FC" w14:textId="77777777">
              <w:trPr>
                <w:trHeight w:val="69"/>
              </w:trPr>
              <w:tc>
                <w:tcPr>
                  <w:tcW w:w="180" w:type="dxa"/>
                  <w:tcBorders>
                    <w:left w:val="single" w:sz="15" w:space="0" w:color="000000"/>
                    <w:bottom w:val="single" w:sz="15" w:space="0" w:color="000000"/>
                  </w:tcBorders>
                </w:tcPr>
                <w:p w14:paraId="6AF720FA" w14:textId="77777777" w:rsidR="003F224F" w:rsidRDefault="003F224F">
                  <w:pPr>
                    <w:pStyle w:val="EmptyCellLayoutStyle"/>
                    <w:spacing w:after="0" w:line="240" w:lineRule="auto"/>
                  </w:pPr>
                </w:p>
              </w:tc>
              <w:tc>
                <w:tcPr>
                  <w:tcW w:w="10800" w:type="dxa"/>
                  <w:tcBorders>
                    <w:bottom w:val="single" w:sz="15" w:space="0" w:color="000000"/>
                  </w:tcBorders>
                </w:tcPr>
                <w:p w14:paraId="25B90411" w14:textId="77777777" w:rsidR="003F224F" w:rsidRDefault="003F224F">
                  <w:pPr>
                    <w:pStyle w:val="EmptyCellLayoutStyle"/>
                    <w:spacing w:after="0" w:line="240" w:lineRule="auto"/>
                  </w:pPr>
                </w:p>
              </w:tc>
              <w:tc>
                <w:tcPr>
                  <w:tcW w:w="180" w:type="dxa"/>
                  <w:tcBorders>
                    <w:bottom w:val="single" w:sz="15" w:space="0" w:color="000000"/>
                    <w:right w:val="single" w:sz="15" w:space="0" w:color="000000"/>
                  </w:tcBorders>
                </w:tcPr>
                <w:p w14:paraId="45DDD3B9" w14:textId="77777777" w:rsidR="003F224F" w:rsidRDefault="003F224F">
                  <w:pPr>
                    <w:pStyle w:val="EmptyCellLayoutStyle"/>
                    <w:spacing w:after="0" w:line="240" w:lineRule="auto"/>
                  </w:pPr>
                </w:p>
              </w:tc>
            </w:tr>
          </w:tbl>
          <w:p w14:paraId="08DAEF34" w14:textId="77777777" w:rsidR="003F224F" w:rsidRDefault="003F224F">
            <w:pPr>
              <w:spacing w:after="0" w:line="240" w:lineRule="auto"/>
            </w:pPr>
          </w:p>
        </w:tc>
        <w:tc>
          <w:tcPr>
            <w:tcW w:w="179" w:type="dxa"/>
          </w:tcPr>
          <w:p w14:paraId="6903C691" w14:textId="77777777" w:rsidR="003F224F" w:rsidRDefault="003F224F">
            <w:pPr>
              <w:pStyle w:val="EmptyCellLayoutStyle"/>
              <w:spacing w:after="0" w:line="240" w:lineRule="auto"/>
            </w:pPr>
          </w:p>
        </w:tc>
      </w:tr>
      <w:tr w:rsidR="003F224F" w14:paraId="1C12AE9A" w14:textId="77777777">
        <w:trPr>
          <w:trHeight w:val="114"/>
        </w:trPr>
        <w:tc>
          <w:tcPr>
            <w:tcW w:w="179" w:type="dxa"/>
          </w:tcPr>
          <w:p w14:paraId="10458E32" w14:textId="77777777" w:rsidR="003F224F" w:rsidRDefault="003F224F">
            <w:pPr>
              <w:pStyle w:val="EmptyCellLayoutStyle"/>
              <w:spacing w:after="0" w:line="240" w:lineRule="auto"/>
            </w:pPr>
          </w:p>
        </w:tc>
        <w:tc>
          <w:tcPr>
            <w:tcW w:w="0" w:type="dxa"/>
          </w:tcPr>
          <w:p w14:paraId="576CD9EC" w14:textId="77777777" w:rsidR="003F224F" w:rsidRDefault="003F224F">
            <w:pPr>
              <w:pStyle w:val="EmptyCellLayoutStyle"/>
              <w:spacing w:after="0" w:line="240" w:lineRule="auto"/>
            </w:pPr>
          </w:p>
        </w:tc>
        <w:tc>
          <w:tcPr>
            <w:tcW w:w="0" w:type="dxa"/>
          </w:tcPr>
          <w:p w14:paraId="05F110B3" w14:textId="77777777" w:rsidR="003F224F" w:rsidRDefault="003F224F">
            <w:pPr>
              <w:pStyle w:val="EmptyCellLayoutStyle"/>
              <w:spacing w:after="0" w:line="240" w:lineRule="auto"/>
            </w:pPr>
          </w:p>
        </w:tc>
        <w:tc>
          <w:tcPr>
            <w:tcW w:w="0" w:type="dxa"/>
          </w:tcPr>
          <w:p w14:paraId="0C1A4DF7" w14:textId="77777777" w:rsidR="003F224F" w:rsidRDefault="003F224F">
            <w:pPr>
              <w:pStyle w:val="EmptyCellLayoutStyle"/>
              <w:spacing w:after="0" w:line="240" w:lineRule="auto"/>
            </w:pPr>
          </w:p>
        </w:tc>
        <w:tc>
          <w:tcPr>
            <w:tcW w:w="0" w:type="dxa"/>
          </w:tcPr>
          <w:p w14:paraId="682DB347" w14:textId="77777777" w:rsidR="003F224F" w:rsidRDefault="003F224F">
            <w:pPr>
              <w:pStyle w:val="EmptyCellLayoutStyle"/>
              <w:spacing w:after="0" w:line="240" w:lineRule="auto"/>
            </w:pPr>
          </w:p>
        </w:tc>
        <w:tc>
          <w:tcPr>
            <w:tcW w:w="0" w:type="dxa"/>
          </w:tcPr>
          <w:p w14:paraId="3C438DA0" w14:textId="77777777" w:rsidR="003F224F" w:rsidRDefault="003F224F">
            <w:pPr>
              <w:pStyle w:val="EmptyCellLayoutStyle"/>
              <w:spacing w:after="0" w:line="240" w:lineRule="auto"/>
            </w:pPr>
          </w:p>
        </w:tc>
        <w:tc>
          <w:tcPr>
            <w:tcW w:w="0" w:type="dxa"/>
          </w:tcPr>
          <w:p w14:paraId="069CFD02" w14:textId="77777777" w:rsidR="003F224F" w:rsidRDefault="003F224F">
            <w:pPr>
              <w:pStyle w:val="EmptyCellLayoutStyle"/>
              <w:spacing w:after="0" w:line="240" w:lineRule="auto"/>
            </w:pPr>
          </w:p>
        </w:tc>
        <w:tc>
          <w:tcPr>
            <w:tcW w:w="2505" w:type="dxa"/>
          </w:tcPr>
          <w:p w14:paraId="4FA2ECF3" w14:textId="77777777" w:rsidR="003F224F" w:rsidRDefault="003F224F">
            <w:pPr>
              <w:pStyle w:val="EmptyCellLayoutStyle"/>
              <w:spacing w:after="0" w:line="240" w:lineRule="auto"/>
            </w:pPr>
          </w:p>
        </w:tc>
        <w:tc>
          <w:tcPr>
            <w:tcW w:w="6120" w:type="dxa"/>
          </w:tcPr>
          <w:p w14:paraId="3868FB19" w14:textId="77777777" w:rsidR="003F224F" w:rsidRDefault="003F224F">
            <w:pPr>
              <w:pStyle w:val="EmptyCellLayoutStyle"/>
              <w:spacing w:after="0" w:line="240" w:lineRule="auto"/>
            </w:pPr>
          </w:p>
        </w:tc>
        <w:tc>
          <w:tcPr>
            <w:tcW w:w="2534" w:type="dxa"/>
          </w:tcPr>
          <w:p w14:paraId="2E75B93D" w14:textId="77777777" w:rsidR="003F224F" w:rsidRDefault="003F224F">
            <w:pPr>
              <w:pStyle w:val="EmptyCellLayoutStyle"/>
              <w:spacing w:after="0" w:line="240" w:lineRule="auto"/>
            </w:pPr>
          </w:p>
        </w:tc>
        <w:tc>
          <w:tcPr>
            <w:tcW w:w="179" w:type="dxa"/>
          </w:tcPr>
          <w:p w14:paraId="755013C0" w14:textId="77777777" w:rsidR="003F224F" w:rsidRDefault="003F224F">
            <w:pPr>
              <w:pStyle w:val="EmptyCellLayoutStyle"/>
              <w:spacing w:after="0" w:line="240" w:lineRule="auto"/>
            </w:pPr>
          </w:p>
        </w:tc>
      </w:tr>
      <w:tr w:rsidR="00394D0D" w14:paraId="5839CC1D" w14:textId="77777777" w:rsidTr="00394D0D">
        <w:tc>
          <w:tcPr>
            <w:tcW w:w="179" w:type="dxa"/>
          </w:tcPr>
          <w:p w14:paraId="13C11B8C" w14:textId="77777777" w:rsidR="003F224F" w:rsidRDefault="003F224F">
            <w:pPr>
              <w:pStyle w:val="EmptyCellLayoutStyle"/>
              <w:spacing w:after="0" w:line="240" w:lineRule="auto"/>
            </w:pPr>
          </w:p>
        </w:tc>
        <w:tc>
          <w:tcPr>
            <w:tcW w:w="0" w:type="dxa"/>
          </w:tcPr>
          <w:p w14:paraId="724A75EA" w14:textId="77777777" w:rsidR="003F224F" w:rsidRDefault="003F224F">
            <w:pPr>
              <w:pStyle w:val="EmptyCellLayoutStyle"/>
              <w:spacing w:after="0" w:line="240" w:lineRule="auto"/>
            </w:pPr>
          </w:p>
        </w:tc>
        <w:tc>
          <w:tcPr>
            <w:tcW w:w="0" w:type="dxa"/>
          </w:tcPr>
          <w:p w14:paraId="2D9A8AB8" w14:textId="77777777" w:rsidR="003F224F" w:rsidRDefault="003F224F">
            <w:pPr>
              <w:pStyle w:val="EmptyCellLayoutStyle"/>
              <w:spacing w:after="0" w:line="240" w:lineRule="auto"/>
            </w:pPr>
          </w:p>
        </w:tc>
        <w:tc>
          <w:tcPr>
            <w:tcW w:w="0" w:type="dxa"/>
          </w:tcPr>
          <w:p w14:paraId="1CC8804D" w14:textId="77777777" w:rsidR="003F224F" w:rsidRDefault="003F224F">
            <w:pPr>
              <w:pStyle w:val="EmptyCellLayoutStyle"/>
              <w:spacing w:after="0" w:line="240" w:lineRule="auto"/>
            </w:pPr>
          </w:p>
        </w:tc>
        <w:tc>
          <w:tcPr>
            <w:tcW w:w="0" w:type="dxa"/>
          </w:tcPr>
          <w:p w14:paraId="52EEBA13" w14:textId="77777777" w:rsidR="003F224F" w:rsidRDefault="003F224F">
            <w:pPr>
              <w:pStyle w:val="EmptyCellLayoutStyle"/>
              <w:spacing w:after="0" w:line="240" w:lineRule="auto"/>
            </w:pPr>
          </w:p>
        </w:tc>
        <w:tc>
          <w:tcPr>
            <w:tcW w:w="0" w:type="dxa"/>
          </w:tcPr>
          <w:p w14:paraId="2B655C45" w14:textId="77777777" w:rsidR="003F224F" w:rsidRDefault="003F224F">
            <w:pPr>
              <w:pStyle w:val="EmptyCellLayoutStyle"/>
              <w:spacing w:after="0" w:line="240" w:lineRule="auto"/>
            </w:pPr>
          </w:p>
        </w:tc>
        <w:tc>
          <w:tcPr>
            <w:tcW w:w="0" w:type="dxa"/>
          </w:tcPr>
          <w:p w14:paraId="6A919616" w14:textId="77777777" w:rsidR="003F224F" w:rsidRDefault="003F224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3F224F" w14:paraId="0E482D41" w14:textId="77777777">
              <w:trPr>
                <w:trHeight w:val="180"/>
              </w:trPr>
              <w:tc>
                <w:tcPr>
                  <w:tcW w:w="180" w:type="dxa"/>
                  <w:tcBorders>
                    <w:top w:val="single" w:sz="15" w:space="0" w:color="000000"/>
                    <w:left w:val="single" w:sz="15" w:space="0" w:color="000000"/>
                  </w:tcBorders>
                </w:tcPr>
                <w:p w14:paraId="6E37ADB8" w14:textId="77777777" w:rsidR="003F224F" w:rsidRDefault="003F224F">
                  <w:pPr>
                    <w:pStyle w:val="EmptyCellLayoutStyle"/>
                    <w:spacing w:after="0" w:line="240" w:lineRule="auto"/>
                  </w:pPr>
                </w:p>
              </w:tc>
              <w:tc>
                <w:tcPr>
                  <w:tcW w:w="5220" w:type="dxa"/>
                  <w:tcBorders>
                    <w:top w:val="single" w:sz="15" w:space="0" w:color="000000"/>
                  </w:tcBorders>
                </w:tcPr>
                <w:p w14:paraId="691062FA" w14:textId="77777777" w:rsidR="003F224F" w:rsidRDefault="003F224F">
                  <w:pPr>
                    <w:pStyle w:val="EmptyCellLayoutStyle"/>
                    <w:spacing w:after="0" w:line="240" w:lineRule="auto"/>
                  </w:pPr>
                </w:p>
              </w:tc>
              <w:tc>
                <w:tcPr>
                  <w:tcW w:w="359" w:type="dxa"/>
                  <w:tcBorders>
                    <w:top w:val="single" w:sz="15" w:space="0" w:color="000000"/>
                  </w:tcBorders>
                </w:tcPr>
                <w:p w14:paraId="34B209D5" w14:textId="77777777" w:rsidR="003F224F" w:rsidRDefault="003F224F">
                  <w:pPr>
                    <w:pStyle w:val="EmptyCellLayoutStyle"/>
                    <w:spacing w:after="0" w:line="240" w:lineRule="auto"/>
                  </w:pPr>
                </w:p>
              </w:tc>
              <w:tc>
                <w:tcPr>
                  <w:tcW w:w="5220" w:type="dxa"/>
                  <w:tcBorders>
                    <w:top w:val="single" w:sz="15" w:space="0" w:color="000000"/>
                  </w:tcBorders>
                </w:tcPr>
                <w:p w14:paraId="2D2FF145" w14:textId="77777777" w:rsidR="003F224F" w:rsidRDefault="003F224F">
                  <w:pPr>
                    <w:pStyle w:val="EmptyCellLayoutStyle"/>
                    <w:spacing w:after="0" w:line="240" w:lineRule="auto"/>
                  </w:pPr>
                </w:p>
              </w:tc>
              <w:tc>
                <w:tcPr>
                  <w:tcW w:w="180" w:type="dxa"/>
                  <w:tcBorders>
                    <w:top w:val="single" w:sz="15" w:space="0" w:color="000000"/>
                    <w:right w:val="single" w:sz="15" w:space="0" w:color="000000"/>
                  </w:tcBorders>
                </w:tcPr>
                <w:p w14:paraId="2347A315" w14:textId="77777777" w:rsidR="003F224F" w:rsidRDefault="003F224F">
                  <w:pPr>
                    <w:pStyle w:val="EmptyCellLayoutStyle"/>
                    <w:spacing w:after="0" w:line="240" w:lineRule="auto"/>
                  </w:pPr>
                </w:p>
              </w:tc>
            </w:tr>
            <w:tr w:rsidR="00394D0D" w14:paraId="7EF4DD22" w14:textId="77777777" w:rsidTr="00394D0D">
              <w:trPr>
                <w:trHeight w:val="359"/>
              </w:trPr>
              <w:tc>
                <w:tcPr>
                  <w:tcW w:w="180" w:type="dxa"/>
                  <w:tcBorders>
                    <w:left w:val="single" w:sz="15" w:space="0" w:color="000000"/>
                  </w:tcBorders>
                </w:tcPr>
                <w:p w14:paraId="01FCDB2D" w14:textId="77777777" w:rsidR="003F224F" w:rsidRDefault="003F224F">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3F224F" w14:paraId="77618301" w14:textId="77777777">
                    <w:trPr>
                      <w:trHeight w:val="282"/>
                    </w:trPr>
                    <w:tc>
                      <w:tcPr>
                        <w:tcW w:w="10800" w:type="dxa"/>
                        <w:tcBorders>
                          <w:top w:val="nil"/>
                          <w:left w:val="nil"/>
                          <w:bottom w:val="nil"/>
                          <w:right w:val="nil"/>
                        </w:tcBorders>
                        <w:tcMar>
                          <w:top w:w="39" w:type="dxa"/>
                          <w:left w:w="39" w:type="dxa"/>
                          <w:bottom w:w="39" w:type="dxa"/>
                          <w:right w:w="39" w:type="dxa"/>
                        </w:tcMar>
                      </w:tcPr>
                      <w:p w14:paraId="5C71088A" w14:textId="77777777" w:rsidR="003F224F" w:rsidRDefault="00394D0D">
                        <w:pPr>
                          <w:spacing w:after="0" w:line="240" w:lineRule="auto"/>
                        </w:pPr>
                        <w:r>
                          <w:rPr>
                            <w:rFonts w:ascii="Arial" w:eastAsia="Arial" w:hAnsi="Arial"/>
                            <w:b/>
                            <w:i/>
                            <w:color w:val="000000"/>
                          </w:rPr>
                          <w:t>I certify that the entries on these pages are accurate and complete.</w:t>
                        </w:r>
                      </w:p>
                    </w:tc>
                  </w:tr>
                </w:tbl>
                <w:p w14:paraId="72EBAB48" w14:textId="77777777" w:rsidR="003F224F" w:rsidRDefault="003F224F">
                  <w:pPr>
                    <w:spacing w:after="0" w:line="240" w:lineRule="auto"/>
                  </w:pPr>
                </w:p>
              </w:tc>
              <w:tc>
                <w:tcPr>
                  <w:tcW w:w="180" w:type="dxa"/>
                  <w:tcBorders>
                    <w:right w:val="single" w:sz="15" w:space="0" w:color="000000"/>
                  </w:tcBorders>
                </w:tcPr>
                <w:p w14:paraId="14F10FB9" w14:textId="77777777" w:rsidR="003F224F" w:rsidRDefault="003F224F">
                  <w:pPr>
                    <w:pStyle w:val="EmptyCellLayoutStyle"/>
                    <w:spacing w:after="0" w:line="240" w:lineRule="auto"/>
                  </w:pPr>
                </w:p>
              </w:tc>
            </w:tr>
            <w:tr w:rsidR="003F224F" w14:paraId="35315EDE" w14:textId="77777777">
              <w:trPr>
                <w:trHeight w:val="180"/>
              </w:trPr>
              <w:tc>
                <w:tcPr>
                  <w:tcW w:w="180" w:type="dxa"/>
                  <w:tcBorders>
                    <w:left w:val="single" w:sz="15" w:space="0" w:color="000000"/>
                  </w:tcBorders>
                </w:tcPr>
                <w:p w14:paraId="12D452A5" w14:textId="77777777" w:rsidR="003F224F" w:rsidRDefault="003F224F">
                  <w:pPr>
                    <w:pStyle w:val="EmptyCellLayoutStyle"/>
                    <w:spacing w:after="0" w:line="240" w:lineRule="auto"/>
                  </w:pPr>
                </w:p>
              </w:tc>
              <w:tc>
                <w:tcPr>
                  <w:tcW w:w="5220" w:type="dxa"/>
                </w:tcPr>
                <w:p w14:paraId="76734FFE" w14:textId="77777777" w:rsidR="003F224F" w:rsidRDefault="003F224F">
                  <w:pPr>
                    <w:pStyle w:val="EmptyCellLayoutStyle"/>
                    <w:spacing w:after="0" w:line="240" w:lineRule="auto"/>
                  </w:pPr>
                </w:p>
              </w:tc>
              <w:tc>
                <w:tcPr>
                  <w:tcW w:w="359" w:type="dxa"/>
                </w:tcPr>
                <w:p w14:paraId="40D0AB20" w14:textId="77777777" w:rsidR="003F224F" w:rsidRDefault="003F224F">
                  <w:pPr>
                    <w:pStyle w:val="EmptyCellLayoutStyle"/>
                    <w:spacing w:after="0" w:line="240" w:lineRule="auto"/>
                  </w:pPr>
                </w:p>
              </w:tc>
              <w:tc>
                <w:tcPr>
                  <w:tcW w:w="5220" w:type="dxa"/>
                </w:tcPr>
                <w:p w14:paraId="2041BB2D" w14:textId="77777777" w:rsidR="003F224F" w:rsidRDefault="003F224F">
                  <w:pPr>
                    <w:pStyle w:val="EmptyCellLayoutStyle"/>
                    <w:spacing w:after="0" w:line="240" w:lineRule="auto"/>
                  </w:pPr>
                </w:p>
              </w:tc>
              <w:tc>
                <w:tcPr>
                  <w:tcW w:w="180" w:type="dxa"/>
                  <w:tcBorders>
                    <w:right w:val="single" w:sz="15" w:space="0" w:color="000000"/>
                  </w:tcBorders>
                </w:tcPr>
                <w:p w14:paraId="14B66AF1" w14:textId="77777777" w:rsidR="003F224F" w:rsidRDefault="003F224F">
                  <w:pPr>
                    <w:pStyle w:val="EmptyCellLayoutStyle"/>
                    <w:spacing w:after="0" w:line="240" w:lineRule="auto"/>
                  </w:pPr>
                </w:p>
              </w:tc>
            </w:tr>
            <w:tr w:rsidR="003F224F" w14:paraId="7E86ECAD" w14:textId="77777777">
              <w:trPr>
                <w:trHeight w:val="290"/>
              </w:trPr>
              <w:tc>
                <w:tcPr>
                  <w:tcW w:w="180" w:type="dxa"/>
                  <w:tcBorders>
                    <w:left w:val="single" w:sz="15" w:space="0" w:color="000000"/>
                  </w:tcBorders>
                </w:tcPr>
                <w:p w14:paraId="421130C8" w14:textId="77777777" w:rsidR="003F224F" w:rsidRDefault="003F224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F224F" w14:paraId="34DFD2C6" w14:textId="77777777">
                    <w:trPr>
                      <w:trHeight w:val="212"/>
                    </w:trPr>
                    <w:tc>
                      <w:tcPr>
                        <w:tcW w:w="5220" w:type="dxa"/>
                        <w:tcBorders>
                          <w:top w:val="nil"/>
                          <w:left w:val="nil"/>
                          <w:bottom w:val="nil"/>
                          <w:right w:val="nil"/>
                        </w:tcBorders>
                        <w:tcMar>
                          <w:top w:w="39" w:type="dxa"/>
                          <w:left w:w="39" w:type="dxa"/>
                          <w:bottom w:w="39" w:type="dxa"/>
                          <w:right w:w="39" w:type="dxa"/>
                        </w:tcMar>
                      </w:tcPr>
                      <w:p w14:paraId="28894319" w14:textId="77777777" w:rsidR="003F224F" w:rsidRDefault="003F224F">
                        <w:pPr>
                          <w:spacing w:after="0" w:line="240" w:lineRule="auto"/>
                        </w:pPr>
                      </w:p>
                    </w:tc>
                  </w:tr>
                </w:tbl>
                <w:p w14:paraId="09A5D4B8" w14:textId="77777777" w:rsidR="003F224F" w:rsidRDefault="003F224F">
                  <w:pPr>
                    <w:spacing w:after="0" w:line="240" w:lineRule="auto"/>
                  </w:pPr>
                </w:p>
              </w:tc>
              <w:tc>
                <w:tcPr>
                  <w:tcW w:w="359" w:type="dxa"/>
                </w:tcPr>
                <w:p w14:paraId="39DE41B4" w14:textId="77777777" w:rsidR="003F224F" w:rsidRDefault="003F224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3F224F" w14:paraId="65C7DFD4" w14:textId="77777777">
                    <w:trPr>
                      <w:trHeight w:val="212"/>
                    </w:trPr>
                    <w:tc>
                      <w:tcPr>
                        <w:tcW w:w="5220" w:type="dxa"/>
                        <w:tcBorders>
                          <w:top w:val="nil"/>
                          <w:left w:val="nil"/>
                          <w:bottom w:val="nil"/>
                          <w:right w:val="nil"/>
                        </w:tcBorders>
                        <w:tcMar>
                          <w:top w:w="39" w:type="dxa"/>
                          <w:left w:w="39" w:type="dxa"/>
                          <w:bottom w:w="39" w:type="dxa"/>
                          <w:right w:w="39" w:type="dxa"/>
                        </w:tcMar>
                      </w:tcPr>
                      <w:p w14:paraId="1E8B6C56" w14:textId="25EB5BB1" w:rsidR="003F224F" w:rsidRDefault="003F224F">
                        <w:pPr>
                          <w:spacing w:after="0" w:line="240" w:lineRule="auto"/>
                        </w:pPr>
                      </w:p>
                    </w:tc>
                  </w:tr>
                </w:tbl>
                <w:p w14:paraId="3FE2B7E2" w14:textId="77777777" w:rsidR="003F224F" w:rsidRDefault="003F224F">
                  <w:pPr>
                    <w:spacing w:after="0" w:line="240" w:lineRule="auto"/>
                  </w:pPr>
                </w:p>
              </w:tc>
              <w:tc>
                <w:tcPr>
                  <w:tcW w:w="180" w:type="dxa"/>
                  <w:tcBorders>
                    <w:right w:val="single" w:sz="15" w:space="0" w:color="000000"/>
                  </w:tcBorders>
                </w:tcPr>
                <w:p w14:paraId="77B53A35" w14:textId="77777777" w:rsidR="003F224F" w:rsidRDefault="003F224F">
                  <w:pPr>
                    <w:pStyle w:val="EmptyCellLayoutStyle"/>
                    <w:spacing w:after="0" w:line="240" w:lineRule="auto"/>
                  </w:pPr>
                </w:p>
              </w:tc>
            </w:tr>
            <w:tr w:rsidR="003F224F" w14:paraId="67FD59FD" w14:textId="77777777">
              <w:trPr>
                <w:trHeight w:val="34"/>
              </w:trPr>
              <w:tc>
                <w:tcPr>
                  <w:tcW w:w="180" w:type="dxa"/>
                  <w:tcBorders>
                    <w:left w:val="single" w:sz="15" w:space="0" w:color="000000"/>
                  </w:tcBorders>
                </w:tcPr>
                <w:p w14:paraId="19329892" w14:textId="77777777" w:rsidR="003F224F" w:rsidRDefault="003F224F">
                  <w:pPr>
                    <w:pStyle w:val="EmptyCellLayoutStyle"/>
                    <w:spacing w:after="0" w:line="240" w:lineRule="auto"/>
                  </w:pPr>
                </w:p>
              </w:tc>
              <w:tc>
                <w:tcPr>
                  <w:tcW w:w="5220" w:type="dxa"/>
                </w:tcPr>
                <w:p w14:paraId="4513C5EC" w14:textId="77777777" w:rsidR="003F224F" w:rsidRDefault="003F224F">
                  <w:pPr>
                    <w:pStyle w:val="EmptyCellLayoutStyle"/>
                    <w:spacing w:after="0" w:line="240" w:lineRule="auto"/>
                  </w:pPr>
                </w:p>
              </w:tc>
              <w:tc>
                <w:tcPr>
                  <w:tcW w:w="359" w:type="dxa"/>
                </w:tcPr>
                <w:p w14:paraId="229CC102" w14:textId="77777777" w:rsidR="003F224F" w:rsidRDefault="003F224F">
                  <w:pPr>
                    <w:pStyle w:val="EmptyCellLayoutStyle"/>
                    <w:spacing w:after="0" w:line="240" w:lineRule="auto"/>
                  </w:pPr>
                </w:p>
              </w:tc>
              <w:tc>
                <w:tcPr>
                  <w:tcW w:w="5220" w:type="dxa"/>
                </w:tcPr>
                <w:p w14:paraId="72A52E22" w14:textId="77777777" w:rsidR="003F224F" w:rsidRDefault="003F224F">
                  <w:pPr>
                    <w:pStyle w:val="EmptyCellLayoutStyle"/>
                    <w:spacing w:after="0" w:line="240" w:lineRule="auto"/>
                  </w:pPr>
                </w:p>
              </w:tc>
              <w:tc>
                <w:tcPr>
                  <w:tcW w:w="180" w:type="dxa"/>
                  <w:tcBorders>
                    <w:right w:val="single" w:sz="15" w:space="0" w:color="000000"/>
                  </w:tcBorders>
                </w:tcPr>
                <w:p w14:paraId="45E7C856" w14:textId="77777777" w:rsidR="003F224F" w:rsidRDefault="003F224F">
                  <w:pPr>
                    <w:pStyle w:val="EmptyCellLayoutStyle"/>
                    <w:spacing w:after="0" w:line="240" w:lineRule="auto"/>
                  </w:pPr>
                </w:p>
              </w:tc>
            </w:tr>
            <w:tr w:rsidR="003F224F" w14:paraId="335CE777" w14:textId="77777777">
              <w:trPr>
                <w:trHeight w:val="360"/>
              </w:trPr>
              <w:tc>
                <w:tcPr>
                  <w:tcW w:w="180" w:type="dxa"/>
                  <w:tcBorders>
                    <w:left w:val="single" w:sz="15" w:space="0" w:color="000000"/>
                  </w:tcBorders>
                </w:tcPr>
                <w:p w14:paraId="7D723B70" w14:textId="77777777" w:rsidR="003F224F" w:rsidRDefault="003F224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F224F" w14:paraId="39493F1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5F338C" w14:textId="77777777" w:rsidR="003F224F" w:rsidRDefault="00394D0D">
                        <w:pPr>
                          <w:spacing w:after="0" w:line="240" w:lineRule="auto"/>
                          <w:jc w:val="center"/>
                        </w:pPr>
                        <w:r>
                          <w:rPr>
                            <w:rFonts w:ascii="Arial" w:eastAsia="Arial" w:hAnsi="Arial"/>
                            <w:b/>
                            <w:color w:val="000000"/>
                            <w:sz w:val="16"/>
                          </w:rPr>
                          <w:t>Appointing Authority</w:t>
                        </w:r>
                      </w:p>
                    </w:tc>
                  </w:tr>
                </w:tbl>
                <w:p w14:paraId="4A05A51A" w14:textId="77777777" w:rsidR="003F224F" w:rsidRDefault="003F224F">
                  <w:pPr>
                    <w:spacing w:after="0" w:line="240" w:lineRule="auto"/>
                  </w:pPr>
                </w:p>
              </w:tc>
              <w:tc>
                <w:tcPr>
                  <w:tcW w:w="359" w:type="dxa"/>
                </w:tcPr>
                <w:p w14:paraId="559BB12F" w14:textId="77777777" w:rsidR="003F224F" w:rsidRDefault="003F224F">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3F224F" w14:paraId="1CFBD1E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0E930A4" w14:textId="77777777" w:rsidR="003F224F" w:rsidRDefault="00394D0D">
                        <w:pPr>
                          <w:spacing w:after="0" w:line="240" w:lineRule="auto"/>
                          <w:jc w:val="center"/>
                        </w:pPr>
                        <w:r>
                          <w:rPr>
                            <w:rFonts w:ascii="Arial" w:eastAsia="Arial" w:hAnsi="Arial"/>
                            <w:b/>
                            <w:color w:val="000000"/>
                            <w:sz w:val="16"/>
                          </w:rPr>
                          <w:t>Date</w:t>
                        </w:r>
                      </w:p>
                    </w:tc>
                  </w:tr>
                </w:tbl>
                <w:p w14:paraId="03AF7777" w14:textId="77777777" w:rsidR="003F224F" w:rsidRDefault="003F224F">
                  <w:pPr>
                    <w:spacing w:after="0" w:line="240" w:lineRule="auto"/>
                  </w:pPr>
                </w:p>
              </w:tc>
              <w:tc>
                <w:tcPr>
                  <w:tcW w:w="180" w:type="dxa"/>
                  <w:tcBorders>
                    <w:right w:val="single" w:sz="15" w:space="0" w:color="000000"/>
                  </w:tcBorders>
                </w:tcPr>
                <w:p w14:paraId="7D86B1B8" w14:textId="77777777" w:rsidR="003F224F" w:rsidRDefault="003F224F">
                  <w:pPr>
                    <w:pStyle w:val="EmptyCellLayoutStyle"/>
                    <w:spacing w:after="0" w:line="240" w:lineRule="auto"/>
                  </w:pPr>
                </w:p>
              </w:tc>
            </w:tr>
            <w:tr w:rsidR="003F224F" w14:paraId="45FD7E86" w14:textId="77777777">
              <w:trPr>
                <w:trHeight w:val="214"/>
              </w:trPr>
              <w:tc>
                <w:tcPr>
                  <w:tcW w:w="180" w:type="dxa"/>
                  <w:tcBorders>
                    <w:left w:val="single" w:sz="15" w:space="0" w:color="000000"/>
                    <w:bottom w:val="single" w:sz="15" w:space="0" w:color="000000"/>
                  </w:tcBorders>
                </w:tcPr>
                <w:p w14:paraId="0E289162" w14:textId="77777777" w:rsidR="003F224F" w:rsidRDefault="003F224F">
                  <w:pPr>
                    <w:pStyle w:val="EmptyCellLayoutStyle"/>
                    <w:spacing w:after="0" w:line="240" w:lineRule="auto"/>
                  </w:pPr>
                </w:p>
              </w:tc>
              <w:tc>
                <w:tcPr>
                  <w:tcW w:w="5220" w:type="dxa"/>
                  <w:tcBorders>
                    <w:bottom w:val="single" w:sz="15" w:space="0" w:color="000000"/>
                  </w:tcBorders>
                </w:tcPr>
                <w:p w14:paraId="455E0536" w14:textId="77777777" w:rsidR="003F224F" w:rsidRDefault="003F224F">
                  <w:pPr>
                    <w:pStyle w:val="EmptyCellLayoutStyle"/>
                    <w:spacing w:after="0" w:line="240" w:lineRule="auto"/>
                  </w:pPr>
                </w:p>
              </w:tc>
              <w:tc>
                <w:tcPr>
                  <w:tcW w:w="359" w:type="dxa"/>
                  <w:tcBorders>
                    <w:bottom w:val="single" w:sz="15" w:space="0" w:color="000000"/>
                  </w:tcBorders>
                </w:tcPr>
                <w:p w14:paraId="42FAD3B1" w14:textId="77777777" w:rsidR="003F224F" w:rsidRDefault="003F224F">
                  <w:pPr>
                    <w:pStyle w:val="EmptyCellLayoutStyle"/>
                    <w:spacing w:after="0" w:line="240" w:lineRule="auto"/>
                  </w:pPr>
                </w:p>
              </w:tc>
              <w:tc>
                <w:tcPr>
                  <w:tcW w:w="5220" w:type="dxa"/>
                  <w:tcBorders>
                    <w:bottom w:val="single" w:sz="15" w:space="0" w:color="000000"/>
                  </w:tcBorders>
                </w:tcPr>
                <w:p w14:paraId="2B97F66F" w14:textId="77777777" w:rsidR="003F224F" w:rsidRDefault="003F224F">
                  <w:pPr>
                    <w:pStyle w:val="EmptyCellLayoutStyle"/>
                    <w:spacing w:after="0" w:line="240" w:lineRule="auto"/>
                  </w:pPr>
                </w:p>
              </w:tc>
              <w:tc>
                <w:tcPr>
                  <w:tcW w:w="180" w:type="dxa"/>
                  <w:tcBorders>
                    <w:bottom w:val="single" w:sz="15" w:space="0" w:color="000000"/>
                    <w:right w:val="single" w:sz="15" w:space="0" w:color="000000"/>
                  </w:tcBorders>
                </w:tcPr>
                <w:p w14:paraId="7FD5BE96" w14:textId="77777777" w:rsidR="003F224F" w:rsidRDefault="003F224F">
                  <w:pPr>
                    <w:pStyle w:val="EmptyCellLayoutStyle"/>
                    <w:spacing w:after="0" w:line="240" w:lineRule="auto"/>
                  </w:pPr>
                </w:p>
              </w:tc>
            </w:tr>
          </w:tbl>
          <w:p w14:paraId="28EBA23D" w14:textId="77777777" w:rsidR="003F224F" w:rsidRDefault="003F224F">
            <w:pPr>
              <w:spacing w:after="0" w:line="240" w:lineRule="auto"/>
            </w:pPr>
          </w:p>
        </w:tc>
        <w:tc>
          <w:tcPr>
            <w:tcW w:w="179" w:type="dxa"/>
          </w:tcPr>
          <w:p w14:paraId="28B238CD" w14:textId="77777777" w:rsidR="003F224F" w:rsidRDefault="003F224F">
            <w:pPr>
              <w:pStyle w:val="EmptyCellLayoutStyle"/>
              <w:spacing w:after="0" w:line="240" w:lineRule="auto"/>
            </w:pPr>
          </w:p>
        </w:tc>
      </w:tr>
      <w:tr w:rsidR="003F224F" w14:paraId="5216CADB" w14:textId="77777777">
        <w:trPr>
          <w:trHeight w:val="92"/>
        </w:trPr>
        <w:tc>
          <w:tcPr>
            <w:tcW w:w="179" w:type="dxa"/>
          </w:tcPr>
          <w:p w14:paraId="3C5864DA" w14:textId="77777777" w:rsidR="003F224F" w:rsidRDefault="003F224F">
            <w:pPr>
              <w:pStyle w:val="EmptyCellLayoutStyle"/>
              <w:spacing w:after="0" w:line="240" w:lineRule="auto"/>
            </w:pPr>
          </w:p>
        </w:tc>
        <w:tc>
          <w:tcPr>
            <w:tcW w:w="0" w:type="dxa"/>
          </w:tcPr>
          <w:p w14:paraId="2621E3C0" w14:textId="77777777" w:rsidR="003F224F" w:rsidRDefault="003F224F">
            <w:pPr>
              <w:pStyle w:val="EmptyCellLayoutStyle"/>
              <w:spacing w:after="0" w:line="240" w:lineRule="auto"/>
            </w:pPr>
          </w:p>
        </w:tc>
        <w:tc>
          <w:tcPr>
            <w:tcW w:w="0" w:type="dxa"/>
          </w:tcPr>
          <w:p w14:paraId="7D2B0D72" w14:textId="77777777" w:rsidR="003F224F" w:rsidRDefault="003F224F">
            <w:pPr>
              <w:pStyle w:val="EmptyCellLayoutStyle"/>
              <w:spacing w:after="0" w:line="240" w:lineRule="auto"/>
            </w:pPr>
          </w:p>
        </w:tc>
        <w:tc>
          <w:tcPr>
            <w:tcW w:w="0" w:type="dxa"/>
          </w:tcPr>
          <w:p w14:paraId="77AFC04D" w14:textId="77777777" w:rsidR="003F224F" w:rsidRDefault="003F224F">
            <w:pPr>
              <w:pStyle w:val="EmptyCellLayoutStyle"/>
              <w:spacing w:after="0" w:line="240" w:lineRule="auto"/>
            </w:pPr>
          </w:p>
        </w:tc>
        <w:tc>
          <w:tcPr>
            <w:tcW w:w="0" w:type="dxa"/>
          </w:tcPr>
          <w:p w14:paraId="2C714DC6" w14:textId="77777777" w:rsidR="003F224F" w:rsidRDefault="003F224F">
            <w:pPr>
              <w:pStyle w:val="EmptyCellLayoutStyle"/>
              <w:spacing w:after="0" w:line="240" w:lineRule="auto"/>
            </w:pPr>
          </w:p>
        </w:tc>
        <w:tc>
          <w:tcPr>
            <w:tcW w:w="0" w:type="dxa"/>
          </w:tcPr>
          <w:p w14:paraId="11C16BE4" w14:textId="77777777" w:rsidR="003F224F" w:rsidRDefault="003F224F">
            <w:pPr>
              <w:pStyle w:val="EmptyCellLayoutStyle"/>
              <w:spacing w:after="0" w:line="240" w:lineRule="auto"/>
            </w:pPr>
          </w:p>
        </w:tc>
        <w:tc>
          <w:tcPr>
            <w:tcW w:w="0" w:type="dxa"/>
          </w:tcPr>
          <w:p w14:paraId="4454BDD4" w14:textId="77777777" w:rsidR="003F224F" w:rsidRDefault="003F224F">
            <w:pPr>
              <w:pStyle w:val="EmptyCellLayoutStyle"/>
              <w:spacing w:after="0" w:line="240" w:lineRule="auto"/>
            </w:pPr>
          </w:p>
        </w:tc>
        <w:tc>
          <w:tcPr>
            <w:tcW w:w="2505" w:type="dxa"/>
          </w:tcPr>
          <w:p w14:paraId="02034A1B" w14:textId="77777777" w:rsidR="003F224F" w:rsidRDefault="003F224F">
            <w:pPr>
              <w:pStyle w:val="EmptyCellLayoutStyle"/>
              <w:spacing w:after="0" w:line="240" w:lineRule="auto"/>
            </w:pPr>
          </w:p>
        </w:tc>
        <w:tc>
          <w:tcPr>
            <w:tcW w:w="6120" w:type="dxa"/>
          </w:tcPr>
          <w:p w14:paraId="533EAA5A" w14:textId="77777777" w:rsidR="003F224F" w:rsidRDefault="003F224F">
            <w:pPr>
              <w:pStyle w:val="EmptyCellLayoutStyle"/>
              <w:spacing w:after="0" w:line="240" w:lineRule="auto"/>
            </w:pPr>
          </w:p>
        </w:tc>
        <w:tc>
          <w:tcPr>
            <w:tcW w:w="2534" w:type="dxa"/>
          </w:tcPr>
          <w:p w14:paraId="261A0F8C" w14:textId="77777777" w:rsidR="003F224F" w:rsidRDefault="003F224F">
            <w:pPr>
              <w:pStyle w:val="EmptyCellLayoutStyle"/>
              <w:spacing w:after="0" w:line="240" w:lineRule="auto"/>
            </w:pPr>
          </w:p>
        </w:tc>
        <w:tc>
          <w:tcPr>
            <w:tcW w:w="179" w:type="dxa"/>
          </w:tcPr>
          <w:p w14:paraId="50D337F6" w14:textId="77777777" w:rsidR="003F224F" w:rsidRDefault="003F224F">
            <w:pPr>
              <w:pStyle w:val="EmptyCellLayoutStyle"/>
              <w:spacing w:after="0" w:line="240" w:lineRule="auto"/>
            </w:pPr>
          </w:p>
        </w:tc>
      </w:tr>
      <w:tr w:rsidR="00394D0D" w14:paraId="71D05D7B" w14:textId="77777777" w:rsidTr="00394D0D">
        <w:tc>
          <w:tcPr>
            <w:tcW w:w="179" w:type="dxa"/>
          </w:tcPr>
          <w:p w14:paraId="4F712260" w14:textId="77777777" w:rsidR="003F224F" w:rsidRDefault="003F224F">
            <w:pPr>
              <w:pStyle w:val="EmptyCellLayoutStyle"/>
              <w:spacing w:after="0" w:line="240" w:lineRule="auto"/>
            </w:pPr>
          </w:p>
        </w:tc>
        <w:tc>
          <w:tcPr>
            <w:tcW w:w="0" w:type="dxa"/>
          </w:tcPr>
          <w:p w14:paraId="4240AF84" w14:textId="77777777" w:rsidR="003F224F" w:rsidRDefault="003F224F">
            <w:pPr>
              <w:pStyle w:val="EmptyCellLayoutStyle"/>
              <w:spacing w:after="0" w:line="240" w:lineRule="auto"/>
            </w:pPr>
          </w:p>
        </w:tc>
        <w:tc>
          <w:tcPr>
            <w:tcW w:w="0" w:type="dxa"/>
          </w:tcPr>
          <w:p w14:paraId="469A3158" w14:textId="77777777" w:rsidR="003F224F" w:rsidRDefault="003F224F">
            <w:pPr>
              <w:pStyle w:val="EmptyCellLayoutStyle"/>
              <w:spacing w:after="0" w:line="240" w:lineRule="auto"/>
            </w:pPr>
          </w:p>
        </w:tc>
        <w:tc>
          <w:tcPr>
            <w:tcW w:w="0" w:type="dxa"/>
          </w:tcPr>
          <w:p w14:paraId="2463E75E" w14:textId="77777777" w:rsidR="003F224F" w:rsidRDefault="003F224F">
            <w:pPr>
              <w:pStyle w:val="EmptyCellLayoutStyle"/>
              <w:spacing w:after="0" w:line="240" w:lineRule="auto"/>
            </w:pPr>
          </w:p>
        </w:tc>
        <w:tc>
          <w:tcPr>
            <w:tcW w:w="0" w:type="dxa"/>
          </w:tcPr>
          <w:p w14:paraId="27AFD84B" w14:textId="77777777" w:rsidR="003F224F" w:rsidRDefault="003F224F">
            <w:pPr>
              <w:pStyle w:val="EmptyCellLayoutStyle"/>
              <w:spacing w:after="0" w:line="240" w:lineRule="auto"/>
            </w:pPr>
          </w:p>
        </w:tc>
        <w:tc>
          <w:tcPr>
            <w:tcW w:w="0" w:type="dxa"/>
          </w:tcPr>
          <w:p w14:paraId="2009723D" w14:textId="77777777" w:rsidR="003F224F" w:rsidRDefault="003F224F">
            <w:pPr>
              <w:pStyle w:val="EmptyCellLayoutStyle"/>
              <w:spacing w:after="0" w:line="240" w:lineRule="auto"/>
            </w:pPr>
          </w:p>
        </w:tc>
        <w:tc>
          <w:tcPr>
            <w:tcW w:w="0" w:type="dxa"/>
          </w:tcPr>
          <w:p w14:paraId="25706275" w14:textId="77777777" w:rsidR="003F224F" w:rsidRDefault="003F224F">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3F224F" w14:paraId="78DA7898" w14:textId="77777777">
              <w:trPr>
                <w:trHeight w:val="197"/>
              </w:trPr>
              <w:tc>
                <w:tcPr>
                  <w:tcW w:w="180" w:type="dxa"/>
                  <w:tcBorders>
                    <w:top w:val="single" w:sz="15" w:space="0" w:color="000000"/>
                    <w:left w:val="single" w:sz="15" w:space="0" w:color="000000"/>
                  </w:tcBorders>
                </w:tcPr>
                <w:p w14:paraId="637DE33D" w14:textId="77777777" w:rsidR="003F224F" w:rsidRDefault="003F224F">
                  <w:pPr>
                    <w:pStyle w:val="EmptyCellLayoutStyle"/>
                    <w:spacing w:after="0" w:line="240" w:lineRule="auto"/>
                  </w:pPr>
                </w:p>
              </w:tc>
              <w:tc>
                <w:tcPr>
                  <w:tcW w:w="5220" w:type="dxa"/>
                  <w:tcBorders>
                    <w:top w:val="single" w:sz="15" w:space="0" w:color="000000"/>
                  </w:tcBorders>
                </w:tcPr>
                <w:p w14:paraId="6F8398F6" w14:textId="77777777" w:rsidR="003F224F" w:rsidRDefault="003F224F">
                  <w:pPr>
                    <w:pStyle w:val="EmptyCellLayoutStyle"/>
                    <w:spacing w:after="0" w:line="240" w:lineRule="auto"/>
                  </w:pPr>
                </w:p>
              </w:tc>
              <w:tc>
                <w:tcPr>
                  <w:tcW w:w="359" w:type="dxa"/>
                  <w:tcBorders>
                    <w:top w:val="single" w:sz="15" w:space="0" w:color="000000"/>
                  </w:tcBorders>
                </w:tcPr>
                <w:p w14:paraId="26901499" w14:textId="77777777" w:rsidR="003F224F" w:rsidRDefault="003F224F">
                  <w:pPr>
                    <w:pStyle w:val="EmptyCellLayoutStyle"/>
                    <w:spacing w:after="0" w:line="240" w:lineRule="auto"/>
                  </w:pPr>
                </w:p>
              </w:tc>
              <w:tc>
                <w:tcPr>
                  <w:tcW w:w="5220" w:type="dxa"/>
                  <w:tcBorders>
                    <w:top w:val="single" w:sz="15" w:space="0" w:color="000000"/>
                  </w:tcBorders>
                </w:tcPr>
                <w:p w14:paraId="0072F58C" w14:textId="77777777" w:rsidR="003F224F" w:rsidRDefault="003F224F">
                  <w:pPr>
                    <w:pStyle w:val="EmptyCellLayoutStyle"/>
                    <w:spacing w:after="0" w:line="240" w:lineRule="auto"/>
                  </w:pPr>
                </w:p>
              </w:tc>
              <w:tc>
                <w:tcPr>
                  <w:tcW w:w="180" w:type="dxa"/>
                  <w:tcBorders>
                    <w:top w:val="single" w:sz="15" w:space="0" w:color="000000"/>
                    <w:right w:val="single" w:sz="15" w:space="0" w:color="000000"/>
                  </w:tcBorders>
                </w:tcPr>
                <w:p w14:paraId="5542A5AB" w14:textId="77777777" w:rsidR="003F224F" w:rsidRDefault="003F224F">
                  <w:pPr>
                    <w:pStyle w:val="EmptyCellLayoutStyle"/>
                    <w:spacing w:after="0" w:line="240" w:lineRule="auto"/>
                  </w:pPr>
                </w:p>
              </w:tc>
            </w:tr>
            <w:tr w:rsidR="00394D0D" w14:paraId="2BB32C02" w14:textId="77777777" w:rsidTr="00394D0D">
              <w:trPr>
                <w:trHeight w:val="540"/>
              </w:trPr>
              <w:tc>
                <w:tcPr>
                  <w:tcW w:w="180" w:type="dxa"/>
                  <w:tcBorders>
                    <w:left w:val="single" w:sz="15" w:space="0" w:color="000000"/>
                  </w:tcBorders>
                </w:tcPr>
                <w:p w14:paraId="705164F7" w14:textId="77777777" w:rsidR="003F224F" w:rsidRDefault="003F224F">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3F224F" w14:paraId="471CB086" w14:textId="77777777">
                    <w:trPr>
                      <w:trHeight w:val="462"/>
                    </w:trPr>
                    <w:tc>
                      <w:tcPr>
                        <w:tcW w:w="10800" w:type="dxa"/>
                        <w:tcBorders>
                          <w:top w:val="nil"/>
                          <w:left w:val="nil"/>
                          <w:bottom w:val="nil"/>
                          <w:right w:val="nil"/>
                        </w:tcBorders>
                        <w:tcMar>
                          <w:top w:w="39" w:type="dxa"/>
                          <w:left w:w="39" w:type="dxa"/>
                          <w:bottom w:w="39" w:type="dxa"/>
                          <w:right w:w="39" w:type="dxa"/>
                        </w:tcMar>
                      </w:tcPr>
                      <w:p w14:paraId="7D9B3A68" w14:textId="77777777" w:rsidR="003F224F" w:rsidRDefault="00394D0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2ACF18D" w14:textId="77777777" w:rsidR="003F224F" w:rsidRDefault="003F224F">
                  <w:pPr>
                    <w:spacing w:after="0" w:line="240" w:lineRule="auto"/>
                  </w:pPr>
                </w:p>
              </w:tc>
              <w:tc>
                <w:tcPr>
                  <w:tcW w:w="180" w:type="dxa"/>
                  <w:tcBorders>
                    <w:right w:val="single" w:sz="15" w:space="0" w:color="000000"/>
                  </w:tcBorders>
                </w:tcPr>
                <w:p w14:paraId="4ABC0FB3" w14:textId="77777777" w:rsidR="003F224F" w:rsidRDefault="003F224F">
                  <w:pPr>
                    <w:pStyle w:val="EmptyCellLayoutStyle"/>
                    <w:spacing w:after="0" w:line="240" w:lineRule="auto"/>
                  </w:pPr>
                </w:p>
              </w:tc>
            </w:tr>
            <w:tr w:rsidR="003F224F" w14:paraId="6D8C8A4A" w14:textId="77777777">
              <w:trPr>
                <w:trHeight w:val="17"/>
              </w:trPr>
              <w:tc>
                <w:tcPr>
                  <w:tcW w:w="180" w:type="dxa"/>
                  <w:tcBorders>
                    <w:left w:val="single" w:sz="15" w:space="0" w:color="000000"/>
                  </w:tcBorders>
                </w:tcPr>
                <w:p w14:paraId="13AC045F" w14:textId="77777777" w:rsidR="003F224F" w:rsidRDefault="003F224F">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3F224F" w14:paraId="63D70BC8" w14:textId="77777777">
                    <w:trPr>
                      <w:trHeight w:val="212"/>
                    </w:trPr>
                    <w:tc>
                      <w:tcPr>
                        <w:tcW w:w="5220" w:type="dxa"/>
                        <w:tcBorders>
                          <w:top w:val="nil"/>
                          <w:left w:val="nil"/>
                          <w:bottom w:val="nil"/>
                          <w:right w:val="nil"/>
                        </w:tcBorders>
                        <w:tcMar>
                          <w:top w:w="39" w:type="dxa"/>
                          <w:left w:w="39" w:type="dxa"/>
                          <w:bottom w:w="39" w:type="dxa"/>
                          <w:right w:w="39" w:type="dxa"/>
                        </w:tcMar>
                      </w:tcPr>
                      <w:p w14:paraId="49307A77" w14:textId="1D6896BE" w:rsidR="003F224F" w:rsidRDefault="003F224F">
                        <w:pPr>
                          <w:spacing w:after="0" w:line="240" w:lineRule="auto"/>
                        </w:pPr>
                      </w:p>
                    </w:tc>
                  </w:tr>
                </w:tbl>
                <w:p w14:paraId="4BEBEEB8" w14:textId="77777777" w:rsidR="003F224F" w:rsidRDefault="003F224F">
                  <w:pPr>
                    <w:spacing w:after="0" w:line="240" w:lineRule="auto"/>
                  </w:pPr>
                </w:p>
              </w:tc>
              <w:tc>
                <w:tcPr>
                  <w:tcW w:w="359" w:type="dxa"/>
                </w:tcPr>
                <w:p w14:paraId="3531D45F" w14:textId="77777777" w:rsidR="003F224F" w:rsidRDefault="003F224F">
                  <w:pPr>
                    <w:pStyle w:val="EmptyCellLayoutStyle"/>
                    <w:spacing w:after="0" w:line="240" w:lineRule="auto"/>
                  </w:pPr>
                </w:p>
              </w:tc>
              <w:tc>
                <w:tcPr>
                  <w:tcW w:w="5220" w:type="dxa"/>
                </w:tcPr>
                <w:p w14:paraId="53AD1DF2" w14:textId="77777777" w:rsidR="003F224F" w:rsidRDefault="003F224F">
                  <w:pPr>
                    <w:pStyle w:val="EmptyCellLayoutStyle"/>
                    <w:spacing w:after="0" w:line="240" w:lineRule="auto"/>
                  </w:pPr>
                </w:p>
              </w:tc>
              <w:tc>
                <w:tcPr>
                  <w:tcW w:w="180" w:type="dxa"/>
                  <w:tcBorders>
                    <w:right w:val="single" w:sz="15" w:space="0" w:color="000000"/>
                  </w:tcBorders>
                </w:tcPr>
                <w:p w14:paraId="3362BA29" w14:textId="77777777" w:rsidR="003F224F" w:rsidRDefault="003F224F">
                  <w:pPr>
                    <w:pStyle w:val="EmptyCellLayoutStyle"/>
                    <w:spacing w:after="0" w:line="240" w:lineRule="auto"/>
                  </w:pPr>
                </w:p>
              </w:tc>
            </w:tr>
            <w:tr w:rsidR="003F224F" w14:paraId="53B7380B" w14:textId="77777777">
              <w:trPr>
                <w:trHeight w:val="273"/>
              </w:trPr>
              <w:tc>
                <w:tcPr>
                  <w:tcW w:w="180" w:type="dxa"/>
                  <w:tcBorders>
                    <w:left w:val="single" w:sz="15" w:space="0" w:color="000000"/>
                  </w:tcBorders>
                </w:tcPr>
                <w:p w14:paraId="43A21917" w14:textId="77777777" w:rsidR="003F224F" w:rsidRDefault="003F224F">
                  <w:pPr>
                    <w:pStyle w:val="EmptyCellLayoutStyle"/>
                    <w:spacing w:after="0" w:line="240" w:lineRule="auto"/>
                  </w:pPr>
                </w:p>
              </w:tc>
              <w:tc>
                <w:tcPr>
                  <w:tcW w:w="5220" w:type="dxa"/>
                  <w:vMerge/>
                </w:tcPr>
                <w:p w14:paraId="3CA969E3" w14:textId="77777777" w:rsidR="003F224F" w:rsidRDefault="003F224F">
                  <w:pPr>
                    <w:pStyle w:val="EmptyCellLayoutStyle"/>
                    <w:spacing w:after="0" w:line="240" w:lineRule="auto"/>
                  </w:pPr>
                </w:p>
              </w:tc>
              <w:tc>
                <w:tcPr>
                  <w:tcW w:w="359" w:type="dxa"/>
                </w:tcPr>
                <w:p w14:paraId="4A4FFDD5" w14:textId="77777777" w:rsidR="003F224F" w:rsidRDefault="003F224F">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F224F" w14:paraId="4C358919" w14:textId="77777777">
                    <w:trPr>
                      <w:trHeight w:val="212"/>
                    </w:trPr>
                    <w:tc>
                      <w:tcPr>
                        <w:tcW w:w="5220" w:type="dxa"/>
                        <w:tcBorders>
                          <w:top w:val="nil"/>
                          <w:left w:val="nil"/>
                          <w:bottom w:val="nil"/>
                          <w:right w:val="nil"/>
                        </w:tcBorders>
                        <w:tcMar>
                          <w:top w:w="39" w:type="dxa"/>
                          <w:left w:w="39" w:type="dxa"/>
                          <w:bottom w:w="39" w:type="dxa"/>
                          <w:right w:w="39" w:type="dxa"/>
                        </w:tcMar>
                      </w:tcPr>
                      <w:p w14:paraId="79C9C272" w14:textId="77777777" w:rsidR="003F224F" w:rsidRDefault="003F224F">
                        <w:pPr>
                          <w:spacing w:after="0" w:line="240" w:lineRule="auto"/>
                        </w:pPr>
                      </w:p>
                    </w:tc>
                  </w:tr>
                </w:tbl>
                <w:p w14:paraId="3CD95D52" w14:textId="77777777" w:rsidR="003F224F" w:rsidRDefault="003F224F">
                  <w:pPr>
                    <w:spacing w:after="0" w:line="240" w:lineRule="auto"/>
                  </w:pPr>
                </w:p>
              </w:tc>
              <w:tc>
                <w:tcPr>
                  <w:tcW w:w="180" w:type="dxa"/>
                  <w:tcBorders>
                    <w:right w:val="single" w:sz="15" w:space="0" w:color="000000"/>
                  </w:tcBorders>
                </w:tcPr>
                <w:p w14:paraId="79DDF970" w14:textId="77777777" w:rsidR="003F224F" w:rsidRDefault="003F224F">
                  <w:pPr>
                    <w:pStyle w:val="EmptyCellLayoutStyle"/>
                    <w:spacing w:after="0" w:line="240" w:lineRule="auto"/>
                  </w:pPr>
                </w:p>
              </w:tc>
            </w:tr>
            <w:tr w:rsidR="003F224F" w14:paraId="5A890A5E" w14:textId="77777777">
              <w:trPr>
                <w:trHeight w:val="17"/>
              </w:trPr>
              <w:tc>
                <w:tcPr>
                  <w:tcW w:w="180" w:type="dxa"/>
                  <w:tcBorders>
                    <w:left w:val="single" w:sz="15" w:space="0" w:color="000000"/>
                  </w:tcBorders>
                </w:tcPr>
                <w:p w14:paraId="36EDEFAA" w14:textId="77777777" w:rsidR="003F224F" w:rsidRDefault="003F224F">
                  <w:pPr>
                    <w:pStyle w:val="EmptyCellLayoutStyle"/>
                    <w:spacing w:after="0" w:line="240" w:lineRule="auto"/>
                  </w:pPr>
                </w:p>
              </w:tc>
              <w:tc>
                <w:tcPr>
                  <w:tcW w:w="5220" w:type="dxa"/>
                </w:tcPr>
                <w:p w14:paraId="61101549" w14:textId="77777777" w:rsidR="003F224F" w:rsidRDefault="003F224F">
                  <w:pPr>
                    <w:pStyle w:val="EmptyCellLayoutStyle"/>
                    <w:spacing w:after="0" w:line="240" w:lineRule="auto"/>
                  </w:pPr>
                </w:p>
              </w:tc>
              <w:tc>
                <w:tcPr>
                  <w:tcW w:w="359" w:type="dxa"/>
                </w:tcPr>
                <w:p w14:paraId="410D8B21" w14:textId="77777777" w:rsidR="003F224F" w:rsidRDefault="003F224F">
                  <w:pPr>
                    <w:pStyle w:val="EmptyCellLayoutStyle"/>
                    <w:spacing w:after="0" w:line="240" w:lineRule="auto"/>
                  </w:pPr>
                </w:p>
              </w:tc>
              <w:tc>
                <w:tcPr>
                  <w:tcW w:w="5220" w:type="dxa"/>
                  <w:vMerge/>
                </w:tcPr>
                <w:p w14:paraId="3F9F4343" w14:textId="77777777" w:rsidR="003F224F" w:rsidRDefault="003F224F">
                  <w:pPr>
                    <w:pStyle w:val="EmptyCellLayoutStyle"/>
                    <w:spacing w:after="0" w:line="240" w:lineRule="auto"/>
                  </w:pPr>
                </w:p>
              </w:tc>
              <w:tc>
                <w:tcPr>
                  <w:tcW w:w="180" w:type="dxa"/>
                  <w:tcBorders>
                    <w:right w:val="single" w:sz="15" w:space="0" w:color="000000"/>
                  </w:tcBorders>
                </w:tcPr>
                <w:p w14:paraId="5BE425BF" w14:textId="77777777" w:rsidR="003F224F" w:rsidRDefault="003F224F">
                  <w:pPr>
                    <w:pStyle w:val="EmptyCellLayoutStyle"/>
                    <w:spacing w:after="0" w:line="240" w:lineRule="auto"/>
                  </w:pPr>
                </w:p>
              </w:tc>
            </w:tr>
            <w:tr w:rsidR="003F224F" w14:paraId="6B690A2B" w14:textId="77777777">
              <w:trPr>
                <w:trHeight w:val="17"/>
              </w:trPr>
              <w:tc>
                <w:tcPr>
                  <w:tcW w:w="180" w:type="dxa"/>
                  <w:tcBorders>
                    <w:left w:val="single" w:sz="15" w:space="0" w:color="000000"/>
                  </w:tcBorders>
                </w:tcPr>
                <w:p w14:paraId="565FAD43" w14:textId="77777777" w:rsidR="003F224F" w:rsidRDefault="003F224F">
                  <w:pPr>
                    <w:pStyle w:val="EmptyCellLayoutStyle"/>
                    <w:spacing w:after="0" w:line="240" w:lineRule="auto"/>
                  </w:pPr>
                </w:p>
              </w:tc>
              <w:tc>
                <w:tcPr>
                  <w:tcW w:w="5220" w:type="dxa"/>
                </w:tcPr>
                <w:p w14:paraId="2F86B982" w14:textId="77777777" w:rsidR="003F224F" w:rsidRDefault="003F224F">
                  <w:pPr>
                    <w:pStyle w:val="EmptyCellLayoutStyle"/>
                    <w:spacing w:after="0" w:line="240" w:lineRule="auto"/>
                  </w:pPr>
                </w:p>
              </w:tc>
              <w:tc>
                <w:tcPr>
                  <w:tcW w:w="359" w:type="dxa"/>
                </w:tcPr>
                <w:p w14:paraId="5E8785B8" w14:textId="77777777" w:rsidR="003F224F" w:rsidRDefault="003F224F">
                  <w:pPr>
                    <w:pStyle w:val="EmptyCellLayoutStyle"/>
                    <w:spacing w:after="0" w:line="240" w:lineRule="auto"/>
                  </w:pPr>
                </w:p>
              </w:tc>
              <w:tc>
                <w:tcPr>
                  <w:tcW w:w="5220" w:type="dxa"/>
                </w:tcPr>
                <w:p w14:paraId="1021C75A" w14:textId="77777777" w:rsidR="003F224F" w:rsidRDefault="003F224F">
                  <w:pPr>
                    <w:pStyle w:val="EmptyCellLayoutStyle"/>
                    <w:spacing w:after="0" w:line="240" w:lineRule="auto"/>
                  </w:pPr>
                </w:p>
              </w:tc>
              <w:tc>
                <w:tcPr>
                  <w:tcW w:w="180" w:type="dxa"/>
                  <w:tcBorders>
                    <w:right w:val="single" w:sz="15" w:space="0" w:color="000000"/>
                  </w:tcBorders>
                </w:tcPr>
                <w:p w14:paraId="7AE9838F" w14:textId="77777777" w:rsidR="003F224F" w:rsidRDefault="003F224F">
                  <w:pPr>
                    <w:pStyle w:val="EmptyCellLayoutStyle"/>
                    <w:spacing w:after="0" w:line="240" w:lineRule="auto"/>
                  </w:pPr>
                </w:p>
              </w:tc>
            </w:tr>
            <w:tr w:rsidR="003F224F" w14:paraId="0C832869" w14:textId="77777777">
              <w:trPr>
                <w:trHeight w:val="17"/>
              </w:trPr>
              <w:tc>
                <w:tcPr>
                  <w:tcW w:w="180" w:type="dxa"/>
                  <w:tcBorders>
                    <w:left w:val="single" w:sz="15" w:space="0" w:color="000000"/>
                  </w:tcBorders>
                </w:tcPr>
                <w:p w14:paraId="37B81253" w14:textId="77777777" w:rsidR="003F224F" w:rsidRDefault="003F224F">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3F224F" w14:paraId="47EE7E9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BA3D9FD" w14:textId="77777777" w:rsidR="003F224F" w:rsidRDefault="00394D0D">
                        <w:pPr>
                          <w:spacing w:after="0" w:line="240" w:lineRule="auto"/>
                          <w:jc w:val="center"/>
                        </w:pPr>
                        <w:r>
                          <w:rPr>
                            <w:rFonts w:ascii="Arial" w:eastAsia="Arial" w:hAnsi="Arial"/>
                            <w:b/>
                            <w:color w:val="000000"/>
                            <w:sz w:val="16"/>
                          </w:rPr>
                          <w:t>Employee</w:t>
                        </w:r>
                      </w:p>
                    </w:tc>
                  </w:tr>
                </w:tbl>
                <w:p w14:paraId="237B9C8F" w14:textId="77777777" w:rsidR="003F224F" w:rsidRDefault="003F224F">
                  <w:pPr>
                    <w:spacing w:after="0" w:line="240" w:lineRule="auto"/>
                  </w:pPr>
                </w:p>
              </w:tc>
              <w:tc>
                <w:tcPr>
                  <w:tcW w:w="359" w:type="dxa"/>
                </w:tcPr>
                <w:p w14:paraId="5831DFC8" w14:textId="77777777" w:rsidR="003F224F" w:rsidRDefault="003F224F">
                  <w:pPr>
                    <w:pStyle w:val="EmptyCellLayoutStyle"/>
                    <w:spacing w:after="0" w:line="240" w:lineRule="auto"/>
                  </w:pPr>
                </w:p>
              </w:tc>
              <w:tc>
                <w:tcPr>
                  <w:tcW w:w="5220" w:type="dxa"/>
                </w:tcPr>
                <w:p w14:paraId="0C62E097" w14:textId="77777777" w:rsidR="003F224F" w:rsidRDefault="003F224F">
                  <w:pPr>
                    <w:pStyle w:val="EmptyCellLayoutStyle"/>
                    <w:spacing w:after="0" w:line="240" w:lineRule="auto"/>
                  </w:pPr>
                </w:p>
              </w:tc>
              <w:tc>
                <w:tcPr>
                  <w:tcW w:w="180" w:type="dxa"/>
                  <w:tcBorders>
                    <w:right w:val="single" w:sz="15" w:space="0" w:color="000000"/>
                  </w:tcBorders>
                </w:tcPr>
                <w:p w14:paraId="484EA7AB" w14:textId="77777777" w:rsidR="003F224F" w:rsidRDefault="003F224F">
                  <w:pPr>
                    <w:pStyle w:val="EmptyCellLayoutStyle"/>
                    <w:spacing w:after="0" w:line="240" w:lineRule="auto"/>
                  </w:pPr>
                </w:p>
              </w:tc>
            </w:tr>
            <w:tr w:rsidR="003F224F" w14:paraId="77EBDDD5" w14:textId="77777777">
              <w:trPr>
                <w:trHeight w:val="342"/>
              </w:trPr>
              <w:tc>
                <w:tcPr>
                  <w:tcW w:w="180" w:type="dxa"/>
                  <w:tcBorders>
                    <w:left w:val="single" w:sz="15" w:space="0" w:color="000000"/>
                  </w:tcBorders>
                </w:tcPr>
                <w:p w14:paraId="1EB1FD18" w14:textId="77777777" w:rsidR="003F224F" w:rsidRDefault="003F224F">
                  <w:pPr>
                    <w:pStyle w:val="EmptyCellLayoutStyle"/>
                    <w:spacing w:after="0" w:line="240" w:lineRule="auto"/>
                  </w:pPr>
                </w:p>
              </w:tc>
              <w:tc>
                <w:tcPr>
                  <w:tcW w:w="5220" w:type="dxa"/>
                  <w:vMerge/>
                </w:tcPr>
                <w:p w14:paraId="2D4736FF" w14:textId="77777777" w:rsidR="003F224F" w:rsidRDefault="003F224F">
                  <w:pPr>
                    <w:pStyle w:val="EmptyCellLayoutStyle"/>
                    <w:spacing w:after="0" w:line="240" w:lineRule="auto"/>
                  </w:pPr>
                </w:p>
              </w:tc>
              <w:tc>
                <w:tcPr>
                  <w:tcW w:w="359" w:type="dxa"/>
                </w:tcPr>
                <w:p w14:paraId="20158DBC" w14:textId="77777777" w:rsidR="003F224F" w:rsidRDefault="003F224F">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F224F" w14:paraId="597DDA7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5EB2881" w14:textId="77777777" w:rsidR="003F224F" w:rsidRDefault="00394D0D">
                        <w:pPr>
                          <w:spacing w:after="0" w:line="240" w:lineRule="auto"/>
                          <w:jc w:val="center"/>
                        </w:pPr>
                        <w:r>
                          <w:rPr>
                            <w:rFonts w:ascii="Arial" w:eastAsia="Arial" w:hAnsi="Arial"/>
                            <w:b/>
                            <w:color w:val="000000"/>
                            <w:sz w:val="16"/>
                          </w:rPr>
                          <w:t>Date</w:t>
                        </w:r>
                      </w:p>
                    </w:tc>
                  </w:tr>
                </w:tbl>
                <w:p w14:paraId="4C320B60" w14:textId="77777777" w:rsidR="003F224F" w:rsidRDefault="003F224F">
                  <w:pPr>
                    <w:spacing w:after="0" w:line="240" w:lineRule="auto"/>
                  </w:pPr>
                </w:p>
              </w:tc>
              <w:tc>
                <w:tcPr>
                  <w:tcW w:w="180" w:type="dxa"/>
                  <w:tcBorders>
                    <w:right w:val="single" w:sz="15" w:space="0" w:color="000000"/>
                  </w:tcBorders>
                </w:tcPr>
                <w:p w14:paraId="36EB320D" w14:textId="77777777" w:rsidR="003F224F" w:rsidRDefault="003F224F">
                  <w:pPr>
                    <w:pStyle w:val="EmptyCellLayoutStyle"/>
                    <w:spacing w:after="0" w:line="240" w:lineRule="auto"/>
                  </w:pPr>
                </w:p>
              </w:tc>
            </w:tr>
            <w:tr w:rsidR="003F224F" w14:paraId="4A436956" w14:textId="77777777">
              <w:trPr>
                <w:trHeight w:val="17"/>
              </w:trPr>
              <w:tc>
                <w:tcPr>
                  <w:tcW w:w="180" w:type="dxa"/>
                  <w:tcBorders>
                    <w:left w:val="single" w:sz="15" w:space="0" w:color="000000"/>
                  </w:tcBorders>
                </w:tcPr>
                <w:p w14:paraId="2EAA2EAA" w14:textId="77777777" w:rsidR="003F224F" w:rsidRDefault="003F224F">
                  <w:pPr>
                    <w:pStyle w:val="EmptyCellLayoutStyle"/>
                    <w:spacing w:after="0" w:line="240" w:lineRule="auto"/>
                  </w:pPr>
                </w:p>
              </w:tc>
              <w:tc>
                <w:tcPr>
                  <w:tcW w:w="5220" w:type="dxa"/>
                </w:tcPr>
                <w:p w14:paraId="51CCF404" w14:textId="77777777" w:rsidR="003F224F" w:rsidRDefault="003F224F">
                  <w:pPr>
                    <w:pStyle w:val="EmptyCellLayoutStyle"/>
                    <w:spacing w:after="0" w:line="240" w:lineRule="auto"/>
                  </w:pPr>
                </w:p>
              </w:tc>
              <w:tc>
                <w:tcPr>
                  <w:tcW w:w="359" w:type="dxa"/>
                </w:tcPr>
                <w:p w14:paraId="3EBA2980" w14:textId="77777777" w:rsidR="003F224F" w:rsidRDefault="003F224F">
                  <w:pPr>
                    <w:pStyle w:val="EmptyCellLayoutStyle"/>
                    <w:spacing w:after="0" w:line="240" w:lineRule="auto"/>
                  </w:pPr>
                </w:p>
              </w:tc>
              <w:tc>
                <w:tcPr>
                  <w:tcW w:w="5220" w:type="dxa"/>
                  <w:vMerge/>
                </w:tcPr>
                <w:p w14:paraId="06D6EA7F" w14:textId="77777777" w:rsidR="003F224F" w:rsidRDefault="003F224F">
                  <w:pPr>
                    <w:pStyle w:val="EmptyCellLayoutStyle"/>
                    <w:spacing w:after="0" w:line="240" w:lineRule="auto"/>
                  </w:pPr>
                </w:p>
              </w:tc>
              <w:tc>
                <w:tcPr>
                  <w:tcW w:w="180" w:type="dxa"/>
                  <w:tcBorders>
                    <w:right w:val="single" w:sz="15" w:space="0" w:color="000000"/>
                  </w:tcBorders>
                </w:tcPr>
                <w:p w14:paraId="7DEEB930" w14:textId="77777777" w:rsidR="003F224F" w:rsidRDefault="003F224F">
                  <w:pPr>
                    <w:pStyle w:val="EmptyCellLayoutStyle"/>
                    <w:spacing w:after="0" w:line="240" w:lineRule="auto"/>
                  </w:pPr>
                </w:p>
              </w:tc>
            </w:tr>
            <w:tr w:rsidR="003F224F" w14:paraId="4A5296BA" w14:textId="77777777">
              <w:trPr>
                <w:trHeight w:val="180"/>
              </w:trPr>
              <w:tc>
                <w:tcPr>
                  <w:tcW w:w="180" w:type="dxa"/>
                  <w:tcBorders>
                    <w:left w:val="single" w:sz="15" w:space="0" w:color="000000"/>
                    <w:bottom w:val="single" w:sz="15" w:space="0" w:color="000000"/>
                  </w:tcBorders>
                </w:tcPr>
                <w:p w14:paraId="172CEEAC" w14:textId="77777777" w:rsidR="003F224F" w:rsidRDefault="003F224F">
                  <w:pPr>
                    <w:pStyle w:val="EmptyCellLayoutStyle"/>
                    <w:spacing w:after="0" w:line="240" w:lineRule="auto"/>
                  </w:pPr>
                </w:p>
              </w:tc>
              <w:tc>
                <w:tcPr>
                  <w:tcW w:w="5220" w:type="dxa"/>
                  <w:tcBorders>
                    <w:bottom w:val="single" w:sz="15" w:space="0" w:color="000000"/>
                  </w:tcBorders>
                </w:tcPr>
                <w:p w14:paraId="31CCFB93" w14:textId="77777777" w:rsidR="003F224F" w:rsidRDefault="003F224F">
                  <w:pPr>
                    <w:pStyle w:val="EmptyCellLayoutStyle"/>
                    <w:spacing w:after="0" w:line="240" w:lineRule="auto"/>
                  </w:pPr>
                </w:p>
              </w:tc>
              <w:tc>
                <w:tcPr>
                  <w:tcW w:w="359" w:type="dxa"/>
                  <w:tcBorders>
                    <w:bottom w:val="single" w:sz="15" w:space="0" w:color="000000"/>
                  </w:tcBorders>
                </w:tcPr>
                <w:p w14:paraId="1FDC0DFF" w14:textId="77777777" w:rsidR="003F224F" w:rsidRDefault="003F224F">
                  <w:pPr>
                    <w:pStyle w:val="EmptyCellLayoutStyle"/>
                    <w:spacing w:after="0" w:line="240" w:lineRule="auto"/>
                  </w:pPr>
                </w:p>
              </w:tc>
              <w:tc>
                <w:tcPr>
                  <w:tcW w:w="5220" w:type="dxa"/>
                  <w:tcBorders>
                    <w:bottom w:val="single" w:sz="15" w:space="0" w:color="000000"/>
                  </w:tcBorders>
                </w:tcPr>
                <w:p w14:paraId="5811B013" w14:textId="77777777" w:rsidR="003F224F" w:rsidRDefault="003F224F">
                  <w:pPr>
                    <w:pStyle w:val="EmptyCellLayoutStyle"/>
                    <w:spacing w:after="0" w:line="240" w:lineRule="auto"/>
                  </w:pPr>
                </w:p>
              </w:tc>
              <w:tc>
                <w:tcPr>
                  <w:tcW w:w="180" w:type="dxa"/>
                  <w:tcBorders>
                    <w:bottom w:val="single" w:sz="15" w:space="0" w:color="000000"/>
                    <w:right w:val="single" w:sz="15" w:space="0" w:color="000000"/>
                  </w:tcBorders>
                </w:tcPr>
                <w:p w14:paraId="399CAAD6" w14:textId="77777777" w:rsidR="003F224F" w:rsidRDefault="003F224F">
                  <w:pPr>
                    <w:pStyle w:val="EmptyCellLayoutStyle"/>
                    <w:spacing w:after="0" w:line="240" w:lineRule="auto"/>
                  </w:pPr>
                </w:p>
              </w:tc>
            </w:tr>
          </w:tbl>
          <w:p w14:paraId="5D6D463E" w14:textId="77777777" w:rsidR="003F224F" w:rsidRDefault="003F224F">
            <w:pPr>
              <w:spacing w:after="0" w:line="240" w:lineRule="auto"/>
            </w:pPr>
          </w:p>
        </w:tc>
        <w:tc>
          <w:tcPr>
            <w:tcW w:w="179" w:type="dxa"/>
          </w:tcPr>
          <w:p w14:paraId="212A60CD" w14:textId="77777777" w:rsidR="003F224F" w:rsidRDefault="003F224F">
            <w:pPr>
              <w:pStyle w:val="EmptyCellLayoutStyle"/>
              <w:spacing w:after="0" w:line="240" w:lineRule="auto"/>
            </w:pPr>
          </w:p>
        </w:tc>
      </w:tr>
      <w:tr w:rsidR="003F224F" w14:paraId="66527DB1" w14:textId="77777777">
        <w:trPr>
          <w:trHeight w:val="220"/>
        </w:trPr>
        <w:tc>
          <w:tcPr>
            <w:tcW w:w="179" w:type="dxa"/>
          </w:tcPr>
          <w:p w14:paraId="619F2830" w14:textId="77777777" w:rsidR="003F224F" w:rsidRDefault="003F224F">
            <w:pPr>
              <w:pStyle w:val="EmptyCellLayoutStyle"/>
              <w:spacing w:after="0" w:line="240" w:lineRule="auto"/>
            </w:pPr>
          </w:p>
        </w:tc>
        <w:tc>
          <w:tcPr>
            <w:tcW w:w="0" w:type="dxa"/>
          </w:tcPr>
          <w:p w14:paraId="31D59C45" w14:textId="77777777" w:rsidR="003F224F" w:rsidRDefault="003F224F">
            <w:pPr>
              <w:pStyle w:val="EmptyCellLayoutStyle"/>
              <w:spacing w:after="0" w:line="240" w:lineRule="auto"/>
            </w:pPr>
          </w:p>
        </w:tc>
        <w:tc>
          <w:tcPr>
            <w:tcW w:w="0" w:type="dxa"/>
          </w:tcPr>
          <w:p w14:paraId="6AD8CCF2" w14:textId="77777777" w:rsidR="003F224F" w:rsidRDefault="003F224F">
            <w:pPr>
              <w:pStyle w:val="EmptyCellLayoutStyle"/>
              <w:spacing w:after="0" w:line="240" w:lineRule="auto"/>
            </w:pPr>
          </w:p>
        </w:tc>
        <w:tc>
          <w:tcPr>
            <w:tcW w:w="0" w:type="dxa"/>
          </w:tcPr>
          <w:p w14:paraId="1A3B3D81" w14:textId="77777777" w:rsidR="003F224F" w:rsidRDefault="003F224F">
            <w:pPr>
              <w:pStyle w:val="EmptyCellLayoutStyle"/>
              <w:spacing w:after="0" w:line="240" w:lineRule="auto"/>
            </w:pPr>
          </w:p>
        </w:tc>
        <w:tc>
          <w:tcPr>
            <w:tcW w:w="0" w:type="dxa"/>
          </w:tcPr>
          <w:p w14:paraId="6DB32C64" w14:textId="77777777" w:rsidR="003F224F" w:rsidRDefault="003F224F">
            <w:pPr>
              <w:pStyle w:val="EmptyCellLayoutStyle"/>
              <w:spacing w:after="0" w:line="240" w:lineRule="auto"/>
            </w:pPr>
          </w:p>
        </w:tc>
        <w:tc>
          <w:tcPr>
            <w:tcW w:w="0" w:type="dxa"/>
          </w:tcPr>
          <w:p w14:paraId="0DBAF0D1" w14:textId="77777777" w:rsidR="003F224F" w:rsidRDefault="003F224F">
            <w:pPr>
              <w:pStyle w:val="EmptyCellLayoutStyle"/>
              <w:spacing w:after="0" w:line="240" w:lineRule="auto"/>
            </w:pPr>
          </w:p>
        </w:tc>
        <w:tc>
          <w:tcPr>
            <w:tcW w:w="0" w:type="dxa"/>
          </w:tcPr>
          <w:p w14:paraId="57B53866" w14:textId="77777777" w:rsidR="003F224F" w:rsidRDefault="003F224F">
            <w:pPr>
              <w:pStyle w:val="EmptyCellLayoutStyle"/>
              <w:spacing w:after="0" w:line="240" w:lineRule="auto"/>
            </w:pPr>
          </w:p>
        </w:tc>
        <w:tc>
          <w:tcPr>
            <w:tcW w:w="2505" w:type="dxa"/>
          </w:tcPr>
          <w:p w14:paraId="5E417CEA" w14:textId="77777777" w:rsidR="003F224F" w:rsidRDefault="003F224F">
            <w:pPr>
              <w:pStyle w:val="EmptyCellLayoutStyle"/>
              <w:spacing w:after="0" w:line="240" w:lineRule="auto"/>
            </w:pPr>
          </w:p>
        </w:tc>
        <w:tc>
          <w:tcPr>
            <w:tcW w:w="6120" w:type="dxa"/>
          </w:tcPr>
          <w:p w14:paraId="11621160" w14:textId="77777777" w:rsidR="003F224F" w:rsidRDefault="003F224F">
            <w:pPr>
              <w:pStyle w:val="EmptyCellLayoutStyle"/>
              <w:spacing w:after="0" w:line="240" w:lineRule="auto"/>
            </w:pPr>
          </w:p>
        </w:tc>
        <w:tc>
          <w:tcPr>
            <w:tcW w:w="2534" w:type="dxa"/>
          </w:tcPr>
          <w:p w14:paraId="7A4146B8" w14:textId="77777777" w:rsidR="003F224F" w:rsidRDefault="003F224F">
            <w:pPr>
              <w:pStyle w:val="EmptyCellLayoutStyle"/>
              <w:spacing w:after="0" w:line="240" w:lineRule="auto"/>
            </w:pPr>
          </w:p>
        </w:tc>
        <w:tc>
          <w:tcPr>
            <w:tcW w:w="179" w:type="dxa"/>
          </w:tcPr>
          <w:p w14:paraId="3542FF8C" w14:textId="77777777" w:rsidR="003F224F" w:rsidRDefault="003F224F">
            <w:pPr>
              <w:pStyle w:val="EmptyCellLayoutStyle"/>
              <w:spacing w:after="0" w:line="240" w:lineRule="auto"/>
            </w:pPr>
          </w:p>
        </w:tc>
      </w:tr>
    </w:tbl>
    <w:p w14:paraId="05ACD55B" w14:textId="77777777" w:rsidR="003F224F" w:rsidRDefault="003F224F">
      <w:pPr>
        <w:spacing w:after="0" w:line="240" w:lineRule="auto"/>
      </w:pPr>
    </w:p>
    <w:sectPr w:rsidR="003F224F">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3825506">
    <w:abstractNumId w:val="0"/>
  </w:num>
  <w:num w:numId="2" w16cid:durableId="1225674543">
    <w:abstractNumId w:val="1"/>
  </w:num>
  <w:num w:numId="3" w16cid:durableId="1216938459">
    <w:abstractNumId w:val="2"/>
  </w:num>
  <w:num w:numId="4" w16cid:durableId="289240128">
    <w:abstractNumId w:val="3"/>
  </w:num>
  <w:num w:numId="5" w16cid:durableId="991055742">
    <w:abstractNumId w:val="4"/>
  </w:num>
  <w:num w:numId="6" w16cid:durableId="2090232558">
    <w:abstractNumId w:val="5"/>
  </w:num>
  <w:num w:numId="7" w16cid:durableId="1232086089">
    <w:abstractNumId w:val="6"/>
  </w:num>
  <w:num w:numId="8" w16cid:durableId="1782605904">
    <w:abstractNumId w:val="7"/>
  </w:num>
  <w:num w:numId="9" w16cid:durableId="4132802">
    <w:abstractNumId w:val="8"/>
  </w:num>
  <w:num w:numId="10" w16cid:durableId="1440417941">
    <w:abstractNumId w:val="9"/>
  </w:num>
  <w:num w:numId="11" w16cid:durableId="1873415649">
    <w:abstractNumId w:val="10"/>
  </w:num>
  <w:num w:numId="12" w16cid:durableId="1597787161">
    <w:abstractNumId w:val="11"/>
  </w:num>
  <w:num w:numId="13" w16cid:durableId="745103517">
    <w:abstractNumId w:val="12"/>
  </w:num>
  <w:num w:numId="14" w16cid:durableId="177357007">
    <w:abstractNumId w:val="13"/>
  </w:num>
  <w:num w:numId="15" w16cid:durableId="464470715">
    <w:abstractNumId w:val="14"/>
  </w:num>
  <w:num w:numId="16" w16cid:durableId="1969123381">
    <w:abstractNumId w:val="15"/>
  </w:num>
  <w:num w:numId="17" w16cid:durableId="1785808644">
    <w:abstractNumId w:val="16"/>
  </w:num>
  <w:num w:numId="18" w16cid:durableId="942885029">
    <w:abstractNumId w:val="17"/>
  </w:num>
  <w:num w:numId="19" w16cid:durableId="1325351905">
    <w:abstractNumId w:val="18"/>
  </w:num>
  <w:num w:numId="20" w16cid:durableId="507520878">
    <w:abstractNumId w:val="19"/>
  </w:num>
  <w:num w:numId="21" w16cid:durableId="630212107">
    <w:abstractNumId w:val="20"/>
  </w:num>
  <w:num w:numId="22" w16cid:durableId="1778717618">
    <w:abstractNumId w:val="21"/>
  </w:num>
  <w:num w:numId="23" w16cid:durableId="1326472932">
    <w:abstractNumId w:val="22"/>
  </w:num>
  <w:num w:numId="24" w16cid:durableId="918487355">
    <w:abstractNumId w:val="23"/>
  </w:num>
  <w:num w:numId="25" w16cid:durableId="2146656123">
    <w:abstractNumId w:val="24"/>
  </w:num>
  <w:num w:numId="26" w16cid:durableId="388769130">
    <w:abstractNumId w:val="25"/>
  </w:num>
  <w:num w:numId="27" w16cid:durableId="1457991431">
    <w:abstractNumId w:val="26"/>
  </w:num>
  <w:num w:numId="28" w16cid:durableId="16605769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4F"/>
    <w:rsid w:val="002C7C2A"/>
    <w:rsid w:val="00394D0D"/>
    <w:rsid w:val="003F224F"/>
    <w:rsid w:val="0060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223D"/>
  <w15:docId w15:val="{5DEF7A06-3A03-4968-876A-30B54842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1559</Words>
  <Characters>8955</Characters>
  <Application>Microsoft Office Word</Application>
  <DocSecurity>0</DocSecurity>
  <Lines>1492</Lines>
  <Paragraphs>223</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2026-03-23T15:26:00Z</dcterms:created>
  <dcterms:modified xsi:type="dcterms:W3CDTF">2026-03-23T15:28:00Z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2026-03-23T15:25:58Z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f8ae5c4d-5ab4-45cb-962b-d4549d0f61d4</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