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C85813" w14:paraId="14924EAF" w14:textId="77777777">
        <w:tc>
          <w:tcPr>
            <w:tcW w:w="179" w:type="dxa"/>
          </w:tcPr>
          <w:p w14:paraId="3CE98BCE" w14:textId="77777777" w:rsidR="00C85813" w:rsidRDefault="00C85813">
            <w:pPr>
              <w:pStyle w:val="EmptyCellLayoutStyle"/>
              <w:spacing w:after="0" w:line="240" w:lineRule="auto"/>
            </w:pPr>
          </w:p>
        </w:tc>
        <w:tc>
          <w:tcPr>
            <w:tcW w:w="0" w:type="dxa"/>
          </w:tcPr>
          <w:p w14:paraId="66A52B03" w14:textId="77777777" w:rsidR="00C85813" w:rsidRDefault="00C85813">
            <w:pPr>
              <w:pStyle w:val="EmptyCellLayoutStyle"/>
              <w:spacing w:after="0" w:line="240" w:lineRule="auto"/>
            </w:pPr>
          </w:p>
        </w:tc>
        <w:tc>
          <w:tcPr>
            <w:tcW w:w="0" w:type="dxa"/>
          </w:tcPr>
          <w:p w14:paraId="696FEF60" w14:textId="77777777" w:rsidR="00C85813" w:rsidRDefault="00C8581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7"/>
              <w:gridCol w:w="178"/>
              <w:gridCol w:w="539"/>
              <w:gridCol w:w="2878"/>
              <w:gridCol w:w="540"/>
              <w:gridCol w:w="180"/>
              <w:gridCol w:w="539"/>
              <w:gridCol w:w="3059"/>
            </w:tblGrid>
            <w:tr w:rsidR="00C85813" w14:paraId="09E515CA" w14:textId="77777777">
              <w:trPr>
                <w:trHeight w:val="540"/>
              </w:trPr>
              <w:tc>
                <w:tcPr>
                  <w:tcW w:w="3240" w:type="dxa"/>
                </w:tcPr>
                <w:p w14:paraId="063F1530" w14:textId="77777777" w:rsidR="00C85813" w:rsidRDefault="00C85813">
                  <w:pPr>
                    <w:pStyle w:val="EmptyCellLayoutStyle"/>
                    <w:spacing w:after="0" w:line="240" w:lineRule="auto"/>
                  </w:pPr>
                </w:p>
              </w:tc>
              <w:tc>
                <w:tcPr>
                  <w:tcW w:w="179" w:type="dxa"/>
                </w:tcPr>
                <w:p w14:paraId="3D1C87B6" w14:textId="77777777" w:rsidR="00C85813" w:rsidRDefault="00C85813">
                  <w:pPr>
                    <w:pStyle w:val="EmptyCellLayoutStyle"/>
                    <w:spacing w:after="0" w:line="240" w:lineRule="auto"/>
                  </w:pPr>
                </w:p>
              </w:tc>
              <w:tc>
                <w:tcPr>
                  <w:tcW w:w="539" w:type="dxa"/>
                </w:tcPr>
                <w:p w14:paraId="0A8F3094" w14:textId="77777777" w:rsidR="00C85813" w:rsidRDefault="00C85813">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C85813" w14:paraId="77602E09" w14:textId="77777777">
                    <w:trPr>
                      <w:trHeight w:val="462"/>
                    </w:trPr>
                    <w:tc>
                      <w:tcPr>
                        <w:tcW w:w="2880" w:type="dxa"/>
                        <w:tcBorders>
                          <w:top w:val="nil"/>
                          <w:left w:val="nil"/>
                          <w:bottom w:val="nil"/>
                          <w:right w:val="nil"/>
                        </w:tcBorders>
                        <w:tcMar>
                          <w:top w:w="39" w:type="dxa"/>
                          <w:left w:w="39" w:type="dxa"/>
                          <w:bottom w:w="39" w:type="dxa"/>
                          <w:right w:w="39" w:type="dxa"/>
                        </w:tcMar>
                      </w:tcPr>
                      <w:p w14:paraId="324760FA" w14:textId="77777777" w:rsidR="00C85813" w:rsidRDefault="00A92F1A">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FD2F998" w14:textId="77777777" w:rsidR="00C85813" w:rsidRDefault="00C85813">
                  <w:pPr>
                    <w:spacing w:after="0" w:line="240" w:lineRule="auto"/>
                  </w:pPr>
                </w:p>
              </w:tc>
              <w:tc>
                <w:tcPr>
                  <w:tcW w:w="540" w:type="dxa"/>
                </w:tcPr>
                <w:p w14:paraId="1BBE0C78" w14:textId="77777777" w:rsidR="00C85813" w:rsidRDefault="00C85813">
                  <w:pPr>
                    <w:pStyle w:val="EmptyCellLayoutStyle"/>
                    <w:spacing w:after="0" w:line="240" w:lineRule="auto"/>
                  </w:pPr>
                </w:p>
              </w:tc>
              <w:tc>
                <w:tcPr>
                  <w:tcW w:w="180" w:type="dxa"/>
                </w:tcPr>
                <w:p w14:paraId="64F11FAC" w14:textId="77777777" w:rsidR="00C85813" w:rsidRDefault="00C85813">
                  <w:pPr>
                    <w:pStyle w:val="EmptyCellLayoutStyle"/>
                    <w:spacing w:after="0" w:line="240" w:lineRule="auto"/>
                  </w:pPr>
                </w:p>
              </w:tc>
              <w:tc>
                <w:tcPr>
                  <w:tcW w:w="539" w:type="dxa"/>
                </w:tcPr>
                <w:p w14:paraId="1158FFA6" w14:textId="77777777" w:rsidR="00C85813" w:rsidRDefault="00C8581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3"/>
                    <w:gridCol w:w="1768"/>
                  </w:tblGrid>
                  <w:tr w:rsidR="00C85813" w14:paraId="3000277B"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4"/>
                        </w:tblGrid>
                        <w:tr w:rsidR="00C85813" w14:paraId="2258AAB7" w14:textId="77777777">
                          <w:trPr>
                            <w:trHeight w:val="192"/>
                          </w:trPr>
                          <w:tc>
                            <w:tcPr>
                              <w:tcW w:w="1260" w:type="dxa"/>
                              <w:tcBorders>
                                <w:top w:val="nil"/>
                                <w:left w:val="nil"/>
                                <w:bottom w:val="nil"/>
                                <w:right w:val="nil"/>
                              </w:tcBorders>
                              <w:tcMar>
                                <w:top w:w="39" w:type="dxa"/>
                                <w:left w:w="39" w:type="dxa"/>
                                <w:bottom w:w="39" w:type="dxa"/>
                                <w:right w:w="39" w:type="dxa"/>
                              </w:tcMar>
                            </w:tcPr>
                            <w:p w14:paraId="1E5447F1" w14:textId="77777777" w:rsidR="00C85813" w:rsidRDefault="00A92F1A">
                              <w:pPr>
                                <w:spacing w:after="0" w:line="240" w:lineRule="auto"/>
                              </w:pPr>
                              <w:r>
                                <w:rPr>
                                  <w:rFonts w:ascii="Arial" w:eastAsia="Arial" w:hAnsi="Arial"/>
                                  <w:b/>
                                  <w:color w:val="000000"/>
                                  <w:sz w:val="16"/>
                                </w:rPr>
                                <w:t>Position Code</w:t>
                              </w:r>
                            </w:p>
                          </w:tc>
                        </w:tr>
                      </w:tbl>
                      <w:p w14:paraId="3E99F0DE" w14:textId="77777777" w:rsidR="00C85813" w:rsidRDefault="00C85813">
                        <w:pPr>
                          <w:spacing w:after="0" w:line="240" w:lineRule="auto"/>
                        </w:pPr>
                      </w:p>
                    </w:tc>
                    <w:tc>
                      <w:tcPr>
                        <w:tcW w:w="1800" w:type="dxa"/>
                        <w:tcBorders>
                          <w:top w:val="single" w:sz="15" w:space="0" w:color="000000"/>
                          <w:right w:val="single" w:sz="15" w:space="0" w:color="000000"/>
                        </w:tcBorders>
                      </w:tcPr>
                      <w:p w14:paraId="32BA4BF1" w14:textId="77777777" w:rsidR="00C85813" w:rsidRDefault="00C85813">
                        <w:pPr>
                          <w:pStyle w:val="EmptyCellLayoutStyle"/>
                          <w:spacing w:after="0" w:line="240" w:lineRule="auto"/>
                        </w:pPr>
                      </w:p>
                    </w:tc>
                  </w:tr>
                  <w:tr w:rsidR="00C85813" w14:paraId="64C61333" w14:textId="77777777">
                    <w:trPr>
                      <w:trHeight w:val="90"/>
                    </w:trPr>
                    <w:tc>
                      <w:tcPr>
                        <w:tcW w:w="1260" w:type="dxa"/>
                        <w:tcBorders>
                          <w:left w:val="single" w:sz="15" w:space="0" w:color="000000"/>
                        </w:tcBorders>
                      </w:tcPr>
                      <w:p w14:paraId="10F765BD" w14:textId="77777777" w:rsidR="00C85813" w:rsidRDefault="00C85813">
                        <w:pPr>
                          <w:pStyle w:val="EmptyCellLayoutStyle"/>
                          <w:spacing w:after="0" w:line="240" w:lineRule="auto"/>
                        </w:pPr>
                      </w:p>
                    </w:tc>
                    <w:tc>
                      <w:tcPr>
                        <w:tcW w:w="1800" w:type="dxa"/>
                        <w:tcBorders>
                          <w:right w:val="single" w:sz="15" w:space="0" w:color="000000"/>
                        </w:tcBorders>
                      </w:tcPr>
                      <w:p w14:paraId="7E06C525" w14:textId="77777777" w:rsidR="00C85813" w:rsidRDefault="00C85813">
                        <w:pPr>
                          <w:pStyle w:val="EmptyCellLayoutStyle"/>
                          <w:spacing w:after="0" w:line="240" w:lineRule="auto"/>
                        </w:pPr>
                      </w:p>
                    </w:tc>
                  </w:tr>
                  <w:tr w:rsidR="00A92F1A" w14:paraId="673F8EEA" w14:textId="77777777" w:rsidTr="00A92F1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C85813" w14:paraId="09FC9D13" w14:textId="77777777">
                          <w:trPr>
                            <w:trHeight w:val="212"/>
                          </w:trPr>
                          <w:tc>
                            <w:tcPr>
                              <w:tcW w:w="3060" w:type="dxa"/>
                              <w:tcBorders>
                                <w:top w:val="nil"/>
                                <w:left w:val="nil"/>
                                <w:bottom w:val="nil"/>
                                <w:right w:val="nil"/>
                              </w:tcBorders>
                              <w:tcMar>
                                <w:top w:w="39" w:type="dxa"/>
                                <w:left w:w="39" w:type="dxa"/>
                                <w:bottom w:w="39" w:type="dxa"/>
                                <w:right w:w="39" w:type="dxa"/>
                              </w:tcMar>
                            </w:tcPr>
                            <w:p w14:paraId="1DDB87FC" w14:textId="5D283668" w:rsidR="00C85813" w:rsidRDefault="00A92F1A">
                              <w:pPr>
                                <w:spacing w:after="0" w:line="240" w:lineRule="auto"/>
                              </w:pPr>
                              <w:r>
                                <w:rPr>
                                  <w:rFonts w:ascii="Arial" w:eastAsia="Arial" w:hAnsi="Arial"/>
                                  <w:color w:val="000000"/>
                                </w:rPr>
                                <w:t>1. PRLEGAL</w:t>
                              </w:r>
                              <w:r w:rsidR="000542AA">
                                <w:rPr>
                                  <w:rFonts w:ascii="Arial" w:eastAsia="Arial" w:hAnsi="Arial"/>
                                  <w:color w:val="000000"/>
                                </w:rPr>
                                <w:t xml:space="preserve"> </w:t>
                              </w:r>
                              <w:r w:rsidR="00BE0CEF">
                                <w:rPr>
                                  <w:rFonts w:ascii="Arial" w:eastAsia="Arial" w:hAnsi="Arial"/>
                                  <w:color w:val="000000"/>
                                </w:rPr>
                                <w:t>E</w:t>
                              </w:r>
                            </w:p>
                          </w:tc>
                        </w:tr>
                      </w:tbl>
                      <w:p w14:paraId="3B22A32A" w14:textId="77777777" w:rsidR="00C85813" w:rsidRDefault="00C85813">
                        <w:pPr>
                          <w:spacing w:after="0" w:line="240" w:lineRule="auto"/>
                        </w:pPr>
                      </w:p>
                    </w:tc>
                  </w:tr>
                </w:tbl>
                <w:p w14:paraId="0C5A93CF" w14:textId="77777777" w:rsidR="00C85813" w:rsidRDefault="00C85813">
                  <w:pPr>
                    <w:spacing w:after="0" w:line="240" w:lineRule="auto"/>
                  </w:pPr>
                </w:p>
              </w:tc>
            </w:tr>
            <w:tr w:rsidR="00A92F1A" w14:paraId="3FCF064A" w14:textId="77777777" w:rsidTr="00A92F1A">
              <w:trPr>
                <w:trHeight w:val="110"/>
              </w:trPr>
              <w:tc>
                <w:tcPr>
                  <w:tcW w:w="3240" w:type="dxa"/>
                </w:tcPr>
                <w:p w14:paraId="34819297" w14:textId="77777777" w:rsidR="00C85813" w:rsidRDefault="00C85813">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5"/>
                  </w:tblGrid>
                  <w:tr w:rsidR="00C85813" w14:paraId="0CA3A738" w14:textId="77777777">
                    <w:trPr>
                      <w:trHeight w:val="462"/>
                    </w:trPr>
                    <w:tc>
                      <w:tcPr>
                        <w:tcW w:w="4320" w:type="dxa"/>
                        <w:tcBorders>
                          <w:top w:val="nil"/>
                          <w:left w:val="nil"/>
                          <w:bottom w:val="nil"/>
                          <w:right w:val="nil"/>
                        </w:tcBorders>
                        <w:tcMar>
                          <w:top w:w="39" w:type="dxa"/>
                          <w:left w:w="39" w:type="dxa"/>
                          <w:bottom w:w="39" w:type="dxa"/>
                          <w:right w:w="39" w:type="dxa"/>
                        </w:tcMar>
                      </w:tcPr>
                      <w:p w14:paraId="69E18B23" w14:textId="77777777" w:rsidR="00C85813" w:rsidRDefault="00A92F1A">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D52B93A" w14:textId="77777777" w:rsidR="00C85813" w:rsidRDefault="00C85813">
                  <w:pPr>
                    <w:spacing w:after="0" w:line="240" w:lineRule="auto"/>
                  </w:pPr>
                </w:p>
              </w:tc>
              <w:tc>
                <w:tcPr>
                  <w:tcW w:w="539" w:type="dxa"/>
                </w:tcPr>
                <w:p w14:paraId="3A3FB5CD" w14:textId="77777777" w:rsidR="00C85813" w:rsidRDefault="00C85813">
                  <w:pPr>
                    <w:pStyle w:val="EmptyCellLayoutStyle"/>
                    <w:spacing w:after="0" w:line="240" w:lineRule="auto"/>
                  </w:pPr>
                </w:p>
              </w:tc>
              <w:tc>
                <w:tcPr>
                  <w:tcW w:w="3060" w:type="dxa"/>
                  <w:vMerge/>
                </w:tcPr>
                <w:p w14:paraId="392E49B9" w14:textId="77777777" w:rsidR="00C85813" w:rsidRDefault="00C85813">
                  <w:pPr>
                    <w:pStyle w:val="EmptyCellLayoutStyle"/>
                    <w:spacing w:after="0" w:line="240" w:lineRule="auto"/>
                  </w:pPr>
                </w:p>
              </w:tc>
            </w:tr>
            <w:tr w:rsidR="00A92F1A" w14:paraId="578BE603" w14:textId="77777777" w:rsidTr="00A92F1A">
              <w:trPr>
                <w:trHeight w:val="429"/>
              </w:trPr>
              <w:tc>
                <w:tcPr>
                  <w:tcW w:w="3240" w:type="dxa"/>
                </w:tcPr>
                <w:p w14:paraId="043114AF" w14:textId="77777777" w:rsidR="00C85813" w:rsidRDefault="00C85813">
                  <w:pPr>
                    <w:pStyle w:val="EmptyCellLayoutStyle"/>
                    <w:spacing w:after="0" w:line="240" w:lineRule="auto"/>
                  </w:pPr>
                </w:p>
              </w:tc>
              <w:tc>
                <w:tcPr>
                  <w:tcW w:w="179" w:type="dxa"/>
                  <w:gridSpan w:val="5"/>
                  <w:vMerge/>
                </w:tcPr>
                <w:p w14:paraId="69F34235" w14:textId="77777777" w:rsidR="00C85813" w:rsidRDefault="00C85813">
                  <w:pPr>
                    <w:pStyle w:val="EmptyCellLayoutStyle"/>
                    <w:spacing w:after="0" w:line="240" w:lineRule="auto"/>
                  </w:pPr>
                </w:p>
              </w:tc>
              <w:tc>
                <w:tcPr>
                  <w:tcW w:w="539" w:type="dxa"/>
                </w:tcPr>
                <w:p w14:paraId="72D5C39D" w14:textId="77777777" w:rsidR="00C85813" w:rsidRDefault="00C85813">
                  <w:pPr>
                    <w:pStyle w:val="EmptyCellLayoutStyle"/>
                    <w:spacing w:after="0" w:line="240" w:lineRule="auto"/>
                  </w:pPr>
                </w:p>
              </w:tc>
              <w:tc>
                <w:tcPr>
                  <w:tcW w:w="3060" w:type="dxa"/>
                </w:tcPr>
                <w:p w14:paraId="0DBE45E4" w14:textId="77777777" w:rsidR="00C85813" w:rsidRDefault="00C85813">
                  <w:pPr>
                    <w:pStyle w:val="EmptyCellLayoutStyle"/>
                    <w:spacing w:after="0" w:line="240" w:lineRule="auto"/>
                  </w:pPr>
                </w:p>
              </w:tc>
            </w:tr>
            <w:tr w:rsidR="00C85813" w14:paraId="45EB72D0" w14:textId="77777777">
              <w:trPr>
                <w:trHeight w:val="180"/>
              </w:trPr>
              <w:tc>
                <w:tcPr>
                  <w:tcW w:w="3240" w:type="dxa"/>
                </w:tcPr>
                <w:p w14:paraId="2D03E50C" w14:textId="77777777" w:rsidR="00C85813" w:rsidRDefault="00C85813">
                  <w:pPr>
                    <w:pStyle w:val="EmptyCellLayoutStyle"/>
                    <w:spacing w:after="0" w:line="240" w:lineRule="auto"/>
                  </w:pPr>
                </w:p>
              </w:tc>
              <w:tc>
                <w:tcPr>
                  <w:tcW w:w="179" w:type="dxa"/>
                </w:tcPr>
                <w:p w14:paraId="0976BCAD" w14:textId="77777777" w:rsidR="00C85813" w:rsidRDefault="00C85813">
                  <w:pPr>
                    <w:pStyle w:val="EmptyCellLayoutStyle"/>
                    <w:spacing w:after="0" w:line="240" w:lineRule="auto"/>
                  </w:pPr>
                </w:p>
              </w:tc>
              <w:tc>
                <w:tcPr>
                  <w:tcW w:w="539" w:type="dxa"/>
                </w:tcPr>
                <w:p w14:paraId="2B30FEFB" w14:textId="77777777" w:rsidR="00C85813" w:rsidRDefault="00C85813">
                  <w:pPr>
                    <w:pStyle w:val="EmptyCellLayoutStyle"/>
                    <w:spacing w:after="0" w:line="240" w:lineRule="auto"/>
                  </w:pPr>
                </w:p>
              </w:tc>
              <w:tc>
                <w:tcPr>
                  <w:tcW w:w="2879" w:type="dxa"/>
                </w:tcPr>
                <w:p w14:paraId="11B2BDA0" w14:textId="77777777" w:rsidR="00C85813" w:rsidRDefault="00C85813">
                  <w:pPr>
                    <w:pStyle w:val="EmptyCellLayoutStyle"/>
                    <w:spacing w:after="0" w:line="240" w:lineRule="auto"/>
                  </w:pPr>
                </w:p>
              </w:tc>
              <w:tc>
                <w:tcPr>
                  <w:tcW w:w="540" w:type="dxa"/>
                </w:tcPr>
                <w:p w14:paraId="11215FD2" w14:textId="77777777" w:rsidR="00C85813" w:rsidRDefault="00C85813">
                  <w:pPr>
                    <w:pStyle w:val="EmptyCellLayoutStyle"/>
                    <w:spacing w:after="0" w:line="240" w:lineRule="auto"/>
                  </w:pPr>
                </w:p>
              </w:tc>
              <w:tc>
                <w:tcPr>
                  <w:tcW w:w="180" w:type="dxa"/>
                </w:tcPr>
                <w:p w14:paraId="4865B3B6" w14:textId="77777777" w:rsidR="00C85813" w:rsidRDefault="00C85813">
                  <w:pPr>
                    <w:pStyle w:val="EmptyCellLayoutStyle"/>
                    <w:spacing w:after="0" w:line="240" w:lineRule="auto"/>
                  </w:pPr>
                </w:p>
              </w:tc>
              <w:tc>
                <w:tcPr>
                  <w:tcW w:w="539" w:type="dxa"/>
                </w:tcPr>
                <w:p w14:paraId="00AC1E58" w14:textId="77777777" w:rsidR="00C85813" w:rsidRDefault="00C85813">
                  <w:pPr>
                    <w:pStyle w:val="EmptyCellLayoutStyle"/>
                    <w:spacing w:after="0" w:line="240" w:lineRule="auto"/>
                  </w:pPr>
                </w:p>
              </w:tc>
              <w:tc>
                <w:tcPr>
                  <w:tcW w:w="3060" w:type="dxa"/>
                </w:tcPr>
                <w:p w14:paraId="6614C58C" w14:textId="77777777" w:rsidR="00C85813" w:rsidRDefault="00C85813">
                  <w:pPr>
                    <w:pStyle w:val="EmptyCellLayoutStyle"/>
                    <w:spacing w:after="0" w:line="240" w:lineRule="auto"/>
                  </w:pPr>
                </w:p>
              </w:tc>
            </w:tr>
            <w:tr w:rsidR="00A92F1A" w14:paraId="73ECBC38" w14:textId="77777777" w:rsidTr="00A92F1A">
              <w:trPr>
                <w:trHeight w:val="360"/>
              </w:trPr>
              <w:tc>
                <w:tcPr>
                  <w:tcW w:w="3240" w:type="dxa"/>
                </w:tcPr>
                <w:p w14:paraId="74A06A87" w14:textId="77777777" w:rsidR="00C85813" w:rsidRDefault="00C85813">
                  <w:pPr>
                    <w:pStyle w:val="EmptyCellLayoutStyle"/>
                    <w:spacing w:after="0" w:line="240" w:lineRule="auto"/>
                  </w:pPr>
                </w:p>
              </w:tc>
              <w:tc>
                <w:tcPr>
                  <w:tcW w:w="179" w:type="dxa"/>
                </w:tcPr>
                <w:p w14:paraId="4923BC7F" w14:textId="77777777" w:rsidR="00C85813" w:rsidRDefault="00C85813">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C85813" w14:paraId="43DF634E" w14:textId="77777777">
                    <w:trPr>
                      <w:trHeight w:val="282"/>
                    </w:trPr>
                    <w:tc>
                      <w:tcPr>
                        <w:tcW w:w="3960" w:type="dxa"/>
                        <w:tcBorders>
                          <w:top w:val="nil"/>
                          <w:left w:val="nil"/>
                          <w:bottom w:val="nil"/>
                          <w:right w:val="nil"/>
                        </w:tcBorders>
                        <w:tcMar>
                          <w:top w:w="39" w:type="dxa"/>
                          <w:left w:w="39" w:type="dxa"/>
                          <w:bottom w:w="39" w:type="dxa"/>
                          <w:right w:w="39" w:type="dxa"/>
                        </w:tcMar>
                      </w:tcPr>
                      <w:p w14:paraId="7B032CEC" w14:textId="77777777" w:rsidR="00C85813" w:rsidRDefault="00A92F1A">
                        <w:pPr>
                          <w:spacing w:after="0" w:line="240" w:lineRule="auto"/>
                          <w:jc w:val="center"/>
                        </w:pPr>
                        <w:r>
                          <w:rPr>
                            <w:rFonts w:ascii="Arial" w:eastAsia="Arial" w:hAnsi="Arial"/>
                            <w:b/>
                            <w:color w:val="000000"/>
                            <w:sz w:val="28"/>
                          </w:rPr>
                          <w:t>POSITION DESCRIPTION</w:t>
                        </w:r>
                      </w:p>
                    </w:tc>
                  </w:tr>
                </w:tbl>
                <w:p w14:paraId="6BF16DB1" w14:textId="77777777" w:rsidR="00C85813" w:rsidRDefault="00C85813">
                  <w:pPr>
                    <w:spacing w:after="0" w:line="240" w:lineRule="auto"/>
                  </w:pPr>
                </w:p>
              </w:tc>
              <w:tc>
                <w:tcPr>
                  <w:tcW w:w="180" w:type="dxa"/>
                </w:tcPr>
                <w:p w14:paraId="596B3480" w14:textId="77777777" w:rsidR="00C85813" w:rsidRDefault="00C85813">
                  <w:pPr>
                    <w:pStyle w:val="EmptyCellLayoutStyle"/>
                    <w:spacing w:after="0" w:line="240" w:lineRule="auto"/>
                  </w:pPr>
                </w:p>
              </w:tc>
              <w:tc>
                <w:tcPr>
                  <w:tcW w:w="539" w:type="dxa"/>
                </w:tcPr>
                <w:p w14:paraId="00C9F748" w14:textId="77777777" w:rsidR="00C85813" w:rsidRDefault="00C85813">
                  <w:pPr>
                    <w:pStyle w:val="EmptyCellLayoutStyle"/>
                    <w:spacing w:after="0" w:line="240" w:lineRule="auto"/>
                  </w:pPr>
                </w:p>
              </w:tc>
              <w:tc>
                <w:tcPr>
                  <w:tcW w:w="3060" w:type="dxa"/>
                </w:tcPr>
                <w:p w14:paraId="5F204465" w14:textId="77777777" w:rsidR="00C85813" w:rsidRDefault="00C85813">
                  <w:pPr>
                    <w:pStyle w:val="EmptyCellLayoutStyle"/>
                    <w:spacing w:after="0" w:line="240" w:lineRule="auto"/>
                  </w:pPr>
                </w:p>
              </w:tc>
            </w:tr>
            <w:tr w:rsidR="00C85813" w14:paraId="49DEE53D" w14:textId="77777777">
              <w:trPr>
                <w:trHeight w:val="179"/>
              </w:trPr>
              <w:tc>
                <w:tcPr>
                  <w:tcW w:w="3240" w:type="dxa"/>
                </w:tcPr>
                <w:p w14:paraId="5BFD9A5E" w14:textId="77777777" w:rsidR="00C85813" w:rsidRDefault="00C85813">
                  <w:pPr>
                    <w:pStyle w:val="EmptyCellLayoutStyle"/>
                    <w:spacing w:after="0" w:line="240" w:lineRule="auto"/>
                  </w:pPr>
                </w:p>
              </w:tc>
              <w:tc>
                <w:tcPr>
                  <w:tcW w:w="179" w:type="dxa"/>
                </w:tcPr>
                <w:p w14:paraId="2B17E2E3" w14:textId="77777777" w:rsidR="00C85813" w:rsidRDefault="00C85813">
                  <w:pPr>
                    <w:pStyle w:val="EmptyCellLayoutStyle"/>
                    <w:spacing w:after="0" w:line="240" w:lineRule="auto"/>
                  </w:pPr>
                </w:p>
              </w:tc>
              <w:tc>
                <w:tcPr>
                  <w:tcW w:w="539" w:type="dxa"/>
                </w:tcPr>
                <w:p w14:paraId="4E67F708" w14:textId="77777777" w:rsidR="00C85813" w:rsidRDefault="00C85813">
                  <w:pPr>
                    <w:pStyle w:val="EmptyCellLayoutStyle"/>
                    <w:spacing w:after="0" w:line="240" w:lineRule="auto"/>
                  </w:pPr>
                </w:p>
              </w:tc>
              <w:tc>
                <w:tcPr>
                  <w:tcW w:w="2879" w:type="dxa"/>
                </w:tcPr>
                <w:p w14:paraId="057CBC36" w14:textId="77777777" w:rsidR="00C85813" w:rsidRDefault="00C85813">
                  <w:pPr>
                    <w:pStyle w:val="EmptyCellLayoutStyle"/>
                    <w:spacing w:after="0" w:line="240" w:lineRule="auto"/>
                  </w:pPr>
                </w:p>
              </w:tc>
              <w:tc>
                <w:tcPr>
                  <w:tcW w:w="540" w:type="dxa"/>
                </w:tcPr>
                <w:p w14:paraId="1D4D0FFA" w14:textId="77777777" w:rsidR="00C85813" w:rsidRDefault="00C85813">
                  <w:pPr>
                    <w:pStyle w:val="EmptyCellLayoutStyle"/>
                    <w:spacing w:after="0" w:line="240" w:lineRule="auto"/>
                  </w:pPr>
                </w:p>
              </w:tc>
              <w:tc>
                <w:tcPr>
                  <w:tcW w:w="180" w:type="dxa"/>
                </w:tcPr>
                <w:p w14:paraId="306AB1AE" w14:textId="77777777" w:rsidR="00C85813" w:rsidRDefault="00C85813">
                  <w:pPr>
                    <w:pStyle w:val="EmptyCellLayoutStyle"/>
                    <w:spacing w:after="0" w:line="240" w:lineRule="auto"/>
                  </w:pPr>
                </w:p>
              </w:tc>
              <w:tc>
                <w:tcPr>
                  <w:tcW w:w="539" w:type="dxa"/>
                </w:tcPr>
                <w:p w14:paraId="082F1B1C" w14:textId="77777777" w:rsidR="00C85813" w:rsidRDefault="00C85813">
                  <w:pPr>
                    <w:pStyle w:val="EmptyCellLayoutStyle"/>
                    <w:spacing w:after="0" w:line="240" w:lineRule="auto"/>
                  </w:pPr>
                </w:p>
              </w:tc>
              <w:tc>
                <w:tcPr>
                  <w:tcW w:w="3060" w:type="dxa"/>
                </w:tcPr>
                <w:p w14:paraId="122FABCF" w14:textId="77777777" w:rsidR="00C85813" w:rsidRDefault="00C85813">
                  <w:pPr>
                    <w:pStyle w:val="EmptyCellLayoutStyle"/>
                    <w:spacing w:after="0" w:line="240" w:lineRule="auto"/>
                  </w:pPr>
                </w:p>
              </w:tc>
            </w:tr>
          </w:tbl>
          <w:p w14:paraId="070D221E" w14:textId="77777777" w:rsidR="00C85813" w:rsidRDefault="00C85813">
            <w:pPr>
              <w:spacing w:after="0" w:line="240" w:lineRule="auto"/>
            </w:pPr>
          </w:p>
        </w:tc>
        <w:tc>
          <w:tcPr>
            <w:tcW w:w="179" w:type="dxa"/>
          </w:tcPr>
          <w:p w14:paraId="1DE27AEB" w14:textId="77777777" w:rsidR="00C85813" w:rsidRDefault="00C85813">
            <w:pPr>
              <w:pStyle w:val="EmptyCellLayoutStyle"/>
              <w:spacing w:after="0" w:line="240" w:lineRule="auto"/>
            </w:pPr>
          </w:p>
        </w:tc>
      </w:tr>
      <w:tr w:rsidR="00C85813" w14:paraId="7592EE32" w14:textId="77777777">
        <w:trPr>
          <w:trHeight w:val="99"/>
        </w:trPr>
        <w:tc>
          <w:tcPr>
            <w:tcW w:w="179" w:type="dxa"/>
          </w:tcPr>
          <w:p w14:paraId="4BE143B9" w14:textId="77777777" w:rsidR="00C85813" w:rsidRDefault="00C85813">
            <w:pPr>
              <w:pStyle w:val="EmptyCellLayoutStyle"/>
              <w:spacing w:after="0" w:line="240" w:lineRule="auto"/>
            </w:pPr>
          </w:p>
        </w:tc>
        <w:tc>
          <w:tcPr>
            <w:tcW w:w="0" w:type="dxa"/>
          </w:tcPr>
          <w:p w14:paraId="1BEFFA3C" w14:textId="77777777" w:rsidR="00C85813" w:rsidRDefault="00C85813">
            <w:pPr>
              <w:pStyle w:val="EmptyCellLayoutStyle"/>
              <w:spacing w:after="0" w:line="240" w:lineRule="auto"/>
            </w:pPr>
          </w:p>
        </w:tc>
        <w:tc>
          <w:tcPr>
            <w:tcW w:w="0" w:type="dxa"/>
          </w:tcPr>
          <w:p w14:paraId="605F8418" w14:textId="77777777" w:rsidR="00C85813" w:rsidRDefault="00C85813">
            <w:pPr>
              <w:pStyle w:val="EmptyCellLayoutStyle"/>
              <w:spacing w:after="0" w:line="240" w:lineRule="auto"/>
            </w:pPr>
          </w:p>
        </w:tc>
        <w:tc>
          <w:tcPr>
            <w:tcW w:w="11159" w:type="dxa"/>
          </w:tcPr>
          <w:p w14:paraId="4B5B84AE" w14:textId="77777777" w:rsidR="00C85813" w:rsidRDefault="00C85813">
            <w:pPr>
              <w:pStyle w:val="EmptyCellLayoutStyle"/>
              <w:spacing w:after="0" w:line="240" w:lineRule="auto"/>
            </w:pPr>
          </w:p>
        </w:tc>
        <w:tc>
          <w:tcPr>
            <w:tcW w:w="179" w:type="dxa"/>
          </w:tcPr>
          <w:p w14:paraId="10FDD9A3" w14:textId="77777777" w:rsidR="00C85813" w:rsidRDefault="00C85813">
            <w:pPr>
              <w:pStyle w:val="EmptyCellLayoutStyle"/>
              <w:spacing w:after="0" w:line="240" w:lineRule="auto"/>
            </w:pPr>
          </w:p>
        </w:tc>
      </w:tr>
      <w:tr w:rsidR="00A92F1A" w14:paraId="7720E079" w14:textId="77777777" w:rsidTr="00A92F1A">
        <w:tc>
          <w:tcPr>
            <w:tcW w:w="179" w:type="dxa"/>
          </w:tcPr>
          <w:p w14:paraId="20C8E5E8" w14:textId="77777777" w:rsidR="00C85813" w:rsidRDefault="00C85813">
            <w:pPr>
              <w:pStyle w:val="EmptyCellLayoutStyle"/>
              <w:spacing w:after="0" w:line="240" w:lineRule="auto"/>
            </w:pPr>
          </w:p>
        </w:tc>
        <w:tc>
          <w:tcPr>
            <w:tcW w:w="0" w:type="dxa"/>
          </w:tcPr>
          <w:p w14:paraId="5628C4EE" w14:textId="77777777" w:rsidR="00C85813" w:rsidRDefault="00C85813">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C85813" w14:paraId="38EB55B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85813" w14:paraId="2A81CE1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517BB85" w14:textId="77777777" w:rsidR="00C85813" w:rsidRDefault="00A92F1A">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0CBE3B4" w14:textId="77777777" w:rsidR="00C85813" w:rsidRDefault="00C85813">
                  <w:pPr>
                    <w:spacing w:after="0" w:line="240" w:lineRule="auto"/>
                  </w:pPr>
                </w:p>
              </w:tc>
            </w:tr>
            <w:tr w:rsidR="00C85813" w14:paraId="2D79AD79" w14:textId="77777777">
              <w:trPr>
                <w:trHeight w:val="20"/>
              </w:trPr>
              <w:tc>
                <w:tcPr>
                  <w:tcW w:w="11160" w:type="dxa"/>
                  <w:tcBorders>
                    <w:left w:val="single" w:sz="15" w:space="0" w:color="000000"/>
                    <w:right w:val="single" w:sz="15" w:space="0" w:color="000000"/>
                  </w:tcBorders>
                </w:tcPr>
                <w:p w14:paraId="37435752" w14:textId="77777777" w:rsidR="00C85813" w:rsidRDefault="00C85813">
                  <w:pPr>
                    <w:pStyle w:val="EmptyCellLayoutStyle"/>
                    <w:spacing w:after="0" w:line="240" w:lineRule="auto"/>
                  </w:pPr>
                </w:p>
              </w:tc>
            </w:tr>
            <w:tr w:rsidR="00C85813" w14:paraId="72F3D747"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2"/>
                    <w:gridCol w:w="5539"/>
                  </w:tblGrid>
                  <w:tr w:rsidR="00C85813" w14:paraId="0DEAFE51" w14:textId="77777777">
                    <w:trPr>
                      <w:trHeight w:val="282"/>
                    </w:trPr>
                    <w:tc>
                      <w:tcPr>
                        <w:tcW w:w="5580" w:type="dxa"/>
                        <w:tcBorders>
                          <w:top w:val="nil"/>
                          <w:left w:val="nil"/>
                          <w:bottom w:val="nil"/>
                          <w:right w:val="nil"/>
                        </w:tcBorders>
                        <w:tcMar>
                          <w:top w:w="39" w:type="dxa"/>
                          <w:left w:w="39" w:type="dxa"/>
                          <w:bottom w:w="39" w:type="dxa"/>
                          <w:right w:w="39" w:type="dxa"/>
                        </w:tcMar>
                      </w:tcPr>
                      <w:p w14:paraId="3000B5C7" w14:textId="77777777" w:rsidR="00C85813" w:rsidRDefault="00A92F1A">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64A5D53" w14:textId="77777777" w:rsidR="00C85813" w:rsidRDefault="00A92F1A">
                        <w:pPr>
                          <w:spacing w:after="0" w:line="240" w:lineRule="auto"/>
                        </w:pPr>
                        <w:r>
                          <w:rPr>
                            <w:rFonts w:ascii="Arial" w:eastAsia="Arial" w:hAnsi="Arial"/>
                            <w:b/>
                            <w:color w:val="000000"/>
                            <w:sz w:val="16"/>
                          </w:rPr>
                          <w:t>8. Department/Agency</w:t>
                        </w:r>
                      </w:p>
                    </w:tc>
                  </w:tr>
                  <w:tr w:rsidR="00C85813" w14:paraId="43AE929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B2B0FA5" w14:textId="08DBDC7D" w:rsidR="00C85813" w:rsidRDefault="00C8581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E03D27C" w14:textId="77777777" w:rsidR="00C85813" w:rsidRDefault="00A92F1A">
                        <w:pPr>
                          <w:spacing w:after="0" w:line="240" w:lineRule="auto"/>
                        </w:pPr>
                        <w:r>
                          <w:rPr>
                            <w:rFonts w:ascii="Arial" w:eastAsia="Arial" w:hAnsi="Arial"/>
                            <w:color w:val="000000"/>
                          </w:rPr>
                          <w:t>ATY GNRL CENTRAL OFFICE</w:t>
                        </w:r>
                      </w:p>
                    </w:tc>
                  </w:tr>
                  <w:tr w:rsidR="00C85813" w14:paraId="1ACD186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B3AD03A" w14:textId="77777777" w:rsidR="00C85813" w:rsidRDefault="00A92F1A">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A52EFFA" w14:textId="77777777" w:rsidR="00C85813" w:rsidRDefault="00A92F1A">
                        <w:pPr>
                          <w:spacing w:after="0" w:line="240" w:lineRule="auto"/>
                        </w:pPr>
                        <w:r>
                          <w:rPr>
                            <w:rFonts w:ascii="Arial" w:eastAsia="Arial" w:hAnsi="Arial"/>
                            <w:b/>
                            <w:color w:val="000000"/>
                            <w:sz w:val="16"/>
                          </w:rPr>
                          <w:t>9. Bureau (Institution, Board, or Commission)</w:t>
                        </w:r>
                      </w:p>
                    </w:tc>
                  </w:tr>
                  <w:tr w:rsidR="00C85813" w14:paraId="019EF77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92EAF77" w14:textId="75A6685F" w:rsidR="00C85813" w:rsidRDefault="00C8581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F0E45F8" w14:textId="4D946272" w:rsidR="00C85813" w:rsidRDefault="0019397B">
                        <w:pPr>
                          <w:spacing w:after="0" w:line="240" w:lineRule="auto"/>
                        </w:pPr>
                        <w:proofErr w:type="gramStart"/>
                        <w:r>
                          <w:t>Environment</w:t>
                        </w:r>
                        <w:proofErr w:type="gramEnd"/>
                        <w:r>
                          <w:t xml:space="preserve"> and Government Operations Bureau</w:t>
                        </w:r>
                      </w:p>
                    </w:tc>
                  </w:tr>
                  <w:tr w:rsidR="00C85813" w14:paraId="0B79480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A893952" w14:textId="77777777" w:rsidR="00C85813" w:rsidRDefault="00A92F1A">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D68E080" w14:textId="77777777" w:rsidR="00C85813" w:rsidRDefault="00A92F1A">
                        <w:pPr>
                          <w:spacing w:after="0" w:line="240" w:lineRule="auto"/>
                        </w:pPr>
                        <w:r>
                          <w:rPr>
                            <w:rFonts w:ascii="Arial" w:eastAsia="Arial" w:hAnsi="Arial"/>
                            <w:b/>
                            <w:color w:val="000000"/>
                            <w:sz w:val="16"/>
                          </w:rPr>
                          <w:t>10. Division</w:t>
                        </w:r>
                      </w:p>
                    </w:tc>
                  </w:tr>
                  <w:tr w:rsidR="00C85813" w14:paraId="6F4A35E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6CDBB04" w14:textId="4DD04280" w:rsidR="00C85813" w:rsidRDefault="00A92F1A">
                        <w:pPr>
                          <w:spacing w:after="0" w:line="240" w:lineRule="auto"/>
                        </w:pPr>
                        <w:r>
                          <w:rPr>
                            <w:rFonts w:ascii="Arial" w:eastAsia="Arial" w:hAnsi="Arial"/>
                            <w:color w:val="000000"/>
                          </w:rPr>
                          <w:t>Paralegal-</w:t>
                        </w:r>
                        <w:r w:rsidR="000319B6">
                          <w:rPr>
                            <w:rFonts w:ascii="Arial" w:eastAsia="Arial" w:hAnsi="Arial"/>
                            <w:color w:val="000000"/>
                          </w:rPr>
                          <w:t>8-1</w:t>
                        </w:r>
                        <w:r w:rsidR="00BE0CEF">
                          <w:rPr>
                            <w:rFonts w:ascii="Arial" w:eastAsia="Arial" w:hAnsi="Arial"/>
                            <w:color w:val="000000"/>
                          </w:rPr>
                          <w:t>0</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3ED2695" w14:textId="0FAF4052" w:rsidR="00990420" w:rsidRDefault="00990420">
                        <w:pPr>
                          <w:spacing w:after="0" w:line="240" w:lineRule="auto"/>
                          <w:rPr>
                            <w:rFonts w:ascii="Arial" w:eastAsia="Arial" w:hAnsi="Arial"/>
                            <w:color w:val="000000"/>
                          </w:rPr>
                        </w:pPr>
                        <w:r>
                          <w:rPr>
                            <w:rFonts w:ascii="Arial" w:eastAsia="Arial" w:hAnsi="Arial"/>
                            <w:color w:val="000000"/>
                          </w:rPr>
                          <w:t xml:space="preserve">Corrections </w:t>
                        </w:r>
                      </w:p>
                      <w:p w14:paraId="5D8C6D4E" w14:textId="16CE9ED0" w:rsidR="00C85813" w:rsidRDefault="00C85813">
                        <w:pPr>
                          <w:spacing w:after="0" w:line="240" w:lineRule="auto"/>
                        </w:pPr>
                      </w:p>
                    </w:tc>
                  </w:tr>
                  <w:tr w:rsidR="00C85813" w14:paraId="40B8662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D02E6B1" w14:textId="77777777" w:rsidR="00C85813" w:rsidRDefault="00A92F1A">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358CCDF" w14:textId="77777777" w:rsidR="00C85813" w:rsidRDefault="00A92F1A">
                        <w:pPr>
                          <w:spacing w:after="0" w:line="240" w:lineRule="auto"/>
                        </w:pPr>
                        <w:r>
                          <w:rPr>
                            <w:rFonts w:ascii="Arial" w:eastAsia="Arial" w:hAnsi="Arial"/>
                            <w:b/>
                            <w:color w:val="000000"/>
                            <w:sz w:val="16"/>
                          </w:rPr>
                          <w:t>11. Section</w:t>
                        </w:r>
                      </w:p>
                    </w:tc>
                  </w:tr>
                  <w:tr w:rsidR="00C85813" w14:paraId="1B49AE4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D3473AE" w14:textId="77777777" w:rsidR="00C85813" w:rsidRDefault="00A92F1A">
                        <w:pPr>
                          <w:spacing w:after="0" w:line="240" w:lineRule="auto"/>
                        </w:pPr>
                        <w:r>
                          <w:rPr>
                            <w:rFonts w:ascii="Arial" w:eastAsia="Arial" w:hAnsi="Arial"/>
                            <w:color w:val="000000"/>
                          </w:rPr>
                          <w:t>Paralegal</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046E846" w14:textId="27B8DC0A" w:rsidR="00C85813" w:rsidRDefault="00C85813">
                        <w:pPr>
                          <w:spacing w:after="0" w:line="240" w:lineRule="auto"/>
                        </w:pPr>
                      </w:p>
                    </w:tc>
                  </w:tr>
                  <w:tr w:rsidR="00C85813" w14:paraId="7888E89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4AED1DF" w14:textId="77777777" w:rsidR="00C85813" w:rsidRDefault="00A92F1A">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1B6452E" w14:textId="77777777" w:rsidR="00C85813" w:rsidRDefault="00A92F1A">
                        <w:pPr>
                          <w:spacing w:after="0" w:line="240" w:lineRule="auto"/>
                        </w:pPr>
                        <w:r>
                          <w:rPr>
                            <w:rFonts w:ascii="Arial" w:eastAsia="Arial" w:hAnsi="Arial"/>
                            <w:b/>
                            <w:color w:val="000000"/>
                            <w:sz w:val="16"/>
                          </w:rPr>
                          <w:t>12. Unit</w:t>
                        </w:r>
                      </w:p>
                    </w:tc>
                  </w:tr>
                  <w:tr w:rsidR="00C85813" w14:paraId="7C105ED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13A9676" w14:textId="5E060348" w:rsidR="00BC5BB6" w:rsidRDefault="000319B6">
                        <w:pPr>
                          <w:spacing w:after="0" w:line="240" w:lineRule="auto"/>
                          <w:rPr>
                            <w:rFonts w:ascii="Arial" w:eastAsia="Arial" w:hAnsi="Arial"/>
                            <w:color w:val="000000"/>
                          </w:rPr>
                        </w:pPr>
                        <w:r>
                          <w:rPr>
                            <w:rFonts w:ascii="Arial" w:eastAsia="Arial" w:hAnsi="Arial"/>
                            <w:color w:val="000000"/>
                          </w:rPr>
                          <w:t>Sarah Robbins</w:t>
                        </w:r>
                        <w:r w:rsidR="00BC5BB6">
                          <w:rPr>
                            <w:rFonts w:ascii="Arial" w:eastAsia="Arial" w:hAnsi="Arial"/>
                            <w:color w:val="000000"/>
                          </w:rPr>
                          <w:t>, First Assistant</w:t>
                        </w:r>
                      </w:p>
                      <w:p w14:paraId="374F3AC7" w14:textId="55A760D4" w:rsidR="00C85813" w:rsidRDefault="00A92F1A">
                        <w:pPr>
                          <w:spacing w:after="0" w:line="240" w:lineRule="auto"/>
                        </w:pPr>
                        <w:r>
                          <w:rPr>
                            <w:rFonts w:ascii="Arial" w:eastAsia="Arial" w:hAnsi="Arial"/>
                            <w:color w:val="000000"/>
                          </w:rPr>
                          <w:t>ATTORNEY ADMINISTRATOR-</w:t>
                        </w:r>
                        <w:r w:rsidR="003160E8">
                          <w:rPr>
                            <w:rFonts w:ascii="Arial" w:eastAsia="Arial" w:hAnsi="Arial"/>
                            <w:color w:val="000000"/>
                          </w:rPr>
                          <w:t xml:space="preserve">2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58EA301" w14:textId="77777777" w:rsidR="00C85813" w:rsidRDefault="00C85813">
                        <w:pPr>
                          <w:spacing w:after="0" w:line="240" w:lineRule="auto"/>
                        </w:pPr>
                      </w:p>
                    </w:tc>
                  </w:tr>
                  <w:tr w:rsidR="00C85813" w14:paraId="2E2F8AC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B133327" w14:textId="77777777" w:rsidR="00C85813" w:rsidRDefault="00A92F1A">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9E18F0" w14:textId="77777777" w:rsidR="00C85813" w:rsidRDefault="00A92F1A">
                        <w:pPr>
                          <w:spacing w:after="0" w:line="240" w:lineRule="auto"/>
                        </w:pPr>
                        <w:r>
                          <w:rPr>
                            <w:rFonts w:ascii="Arial" w:eastAsia="Arial" w:hAnsi="Arial"/>
                            <w:b/>
                            <w:color w:val="000000"/>
                            <w:sz w:val="16"/>
                          </w:rPr>
                          <w:t>13. Work Location (City and Address)/Hours of Work</w:t>
                        </w:r>
                      </w:p>
                    </w:tc>
                  </w:tr>
                  <w:tr w:rsidR="00C85813" w14:paraId="70C8956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6E0FE3" w14:textId="77777777" w:rsidR="00C85813" w:rsidRPr="00490C9D" w:rsidRDefault="000319B6">
                        <w:pPr>
                          <w:spacing w:after="0" w:line="240" w:lineRule="auto"/>
                          <w:rPr>
                            <w:rFonts w:ascii="Arial" w:eastAsia="Arial" w:hAnsi="Arial" w:cs="Arial"/>
                            <w:caps/>
                            <w:color w:val="000000"/>
                          </w:rPr>
                        </w:pPr>
                        <w:r w:rsidRPr="00490C9D">
                          <w:rPr>
                            <w:rFonts w:ascii="Arial" w:eastAsia="Arial" w:hAnsi="Arial" w:cs="Arial"/>
                            <w:caps/>
                            <w:color w:val="000000"/>
                          </w:rPr>
                          <w:t xml:space="preserve">Division Chief, </w:t>
                        </w:r>
                        <w:r w:rsidR="00490C9D" w:rsidRPr="00490C9D">
                          <w:rPr>
                            <w:rFonts w:ascii="Arial" w:eastAsia="Arial" w:hAnsi="Arial" w:cs="Arial"/>
                            <w:caps/>
                            <w:color w:val="000000"/>
                          </w:rPr>
                          <w:t>Corrections Division</w:t>
                        </w:r>
                      </w:p>
                      <w:p w14:paraId="70EAC03D" w14:textId="6E93C782" w:rsidR="00490C9D" w:rsidRDefault="00490C9D">
                        <w:pPr>
                          <w:spacing w:after="0" w:line="240" w:lineRule="auto"/>
                        </w:pPr>
                        <w:r w:rsidRPr="00490C9D">
                          <w:rPr>
                            <w:rFonts w:ascii="Arial" w:hAnsi="Arial" w:cs="Arial"/>
                            <w:caps/>
                          </w:rPr>
                          <w:t>Attorney Administrator-3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DDD1DA" w14:textId="77777777" w:rsidR="00C85813" w:rsidRDefault="00A92F1A">
                        <w:pPr>
                          <w:spacing w:after="0" w:line="240" w:lineRule="auto"/>
                        </w:pPr>
                        <w:r>
                          <w:rPr>
                            <w:rFonts w:ascii="Arial" w:eastAsia="Arial" w:hAnsi="Arial"/>
                            <w:color w:val="000000"/>
                          </w:rPr>
                          <w:t xml:space="preserve">525 W. Ottawa Street, Lansing, MI 48913 / Monday - </w:t>
                        </w:r>
                        <w:proofErr w:type="gramStart"/>
                        <w:r>
                          <w:rPr>
                            <w:rFonts w:ascii="Arial" w:eastAsia="Arial" w:hAnsi="Arial"/>
                            <w:color w:val="000000"/>
                          </w:rPr>
                          <w:t>Friday  8</w:t>
                        </w:r>
                        <w:proofErr w:type="gramEnd"/>
                        <w:r>
                          <w:rPr>
                            <w:rFonts w:ascii="Arial" w:eastAsia="Arial" w:hAnsi="Arial"/>
                            <w:color w:val="000000"/>
                          </w:rPr>
                          <w:t>:00 a.m. - 5:00 p.m.</w:t>
                        </w:r>
                      </w:p>
                    </w:tc>
                  </w:tr>
                </w:tbl>
                <w:p w14:paraId="5A1857F9" w14:textId="77777777" w:rsidR="00C85813" w:rsidRDefault="00C85813">
                  <w:pPr>
                    <w:spacing w:after="0" w:line="240" w:lineRule="auto"/>
                  </w:pPr>
                </w:p>
              </w:tc>
            </w:tr>
            <w:tr w:rsidR="00C85813" w14:paraId="219AD775" w14:textId="77777777">
              <w:trPr>
                <w:trHeight w:val="14"/>
              </w:trPr>
              <w:tc>
                <w:tcPr>
                  <w:tcW w:w="11160" w:type="dxa"/>
                  <w:tcBorders>
                    <w:left w:val="single" w:sz="15" w:space="0" w:color="000000"/>
                    <w:bottom w:val="single" w:sz="7" w:space="0" w:color="000000"/>
                    <w:right w:val="single" w:sz="15" w:space="0" w:color="000000"/>
                  </w:tcBorders>
                </w:tcPr>
                <w:p w14:paraId="0F96A73F" w14:textId="77777777" w:rsidR="00C85813" w:rsidRDefault="00C85813">
                  <w:pPr>
                    <w:pStyle w:val="EmptyCellLayoutStyle"/>
                    <w:spacing w:after="0" w:line="240" w:lineRule="auto"/>
                  </w:pPr>
                </w:p>
              </w:tc>
            </w:tr>
          </w:tbl>
          <w:p w14:paraId="4C48667D" w14:textId="77777777" w:rsidR="00C85813" w:rsidRDefault="00C85813">
            <w:pPr>
              <w:spacing w:after="0" w:line="240" w:lineRule="auto"/>
            </w:pPr>
          </w:p>
        </w:tc>
        <w:tc>
          <w:tcPr>
            <w:tcW w:w="179" w:type="dxa"/>
          </w:tcPr>
          <w:p w14:paraId="1A0CC651" w14:textId="77777777" w:rsidR="00C85813" w:rsidRDefault="00C85813">
            <w:pPr>
              <w:pStyle w:val="EmptyCellLayoutStyle"/>
              <w:spacing w:after="0" w:line="240" w:lineRule="auto"/>
            </w:pPr>
          </w:p>
        </w:tc>
      </w:tr>
      <w:tr w:rsidR="00A92F1A" w14:paraId="313E5790" w14:textId="77777777" w:rsidTr="00A92F1A">
        <w:tc>
          <w:tcPr>
            <w:tcW w:w="179" w:type="dxa"/>
          </w:tcPr>
          <w:p w14:paraId="435073FF" w14:textId="77777777" w:rsidR="00C85813" w:rsidRDefault="00C85813">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C85813" w14:paraId="4AD41688" w14:textId="77777777">
              <w:trPr>
                <w:trHeight w:val="36"/>
              </w:trPr>
              <w:tc>
                <w:tcPr>
                  <w:tcW w:w="0" w:type="dxa"/>
                  <w:tcBorders>
                    <w:top w:val="single" w:sz="7" w:space="0" w:color="000000"/>
                    <w:left w:val="single" w:sz="15" w:space="0" w:color="000000"/>
                  </w:tcBorders>
                </w:tcPr>
                <w:p w14:paraId="007EE92A" w14:textId="77777777" w:rsidR="00C85813" w:rsidRDefault="00C85813">
                  <w:pPr>
                    <w:pStyle w:val="EmptyCellLayoutStyle"/>
                    <w:spacing w:after="0" w:line="240" w:lineRule="auto"/>
                  </w:pPr>
                </w:p>
              </w:tc>
              <w:tc>
                <w:tcPr>
                  <w:tcW w:w="5220" w:type="dxa"/>
                  <w:tcBorders>
                    <w:top w:val="single" w:sz="7" w:space="0" w:color="000000"/>
                  </w:tcBorders>
                </w:tcPr>
                <w:p w14:paraId="1FC39679" w14:textId="77777777" w:rsidR="00C85813" w:rsidRDefault="00C85813">
                  <w:pPr>
                    <w:pStyle w:val="EmptyCellLayoutStyle"/>
                    <w:spacing w:after="0" w:line="240" w:lineRule="auto"/>
                  </w:pPr>
                </w:p>
              </w:tc>
              <w:tc>
                <w:tcPr>
                  <w:tcW w:w="5759" w:type="dxa"/>
                  <w:tcBorders>
                    <w:top w:val="single" w:sz="7" w:space="0" w:color="000000"/>
                  </w:tcBorders>
                </w:tcPr>
                <w:p w14:paraId="2D706BDD" w14:textId="77777777" w:rsidR="00C85813" w:rsidRDefault="00C85813">
                  <w:pPr>
                    <w:pStyle w:val="EmptyCellLayoutStyle"/>
                    <w:spacing w:after="0" w:line="240" w:lineRule="auto"/>
                  </w:pPr>
                </w:p>
              </w:tc>
              <w:tc>
                <w:tcPr>
                  <w:tcW w:w="180" w:type="dxa"/>
                  <w:tcBorders>
                    <w:top w:val="single" w:sz="7" w:space="0" w:color="000000"/>
                    <w:right w:val="single" w:sz="15" w:space="0" w:color="000000"/>
                  </w:tcBorders>
                </w:tcPr>
                <w:p w14:paraId="4CE6BC56" w14:textId="77777777" w:rsidR="00C85813" w:rsidRDefault="00C85813">
                  <w:pPr>
                    <w:pStyle w:val="EmptyCellLayoutStyle"/>
                    <w:spacing w:after="0" w:line="240" w:lineRule="auto"/>
                  </w:pPr>
                </w:p>
              </w:tc>
            </w:tr>
            <w:tr w:rsidR="00C85813" w14:paraId="72AA86E6" w14:textId="77777777">
              <w:trPr>
                <w:trHeight w:val="270"/>
              </w:trPr>
              <w:tc>
                <w:tcPr>
                  <w:tcW w:w="0" w:type="dxa"/>
                  <w:tcBorders>
                    <w:left w:val="single" w:sz="15" w:space="0" w:color="000000"/>
                  </w:tcBorders>
                </w:tcPr>
                <w:p w14:paraId="45713520"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C85813" w14:paraId="32DE425A" w14:textId="77777777">
                    <w:trPr>
                      <w:trHeight w:val="192"/>
                    </w:trPr>
                    <w:tc>
                      <w:tcPr>
                        <w:tcW w:w="5220" w:type="dxa"/>
                        <w:tcBorders>
                          <w:top w:val="nil"/>
                          <w:left w:val="nil"/>
                          <w:bottom w:val="nil"/>
                          <w:right w:val="nil"/>
                        </w:tcBorders>
                        <w:tcMar>
                          <w:top w:w="39" w:type="dxa"/>
                          <w:left w:w="39" w:type="dxa"/>
                          <w:bottom w:w="39" w:type="dxa"/>
                          <w:right w:w="39" w:type="dxa"/>
                        </w:tcMar>
                      </w:tcPr>
                      <w:p w14:paraId="230FDEAC" w14:textId="77777777" w:rsidR="00C85813" w:rsidRDefault="00A92F1A">
                        <w:pPr>
                          <w:spacing w:after="0" w:line="240" w:lineRule="auto"/>
                        </w:pPr>
                        <w:r>
                          <w:rPr>
                            <w:rFonts w:ascii="Arial" w:eastAsia="Arial" w:hAnsi="Arial"/>
                            <w:b/>
                            <w:color w:val="000000"/>
                            <w:sz w:val="16"/>
                          </w:rPr>
                          <w:t>14. General Summary of Function/Purpose of Position</w:t>
                        </w:r>
                      </w:p>
                    </w:tc>
                  </w:tr>
                </w:tbl>
                <w:p w14:paraId="13A456AE" w14:textId="77777777" w:rsidR="00C85813" w:rsidRDefault="00C85813">
                  <w:pPr>
                    <w:spacing w:after="0" w:line="240" w:lineRule="auto"/>
                  </w:pPr>
                </w:p>
              </w:tc>
              <w:tc>
                <w:tcPr>
                  <w:tcW w:w="5759" w:type="dxa"/>
                </w:tcPr>
                <w:p w14:paraId="229E1ED7" w14:textId="77777777" w:rsidR="00C85813" w:rsidRDefault="00C85813">
                  <w:pPr>
                    <w:pStyle w:val="EmptyCellLayoutStyle"/>
                    <w:spacing w:after="0" w:line="240" w:lineRule="auto"/>
                  </w:pPr>
                </w:p>
              </w:tc>
              <w:tc>
                <w:tcPr>
                  <w:tcW w:w="180" w:type="dxa"/>
                  <w:tcBorders>
                    <w:right w:val="single" w:sz="15" w:space="0" w:color="000000"/>
                  </w:tcBorders>
                </w:tcPr>
                <w:p w14:paraId="2711D87A" w14:textId="77777777" w:rsidR="00C85813" w:rsidRDefault="00C85813">
                  <w:pPr>
                    <w:pStyle w:val="EmptyCellLayoutStyle"/>
                    <w:spacing w:after="0" w:line="240" w:lineRule="auto"/>
                  </w:pPr>
                </w:p>
              </w:tc>
            </w:tr>
            <w:tr w:rsidR="00C85813" w14:paraId="5403EE35" w14:textId="77777777">
              <w:trPr>
                <w:trHeight w:val="53"/>
              </w:trPr>
              <w:tc>
                <w:tcPr>
                  <w:tcW w:w="0" w:type="dxa"/>
                  <w:tcBorders>
                    <w:left w:val="single" w:sz="15" w:space="0" w:color="000000"/>
                  </w:tcBorders>
                </w:tcPr>
                <w:p w14:paraId="130629CE" w14:textId="77777777" w:rsidR="00C85813" w:rsidRDefault="00C85813">
                  <w:pPr>
                    <w:pStyle w:val="EmptyCellLayoutStyle"/>
                    <w:spacing w:after="0" w:line="240" w:lineRule="auto"/>
                  </w:pPr>
                </w:p>
              </w:tc>
              <w:tc>
                <w:tcPr>
                  <w:tcW w:w="5220" w:type="dxa"/>
                </w:tcPr>
                <w:p w14:paraId="6E7E8E3D" w14:textId="77777777" w:rsidR="00C85813" w:rsidRDefault="00C85813">
                  <w:pPr>
                    <w:pStyle w:val="EmptyCellLayoutStyle"/>
                    <w:spacing w:after="0" w:line="240" w:lineRule="auto"/>
                  </w:pPr>
                </w:p>
              </w:tc>
              <w:tc>
                <w:tcPr>
                  <w:tcW w:w="5759" w:type="dxa"/>
                </w:tcPr>
                <w:p w14:paraId="0823A22A" w14:textId="77777777" w:rsidR="00C85813" w:rsidRDefault="00C85813">
                  <w:pPr>
                    <w:pStyle w:val="EmptyCellLayoutStyle"/>
                    <w:spacing w:after="0" w:line="240" w:lineRule="auto"/>
                  </w:pPr>
                </w:p>
              </w:tc>
              <w:tc>
                <w:tcPr>
                  <w:tcW w:w="180" w:type="dxa"/>
                  <w:tcBorders>
                    <w:right w:val="single" w:sz="15" w:space="0" w:color="000000"/>
                  </w:tcBorders>
                </w:tcPr>
                <w:p w14:paraId="5A10DD3A" w14:textId="77777777" w:rsidR="00C85813" w:rsidRDefault="00C85813">
                  <w:pPr>
                    <w:pStyle w:val="EmptyCellLayoutStyle"/>
                    <w:spacing w:after="0" w:line="240" w:lineRule="auto"/>
                  </w:pPr>
                </w:p>
              </w:tc>
            </w:tr>
            <w:tr w:rsidR="00A92F1A" w14:paraId="1FEFDEBC" w14:textId="77777777" w:rsidTr="00A92F1A">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C85813" w14:paraId="7AAB236F" w14:textId="77777777">
                    <w:trPr>
                      <w:trHeight w:val="212"/>
                    </w:trPr>
                    <w:tc>
                      <w:tcPr>
                        <w:tcW w:w="10980" w:type="dxa"/>
                        <w:tcBorders>
                          <w:top w:val="nil"/>
                          <w:left w:val="nil"/>
                          <w:bottom w:val="nil"/>
                          <w:right w:val="nil"/>
                        </w:tcBorders>
                        <w:tcMar>
                          <w:top w:w="39" w:type="dxa"/>
                          <w:left w:w="39" w:type="dxa"/>
                          <w:bottom w:w="39" w:type="dxa"/>
                          <w:right w:w="39" w:type="dxa"/>
                        </w:tcMar>
                      </w:tcPr>
                      <w:p w14:paraId="35D655ED" w14:textId="35A11690" w:rsidR="00C85813" w:rsidRDefault="00A92F1A">
                        <w:pPr>
                          <w:spacing w:after="0" w:line="240" w:lineRule="auto"/>
                        </w:pPr>
                        <w:r>
                          <w:rPr>
                            <w:rFonts w:ascii="Arial" w:eastAsia="Arial" w:hAnsi="Arial"/>
                            <w:color w:val="000000"/>
                          </w:rPr>
                          <w:t xml:space="preserve">This position provides support to </w:t>
                        </w:r>
                        <w:r w:rsidR="009905B7">
                          <w:rPr>
                            <w:rFonts w:ascii="Arial" w:eastAsia="Arial" w:hAnsi="Arial"/>
                            <w:color w:val="000000"/>
                          </w:rPr>
                          <w:t>d</w:t>
                        </w:r>
                        <w:r w:rsidR="00B66987">
                          <w:rPr>
                            <w:rFonts w:ascii="Arial" w:eastAsia="Arial" w:hAnsi="Arial"/>
                            <w:color w:val="000000"/>
                          </w:rPr>
                          <w:t xml:space="preserve">ivision </w:t>
                        </w:r>
                        <w:r>
                          <w:rPr>
                            <w:rFonts w:ascii="Arial" w:eastAsia="Arial" w:hAnsi="Arial"/>
                            <w:color w:val="000000"/>
                          </w:rPr>
                          <w:t xml:space="preserve">attorneys </w:t>
                        </w:r>
                        <w:r w:rsidR="009E19CA">
                          <w:rPr>
                            <w:rFonts w:ascii="Arial" w:eastAsia="Arial" w:hAnsi="Arial"/>
                            <w:color w:val="000000"/>
                          </w:rPr>
                          <w:t xml:space="preserve">handling </w:t>
                        </w:r>
                        <w:r w:rsidR="001A2826">
                          <w:rPr>
                            <w:rFonts w:ascii="Arial" w:eastAsia="Arial" w:hAnsi="Arial"/>
                            <w:color w:val="000000"/>
                          </w:rPr>
                          <w:t>employment</w:t>
                        </w:r>
                        <w:r w:rsidR="00490C9D">
                          <w:rPr>
                            <w:rFonts w:ascii="Arial" w:eastAsia="Arial" w:hAnsi="Arial"/>
                            <w:color w:val="000000"/>
                          </w:rPr>
                          <w:t xml:space="preserve"> and tort</w:t>
                        </w:r>
                        <w:r w:rsidR="001A2826">
                          <w:rPr>
                            <w:rFonts w:ascii="Arial" w:eastAsia="Arial" w:hAnsi="Arial"/>
                            <w:color w:val="000000"/>
                          </w:rPr>
                          <w:t xml:space="preserve"> </w:t>
                        </w:r>
                        <w:r>
                          <w:rPr>
                            <w:rFonts w:ascii="Arial" w:eastAsia="Arial" w:hAnsi="Arial"/>
                            <w:color w:val="000000"/>
                          </w:rPr>
                          <w:t>litigation, including lawsuits</w:t>
                        </w:r>
                        <w:r w:rsidR="001A2826">
                          <w:rPr>
                            <w:rFonts w:ascii="Arial" w:eastAsia="Arial" w:hAnsi="Arial"/>
                            <w:color w:val="000000"/>
                          </w:rPr>
                          <w:t xml:space="preserve"> covering a wide range of claims, including </w:t>
                        </w:r>
                        <w:r w:rsidR="00490C9D">
                          <w:rPr>
                            <w:rFonts w:ascii="Arial" w:eastAsia="Arial" w:hAnsi="Arial"/>
                            <w:color w:val="000000"/>
                          </w:rPr>
                          <w:t xml:space="preserve">civil rights violations, torts, </w:t>
                        </w:r>
                        <w:r w:rsidR="00C01EC7">
                          <w:rPr>
                            <w:rFonts w:ascii="Arial" w:eastAsia="Arial" w:hAnsi="Arial"/>
                            <w:color w:val="000000"/>
                          </w:rPr>
                          <w:t xml:space="preserve">hostile work environment, </w:t>
                        </w:r>
                        <w:r w:rsidR="00426BAB">
                          <w:rPr>
                            <w:rFonts w:ascii="Arial" w:eastAsia="Arial" w:hAnsi="Arial"/>
                            <w:color w:val="000000"/>
                          </w:rPr>
                          <w:t>discrimination, retaliation</w:t>
                        </w:r>
                        <w:r w:rsidR="00C01EC7">
                          <w:rPr>
                            <w:rFonts w:ascii="Arial" w:eastAsia="Arial" w:hAnsi="Arial"/>
                            <w:color w:val="000000"/>
                          </w:rPr>
                          <w:t xml:space="preserve">, </w:t>
                        </w:r>
                        <w:r w:rsidR="00311E3A">
                          <w:rPr>
                            <w:rFonts w:ascii="Arial" w:eastAsia="Arial" w:hAnsi="Arial"/>
                            <w:color w:val="000000"/>
                          </w:rPr>
                          <w:t xml:space="preserve">under various </w:t>
                        </w:r>
                        <w:r w:rsidR="007446EA">
                          <w:rPr>
                            <w:rFonts w:ascii="Arial" w:eastAsia="Arial" w:hAnsi="Arial"/>
                            <w:color w:val="000000"/>
                          </w:rPr>
                          <w:t xml:space="preserve">state and federal </w:t>
                        </w:r>
                        <w:r w:rsidR="00311E3A">
                          <w:rPr>
                            <w:rFonts w:ascii="Arial" w:eastAsia="Arial" w:hAnsi="Arial"/>
                            <w:color w:val="000000"/>
                          </w:rPr>
                          <w:t>statutes</w:t>
                        </w:r>
                        <w:r w:rsidR="00CF1320">
                          <w:rPr>
                            <w:rFonts w:ascii="Arial" w:eastAsia="Arial" w:hAnsi="Arial"/>
                            <w:color w:val="000000"/>
                          </w:rPr>
                          <w:t xml:space="preserve">. </w:t>
                        </w:r>
                        <w:r w:rsidR="003962B7">
                          <w:rPr>
                            <w:rFonts w:ascii="Arial" w:eastAsia="Arial" w:hAnsi="Arial"/>
                            <w:color w:val="000000"/>
                          </w:rPr>
                          <w:t xml:space="preserve"> </w:t>
                        </w:r>
                        <w:r>
                          <w:rPr>
                            <w:rFonts w:ascii="Arial" w:eastAsia="Arial" w:hAnsi="Arial"/>
                            <w:color w:val="000000"/>
                          </w:rPr>
                          <w:t>The position performs a full range of paralegal activities under the supervision of attorneys</w:t>
                        </w:r>
                        <w:r w:rsidR="00B30297">
                          <w:rPr>
                            <w:rFonts w:ascii="Arial" w:eastAsia="Arial" w:hAnsi="Arial"/>
                            <w:color w:val="000000"/>
                          </w:rPr>
                          <w:t xml:space="preserve"> assigned to cases</w:t>
                        </w:r>
                        <w:r>
                          <w:rPr>
                            <w:rFonts w:ascii="Arial" w:eastAsia="Arial" w:hAnsi="Arial"/>
                            <w:color w:val="000000"/>
                          </w:rPr>
                          <w:t xml:space="preserve">.   The position will exercise judgment in </w:t>
                        </w:r>
                        <w:r w:rsidR="00953DD5">
                          <w:rPr>
                            <w:rFonts w:ascii="Arial" w:eastAsia="Arial" w:hAnsi="Arial"/>
                            <w:color w:val="000000"/>
                          </w:rPr>
                          <w:t xml:space="preserve">performing various </w:t>
                        </w:r>
                        <w:r w:rsidR="00CF3B98">
                          <w:rPr>
                            <w:rFonts w:ascii="Arial" w:eastAsia="Arial" w:hAnsi="Arial"/>
                            <w:color w:val="000000"/>
                          </w:rPr>
                          <w:t xml:space="preserve">legal and administrative </w:t>
                        </w:r>
                        <w:r w:rsidR="00953DD5">
                          <w:rPr>
                            <w:rFonts w:ascii="Arial" w:eastAsia="Arial" w:hAnsi="Arial"/>
                            <w:color w:val="000000"/>
                          </w:rPr>
                          <w:t xml:space="preserve">tasks </w:t>
                        </w:r>
                        <w:r>
                          <w:rPr>
                            <w:rFonts w:ascii="Arial" w:eastAsia="Arial" w:hAnsi="Arial"/>
                            <w:color w:val="000000"/>
                          </w:rPr>
                          <w:t>requiring the interpretation and applica</w:t>
                        </w:r>
                        <w:r w:rsidR="009143E3">
                          <w:rPr>
                            <w:rFonts w:ascii="Arial" w:eastAsia="Arial" w:hAnsi="Arial"/>
                            <w:color w:val="000000"/>
                          </w:rPr>
                          <w:t>tion</w:t>
                        </w:r>
                        <w:r>
                          <w:rPr>
                            <w:rFonts w:ascii="Arial" w:eastAsia="Arial" w:hAnsi="Arial"/>
                            <w:color w:val="000000"/>
                          </w:rPr>
                          <w:t xml:space="preserve"> of legal </w:t>
                        </w:r>
                        <w:r w:rsidR="009143E3">
                          <w:rPr>
                            <w:rFonts w:ascii="Arial" w:eastAsia="Arial" w:hAnsi="Arial"/>
                            <w:color w:val="000000"/>
                          </w:rPr>
                          <w:t xml:space="preserve">concepts </w:t>
                        </w:r>
                        <w:r w:rsidR="004E76B0">
                          <w:rPr>
                            <w:rFonts w:ascii="Arial" w:eastAsia="Arial" w:hAnsi="Arial"/>
                            <w:color w:val="000000"/>
                          </w:rPr>
                          <w:t xml:space="preserve">and DAG policies and procedures.  </w:t>
                        </w:r>
                        <w:r w:rsidR="00063636">
                          <w:rPr>
                            <w:rFonts w:ascii="Arial" w:eastAsia="Arial" w:hAnsi="Arial"/>
                            <w:color w:val="000000"/>
                          </w:rPr>
                          <w:t xml:space="preserve">Tasks include but are not limited to, </w:t>
                        </w:r>
                        <w:r w:rsidR="007446EA">
                          <w:rPr>
                            <w:rFonts w:ascii="Arial" w:eastAsia="Arial" w:hAnsi="Arial"/>
                            <w:color w:val="000000"/>
                          </w:rPr>
                          <w:t xml:space="preserve">drafting and issuance of litigation hold notices, </w:t>
                        </w:r>
                        <w:r w:rsidR="00063636">
                          <w:rPr>
                            <w:rFonts w:ascii="Arial" w:eastAsia="Arial" w:hAnsi="Arial"/>
                            <w:color w:val="000000"/>
                          </w:rPr>
                          <w:t xml:space="preserve">assistance </w:t>
                        </w:r>
                        <w:r w:rsidR="00D55761">
                          <w:rPr>
                            <w:rFonts w:ascii="Arial" w:eastAsia="Arial" w:hAnsi="Arial"/>
                            <w:color w:val="000000"/>
                          </w:rPr>
                          <w:t xml:space="preserve">with </w:t>
                        </w:r>
                        <w:r w:rsidR="00063636">
                          <w:rPr>
                            <w:rFonts w:ascii="Arial" w:eastAsia="Arial" w:hAnsi="Arial"/>
                            <w:color w:val="000000"/>
                          </w:rPr>
                          <w:t>drafting and responding to discovery</w:t>
                        </w:r>
                        <w:r w:rsidR="00D55761">
                          <w:rPr>
                            <w:rFonts w:ascii="Arial" w:eastAsia="Arial" w:hAnsi="Arial"/>
                            <w:color w:val="000000"/>
                          </w:rPr>
                          <w:t xml:space="preserve"> requests, </w:t>
                        </w:r>
                        <w:r w:rsidR="00093E71">
                          <w:rPr>
                            <w:rFonts w:ascii="Arial" w:eastAsia="Arial" w:hAnsi="Arial"/>
                            <w:color w:val="000000"/>
                          </w:rPr>
                          <w:t xml:space="preserve">managing </w:t>
                        </w:r>
                        <w:r w:rsidR="00063636">
                          <w:rPr>
                            <w:rFonts w:ascii="Arial" w:eastAsia="Arial" w:hAnsi="Arial"/>
                            <w:color w:val="000000"/>
                          </w:rPr>
                          <w:t xml:space="preserve">document productions, </w:t>
                        </w:r>
                        <w:r>
                          <w:rPr>
                            <w:rFonts w:ascii="Arial" w:eastAsia="Arial" w:hAnsi="Arial"/>
                            <w:color w:val="000000"/>
                          </w:rPr>
                          <w:t>E-discovery (collection, review and production of electronic data in litigation)</w:t>
                        </w:r>
                        <w:r w:rsidR="00383F43">
                          <w:rPr>
                            <w:rFonts w:ascii="Arial" w:eastAsia="Arial" w:hAnsi="Arial"/>
                            <w:color w:val="000000"/>
                          </w:rPr>
                          <w:t xml:space="preserve">, </w:t>
                        </w:r>
                        <w:r w:rsidR="001D5FC3">
                          <w:rPr>
                            <w:rFonts w:ascii="Arial" w:eastAsia="Arial" w:hAnsi="Arial"/>
                            <w:color w:val="000000"/>
                          </w:rPr>
                          <w:t xml:space="preserve">organizing documents for witness prep and depositions, </w:t>
                        </w:r>
                        <w:r w:rsidR="0013187F">
                          <w:rPr>
                            <w:rFonts w:ascii="Arial" w:eastAsia="Arial" w:hAnsi="Arial"/>
                            <w:color w:val="000000"/>
                          </w:rPr>
                          <w:t xml:space="preserve">organizing </w:t>
                        </w:r>
                        <w:r w:rsidR="00D55761">
                          <w:rPr>
                            <w:rFonts w:ascii="Arial" w:eastAsia="Arial" w:hAnsi="Arial"/>
                            <w:color w:val="000000"/>
                          </w:rPr>
                          <w:t>trial exhibits</w:t>
                        </w:r>
                        <w:r w:rsidR="000462B5">
                          <w:rPr>
                            <w:rFonts w:ascii="Arial" w:eastAsia="Arial" w:hAnsi="Arial"/>
                            <w:color w:val="000000"/>
                          </w:rPr>
                          <w:t xml:space="preserve"> and other pre-trial </w:t>
                        </w:r>
                        <w:r w:rsidR="001D5FC3">
                          <w:rPr>
                            <w:rFonts w:ascii="Arial" w:eastAsia="Arial" w:hAnsi="Arial"/>
                            <w:color w:val="000000"/>
                          </w:rPr>
                          <w:t xml:space="preserve">organizational </w:t>
                        </w:r>
                        <w:r w:rsidR="000462B5">
                          <w:rPr>
                            <w:rFonts w:ascii="Arial" w:eastAsia="Arial" w:hAnsi="Arial"/>
                            <w:color w:val="000000"/>
                          </w:rPr>
                          <w:t>assistance</w:t>
                        </w:r>
                        <w:r w:rsidR="00991098">
                          <w:rPr>
                            <w:rFonts w:ascii="Arial" w:eastAsia="Arial" w:hAnsi="Arial"/>
                            <w:color w:val="000000"/>
                          </w:rPr>
                          <w:t>,</w:t>
                        </w:r>
                        <w:r w:rsidR="0013187F">
                          <w:rPr>
                            <w:rFonts w:ascii="Arial" w:eastAsia="Arial" w:hAnsi="Arial"/>
                            <w:color w:val="000000"/>
                          </w:rPr>
                          <w:t xml:space="preserve"> </w:t>
                        </w:r>
                        <w:r w:rsidR="00383F43">
                          <w:rPr>
                            <w:rFonts w:ascii="Arial" w:eastAsia="Arial" w:hAnsi="Arial"/>
                            <w:color w:val="000000"/>
                          </w:rPr>
                          <w:t>interacting with the client in gathering information</w:t>
                        </w:r>
                        <w:r w:rsidR="000462B5">
                          <w:rPr>
                            <w:rFonts w:ascii="Arial" w:eastAsia="Arial" w:hAnsi="Arial"/>
                            <w:color w:val="000000"/>
                          </w:rPr>
                          <w:t xml:space="preserve"> and documents</w:t>
                        </w:r>
                        <w:r w:rsidR="00383F43">
                          <w:rPr>
                            <w:rFonts w:ascii="Arial" w:eastAsia="Arial" w:hAnsi="Arial"/>
                            <w:color w:val="000000"/>
                          </w:rPr>
                          <w:t xml:space="preserve">, </w:t>
                        </w:r>
                        <w:r w:rsidR="0013187F">
                          <w:rPr>
                            <w:rFonts w:ascii="Arial" w:eastAsia="Arial" w:hAnsi="Arial"/>
                            <w:color w:val="000000"/>
                          </w:rPr>
                          <w:t xml:space="preserve">and </w:t>
                        </w:r>
                        <w:r w:rsidR="006F0342">
                          <w:rPr>
                            <w:rFonts w:ascii="Arial" w:eastAsia="Arial" w:hAnsi="Arial"/>
                            <w:color w:val="000000"/>
                          </w:rPr>
                          <w:t xml:space="preserve">administering </w:t>
                        </w:r>
                        <w:r w:rsidR="00383F43">
                          <w:rPr>
                            <w:rFonts w:ascii="Arial" w:eastAsia="Arial" w:hAnsi="Arial"/>
                            <w:color w:val="000000"/>
                          </w:rPr>
                          <w:t xml:space="preserve">expert contract approvals and renewals. </w:t>
                        </w:r>
                        <w:r>
                          <w:rPr>
                            <w:rFonts w:ascii="Arial" w:eastAsia="Arial" w:hAnsi="Arial"/>
                            <w:color w:val="000000"/>
                          </w:rPr>
                          <w:br/>
                        </w:r>
                      </w:p>
                    </w:tc>
                  </w:tr>
                </w:tbl>
                <w:p w14:paraId="127B5E53" w14:textId="77777777" w:rsidR="00C85813" w:rsidRDefault="00C85813">
                  <w:pPr>
                    <w:spacing w:after="0" w:line="240" w:lineRule="auto"/>
                  </w:pPr>
                </w:p>
              </w:tc>
              <w:tc>
                <w:tcPr>
                  <w:tcW w:w="180" w:type="dxa"/>
                  <w:tcBorders>
                    <w:right w:val="single" w:sz="15" w:space="0" w:color="000000"/>
                  </w:tcBorders>
                </w:tcPr>
                <w:p w14:paraId="7026EA1A" w14:textId="77777777" w:rsidR="00C85813" w:rsidRDefault="00C85813">
                  <w:pPr>
                    <w:pStyle w:val="EmptyCellLayoutStyle"/>
                    <w:spacing w:after="0" w:line="240" w:lineRule="auto"/>
                  </w:pPr>
                </w:p>
              </w:tc>
            </w:tr>
            <w:tr w:rsidR="00C85813" w14:paraId="0DDE37D2" w14:textId="77777777">
              <w:trPr>
                <w:trHeight w:val="969"/>
              </w:trPr>
              <w:tc>
                <w:tcPr>
                  <w:tcW w:w="0" w:type="dxa"/>
                  <w:tcBorders>
                    <w:left w:val="single" w:sz="15" w:space="0" w:color="000000"/>
                    <w:bottom w:val="single" w:sz="15" w:space="0" w:color="000000"/>
                  </w:tcBorders>
                </w:tcPr>
                <w:p w14:paraId="50408C5E" w14:textId="77777777" w:rsidR="00C85813" w:rsidRDefault="00C85813">
                  <w:pPr>
                    <w:pStyle w:val="EmptyCellLayoutStyle"/>
                    <w:spacing w:after="0" w:line="240" w:lineRule="auto"/>
                  </w:pPr>
                </w:p>
              </w:tc>
              <w:tc>
                <w:tcPr>
                  <w:tcW w:w="5220" w:type="dxa"/>
                  <w:tcBorders>
                    <w:bottom w:val="single" w:sz="15" w:space="0" w:color="000000"/>
                  </w:tcBorders>
                </w:tcPr>
                <w:p w14:paraId="5755C338" w14:textId="77777777" w:rsidR="00C85813" w:rsidRDefault="00C85813">
                  <w:pPr>
                    <w:pStyle w:val="EmptyCellLayoutStyle"/>
                    <w:spacing w:after="0" w:line="240" w:lineRule="auto"/>
                  </w:pPr>
                </w:p>
              </w:tc>
              <w:tc>
                <w:tcPr>
                  <w:tcW w:w="5759" w:type="dxa"/>
                  <w:tcBorders>
                    <w:bottom w:val="single" w:sz="15" w:space="0" w:color="000000"/>
                  </w:tcBorders>
                </w:tcPr>
                <w:p w14:paraId="102F29B7"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7C601A4F" w14:textId="77777777" w:rsidR="00C85813" w:rsidRDefault="00C85813">
                  <w:pPr>
                    <w:pStyle w:val="EmptyCellLayoutStyle"/>
                    <w:spacing w:after="0" w:line="240" w:lineRule="auto"/>
                  </w:pPr>
                </w:p>
              </w:tc>
            </w:tr>
          </w:tbl>
          <w:p w14:paraId="21103527" w14:textId="77777777" w:rsidR="00C85813" w:rsidRDefault="00C85813">
            <w:pPr>
              <w:spacing w:after="0" w:line="240" w:lineRule="auto"/>
            </w:pPr>
          </w:p>
        </w:tc>
        <w:tc>
          <w:tcPr>
            <w:tcW w:w="179" w:type="dxa"/>
          </w:tcPr>
          <w:p w14:paraId="368F445C" w14:textId="77777777" w:rsidR="00C85813" w:rsidRDefault="00C85813">
            <w:pPr>
              <w:pStyle w:val="EmptyCellLayoutStyle"/>
              <w:spacing w:after="0" w:line="240" w:lineRule="auto"/>
            </w:pPr>
          </w:p>
        </w:tc>
      </w:tr>
    </w:tbl>
    <w:p w14:paraId="3FB1F67F" w14:textId="77777777" w:rsidR="00C85813" w:rsidRDefault="00A92F1A">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C85813" w14:paraId="722FB6C7" w14:textId="77777777">
        <w:trPr>
          <w:trHeight w:val="99"/>
        </w:trPr>
        <w:tc>
          <w:tcPr>
            <w:tcW w:w="179" w:type="dxa"/>
          </w:tcPr>
          <w:p w14:paraId="294A2F0B" w14:textId="77777777" w:rsidR="00C85813" w:rsidRDefault="00C85813">
            <w:pPr>
              <w:pStyle w:val="EmptyCellLayoutStyle"/>
              <w:spacing w:after="0" w:line="240" w:lineRule="auto"/>
            </w:pPr>
          </w:p>
        </w:tc>
        <w:tc>
          <w:tcPr>
            <w:tcW w:w="0" w:type="dxa"/>
          </w:tcPr>
          <w:p w14:paraId="1DFB88B9" w14:textId="77777777" w:rsidR="00C85813" w:rsidRDefault="00C85813">
            <w:pPr>
              <w:pStyle w:val="EmptyCellLayoutStyle"/>
              <w:spacing w:after="0" w:line="240" w:lineRule="auto"/>
            </w:pPr>
          </w:p>
        </w:tc>
        <w:tc>
          <w:tcPr>
            <w:tcW w:w="0" w:type="dxa"/>
          </w:tcPr>
          <w:p w14:paraId="55B8DEDF" w14:textId="77777777" w:rsidR="00C85813" w:rsidRDefault="00C85813">
            <w:pPr>
              <w:pStyle w:val="EmptyCellLayoutStyle"/>
              <w:spacing w:after="0" w:line="240" w:lineRule="auto"/>
            </w:pPr>
          </w:p>
        </w:tc>
        <w:tc>
          <w:tcPr>
            <w:tcW w:w="0" w:type="dxa"/>
          </w:tcPr>
          <w:p w14:paraId="304AFDA9" w14:textId="77777777" w:rsidR="00C85813" w:rsidRDefault="00C85813">
            <w:pPr>
              <w:pStyle w:val="EmptyCellLayoutStyle"/>
              <w:spacing w:after="0" w:line="240" w:lineRule="auto"/>
            </w:pPr>
          </w:p>
        </w:tc>
        <w:tc>
          <w:tcPr>
            <w:tcW w:w="0" w:type="dxa"/>
          </w:tcPr>
          <w:p w14:paraId="47F1FE68" w14:textId="77777777" w:rsidR="00C85813" w:rsidRDefault="00C85813">
            <w:pPr>
              <w:pStyle w:val="EmptyCellLayoutStyle"/>
              <w:spacing w:after="0" w:line="240" w:lineRule="auto"/>
            </w:pPr>
          </w:p>
        </w:tc>
        <w:tc>
          <w:tcPr>
            <w:tcW w:w="0" w:type="dxa"/>
          </w:tcPr>
          <w:p w14:paraId="29B9B699" w14:textId="77777777" w:rsidR="00C85813" w:rsidRDefault="00C85813">
            <w:pPr>
              <w:pStyle w:val="EmptyCellLayoutStyle"/>
              <w:spacing w:after="0" w:line="240" w:lineRule="auto"/>
            </w:pPr>
          </w:p>
        </w:tc>
        <w:tc>
          <w:tcPr>
            <w:tcW w:w="0" w:type="dxa"/>
          </w:tcPr>
          <w:p w14:paraId="549EC4C0" w14:textId="77777777" w:rsidR="00C85813" w:rsidRDefault="00C85813">
            <w:pPr>
              <w:pStyle w:val="EmptyCellLayoutStyle"/>
              <w:spacing w:after="0" w:line="240" w:lineRule="auto"/>
            </w:pPr>
          </w:p>
        </w:tc>
        <w:tc>
          <w:tcPr>
            <w:tcW w:w="2505" w:type="dxa"/>
          </w:tcPr>
          <w:p w14:paraId="69EEEA4A" w14:textId="77777777" w:rsidR="00C85813" w:rsidRDefault="00C85813">
            <w:pPr>
              <w:pStyle w:val="EmptyCellLayoutStyle"/>
              <w:spacing w:after="0" w:line="240" w:lineRule="auto"/>
            </w:pPr>
          </w:p>
        </w:tc>
        <w:tc>
          <w:tcPr>
            <w:tcW w:w="6120" w:type="dxa"/>
          </w:tcPr>
          <w:p w14:paraId="0D9F1258" w14:textId="77777777" w:rsidR="00C85813" w:rsidRDefault="00C85813">
            <w:pPr>
              <w:pStyle w:val="EmptyCellLayoutStyle"/>
              <w:spacing w:after="0" w:line="240" w:lineRule="auto"/>
            </w:pPr>
          </w:p>
        </w:tc>
        <w:tc>
          <w:tcPr>
            <w:tcW w:w="2534" w:type="dxa"/>
          </w:tcPr>
          <w:p w14:paraId="2A8F7E4E" w14:textId="77777777" w:rsidR="00C85813" w:rsidRDefault="00C85813">
            <w:pPr>
              <w:pStyle w:val="EmptyCellLayoutStyle"/>
              <w:spacing w:after="0" w:line="240" w:lineRule="auto"/>
            </w:pPr>
          </w:p>
        </w:tc>
        <w:tc>
          <w:tcPr>
            <w:tcW w:w="179" w:type="dxa"/>
          </w:tcPr>
          <w:p w14:paraId="5DED42FC" w14:textId="77777777" w:rsidR="00C85813" w:rsidRDefault="00C85813">
            <w:pPr>
              <w:pStyle w:val="EmptyCellLayoutStyle"/>
              <w:spacing w:after="0" w:line="240" w:lineRule="auto"/>
            </w:pPr>
          </w:p>
        </w:tc>
      </w:tr>
      <w:tr w:rsidR="00A92F1A" w14:paraId="76B319F3" w14:textId="77777777" w:rsidTr="00A92F1A">
        <w:tc>
          <w:tcPr>
            <w:tcW w:w="179" w:type="dxa"/>
          </w:tcPr>
          <w:p w14:paraId="2B83EC73" w14:textId="77777777" w:rsidR="00C85813" w:rsidRDefault="00C85813">
            <w:pPr>
              <w:pStyle w:val="EmptyCellLayoutStyle"/>
              <w:spacing w:after="0" w:line="240" w:lineRule="auto"/>
            </w:pPr>
          </w:p>
        </w:tc>
        <w:tc>
          <w:tcPr>
            <w:tcW w:w="0" w:type="dxa"/>
          </w:tcPr>
          <w:p w14:paraId="7F12D0DD" w14:textId="77777777" w:rsidR="00C85813" w:rsidRDefault="00C85813">
            <w:pPr>
              <w:pStyle w:val="EmptyCellLayoutStyle"/>
              <w:spacing w:after="0" w:line="240" w:lineRule="auto"/>
            </w:pPr>
          </w:p>
        </w:tc>
        <w:tc>
          <w:tcPr>
            <w:tcW w:w="0" w:type="dxa"/>
          </w:tcPr>
          <w:p w14:paraId="0FE3AD5E" w14:textId="77777777" w:rsidR="00C85813" w:rsidRDefault="00C85813">
            <w:pPr>
              <w:pStyle w:val="EmptyCellLayoutStyle"/>
              <w:spacing w:after="0" w:line="240" w:lineRule="auto"/>
            </w:pPr>
          </w:p>
        </w:tc>
        <w:tc>
          <w:tcPr>
            <w:tcW w:w="0" w:type="dxa"/>
          </w:tcPr>
          <w:p w14:paraId="2C7EA506" w14:textId="77777777" w:rsidR="00C85813" w:rsidRDefault="00C8581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A92F1A" w14:paraId="438E6BA3" w14:textId="77777777" w:rsidTr="00A92F1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C85813" w14:paraId="017F9901" w14:textId="77777777">
                    <w:trPr>
                      <w:trHeight w:val="822"/>
                    </w:trPr>
                    <w:tc>
                      <w:tcPr>
                        <w:tcW w:w="11160" w:type="dxa"/>
                        <w:tcBorders>
                          <w:top w:val="nil"/>
                          <w:left w:val="nil"/>
                          <w:bottom w:val="nil"/>
                          <w:right w:val="nil"/>
                        </w:tcBorders>
                        <w:tcMar>
                          <w:top w:w="39" w:type="dxa"/>
                          <w:left w:w="39" w:type="dxa"/>
                          <w:bottom w:w="39" w:type="dxa"/>
                          <w:right w:w="39" w:type="dxa"/>
                        </w:tcMar>
                      </w:tcPr>
                      <w:p w14:paraId="118DA1A9" w14:textId="77777777" w:rsidR="00C85813" w:rsidRDefault="00A92F1A">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71D6F37" w14:textId="77777777" w:rsidR="00C85813" w:rsidRDefault="00C85813">
                  <w:pPr>
                    <w:spacing w:after="0" w:line="240" w:lineRule="auto"/>
                  </w:pPr>
                </w:p>
              </w:tc>
            </w:tr>
            <w:tr w:rsidR="00C85813" w14:paraId="6B48A270" w14:textId="77777777">
              <w:tc>
                <w:tcPr>
                  <w:tcW w:w="0" w:type="dxa"/>
                  <w:tcBorders>
                    <w:left w:val="single" w:sz="15" w:space="0" w:color="000000"/>
                    <w:bottom w:val="single" w:sz="7" w:space="0" w:color="000000"/>
                  </w:tcBorders>
                </w:tcPr>
                <w:p w14:paraId="49C42AED" w14:textId="77777777" w:rsidR="00C85813" w:rsidRDefault="00C85813">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C85813" w14:paraId="4CDD41F0" w14:textId="77777777">
                    <w:trPr>
                      <w:trHeight w:val="36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31"/>
                          <w:gridCol w:w="1295"/>
                          <w:gridCol w:w="1837"/>
                        </w:tblGrid>
                        <w:tr w:rsidR="00A92F1A" w14:paraId="0C5DB11E" w14:textId="77777777" w:rsidTr="00A92F1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5AF905B" w14:textId="77777777" w:rsidR="00C85813" w:rsidRDefault="00A92F1A">
                              <w:pPr>
                                <w:spacing w:after="0" w:line="240" w:lineRule="auto"/>
                              </w:pPr>
                              <w:r>
                                <w:rPr>
                                  <w:rFonts w:ascii="Arial" w:eastAsia="Arial" w:hAnsi="Arial"/>
                                  <w:b/>
                                  <w:color w:val="000000"/>
                                  <w:sz w:val="16"/>
                                </w:rPr>
                                <w:t>Duty 1</w:t>
                              </w:r>
                            </w:p>
                          </w:tc>
                        </w:tr>
                        <w:tr w:rsidR="00C85813" w14:paraId="6EF6E7B3" w14:textId="77777777">
                          <w:trPr>
                            <w:trHeight w:val="282"/>
                          </w:trPr>
                          <w:tc>
                            <w:tcPr>
                              <w:tcW w:w="8004" w:type="dxa"/>
                              <w:tcBorders>
                                <w:top w:val="nil"/>
                                <w:left w:val="nil"/>
                                <w:bottom w:val="nil"/>
                                <w:right w:val="nil"/>
                              </w:tcBorders>
                              <w:tcMar>
                                <w:top w:w="39" w:type="dxa"/>
                                <w:left w:w="39" w:type="dxa"/>
                                <w:bottom w:w="39" w:type="dxa"/>
                                <w:right w:w="39" w:type="dxa"/>
                              </w:tcMar>
                            </w:tcPr>
                            <w:p w14:paraId="016074E3" w14:textId="77777777" w:rsidR="00C85813" w:rsidRDefault="00A92F1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C70E9A6" w14:textId="77777777" w:rsidR="00C85813" w:rsidRDefault="00A92F1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2C0868F" w14:textId="7BC58A64" w:rsidR="00C85813" w:rsidRDefault="00A41032">
                              <w:pPr>
                                <w:spacing w:after="0" w:line="240" w:lineRule="auto"/>
                              </w:pPr>
                              <w:r>
                                <w:rPr>
                                  <w:rFonts w:ascii="Arial" w:eastAsia="Arial" w:hAnsi="Arial"/>
                                  <w:b/>
                                  <w:color w:val="000000"/>
                                  <w:sz w:val="16"/>
                                </w:rPr>
                                <w:t>5</w:t>
                              </w:r>
                              <w:r w:rsidR="0060246F">
                                <w:rPr>
                                  <w:rFonts w:ascii="Arial" w:eastAsia="Arial" w:hAnsi="Arial"/>
                                  <w:b/>
                                  <w:color w:val="000000"/>
                                  <w:sz w:val="16"/>
                                </w:rPr>
                                <w:t>0</w:t>
                              </w:r>
                            </w:p>
                          </w:tc>
                        </w:tr>
                        <w:tr w:rsidR="00A92F1A" w14:paraId="2185E906" w14:textId="77777777" w:rsidTr="00A92F1A">
                          <w:trPr>
                            <w:trHeight w:val="282"/>
                          </w:trPr>
                          <w:tc>
                            <w:tcPr>
                              <w:tcW w:w="8004" w:type="dxa"/>
                              <w:gridSpan w:val="3"/>
                              <w:tcBorders>
                                <w:top w:val="nil"/>
                                <w:left w:val="nil"/>
                                <w:bottom w:val="nil"/>
                                <w:right w:val="nil"/>
                              </w:tcBorders>
                              <w:tcMar>
                                <w:top w:w="39" w:type="dxa"/>
                                <w:left w:w="39" w:type="dxa"/>
                                <w:bottom w:w="39" w:type="dxa"/>
                                <w:right w:w="39" w:type="dxa"/>
                              </w:tcMar>
                            </w:tcPr>
                            <w:p w14:paraId="1123B05F" w14:textId="285DBD29" w:rsidR="00C85813" w:rsidRDefault="0060246F">
                              <w:pPr>
                                <w:spacing w:after="0" w:line="240" w:lineRule="auto"/>
                              </w:pPr>
                              <w:r>
                                <w:rPr>
                                  <w:rFonts w:ascii="Arial" w:eastAsia="Arial" w:hAnsi="Arial"/>
                                  <w:color w:val="000000"/>
                                </w:rPr>
                                <w:t xml:space="preserve">Drafts all litigation hold notices (LHNs) </w:t>
                              </w:r>
                              <w:r w:rsidR="00CF3EAA">
                                <w:rPr>
                                  <w:rFonts w:ascii="Arial" w:eastAsia="Arial" w:hAnsi="Arial"/>
                                  <w:color w:val="000000"/>
                                </w:rPr>
                                <w:t>and expert contracts</w:t>
                              </w:r>
                              <w:r w:rsidR="00A41032">
                                <w:rPr>
                                  <w:rFonts w:ascii="Arial" w:eastAsia="Arial" w:hAnsi="Arial"/>
                                  <w:color w:val="000000"/>
                                </w:rPr>
                                <w:t>.</w:t>
                              </w:r>
                              <w:r w:rsidR="00A92F1A">
                                <w:rPr>
                                  <w:rFonts w:ascii="Arial" w:eastAsia="Arial" w:hAnsi="Arial"/>
                                  <w:color w:val="000000"/>
                                </w:rPr>
                                <w:br/>
                              </w:r>
                            </w:p>
                          </w:tc>
                        </w:tr>
                        <w:tr w:rsidR="00C85813" w14:paraId="11E886EF" w14:textId="77777777">
                          <w:trPr>
                            <w:trHeight w:val="282"/>
                          </w:trPr>
                          <w:tc>
                            <w:tcPr>
                              <w:tcW w:w="8004" w:type="dxa"/>
                              <w:tcBorders>
                                <w:top w:val="nil"/>
                                <w:left w:val="nil"/>
                                <w:bottom w:val="nil"/>
                                <w:right w:val="nil"/>
                              </w:tcBorders>
                              <w:tcMar>
                                <w:top w:w="39" w:type="dxa"/>
                                <w:left w:w="39" w:type="dxa"/>
                                <w:bottom w:w="39" w:type="dxa"/>
                                <w:right w:w="39" w:type="dxa"/>
                              </w:tcMar>
                            </w:tcPr>
                            <w:p w14:paraId="29495702" w14:textId="77777777" w:rsidR="00C85813" w:rsidRDefault="00A92F1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D9BBAAB" w14:textId="77777777" w:rsidR="00C85813" w:rsidRDefault="00C8581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A55353F" w14:textId="77777777" w:rsidR="00C85813" w:rsidRDefault="00C85813">
                              <w:pPr>
                                <w:spacing w:after="0" w:line="240" w:lineRule="auto"/>
                              </w:pPr>
                            </w:p>
                          </w:tc>
                        </w:tr>
                        <w:tr w:rsidR="00A92F1A" w14:paraId="491907A4" w14:textId="77777777" w:rsidTr="00A92F1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1091C7A" w14:textId="17FE0309" w:rsidR="00A4049C" w:rsidRPr="00A4049C" w:rsidRDefault="00A4049C">
                              <w:pPr>
                                <w:numPr>
                                  <w:ilvl w:val="0"/>
                                  <w:numId w:val="1"/>
                                </w:numPr>
                                <w:spacing w:after="199" w:line="240" w:lineRule="auto"/>
                                <w:ind w:left="720" w:hanging="360"/>
                              </w:pPr>
                              <w:r>
                                <w:rPr>
                                  <w:rFonts w:ascii="Arial" w:eastAsia="Arial" w:hAnsi="Arial"/>
                                  <w:color w:val="000000"/>
                                </w:rPr>
                                <w:t xml:space="preserve">Prepares </w:t>
                              </w:r>
                              <w:proofErr w:type="gramStart"/>
                              <w:r w:rsidR="000A7559">
                                <w:rPr>
                                  <w:rFonts w:ascii="Arial" w:eastAsia="Arial" w:hAnsi="Arial"/>
                                  <w:color w:val="000000"/>
                                </w:rPr>
                                <w:t>litigation</w:t>
                              </w:r>
                              <w:proofErr w:type="gramEnd"/>
                              <w:r>
                                <w:rPr>
                                  <w:rFonts w:ascii="Arial" w:eastAsia="Arial" w:hAnsi="Arial"/>
                                  <w:color w:val="000000"/>
                                </w:rPr>
                                <w:t xml:space="preserve"> hold</w:t>
                              </w:r>
                              <w:r w:rsidR="000A7559">
                                <w:rPr>
                                  <w:rFonts w:ascii="Arial" w:eastAsia="Arial" w:hAnsi="Arial"/>
                                  <w:color w:val="000000"/>
                                </w:rPr>
                                <w:t xml:space="preserve"> notices, distributes them to all appropriate parties, and saves the LHN in accordance with the division’s protocols</w:t>
                              </w:r>
                              <w:r>
                                <w:rPr>
                                  <w:rFonts w:ascii="Arial" w:eastAsia="Arial" w:hAnsi="Arial"/>
                                  <w:color w:val="000000"/>
                                </w:rPr>
                                <w:t>.</w:t>
                              </w:r>
                            </w:p>
                            <w:p w14:paraId="18633F9D" w14:textId="2287DD32" w:rsidR="00981B6F" w:rsidRDefault="00A4049C">
                              <w:pPr>
                                <w:numPr>
                                  <w:ilvl w:val="0"/>
                                  <w:numId w:val="1"/>
                                </w:numPr>
                                <w:spacing w:after="199" w:line="240" w:lineRule="auto"/>
                                <w:ind w:left="720" w:hanging="360"/>
                              </w:pPr>
                              <w:r>
                                <w:rPr>
                                  <w:rFonts w:ascii="Arial" w:eastAsia="Arial" w:hAnsi="Arial"/>
                                  <w:color w:val="000000"/>
                                </w:rPr>
                                <w:t xml:space="preserve">Drafts expert contracts, including administrative approvals and renewals.  </w:t>
                              </w:r>
                              <w:r w:rsidR="006A4EDD">
                                <w:rPr>
                                  <w:rFonts w:ascii="Arial" w:eastAsia="Arial" w:hAnsi="Arial"/>
                                  <w:color w:val="000000"/>
                                </w:rPr>
                                <w:t xml:space="preserve"> </w:t>
                              </w:r>
                            </w:p>
                            <w:p w14:paraId="6B705FEE" w14:textId="73E51F3B" w:rsidR="00C85813" w:rsidRDefault="009E1BCD">
                              <w:pPr>
                                <w:numPr>
                                  <w:ilvl w:val="0"/>
                                  <w:numId w:val="1"/>
                                </w:numPr>
                                <w:spacing w:after="199" w:line="240" w:lineRule="auto"/>
                                <w:ind w:left="720" w:hanging="360"/>
                              </w:pPr>
                              <w:r>
                                <w:rPr>
                                  <w:rFonts w:ascii="Arial" w:eastAsia="Arial" w:hAnsi="Arial"/>
                                  <w:color w:val="000000"/>
                                </w:rPr>
                                <w:t xml:space="preserve">Meets with supervising </w:t>
                              </w:r>
                              <w:r w:rsidR="00231B5F">
                                <w:rPr>
                                  <w:rFonts w:ascii="Arial" w:eastAsia="Arial" w:hAnsi="Arial"/>
                                  <w:color w:val="000000"/>
                                </w:rPr>
                                <w:t>attorneys</w:t>
                              </w:r>
                              <w:r>
                                <w:rPr>
                                  <w:rFonts w:ascii="Arial" w:eastAsia="Arial" w:hAnsi="Arial"/>
                                  <w:color w:val="000000"/>
                                </w:rPr>
                                <w:t xml:space="preserve"> on </w:t>
                              </w:r>
                              <w:r w:rsidR="00E309D0">
                                <w:rPr>
                                  <w:rFonts w:ascii="Arial" w:eastAsia="Arial" w:hAnsi="Arial"/>
                                  <w:color w:val="000000"/>
                                </w:rPr>
                                <w:t xml:space="preserve">assigned tasks related to </w:t>
                              </w:r>
                              <w:r w:rsidR="00231B5F">
                                <w:rPr>
                                  <w:rFonts w:ascii="Arial" w:eastAsia="Arial" w:hAnsi="Arial"/>
                                  <w:color w:val="000000"/>
                                </w:rPr>
                                <w:t>case management</w:t>
                              </w:r>
                              <w:r w:rsidR="00E309D0">
                                <w:rPr>
                                  <w:rFonts w:ascii="Arial" w:eastAsia="Arial" w:hAnsi="Arial"/>
                                  <w:color w:val="000000"/>
                                </w:rPr>
                                <w:t>, organiza</w:t>
                              </w:r>
                              <w:r w:rsidR="009D3870">
                                <w:rPr>
                                  <w:rFonts w:ascii="Arial" w:eastAsia="Arial" w:hAnsi="Arial"/>
                                  <w:color w:val="000000"/>
                                </w:rPr>
                                <w:t>tion</w:t>
                              </w:r>
                              <w:r w:rsidR="00231B5F">
                                <w:rPr>
                                  <w:rFonts w:ascii="Arial" w:eastAsia="Arial" w:hAnsi="Arial"/>
                                  <w:color w:val="000000"/>
                                </w:rPr>
                                <w:t xml:space="preserve"> and administration.</w:t>
                              </w:r>
                            </w:p>
                            <w:p w14:paraId="511D2E43" w14:textId="2F2E912E" w:rsidR="00C85813" w:rsidRDefault="00A92F1A">
                              <w:pPr>
                                <w:numPr>
                                  <w:ilvl w:val="0"/>
                                  <w:numId w:val="1"/>
                                </w:numPr>
                                <w:spacing w:after="199" w:line="240" w:lineRule="auto"/>
                                <w:ind w:left="720" w:hanging="360"/>
                              </w:pPr>
                              <w:r>
                                <w:rPr>
                                  <w:rFonts w:ascii="Arial" w:eastAsia="Arial" w:hAnsi="Arial"/>
                                  <w:color w:val="000000"/>
                                </w:rPr>
                                <w:t xml:space="preserve">Reviews materials in pending cases and prepares </w:t>
                              </w:r>
                              <w:r w:rsidR="003D6480">
                                <w:rPr>
                                  <w:rFonts w:ascii="Arial" w:eastAsia="Arial" w:hAnsi="Arial"/>
                                  <w:color w:val="000000"/>
                                </w:rPr>
                                <w:t>records</w:t>
                              </w:r>
                              <w:r w:rsidR="009D3870">
                                <w:rPr>
                                  <w:rFonts w:ascii="Arial" w:eastAsia="Arial" w:hAnsi="Arial"/>
                                  <w:color w:val="000000"/>
                                </w:rPr>
                                <w:t xml:space="preserve"> </w:t>
                              </w:r>
                              <w:r w:rsidR="001F53CA">
                                <w:rPr>
                                  <w:rFonts w:ascii="Arial" w:eastAsia="Arial" w:hAnsi="Arial"/>
                                  <w:color w:val="000000"/>
                                </w:rPr>
                                <w:t>as assigned</w:t>
                              </w:r>
                              <w:r>
                                <w:rPr>
                                  <w:rFonts w:ascii="Arial" w:eastAsia="Arial" w:hAnsi="Arial"/>
                                  <w:color w:val="000000"/>
                                </w:rPr>
                                <w:t>.</w:t>
                              </w:r>
                            </w:p>
                            <w:p w14:paraId="6784A378" w14:textId="78D3B6FF" w:rsidR="00C85813" w:rsidRDefault="00A92F1A">
                              <w:pPr>
                                <w:spacing w:after="0" w:line="240" w:lineRule="auto"/>
                              </w:pPr>
                              <w:r>
                                <w:rPr>
                                  <w:rFonts w:ascii="Arial" w:eastAsia="Arial" w:hAnsi="Arial"/>
                                  <w:color w:val="000000"/>
                                </w:rPr>
                                <w:br/>
                              </w:r>
                            </w:p>
                          </w:tc>
                        </w:tr>
                        <w:tr w:rsidR="00A92F1A" w14:paraId="13FCC7A6" w14:textId="77777777" w:rsidTr="00A92F1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0470202" w14:textId="77777777" w:rsidR="00C85813" w:rsidRDefault="00A92F1A">
                              <w:pPr>
                                <w:spacing w:after="0" w:line="240" w:lineRule="auto"/>
                              </w:pPr>
                              <w:r>
                                <w:rPr>
                                  <w:rFonts w:ascii="Arial" w:eastAsia="Arial" w:hAnsi="Arial"/>
                                  <w:b/>
                                  <w:color w:val="000000"/>
                                  <w:sz w:val="16"/>
                                </w:rPr>
                                <w:t>Duty 2</w:t>
                              </w:r>
                            </w:p>
                          </w:tc>
                        </w:tr>
                        <w:tr w:rsidR="00C85813" w14:paraId="06C20958" w14:textId="77777777">
                          <w:trPr>
                            <w:trHeight w:val="282"/>
                          </w:trPr>
                          <w:tc>
                            <w:tcPr>
                              <w:tcW w:w="8004" w:type="dxa"/>
                              <w:tcBorders>
                                <w:top w:val="nil"/>
                                <w:left w:val="nil"/>
                                <w:bottom w:val="nil"/>
                                <w:right w:val="nil"/>
                              </w:tcBorders>
                              <w:tcMar>
                                <w:top w:w="39" w:type="dxa"/>
                                <w:left w:w="39" w:type="dxa"/>
                                <w:bottom w:w="39" w:type="dxa"/>
                                <w:right w:w="39" w:type="dxa"/>
                              </w:tcMar>
                            </w:tcPr>
                            <w:p w14:paraId="6383DA48" w14:textId="77777777" w:rsidR="00C85813" w:rsidRDefault="00A92F1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459F816" w14:textId="77777777" w:rsidR="00C85813" w:rsidRDefault="00A92F1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A8F4E78" w14:textId="77777777" w:rsidR="00C85813" w:rsidRDefault="00A92F1A">
                              <w:pPr>
                                <w:spacing w:after="0" w:line="240" w:lineRule="auto"/>
                              </w:pPr>
                              <w:r>
                                <w:rPr>
                                  <w:rFonts w:ascii="Arial" w:eastAsia="Arial" w:hAnsi="Arial"/>
                                  <w:b/>
                                  <w:color w:val="000000"/>
                                  <w:sz w:val="16"/>
                                </w:rPr>
                                <w:t>20</w:t>
                              </w:r>
                            </w:p>
                          </w:tc>
                        </w:tr>
                        <w:tr w:rsidR="00A92F1A" w14:paraId="09D4A46E" w14:textId="77777777" w:rsidTr="00A92F1A">
                          <w:trPr>
                            <w:trHeight w:val="282"/>
                          </w:trPr>
                          <w:tc>
                            <w:tcPr>
                              <w:tcW w:w="8004" w:type="dxa"/>
                              <w:gridSpan w:val="3"/>
                              <w:tcBorders>
                                <w:top w:val="nil"/>
                                <w:left w:val="nil"/>
                                <w:bottom w:val="nil"/>
                                <w:right w:val="nil"/>
                              </w:tcBorders>
                              <w:tcMar>
                                <w:top w:w="39" w:type="dxa"/>
                                <w:left w:w="39" w:type="dxa"/>
                                <w:bottom w:w="39" w:type="dxa"/>
                                <w:right w:w="39" w:type="dxa"/>
                              </w:tcMar>
                            </w:tcPr>
                            <w:p w14:paraId="5CED2DD6" w14:textId="27E5DB6D" w:rsidR="00C85813" w:rsidRDefault="00A41032">
                              <w:pPr>
                                <w:spacing w:after="0" w:line="240" w:lineRule="auto"/>
                              </w:pPr>
                              <w:r>
                                <w:rPr>
                                  <w:rFonts w:ascii="Arial" w:eastAsia="Arial" w:hAnsi="Arial"/>
                                  <w:color w:val="000000"/>
                                </w:rPr>
                                <w:t>P</w:t>
                              </w:r>
                              <w:r>
                                <w:rPr>
                                  <w:rFonts w:ascii="Arial" w:eastAsia="Arial" w:hAnsi="Arial"/>
                                  <w:color w:val="000000"/>
                                </w:rPr>
                                <w:t xml:space="preserve">rovides litigation support services through the organization of </w:t>
                              </w:r>
                              <w:r w:rsidRPr="00EF36B6">
                                <w:rPr>
                                  <w:rFonts w:ascii="Arial" w:eastAsia="Arial" w:hAnsi="Arial"/>
                                  <w:color w:val="000000"/>
                                </w:rPr>
                                <w:t>and manage</w:t>
                              </w:r>
                              <w:r>
                                <w:rPr>
                                  <w:rFonts w:ascii="Arial" w:eastAsia="Arial" w:hAnsi="Arial"/>
                                  <w:color w:val="000000"/>
                                </w:rPr>
                                <w:t>ment of</w:t>
                              </w:r>
                              <w:r w:rsidRPr="00EF36B6">
                                <w:rPr>
                                  <w:rFonts w:ascii="Arial" w:eastAsia="Arial" w:hAnsi="Arial"/>
                                  <w:color w:val="000000"/>
                                </w:rPr>
                                <w:t xml:space="preserve"> computerized record</w:t>
                              </w:r>
                              <w:r>
                                <w:rPr>
                                  <w:rFonts w:ascii="Arial" w:eastAsia="Arial" w:hAnsi="Arial"/>
                                  <w:color w:val="000000"/>
                                </w:rPr>
                                <w:t>/</w:t>
                              </w:r>
                              <w:r w:rsidRPr="00EF36B6">
                                <w:rPr>
                                  <w:rFonts w:ascii="Arial" w:eastAsia="Arial" w:hAnsi="Arial"/>
                                  <w:color w:val="000000"/>
                                </w:rPr>
                                <w:t>management tools</w:t>
                              </w:r>
                              <w:r>
                                <w:rPr>
                                  <w:rFonts w:ascii="Arial" w:eastAsia="Arial" w:hAnsi="Arial"/>
                                  <w:color w:val="000000"/>
                                </w:rPr>
                                <w:t>.</w:t>
                              </w:r>
                              <w:r w:rsidR="00A92F1A">
                                <w:rPr>
                                  <w:rFonts w:ascii="Arial" w:eastAsia="Arial" w:hAnsi="Arial"/>
                                  <w:color w:val="000000"/>
                                </w:rPr>
                                <w:br/>
                              </w:r>
                            </w:p>
                          </w:tc>
                        </w:tr>
                        <w:tr w:rsidR="00C85813" w14:paraId="40484F39" w14:textId="77777777">
                          <w:trPr>
                            <w:trHeight w:val="282"/>
                          </w:trPr>
                          <w:tc>
                            <w:tcPr>
                              <w:tcW w:w="8004" w:type="dxa"/>
                              <w:tcBorders>
                                <w:top w:val="nil"/>
                                <w:left w:val="nil"/>
                                <w:bottom w:val="nil"/>
                                <w:right w:val="nil"/>
                              </w:tcBorders>
                              <w:tcMar>
                                <w:top w:w="39" w:type="dxa"/>
                                <w:left w:w="39" w:type="dxa"/>
                                <w:bottom w:w="39" w:type="dxa"/>
                                <w:right w:w="39" w:type="dxa"/>
                              </w:tcMar>
                            </w:tcPr>
                            <w:p w14:paraId="72B74E6E" w14:textId="77777777" w:rsidR="00C85813" w:rsidRDefault="00A92F1A">
                              <w:pPr>
                                <w:spacing w:after="0" w:line="240" w:lineRule="auto"/>
                                <w:rPr>
                                  <w:rFonts w:ascii="Arial" w:eastAsia="Arial" w:hAnsi="Arial"/>
                                  <w:b/>
                                  <w:color w:val="000000"/>
                                  <w:sz w:val="16"/>
                                </w:rPr>
                              </w:pPr>
                              <w:r>
                                <w:rPr>
                                  <w:rFonts w:ascii="Arial" w:eastAsia="Arial" w:hAnsi="Arial"/>
                                  <w:b/>
                                  <w:color w:val="000000"/>
                                  <w:sz w:val="16"/>
                                </w:rPr>
                                <w:t>Individual tasks related to the duty:</w:t>
                              </w:r>
                            </w:p>
                            <w:p w14:paraId="0D86729C" w14:textId="77777777" w:rsidR="00A41032" w:rsidRDefault="00A41032">
                              <w:pPr>
                                <w:spacing w:after="0" w:line="240" w:lineRule="auto"/>
                                <w:rPr>
                                  <w:rFonts w:ascii="Arial" w:eastAsia="Arial" w:hAnsi="Arial"/>
                                  <w:b/>
                                  <w:color w:val="000000"/>
                                  <w:sz w:val="16"/>
                                </w:rPr>
                              </w:pPr>
                            </w:p>
                            <w:p w14:paraId="7D48C5A6" w14:textId="77777777" w:rsidR="00A41032" w:rsidRDefault="00A41032" w:rsidP="00A41032">
                              <w:pPr>
                                <w:numPr>
                                  <w:ilvl w:val="0"/>
                                  <w:numId w:val="1"/>
                                </w:numPr>
                                <w:spacing w:after="199" w:line="240" w:lineRule="auto"/>
                                <w:ind w:left="720" w:hanging="360"/>
                              </w:pPr>
                              <w:r>
                                <w:rPr>
                                  <w:rFonts w:ascii="Arial" w:eastAsia="Arial" w:hAnsi="Arial"/>
                                  <w:color w:val="000000"/>
                                </w:rPr>
                                <w:t xml:space="preserve">Inputs information into any database, categorizes and retrieves information included in the database. </w:t>
                              </w:r>
                            </w:p>
                            <w:p w14:paraId="6BD35C86" w14:textId="77777777" w:rsidR="00A41032" w:rsidRPr="0014037D" w:rsidRDefault="00A41032" w:rsidP="00A41032">
                              <w:pPr>
                                <w:numPr>
                                  <w:ilvl w:val="0"/>
                                  <w:numId w:val="1"/>
                                </w:numPr>
                                <w:spacing w:after="199" w:line="240" w:lineRule="auto"/>
                                <w:ind w:left="720" w:hanging="360"/>
                              </w:pPr>
                              <w:r>
                                <w:rPr>
                                  <w:rFonts w:ascii="Arial" w:eastAsia="Arial" w:hAnsi="Arial"/>
                                  <w:color w:val="000000"/>
                                </w:rPr>
                                <w:t>Provides litigation support services that may be assigned including but not limited to using computerized records management software.</w:t>
                              </w:r>
                            </w:p>
                            <w:p w14:paraId="26917E30" w14:textId="77777777" w:rsidR="00A41032" w:rsidRPr="006B0F45" w:rsidRDefault="00A41032" w:rsidP="00A41032">
                              <w:pPr>
                                <w:numPr>
                                  <w:ilvl w:val="0"/>
                                  <w:numId w:val="1"/>
                                </w:numPr>
                                <w:spacing w:after="199" w:line="240" w:lineRule="auto"/>
                                <w:ind w:left="720" w:hanging="360"/>
                              </w:pPr>
                              <w:r>
                                <w:rPr>
                                  <w:rFonts w:ascii="Arial" w:eastAsia="Arial" w:hAnsi="Arial"/>
                                  <w:color w:val="000000"/>
                                </w:rPr>
                                <w:t>Routinely tracks division-wide data aggregation projects and creates and maintains trackers for division-level projects</w:t>
                              </w:r>
                              <w:r w:rsidRPr="0014037D">
                                <w:rPr>
                                  <w:rFonts w:ascii="Arial" w:eastAsia="Arial" w:hAnsi="Arial"/>
                                  <w:color w:val="000000"/>
                                </w:rPr>
                                <w:t>.</w:t>
                              </w:r>
                            </w:p>
                            <w:p w14:paraId="3DB4C456" w14:textId="79E77C1F" w:rsidR="00A41032" w:rsidRDefault="00A41032" w:rsidP="00A41032">
                              <w:pPr>
                                <w:spacing w:after="0" w:line="240" w:lineRule="auto"/>
                              </w:pPr>
                            </w:p>
                          </w:tc>
                          <w:tc>
                            <w:tcPr>
                              <w:tcW w:w="1299" w:type="dxa"/>
                              <w:tcBorders>
                                <w:top w:val="nil"/>
                                <w:left w:val="nil"/>
                                <w:bottom w:val="nil"/>
                                <w:right w:val="nil"/>
                              </w:tcBorders>
                              <w:tcMar>
                                <w:top w:w="39" w:type="dxa"/>
                                <w:left w:w="39" w:type="dxa"/>
                                <w:bottom w:w="39" w:type="dxa"/>
                                <w:right w:w="39" w:type="dxa"/>
                              </w:tcMar>
                            </w:tcPr>
                            <w:p w14:paraId="5ADCEFCE" w14:textId="77777777" w:rsidR="00C85813" w:rsidRDefault="00C8581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8E8A67F" w14:textId="77777777" w:rsidR="00C85813" w:rsidRDefault="00C85813">
                              <w:pPr>
                                <w:spacing w:after="0" w:line="240" w:lineRule="auto"/>
                              </w:pPr>
                            </w:p>
                          </w:tc>
                        </w:tr>
                        <w:tr w:rsidR="00A92F1A" w14:paraId="67283258" w14:textId="77777777" w:rsidTr="00A92F1A">
                          <w:trPr>
                            <w:trHeight w:val="282"/>
                          </w:trPr>
                          <w:tc>
                            <w:tcPr>
                              <w:tcW w:w="8004" w:type="dxa"/>
                              <w:gridSpan w:val="3"/>
                              <w:tcBorders>
                                <w:top w:val="nil"/>
                                <w:left w:val="nil"/>
                                <w:bottom w:val="nil"/>
                                <w:right w:val="nil"/>
                              </w:tcBorders>
                              <w:tcMar>
                                <w:top w:w="39" w:type="dxa"/>
                                <w:left w:w="39" w:type="dxa"/>
                                <w:bottom w:w="39" w:type="dxa"/>
                                <w:right w:w="39" w:type="dxa"/>
                              </w:tcMar>
                            </w:tcPr>
                            <w:p w14:paraId="4EE430CB" w14:textId="4091ACF8" w:rsidR="007E4219" w:rsidRPr="00CC4984" w:rsidRDefault="00AC530B" w:rsidP="00CC4984">
                              <w:pPr>
                                <w:spacing w:after="0" w:line="240" w:lineRule="auto"/>
                                <w:ind w:left="354"/>
                                <w:rPr>
                                  <w:rFonts w:ascii="Arial" w:eastAsia="Arial" w:hAnsi="Arial"/>
                                  <w:color w:val="000000"/>
                                </w:rPr>
                              </w:pPr>
                              <w:r w:rsidRPr="00CB021D">
                                <w:rPr>
                                  <w:rFonts w:ascii="Arial" w:eastAsia="Arial" w:hAnsi="Arial"/>
                                  <w:color w:val="000000"/>
                                </w:rPr>
                                <w:t xml:space="preserve">       </w:t>
                              </w:r>
                              <w:r w:rsidR="00A92F1A" w:rsidRPr="00CB021D">
                                <w:rPr>
                                  <w:rFonts w:ascii="Arial" w:eastAsia="Arial" w:hAnsi="Arial"/>
                                  <w:color w:val="000000"/>
                                </w:rPr>
                                <w:br/>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867"/>
                                <w:gridCol w:w="1293"/>
                                <w:gridCol w:w="1825"/>
                              </w:tblGrid>
                              <w:tr w:rsidR="007E4219" w14:paraId="21482F6C" w14:textId="77777777" w:rsidTr="006F100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330C6D2" w14:textId="77777777" w:rsidR="007E4219" w:rsidRDefault="007E4219" w:rsidP="007E4219">
                                    <w:pPr>
                                      <w:spacing w:after="0" w:line="240" w:lineRule="auto"/>
                                    </w:pPr>
                                    <w:r>
                                      <w:rPr>
                                        <w:rFonts w:ascii="Arial" w:eastAsia="Arial" w:hAnsi="Arial"/>
                                        <w:b/>
                                        <w:color w:val="000000"/>
                                        <w:sz w:val="16"/>
                                      </w:rPr>
                                      <w:t>Duty 3</w:t>
                                    </w:r>
                                  </w:p>
                                </w:tc>
                              </w:tr>
                              <w:tr w:rsidR="007E4219" w14:paraId="44A2555A" w14:textId="77777777" w:rsidTr="006F1000">
                                <w:trPr>
                                  <w:trHeight w:val="282"/>
                                </w:trPr>
                                <w:tc>
                                  <w:tcPr>
                                    <w:tcW w:w="8004" w:type="dxa"/>
                                    <w:tcBorders>
                                      <w:top w:val="nil"/>
                                      <w:left w:val="nil"/>
                                      <w:bottom w:val="nil"/>
                                      <w:right w:val="nil"/>
                                    </w:tcBorders>
                                    <w:tcMar>
                                      <w:top w:w="39" w:type="dxa"/>
                                      <w:left w:w="39" w:type="dxa"/>
                                      <w:bottom w:w="39" w:type="dxa"/>
                                      <w:right w:w="39" w:type="dxa"/>
                                    </w:tcMar>
                                  </w:tcPr>
                                  <w:p w14:paraId="6950007F" w14:textId="77777777" w:rsidR="007E4219" w:rsidRDefault="007E4219" w:rsidP="007E421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D30062B" w14:textId="77777777" w:rsidR="007E4219" w:rsidRDefault="007E4219" w:rsidP="007E421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6696706" w14:textId="77777777" w:rsidR="007E4219" w:rsidRDefault="007E4219" w:rsidP="007E4219">
                                    <w:pPr>
                                      <w:spacing w:after="0" w:line="240" w:lineRule="auto"/>
                                    </w:pPr>
                                    <w:r>
                                      <w:rPr>
                                        <w:rFonts w:ascii="Arial" w:eastAsia="Arial" w:hAnsi="Arial"/>
                                        <w:b/>
                                        <w:color w:val="000000"/>
                                        <w:sz w:val="16"/>
                                      </w:rPr>
                                      <w:t>20</w:t>
                                    </w:r>
                                  </w:p>
                                </w:tc>
                              </w:tr>
                              <w:tr w:rsidR="007E4219" w:rsidRPr="00EF36B6" w14:paraId="060DB907" w14:textId="77777777" w:rsidTr="006F1000">
                                <w:trPr>
                                  <w:trHeight w:val="282"/>
                                </w:trPr>
                                <w:tc>
                                  <w:tcPr>
                                    <w:tcW w:w="8004" w:type="dxa"/>
                                    <w:gridSpan w:val="3"/>
                                    <w:tcBorders>
                                      <w:top w:val="nil"/>
                                      <w:left w:val="nil"/>
                                      <w:bottom w:val="nil"/>
                                      <w:right w:val="nil"/>
                                    </w:tcBorders>
                                    <w:tcMar>
                                      <w:top w:w="39" w:type="dxa"/>
                                      <w:left w:w="39" w:type="dxa"/>
                                      <w:bottom w:w="39" w:type="dxa"/>
                                      <w:right w:w="39" w:type="dxa"/>
                                    </w:tcMar>
                                  </w:tcPr>
                                  <w:p w14:paraId="4B08651B" w14:textId="716F97D3" w:rsidR="00A41032" w:rsidRPr="00101A69" w:rsidRDefault="00A41032" w:rsidP="00A41032">
                                    <w:pPr>
                                      <w:spacing w:after="0" w:line="240" w:lineRule="auto"/>
                                    </w:pPr>
                                    <w:r>
                                      <w:rPr>
                                        <w:rFonts w:ascii="Arial" w:eastAsia="Arial" w:hAnsi="Arial"/>
                                        <w:color w:val="000000"/>
                                      </w:rPr>
                                      <w:t>I</w:t>
                                    </w:r>
                                    <w:r w:rsidRPr="00101A69">
                                      <w:rPr>
                                        <w:rFonts w:ascii="Arial" w:eastAsia="Arial" w:hAnsi="Arial"/>
                                        <w:color w:val="000000"/>
                                      </w:rPr>
                                      <w:t>ndependently maintains, organizes, and categorizes litigation discovery and evidence to meet discovery objectives.</w:t>
                                    </w:r>
                                    <w:r w:rsidRPr="00101A69">
                                      <w:rPr>
                                        <w:rFonts w:ascii="Arial" w:eastAsia="Arial" w:hAnsi="Arial"/>
                                        <w:color w:val="000000"/>
                                      </w:rPr>
                                      <w:br/>
                                    </w:r>
                                  </w:p>
                                  <w:p w14:paraId="22B1476C" w14:textId="3EE39058" w:rsidR="007E4219" w:rsidRPr="00EF36B6" w:rsidRDefault="007E4219" w:rsidP="007E4219">
                                    <w:pPr>
                                      <w:spacing w:after="0" w:line="240" w:lineRule="auto"/>
                                      <w:rPr>
                                        <w:rFonts w:ascii="Arial" w:eastAsia="Arial" w:hAnsi="Arial"/>
                                        <w:color w:val="000000"/>
                                      </w:rPr>
                                    </w:pPr>
                                    <w:r>
                                      <w:rPr>
                                        <w:rFonts w:ascii="Arial" w:eastAsia="Arial" w:hAnsi="Arial"/>
                                        <w:color w:val="000000"/>
                                      </w:rPr>
                                      <w:br/>
                                    </w:r>
                                  </w:p>
                                </w:tc>
                              </w:tr>
                              <w:tr w:rsidR="007E4219" w14:paraId="1D026301" w14:textId="77777777" w:rsidTr="006F1000">
                                <w:trPr>
                                  <w:trHeight w:val="282"/>
                                </w:trPr>
                                <w:tc>
                                  <w:tcPr>
                                    <w:tcW w:w="8004" w:type="dxa"/>
                                    <w:tcBorders>
                                      <w:top w:val="nil"/>
                                      <w:left w:val="nil"/>
                                      <w:bottom w:val="nil"/>
                                      <w:right w:val="nil"/>
                                    </w:tcBorders>
                                    <w:tcMar>
                                      <w:top w:w="39" w:type="dxa"/>
                                      <w:left w:w="39" w:type="dxa"/>
                                      <w:bottom w:w="39" w:type="dxa"/>
                                      <w:right w:w="39" w:type="dxa"/>
                                    </w:tcMar>
                                  </w:tcPr>
                                  <w:p w14:paraId="577FFD42" w14:textId="77777777" w:rsidR="007E4219" w:rsidRDefault="007E4219" w:rsidP="007E421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423C443" w14:textId="77777777" w:rsidR="007E4219" w:rsidRDefault="007E4219" w:rsidP="007E421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B2D1EC6" w14:textId="77777777" w:rsidR="007E4219" w:rsidRDefault="007E4219" w:rsidP="007E4219">
                                    <w:pPr>
                                      <w:spacing w:after="0" w:line="240" w:lineRule="auto"/>
                                    </w:pPr>
                                  </w:p>
                                </w:tc>
                              </w:tr>
                              <w:tr w:rsidR="007E4219" w14:paraId="3C580037" w14:textId="77777777" w:rsidTr="006F1000">
                                <w:trPr>
                                  <w:trHeight w:val="282"/>
                                </w:trPr>
                                <w:tc>
                                  <w:tcPr>
                                    <w:tcW w:w="8004" w:type="dxa"/>
                                    <w:gridSpan w:val="3"/>
                                    <w:tcBorders>
                                      <w:top w:val="nil"/>
                                      <w:left w:val="nil"/>
                                      <w:bottom w:val="nil"/>
                                      <w:right w:val="nil"/>
                                    </w:tcBorders>
                                    <w:tcMar>
                                      <w:top w:w="39" w:type="dxa"/>
                                      <w:left w:w="39" w:type="dxa"/>
                                      <w:bottom w:w="39" w:type="dxa"/>
                                      <w:right w:w="39" w:type="dxa"/>
                                    </w:tcMar>
                                  </w:tcPr>
                                  <w:p w14:paraId="1136F1F8" w14:textId="77777777" w:rsidR="00A41032" w:rsidRPr="00101A69" w:rsidRDefault="00A41032" w:rsidP="00A41032">
                                    <w:pPr>
                                      <w:numPr>
                                        <w:ilvl w:val="0"/>
                                        <w:numId w:val="1"/>
                                      </w:numPr>
                                      <w:spacing w:after="199" w:line="240" w:lineRule="auto"/>
                                      <w:ind w:left="720" w:hanging="360"/>
                                    </w:pPr>
                                    <w:r w:rsidRPr="00101A69">
                                      <w:rPr>
                                        <w:rFonts w:ascii="Arial" w:eastAsia="Arial" w:hAnsi="Arial"/>
                                        <w:color w:val="000000"/>
                                      </w:rPr>
                                      <w:t>Develops and responds to discovery as part of the written discovery process.</w:t>
                                    </w:r>
                                  </w:p>
                                  <w:p w14:paraId="03ED755D" w14:textId="77777777" w:rsidR="00A41032" w:rsidRPr="00101A69" w:rsidRDefault="00A41032" w:rsidP="00A41032">
                                    <w:pPr>
                                      <w:numPr>
                                        <w:ilvl w:val="0"/>
                                        <w:numId w:val="1"/>
                                      </w:numPr>
                                      <w:spacing w:after="199" w:line="240" w:lineRule="auto"/>
                                      <w:ind w:left="720" w:hanging="360"/>
                                      <w:rPr>
                                        <w:rFonts w:ascii="Arial" w:hAnsi="Arial" w:cs="Arial"/>
                                      </w:rPr>
                                    </w:pPr>
                                    <w:r w:rsidRPr="00101A69">
                                      <w:rPr>
                                        <w:rFonts w:ascii="Arial" w:hAnsi="Arial" w:cs="Arial"/>
                                      </w:rPr>
                                      <w:t>Organizes discovery materials and case-related records.</w:t>
                                    </w:r>
                                  </w:p>
                                  <w:p w14:paraId="47BC2216" w14:textId="77777777" w:rsidR="00A41032" w:rsidRPr="00101A69" w:rsidRDefault="00A41032" w:rsidP="00A41032">
                                    <w:pPr>
                                      <w:numPr>
                                        <w:ilvl w:val="0"/>
                                        <w:numId w:val="1"/>
                                      </w:numPr>
                                      <w:spacing w:after="199" w:line="240" w:lineRule="auto"/>
                                      <w:ind w:left="720" w:hanging="360"/>
                                    </w:pPr>
                                    <w:r w:rsidRPr="00101A69">
                                      <w:rPr>
                                        <w:rFonts w:ascii="Arial" w:eastAsia="Arial" w:hAnsi="Arial"/>
                                        <w:color w:val="000000"/>
                                      </w:rPr>
                                      <w:t>Prioritizes case needs and assists attorneys in preparing for discovery responses, motion responses, and other needed responses.</w:t>
                                    </w:r>
                                  </w:p>
                                  <w:p w14:paraId="177493C4" w14:textId="77777777" w:rsidR="00A41032" w:rsidRPr="00101A69" w:rsidRDefault="00A41032" w:rsidP="00A41032">
                                    <w:pPr>
                                      <w:numPr>
                                        <w:ilvl w:val="0"/>
                                        <w:numId w:val="1"/>
                                      </w:numPr>
                                      <w:spacing w:after="199" w:line="240" w:lineRule="auto"/>
                                      <w:ind w:left="720" w:hanging="360"/>
                                    </w:pPr>
                                    <w:r w:rsidRPr="00101A69">
                                      <w:rPr>
                                        <w:rFonts w:ascii="Arial" w:eastAsia="Arial" w:hAnsi="Arial"/>
                                        <w:color w:val="000000"/>
                                      </w:rPr>
                                      <w:t>Reviews materials in pending cases and prepares discovery and case summaries.</w:t>
                                    </w:r>
                                  </w:p>
                                  <w:p w14:paraId="14481F5C" w14:textId="6E557DA6" w:rsidR="007E4219" w:rsidRDefault="00A41032" w:rsidP="00A41032">
                                    <w:pPr>
                                      <w:spacing w:after="199" w:line="240" w:lineRule="auto"/>
                                      <w:ind w:left="720"/>
                                    </w:pPr>
                                    <w:r w:rsidRPr="00101A69">
                                      <w:rPr>
                                        <w:rFonts w:ascii="Arial" w:eastAsia="Arial" w:hAnsi="Arial"/>
                                        <w:color w:val="000000"/>
                                      </w:rPr>
                                      <w:t>Performs case organization and production work as assigned.</w:t>
                                    </w:r>
                                    <w:r w:rsidRPr="00101A69">
                                      <w:rPr>
                                        <w:rFonts w:ascii="Arial" w:eastAsia="Arial" w:hAnsi="Arial"/>
                                        <w:color w:val="000000"/>
                                      </w:rPr>
                                      <w:br/>
                                    </w:r>
                                  </w:p>
                                  <w:p w14:paraId="2DE7D255" w14:textId="77777777" w:rsidR="007E4219" w:rsidRDefault="007E4219" w:rsidP="007E4219">
                                    <w:pPr>
                                      <w:tabs>
                                        <w:tab w:val="left" w:pos="4960"/>
                                      </w:tabs>
                                      <w:spacing w:after="199"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805"/>
                                      <w:gridCol w:w="1291"/>
                                      <w:gridCol w:w="1811"/>
                                    </w:tblGrid>
                                    <w:tr w:rsidR="007E4219" w14:paraId="1BBAC791" w14:textId="77777777" w:rsidTr="00AC7725">
                                      <w:trPr>
                                        <w:trHeight w:val="282"/>
                                      </w:trPr>
                                      <w:tc>
                                        <w:tcPr>
                                          <w:tcW w:w="10907" w:type="dxa"/>
                                          <w:gridSpan w:val="3"/>
                                          <w:tcBorders>
                                            <w:top w:val="single" w:sz="7" w:space="0" w:color="000000"/>
                                            <w:left w:val="nil"/>
                                            <w:bottom w:val="nil"/>
                                            <w:right w:val="nil"/>
                                          </w:tcBorders>
                                          <w:tcMar>
                                            <w:top w:w="39" w:type="dxa"/>
                                            <w:left w:w="39" w:type="dxa"/>
                                            <w:bottom w:w="39" w:type="dxa"/>
                                            <w:right w:w="39" w:type="dxa"/>
                                          </w:tcMar>
                                        </w:tcPr>
                                        <w:p w14:paraId="317CCC6A" w14:textId="77777777" w:rsidR="007E4219" w:rsidRDefault="007E4219" w:rsidP="007E4219">
                                          <w:pPr>
                                            <w:spacing w:after="0" w:line="240" w:lineRule="auto"/>
                                          </w:pPr>
                                          <w:r>
                                            <w:rPr>
                                              <w:rFonts w:ascii="Arial" w:eastAsia="Arial" w:hAnsi="Arial"/>
                                              <w:b/>
                                              <w:color w:val="000000"/>
                                              <w:sz w:val="16"/>
                                            </w:rPr>
                                            <w:lastRenderedPageBreak/>
                                            <w:t>Duty 4</w:t>
                                          </w:r>
                                        </w:p>
                                      </w:tc>
                                    </w:tr>
                                    <w:tr w:rsidR="007E4219" w14:paraId="33CE4BB4" w14:textId="77777777" w:rsidTr="00AC7725">
                                      <w:trPr>
                                        <w:trHeight w:val="282"/>
                                      </w:trPr>
                                      <w:tc>
                                        <w:tcPr>
                                          <w:tcW w:w="7805" w:type="dxa"/>
                                          <w:tcBorders>
                                            <w:top w:val="nil"/>
                                            <w:left w:val="nil"/>
                                            <w:bottom w:val="nil"/>
                                            <w:right w:val="nil"/>
                                          </w:tcBorders>
                                          <w:tcMar>
                                            <w:top w:w="39" w:type="dxa"/>
                                            <w:left w:w="39" w:type="dxa"/>
                                            <w:bottom w:w="39" w:type="dxa"/>
                                            <w:right w:w="39" w:type="dxa"/>
                                          </w:tcMar>
                                        </w:tcPr>
                                        <w:p w14:paraId="6786BCF9" w14:textId="77777777" w:rsidR="007E4219" w:rsidRDefault="007E4219" w:rsidP="007E4219">
                                          <w:pPr>
                                            <w:spacing w:after="0" w:line="240" w:lineRule="auto"/>
                                          </w:pPr>
                                          <w:r>
                                            <w:rPr>
                                              <w:rFonts w:ascii="Arial" w:eastAsia="Arial" w:hAnsi="Arial"/>
                                              <w:b/>
                                              <w:color w:val="000000"/>
                                              <w:sz w:val="16"/>
                                            </w:rPr>
                                            <w:t>General Summary:</w:t>
                                          </w:r>
                                        </w:p>
                                      </w:tc>
                                      <w:tc>
                                        <w:tcPr>
                                          <w:tcW w:w="1291" w:type="dxa"/>
                                          <w:tcBorders>
                                            <w:top w:val="nil"/>
                                            <w:left w:val="nil"/>
                                            <w:bottom w:val="nil"/>
                                            <w:right w:val="nil"/>
                                          </w:tcBorders>
                                          <w:tcMar>
                                            <w:top w:w="39" w:type="dxa"/>
                                            <w:left w:w="39" w:type="dxa"/>
                                            <w:bottom w:w="39" w:type="dxa"/>
                                            <w:right w:w="39" w:type="dxa"/>
                                          </w:tcMar>
                                        </w:tcPr>
                                        <w:p w14:paraId="370C783F" w14:textId="77777777" w:rsidR="007E4219" w:rsidRDefault="007E4219" w:rsidP="007E4219">
                                          <w:pPr>
                                            <w:spacing w:after="0" w:line="240" w:lineRule="auto"/>
                                          </w:pPr>
                                          <w:r>
                                            <w:rPr>
                                              <w:rFonts w:ascii="Arial" w:eastAsia="Arial" w:hAnsi="Arial"/>
                                              <w:b/>
                                              <w:color w:val="000000"/>
                                              <w:sz w:val="16"/>
                                            </w:rPr>
                                            <w:t>Percentage:</w:t>
                                          </w:r>
                                        </w:p>
                                      </w:tc>
                                      <w:tc>
                                        <w:tcPr>
                                          <w:tcW w:w="1811" w:type="dxa"/>
                                          <w:tcBorders>
                                            <w:top w:val="nil"/>
                                            <w:left w:val="nil"/>
                                            <w:bottom w:val="nil"/>
                                            <w:right w:val="nil"/>
                                          </w:tcBorders>
                                          <w:tcMar>
                                            <w:top w:w="39" w:type="dxa"/>
                                            <w:left w:w="39" w:type="dxa"/>
                                            <w:bottom w:w="39" w:type="dxa"/>
                                            <w:right w:w="39" w:type="dxa"/>
                                          </w:tcMar>
                                        </w:tcPr>
                                        <w:p w14:paraId="746DCFEA" w14:textId="6622069D" w:rsidR="007E4219" w:rsidRDefault="00A41032" w:rsidP="007E4219">
                                          <w:pPr>
                                            <w:spacing w:after="0" w:line="240" w:lineRule="auto"/>
                                          </w:pPr>
                                          <w:r>
                                            <w:rPr>
                                              <w:rFonts w:ascii="Arial" w:eastAsia="Arial" w:hAnsi="Arial"/>
                                              <w:b/>
                                              <w:color w:val="000000"/>
                                              <w:sz w:val="16"/>
                                            </w:rPr>
                                            <w:t>10</w:t>
                                          </w:r>
                                        </w:p>
                                      </w:tc>
                                    </w:tr>
                                    <w:tr w:rsidR="00FD1667" w14:paraId="77167ED2" w14:textId="77777777" w:rsidTr="00AC7725">
                                      <w:trPr>
                                        <w:trHeight w:val="282"/>
                                      </w:trPr>
                                      <w:tc>
                                        <w:tcPr>
                                          <w:tcW w:w="10907" w:type="dxa"/>
                                          <w:gridSpan w:val="3"/>
                                          <w:tcBorders>
                                            <w:top w:val="nil"/>
                                            <w:left w:val="nil"/>
                                            <w:bottom w:val="nil"/>
                                            <w:right w:val="nil"/>
                                          </w:tcBorders>
                                          <w:tcMar>
                                            <w:top w:w="39" w:type="dxa"/>
                                            <w:left w:w="39" w:type="dxa"/>
                                            <w:bottom w:w="39" w:type="dxa"/>
                                            <w:right w:w="39"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773"/>
                                            <w:gridCol w:w="1259"/>
                                            <w:gridCol w:w="1797"/>
                                          </w:tblGrid>
                                          <w:tr w:rsidR="00FD1667" w:rsidRPr="00101A69" w14:paraId="191F943E" w14:textId="77777777" w:rsidTr="00F1322C">
                                            <w:trPr>
                                              <w:trHeight w:val="282"/>
                                            </w:trPr>
                                            <w:tc>
                                              <w:tcPr>
                                                <w:tcW w:w="8004" w:type="dxa"/>
                                                <w:gridSpan w:val="3"/>
                                                <w:tcBorders>
                                                  <w:top w:val="nil"/>
                                                  <w:left w:val="nil"/>
                                                  <w:bottom w:val="nil"/>
                                                  <w:right w:val="nil"/>
                                                </w:tcBorders>
                                                <w:tcMar>
                                                  <w:top w:w="39" w:type="dxa"/>
                                                  <w:left w:w="39" w:type="dxa"/>
                                                  <w:bottom w:w="39" w:type="dxa"/>
                                                  <w:right w:w="39" w:type="dxa"/>
                                                </w:tcMar>
                                              </w:tcPr>
                                              <w:p w14:paraId="48EF2307" w14:textId="1A46130A" w:rsidR="00FD1667" w:rsidRPr="00101A69" w:rsidRDefault="00A41032" w:rsidP="00FD1667">
                                                <w:pPr>
                                                  <w:spacing w:after="0" w:line="240" w:lineRule="auto"/>
                                                </w:pPr>
                                                <w:r>
                                                  <w:t xml:space="preserve">Handles other paralegal assignments as needed and directed by division supervisors. </w:t>
                                                </w:r>
                                              </w:p>
                                            </w:tc>
                                          </w:tr>
                                          <w:tr w:rsidR="00FD1667" w:rsidRPr="00101A69" w14:paraId="4012768F" w14:textId="77777777" w:rsidTr="00F1322C">
                                            <w:trPr>
                                              <w:trHeight w:val="282"/>
                                            </w:trPr>
                                            <w:tc>
                                              <w:tcPr>
                                                <w:tcW w:w="8004" w:type="dxa"/>
                                                <w:tcBorders>
                                                  <w:top w:val="nil"/>
                                                  <w:left w:val="nil"/>
                                                  <w:bottom w:val="nil"/>
                                                  <w:right w:val="nil"/>
                                                </w:tcBorders>
                                                <w:tcMar>
                                                  <w:top w:w="39" w:type="dxa"/>
                                                  <w:left w:w="39" w:type="dxa"/>
                                                  <w:bottom w:w="39" w:type="dxa"/>
                                                  <w:right w:w="39" w:type="dxa"/>
                                                </w:tcMar>
                                              </w:tcPr>
                                              <w:p w14:paraId="6B86DA0C" w14:textId="77777777" w:rsidR="00FD1667" w:rsidRPr="00101A69" w:rsidRDefault="00FD1667" w:rsidP="00FD1667">
                                                <w:pPr>
                                                  <w:spacing w:after="0" w:line="240" w:lineRule="auto"/>
                                                </w:pPr>
                                                <w:r w:rsidRPr="00101A69">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F680229" w14:textId="77777777" w:rsidR="00FD1667" w:rsidRPr="00101A69" w:rsidRDefault="00FD1667" w:rsidP="00FD166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427A5DA" w14:textId="77777777" w:rsidR="00FD1667" w:rsidRPr="00101A69" w:rsidRDefault="00FD1667" w:rsidP="00FD1667">
                                                <w:pPr>
                                                  <w:spacing w:after="0" w:line="240" w:lineRule="auto"/>
                                                </w:pPr>
                                              </w:p>
                                            </w:tc>
                                          </w:tr>
                                          <w:tr w:rsidR="00FD1667" w:rsidRPr="00101A69" w14:paraId="49C62035" w14:textId="77777777" w:rsidTr="00F1322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A4A72C1" w14:textId="77777777" w:rsidR="00FD1667" w:rsidRDefault="00A41032" w:rsidP="00FD1667">
                                                <w:pPr>
                                                  <w:numPr>
                                                    <w:ilvl w:val="0"/>
                                                    <w:numId w:val="1"/>
                                                  </w:numPr>
                                                  <w:spacing w:after="199" w:line="240" w:lineRule="auto"/>
                                                  <w:ind w:left="720" w:hanging="360"/>
                                                </w:pPr>
                                                <w:r>
                                                  <w:t>Assisting attorneys at trial</w:t>
                                                </w:r>
                                              </w:p>
                                              <w:p w14:paraId="08F9E3B4" w14:textId="77777777" w:rsidR="00A41032" w:rsidRDefault="00A41032" w:rsidP="00FD1667">
                                                <w:pPr>
                                                  <w:numPr>
                                                    <w:ilvl w:val="0"/>
                                                    <w:numId w:val="1"/>
                                                  </w:numPr>
                                                  <w:spacing w:after="199" w:line="240" w:lineRule="auto"/>
                                                  <w:ind w:left="720" w:hanging="360"/>
                                                </w:pPr>
                                                <w:r>
                                                  <w:t>Research projects</w:t>
                                                </w:r>
                                              </w:p>
                                              <w:p w14:paraId="366FBAC8" w14:textId="77777777" w:rsidR="00A41032" w:rsidRDefault="00A41032" w:rsidP="00FD1667">
                                                <w:pPr>
                                                  <w:numPr>
                                                    <w:ilvl w:val="0"/>
                                                    <w:numId w:val="1"/>
                                                  </w:numPr>
                                                  <w:spacing w:after="199" w:line="240" w:lineRule="auto"/>
                                                  <w:ind w:left="720" w:hanging="360"/>
                                                </w:pPr>
                                                <w:r>
                                                  <w:t xml:space="preserve">Historical </w:t>
                                                </w:r>
                                                <w:proofErr w:type="gramStart"/>
                                                <w:r>
                                                  <w:t>records review</w:t>
                                                </w:r>
                                                <w:proofErr w:type="gramEnd"/>
                                              </w:p>
                                              <w:p w14:paraId="5A3222C8" w14:textId="432E31ED" w:rsidR="00A41032" w:rsidRDefault="00A41032" w:rsidP="00FD1667">
                                                <w:pPr>
                                                  <w:numPr>
                                                    <w:ilvl w:val="0"/>
                                                    <w:numId w:val="1"/>
                                                  </w:numPr>
                                                  <w:spacing w:after="199" w:line="240" w:lineRule="auto"/>
                                                  <w:ind w:left="720" w:hanging="360"/>
                                                </w:pPr>
                                                <w:r>
                                                  <w:t>Maintaining databases</w:t>
                                                </w:r>
                                              </w:p>
                                              <w:p w14:paraId="52C8C61F" w14:textId="391C7412" w:rsidR="00A41032" w:rsidRDefault="00A41032" w:rsidP="00FD1667">
                                                <w:pPr>
                                                  <w:numPr>
                                                    <w:ilvl w:val="0"/>
                                                    <w:numId w:val="1"/>
                                                  </w:numPr>
                                                  <w:spacing w:after="199" w:line="240" w:lineRule="auto"/>
                                                  <w:ind w:left="720" w:hanging="360"/>
                                                </w:pPr>
                                                <w:r>
                                                  <w:t xml:space="preserve">Other </w:t>
                                                </w:r>
                                                <w:proofErr w:type="gramStart"/>
                                                <w:r>
                                                  <w:t>projects as</w:t>
                                                </w:r>
                                                <w:proofErr w:type="gramEnd"/>
                                                <w:r>
                                                  <w:t xml:space="preserve"> assigned</w:t>
                                                </w:r>
                                              </w:p>
                                              <w:p w14:paraId="3B0BABAF" w14:textId="7C01C8F3" w:rsidR="00A41032" w:rsidRPr="00101A69" w:rsidRDefault="00A41032" w:rsidP="00A41032">
                                                <w:pPr>
                                                  <w:spacing w:after="199" w:line="240" w:lineRule="auto"/>
                                                  <w:ind w:left="720"/>
                                                </w:pPr>
                                              </w:p>
                                            </w:tc>
                                          </w:tr>
                                        </w:tbl>
                                        <w:p w14:paraId="50F23635" w14:textId="5CCD3ECD" w:rsidR="00FD1667" w:rsidRDefault="00FD1667" w:rsidP="00FD1667">
                                          <w:pPr>
                                            <w:spacing w:after="0" w:line="240" w:lineRule="auto"/>
                                          </w:pPr>
                                        </w:p>
                                      </w:tc>
                                    </w:tr>
                                    <w:tr w:rsidR="00AC7725" w14:paraId="4F1CBC4D" w14:textId="77777777" w:rsidTr="00AC7725">
                                      <w:trPr>
                                        <w:trHeight w:val="282"/>
                                      </w:trPr>
                                      <w:tc>
                                        <w:tcPr>
                                          <w:tcW w:w="7805" w:type="dxa"/>
                                          <w:tcBorders>
                                            <w:top w:val="nil"/>
                                            <w:left w:val="nil"/>
                                            <w:bottom w:val="nil"/>
                                            <w:right w:val="nil"/>
                                          </w:tcBorders>
                                          <w:tcMar>
                                            <w:top w:w="39" w:type="dxa"/>
                                            <w:left w:w="39" w:type="dxa"/>
                                            <w:bottom w:w="39" w:type="dxa"/>
                                            <w:right w:w="39" w:type="dxa"/>
                                          </w:tcMar>
                                        </w:tcPr>
                                        <w:p w14:paraId="350C29E3" w14:textId="50CE5D9B" w:rsidR="00AC7725" w:rsidRDefault="00AC7725" w:rsidP="00FD1667">
                                          <w:pPr>
                                            <w:spacing w:after="0" w:line="240" w:lineRule="auto"/>
                                          </w:pPr>
                                        </w:p>
                                      </w:tc>
                                      <w:tc>
                                        <w:tcPr>
                                          <w:tcW w:w="1291" w:type="dxa"/>
                                          <w:tcBorders>
                                            <w:top w:val="nil"/>
                                            <w:left w:val="nil"/>
                                            <w:bottom w:val="nil"/>
                                            <w:right w:val="nil"/>
                                          </w:tcBorders>
                                          <w:tcMar>
                                            <w:top w:w="39" w:type="dxa"/>
                                            <w:left w:w="39" w:type="dxa"/>
                                            <w:bottom w:w="39" w:type="dxa"/>
                                            <w:right w:w="39" w:type="dxa"/>
                                          </w:tcMar>
                                        </w:tcPr>
                                        <w:p w14:paraId="2EAFBD03" w14:textId="77777777" w:rsidR="00AC7725" w:rsidRDefault="00AC7725" w:rsidP="00FD1667">
                                          <w:pPr>
                                            <w:spacing w:after="0" w:line="240" w:lineRule="auto"/>
                                          </w:pPr>
                                        </w:p>
                                      </w:tc>
                                      <w:tc>
                                        <w:tcPr>
                                          <w:tcW w:w="1811" w:type="dxa"/>
                                          <w:tcBorders>
                                            <w:top w:val="nil"/>
                                            <w:left w:val="nil"/>
                                            <w:bottom w:val="nil"/>
                                            <w:right w:val="nil"/>
                                          </w:tcBorders>
                                          <w:tcMar>
                                            <w:top w:w="39" w:type="dxa"/>
                                            <w:left w:w="39" w:type="dxa"/>
                                            <w:bottom w:w="39" w:type="dxa"/>
                                            <w:right w:w="39" w:type="dxa"/>
                                          </w:tcMar>
                                        </w:tcPr>
                                        <w:p w14:paraId="26F2E3DF" w14:textId="77777777" w:rsidR="00AC7725" w:rsidRDefault="00AC7725" w:rsidP="00FD1667">
                                          <w:pPr>
                                            <w:spacing w:after="0" w:line="240" w:lineRule="auto"/>
                                          </w:pPr>
                                        </w:p>
                                      </w:tc>
                                    </w:tr>
                                    <w:tr w:rsidR="00AC7725" w14:paraId="3CE853B8" w14:textId="77777777" w:rsidTr="00AC7725">
                                      <w:trPr>
                                        <w:trHeight w:val="282"/>
                                      </w:trPr>
                                      <w:tc>
                                        <w:tcPr>
                                          <w:tcW w:w="10907" w:type="dxa"/>
                                          <w:gridSpan w:val="3"/>
                                          <w:tcBorders>
                                            <w:top w:val="nil"/>
                                            <w:left w:val="nil"/>
                                            <w:bottom w:val="nil"/>
                                            <w:right w:val="nil"/>
                                          </w:tcBorders>
                                          <w:tcMar>
                                            <w:top w:w="39" w:type="dxa"/>
                                            <w:left w:w="39" w:type="dxa"/>
                                            <w:bottom w:w="39" w:type="dxa"/>
                                            <w:right w:w="39" w:type="dxa"/>
                                          </w:tcMar>
                                        </w:tcPr>
                                        <w:p w14:paraId="7103E154" w14:textId="0E6B5189" w:rsidR="00AC7725" w:rsidRDefault="00AC7725" w:rsidP="00AC7725">
                                          <w:pPr>
                                            <w:spacing w:after="199" w:line="240" w:lineRule="auto"/>
                                          </w:pPr>
                                        </w:p>
                                      </w:tc>
                                    </w:tr>
                                  </w:tbl>
                                  <w:p w14:paraId="37E08B97" w14:textId="77777777" w:rsidR="007E4219" w:rsidRDefault="007E4219" w:rsidP="007E4219">
                                    <w:pPr>
                                      <w:spacing w:after="199" w:line="240" w:lineRule="auto"/>
                                    </w:pPr>
                                  </w:p>
                                </w:tc>
                              </w:tr>
                            </w:tbl>
                            <w:p w14:paraId="67EAF36F" w14:textId="1C24E7FA" w:rsidR="00C85813" w:rsidRPr="00CC4984" w:rsidRDefault="00C85813" w:rsidP="00CC4984">
                              <w:pPr>
                                <w:spacing w:after="0" w:line="240" w:lineRule="auto"/>
                                <w:ind w:left="354"/>
                                <w:rPr>
                                  <w:rFonts w:ascii="Arial" w:eastAsia="Arial" w:hAnsi="Arial"/>
                                  <w:color w:val="000000"/>
                                </w:rPr>
                              </w:pPr>
                            </w:p>
                          </w:tc>
                        </w:tr>
                      </w:tbl>
                      <w:p w14:paraId="0C2043FF" w14:textId="77777777" w:rsidR="00C85813" w:rsidRDefault="00C85813">
                        <w:pPr>
                          <w:spacing w:after="0" w:line="240" w:lineRule="auto"/>
                        </w:pPr>
                      </w:p>
                    </w:tc>
                  </w:tr>
                </w:tbl>
                <w:p w14:paraId="5F3765C8" w14:textId="77777777" w:rsidR="00C85813" w:rsidRDefault="00C85813">
                  <w:pPr>
                    <w:spacing w:after="0" w:line="240" w:lineRule="auto"/>
                  </w:pPr>
                </w:p>
              </w:tc>
            </w:tr>
          </w:tbl>
          <w:p w14:paraId="5C8C9B65" w14:textId="77777777" w:rsidR="00C85813" w:rsidRDefault="00C85813">
            <w:pPr>
              <w:spacing w:after="0" w:line="240" w:lineRule="auto"/>
            </w:pPr>
          </w:p>
        </w:tc>
        <w:tc>
          <w:tcPr>
            <w:tcW w:w="179" w:type="dxa"/>
          </w:tcPr>
          <w:p w14:paraId="7EA763F8" w14:textId="77777777" w:rsidR="00C85813" w:rsidRDefault="00C85813">
            <w:pPr>
              <w:pStyle w:val="EmptyCellLayoutStyle"/>
              <w:spacing w:after="0" w:line="240" w:lineRule="auto"/>
            </w:pPr>
          </w:p>
        </w:tc>
      </w:tr>
      <w:tr w:rsidR="00C85813" w14:paraId="0A70399F" w14:textId="77777777">
        <w:trPr>
          <w:trHeight w:val="99"/>
        </w:trPr>
        <w:tc>
          <w:tcPr>
            <w:tcW w:w="179" w:type="dxa"/>
          </w:tcPr>
          <w:p w14:paraId="4FF77F08" w14:textId="77777777" w:rsidR="00C85813" w:rsidRDefault="00C85813">
            <w:pPr>
              <w:pStyle w:val="EmptyCellLayoutStyle"/>
              <w:spacing w:after="0" w:line="240" w:lineRule="auto"/>
            </w:pPr>
          </w:p>
        </w:tc>
        <w:tc>
          <w:tcPr>
            <w:tcW w:w="0" w:type="dxa"/>
          </w:tcPr>
          <w:p w14:paraId="64D12434" w14:textId="77777777" w:rsidR="00C85813" w:rsidRDefault="00C85813">
            <w:pPr>
              <w:pStyle w:val="EmptyCellLayoutStyle"/>
              <w:spacing w:after="0" w:line="240" w:lineRule="auto"/>
            </w:pPr>
          </w:p>
        </w:tc>
        <w:tc>
          <w:tcPr>
            <w:tcW w:w="0" w:type="dxa"/>
          </w:tcPr>
          <w:p w14:paraId="4666D7FA" w14:textId="77777777" w:rsidR="00C85813" w:rsidRDefault="00C85813">
            <w:pPr>
              <w:pStyle w:val="EmptyCellLayoutStyle"/>
              <w:spacing w:after="0" w:line="240" w:lineRule="auto"/>
            </w:pPr>
          </w:p>
        </w:tc>
        <w:tc>
          <w:tcPr>
            <w:tcW w:w="0" w:type="dxa"/>
          </w:tcPr>
          <w:p w14:paraId="727859AC" w14:textId="77777777" w:rsidR="00C85813" w:rsidRDefault="00C85813">
            <w:pPr>
              <w:pStyle w:val="EmptyCellLayoutStyle"/>
              <w:spacing w:after="0" w:line="240" w:lineRule="auto"/>
            </w:pPr>
          </w:p>
        </w:tc>
        <w:tc>
          <w:tcPr>
            <w:tcW w:w="0" w:type="dxa"/>
          </w:tcPr>
          <w:p w14:paraId="0E15231C" w14:textId="77777777" w:rsidR="00C85813" w:rsidRDefault="00C85813">
            <w:pPr>
              <w:pStyle w:val="EmptyCellLayoutStyle"/>
              <w:spacing w:after="0" w:line="240" w:lineRule="auto"/>
            </w:pPr>
          </w:p>
        </w:tc>
        <w:tc>
          <w:tcPr>
            <w:tcW w:w="0" w:type="dxa"/>
          </w:tcPr>
          <w:p w14:paraId="5BF093F4" w14:textId="77777777" w:rsidR="00C85813" w:rsidRDefault="00C85813">
            <w:pPr>
              <w:pStyle w:val="EmptyCellLayoutStyle"/>
              <w:spacing w:after="0" w:line="240" w:lineRule="auto"/>
            </w:pPr>
          </w:p>
        </w:tc>
        <w:tc>
          <w:tcPr>
            <w:tcW w:w="0" w:type="dxa"/>
          </w:tcPr>
          <w:p w14:paraId="3768ECFB" w14:textId="77777777" w:rsidR="00C85813" w:rsidRDefault="00C85813">
            <w:pPr>
              <w:pStyle w:val="EmptyCellLayoutStyle"/>
              <w:spacing w:after="0" w:line="240" w:lineRule="auto"/>
            </w:pPr>
          </w:p>
        </w:tc>
        <w:tc>
          <w:tcPr>
            <w:tcW w:w="2505" w:type="dxa"/>
          </w:tcPr>
          <w:p w14:paraId="4F581DE4" w14:textId="77777777" w:rsidR="00C85813" w:rsidRDefault="00C85813">
            <w:pPr>
              <w:pStyle w:val="EmptyCellLayoutStyle"/>
              <w:spacing w:after="0" w:line="240" w:lineRule="auto"/>
            </w:pPr>
          </w:p>
        </w:tc>
        <w:tc>
          <w:tcPr>
            <w:tcW w:w="6120" w:type="dxa"/>
          </w:tcPr>
          <w:p w14:paraId="027FA353" w14:textId="77777777" w:rsidR="00C85813" w:rsidRDefault="00C85813">
            <w:pPr>
              <w:pStyle w:val="EmptyCellLayoutStyle"/>
              <w:spacing w:after="0" w:line="240" w:lineRule="auto"/>
            </w:pPr>
          </w:p>
        </w:tc>
        <w:tc>
          <w:tcPr>
            <w:tcW w:w="2534" w:type="dxa"/>
          </w:tcPr>
          <w:p w14:paraId="75A9656A" w14:textId="77777777" w:rsidR="00C85813" w:rsidRDefault="00C85813">
            <w:pPr>
              <w:pStyle w:val="EmptyCellLayoutStyle"/>
              <w:spacing w:after="0" w:line="240" w:lineRule="auto"/>
            </w:pPr>
          </w:p>
        </w:tc>
        <w:tc>
          <w:tcPr>
            <w:tcW w:w="179" w:type="dxa"/>
          </w:tcPr>
          <w:p w14:paraId="7EA49189" w14:textId="77777777" w:rsidR="00C85813" w:rsidRDefault="00C85813">
            <w:pPr>
              <w:pStyle w:val="EmptyCellLayoutStyle"/>
              <w:spacing w:after="0" w:line="240" w:lineRule="auto"/>
            </w:pPr>
          </w:p>
        </w:tc>
      </w:tr>
      <w:tr w:rsidR="00A92F1A" w14:paraId="2325C372" w14:textId="77777777" w:rsidTr="00A92F1A">
        <w:tc>
          <w:tcPr>
            <w:tcW w:w="179" w:type="dxa"/>
          </w:tcPr>
          <w:p w14:paraId="0E5F3E30" w14:textId="77777777" w:rsidR="00C85813" w:rsidRDefault="00C85813">
            <w:pPr>
              <w:pStyle w:val="EmptyCellLayoutStyle"/>
              <w:spacing w:after="0" w:line="240" w:lineRule="auto"/>
            </w:pPr>
          </w:p>
        </w:tc>
        <w:tc>
          <w:tcPr>
            <w:tcW w:w="0" w:type="dxa"/>
          </w:tcPr>
          <w:p w14:paraId="76E17E77" w14:textId="77777777" w:rsidR="00C85813" w:rsidRDefault="00C85813">
            <w:pPr>
              <w:pStyle w:val="EmptyCellLayoutStyle"/>
              <w:spacing w:after="0" w:line="240" w:lineRule="auto"/>
            </w:pPr>
          </w:p>
        </w:tc>
        <w:tc>
          <w:tcPr>
            <w:tcW w:w="0" w:type="dxa"/>
          </w:tcPr>
          <w:p w14:paraId="43BDA2ED" w14:textId="77777777" w:rsidR="00C85813" w:rsidRDefault="00C85813">
            <w:pPr>
              <w:pStyle w:val="EmptyCellLayoutStyle"/>
              <w:spacing w:after="0" w:line="240" w:lineRule="auto"/>
            </w:pPr>
          </w:p>
        </w:tc>
        <w:tc>
          <w:tcPr>
            <w:tcW w:w="0" w:type="dxa"/>
          </w:tcPr>
          <w:p w14:paraId="5D203623" w14:textId="77777777" w:rsidR="00C85813" w:rsidRDefault="00C8581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C85813" w14:paraId="5F2A4E6B" w14:textId="77777777">
              <w:trPr>
                <w:trHeight w:val="119"/>
              </w:trPr>
              <w:tc>
                <w:tcPr>
                  <w:tcW w:w="0" w:type="dxa"/>
                  <w:tcBorders>
                    <w:top w:val="single" w:sz="15" w:space="0" w:color="000000"/>
                    <w:left w:val="single" w:sz="15" w:space="0" w:color="000000"/>
                  </w:tcBorders>
                </w:tcPr>
                <w:p w14:paraId="37C9C6F7" w14:textId="77777777" w:rsidR="00C85813" w:rsidRDefault="00C85813">
                  <w:pPr>
                    <w:pStyle w:val="EmptyCellLayoutStyle"/>
                    <w:spacing w:after="0" w:line="240" w:lineRule="auto"/>
                  </w:pPr>
                </w:p>
              </w:tc>
              <w:tc>
                <w:tcPr>
                  <w:tcW w:w="11159" w:type="dxa"/>
                  <w:tcBorders>
                    <w:top w:val="single" w:sz="15" w:space="0" w:color="000000"/>
                    <w:right w:val="single" w:sz="15" w:space="0" w:color="000000"/>
                  </w:tcBorders>
                </w:tcPr>
                <w:p w14:paraId="52E2BAEF" w14:textId="77777777" w:rsidR="00C85813" w:rsidRDefault="00C85813">
                  <w:pPr>
                    <w:pStyle w:val="EmptyCellLayoutStyle"/>
                    <w:spacing w:after="0" w:line="240" w:lineRule="auto"/>
                  </w:pPr>
                </w:p>
              </w:tc>
            </w:tr>
            <w:tr w:rsidR="00C85813" w14:paraId="44C7BAFF" w14:textId="77777777">
              <w:trPr>
                <w:trHeight w:val="270"/>
              </w:trPr>
              <w:tc>
                <w:tcPr>
                  <w:tcW w:w="0" w:type="dxa"/>
                  <w:tcBorders>
                    <w:left w:val="single" w:sz="15" w:space="0" w:color="000000"/>
                  </w:tcBorders>
                </w:tcPr>
                <w:p w14:paraId="750F58C7" w14:textId="77777777" w:rsidR="00C85813" w:rsidRDefault="00C8581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C85813" w14:paraId="37297B20" w14:textId="77777777">
                    <w:trPr>
                      <w:trHeight w:val="192"/>
                    </w:trPr>
                    <w:tc>
                      <w:tcPr>
                        <w:tcW w:w="11160" w:type="dxa"/>
                        <w:tcBorders>
                          <w:top w:val="nil"/>
                          <w:left w:val="nil"/>
                          <w:bottom w:val="nil"/>
                          <w:right w:val="nil"/>
                        </w:tcBorders>
                        <w:tcMar>
                          <w:top w:w="39" w:type="dxa"/>
                          <w:left w:w="39" w:type="dxa"/>
                          <w:bottom w:w="39" w:type="dxa"/>
                          <w:right w:w="39" w:type="dxa"/>
                        </w:tcMar>
                      </w:tcPr>
                      <w:p w14:paraId="68CDB86F" w14:textId="77777777" w:rsidR="00C85813" w:rsidRDefault="00A92F1A">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D655DAE" w14:textId="77777777" w:rsidR="00C85813" w:rsidRDefault="00C85813">
                  <w:pPr>
                    <w:spacing w:after="0" w:line="240" w:lineRule="auto"/>
                  </w:pPr>
                </w:p>
              </w:tc>
            </w:tr>
            <w:tr w:rsidR="00C85813" w14:paraId="36B19F3D" w14:textId="77777777">
              <w:trPr>
                <w:trHeight w:val="60"/>
              </w:trPr>
              <w:tc>
                <w:tcPr>
                  <w:tcW w:w="0" w:type="dxa"/>
                  <w:tcBorders>
                    <w:left w:val="single" w:sz="15" w:space="0" w:color="000000"/>
                  </w:tcBorders>
                </w:tcPr>
                <w:p w14:paraId="3D5D99DC" w14:textId="77777777" w:rsidR="00C85813" w:rsidRDefault="00C85813">
                  <w:pPr>
                    <w:pStyle w:val="EmptyCellLayoutStyle"/>
                    <w:spacing w:after="0" w:line="240" w:lineRule="auto"/>
                  </w:pPr>
                </w:p>
              </w:tc>
              <w:tc>
                <w:tcPr>
                  <w:tcW w:w="11159" w:type="dxa"/>
                  <w:tcBorders>
                    <w:right w:val="single" w:sz="15" w:space="0" w:color="000000"/>
                  </w:tcBorders>
                </w:tcPr>
                <w:p w14:paraId="4AE462DD" w14:textId="77777777" w:rsidR="00C85813" w:rsidRDefault="00C85813">
                  <w:pPr>
                    <w:pStyle w:val="EmptyCellLayoutStyle"/>
                    <w:spacing w:after="0" w:line="240" w:lineRule="auto"/>
                  </w:pPr>
                </w:p>
              </w:tc>
            </w:tr>
            <w:tr w:rsidR="00A92F1A" w14:paraId="56B77941" w14:textId="77777777" w:rsidTr="00A92F1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C85813" w14:paraId="68244ADD" w14:textId="77777777">
                    <w:trPr>
                      <w:trHeight w:val="212"/>
                    </w:trPr>
                    <w:tc>
                      <w:tcPr>
                        <w:tcW w:w="11160" w:type="dxa"/>
                        <w:tcBorders>
                          <w:top w:val="nil"/>
                          <w:left w:val="nil"/>
                          <w:bottom w:val="nil"/>
                          <w:right w:val="nil"/>
                        </w:tcBorders>
                        <w:tcMar>
                          <w:top w:w="39" w:type="dxa"/>
                          <w:left w:w="39" w:type="dxa"/>
                          <w:bottom w:w="39" w:type="dxa"/>
                          <w:right w:w="39" w:type="dxa"/>
                        </w:tcMar>
                      </w:tcPr>
                      <w:p w14:paraId="0E4FD396" w14:textId="066A6E57" w:rsidR="00C85813" w:rsidRDefault="00A92F1A">
                        <w:pPr>
                          <w:spacing w:after="0" w:line="240" w:lineRule="auto"/>
                          <w:rPr>
                            <w:rFonts w:ascii="Arial" w:eastAsia="Arial" w:hAnsi="Arial"/>
                            <w:color w:val="000000"/>
                          </w:rPr>
                        </w:pPr>
                        <w:r>
                          <w:rPr>
                            <w:rFonts w:ascii="Arial" w:eastAsia="Arial" w:hAnsi="Arial"/>
                            <w:color w:val="000000"/>
                          </w:rPr>
                          <w:t>Reviews discovery materials exchanged in litigation</w:t>
                        </w:r>
                        <w:r w:rsidR="001F2411">
                          <w:rPr>
                            <w:rFonts w:ascii="Arial" w:eastAsia="Arial" w:hAnsi="Arial"/>
                            <w:color w:val="000000"/>
                          </w:rPr>
                          <w:t>,</w:t>
                        </w:r>
                        <w:r>
                          <w:rPr>
                            <w:rFonts w:ascii="Arial" w:eastAsia="Arial" w:hAnsi="Arial"/>
                            <w:color w:val="000000"/>
                          </w:rPr>
                          <w:t xml:space="preserve"> including administrative</w:t>
                        </w:r>
                        <w:r w:rsidR="0068778F">
                          <w:rPr>
                            <w:rFonts w:ascii="Arial" w:eastAsia="Arial" w:hAnsi="Arial"/>
                            <w:color w:val="000000"/>
                          </w:rPr>
                          <w:t xml:space="preserve">, </w:t>
                        </w:r>
                        <w:r>
                          <w:rPr>
                            <w:rFonts w:ascii="Arial" w:eastAsia="Arial" w:hAnsi="Arial"/>
                            <w:color w:val="000000"/>
                          </w:rPr>
                          <w:t xml:space="preserve">state or federal litigation. The litigation tasks include but are not limited to </w:t>
                        </w:r>
                        <w:r w:rsidR="00AA751D">
                          <w:rPr>
                            <w:rFonts w:ascii="Arial" w:eastAsia="Arial" w:hAnsi="Arial"/>
                            <w:color w:val="000000"/>
                          </w:rPr>
                          <w:t xml:space="preserve">drafting discovery requests and discovery responses, </w:t>
                        </w:r>
                        <w:r w:rsidR="009D4B93">
                          <w:rPr>
                            <w:rFonts w:ascii="Arial" w:eastAsia="Arial" w:hAnsi="Arial"/>
                            <w:color w:val="000000"/>
                          </w:rPr>
                          <w:t>organizing</w:t>
                        </w:r>
                        <w:r w:rsidR="00360D8F">
                          <w:rPr>
                            <w:rFonts w:ascii="Arial" w:eastAsia="Arial" w:hAnsi="Arial"/>
                            <w:color w:val="000000"/>
                          </w:rPr>
                          <w:t xml:space="preserve"> documents in discovery, </w:t>
                        </w:r>
                        <w:r>
                          <w:rPr>
                            <w:rFonts w:ascii="Arial" w:eastAsia="Arial" w:hAnsi="Arial"/>
                            <w:color w:val="000000"/>
                          </w:rPr>
                          <w:t>reviewing documents exchanged during discovery</w:t>
                        </w:r>
                        <w:r w:rsidR="00360D8F">
                          <w:rPr>
                            <w:rFonts w:ascii="Arial" w:eastAsia="Arial" w:hAnsi="Arial"/>
                            <w:color w:val="000000"/>
                          </w:rPr>
                          <w:t xml:space="preserve">, including redactions and bates stamping, </w:t>
                        </w:r>
                        <w:r>
                          <w:rPr>
                            <w:rFonts w:ascii="Arial" w:eastAsia="Arial" w:hAnsi="Arial"/>
                            <w:color w:val="000000"/>
                          </w:rPr>
                          <w:t xml:space="preserve">preparing reports </w:t>
                        </w:r>
                        <w:r w:rsidR="00360D8F">
                          <w:rPr>
                            <w:rFonts w:ascii="Arial" w:eastAsia="Arial" w:hAnsi="Arial"/>
                            <w:color w:val="000000"/>
                          </w:rPr>
                          <w:t xml:space="preserve">and spreadsheets to categorize documents and file information </w:t>
                        </w:r>
                        <w:r>
                          <w:rPr>
                            <w:rFonts w:ascii="Arial" w:eastAsia="Arial" w:hAnsi="Arial"/>
                            <w:color w:val="000000"/>
                          </w:rPr>
                          <w:t xml:space="preserve">throughout the litigation, and handling </w:t>
                        </w:r>
                        <w:r w:rsidR="00384DC0">
                          <w:rPr>
                            <w:rFonts w:ascii="Arial" w:eastAsia="Arial" w:hAnsi="Arial"/>
                            <w:color w:val="000000"/>
                          </w:rPr>
                          <w:t xml:space="preserve">and organizing </w:t>
                        </w:r>
                        <w:r>
                          <w:rPr>
                            <w:rFonts w:ascii="Arial" w:eastAsia="Arial" w:hAnsi="Arial"/>
                            <w:color w:val="000000"/>
                          </w:rPr>
                          <w:t xml:space="preserve">any electronic </w:t>
                        </w:r>
                        <w:r w:rsidR="00360D8F">
                          <w:rPr>
                            <w:rFonts w:ascii="Arial" w:eastAsia="Arial" w:hAnsi="Arial"/>
                            <w:color w:val="000000"/>
                          </w:rPr>
                          <w:t>(E</w:t>
                        </w:r>
                        <w:r w:rsidR="00384DC0">
                          <w:rPr>
                            <w:rFonts w:ascii="Arial" w:eastAsia="Arial" w:hAnsi="Arial"/>
                            <w:color w:val="000000"/>
                          </w:rPr>
                          <w:t>-</w:t>
                        </w:r>
                        <w:r w:rsidR="00360D8F">
                          <w:rPr>
                            <w:rFonts w:ascii="Arial" w:eastAsia="Arial" w:hAnsi="Arial"/>
                            <w:color w:val="000000"/>
                          </w:rPr>
                          <w:t xml:space="preserve">discovery) </w:t>
                        </w:r>
                        <w:r>
                          <w:rPr>
                            <w:rFonts w:ascii="Arial" w:eastAsia="Arial" w:hAnsi="Arial"/>
                            <w:color w:val="000000"/>
                          </w:rPr>
                          <w:t xml:space="preserve">information </w:t>
                        </w:r>
                        <w:r w:rsidR="00384DC0">
                          <w:rPr>
                            <w:rFonts w:ascii="Arial" w:eastAsia="Arial" w:hAnsi="Arial"/>
                            <w:color w:val="000000"/>
                          </w:rPr>
                          <w:t xml:space="preserve">as part of case management. </w:t>
                        </w:r>
                      </w:p>
                      <w:p w14:paraId="5736B0AA" w14:textId="20DE2AA4" w:rsidR="008A6637" w:rsidRDefault="008A6637">
                        <w:pPr>
                          <w:spacing w:after="0" w:line="240" w:lineRule="auto"/>
                        </w:pPr>
                      </w:p>
                    </w:tc>
                  </w:tr>
                </w:tbl>
                <w:p w14:paraId="5358E9B5" w14:textId="77777777" w:rsidR="00C85813" w:rsidRDefault="00C85813">
                  <w:pPr>
                    <w:spacing w:after="0" w:line="240" w:lineRule="auto"/>
                  </w:pPr>
                </w:p>
              </w:tc>
            </w:tr>
          </w:tbl>
          <w:p w14:paraId="57B3A866" w14:textId="77777777" w:rsidR="00C85813" w:rsidRDefault="00C85813">
            <w:pPr>
              <w:spacing w:after="0" w:line="240" w:lineRule="auto"/>
            </w:pPr>
          </w:p>
        </w:tc>
        <w:tc>
          <w:tcPr>
            <w:tcW w:w="179" w:type="dxa"/>
          </w:tcPr>
          <w:p w14:paraId="4A406314" w14:textId="77777777" w:rsidR="00C85813" w:rsidRDefault="00C85813">
            <w:pPr>
              <w:pStyle w:val="EmptyCellLayoutStyle"/>
              <w:spacing w:after="0" w:line="240" w:lineRule="auto"/>
            </w:pPr>
          </w:p>
        </w:tc>
      </w:tr>
      <w:tr w:rsidR="00C85813" w14:paraId="37D321CA" w14:textId="77777777">
        <w:trPr>
          <w:trHeight w:val="99"/>
        </w:trPr>
        <w:tc>
          <w:tcPr>
            <w:tcW w:w="179" w:type="dxa"/>
          </w:tcPr>
          <w:p w14:paraId="7AC7A355" w14:textId="77777777" w:rsidR="00C85813" w:rsidRDefault="00C85813">
            <w:pPr>
              <w:pStyle w:val="EmptyCellLayoutStyle"/>
              <w:spacing w:after="0" w:line="240" w:lineRule="auto"/>
            </w:pPr>
          </w:p>
        </w:tc>
        <w:tc>
          <w:tcPr>
            <w:tcW w:w="0" w:type="dxa"/>
          </w:tcPr>
          <w:p w14:paraId="57D1F98D" w14:textId="77777777" w:rsidR="00C85813" w:rsidRDefault="00C85813">
            <w:pPr>
              <w:pStyle w:val="EmptyCellLayoutStyle"/>
              <w:spacing w:after="0" w:line="240" w:lineRule="auto"/>
            </w:pPr>
          </w:p>
        </w:tc>
        <w:tc>
          <w:tcPr>
            <w:tcW w:w="0" w:type="dxa"/>
          </w:tcPr>
          <w:p w14:paraId="2D5F71DD" w14:textId="77777777" w:rsidR="00C85813" w:rsidRDefault="00C85813">
            <w:pPr>
              <w:pStyle w:val="EmptyCellLayoutStyle"/>
              <w:spacing w:after="0" w:line="240" w:lineRule="auto"/>
            </w:pPr>
          </w:p>
        </w:tc>
        <w:tc>
          <w:tcPr>
            <w:tcW w:w="0" w:type="dxa"/>
          </w:tcPr>
          <w:p w14:paraId="419FE461" w14:textId="77777777" w:rsidR="00C85813" w:rsidRDefault="00C85813">
            <w:pPr>
              <w:pStyle w:val="EmptyCellLayoutStyle"/>
              <w:spacing w:after="0" w:line="240" w:lineRule="auto"/>
            </w:pPr>
          </w:p>
        </w:tc>
        <w:tc>
          <w:tcPr>
            <w:tcW w:w="0" w:type="dxa"/>
          </w:tcPr>
          <w:p w14:paraId="2E0946D0" w14:textId="77777777" w:rsidR="00C85813" w:rsidRDefault="00C85813">
            <w:pPr>
              <w:pStyle w:val="EmptyCellLayoutStyle"/>
              <w:spacing w:after="0" w:line="240" w:lineRule="auto"/>
            </w:pPr>
          </w:p>
        </w:tc>
        <w:tc>
          <w:tcPr>
            <w:tcW w:w="0" w:type="dxa"/>
          </w:tcPr>
          <w:p w14:paraId="34EE70C8" w14:textId="77777777" w:rsidR="00C85813" w:rsidRDefault="00C85813">
            <w:pPr>
              <w:pStyle w:val="EmptyCellLayoutStyle"/>
              <w:spacing w:after="0" w:line="240" w:lineRule="auto"/>
            </w:pPr>
          </w:p>
        </w:tc>
        <w:tc>
          <w:tcPr>
            <w:tcW w:w="0" w:type="dxa"/>
          </w:tcPr>
          <w:p w14:paraId="3A696C9E" w14:textId="77777777" w:rsidR="00C85813" w:rsidRDefault="00C85813">
            <w:pPr>
              <w:pStyle w:val="EmptyCellLayoutStyle"/>
              <w:spacing w:after="0" w:line="240" w:lineRule="auto"/>
            </w:pPr>
          </w:p>
        </w:tc>
        <w:tc>
          <w:tcPr>
            <w:tcW w:w="2505" w:type="dxa"/>
          </w:tcPr>
          <w:p w14:paraId="7978B992" w14:textId="77777777" w:rsidR="00C85813" w:rsidRDefault="00C85813">
            <w:pPr>
              <w:pStyle w:val="EmptyCellLayoutStyle"/>
              <w:spacing w:after="0" w:line="240" w:lineRule="auto"/>
            </w:pPr>
          </w:p>
        </w:tc>
        <w:tc>
          <w:tcPr>
            <w:tcW w:w="6120" w:type="dxa"/>
          </w:tcPr>
          <w:p w14:paraId="2773FD84" w14:textId="77777777" w:rsidR="00C85813" w:rsidRDefault="00C85813">
            <w:pPr>
              <w:pStyle w:val="EmptyCellLayoutStyle"/>
              <w:spacing w:after="0" w:line="240" w:lineRule="auto"/>
            </w:pPr>
          </w:p>
        </w:tc>
        <w:tc>
          <w:tcPr>
            <w:tcW w:w="2534" w:type="dxa"/>
          </w:tcPr>
          <w:p w14:paraId="27D184F3" w14:textId="77777777" w:rsidR="00C85813" w:rsidRDefault="00C85813">
            <w:pPr>
              <w:pStyle w:val="EmptyCellLayoutStyle"/>
              <w:spacing w:after="0" w:line="240" w:lineRule="auto"/>
            </w:pPr>
          </w:p>
        </w:tc>
        <w:tc>
          <w:tcPr>
            <w:tcW w:w="179" w:type="dxa"/>
          </w:tcPr>
          <w:p w14:paraId="2BE62982" w14:textId="77777777" w:rsidR="00C85813" w:rsidRDefault="00C85813">
            <w:pPr>
              <w:pStyle w:val="EmptyCellLayoutStyle"/>
              <w:spacing w:after="0" w:line="240" w:lineRule="auto"/>
            </w:pPr>
          </w:p>
        </w:tc>
      </w:tr>
      <w:tr w:rsidR="00A92F1A" w14:paraId="4B8F3B86" w14:textId="77777777" w:rsidTr="00A92F1A">
        <w:tc>
          <w:tcPr>
            <w:tcW w:w="179" w:type="dxa"/>
          </w:tcPr>
          <w:p w14:paraId="39C419C0" w14:textId="77777777" w:rsidR="00C85813" w:rsidRDefault="00C85813">
            <w:pPr>
              <w:pStyle w:val="EmptyCellLayoutStyle"/>
              <w:spacing w:after="0" w:line="240" w:lineRule="auto"/>
            </w:pPr>
          </w:p>
        </w:tc>
        <w:tc>
          <w:tcPr>
            <w:tcW w:w="0" w:type="dxa"/>
          </w:tcPr>
          <w:p w14:paraId="331CACA6" w14:textId="77777777" w:rsidR="00C85813" w:rsidRDefault="00C85813">
            <w:pPr>
              <w:pStyle w:val="EmptyCellLayoutStyle"/>
              <w:spacing w:after="0" w:line="240" w:lineRule="auto"/>
            </w:pPr>
          </w:p>
        </w:tc>
        <w:tc>
          <w:tcPr>
            <w:tcW w:w="0" w:type="dxa"/>
          </w:tcPr>
          <w:p w14:paraId="6E18243C" w14:textId="77777777" w:rsidR="00C85813" w:rsidRDefault="00C85813">
            <w:pPr>
              <w:pStyle w:val="EmptyCellLayoutStyle"/>
              <w:spacing w:after="0" w:line="240" w:lineRule="auto"/>
            </w:pPr>
          </w:p>
        </w:tc>
        <w:tc>
          <w:tcPr>
            <w:tcW w:w="0" w:type="dxa"/>
          </w:tcPr>
          <w:p w14:paraId="2F32FA06" w14:textId="77777777" w:rsidR="00C85813" w:rsidRDefault="00C85813">
            <w:pPr>
              <w:pStyle w:val="EmptyCellLayoutStyle"/>
              <w:spacing w:after="0" w:line="240" w:lineRule="auto"/>
            </w:pPr>
          </w:p>
        </w:tc>
        <w:tc>
          <w:tcPr>
            <w:tcW w:w="0" w:type="dxa"/>
          </w:tcPr>
          <w:p w14:paraId="51AE8521" w14:textId="77777777" w:rsidR="00C85813" w:rsidRDefault="00C85813">
            <w:pPr>
              <w:pStyle w:val="EmptyCellLayoutStyle"/>
              <w:spacing w:after="0" w:line="240" w:lineRule="auto"/>
            </w:pPr>
          </w:p>
        </w:tc>
        <w:tc>
          <w:tcPr>
            <w:tcW w:w="0" w:type="dxa"/>
          </w:tcPr>
          <w:p w14:paraId="2F3631BC" w14:textId="77777777" w:rsidR="00C85813" w:rsidRDefault="00C85813">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C85813" w14:paraId="53A8D450" w14:textId="77777777">
              <w:trPr>
                <w:trHeight w:val="38"/>
              </w:trPr>
              <w:tc>
                <w:tcPr>
                  <w:tcW w:w="0" w:type="dxa"/>
                  <w:tcBorders>
                    <w:top w:val="single" w:sz="15" w:space="0" w:color="000000"/>
                    <w:left w:val="single" w:sz="15" w:space="0" w:color="000000"/>
                  </w:tcBorders>
                </w:tcPr>
                <w:p w14:paraId="4D1EBE9B" w14:textId="77777777" w:rsidR="00C85813" w:rsidRDefault="00C85813">
                  <w:pPr>
                    <w:pStyle w:val="EmptyCellLayoutStyle"/>
                    <w:spacing w:after="0" w:line="240" w:lineRule="auto"/>
                  </w:pPr>
                </w:p>
              </w:tc>
              <w:tc>
                <w:tcPr>
                  <w:tcW w:w="11159" w:type="dxa"/>
                  <w:tcBorders>
                    <w:top w:val="single" w:sz="15" w:space="0" w:color="000000"/>
                    <w:right w:val="single" w:sz="15" w:space="0" w:color="000000"/>
                  </w:tcBorders>
                </w:tcPr>
                <w:p w14:paraId="2F831AD3" w14:textId="77777777" w:rsidR="00C85813" w:rsidRDefault="00C85813">
                  <w:pPr>
                    <w:pStyle w:val="EmptyCellLayoutStyle"/>
                    <w:spacing w:after="0" w:line="240" w:lineRule="auto"/>
                  </w:pPr>
                </w:p>
              </w:tc>
            </w:tr>
            <w:tr w:rsidR="00C85813" w14:paraId="0658375A" w14:textId="77777777">
              <w:trPr>
                <w:trHeight w:val="270"/>
              </w:trPr>
              <w:tc>
                <w:tcPr>
                  <w:tcW w:w="0" w:type="dxa"/>
                  <w:tcBorders>
                    <w:left w:val="single" w:sz="15" w:space="0" w:color="000000"/>
                  </w:tcBorders>
                </w:tcPr>
                <w:p w14:paraId="0EE5DBBB" w14:textId="77777777" w:rsidR="00C85813" w:rsidRDefault="00C8581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C85813" w14:paraId="4D49840B" w14:textId="77777777">
                    <w:trPr>
                      <w:trHeight w:val="192"/>
                    </w:trPr>
                    <w:tc>
                      <w:tcPr>
                        <w:tcW w:w="11160" w:type="dxa"/>
                        <w:tcBorders>
                          <w:top w:val="nil"/>
                          <w:left w:val="nil"/>
                          <w:bottom w:val="nil"/>
                          <w:right w:val="nil"/>
                        </w:tcBorders>
                        <w:tcMar>
                          <w:top w:w="39" w:type="dxa"/>
                          <w:left w:w="39" w:type="dxa"/>
                          <w:bottom w:w="39" w:type="dxa"/>
                          <w:right w:w="39" w:type="dxa"/>
                        </w:tcMar>
                      </w:tcPr>
                      <w:p w14:paraId="232B402B" w14:textId="77777777" w:rsidR="00C85813" w:rsidRDefault="00A92F1A">
                        <w:pPr>
                          <w:spacing w:after="0" w:line="240" w:lineRule="auto"/>
                        </w:pPr>
                        <w:r>
                          <w:rPr>
                            <w:rFonts w:ascii="Arial" w:eastAsia="Arial" w:hAnsi="Arial"/>
                            <w:b/>
                            <w:color w:val="000000"/>
                            <w:sz w:val="16"/>
                          </w:rPr>
                          <w:t xml:space="preserve">17. Describe the types of decisions that require the supervisor's review. </w:t>
                        </w:r>
                      </w:p>
                    </w:tc>
                  </w:tr>
                </w:tbl>
                <w:p w14:paraId="185B6C58" w14:textId="77777777" w:rsidR="00C85813" w:rsidRDefault="00C85813">
                  <w:pPr>
                    <w:spacing w:after="0" w:line="240" w:lineRule="auto"/>
                  </w:pPr>
                </w:p>
              </w:tc>
            </w:tr>
            <w:tr w:rsidR="00C85813" w14:paraId="2D84D983" w14:textId="77777777">
              <w:trPr>
                <w:trHeight w:val="40"/>
              </w:trPr>
              <w:tc>
                <w:tcPr>
                  <w:tcW w:w="0" w:type="dxa"/>
                  <w:tcBorders>
                    <w:left w:val="single" w:sz="15" w:space="0" w:color="000000"/>
                  </w:tcBorders>
                </w:tcPr>
                <w:p w14:paraId="015020D6" w14:textId="77777777" w:rsidR="00C85813" w:rsidRDefault="00C85813">
                  <w:pPr>
                    <w:pStyle w:val="EmptyCellLayoutStyle"/>
                    <w:spacing w:after="0" w:line="240" w:lineRule="auto"/>
                  </w:pPr>
                </w:p>
              </w:tc>
              <w:tc>
                <w:tcPr>
                  <w:tcW w:w="11159" w:type="dxa"/>
                  <w:tcBorders>
                    <w:right w:val="single" w:sz="15" w:space="0" w:color="000000"/>
                  </w:tcBorders>
                </w:tcPr>
                <w:p w14:paraId="7A085A80" w14:textId="77777777" w:rsidR="00C85813" w:rsidRDefault="00C85813">
                  <w:pPr>
                    <w:pStyle w:val="EmptyCellLayoutStyle"/>
                    <w:spacing w:after="0" w:line="240" w:lineRule="auto"/>
                  </w:pPr>
                </w:p>
              </w:tc>
            </w:tr>
            <w:tr w:rsidR="00A92F1A" w14:paraId="61C85AB1" w14:textId="77777777" w:rsidTr="00A92F1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C85813" w14:paraId="7EAFB4A6" w14:textId="77777777">
                    <w:trPr>
                      <w:trHeight w:val="212"/>
                    </w:trPr>
                    <w:tc>
                      <w:tcPr>
                        <w:tcW w:w="11160" w:type="dxa"/>
                        <w:tcBorders>
                          <w:top w:val="nil"/>
                          <w:left w:val="nil"/>
                          <w:bottom w:val="nil"/>
                          <w:right w:val="nil"/>
                        </w:tcBorders>
                        <w:tcMar>
                          <w:top w:w="39" w:type="dxa"/>
                          <w:left w:w="39" w:type="dxa"/>
                          <w:bottom w:w="39" w:type="dxa"/>
                          <w:right w:w="39" w:type="dxa"/>
                        </w:tcMar>
                      </w:tcPr>
                      <w:p w14:paraId="30CC7B3C" w14:textId="6E6A173A" w:rsidR="00C85813" w:rsidRDefault="008A6637">
                        <w:pPr>
                          <w:spacing w:after="0" w:line="240" w:lineRule="auto"/>
                          <w:rPr>
                            <w:rFonts w:ascii="Arial" w:eastAsia="Arial" w:hAnsi="Arial"/>
                            <w:color w:val="000000"/>
                          </w:rPr>
                        </w:pPr>
                        <w:r>
                          <w:rPr>
                            <w:rFonts w:ascii="Arial" w:eastAsia="Arial" w:hAnsi="Arial"/>
                            <w:color w:val="000000"/>
                          </w:rPr>
                          <w:t xml:space="preserve">Applies legal concepts and DAG policies and procedures </w:t>
                        </w:r>
                        <w:r w:rsidR="00314B2D">
                          <w:rPr>
                            <w:rFonts w:ascii="Arial" w:eastAsia="Arial" w:hAnsi="Arial"/>
                            <w:color w:val="000000"/>
                          </w:rPr>
                          <w:t xml:space="preserve">in performing </w:t>
                        </w:r>
                        <w:r w:rsidR="00632B9C">
                          <w:rPr>
                            <w:rFonts w:ascii="Arial" w:eastAsia="Arial" w:hAnsi="Arial"/>
                            <w:color w:val="000000"/>
                          </w:rPr>
                          <w:t xml:space="preserve">specific </w:t>
                        </w:r>
                        <w:r w:rsidR="00314B2D">
                          <w:rPr>
                            <w:rFonts w:ascii="Arial" w:eastAsia="Arial" w:hAnsi="Arial"/>
                            <w:color w:val="000000"/>
                          </w:rPr>
                          <w:t xml:space="preserve">tasks, </w:t>
                        </w:r>
                        <w:r w:rsidR="00A92F1A">
                          <w:rPr>
                            <w:rFonts w:ascii="Arial" w:eastAsia="Arial" w:hAnsi="Arial"/>
                            <w:color w:val="000000"/>
                          </w:rPr>
                          <w:t xml:space="preserve">drafts deposition </w:t>
                        </w:r>
                        <w:r w:rsidR="00C71C3A">
                          <w:rPr>
                            <w:rFonts w:ascii="Arial" w:eastAsia="Arial" w:hAnsi="Arial"/>
                            <w:color w:val="000000"/>
                          </w:rPr>
                          <w:t xml:space="preserve">and case </w:t>
                        </w:r>
                        <w:r w:rsidR="00A92F1A">
                          <w:rPr>
                            <w:rFonts w:ascii="Arial" w:eastAsia="Arial" w:hAnsi="Arial"/>
                            <w:color w:val="000000"/>
                          </w:rPr>
                          <w:t>summaries</w:t>
                        </w:r>
                        <w:r w:rsidR="00C71C3A">
                          <w:rPr>
                            <w:rFonts w:ascii="Arial" w:eastAsia="Arial" w:hAnsi="Arial"/>
                            <w:color w:val="000000"/>
                          </w:rPr>
                          <w:t xml:space="preserve"> as assigned</w:t>
                        </w:r>
                        <w:r w:rsidR="00A92F1A">
                          <w:rPr>
                            <w:rFonts w:ascii="Arial" w:eastAsia="Arial" w:hAnsi="Arial"/>
                            <w:color w:val="000000"/>
                          </w:rPr>
                          <w:t xml:space="preserve">, </w:t>
                        </w:r>
                        <w:r w:rsidR="001A46EA">
                          <w:rPr>
                            <w:rFonts w:ascii="Arial" w:eastAsia="Arial" w:hAnsi="Arial"/>
                            <w:color w:val="000000"/>
                          </w:rPr>
                          <w:t xml:space="preserve">assists with providing </w:t>
                        </w:r>
                        <w:r w:rsidR="00481F71">
                          <w:rPr>
                            <w:rFonts w:ascii="Arial" w:eastAsia="Arial" w:hAnsi="Arial"/>
                            <w:color w:val="000000"/>
                          </w:rPr>
                          <w:t>information and documents</w:t>
                        </w:r>
                        <w:r w:rsidR="001A46EA">
                          <w:rPr>
                            <w:rFonts w:ascii="Arial" w:eastAsia="Arial" w:hAnsi="Arial"/>
                            <w:color w:val="000000"/>
                          </w:rPr>
                          <w:t xml:space="preserve"> to client</w:t>
                        </w:r>
                        <w:r w:rsidR="00481F71">
                          <w:rPr>
                            <w:rFonts w:ascii="Arial" w:eastAsia="Arial" w:hAnsi="Arial"/>
                            <w:color w:val="000000"/>
                          </w:rPr>
                          <w:t>/</w:t>
                        </w:r>
                        <w:r w:rsidR="001A46EA">
                          <w:rPr>
                            <w:rFonts w:ascii="Arial" w:eastAsia="Arial" w:hAnsi="Arial"/>
                            <w:color w:val="000000"/>
                          </w:rPr>
                          <w:t xml:space="preserve">witnesses in </w:t>
                        </w:r>
                        <w:r w:rsidR="00481F71">
                          <w:rPr>
                            <w:rFonts w:ascii="Arial" w:eastAsia="Arial" w:hAnsi="Arial"/>
                            <w:color w:val="000000"/>
                          </w:rPr>
                          <w:t>prep</w:t>
                        </w:r>
                        <w:r w:rsidR="001A46EA">
                          <w:rPr>
                            <w:rFonts w:ascii="Arial" w:eastAsia="Arial" w:hAnsi="Arial"/>
                            <w:color w:val="000000"/>
                          </w:rPr>
                          <w:t xml:space="preserve"> for </w:t>
                        </w:r>
                        <w:r w:rsidR="00481F71">
                          <w:rPr>
                            <w:rFonts w:ascii="Arial" w:eastAsia="Arial" w:hAnsi="Arial"/>
                            <w:color w:val="000000"/>
                          </w:rPr>
                          <w:t xml:space="preserve">depositions and trial, </w:t>
                        </w:r>
                        <w:r w:rsidR="00632B9C">
                          <w:rPr>
                            <w:rFonts w:ascii="Arial" w:eastAsia="Arial" w:hAnsi="Arial"/>
                            <w:color w:val="000000"/>
                          </w:rPr>
                          <w:t xml:space="preserve">coordinates </w:t>
                        </w:r>
                        <w:r w:rsidR="00314B2D">
                          <w:rPr>
                            <w:rFonts w:ascii="Arial" w:eastAsia="Arial" w:hAnsi="Arial"/>
                            <w:color w:val="000000"/>
                          </w:rPr>
                          <w:t xml:space="preserve">expert </w:t>
                        </w:r>
                        <w:r w:rsidR="00AC3475">
                          <w:rPr>
                            <w:rFonts w:ascii="Arial" w:eastAsia="Arial" w:hAnsi="Arial"/>
                            <w:color w:val="000000"/>
                          </w:rPr>
                          <w:t xml:space="preserve">review of file materials, </w:t>
                        </w:r>
                        <w:r w:rsidR="00314B2D">
                          <w:rPr>
                            <w:rFonts w:ascii="Arial" w:eastAsia="Arial" w:hAnsi="Arial"/>
                            <w:color w:val="000000"/>
                          </w:rPr>
                          <w:t>organize</w:t>
                        </w:r>
                        <w:r w:rsidR="0038787D">
                          <w:rPr>
                            <w:rFonts w:ascii="Arial" w:eastAsia="Arial" w:hAnsi="Arial"/>
                            <w:color w:val="000000"/>
                          </w:rPr>
                          <w:t>s</w:t>
                        </w:r>
                        <w:r w:rsidR="00314B2D">
                          <w:rPr>
                            <w:rFonts w:ascii="Arial" w:eastAsia="Arial" w:hAnsi="Arial"/>
                            <w:color w:val="000000"/>
                          </w:rPr>
                          <w:t xml:space="preserve"> </w:t>
                        </w:r>
                        <w:r w:rsidR="0038787D">
                          <w:rPr>
                            <w:rFonts w:ascii="Arial" w:eastAsia="Arial" w:hAnsi="Arial"/>
                            <w:color w:val="000000"/>
                          </w:rPr>
                          <w:t>trial exhibits and other pre-trial organization</w:t>
                        </w:r>
                        <w:r w:rsidR="00AC3475">
                          <w:rPr>
                            <w:rFonts w:ascii="Arial" w:eastAsia="Arial" w:hAnsi="Arial"/>
                            <w:color w:val="000000"/>
                          </w:rPr>
                          <w:t>al activities</w:t>
                        </w:r>
                        <w:r w:rsidR="0038787D">
                          <w:rPr>
                            <w:rFonts w:ascii="Arial" w:eastAsia="Arial" w:hAnsi="Arial"/>
                            <w:color w:val="000000"/>
                          </w:rPr>
                          <w:t xml:space="preserve">, drafts discovery requests and responses, </w:t>
                        </w:r>
                        <w:r w:rsidR="00A92F1A">
                          <w:rPr>
                            <w:rFonts w:ascii="Arial" w:eastAsia="Arial" w:hAnsi="Arial"/>
                            <w:color w:val="000000"/>
                          </w:rPr>
                          <w:t>conducts document review</w:t>
                        </w:r>
                        <w:r w:rsidR="00040E85">
                          <w:rPr>
                            <w:rFonts w:ascii="Arial" w:eastAsia="Arial" w:hAnsi="Arial"/>
                            <w:color w:val="000000"/>
                          </w:rPr>
                          <w:t>s</w:t>
                        </w:r>
                        <w:r w:rsidR="00632B9C">
                          <w:rPr>
                            <w:rFonts w:ascii="Arial" w:eastAsia="Arial" w:hAnsi="Arial"/>
                            <w:color w:val="000000"/>
                          </w:rPr>
                          <w:t xml:space="preserve"> and </w:t>
                        </w:r>
                        <w:r w:rsidR="00040E85">
                          <w:rPr>
                            <w:rFonts w:ascii="Arial" w:eastAsia="Arial" w:hAnsi="Arial"/>
                            <w:color w:val="000000"/>
                          </w:rPr>
                          <w:t>oversees</w:t>
                        </w:r>
                        <w:r w:rsidR="00632B9C">
                          <w:rPr>
                            <w:rFonts w:ascii="Arial" w:eastAsia="Arial" w:hAnsi="Arial"/>
                            <w:color w:val="000000"/>
                          </w:rPr>
                          <w:t xml:space="preserve"> document productions</w:t>
                        </w:r>
                        <w:r w:rsidR="00990B88">
                          <w:rPr>
                            <w:rFonts w:ascii="Arial" w:eastAsia="Arial" w:hAnsi="Arial"/>
                            <w:color w:val="000000"/>
                          </w:rPr>
                          <w:t>, prepares expert contracts for approval and renewal, prepare</w:t>
                        </w:r>
                        <w:r w:rsidR="00BF41E0">
                          <w:rPr>
                            <w:rFonts w:ascii="Arial" w:eastAsia="Arial" w:hAnsi="Arial"/>
                            <w:color w:val="000000"/>
                          </w:rPr>
                          <w:t>s</w:t>
                        </w:r>
                        <w:r w:rsidR="00990B88">
                          <w:rPr>
                            <w:rFonts w:ascii="Arial" w:eastAsia="Arial" w:hAnsi="Arial"/>
                            <w:color w:val="000000"/>
                          </w:rPr>
                          <w:t xml:space="preserve"> legal holds</w:t>
                        </w:r>
                        <w:r w:rsidR="00040E85">
                          <w:rPr>
                            <w:rFonts w:ascii="Arial" w:eastAsia="Arial" w:hAnsi="Arial"/>
                            <w:color w:val="000000"/>
                          </w:rPr>
                          <w:t>.</w:t>
                        </w:r>
                      </w:p>
                      <w:p w14:paraId="5C994317" w14:textId="0453084C" w:rsidR="00040E85" w:rsidRDefault="00040E85">
                        <w:pPr>
                          <w:spacing w:after="0" w:line="240" w:lineRule="auto"/>
                        </w:pPr>
                      </w:p>
                    </w:tc>
                  </w:tr>
                </w:tbl>
                <w:p w14:paraId="35B248B4" w14:textId="77777777" w:rsidR="00C85813" w:rsidRDefault="00C85813">
                  <w:pPr>
                    <w:spacing w:after="0" w:line="240" w:lineRule="auto"/>
                  </w:pPr>
                </w:p>
              </w:tc>
            </w:tr>
          </w:tbl>
          <w:p w14:paraId="5E4C1762" w14:textId="77777777" w:rsidR="00C85813" w:rsidRDefault="00C85813">
            <w:pPr>
              <w:spacing w:after="0" w:line="240" w:lineRule="auto"/>
            </w:pPr>
          </w:p>
        </w:tc>
        <w:tc>
          <w:tcPr>
            <w:tcW w:w="179" w:type="dxa"/>
          </w:tcPr>
          <w:p w14:paraId="3E367E12" w14:textId="77777777" w:rsidR="00C85813" w:rsidRDefault="00C85813">
            <w:pPr>
              <w:pStyle w:val="EmptyCellLayoutStyle"/>
              <w:spacing w:after="0" w:line="240" w:lineRule="auto"/>
            </w:pPr>
          </w:p>
        </w:tc>
      </w:tr>
      <w:tr w:rsidR="00C85813" w14:paraId="2C33742C" w14:textId="77777777">
        <w:trPr>
          <w:trHeight w:val="100"/>
        </w:trPr>
        <w:tc>
          <w:tcPr>
            <w:tcW w:w="179" w:type="dxa"/>
          </w:tcPr>
          <w:p w14:paraId="50EB6C5B" w14:textId="77777777" w:rsidR="00C85813" w:rsidRDefault="00C85813">
            <w:pPr>
              <w:pStyle w:val="EmptyCellLayoutStyle"/>
              <w:spacing w:after="0" w:line="240" w:lineRule="auto"/>
            </w:pPr>
          </w:p>
        </w:tc>
        <w:tc>
          <w:tcPr>
            <w:tcW w:w="0" w:type="dxa"/>
          </w:tcPr>
          <w:p w14:paraId="72A8AF61" w14:textId="77777777" w:rsidR="00C85813" w:rsidRDefault="00C85813">
            <w:pPr>
              <w:pStyle w:val="EmptyCellLayoutStyle"/>
              <w:spacing w:after="0" w:line="240" w:lineRule="auto"/>
            </w:pPr>
          </w:p>
        </w:tc>
        <w:tc>
          <w:tcPr>
            <w:tcW w:w="0" w:type="dxa"/>
          </w:tcPr>
          <w:p w14:paraId="4C5D11A7" w14:textId="77777777" w:rsidR="00C85813" w:rsidRDefault="00C85813">
            <w:pPr>
              <w:pStyle w:val="EmptyCellLayoutStyle"/>
              <w:spacing w:after="0" w:line="240" w:lineRule="auto"/>
            </w:pPr>
          </w:p>
        </w:tc>
        <w:tc>
          <w:tcPr>
            <w:tcW w:w="0" w:type="dxa"/>
          </w:tcPr>
          <w:p w14:paraId="297AFF6C" w14:textId="77777777" w:rsidR="00C85813" w:rsidRDefault="00C85813">
            <w:pPr>
              <w:pStyle w:val="EmptyCellLayoutStyle"/>
              <w:spacing w:after="0" w:line="240" w:lineRule="auto"/>
            </w:pPr>
          </w:p>
        </w:tc>
        <w:tc>
          <w:tcPr>
            <w:tcW w:w="0" w:type="dxa"/>
          </w:tcPr>
          <w:p w14:paraId="6EA59E36" w14:textId="77777777" w:rsidR="00C85813" w:rsidRDefault="00C85813">
            <w:pPr>
              <w:pStyle w:val="EmptyCellLayoutStyle"/>
              <w:spacing w:after="0" w:line="240" w:lineRule="auto"/>
            </w:pPr>
          </w:p>
        </w:tc>
        <w:tc>
          <w:tcPr>
            <w:tcW w:w="0" w:type="dxa"/>
          </w:tcPr>
          <w:p w14:paraId="62B35E7F" w14:textId="77777777" w:rsidR="00C85813" w:rsidRDefault="00C85813">
            <w:pPr>
              <w:pStyle w:val="EmptyCellLayoutStyle"/>
              <w:spacing w:after="0" w:line="240" w:lineRule="auto"/>
            </w:pPr>
          </w:p>
        </w:tc>
        <w:tc>
          <w:tcPr>
            <w:tcW w:w="0" w:type="dxa"/>
          </w:tcPr>
          <w:p w14:paraId="163D2919" w14:textId="77777777" w:rsidR="00C85813" w:rsidRDefault="00C85813">
            <w:pPr>
              <w:pStyle w:val="EmptyCellLayoutStyle"/>
              <w:spacing w:after="0" w:line="240" w:lineRule="auto"/>
            </w:pPr>
          </w:p>
        </w:tc>
        <w:tc>
          <w:tcPr>
            <w:tcW w:w="2505" w:type="dxa"/>
          </w:tcPr>
          <w:p w14:paraId="435E5A55" w14:textId="77777777" w:rsidR="00C85813" w:rsidRDefault="00C85813">
            <w:pPr>
              <w:pStyle w:val="EmptyCellLayoutStyle"/>
              <w:spacing w:after="0" w:line="240" w:lineRule="auto"/>
            </w:pPr>
          </w:p>
        </w:tc>
        <w:tc>
          <w:tcPr>
            <w:tcW w:w="6120" w:type="dxa"/>
          </w:tcPr>
          <w:p w14:paraId="15BC35D7" w14:textId="77777777" w:rsidR="00C85813" w:rsidRDefault="00C85813">
            <w:pPr>
              <w:pStyle w:val="EmptyCellLayoutStyle"/>
              <w:spacing w:after="0" w:line="240" w:lineRule="auto"/>
            </w:pPr>
          </w:p>
        </w:tc>
        <w:tc>
          <w:tcPr>
            <w:tcW w:w="2534" w:type="dxa"/>
          </w:tcPr>
          <w:p w14:paraId="706A2D1A" w14:textId="77777777" w:rsidR="00C85813" w:rsidRDefault="00C85813">
            <w:pPr>
              <w:pStyle w:val="EmptyCellLayoutStyle"/>
              <w:spacing w:after="0" w:line="240" w:lineRule="auto"/>
            </w:pPr>
          </w:p>
        </w:tc>
        <w:tc>
          <w:tcPr>
            <w:tcW w:w="179" w:type="dxa"/>
          </w:tcPr>
          <w:p w14:paraId="345140E6" w14:textId="77777777" w:rsidR="00C85813" w:rsidRDefault="00C85813">
            <w:pPr>
              <w:pStyle w:val="EmptyCellLayoutStyle"/>
              <w:spacing w:after="0" w:line="240" w:lineRule="auto"/>
            </w:pPr>
          </w:p>
        </w:tc>
      </w:tr>
      <w:tr w:rsidR="00A92F1A" w14:paraId="4CA4A99C" w14:textId="77777777" w:rsidTr="00A92F1A">
        <w:tc>
          <w:tcPr>
            <w:tcW w:w="179" w:type="dxa"/>
          </w:tcPr>
          <w:p w14:paraId="4CFC93CD" w14:textId="77777777" w:rsidR="00C85813" w:rsidRDefault="00C85813">
            <w:pPr>
              <w:pStyle w:val="EmptyCellLayoutStyle"/>
              <w:spacing w:after="0" w:line="240" w:lineRule="auto"/>
            </w:pPr>
          </w:p>
        </w:tc>
        <w:tc>
          <w:tcPr>
            <w:tcW w:w="0" w:type="dxa"/>
          </w:tcPr>
          <w:p w14:paraId="10BEF4D2" w14:textId="77777777" w:rsidR="00C85813" w:rsidRDefault="00C85813">
            <w:pPr>
              <w:pStyle w:val="EmptyCellLayoutStyle"/>
              <w:spacing w:after="0" w:line="240" w:lineRule="auto"/>
            </w:pPr>
          </w:p>
        </w:tc>
        <w:tc>
          <w:tcPr>
            <w:tcW w:w="0" w:type="dxa"/>
          </w:tcPr>
          <w:p w14:paraId="08C2CB7F" w14:textId="77777777" w:rsidR="00C85813" w:rsidRDefault="00C8581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C85813" w14:paraId="66BD57CA" w14:textId="77777777">
              <w:trPr>
                <w:trHeight w:val="459"/>
              </w:trPr>
              <w:tc>
                <w:tcPr>
                  <w:tcW w:w="0" w:type="dxa"/>
                  <w:tcBorders>
                    <w:top w:val="single" w:sz="15" w:space="0" w:color="000000"/>
                    <w:left w:val="single" w:sz="15" w:space="0" w:color="000000"/>
                  </w:tcBorders>
                </w:tcPr>
                <w:p w14:paraId="34058B3F" w14:textId="77777777" w:rsidR="00C85813" w:rsidRDefault="00C85813">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C85813" w14:paraId="66DA8EDE" w14:textId="77777777">
                    <w:trPr>
                      <w:trHeight w:val="381"/>
                    </w:trPr>
                    <w:tc>
                      <w:tcPr>
                        <w:tcW w:w="11160" w:type="dxa"/>
                        <w:tcBorders>
                          <w:top w:val="nil"/>
                          <w:left w:val="nil"/>
                          <w:bottom w:val="nil"/>
                          <w:right w:val="nil"/>
                        </w:tcBorders>
                        <w:tcMar>
                          <w:top w:w="39" w:type="dxa"/>
                          <w:left w:w="39" w:type="dxa"/>
                          <w:bottom w:w="39" w:type="dxa"/>
                          <w:right w:w="39" w:type="dxa"/>
                        </w:tcMar>
                      </w:tcPr>
                      <w:p w14:paraId="53BBCDFF" w14:textId="77777777" w:rsidR="00C85813" w:rsidRDefault="00A92F1A">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69A7D5AE" w14:textId="77777777" w:rsidR="00C85813" w:rsidRDefault="00C85813">
                  <w:pPr>
                    <w:spacing w:after="0" w:line="240" w:lineRule="auto"/>
                  </w:pPr>
                </w:p>
              </w:tc>
            </w:tr>
            <w:tr w:rsidR="00C85813" w14:paraId="5A51A436" w14:textId="77777777">
              <w:trPr>
                <w:trHeight w:val="80"/>
              </w:trPr>
              <w:tc>
                <w:tcPr>
                  <w:tcW w:w="0" w:type="dxa"/>
                  <w:tcBorders>
                    <w:left w:val="single" w:sz="15" w:space="0" w:color="000000"/>
                  </w:tcBorders>
                </w:tcPr>
                <w:p w14:paraId="08DDC996" w14:textId="77777777" w:rsidR="00C85813" w:rsidRDefault="00C85813">
                  <w:pPr>
                    <w:pStyle w:val="EmptyCellLayoutStyle"/>
                    <w:spacing w:after="0" w:line="240" w:lineRule="auto"/>
                  </w:pPr>
                </w:p>
              </w:tc>
              <w:tc>
                <w:tcPr>
                  <w:tcW w:w="11159" w:type="dxa"/>
                  <w:tcBorders>
                    <w:right w:val="single" w:sz="15" w:space="0" w:color="000000"/>
                  </w:tcBorders>
                </w:tcPr>
                <w:p w14:paraId="3F8B33DE" w14:textId="77777777" w:rsidR="00C85813" w:rsidRDefault="00C85813">
                  <w:pPr>
                    <w:pStyle w:val="EmptyCellLayoutStyle"/>
                    <w:spacing w:after="0" w:line="240" w:lineRule="auto"/>
                  </w:pPr>
                </w:p>
              </w:tc>
            </w:tr>
            <w:tr w:rsidR="00A92F1A" w14:paraId="59A58477" w14:textId="77777777" w:rsidTr="00A92F1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C85813" w14:paraId="1DB2BCE1" w14:textId="77777777">
                    <w:trPr>
                      <w:trHeight w:val="212"/>
                    </w:trPr>
                    <w:tc>
                      <w:tcPr>
                        <w:tcW w:w="11160" w:type="dxa"/>
                        <w:tcBorders>
                          <w:top w:val="nil"/>
                          <w:left w:val="nil"/>
                          <w:bottom w:val="nil"/>
                          <w:right w:val="nil"/>
                        </w:tcBorders>
                        <w:tcMar>
                          <w:top w:w="39" w:type="dxa"/>
                          <w:left w:w="39" w:type="dxa"/>
                          <w:bottom w:w="39" w:type="dxa"/>
                          <w:right w:w="39" w:type="dxa"/>
                        </w:tcMar>
                      </w:tcPr>
                      <w:p w14:paraId="0915A049" w14:textId="77777777" w:rsidR="00C85813" w:rsidRDefault="00A92F1A">
                        <w:pPr>
                          <w:spacing w:after="0" w:line="240" w:lineRule="auto"/>
                        </w:pPr>
                        <w:r>
                          <w:rPr>
                            <w:rFonts w:ascii="Arial" w:eastAsia="Arial" w:hAnsi="Arial"/>
                            <w:color w:val="000000"/>
                          </w:rPr>
                          <w:t>Performance of job is typically done in sitting position but occasionally requires stooping, bending, balancing, kneeling, lifting and carrying of boxes, files and other materials.</w:t>
                        </w:r>
                        <w:r>
                          <w:rPr>
                            <w:rFonts w:ascii="Arial" w:eastAsia="Arial" w:hAnsi="Arial"/>
                            <w:color w:val="000000"/>
                          </w:rPr>
                          <w:br/>
                        </w:r>
                      </w:p>
                    </w:tc>
                  </w:tr>
                </w:tbl>
                <w:p w14:paraId="6D04CB98" w14:textId="77777777" w:rsidR="00C85813" w:rsidRDefault="00C85813">
                  <w:pPr>
                    <w:spacing w:after="0" w:line="240" w:lineRule="auto"/>
                  </w:pPr>
                </w:p>
              </w:tc>
            </w:tr>
          </w:tbl>
          <w:p w14:paraId="3DD7BEA5" w14:textId="77777777" w:rsidR="00C85813" w:rsidRDefault="00C85813">
            <w:pPr>
              <w:spacing w:after="0" w:line="240" w:lineRule="auto"/>
            </w:pPr>
          </w:p>
        </w:tc>
        <w:tc>
          <w:tcPr>
            <w:tcW w:w="179" w:type="dxa"/>
          </w:tcPr>
          <w:p w14:paraId="4BA323E3" w14:textId="77777777" w:rsidR="00C85813" w:rsidRDefault="00C85813">
            <w:pPr>
              <w:pStyle w:val="EmptyCellLayoutStyle"/>
              <w:spacing w:after="0" w:line="240" w:lineRule="auto"/>
            </w:pPr>
          </w:p>
        </w:tc>
      </w:tr>
      <w:tr w:rsidR="00C85813" w14:paraId="604ED243" w14:textId="77777777">
        <w:trPr>
          <w:trHeight w:val="99"/>
        </w:trPr>
        <w:tc>
          <w:tcPr>
            <w:tcW w:w="179" w:type="dxa"/>
          </w:tcPr>
          <w:p w14:paraId="640B9FF5" w14:textId="77777777" w:rsidR="00C85813" w:rsidRDefault="00C85813">
            <w:pPr>
              <w:pStyle w:val="EmptyCellLayoutStyle"/>
              <w:spacing w:after="0" w:line="240" w:lineRule="auto"/>
            </w:pPr>
          </w:p>
        </w:tc>
        <w:tc>
          <w:tcPr>
            <w:tcW w:w="0" w:type="dxa"/>
          </w:tcPr>
          <w:p w14:paraId="2D04757D" w14:textId="77777777" w:rsidR="00C85813" w:rsidRDefault="00C85813">
            <w:pPr>
              <w:pStyle w:val="EmptyCellLayoutStyle"/>
              <w:spacing w:after="0" w:line="240" w:lineRule="auto"/>
            </w:pPr>
          </w:p>
        </w:tc>
        <w:tc>
          <w:tcPr>
            <w:tcW w:w="0" w:type="dxa"/>
          </w:tcPr>
          <w:p w14:paraId="1F1BFD13" w14:textId="77777777" w:rsidR="00C85813" w:rsidRDefault="00C85813">
            <w:pPr>
              <w:pStyle w:val="EmptyCellLayoutStyle"/>
              <w:spacing w:after="0" w:line="240" w:lineRule="auto"/>
            </w:pPr>
          </w:p>
        </w:tc>
        <w:tc>
          <w:tcPr>
            <w:tcW w:w="0" w:type="dxa"/>
          </w:tcPr>
          <w:p w14:paraId="0FC89261" w14:textId="77777777" w:rsidR="00C85813" w:rsidRDefault="00C85813">
            <w:pPr>
              <w:pStyle w:val="EmptyCellLayoutStyle"/>
              <w:spacing w:after="0" w:line="240" w:lineRule="auto"/>
            </w:pPr>
          </w:p>
        </w:tc>
        <w:tc>
          <w:tcPr>
            <w:tcW w:w="0" w:type="dxa"/>
          </w:tcPr>
          <w:p w14:paraId="1CA449DD" w14:textId="77777777" w:rsidR="00C85813" w:rsidRDefault="00C85813">
            <w:pPr>
              <w:pStyle w:val="EmptyCellLayoutStyle"/>
              <w:spacing w:after="0" w:line="240" w:lineRule="auto"/>
            </w:pPr>
          </w:p>
        </w:tc>
        <w:tc>
          <w:tcPr>
            <w:tcW w:w="0" w:type="dxa"/>
          </w:tcPr>
          <w:p w14:paraId="65B266B8" w14:textId="77777777" w:rsidR="00C85813" w:rsidRDefault="00C85813">
            <w:pPr>
              <w:pStyle w:val="EmptyCellLayoutStyle"/>
              <w:spacing w:after="0" w:line="240" w:lineRule="auto"/>
            </w:pPr>
          </w:p>
        </w:tc>
        <w:tc>
          <w:tcPr>
            <w:tcW w:w="0" w:type="dxa"/>
          </w:tcPr>
          <w:p w14:paraId="081B8CF8" w14:textId="77777777" w:rsidR="00C85813" w:rsidRDefault="00C85813">
            <w:pPr>
              <w:pStyle w:val="EmptyCellLayoutStyle"/>
              <w:spacing w:after="0" w:line="240" w:lineRule="auto"/>
            </w:pPr>
          </w:p>
        </w:tc>
        <w:tc>
          <w:tcPr>
            <w:tcW w:w="2505" w:type="dxa"/>
          </w:tcPr>
          <w:p w14:paraId="23FBBDB1" w14:textId="77777777" w:rsidR="00C85813" w:rsidRDefault="00C85813">
            <w:pPr>
              <w:pStyle w:val="EmptyCellLayoutStyle"/>
              <w:spacing w:after="0" w:line="240" w:lineRule="auto"/>
            </w:pPr>
          </w:p>
        </w:tc>
        <w:tc>
          <w:tcPr>
            <w:tcW w:w="6120" w:type="dxa"/>
          </w:tcPr>
          <w:p w14:paraId="0BA9009A" w14:textId="77777777" w:rsidR="00C85813" w:rsidRDefault="00C85813">
            <w:pPr>
              <w:pStyle w:val="EmptyCellLayoutStyle"/>
              <w:spacing w:after="0" w:line="240" w:lineRule="auto"/>
            </w:pPr>
          </w:p>
        </w:tc>
        <w:tc>
          <w:tcPr>
            <w:tcW w:w="2534" w:type="dxa"/>
          </w:tcPr>
          <w:p w14:paraId="6D88CA7E" w14:textId="77777777" w:rsidR="00C85813" w:rsidRDefault="00C85813">
            <w:pPr>
              <w:pStyle w:val="EmptyCellLayoutStyle"/>
              <w:spacing w:after="0" w:line="240" w:lineRule="auto"/>
            </w:pPr>
          </w:p>
        </w:tc>
        <w:tc>
          <w:tcPr>
            <w:tcW w:w="179" w:type="dxa"/>
          </w:tcPr>
          <w:p w14:paraId="33CD269B" w14:textId="77777777" w:rsidR="00C85813" w:rsidRDefault="00C85813">
            <w:pPr>
              <w:pStyle w:val="EmptyCellLayoutStyle"/>
              <w:spacing w:after="0" w:line="240" w:lineRule="auto"/>
            </w:pPr>
          </w:p>
        </w:tc>
      </w:tr>
      <w:tr w:rsidR="00A92F1A" w14:paraId="7423CCE4" w14:textId="77777777" w:rsidTr="00A92F1A">
        <w:tc>
          <w:tcPr>
            <w:tcW w:w="179" w:type="dxa"/>
          </w:tcPr>
          <w:p w14:paraId="4AE538E5" w14:textId="77777777" w:rsidR="00C85813" w:rsidRDefault="00C85813">
            <w:pPr>
              <w:pStyle w:val="EmptyCellLayoutStyle"/>
              <w:spacing w:after="0" w:line="240" w:lineRule="auto"/>
            </w:pPr>
          </w:p>
        </w:tc>
        <w:tc>
          <w:tcPr>
            <w:tcW w:w="0" w:type="dxa"/>
          </w:tcPr>
          <w:p w14:paraId="56C479E3" w14:textId="77777777" w:rsidR="00C85813" w:rsidRDefault="00C85813">
            <w:pPr>
              <w:pStyle w:val="EmptyCellLayoutStyle"/>
              <w:spacing w:after="0" w:line="240" w:lineRule="auto"/>
            </w:pPr>
          </w:p>
        </w:tc>
        <w:tc>
          <w:tcPr>
            <w:tcW w:w="0" w:type="dxa"/>
          </w:tcPr>
          <w:p w14:paraId="4A84EB5B" w14:textId="77777777" w:rsidR="00C85813" w:rsidRDefault="00C85813">
            <w:pPr>
              <w:pStyle w:val="EmptyCellLayoutStyle"/>
              <w:spacing w:after="0" w:line="240" w:lineRule="auto"/>
            </w:pPr>
          </w:p>
        </w:tc>
        <w:tc>
          <w:tcPr>
            <w:tcW w:w="0" w:type="dxa"/>
          </w:tcPr>
          <w:p w14:paraId="6845DF7E" w14:textId="77777777" w:rsidR="00C85813" w:rsidRDefault="00C85813">
            <w:pPr>
              <w:pStyle w:val="EmptyCellLayoutStyle"/>
              <w:spacing w:after="0" w:line="240" w:lineRule="auto"/>
            </w:pPr>
          </w:p>
        </w:tc>
        <w:tc>
          <w:tcPr>
            <w:tcW w:w="0" w:type="dxa"/>
          </w:tcPr>
          <w:p w14:paraId="5B9BD204" w14:textId="77777777" w:rsidR="00C85813" w:rsidRDefault="00C85813">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A92F1A" w14:paraId="52779D95" w14:textId="77777777" w:rsidTr="00A92F1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C85813" w14:paraId="183740D4" w14:textId="77777777">
                    <w:trPr>
                      <w:trHeight w:val="462"/>
                    </w:trPr>
                    <w:tc>
                      <w:tcPr>
                        <w:tcW w:w="11160" w:type="dxa"/>
                        <w:tcBorders>
                          <w:top w:val="nil"/>
                          <w:left w:val="nil"/>
                          <w:bottom w:val="nil"/>
                          <w:right w:val="nil"/>
                        </w:tcBorders>
                        <w:tcMar>
                          <w:top w:w="39" w:type="dxa"/>
                          <w:left w:w="39" w:type="dxa"/>
                          <w:bottom w:w="39" w:type="dxa"/>
                          <w:right w:w="39" w:type="dxa"/>
                        </w:tcMar>
                      </w:tcPr>
                      <w:p w14:paraId="03D4DD37" w14:textId="77777777" w:rsidR="00C85813" w:rsidRDefault="00A92F1A">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ABEC130" w14:textId="77777777" w:rsidR="00C85813" w:rsidRDefault="00C85813">
                  <w:pPr>
                    <w:spacing w:after="0" w:line="240" w:lineRule="auto"/>
                  </w:pPr>
                </w:p>
              </w:tc>
            </w:tr>
            <w:tr w:rsidR="00C85813" w14:paraId="569E8CD2" w14:textId="77777777">
              <w:trPr>
                <w:trHeight w:val="180"/>
              </w:trPr>
              <w:tc>
                <w:tcPr>
                  <w:tcW w:w="179" w:type="dxa"/>
                  <w:tcBorders>
                    <w:left w:val="single" w:sz="15" w:space="0" w:color="000000"/>
                  </w:tcBorders>
                </w:tcPr>
                <w:p w14:paraId="51E5365E" w14:textId="77777777" w:rsidR="00C85813" w:rsidRDefault="00C85813">
                  <w:pPr>
                    <w:pStyle w:val="EmptyCellLayoutStyle"/>
                    <w:spacing w:after="0" w:line="240" w:lineRule="auto"/>
                  </w:pPr>
                </w:p>
              </w:tc>
              <w:tc>
                <w:tcPr>
                  <w:tcW w:w="10800" w:type="dxa"/>
                </w:tcPr>
                <w:p w14:paraId="61639ACC" w14:textId="77777777" w:rsidR="00C85813" w:rsidRDefault="00C85813">
                  <w:pPr>
                    <w:pStyle w:val="EmptyCellLayoutStyle"/>
                    <w:spacing w:after="0" w:line="240" w:lineRule="auto"/>
                  </w:pPr>
                </w:p>
              </w:tc>
              <w:tc>
                <w:tcPr>
                  <w:tcW w:w="180" w:type="dxa"/>
                  <w:tcBorders>
                    <w:right w:val="single" w:sz="15" w:space="0" w:color="000000"/>
                  </w:tcBorders>
                </w:tcPr>
                <w:p w14:paraId="45367E78" w14:textId="77777777" w:rsidR="00C85813" w:rsidRDefault="00C85813">
                  <w:pPr>
                    <w:pStyle w:val="EmptyCellLayoutStyle"/>
                    <w:spacing w:after="0" w:line="240" w:lineRule="auto"/>
                  </w:pPr>
                </w:p>
              </w:tc>
            </w:tr>
            <w:tr w:rsidR="00A92F1A" w14:paraId="737707F7" w14:textId="77777777" w:rsidTr="00A92F1A">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C85813" w14:paraId="144BE15A" w14:textId="77777777">
                    <w:trPr>
                      <w:trHeight w:val="176"/>
                    </w:trPr>
                    <w:tc>
                      <w:tcPr>
                        <w:tcW w:w="10980" w:type="dxa"/>
                        <w:tcBorders>
                          <w:top w:val="nil"/>
                          <w:left w:val="nil"/>
                          <w:bottom w:val="nil"/>
                          <w:right w:val="nil"/>
                        </w:tcBorders>
                        <w:tcMar>
                          <w:top w:w="39" w:type="dxa"/>
                          <w:left w:w="39" w:type="dxa"/>
                          <w:bottom w:w="39" w:type="dxa"/>
                          <w:right w:w="39" w:type="dxa"/>
                        </w:tcMar>
                      </w:tcPr>
                      <w:p w14:paraId="1B8D3C38" w14:textId="77777777" w:rsidR="00C85813" w:rsidRDefault="00A92F1A">
                        <w:pPr>
                          <w:spacing w:after="0" w:line="240" w:lineRule="auto"/>
                        </w:pPr>
                        <w:r>
                          <w:rPr>
                            <w:rFonts w:ascii="Arial" w:eastAsia="Arial" w:hAnsi="Arial"/>
                            <w:b/>
                            <w:color w:val="000000"/>
                            <w:sz w:val="16"/>
                          </w:rPr>
                          <w:t>Additional Subordinates</w:t>
                        </w:r>
                      </w:p>
                    </w:tc>
                  </w:tr>
                </w:tbl>
                <w:p w14:paraId="3E10E53B" w14:textId="77777777" w:rsidR="00C85813" w:rsidRDefault="00C85813">
                  <w:pPr>
                    <w:spacing w:after="0" w:line="240" w:lineRule="auto"/>
                  </w:pPr>
                </w:p>
              </w:tc>
              <w:tc>
                <w:tcPr>
                  <w:tcW w:w="180" w:type="dxa"/>
                  <w:tcBorders>
                    <w:right w:val="single" w:sz="15" w:space="0" w:color="000000"/>
                  </w:tcBorders>
                </w:tcPr>
                <w:p w14:paraId="36E46803" w14:textId="77777777" w:rsidR="00C85813" w:rsidRDefault="00C85813">
                  <w:pPr>
                    <w:pStyle w:val="EmptyCellLayoutStyle"/>
                    <w:spacing w:after="0" w:line="240" w:lineRule="auto"/>
                  </w:pPr>
                </w:p>
              </w:tc>
            </w:tr>
            <w:tr w:rsidR="00C85813" w14:paraId="264D060F" w14:textId="77777777">
              <w:trPr>
                <w:trHeight w:val="40"/>
              </w:trPr>
              <w:tc>
                <w:tcPr>
                  <w:tcW w:w="179" w:type="dxa"/>
                  <w:tcBorders>
                    <w:left w:val="single" w:sz="15" w:space="0" w:color="000000"/>
                  </w:tcBorders>
                </w:tcPr>
                <w:p w14:paraId="38797682" w14:textId="77777777" w:rsidR="00C85813" w:rsidRDefault="00C85813">
                  <w:pPr>
                    <w:pStyle w:val="EmptyCellLayoutStyle"/>
                    <w:spacing w:after="0" w:line="240" w:lineRule="auto"/>
                  </w:pPr>
                </w:p>
              </w:tc>
              <w:tc>
                <w:tcPr>
                  <w:tcW w:w="10800" w:type="dxa"/>
                </w:tcPr>
                <w:p w14:paraId="26C422BC" w14:textId="77777777" w:rsidR="00C85813" w:rsidRDefault="00C85813">
                  <w:pPr>
                    <w:pStyle w:val="EmptyCellLayoutStyle"/>
                    <w:spacing w:after="0" w:line="240" w:lineRule="auto"/>
                  </w:pPr>
                </w:p>
              </w:tc>
              <w:tc>
                <w:tcPr>
                  <w:tcW w:w="180" w:type="dxa"/>
                  <w:tcBorders>
                    <w:right w:val="single" w:sz="15" w:space="0" w:color="000000"/>
                  </w:tcBorders>
                </w:tcPr>
                <w:p w14:paraId="4D75410A" w14:textId="77777777" w:rsidR="00C85813" w:rsidRDefault="00C85813">
                  <w:pPr>
                    <w:pStyle w:val="EmptyCellLayoutStyle"/>
                    <w:spacing w:after="0" w:line="240" w:lineRule="auto"/>
                  </w:pPr>
                </w:p>
              </w:tc>
            </w:tr>
            <w:tr w:rsidR="00C85813" w14:paraId="6E9EDA64" w14:textId="77777777">
              <w:trPr>
                <w:trHeight w:val="290"/>
              </w:trPr>
              <w:tc>
                <w:tcPr>
                  <w:tcW w:w="179" w:type="dxa"/>
                  <w:tcBorders>
                    <w:left w:val="single" w:sz="15" w:space="0" w:color="000000"/>
                  </w:tcBorders>
                </w:tcPr>
                <w:p w14:paraId="73EE36BA" w14:textId="77777777" w:rsidR="00C85813" w:rsidRDefault="00C8581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C85813" w14:paraId="35F8BE37" w14:textId="77777777">
                    <w:trPr>
                      <w:trHeight w:val="212"/>
                    </w:trPr>
                    <w:tc>
                      <w:tcPr>
                        <w:tcW w:w="10800" w:type="dxa"/>
                        <w:tcBorders>
                          <w:top w:val="nil"/>
                          <w:left w:val="nil"/>
                          <w:bottom w:val="nil"/>
                          <w:right w:val="nil"/>
                        </w:tcBorders>
                        <w:tcMar>
                          <w:top w:w="39" w:type="dxa"/>
                          <w:left w:w="39" w:type="dxa"/>
                          <w:bottom w:w="39" w:type="dxa"/>
                          <w:right w:w="39" w:type="dxa"/>
                        </w:tcMar>
                      </w:tcPr>
                      <w:p w14:paraId="14B67023" w14:textId="77777777" w:rsidR="00C85813" w:rsidRDefault="00C85813">
                        <w:pPr>
                          <w:spacing w:after="0" w:line="240" w:lineRule="auto"/>
                        </w:pPr>
                      </w:p>
                    </w:tc>
                  </w:tr>
                </w:tbl>
                <w:p w14:paraId="22A6131B" w14:textId="77777777" w:rsidR="00C85813" w:rsidRDefault="00C85813">
                  <w:pPr>
                    <w:spacing w:after="0" w:line="240" w:lineRule="auto"/>
                  </w:pPr>
                </w:p>
              </w:tc>
              <w:tc>
                <w:tcPr>
                  <w:tcW w:w="180" w:type="dxa"/>
                  <w:tcBorders>
                    <w:right w:val="single" w:sz="15" w:space="0" w:color="000000"/>
                  </w:tcBorders>
                </w:tcPr>
                <w:p w14:paraId="5837C574" w14:textId="77777777" w:rsidR="00C85813" w:rsidRDefault="00C85813">
                  <w:pPr>
                    <w:pStyle w:val="EmptyCellLayoutStyle"/>
                    <w:spacing w:after="0" w:line="240" w:lineRule="auto"/>
                  </w:pPr>
                </w:p>
              </w:tc>
            </w:tr>
            <w:tr w:rsidR="00C85813" w14:paraId="0A0FA58F" w14:textId="77777777">
              <w:trPr>
                <w:trHeight w:val="104"/>
              </w:trPr>
              <w:tc>
                <w:tcPr>
                  <w:tcW w:w="179" w:type="dxa"/>
                  <w:tcBorders>
                    <w:left w:val="single" w:sz="15" w:space="0" w:color="000000"/>
                    <w:bottom w:val="single" w:sz="15" w:space="0" w:color="000000"/>
                  </w:tcBorders>
                </w:tcPr>
                <w:p w14:paraId="5F2D13B4" w14:textId="77777777" w:rsidR="00C85813" w:rsidRDefault="00C85813">
                  <w:pPr>
                    <w:pStyle w:val="EmptyCellLayoutStyle"/>
                    <w:spacing w:after="0" w:line="240" w:lineRule="auto"/>
                  </w:pPr>
                </w:p>
              </w:tc>
              <w:tc>
                <w:tcPr>
                  <w:tcW w:w="10800" w:type="dxa"/>
                  <w:tcBorders>
                    <w:bottom w:val="single" w:sz="15" w:space="0" w:color="000000"/>
                  </w:tcBorders>
                </w:tcPr>
                <w:p w14:paraId="5F59D773"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14AB48AC" w14:textId="77777777" w:rsidR="00C85813" w:rsidRDefault="00C85813">
                  <w:pPr>
                    <w:pStyle w:val="EmptyCellLayoutStyle"/>
                    <w:spacing w:after="0" w:line="240" w:lineRule="auto"/>
                  </w:pPr>
                </w:p>
              </w:tc>
            </w:tr>
          </w:tbl>
          <w:p w14:paraId="154F25D6" w14:textId="77777777" w:rsidR="00C85813" w:rsidRDefault="00C85813">
            <w:pPr>
              <w:spacing w:after="0" w:line="240" w:lineRule="auto"/>
            </w:pPr>
          </w:p>
        </w:tc>
        <w:tc>
          <w:tcPr>
            <w:tcW w:w="179" w:type="dxa"/>
          </w:tcPr>
          <w:p w14:paraId="1BA3C0AF" w14:textId="77777777" w:rsidR="00C85813" w:rsidRDefault="00C85813">
            <w:pPr>
              <w:pStyle w:val="EmptyCellLayoutStyle"/>
              <w:spacing w:after="0" w:line="240" w:lineRule="auto"/>
            </w:pPr>
          </w:p>
        </w:tc>
      </w:tr>
      <w:tr w:rsidR="00C85813" w14:paraId="5988FDF9" w14:textId="77777777">
        <w:trPr>
          <w:trHeight w:val="123"/>
        </w:trPr>
        <w:tc>
          <w:tcPr>
            <w:tcW w:w="179" w:type="dxa"/>
          </w:tcPr>
          <w:p w14:paraId="1C78466F" w14:textId="77777777" w:rsidR="00C85813" w:rsidRDefault="00C85813">
            <w:pPr>
              <w:pStyle w:val="EmptyCellLayoutStyle"/>
              <w:spacing w:after="0" w:line="240" w:lineRule="auto"/>
            </w:pPr>
          </w:p>
        </w:tc>
        <w:tc>
          <w:tcPr>
            <w:tcW w:w="0" w:type="dxa"/>
          </w:tcPr>
          <w:p w14:paraId="4D32D0B0" w14:textId="77777777" w:rsidR="00C85813" w:rsidRDefault="00C85813">
            <w:pPr>
              <w:pStyle w:val="EmptyCellLayoutStyle"/>
              <w:spacing w:after="0" w:line="240" w:lineRule="auto"/>
            </w:pPr>
          </w:p>
        </w:tc>
        <w:tc>
          <w:tcPr>
            <w:tcW w:w="0" w:type="dxa"/>
          </w:tcPr>
          <w:p w14:paraId="317CCAE7" w14:textId="77777777" w:rsidR="00C85813" w:rsidRDefault="00C85813">
            <w:pPr>
              <w:pStyle w:val="EmptyCellLayoutStyle"/>
              <w:spacing w:after="0" w:line="240" w:lineRule="auto"/>
            </w:pPr>
          </w:p>
        </w:tc>
        <w:tc>
          <w:tcPr>
            <w:tcW w:w="0" w:type="dxa"/>
          </w:tcPr>
          <w:p w14:paraId="1B80C707" w14:textId="77777777" w:rsidR="00C85813" w:rsidRDefault="00C85813">
            <w:pPr>
              <w:pStyle w:val="EmptyCellLayoutStyle"/>
              <w:spacing w:after="0" w:line="240" w:lineRule="auto"/>
            </w:pPr>
          </w:p>
        </w:tc>
        <w:tc>
          <w:tcPr>
            <w:tcW w:w="0" w:type="dxa"/>
          </w:tcPr>
          <w:p w14:paraId="3660197B" w14:textId="77777777" w:rsidR="00C85813" w:rsidRDefault="00C85813">
            <w:pPr>
              <w:pStyle w:val="EmptyCellLayoutStyle"/>
              <w:spacing w:after="0" w:line="240" w:lineRule="auto"/>
            </w:pPr>
          </w:p>
        </w:tc>
        <w:tc>
          <w:tcPr>
            <w:tcW w:w="0" w:type="dxa"/>
          </w:tcPr>
          <w:p w14:paraId="1FBE5788" w14:textId="77777777" w:rsidR="00C85813" w:rsidRDefault="00C85813">
            <w:pPr>
              <w:pStyle w:val="EmptyCellLayoutStyle"/>
              <w:spacing w:after="0" w:line="240" w:lineRule="auto"/>
            </w:pPr>
          </w:p>
        </w:tc>
        <w:tc>
          <w:tcPr>
            <w:tcW w:w="0" w:type="dxa"/>
          </w:tcPr>
          <w:p w14:paraId="6430B9B2" w14:textId="77777777" w:rsidR="00C85813" w:rsidRDefault="00C85813">
            <w:pPr>
              <w:pStyle w:val="EmptyCellLayoutStyle"/>
              <w:spacing w:after="0" w:line="240" w:lineRule="auto"/>
            </w:pPr>
          </w:p>
        </w:tc>
        <w:tc>
          <w:tcPr>
            <w:tcW w:w="2505" w:type="dxa"/>
          </w:tcPr>
          <w:p w14:paraId="3C50D1D5" w14:textId="77777777" w:rsidR="00C85813" w:rsidRDefault="00C85813">
            <w:pPr>
              <w:pStyle w:val="EmptyCellLayoutStyle"/>
              <w:spacing w:after="0" w:line="240" w:lineRule="auto"/>
            </w:pPr>
          </w:p>
        </w:tc>
        <w:tc>
          <w:tcPr>
            <w:tcW w:w="6120" w:type="dxa"/>
          </w:tcPr>
          <w:p w14:paraId="038EAF00" w14:textId="77777777" w:rsidR="00C85813" w:rsidRDefault="00C85813">
            <w:pPr>
              <w:pStyle w:val="EmptyCellLayoutStyle"/>
              <w:spacing w:after="0" w:line="240" w:lineRule="auto"/>
            </w:pPr>
          </w:p>
        </w:tc>
        <w:tc>
          <w:tcPr>
            <w:tcW w:w="2534" w:type="dxa"/>
          </w:tcPr>
          <w:p w14:paraId="13DC4594" w14:textId="77777777" w:rsidR="00C85813" w:rsidRDefault="00C85813">
            <w:pPr>
              <w:pStyle w:val="EmptyCellLayoutStyle"/>
              <w:spacing w:after="0" w:line="240" w:lineRule="auto"/>
            </w:pPr>
          </w:p>
        </w:tc>
        <w:tc>
          <w:tcPr>
            <w:tcW w:w="179" w:type="dxa"/>
          </w:tcPr>
          <w:p w14:paraId="0466098C" w14:textId="77777777" w:rsidR="00C85813" w:rsidRDefault="00C85813">
            <w:pPr>
              <w:pStyle w:val="EmptyCellLayoutStyle"/>
              <w:spacing w:after="0" w:line="240" w:lineRule="auto"/>
            </w:pPr>
          </w:p>
        </w:tc>
      </w:tr>
      <w:tr w:rsidR="00A92F1A" w14:paraId="23E4D9B6" w14:textId="77777777" w:rsidTr="00A92F1A">
        <w:tc>
          <w:tcPr>
            <w:tcW w:w="179" w:type="dxa"/>
          </w:tcPr>
          <w:p w14:paraId="7784298C" w14:textId="77777777" w:rsidR="00C85813" w:rsidRDefault="00C8581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A92F1A" w14:paraId="7D637FBC" w14:textId="77777777" w:rsidTr="00A92F1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C85813" w14:paraId="002BA927" w14:textId="77777777">
                    <w:trPr>
                      <w:trHeight w:val="192"/>
                    </w:trPr>
                    <w:tc>
                      <w:tcPr>
                        <w:tcW w:w="11160" w:type="dxa"/>
                        <w:tcBorders>
                          <w:top w:val="nil"/>
                          <w:left w:val="nil"/>
                          <w:bottom w:val="nil"/>
                          <w:right w:val="nil"/>
                        </w:tcBorders>
                        <w:tcMar>
                          <w:top w:w="39" w:type="dxa"/>
                          <w:left w:w="39" w:type="dxa"/>
                          <w:bottom w:w="39" w:type="dxa"/>
                          <w:right w:w="39" w:type="dxa"/>
                        </w:tcMar>
                      </w:tcPr>
                      <w:p w14:paraId="243AD5E0" w14:textId="77777777" w:rsidR="00C85813" w:rsidRDefault="00A92F1A">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2604E82E" w14:textId="77777777" w:rsidR="00C85813" w:rsidRDefault="00C85813">
                  <w:pPr>
                    <w:spacing w:after="0" w:line="240" w:lineRule="auto"/>
                  </w:pPr>
                </w:p>
              </w:tc>
            </w:tr>
            <w:tr w:rsidR="00C85813" w14:paraId="57961A86" w14:textId="77777777">
              <w:trPr>
                <w:trHeight w:val="80"/>
              </w:trPr>
              <w:tc>
                <w:tcPr>
                  <w:tcW w:w="900" w:type="dxa"/>
                  <w:tcBorders>
                    <w:left w:val="single" w:sz="15" w:space="0" w:color="000000"/>
                  </w:tcBorders>
                </w:tcPr>
                <w:p w14:paraId="6D284D06" w14:textId="77777777" w:rsidR="00C85813" w:rsidRDefault="00C85813">
                  <w:pPr>
                    <w:pStyle w:val="EmptyCellLayoutStyle"/>
                    <w:spacing w:after="0" w:line="240" w:lineRule="auto"/>
                  </w:pPr>
                </w:p>
              </w:tc>
              <w:tc>
                <w:tcPr>
                  <w:tcW w:w="359" w:type="dxa"/>
                </w:tcPr>
                <w:p w14:paraId="3E1FD797" w14:textId="77777777" w:rsidR="00C85813" w:rsidRDefault="00C85813">
                  <w:pPr>
                    <w:pStyle w:val="EmptyCellLayoutStyle"/>
                    <w:spacing w:after="0" w:line="240" w:lineRule="auto"/>
                  </w:pPr>
                </w:p>
              </w:tc>
              <w:tc>
                <w:tcPr>
                  <w:tcW w:w="180" w:type="dxa"/>
                </w:tcPr>
                <w:p w14:paraId="669E91CC" w14:textId="77777777" w:rsidR="00C85813" w:rsidRDefault="00C85813">
                  <w:pPr>
                    <w:pStyle w:val="EmptyCellLayoutStyle"/>
                    <w:spacing w:after="0" w:line="240" w:lineRule="auto"/>
                  </w:pPr>
                </w:p>
              </w:tc>
              <w:tc>
                <w:tcPr>
                  <w:tcW w:w="3240" w:type="dxa"/>
                </w:tcPr>
                <w:p w14:paraId="6C4C260F" w14:textId="77777777" w:rsidR="00C85813" w:rsidRDefault="00C85813">
                  <w:pPr>
                    <w:pStyle w:val="EmptyCellLayoutStyle"/>
                    <w:spacing w:after="0" w:line="240" w:lineRule="auto"/>
                  </w:pPr>
                </w:p>
              </w:tc>
              <w:tc>
                <w:tcPr>
                  <w:tcW w:w="2160" w:type="dxa"/>
                </w:tcPr>
                <w:p w14:paraId="405CFD51" w14:textId="77777777" w:rsidR="00C85813" w:rsidRDefault="00C85813">
                  <w:pPr>
                    <w:pStyle w:val="EmptyCellLayoutStyle"/>
                    <w:spacing w:after="0" w:line="240" w:lineRule="auto"/>
                  </w:pPr>
                </w:p>
              </w:tc>
              <w:tc>
                <w:tcPr>
                  <w:tcW w:w="359" w:type="dxa"/>
                </w:tcPr>
                <w:p w14:paraId="4A6EED9C" w14:textId="77777777" w:rsidR="00C85813" w:rsidRDefault="00C85813">
                  <w:pPr>
                    <w:pStyle w:val="EmptyCellLayoutStyle"/>
                    <w:spacing w:after="0" w:line="240" w:lineRule="auto"/>
                  </w:pPr>
                </w:p>
              </w:tc>
              <w:tc>
                <w:tcPr>
                  <w:tcW w:w="180" w:type="dxa"/>
                </w:tcPr>
                <w:p w14:paraId="1C9E43B4" w14:textId="77777777" w:rsidR="00C85813" w:rsidRDefault="00C85813">
                  <w:pPr>
                    <w:pStyle w:val="EmptyCellLayoutStyle"/>
                    <w:spacing w:after="0" w:line="240" w:lineRule="auto"/>
                  </w:pPr>
                </w:p>
              </w:tc>
              <w:tc>
                <w:tcPr>
                  <w:tcW w:w="3240" w:type="dxa"/>
                </w:tcPr>
                <w:p w14:paraId="7E98158C" w14:textId="77777777" w:rsidR="00C85813" w:rsidRDefault="00C85813">
                  <w:pPr>
                    <w:pStyle w:val="EmptyCellLayoutStyle"/>
                    <w:spacing w:after="0" w:line="240" w:lineRule="auto"/>
                  </w:pPr>
                </w:p>
              </w:tc>
              <w:tc>
                <w:tcPr>
                  <w:tcW w:w="539" w:type="dxa"/>
                  <w:tcBorders>
                    <w:right w:val="single" w:sz="15" w:space="0" w:color="000000"/>
                  </w:tcBorders>
                </w:tcPr>
                <w:p w14:paraId="2B7F8ECD" w14:textId="77777777" w:rsidR="00C85813" w:rsidRDefault="00C85813">
                  <w:pPr>
                    <w:pStyle w:val="EmptyCellLayoutStyle"/>
                    <w:spacing w:after="0" w:line="240" w:lineRule="auto"/>
                  </w:pPr>
                </w:p>
              </w:tc>
            </w:tr>
            <w:tr w:rsidR="00C85813" w14:paraId="0FA7E38D" w14:textId="77777777">
              <w:trPr>
                <w:trHeight w:val="269"/>
              </w:trPr>
              <w:tc>
                <w:tcPr>
                  <w:tcW w:w="900" w:type="dxa"/>
                  <w:tcBorders>
                    <w:left w:val="single" w:sz="15" w:space="0" w:color="000000"/>
                  </w:tcBorders>
                </w:tcPr>
                <w:p w14:paraId="34846E88"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76B0DFDA" w14:textId="77777777">
                    <w:trPr>
                      <w:trHeight w:val="212"/>
                    </w:trPr>
                    <w:tc>
                      <w:tcPr>
                        <w:tcW w:w="360" w:type="dxa"/>
                        <w:tcBorders>
                          <w:top w:val="nil"/>
                          <w:left w:val="nil"/>
                          <w:bottom w:val="nil"/>
                          <w:right w:val="nil"/>
                        </w:tcBorders>
                        <w:tcMar>
                          <w:top w:w="39" w:type="dxa"/>
                          <w:left w:w="39" w:type="dxa"/>
                          <w:bottom w:w="39" w:type="dxa"/>
                          <w:right w:w="39" w:type="dxa"/>
                        </w:tcMar>
                      </w:tcPr>
                      <w:p w14:paraId="579127CE" w14:textId="77777777" w:rsidR="00C85813" w:rsidRDefault="00A92F1A">
                        <w:pPr>
                          <w:spacing w:after="0" w:line="240" w:lineRule="auto"/>
                        </w:pPr>
                        <w:r>
                          <w:rPr>
                            <w:rFonts w:ascii="Arial" w:eastAsia="Arial" w:hAnsi="Arial"/>
                            <w:color w:val="000000"/>
                          </w:rPr>
                          <w:t>N</w:t>
                        </w:r>
                      </w:p>
                    </w:tc>
                  </w:tr>
                </w:tbl>
                <w:p w14:paraId="7A889C1D" w14:textId="77777777" w:rsidR="00C85813" w:rsidRDefault="00C85813">
                  <w:pPr>
                    <w:spacing w:after="0" w:line="240" w:lineRule="auto"/>
                  </w:pPr>
                </w:p>
              </w:tc>
              <w:tc>
                <w:tcPr>
                  <w:tcW w:w="180" w:type="dxa"/>
                </w:tcPr>
                <w:p w14:paraId="65D9F05B"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813" w14:paraId="52B72BE1" w14:textId="77777777">
                    <w:trPr>
                      <w:trHeight w:val="192"/>
                    </w:trPr>
                    <w:tc>
                      <w:tcPr>
                        <w:tcW w:w="3240" w:type="dxa"/>
                        <w:tcBorders>
                          <w:top w:val="nil"/>
                          <w:left w:val="nil"/>
                          <w:bottom w:val="nil"/>
                          <w:right w:val="nil"/>
                        </w:tcBorders>
                        <w:tcMar>
                          <w:top w:w="39" w:type="dxa"/>
                          <w:left w:w="39" w:type="dxa"/>
                          <w:bottom w:w="39" w:type="dxa"/>
                          <w:right w:w="39" w:type="dxa"/>
                        </w:tcMar>
                      </w:tcPr>
                      <w:p w14:paraId="74E6BB95" w14:textId="77777777" w:rsidR="00C85813" w:rsidRDefault="00A92F1A">
                        <w:pPr>
                          <w:spacing w:after="0" w:line="240" w:lineRule="auto"/>
                        </w:pPr>
                        <w:r>
                          <w:rPr>
                            <w:rFonts w:ascii="Arial" w:eastAsia="Arial" w:hAnsi="Arial"/>
                            <w:color w:val="000000"/>
                            <w:sz w:val="16"/>
                          </w:rPr>
                          <w:t>Complete and sign service ratings.</w:t>
                        </w:r>
                      </w:p>
                    </w:tc>
                  </w:tr>
                </w:tbl>
                <w:p w14:paraId="581B2E2E" w14:textId="77777777" w:rsidR="00C85813" w:rsidRDefault="00C85813">
                  <w:pPr>
                    <w:spacing w:after="0" w:line="240" w:lineRule="auto"/>
                  </w:pPr>
                </w:p>
              </w:tc>
              <w:tc>
                <w:tcPr>
                  <w:tcW w:w="2160" w:type="dxa"/>
                </w:tcPr>
                <w:p w14:paraId="25C77394"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5D1AC800" w14:textId="77777777">
                    <w:trPr>
                      <w:trHeight w:val="212"/>
                    </w:trPr>
                    <w:tc>
                      <w:tcPr>
                        <w:tcW w:w="360" w:type="dxa"/>
                        <w:tcBorders>
                          <w:top w:val="nil"/>
                          <w:left w:val="nil"/>
                          <w:bottom w:val="nil"/>
                          <w:right w:val="nil"/>
                        </w:tcBorders>
                        <w:tcMar>
                          <w:top w:w="39" w:type="dxa"/>
                          <w:left w:w="39" w:type="dxa"/>
                          <w:bottom w:w="39" w:type="dxa"/>
                          <w:right w:w="39" w:type="dxa"/>
                        </w:tcMar>
                      </w:tcPr>
                      <w:p w14:paraId="6FA9B893" w14:textId="77777777" w:rsidR="00C85813" w:rsidRDefault="00A92F1A">
                        <w:pPr>
                          <w:spacing w:after="0" w:line="240" w:lineRule="auto"/>
                        </w:pPr>
                        <w:r>
                          <w:rPr>
                            <w:rFonts w:ascii="Arial" w:eastAsia="Arial" w:hAnsi="Arial"/>
                            <w:color w:val="000000"/>
                          </w:rPr>
                          <w:t>N</w:t>
                        </w:r>
                      </w:p>
                    </w:tc>
                  </w:tr>
                </w:tbl>
                <w:p w14:paraId="677797B7" w14:textId="77777777" w:rsidR="00C85813" w:rsidRDefault="00C85813">
                  <w:pPr>
                    <w:spacing w:after="0" w:line="240" w:lineRule="auto"/>
                  </w:pPr>
                </w:p>
              </w:tc>
              <w:tc>
                <w:tcPr>
                  <w:tcW w:w="180" w:type="dxa"/>
                </w:tcPr>
                <w:p w14:paraId="72044103"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813" w14:paraId="14333816" w14:textId="77777777">
                    <w:trPr>
                      <w:trHeight w:val="192"/>
                    </w:trPr>
                    <w:tc>
                      <w:tcPr>
                        <w:tcW w:w="3240" w:type="dxa"/>
                        <w:tcBorders>
                          <w:top w:val="nil"/>
                          <w:left w:val="nil"/>
                          <w:bottom w:val="nil"/>
                          <w:right w:val="nil"/>
                        </w:tcBorders>
                        <w:tcMar>
                          <w:top w:w="39" w:type="dxa"/>
                          <w:left w:w="39" w:type="dxa"/>
                          <w:bottom w:w="39" w:type="dxa"/>
                          <w:right w:w="39" w:type="dxa"/>
                        </w:tcMar>
                      </w:tcPr>
                      <w:p w14:paraId="283F01C2" w14:textId="77777777" w:rsidR="00C85813" w:rsidRDefault="00A92F1A">
                        <w:pPr>
                          <w:spacing w:after="0" w:line="240" w:lineRule="auto"/>
                        </w:pPr>
                        <w:r>
                          <w:rPr>
                            <w:rFonts w:ascii="Arial" w:eastAsia="Arial" w:hAnsi="Arial"/>
                            <w:color w:val="000000"/>
                            <w:sz w:val="16"/>
                          </w:rPr>
                          <w:t>Assign work.</w:t>
                        </w:r>
                      </w:p>
                    </w:tc>
                  </w:tr>
                </w:tbl>
                <w:p w14:paraId="0BFB57D9" w14:textId="77777777" w:rsidR="00C85813" w:rsidRDefault="00C85813">
                  <w:pPr>
                    <w:spacing w:after="0" w:line="240" w:lineRule="auto"/>
                  </w:pPr>
                </w:p>
              </w:tc>
              <w:tc>
                <w:tcPr>
                  <w:tcW w:w="539" w:type="dxa"/>
                  <w:tcBorders>
                    <w:right w:val="single" w:sz="15" w:space="0" w:color="000000"/>
                  </w:tcBorders>
                </w:tcPr>
                <w:p w14:paraId="4465C79E" w14:textId="77777777" w:rsidR="00C85813" w:rsidRDefault="00C85813">
                  <w:pPr>
                    <w:pStyle w:val="EmptyCellLayoutStyle"/>
                    <w:spacing w:after="0" w:line="240" w:lineRule="auto"/>
                  </w:pPr>
                </w:p>
              </w:tc>
            </w:tr>
            <w:tr w:rsidR="00C85813" w14:paraId="51DC272A" w14:textId="77777777">
              <w:trPr>
                <w:trHeight w:val="20"/>
              </w:trPr>
              <w:tc>
                <w:tcPr>
                  <w:tcW w:w="900" w:type="dxa"/>
                  <w:tcBorders>
                    <w:left w:val="single" w:sz="15" w:space="0" w:color="000000"/>
                  </w:tcBorders>
                </w:tcPr>
                <w:p w14:paraId="36D141F5" w14:textId="77777777" w:rsidR="00C85813" w:rsidRDefault="00C85813">
                  <w:pPr>
                    <w:pStyle w:val="EmptyCellLayoutStyle"/>
                    <w:spacing w:after="0" w:line="240" w:lineRule="auto"/>
                  </w:pPr>
                </w:p>
              </w:tc>
              <w:tc>
                <w:tcPr>
                  <w:tcW w:w="359" w:type="dxa"/>
                  <w:vMerge/>
                </w:tcPr>
                <w:p w14:paraId="14DC3484" w14:textId="77777777" w:rsidR="00C85813" w:rsidRDefault="00C85813">
                  <w:pPr>
                    <w:pStyle w:val="EmptyCellLayoutStyle"/>
                    <w:spacing w:after="0" w:line="240" w:lineRule="auto"/>
                  </w:pPr>
                </w:p>
              </w:tc>
              <w:tc>
                <w:tcPr>
                  <w:tcW w:w="180" w:type="dxa"/>
                </w:tcPr>
                <w:p w14:paraId="5ED75DA1" w14:textId="77777777" w:rsidR="00C85813" w:rsidRDefault="00C85813">
                  <w:pPr>
                    <w:pStyle w:val="EmptyCellLayoutStyle"/>
                    <w:spacing w:after="0" w:line="240" w:lineRule="auto"/>
                  </w:pPr>
                </w:p>
              </w:tc>
              <w:tc>
                <w:tcPr>
                  <w:tcW w:w="3240" w:type="dxa"/>
                </w:tcPr>
                <w:p w14:paraId="072FD3BE" w14:textId="77777777" w:rsidR="00C85813" w:rsidRDefault="00C85813">
                  <w:pPr>
                    <w:pStyle w:val="EmptyCellLayoutStyle"/>
                    <w:spacing w:after="0" w:line="240" w:lineRule="auto"/>
                  </w:pPr>
                </w:p>
              </w:tc>
              <w:tc>
                <w:tcPr>
                  <w:tcW w:w="2160" w:type="dxa"/>
                </w:tcPr>
                <w:p w14:paraId="50DAC2DD" w14:textId="77777777" w:rsidR="00C85813" w:rsidRDefault="00C85813">
                  <w:pPr>
                    <w:pStyle w:val="EmptyCellLayoutStyle"/>
                    <w:spacing w:after="0" w:line="240" w:lineRule="auto"/>
                  </w:pPr>
                </w:p>
              </w:tc>
              <w:tc>
                <w:tcPr>
                  <w:tcW w:w="359" w:type="dxa"/>
                  <w:vMerge/>
                </w:tcPr>
                <w:p w14:paraId="737283E1" w14:textId="77777777" w:rsidR="00C85813" w:rsidRDefault="00C85813">
                  <w:pPr>
                    <w:pStyle w:val="EmptyCellLayoutStyle"/>
                    <w:spacing w:after="0" w:line="240" w:lineRule="auto"/>
                  </w:pPr>
                </w:p>
              </w:tc>
              <w:tc>
                <w:tcPr>
                  <w:tcW w:w="180" w:type="dxa"/>
                </w:tcPr>
                <w:p w14:paraId="0B3A48A6" w14:textId="77777777" w:rsidR="00C85813" w:rsidRDefault="00C85813">
                  <w:pPr>
                    <w:pStyle w:val="EmptyCellLayoutStyle"/>
                    <w:spacing w:after="0" w:line="240" w:lineRule="auto"/>
                  </w:pPr>
                </w:p>
              </w:tc>
              <w:tc>
                <w:tcPr>
                  <w:tcW w:w="3240" w:type="dxa"/>
                </w:tcPr>
                <w:p w14:paraId="5601D029" w14:textId="77777777" w:rsidR="00C85813" w:rsidRDefault="00C85813">
                  <w:pPr>
                    <w:pStyle w:val="EmptyCellLayoutStyle"/>
                    <w:spacing w:after="0" w:line="240" w:lineRule="auto"/>
                  </w:pPr>
                </w:p>
              </w:tc>
              <w:tc>
                <w:tcPr>
                  <w:tcW w:w="539" w:type="dxa"/>
                  <w:tcBorders>
                    <w:right w:val="single" w:sz="15" w:space="0" w:color="000000"/>
                  </w:tcBorders>
                </w:tcPr>
                <w:p w14:paraId="1E9B9627" w14:textId="77777777" w:rsidR="00C85813" w:rsidRDefault="00C85813">
                  <w:pPr>
                    <w:pStyle w:val="EmptyCellLayoutStyle"/>
                    <w:spacing w:after="0" w:line="240" w:lineRule="auto"/>
                  </w:pPr>
                </w:p>
              </w:tc>
            </w:tr>
            <w:tr w:rsidR="00C85813" w14:paraId="4F09DAEE" w14:textId="77777777">
              <w:trPr>
                <w:trHeight w:val="69"/>
              </w:trPr>
              <w:tc>
                <w:tcPr>
                  <w:tcW w:w="900" w:type="dxa"/>
                  <w:tcBorders>
                    <w:left w:val="single" w:sz="15" w:space="0" w:color="000000"/>
                  </w:tcBorders>
                </w:tcPr>
                <w:p w14:paraId="05D75DAA" w14:textId="77777777" w:rsidR="00C85813" w:rsidRDefault="00C85813">
                  <w:pPr>
                    <w:pStyle w:val="EmptyCellLayoutStyle"/>
                    <w:spacing w:after="0" w:line="240" w:lineRule="auto"/>
                  </w:pPr>
                </w:p>
              </w:tc>
              <w:tc>
                <w:tcPr>
                  <w:tcW w:w="359" w:type="dxa"/>
                </w:tcPr>
                <w:p w14:paraId="3230E959" w14:textId="77777777" w:rsidR="00C85813" w:rsidRDefault="00C85813">
                  <w:pPr>
                    <w:pStyle w:val="EmptyCellLayoutStyle"/>
                    <w:spacing w:after="0" w:line="240" w:lineRule="auto"/>
                  </w:pPr>
                </w:p>
              </w:tc>
              <w:tc>
                <w:tcPr>
                  <w:tcW w:w="180" w:type="dxa"/>
                </w:tcPr>
                <w:p w14:paraId="1974C3B7" w14:textId="77777777" w:rsidR="00C85813" w:rsidRDefault="00C85813">
                  <w:pPr>
                    <w:pStyle w:val="EmptyCellLayoutStyle"/>
                    <w:spacing w:after="0" w:line="240" w:lineRule="auto"/>
                  </w:pPr>
                </w:p>
              </w:tc>
              <w:tc>
                <w:tcPr>
                  <w:tcW w:w="3240" w:type="dxa"/>
                </w:tcPr>
                <w:p w14:paraId="2F8508CA" w14:textId="77777777" w:rsidR="00C85813" w:rsidRDefault="00C85813">
                  <w:pPr>
                    <w:pStyle w:val="EmptyCellLayoutStyle"/>
                    <w:spacing w:after="0" w:line="240" w:lineRule="auto"/>
                  </w:pPr>
                </w:p>
              </w:tc>
              <w:tc>
                <w:tcPr>
                  <w:tcW w:w="2160" w:type="dxa"/>
                </w:tcPr>
                <w:p w14:paraId="1DAF07E6" w14:textId="77777777" w:rsidR="00C85813" w:rsidRDefault="00C85813">
                  <w:pPr>
                    <w:pStyle w:val="EmptyCellLayoutStyle"/>
                    <w:spacing w:after="0" w:line="240" w:lineRule="auto"/>
                  </w:pPr>
                </w:p>
              </w:tc>
              <w:tc>
                <w:tcPr>
                  <w:tcW w:w="359" w:type="dxa"/>
                </w:tcPr>
                <w:p w14:paraId="5ECEC637" w14:textId="77777777" w:rsidR="00C85813" w:rsidRDefault="00C85813">
                  <w:pPr>
                    <w:pStyle w:val="EmptyCellLayoutStyle"/>
                    <w:spacing w:after="0" w:line="240" w:lineRule="auto"/>
                  </w:pPr>
                </w:p>
              </w:tc>
              <w:tc>
                <w:tcPr>
                  <w:tcW w:w="180" w:type="dxa"/>
                </w:tcPr>
                <w:p w14:paraId="3D9706A5" w14:textId="77777777" w:rsidR="00C85813" w:rsidRDefault="00C85813">
                  <w:pPr>
                    <w:pStyle w:val="EmptyCellLayoutStyle"/>
                    <w:spacing w:after="0" w:line="240" w:lineRule="auto"/>
                  </w:pPr>
                </w:p>
              </w:tc>
              <w:tc>
                <w:tcPr>
                  <w:tcW w:w="3240" w:type="dxa"/>
                </w:tcPr>
                <w:p w14:paraId="65E6B989" w14:textId="77777777" w:rsidR="00C85813" w:rsidRDefault="00C85813">
                  <w:pPr>
                    <w:pStyle w:val="EmptyCellLayoutStyle"/>
                    <w:spacing w:after="0" w:line="240" w:lineRule="auto"/>
                  </w:pPr>
                </w:p>
              </w:tc>
              <w:tc>
                <w:tcPr>
                  <w:tcW w:w="539" w:type="dxa"/>
                  <w:tcBorders>
                    <w:right w:val="single" w:sz="15" w:space="0" w:color="000000"/>
                  </w:tcBorders>
                </w:tcPr>
                <w:p w14:paraId="5F68B58D" w14:textId="77777777" w:rsidR="00C85813" w:rsidRDefault="00C85813">
                  <w:pPr>
                    <w:pStyle w:val="EmptyCellLayoutStyle"/>
                    <w:spacing w:after="0" w:line="240" w:lineRule="auto"/>
                  </w:pPr>
                </w:p>
              </w:tc>
            </w:tr>
            <w:tr w:rsidR="00C85813" w14:paraId="3184B204" w14:textId="77777777">
              <w:trPr>
                <w:trHeight w:val="270"/>
              </w:trPr>
              <w:tc>
                <w:tcPr>
                  <w:tcW w:w="900" w:type="dxa"/>
                  <w:tcBorders>
                    <w:left w:val="single" w:sz="15" w:space="0" w:color="000000"/>
                  </w:tcBorders>
                </w:tcPr>
                <w:p w14:paraId="4820CE34"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0C4B7B75" w14:textId="77777777">
                    <w:trPr>
                      <w:trHeight w:val="212"/>
                    </w:trPr>
                    <w:tc>
                      <w:tcPr>
                        <w:tcW w:w="360" w:type="dxa"/>
                        <w:tcBorders>
                          <w:top w:val="nil"/>
                          <w:left w:val="nil"/>
                          <w:bottom w:val="nil"/>
                          <w:right w:val="nil"/>
                        </w:tcBorders>
                        <w:tcMar>
                          <w:top w:w="39" w:type="dxa"/>
                          <w:left w:w="39" w:type="dxa"/>
                          <w:bottom w:w="39" w:type="dxa"/>
                          <w:right w:w="39" w:type="dxa"/>
                        </w:tcMar>
                      </w:tcPr>
                      <w:p w14:paraId="2D937064" w14:textId="77777777" w:rsidR="00C85813" w:rsidRDefault="00A92F1A">
                        <w:pPr>
                          <w:spacing w:after="0" w:line="240" w:lineRule="auto"/>
                        </w:pPr>
                        <w:r>
                          <w:rPr>
                            <w:rFonts w:ascii="Arial" w:eastAsia="Arial" w:hAnsi="Arial"/>
                            <w:color w:val="000000"/>
                          </w:rPr>
                          <w:t>N</w:t>
                        </w:r>
                      </w:p>
                    </w:tc>
                  </w:tr>
                </w:tbl>
                <w:p w14:paraId="46CBE3C9" w14:textId="77777777" w:rsidR="00C85813" w:rsidRDefault="00C85813">
                  <w:pPr>
                    <w:spacing w:after="0" w:line="240" w:lineRule="auto"/>
                  </w:pPr>
                </w:p>
              </w:tc>
              <w:tc>
                <w:tcPr>
                  <w:tcW w:w="180" w:type="dxa"/>
                </w:tcPr>
                <w:p w14:paraId="16EE7D46"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813" w14:paraId="3BFFD70A" w14:textId="77777777">
                    <w:trPr>
                      <w:trHeight w:val="192"/>
                    </w:trPr>
                    <w:tc>
                      <w:tcPr>
                        <w:tcW w:w="3240" w:type="dxa"/>
                        <w:tcBorders>
                          <w:top w:val="nil"/>
                          <w:left w:val="nil"/>
                          <w:bottom w:val="nil"/>
                          <w:right w:val="nil"/>
                        </w:tcBorders>
                        <w:tcMar>
                          <w:top w:w="39" w:type="dxa"/>
                          <w:left w:w="39" w:type="dxa"/>
                          <w:bottom w:w="39" w:type="dxa"/>
                          <w:right w:w="39" w:type="dxa"/>
                        </w:tcMar>
                      </w:tcPr>
                      <w:p w14:paraId="5648A571" w14:textId="77777777" w:rsidR="00C85813" w:rsidRDefault="00A92F1A">
                        <w:pPr>
                          <w:spacing w:after="0" w:line="240" w:lineRule="auto"/>
                        </w:pPr>
                        <w:r>
                          <w:rPr>
                            <w:rFonts w:ascii="Arial" w:eastAsia="Arial" w:hAnsi="Arial"/>
                            <w:color w:val="000000"/>
                            <w:sz w:val="16"/>
                          </w:rPr>
                          <w:t>Provide formal written counseling.</w:t>
                        </w:r>
                      </w:p>
                    </w:tc>
                  </w:tr>
                </w:tbl>
                <w:p w14:paraId="60E95F31" w14:textId="77777777" w:rsidR="00C85813" w:rsidRDefault="00C85813">
                  <w:pPr>
                    <w:spacing w:after="0" w:line="240" w:lineRule="auto"/>
                  </w:pPr>
                </w:p>
              </w:tc>
              <w:tc>
                <w:tcPr>
                  <w:tcW w:w="2160" w:type="dxa"/>
                </w:tcPr>
                <w:p w14:paraId="73F5BC5B"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20CD1074" w14:textId="77777777">
                    <w:trPr>
                      <w:trHeight w:val="212"/>
                    </w:trPr>
                    <w:tc>
                      <w:tcPr>
                        <w:tcW w:w="360" w:type="dxa"/>
                        <w:tcBorders>
                          <w:top w:val="nil"/>
                          <w:left w:val="nil"/>
                          <w:bottom w:val="nil"/>
                          <w:right w:val="nil"/>
                        </w:tcBorders>
                        <w:tcMar>
                          <w:top w:w="39" w:type="dxa"/>
                          <w:left w:w="39" w:type="dxa"/>
                          <w:bottom w:w="39" w:type="dxa"/>
                          <w:right w:w="39" w:type="dxa"/>
                        </w:tcMar>
                      </w:tcPr>
                      <w:p w14:paraId="3547DBEE" w14:textId="77777777" w:rsidR="00C85813" w:rsidRDefault="00A92F1A">
                        <w:pPr>
                          <w:spacing w:after="0" w:line="240" w:lineRule="auto"/>
                        </w:pPr>
                        <w:r>
                          <w:rPr>
                            <w:rFonts w:ascii="Arial" w:eastAsia="Arial" w:hAnsi="Arial"/>
                            <w:color w:val="000000"/>
                          </w:rPr>
                          <w:t>N</w:t>
                        </w:r>
                      </w:p>
                    </w:tc>
                  </w:tr>
                </w:tbl>
                <w:p w14:paraId="75FD078E" w14:textId="77777777" w:rsidR="00C85813" w:rsidRDefault="00C85813">
                  <w:pPr>
                    <w:spacing w:after="0" w:line="240" w:lineRule="auto"/>
                  </w:pPr>
                </w:p>
              </w:tc>
              <w:tc>
                <w:tcPr>
                  <w:tcW w:w="180" w:type="dxa"/>
                </w:tcPr>
                <w:p w14:paraId="0717D57D"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813" w14:paraId="36C7F369" w14:textId="77777777">
                    <w:trPr>
                      <w:trHeight w:val="192"/>
                    </w:trPr>
                    <w:tc>
                      <w:tcPr>
                        <w:tcW w:w="3240" w:type="dxa"/>
                        <w:tcBorders>
                          <w:top w:val="nil"/>
                          <w:left w:val="nil"/>
                          <w:bottom w:val="nil"/>
                          <w:right w:val="nil"/>
                        </w:tcBorders>
                        <w:tcMar>
                          <w:top w:w="39" w:type="dxa"/>
                          <w:left w:w="39" w:type="dxa"/>
                          <w:bottom w:w="39" w:type="dxa"/>
                          <w:right w:w="39" w:type="dxa"/>
                        </w:tcMar>
                      </w:tcPr>
                      <w:p w14:paraId="3865DC7A" w14:textId="77777777" w:rsidR="00C85813" w:rsidRDefault="00A92F1A">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2FD1DABD" w14:textId="77777777" w:rsidR="00C85813" w:rsidRDefault="00C85813">
                  <w:pPr>
                    <w:spacing w:after="0" w:line="240" w:lineRule="auto"/>
                  </w:pPr>
                </w:p>
              </w:tc>
              <w:tc>
                <w:tcPr>
                  <w:tcW w:w="539" w:type="dxa"/>
                  <w:tcBorders>
                    <w:right w:val="single" w:sz="15" w:space="0" w:color="000000"/>
                  </w:tcBorders>
                </w:tcPr>
                <w:p w14:paraId="20C1451A" w14:textId="77777777" w:rsidR="00C85813" w:rsidRDefault="00C85813">
                  <w:pPr>
                    <w:pStyle w:val="EmptyCellLayoutStyle"/>
                    <w:spacing w:after="0" w:line="240" w:lineRule="auto"/>
                  </w:pPr>
                </w:p>
              </w:tc>
            </w:tr>
            <w:tr w:rsidR="00C85813" w14:paraId="0387D048" w14:textId="77777777">
              <w:trPr>
                <w:trHeight w:val="20"/>
              </w:trPr>
              <w:tc>
                <w:tcPr>
                  <w:tcW w:w="900" w:type="dxa"/>
                  <w:tcBorders>
                    <w:left w:val="single" w:sz="15" w:space="0" w:color="000000"/>
                  </w:tcBorders>
                </w:tcPr>
                <w:p w14:paraId="4AAE0670" w14:textId="77777777" w:rsidR="00C85813" w:rsidRDefault="00C85813">
                  <w:pPr>
                    <w:pStyle w:val="EmptyCellLayoutStyle"/>
                    <w:spacing w:after="0" w:line="240" w:lineRule="auto"/>
                  </w:pPr>
                </w:p>
              </w:tc>
              <w:tc>
                <w:tcPr>
                  <w:tcW w:w="359" w:type="dxa"/>
                  <w:vMerge/>
                </w:tcPr>
                <w:p w14:paraId="1139DF5E" w14:textId="77777777" w:rsidR="00C85813" w:rsidRDefault="00C85813">
                  <w:pPr>
                    <w:pStyle w:val="EmptyCellLayoutStyle"/>
                    <w:spacing w:after="0" w:line="240" w:lineRule="auto"/>
                  </w:pPr>
                </w:p>
              </w:tc>
              <w:tc>
                <w:tcPr>
                  <w:tcW w:w="180" w:type="dxa"/>
                </w:tcPr>
                <w:p w14:paraId="743AC31B" w14:textId="77777777" w:rsidR="00C85813" w:rsidRDefault="00C85813">
                  <w:pPr>
                    <w:pStyle w:val="EmptyCellLayoutStyle"/>
                    <w:spacing w:after="0" w:line="240" w:lineRule="auto"/>
                  </w:pPr>
                </w:p>
              </w:tc>
              <w:tc>
                <w:tcPr>
                  <w:tcW w:w="3240" w:type="dxa"/>
                </w:tcPr>
                <w:p w14:paraId="0D5BD83A" w14:textId="77777777" w:rsidR="00C85813" w:rsidRDefault="00C85813">
                  <w:pPr>
                    <w:pStyle w:val="EmptyCellLayoutStyle"/>
                    <w:spacing w:after="0" w:line="240" w:lineRule="auto"/>
                  </w:pPr>
                </w:p>
              </w:tc>
              <w:tc>
                <w:tcPr>
                  <w:tcW w:w="2160" w:type="dxa"/>
                </w:tcPr>
                <w:p w14:paraId="1782CE76" w14:textId="77777777" w:rsidR="00C85813" w:rsidRDefault="00C85813">
                  <w:pPr>
                    <w:pStyle w:val="EmptyCellLayoutStyle"/>
                    <w:spacing w:after="0" w:line="240" w:lineRule="auto"/>
                  </w:pPr>
                </w:p>
              </w:tc>
              <w:tc>
                <w:tcPr>
                  <w:tcW w:w="359" w:type="dxa"/>
                  <w:vMerge/>
                </w:tcPr>
                <w:p w14:paraId="103750D9" w14:textId="77777777" w:rsidR="00C85813" w:rsidRDefault="00C85813">
                  <w:pPr>
                    <w:pStyle w:val="EmptyCellLayoutStyle"/>
                    <w:spacing w:after="0" w:line="240" w:lineRule="auto"/>
                  </w:pPr>
                </w:p>
              </w:tc>
              <w:tc>
                <w:tcPr>
                  <w:tcW w:w="180" w:type="dxa"/>
                </w:tcPr>
                <w:p w14:paraId="35254F5A" w14:textId="77777777" w:rsidR="00C85813" w:rsidRDefault="00C85813">
                  <w:pPr>
                    <w:pStyle w:val="EmptyCellLayoutStyle"/>
                    <w:spacing w:after="0" w:line="240" w:lineRule="auto"/>
                  </w:pPr>
                </w:p>
              </w:tc>
              <w:tc>
                <w:tcPr>
                  <w:tcW w:w="3240" w:type="dxa"/>
                </w:tcPr>
                <w:p w14:paraId="73620436" w14:textId="77777777" w:rsidR="00C85813" w:rsidRDefault="00C85813">
                  <w:pPr>
                    <w:pStyle w:val="EmptyCellLayoutStyle"/>
                    <w:spacing w:after="0" w:line="240" w:lineRule="auto"/>
                  </w:pPr>
                </w:p>
              </w:tc>
              <w:tc>
                <w:tcPr>
                  <w:tcW w:w="539" w:type="dxa"/>
                  <w:tcBorders>
                    <w:right w:val="single" w:sz="15" w:space="0" w:color="000000"/>
                  </w:tcBorders>
                </w:tcPr>
                <w:p w14:paraId="124887A0" w14:textId="77777777" w:rsidR="00C85813" w:rsidRDefault="00C85813">
                  <w:pPr>
                    <w:pStyle w:val="EmptyCellLayoutStyle"/>
                    <w:spacing w:after="0" w:line="240" w:lineRule="auto"/>
                  </w:pPr>
                </w:p>
              </w:tc>
            </w:tr>
            <w:tr w:rsidR="00C85813" w14:paraId="385A0DF1" w14:textId="77777777">
              <w:trPr>
                <w:trHeight w:val="13"/>
              </w:trPr>
              <w:tc>
                <w:tcPr>
                  <w:tcW w:w="900" w:type="dxa"/>
                  <w:tcBorders>
                    <w:left w:val="single" w:sz="15" w:space="0" w:color="000000"/>
                  </w:tcBorders>
                </w:tcPr>
                <w:p w14:paraId="0C4E14C1" w14:textId="77777777" w:rsidR="00C85813" w:rsidRDefault="00C85813">
                  <w:pPr>
                    <w:pStyle w:val="EmptyCellLayoutStyle"/>
                    <w:spacing w:after="0" w:line="240" w:lineRule="auto"/>
                  </w:pPr>
                </w:p>
              </w:tc>
              <w:tc>
                <w:tcPr>
                  <w:tcW w:w="359" w:type="dxa"/>
                </w:tcPr>
                <w:p w14:paraId="2A7EE53D" w14:textId="77777777" w:rsidR="00C85813" w:rsidRDefault="00C85813">
                  <w:pPr>
                    <w:pStyle w:val="EmptyCellLayoutStyle"/>
                    <w:spacing w:after="0" w:line="240" w:lineRule="auto"/>
                  </w:pPr>
                </w:p>
              </w:tc>
              <w:tc>
                <w:tcPr>
                  <w:tcW w:w="180" w:type="dxa"/>
                </w:tcPr>
                <w:p w14:paraId="612D26AE" w14:textId="77777777" w:rsidR="00C85813" w:rsidRDefault="00C85813">
                  <w:pPr>
                    <w:pStyle w:val="EmptyCellLayoutStyle"/>
                    <w:spacing w:after="0" w:line="240" w:lineRule="auto"/>
                  </w:pPr>
                </w:p>
              </w:tc>
              <w:tc>
                <w:tcPr>
                  <w:tcW w:w="3240" w:type="dxa"/>
                </w:tcPr>
                <w:p w14:paraId="1C31D308" w14:textId="77777777" w:rsidR="00C85813" w:rsidRDefault="00C85813">
                  <w:pPr>
                    <w:pStyle w:val="EmptyCellLayoutStyle"/>
                    <w:spacing w:after="0" w:line="240" w:lineRule="auto"/>
                  </w:pPr>
                </w:p>
              </w:tc>
              <w:tc>
                <w:tcPr>
                  <w:tcW w:w="2160" w:type="dxa"/>
                </w:tcPr>
                <w:p w14:paraId="3E798A03" w14:textId="77777777" w:rsidR="00C85813" w:rsidRDefault="00C85813">
                  <w:pPr>
                    <w:pStyle w:val="EmptyCellLayoutStyle"/>
                    <w:spacing w:after="0" w:line="240" w:lineRule="auto"/>
                  </w:pPr>
                </w:p>
              </w:tc>
              <w:tc>
                <w:tcPr>
                  <w:tcW w:w="359" w:type="dxa"/>
                </w:tcPr>
                <w:p w14:paraId="57B06018" w14:textId="77777777" w:rsidR="00C85813" w:rsidRDefault="00C85813">
                  <w:pPr>
                    <w:pStyle w:val="EmptyCellLayoutStyle"/>
                    <w:spacing w:after="0" w:line="240" w:lineRule="auto"/>
                  </w:pPr>
                </w:p>
              </w:tc>
              <w:tc>
                <w:tcPr>
                  <w:tcW w:w="180" w:type="dxa"/>
                </w:tcPr>
                <w:p w14:paraId="24634BBE" w14:textId="77777777" w:rsidR="00C85813" w:rsidRDefault="00C85813">
                  <w:pPr>
                    <w:pStyle w:val="EmptyCellLayoutStyle"/>
                    <w:spacing w:after="0" w:line="240" w:lineRule="auto"/>
                  </w:pPr>
                </w:p>
              </w:tc>
              <w:tc>
                <w:tcPr>
                  <w:tcW w:w="3240" w:type="dxa"/>
                </w:tcPr>
                <w:p w14:paraId="105D7565" w14:textId="77777777" w:rsidR="00C85813" w:rsidRDefault="00C85813">
                  <w:pPr>
                    <w:pStyle w:val="EmptyCellLayoutStyle"/>
                    <w:spacing w:after="0" w:line="240" w:lineRule="auto"/>
                  </w:pPr>
                </w:p>
              </w:tc>
              <w:tc>
                <w:tcPr>
                  <w:tcW w:w="539" w:type="dxa"/>
                  <w:tcBorders>
                    <w:right w:val="single" w:sz="15" w:space="0" w:color="000000"/>
                  </w:tcBorders>
                </w:tcPr>
                <w:p w14:paraId="6C6D4E19" w14:textId="77777777" w:rsidR="00C85813" w:rsidRDefault="00C85813">
                  <w:pPr>
                    <w:pStyle w:val="EmptyCellLayoutStyle"/>
                    <w:spacing w:after="0" w:line="240" w:lineRule="auto"/>
                  </w:pPr>
                </w:p>
              </w:tc>
            </w:tr>
            <w:tr w:rsidR="00C85813" w14:paraId="4C19E76F" w14:textId="77777777">
              <w:trPr>
                <w:trHeight w:val="55"/>
              </w:trPr>
              <w:tc>
                <w:tcPr>
                  <w:tcW w:w="900" w:type="dxa"/>
                  <w:tcBorders>
                    <w:left w:val="single" w:sz="15" w:space="0" w:color="000000"/>
                  </w:tcBorders>
                </w:tcPr>
                <w:p w14:paraId="71D5AFF0" w14:textId="77777777" w:rsidR="00C85813" w:rsidRDefault="00C85813">
                  <w:pPr>
                    <w:pStyle w:val="EmptyCellLayoutStyle"/>
                    <w:spacing w:after="0" w:line="240" w:lineRule="auto"/>
                  </w:pPr>
                </w:p>
              </w:tc>
              <w:tc>
                <w:tcPr>
                  <w:tcW w:w="359" w:type="dxa"/>
                </w:tcPr>
                <w:p w14:paraId="2DCB7EC7" w14:textId="77777777" w:rsidR="00C85813" w:rsidRDefault="00C85813">
                  <w:pPr>
                    <w:pStyle w:val="EmptyCellLayoutStyle"/>
                    <w:spacing w:after="0" w:line="240" w:lineRule="auto"/>
                  </w:pPr>
                </w:p>
              </w:tc>
              <w:tc>
                <w:tcPr>
                  <w:tcW w:w="180" w:type="dxa"/>
                </w:tcPr>
                <w:p w14:paraId="72CB640B" w14:textId="77777777" w:rsidR="00C85813" w:rsidRDefault="00C85813">
                  <w:pPr>
                    <w:pStyle w:val="EmptyCellLayoutStyle"/>
                    <w:spacing w:after="0" w:line="240" w:lineRule="auto"/>
                  </w:pPr>
                </w:p>
              </w:tc>
              <w:tc>
                <w:tcPr>
                  <w:tcW w:w="3240" w:type="dxa"/>
                </w:tcPr>
                <w:p w14:paraId="7FC9EC55" w14:textId="77777777" w:rsidR="00C85813" w:rsidRDefault="00C85813">
                  <w:pPr>
                    <w:pStyle w:val="EmptyCellLayoutStyle"/>
                    <w:spacing w:after="0" w:line="240" w:lineRule="auto"/>
                  </w:pPr>
                </w:p>
              </w:tc>
              <w:tc>
                <w:tcPr>
                  <w:tcW w:w="2160" w:type="dxa"/>
                </w:tcPr>
                <w:p w14:paraId="007C8047"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3709B4BD" w14:textId="77777777">
                    <w:trPr>
                      <w:trHeight w:val="212"/>
                    </w:trPr>
                    <w:tc>
                      <w:tcPr>
                        <w:tcW w:w="360" w:type="dxa"/>
                        <w:tcBorders>
                          <w:top w:val="nil"/>
                          <w:left w:val="nil"/>
                          <w:bottom w:val="nil"/>
                          <w:right w:val="nil"/>
                        </w:tcBorders>
                        <w:tcMar>
                          <w:top w:w="39" w:type="dxa"/>
                          <w:left w:w="39" w:type="dxa"/>
                          <w:bottom w:w="39" w:type="dxa"/>
                          <w:right w:w="39" w:type="dxa"/>
                        </w:tcMar>
                      </w:tcPr>
                      <w:p w14:paraId="4351DFF6" w14:textId="77777777" w:rsidR="00C85813" w:rsidRDefault="00A92F1A">
                        <w:pPr>
                          <w:spacing w:after="0" w:line="240" w:lineRule="auto"/>
                        </w:pPr>
                        <w:r>
                          <w:rPr>
                            <w:rFonts w:ascii="Arial" w:eastAsia="Arial" w:hAnsi="Arial"/>
                            <w:color w:val="000000"/>
                          </w:rPr>
                          <w:t>N</w:t>
                        </w:r>
                      </w:p>
                    </w:tc>
                  </w:tr>
                </w:tbl>
                <w:p w14:paraId="0A6789D6" w14:textId="77777777" w:rsidR="00C85813" w:rsidRDefault="00C85813">
                  <w:pPr>
                    <w:spacing w:after="0" w:line="240" w:lineRule="auto"/>
                  </w:pPr>
                </w:p>
              </w:tc>
              <w:tc>
                <w:tcPr>
                  <w:tcW w:w="180" w:type="dxa"/>
                </w:tcPr>
                <w:p w14:paraId="411F7BAF" w14:textId="77777777" w:rsidR="00C85813" w:rsidRDefault="00C85813">
                  <w:pPr>
                    <w:pStyle w:val="EmptyCellLayoutStyle"/>
                    <w:spacing w:after="0" w:line="240" w:lineRule="auto"/>
                  </w:pPr>
                </w:p>
              </w:tc>
              <w:tc>
                <w:tcPr>
                  <w:tcW w:w="3240" w:type="dxa"/>
                </w:tcPr>
                <w:p w14:paraId="6FD8B11A" w14:textId="77777777" w:rsidR="00C85813" w:rsidRDefault="00C85813">
                  <w:pPr>
                    <w:pStyle w:val="EmptyCellLayoutStyle"/>
                    <w:spacing w:after="0" w:line="240" w:lineRule="auto"/>
                  </w:pPr>
                </w:p>
              </w:tc>
              <w:tc>
                <w:tcPr>
                  <w:tcW w:w="539" w:type="dxa"/>
                  <w:tcBorders>
                    <w:right w:val="single" w:sz="15" w:space="0" w:color="000000"/>
                  </w:tcBorders>
                </w:tcPr>
                <w:p w14:paraId="670F2C0D" w14:textId="77777777" w:rsidR="00C85813" w:rsidRDefault="00C85813">
                  <w:pPr>
                    <w:pStyle w:val="EmptyCellLayoutStyle"/>
                    <w:spacing w:after="0" w:line="240" w:lineRule="auto"/>
                  </w:pPr>
                </w:p>
              </w:tc>
            </w:tr>
            <w:tr w:rsidR="00C85813" w14:paraId="02CE9DBC" w14:textId="77777777">
              <w:trPr>
                <w:trHeight w:val="235"/>
              </w:trPr>
              <w:tc>
                <w:tcPr>
                  <w:tcW w:w="900" w:type="dxa"/>
                  <w:tcBorders>
                    <w:left w:val="single" w:sz="15" w:space="0" w:color="000000"/>
                  </w:tcBorders>
                </w:tcPr>
                <w:p w14:paraId="18D058B4"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54DFB9F4" w14:textId="77777777">
                    <w:trPr>
                      <w:trHeight w:val="212"/>
                    </w:trPr>
                    <w:tc>
                      <w:tcPr>
                        <w:tcW w:w="360" w:type="dxa"/>
                        <w:tcBorders>
                          <w:top w:val="nil"/>
                          <w:left w:val="nil"/>
                          <w:bottom w:val="nil"/>
                          <w:right w:val="nil"/>
                        </w:tcBorders>
                        <w:tcMar>
                          <w:top w:w="39" w:type="dxa"/>
                          <w:left w:w="39" w:type="dxa"/>
                          <w:bottom w:w="39" w:type="dxa"/>
                          <w:right w:w="39" w:type="dxa"/>
                        </w:tcMar>
                      </w:tcPr>
                      <w:p w14:paraId="0BE7C0E5" w14:textId="77777777" w:rsidR="00C85813" w:rsidRDefault="00A92F1A">
                        <w:pPr>
                          <w:spacing w:after="0" w:line="240" w:lineRule="auto"/>
                        </w:pPr>
                        <w:r>
                          <w:rPr>
                            <w:rFonts w:ascii="Arial" w:eastAsia="Arial" w:hAnsi="Arial"/>
                            <w:color w:val="000000"/>
                          </w:rPr>
                          <w:t>N</w:t>
                        </w:r>
                      </w:p>
                    </w:tc>
                  </w:tr>
                </w:tbl>
                <w:p w14:paraId="25ED984A" w14:textId="77777777" w:rsidR="00C85813" w:rsidRDefault="00C85813">
                  <w:pPr>
                    <w:spacing w:after="0" w:line="240" w:lineRule="auto"/>
                  </w:pPr>
                </w:p>
              </w:tc>
              <w:tc>
                <w:tcPr>
                  <w:tcW w:w="180" w:type="dxa"/>
                </w:tcPr>
                <w:p w14:paraId="26F80FC6" w14:textId="77777777" w:rsidR="00C85813" w:rsidRDefault="00C85813">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C85813" w14:paraId="322C5D8A" w14:textId="77777777">
                    <w:trPr>
                      <w:trHeight w:val="192"/>
                    </w:trPr>
                    <w:tc>
                      <w:tcPr>
                        <w:tcW w:w="3240" w:type="dxa"/>
                        <w:tcBorders>
                          <w:top w:val="nil"/>
                          <w:left w:val="nil"/>
                          <w:bottom w:val="nil"/>
                          <w:right w:val="nil"/>
                        </w:tcBorders>
                        <w:tcMar>
                          <w:top w:w="39" w:type="dxa"/>
                          <w:left w:w="39" w:type="dxa"/>
                          <w:bottom w:w="39" w:type="dxa"/>
                          <w:right w:w="39" w:type="dxa"/>
                        </w:tcMar>
                      </w:tcPr>
                      <w:p w14:paraId="1581DDF3" w14:textId="77777777" w:rsidR="00C85813" w:rsidRDefault="00A92F1A">
                        <w:pPr>
                          <w:spacing w:after="0" w:line="240" w:lineRule="auto"/>
                        </w:pPr>
                        <w:r>
                          <w:rPr>
                            <w:rFonts w:ascii="Arial" w:eastAsia="Arial" w:hAnsi="Arial"/>
                            <w:color w:val="000000"/>
                            <w:sz w:val="16"/>
                          </w:rPr>
                          <w:t>Approve leave requests.</w:t>
                        </w:r>
                      </w:p>
                    </w:tc>
                  </w:tr>
                </w:tbl>
                <w:p w14:paraId="6B0D3BB1" w14:textId="77777777" w:rsidR="00C85813" w:rsidRDefault="00C85813">
                  <w:pPr>
                    <w:spacing w:after="0" w:line="240" w:lineRule="auto"/>
                  </w:pPr>
                </w:p>
              </w:tc>
              <w:tc>
                <w:tcPr>
                  <w:tcW w:w="2160" w:type="dxa"/>
                </w:tcPr>
                <w:p w14:paraId="75B7D6DB" w14:textId="77777777" w:rsidR="00C85813" w:rsidRDefault="00C85813">
                  <w:pPr>
                    <w:pStyle w:val="EmptyCellLayoutStyle"/>
                    <w:spacing w:after="0" w:line="240" w:lineRule="auto"/>
                  </w:pPr>
                </w:p>
              </w:tc>
              <w:tc>
                <w:tcPr>
                  <w:tcW w:w="359" w:type="dxa"/>
                  <w:vMerge/>
                </w:tcPr>
                <w:p w14:paraId="28BA7C95" w14:textId="77777777" w:rsidR="00C85813" w:rsidRDefault="00C85813">
                  <w:pPr>
                    <w:pStyle w:val="EmptyCellLayoutStyle"/>
                    <w:spacing w:after="0" w:line="240" w:lineRule="auto"/>
                  </w:pPr>
                </w:p>
              </w:tc>
              <w:tc>
                <w:tcPr>
                  <w:tcW w:w="180" w:type="dxa"/>
                </w:tcPr>
                <w:p w14:paraId="154A1EB2" w14:textId="77777777" w:rsidR="00C85813" w:rsidRDefault="00C85813">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C85813" w14:paraId="25D19865" w14:textId="77777777">
                    <w:trPr>
                      <w:trHeight w:val="192"/>
                    </w:trPr>
                    <w:tc>
                      <w:tcPr>
                        <w:tcW w:w="3240" w:type="dxa"/>
                        <w:tcBorders>
                          <w:top w:val="nil"/>
                          <w:left w:val="nil"/>
                          <w:bottom w:val="nil"/>
                          <w:right w:val="nil"/>
                        </w:tcBorders>
                        <w:tcMar>
                          <w:top w:w="39" w:type="dxa"/>
                          <w:left w:w="39" w:type="dxa"/>
                          <w:bottom w:w="39" w:type="dxa"/>
                          <w:right w:w="39" w:type="dxa"/>
                        </w:tcMar>
                      </w:tcPr>
                      <w:p w14:paraId="57885FD7" w14:textId="77777777" w:rsidR="00C85813" w:rsidRDefault="00A92F1A">
                        <w:pPr>
                          <w:spacing w:after="0" w:line="240" w:lineRule="auto"/>
                        </w:pPr>
                        <w:r>
                          <w:rPr>
                            <w:rFonts w:ascii="Arial" w:eastAsia="Arial" w:hAnsi="Arial"/>
                            <w:color w:val="000000"/>
                            <w:sz w:val="16"/>
                          </w:rPr>
                          <w:t>Review work.</w:t>
                        </w:r>
                      </w:p>
                    </w:tc>
                  </w:tr>
                </w:tbl>
                <w:p w14:paraId="74D013A2" w14:textId="77777777" w:rsidR="00C85813" w:rsidRDefault="00C85813">
                  <w:pPr>
                    <w:spacing w:after="0" w:line="240" w:lineRule="auto"/>
                  </w:pPr>
                </w:p>
              </w:tc>
              <w:tc>
                <w:tcPr>
                  <w:tcW w:w="539" w:type="dxa"/>
                  <w:tcBorders>
                    <w:right w:val="single" w:sz="15" w:space="0" w:color="000000"/>
                  </w:tcBorders>
                </w:tcPr>
                <w:p w14:paraId="6D8E2FDA" w14:textId="77777777" w:rsidR="00C85813" w:rsidRDefault="00C85813">
                  <w:pPr>
                    <w:pStyle w:val="EmptyCellLayoutStyle"/>
                    <w:spacing w:after="0" w:line="240" w:lineRule="auto"/>
                  </w:pPr>
                </w:p>
              </w:tc>
            </w:tr>
            <w:tr w:rsidR="00C85813" w14:paraId="65550CC4" w14:textId="77777777">
              <w:trPr>
                <w:trHeight w:val="34"/>
              </w:trPr>
              <w:tc>
                <w:tcPr>
                  <w:tcW w:w="900" w:type="dxa"/>
                  <w:tcBorders>
                    <w:left w:val="single" w:sz="15" w:space="0" w:color="000000"/>
                  </w:tcBorders>
                </w:tcPr>
                <w:p w14:paraId="4B85D930" w14:textId="77777777" w:rsidR="00C85813" w:rsidRDefault="00C85813">
                  <w:pPr>
                    <w:pStyle w:val="EmptyCellLayoutStyle"/>
                    <w:spacing w:after="0" w:line="240" w:lineRule="auto"/>
                  </w:pPr>
                </w:p>
              </w:tc>
              <w:tc>
                <w:tcPr>
                  <w:tcW w:w="359" w:type="dxa"/>
                  <w:vMerge/>
                </w:tcPr>
                <w:p w14:paraId="68E9E080" w14:textId="77777777" w:rsidR="00C85813" w:rsidRDefault="00C85813">
                  <w:pPr>
                    <w:pStyle w:val="EmptyCellLayoutStyle"/>
                    <w:spacing w:after="0" w:line="240" w:lineRule="auto"/>
                  </w:pPr>
                </w:p>
              </w:tc>
              <w:tc>
                <w:tcPr>
                  <w:tcW w:w="180" w:type="dxa"/>
                </w:tcPr>
                <w:p w14:paraId="6F568C14" w14:textId="77777777" w:rsidR="00C85813" w:rsidRDefault="00C85813">
                  <w:pPr>
                    <w:pStyle w:val="EmptyCellLayoutStyle"/>
                    <w:spacing w:after="0" w:line="240" w:lineRule="auto"/>
                  </w:pPr>
                </w:p>
              </w:tc>
              <w:tc>
                <w:tcPr>
                  <w:tcW w:w="3240" w:type="dxa"/>
                  <w:vMerge/>
                </w:tcPr>
                <w:p w14:paraId="6648C596" w14:textId="77777777" w:rsidR="00C85813" w:rsidRDefault="00C85813">
                  <w:pPr>
                    <w:pStyle w:val="EmptyCellLayoutStyle"/>
                    <w:spacing w:after="0" w:line="240" w:lineRule="auto"/>
                  </w:pPr>
                </w:p>
              </w:tc>
              <w:tc>
                <w:tcPr>
                  <w:tcW w:w="2160" w:type="dxa"/>
                </w:tcPr>
                <w:p w14:paraId="10D1021B" w14:textId="77777777" w:rsidR="00C85813" w:rsidRDefault="00C85813">
                  <w:pPr>
                    <w:pStyle w:val="EmptyCellLayoutStyle"/>
                    <w:spacing w:after="0" w:line="240" w:lineRule="auto"/>
                  </w:pPr>
                </w:p>
              </w:tc>
              <w:tc>
                <w:tcPr>
                  <w:tcW w:w="359" w:type="dxa"/>
                </w:tcPr>
                <w:p w14:paraId="3D4A8DE4" w14:textId="77777777" w:rsidR="00C85813" w:rsidRDefault="00C85813">
                  <w:pPr>
                    <w:pStyle w:val="EmptyCellLayoutStyle"/>
                    <w:spacing w:after="0" w:line="240" w:lineRule="auto"/>
                  </w:pPr>
                </w:p>
              </w:tc>
              <w:tc>
                <w:tcPr>
                  <w:tcW w:w="180" w:type="dxa"/>
                </w:tcPr>
                <w:p w14:paraId="703233A0" w14:textId="77777777" w:rsidR="00C85813" w:rsidRDefault="00C85813">
                  <w:pPr>
                    <w:pStyle w:val="EmptyCellLayoutStyle"/>
                    <w:spacing w:after="0" w:line="240" w:lineRule="auto"/>
                  </w:pPr>
                </w:p>
              </w:tc>
              <w:tc>
                <w:tcPr>
                  <w:tcW w:w="3240" w:type="dxa"/>
                  <w:vMerge/>
                </w:tcPr>
                <w:p w14:paraId="50F36C1F" w14:textId="77777777" w:rsidR="00C85813" w:rsidRDefault="00C85813">
                  <w:pPr>
                    <w:pStyle w:val="EmptyCellLayoutStyle"/>
                    <w:spacing w:after="0" w:line="240" w:lineRule="auto"/>
                  </w:pPr>
                </w:p>
              </w:tc>
              <w:tc>
                <w:tcPr>
                  <w:tcW w:w="539" w:type="dxa"/>
                  <w:tcBorders>
                    <w:right w:val="single" w:sz="15" w:space="0" w:color="000000"/>
                  </w:tcBorders>
                </w:tcPr>
                <w:p w14:paraId="2587C9CA" w14:textId="77777777" w:rsidR="00C85813" w:rsidRDefault="00C85813">
                  <w:pPr>
                    <w:pStyle w:val="EmptyCellLayoutStyle"/>
                    <w:spacing w:after="0" w:line="240" w:lineRule="auto"/>
                  </w:pPr>
                </w:p>
              </w:tc>
            </w:tr>
            <w:tr w:rsidR="00C85813" w14:paraId="17A245AA" w14:textId="77777777">
              <w:trPr>
                <w:trHeight w:val="20"/>
              </w:trPr>
              <w:tc>
                <w:tcPr>
                  <w:tcW w:w="900" w:type="dxa"/>
                  <w:tcBorders>
                    <w:left w:val="single" w:sz="15" w:space="0" w:color="000000"/>
                  </w:tcBorders>
                </w:tcPr>
                <w:p w14:paraId="0AD7B8DD" w14:textId="77777777" w:rsidR="00C85813" w:rsidRDefault="00C85813">
                  <w:pPr>
                    <w:pStyle w:val="EmptyCellLayoutStyle"/>
                    <w:spacing w:after="0" w:line="240" w:lineRule="auto"/>
                  </w:pPr>
                </w:p>
              </w:tc>
              <w:tc>
                <w:tcPr>
                  <w:tcW w:w="359" w:type="dxa"/>
                  <w:vMerge/>
                </w:tcPr>
                <w:p w14:paraId="10DB9ADA" w14:textId="77777777" w:rsidR="00C85813" w:rsidRDefault="00C85813">
                  <w:pPr>
                    <w:pStyle w:val="EmptyCellLayoutStyle"/>
                    <w:spacing w:after="0" w:line="240" w:lineRule="auto"/>
                  </w:pPr>
                </w:p>
              </w:tc>
              <w:tc>
                <w:tcPr>
                  <w:tcW w:w="180" w:type="dxa"/>
                </w:tcPr>
                <w:p w14:paraId="53D0693F" w14:textId="77777777" w:rsidR="00C85813" w:rsidRDefault="00C85813">
                  <w:pPr>
                    <w:pStyle w:val="EmptyCellLayoutStyle"/>
                    <w:spacing w:after="0" w:line="240" w:lineRule="auto"/>
                  </w:pPr>
                </w:p>
              </w:tc>
              <w:tc>
                <w:tcPr>
                  <w:tcW w:w="3240" w:type="dxa"/>
                </w:tcPr>
                <w:p w14:paraId="7D627DBC" w14:textId="77777777" w:rsidR="00C85813" w:rsidRDefault="00C85813">
                  <w:pPr>
                    <w:pStyle w:val="EmptyCellLayoutStyle"/>
                    <w:spacing w:after="0" w:line="240" w:lineRule="auto"/>
                  </w:pPr>
                </w:p>
              </w:tc>
              <w:tc>
                <w:tcPr>
                  <w:tcW w:w="2160" w:type="dxa"/>
                </w:tcPr>
                <w:p w14:paraId="467E8C0F" w14:textId="77777777" w:rsidR="00C85813" w:rsidRDefault="00C85813">
                  <w:pPr>
                    <w:pStyle w:val="EmptyCellLayoutStyle"/>
                    <w:spacing w:after="0" w:line="240" w:lineRule="auto"/>
                  </w:pPr>
                </w:p>
              </w:tc>
              <w:tc>
                <w:tcPr>
                  <w:tcW w:w="359" w:type="dxa"/>
                </w:tcPr>
                <w:p w14:paraId="7FCFF18A" w14:textId="77777777" w:rsidR="00C85813" w:rsidRDefault="00C85813">
                  <w:pPr>
                    <w:pStyle w:val="EmptyCellLayoutStyle"/>
                    <w:spacing w:after="0" w:line="240" w:lineRule="auto"/>
                  </w:pPr>
                </w:p>
              </w:tc>
              <w:tc>
                <w:tcPr>
                  <w:tcW w:w="180" w:type="dxa"/>
                </w:tcPr>
                <w:p w14:paraId="67723005" w14:textId="77777777" w:rsidR="00C85813" w:rsidRDefault="00C85813">
                  <w:pPr>
                    <w:pStyle w:val="EmptyCellLayoutStyle"/>
                    <w:spacing w:after="0" w:line="240" w:lineRule="auto"/>
                  </w:pPr>
                </w:p>
              </w:tc>
              <w:tc>
                <w:tcPr>
                  <w:tcW w:w="3240" w:type="dxa"/>
                </w:tcPr>
                <w:p w14:paraId="22A91772" w14:textId="77777777" w:rsidR="00C85813" w:rsidRDefault="00C85813">
                  <w:pPr>
                    <w:pStyle w:val="EmptyCellLayoutStyle"/>
                    <w:spacing w:after="0" w:line="240" w:lineRule="auto"/>
                  </w:pPr>
                </w:p>
              </w:tc>
              <w:tc>
                <w:tcPr>
                  <w:tcW w:w="539" w:type="dxa"/>
                  <w:tcBorders>
                    <w:right w:val="single" w:sz="15" w:space="0" w:color="000000"/>
                  </w:tcBorders>
                </w:tcPr>
                <w:p w14:paraId="4BF52BE8" w14:textId="77777777" w:rsidR="00C85813" w:rsidRDefault="00C85813">
                  <w:pPr>
                    <w:pStyle w:val="EmptyCellLayoutStyle"/>
                    <w:spacing w:after="0" w:line="240" w:lineRule="auto"/>
                  </w:pPr>
                </w:p>
              </w:tc>
            </w:tr>
            <w:tr w:rsidR="00C85813" w14:paraId="6CA1EC8F" w14:textId="77777777">
              <w:trPr>
                <w:trHeight w:val="69"/>
              </w:trPr>
              <w:tc>
                <w:tcPr>
                  <w:tcW w:w="900" w:type="dxa"/>
                  <w:tcBorders>
                    <w:left w:val="single" w:sz="15" w:space="0" w:color="000000"/>
                  </w:tcBorders>
                </w:tcPr>
                <w:p w14:paraId="47575131" w14:textId="77777777" w:rsidR="00C85813" w:rsidRDefault="00C85813">
                  <w:pPr>
                    <w:pStyle w:val="EmptyCellLayoutStyle"/>
                    <w:spacing w:after="0" w:line="240" w:lineRule="auto"/>
                  </w:pPr>
                </w:p>
              </w:tc>
              <w:tc>
                <w:tcPr>
                  <w:tcW w:w="359" w:type="dxa"/>
                </w:tcPr>
                <w:p w14:paraId="7BD294BF" w14:textId="77777777" w:rsidR="00C85813" w:rsidRDefault="00C85813">
                  <w:pPr>
                    <w:pStyle w:val="EmptyCellLayoutStyle"/>
                    <w:spacing w:after="0" w:line="240" w:lineRule="auto"/>
                  </w:pPr>
                </w:p>
              </w:tc>
              <w:tc>
                <w:tcPr>
                  <w:tcW w:w="180" w:type="dxa"/>
                </w:tcPr>
                <w:p w14:paraId="58A15C52" w14:textId="77777777" w:rsidR="00C85813" w:rsidRDefault="00C85813">
                  <w:pPr>
                    <w:pStyle w:val="EmptyCellLayoutStyle"/>
                    <w:spacing w:after="0" w:line="240" w:lineRule="auto"/>
                  </w:pPr>
                </w:p>
              </w:tc>
              <w:tc>
                <w:tcPr>
                  <w:tcW w:w="3240" w:type="dxa"/>
                </w:tcPr>
                <w:p w14:paraId="415F9639" w14:textId="77777777" w:rsidR="00C85813" w:rsidRDefault="00C85813">
                  <w:pPr>
                    <w:pStyle w:val="EmptyCellLayoutStyle"/>
                    <w:spacing w:after="0" w:line="240" w:lineRule="auto"/>
                  </w:pPr>
                </w:p>
              </w:tc>
              <w:tc>
                <w:tcPr>
                  <w:tcW w:w="2160" w:type="dxa"/>
                </w:tcPr>
                <w:p w14:paraId="0B12D9C8" w14:textId="77777777" w:rsidR="00C85813" w:rsidRDefault="00C85813">
                  <w:pPr>
                    <w:pStyle w:val="EmptyCellLayoutStyle"/>
                    <w:spacing w:after="0" w:line="240" w:lineRule="auto"/>
                  </w:pPr>
                </w:p>
              </w:tc>
              <w:tc>
                <w:tcPr>
                  <w:tcW w:w="359" w:type="dxa"/>
                </w:tcPr>
                <w:p w14:paraId="6D3995A9" w14:textId="77777777" w:rsidR="00C85813" w:rsidRDefault="00C85813">
                  <w:pPr>
                    <w:pStyle w:val="EmptyCellLayoutStyle"/>
                    <w:spacing w:after="0" w:line="240" w:lineRule="auto"/>
                  </w:pPr>
                </w:p>
              </w:tc>
              <w:tc>
                <w:tcPr>
                  <w:tcW w:w="180" w:type="dxa"/>
                </w:tcPr>
                <w:p w14:paraId="552F6396" w14:textId="77777777" w:rsidR="00C85813" w:rsidRDefault="00C85813">
                  <w:pPr>
                    <w:pStyle w:val="EmptyCellLayoutStyle"/>
                    <w:spacing w:after="0" w:line="240" w:lineRule="auto"/>
                  </w:pPr>
                </w:p>
              </w:tc>
              <w:tc>
                <w:tcPr>
                  <w:tcW w:w="3240" w:type="dxa"/>
                </w:tcPr>
                <w:p w14:paraId="160C609D" w14:textId="77777777" w:rsidR="00C85813" w:rsidRDefault="00C85813">
                  <w:pPr>
                    <w:pStyle w:val="EmptyCellLayoutStyle"/>
                    <w:spacing w:after="0" w:line="240" w:lineRule="auto"/>
                  </w:pPr>
                </w:p>
              </w:tc>
              <w:tc>
                <w:tcPr>
                  <w:tcW w:w="539" w:type="dxa"/>
                  <w:tcBorders>
                    <w:right w:val="single" w:sz="15" w:space="0" w:color="000000"/>
                  </w:tcBorders>
                </w:tcPr>
                <w:p w14:paraId="73E328D2" w14:textId="77777777" w:rsidR="00C85813" w:rsidRDefault="00C85813">
                  <w:pPr>
                    <w:pStyle w:val="EmptyCellLayoutStyle"/>
                    <w:spacing w:after="0" w:line="240" w:lineRule="auto"/>
                  </w:pPr>
                </w:p>
              </w:tc>
            </w:tr>
            <w:tr w:rsidR="00C85813" w14:paraId="27765CBC" w14:textId="77777777">
              <w:trPr>
                <w:trHeight w:val="269"/>
              </w:trPr>
              <w:tc>
                <w:tcPr>
                  <w:tcW w:w="900" w:type="dxa"/>
                  <w:tcBorders>
                    <w:left w:val="single" w:sz="15" w:space="0" w:color="000000"/>
                  </w:tcBorders>
                </w:tcPr>
                <w:p w14:paraId="1AFD15EC"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5691A1E3" w14:textId="77777777">
                    <w:trPr>
                      <w:trHeight w:val="212"/>
                    </w:trPr>
                    <w:tc>
                      <w:tcPr>
                        <w:tcW w:w="360" w:type="dxa"/>
                        <w:tcBorders>
                          <w:top w:val="nil"/>
                          <w:left w:val="nil"/>
                          <w:bottom w:val="nil"/>
                          <w:right w:val="nil"/>
                        </w:tcBorders>
                        <w:tcMar>
                          <w:top w:w="39" w:type="dxa"/>
                          <w:left w:w="39" w:type="dxa"/>
                          <w:bottom w:w="39" w:type="dxa"/>
                          <w:right w:w="39" w:type="dxa"/>
                        </w:tcMar>
                      </w:tcPr>
                      <w:p w14:paraId="7A3ECED4" w14:textId="77777777" w:rsidR="00C85813" w:rsidRDefault="00A92F1A">
                        <w:pPr>
                          <w:spacing w:after="0" w:line="240" w:lineRule="auto"/>
                        </w:pPr>
                        <w:r>
                          <w:rPr>
                            <w:rFonts w:ascii="Arial" w:eastAsia="Arial" w:hAnsi="Arial"/>
                            <w:color w:val="000000"/>
                          </w:rPr>
                          <w:t>N</w:t>
                        </w:r>
                      </w:p>
                    </w:tc>
                  </w:tr>
                </w:tbl>
                <w:p w14:paraId="2BFC5982" w14:textId="77777777" w:rsidR="00C85813" w:rsidRDefault="00C85813">
                  <w:pPr>
                    <w:spacing w:after="0" w:line="240" w:lineRule="auto"/>
                  </w:pPr>
                </w:p>
              </w:tc>
              <w:tc>
                <w:tcPr>
                  <w:tcW w:w="180" w:type="dxa"/>
                </w:tcPr>
                <w:p w14:paraId="0B02941D"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813" w14:paraId="73926F41" w14:textId="77777777">
                    <w:trPr>
                      <w:trHeight w:val="192"/>
                    </w:trPr>
                    <w:tc>
                      <w:tcPr>
                        <w:tcW w:w="3240" w:type="dxa"/>
                        <w:tcBorders>
                          <w:top w:val="nil"/>
                          <w:left w:val="nil"/>
                          <w:bottom w:val="nil"/>
                          <w:right w:val="nil"/>
                        </w:tcBorders>
                        <w:tcMar>
                          <w:top w:w="39" w:type="dxa"/>
                          <w:left w:w="39" w:type="dxa"/>
                          <w:bottom w:w="39" w:type="dxa"/>
                          <w:right w:w="39" w:type="dxa"/>
                        </w:tcMar>
                      </w:tcPr>
                      <w:p w14:paraId="7CF8E5BD" w14:textId="77777777" w:rsidR="00C85813" w:rsidRDefault="00A92F1A">
                        <w:pPr>
                          <w:spacing w:after="0" w:line="240" w:lineRule="auto"/>
                        </w:pPr>
                        <w:r>
                          <w:rPr>
                            <w:rFonts w:ascii="Arial" w:eastAsia="Arial" w:hAnsi="Arial"/>
                            <w:color w:val="000000"/>
                            <w:sz w:val="16"/>
                          </w:rPr>
                          <w:t>Approve time and attendance.</w:t>
                        </w:r>
                      </w:p>
                    </w:tc>
                  </w:tr>
                </w:tbl>
                <w:p w14:paraId="53C30A85" w14:textId="77777777" w:rsidR="00C85813" w:rsidRDefault="00C85813">
                  <w:pPr>
                    <w:spacing w:after="0" w:line="240" w:lineRule="auto"/>
                  </w:pPr>
                </w:p>
              </w:tc>
              <w:tc>
                <w:tcPr>
                  <w:tcW w:w="2160" w:type="dxa"/>
                </w:tcPr>
                <w:p w14:paraId="7C777E88"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5F9EF0B0" w14:textId="77777777">
                    <w:trPr>
                      <w:trHeight w:val="212"/>
                    </w:trPr>
                    <w:tc>
                      <w:tcPr>
                        <w:tcW w:w="360" w:type="dxa"/>
                        <w:tcBorders>
                          <w:top w:val="nil"/>
                          <w:left w:val="nil"/>
                          <w:bottom w:val="nil"/>
                          <w:right w:val="nil"/>
                        </w:tcBorders>
                        <w:tcMar>
                          <w:top w:w="39" w:type="dxa"/>
                          <w:left w:w="39" w:type="dxa"/>
                          <w:bottom w:w="39" w:type="dxa"/>
                          <w:right w:w="39" w:type="dxa"/>
                        </w:tcMar>
                      </w:tcPr>
                      <w:p w14:paraId="0F3E2F08" w14:textId="77777777" w:rsidR="00C85813" w:rsidRDefault="00A92F1A">
                        <w:pPr>
                          <w:spacing w:after="0" w:line="240" w:lineRule="auto"/>
                        </w:pPr>
                        <w:r>
                          <w:rPr>
                            <w:rFonts w:ascii="Arial" w:eastAsia="Arial" w:hAnsi="Arial"/>
                            <w:color w:val="000000"/>
                          </w:rPr>
                          <w:t>N</w:t>
                        </w:r>
                      </w:p>
                    </w:tc>
                  </w:tr>
                </w:tbl>
                <w:p w14:paraId="6F848546" w14:textId="77777777" w:rsidR="00C85813" w:rsidRDefault="00C85813">
                  <w:pPr>
                    <w:spacing w:after="0" w:line="240" w:lineRule="auto"/>
                  </w:pPr>
                </w:p>
              </w:tc>
              <w:tc>
                <w:tcPr>
                  <w:tcW w:w="180" w:type="dxa"/>
                </w:tcPr>
                <w:p w14:paraId="49F9B980"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813" w14:paraId="33D59EC6" w14:textId="77777777">
                    <w:trPr>
                      <w:trHeight w:val="192"/>
                    </w:trPr>
                    <w:tc>
                      <w:tcPr>
                        <w:tcW w:w="3240" w:type="dxa"/>
                        <w:tcBorders>
                          <w:top w:val="nil"/>
                          <w:left w:val="nil"/>
                          <w:bottom w:val="nil"/>
                          <w:right w:val="nil"/>
                        </w:tcBorders>
                        <w:tcMar>
                          <w:top w:w="39" w:type="dxa"/>
                          <w:left w:w="39" w:type="dxa"/>
                          <w:bottom w:w="39" w:type="dxa"/>
                          <w:right w:w="39" w:type="dxa"/>
                        </w:tcMar>
                      </w:tcPr>
                      <w:p w14:paraId="0C4E5312" w14:textId="77777777" w:rsidR="00C85813" w:rsidRDefault="00A92F1A">
                        <w:pPr>
                          <w:spacing w:after="0" w:line="240" w:lineRule="auto"/>
                        </w:pPr>
                        <w:r>
                          <w:rPr>
                            <w:rFonts w:ascii="Arial" w:eastAsia="Arial" w:hAnsi="Arial"/>
                            <w:color w:val="000000"/>
                            <w:sz w:val="16"/>
                          </w:rPr>
                          <w:t>Provide guidance on work methods.</w:t>
                        </w:r>
                      </w:p>
                    </w:tc>
                  </w:tr>
                </w:tbl>
                <w:p w14:paraId="2538E57A" w14:textId="77777777" w:rsidR="00C85813" w:rsidRDefault="00C85813">
                  <w:pPr>
                    <w:spacing w:after="0" w:line="240" w:lineRule="auto"/>
                  </w:pPr>
                </w:p>
              </w:tc>
              <w:tc>
                <w:tcPr>
                  <w:tcW w:w="539" w:type="dxa"/>
                  <w:tcBorders>
                    <w:right w:val="single" w:sz="15" w:space="0" w:color="000000"/>
                  </w:tcBorders>
                </w:tcPr>
                <w:p w14:paraId="12C8411B" w14:textId="77777777" w:rsidR="00C85813" w:rsidRDefault="00C85813">
                  <w:pPr>
                    <w:pStyle w:val="EmptyCellLayoutStyle"/>
                    <w:spacing w:after="0" w:line="240" w:lineRule="auto"/>
                  </w:pPr>
                </w:p>
              </w:tc>
            </w:tr>
            <w:tr w:rsidR="00C85813" w14:paraId="537D5F1F" w14:textId="77777777">
              <w:trPr>
                <w:trHeight w:val="20"/>
              </w:trPr>
              <w:tc>
                <w:tcPr>
                  <w:tcW w:w="900" w:type="dxa"/>
                  <w:tcBorders>
                    <w:left w:val="single" w:sz="15" w:space="0" w:color="000000"/>
                  </w:tcBorders>
                </w:tcPr>
                <w:p w14:paraId="02D06D6B" w14:textId="77777777" w:rsidR="00C85813" w:rsidRDefault="00C85813">
                  <w:pPr>
                    <w:pStyle w:val="EmptyCellLayoutStyle"/>
                    <w:spacing w:after="0" w:line="240" w:lineRule="auto"/>
                  </w:pPr>
                </w:p>
              </w:tc>
              <w:tc>
                <w:tcPr>
                  <w:tcW w:w="359" w:type="dxa"/>
                  <w:vMerge/>
                </w:tcPr>
                <w:p w14:paraId="1102628A" w14:textId="77777777" w:rsidR="00C85813" w:rsidRDefault="00C85813">
                  <w:pPr>
                    <w:pStyle w:val="EmptyCellLayoutStyle"/>
                    <w:spacing w:after="0" w:line="240" w:lineRule="auto"/>
                  </w:pPr>
                </w:p>
              </w:tc>
              <w:tc>
                <w:tcPr>
                  <w:tcW w:w="180" w:type="dxa"/>
                </w:tcPr>
                <w:p w14:paraId="238AF23F" w14:textId="77777777" w:rsidR="00C85813" w:rsidRDefault="00C85813">
                  <w:pPr>
                    <w:pStyle w:val="EmptyCellLayoutStyle"/>
                    <w:spacing w:after="0" w:line="240" w:lineRule="auto"/>
                  </w:pPr>
                </w:p>
              </w:tc>
              <w:tc>
                <w:tcPr>
                  <w:tcW w:w="3240" w:type="dxa"/>
                </w:tcPr>
                <w:p w14:paraId="247C2884" w14:textId="77777777" w:rsidR="00C85813" w:rsidRDefault="00C85813">
                  <w:pPr>
                    <w:pStyle w:val="EmptyCellLayoutStyle"/>
                    <w:spacing w:after="0" w:line="240" w:lineRule="auto"/>
                  </w:pPr>
                </w:p>
              </w:tc>
              <w:tc>
                <w:tcPr>
                  <w:tcW w:w="2160" w:type="dxa"/>
                </w:tcPr>
                <w:p w14:paraId="4A2B0A52" w14:textId="77777777" w:rsidR="00C85813" w:rsidRDefault="00C85813">
                  <w:pPr>
                    <w:pStyle w:val="EmptyCellLayoutStyle"/>
                    <w:spacing w:after="0" w:line="240" w:lineRule="auto"/>
                  </w:pPr>
                </w:p>
              </w:tc>
              <w:tc>
                <w:tcPr>
                  <w:tcW w:w="359" w:type="dxa"/>
                  <w:vMerge/>
                </w:tcPr>
                <w:p w14:paraId="7037D8BB" w14:textId="77777777" w:rsidR="00C85813" w:rsidRDefault="00C85813">
                  <w:pPr>
                    <w:pStyle w:val="EmptyCellLayoutStyle"/>
                    <w:spacing w:after="0" w:line="240" w:lineRule="auto"/>
                  </w:pPr>
                </w:p>
              </w:tc>
              <w:tc>
                <w:tcPr>
                  <w:tcW w:w="180" w:type="dxa"/>
                </w:tcPr>
                <w:p w14:paraId="2982822F" w14:textId="77777777" w:rsidR="00C85813" w:rsidRDefault="00C85813">
                  <w:pPr>
                    <w:pStyle w:val="EmptyCellLayoutStyle"/>
                    <w:spacing w:after="0" w:line="240" w:lineRule="auto"/>
                  </w:pPr>
                </w:p>
              </w:tc>
              <w:tc>
                <w:tcPr>
                  <w:tcW w:w="3240" w:type="dxa"/>
                </w:tcPr>
                <w:p w14:paraId="0EC90F7B" w14:textId="77777777" w:rsidR="00C85813" w:rsidRDefault="00C85813">
                  <w:pPr>
                    <w:pStyle w:val="EmptyCellLayoutStyle"/>
                    <w:spacing w:after="0" w:line="240" w:lineRule="auto"/>
                  </w:pPr>
                </w:p>
              </w:tc>
              <w:tc>
                <w:tcPr>
                  <w:tcW w:w="539" w:type="dxa"/>
                  <w:tcBorders>
                    <w:right w:val="single" w:sz="15" w:space="0" w:color="000000"/>
                  </w:tcBorders>
                </w:tcPr>
                <w:p w14:paraId="5263A352" w14:textId="77777777" w:rsidR="00C85813" w:rsidRDefault="00C85813">
                  <w:pPr>
                    <w:pStyle w:val="EmptyCellLayoutStyle"/>
                    <w:spacing w:after="0" w:line="240" w:lineRule="auto"/>
                  </w:pPr>
                </w:p>
              </w:tc>
            </w:tr>
            <w:tr w:rsidR="00C85813" w14:paraId="771B74C2" w14:textId="77777777">
              <w:trPr>
                <w:trHeight w:val="69"/>
              </w:trPr>
              <w:tc>
                <w:tcPr>
                  <w:tcW w:w="900" w:type="dxa"/>
                  <w:tcBorders>
                    <w:left w:val="single" w:sz="15" w:space="0" w:color="000000"/>
                  </w:tcBorders>
                </w:tcPr>
                <w:p w14:paraId="0BB71C67" w14:textId="77777777" w:rsidR="00C85813" w:rsidRDefault="00C85813">
                  <w:pPr>
                    <w:pStyle w:val="EmptyCellLayoutStyle"/>
                    <w:spacing w:after="0" w:line="240" w:lineRule="auto"/>
                  </w:pPr>
                </w:p>
              </w:tc>
              <w:tc>
                <w:tcPr>
                  <w:tcW w:w="359" w:type="dxa"/>
                </w:tcPr>
                <w:p w14:paraId="0AC963BA" w14:textId="77777777" w:rsidR="00C85813" w:rsidRDefault="00C85813">
                  <w:pPr>
                    <w:pStyle w:val="EmptyCellLayoutStyle"/>
                    <w:spacing w:after="0" w:line="240" w:lineRule="auto"/>
                  </w:pPr>
                </w:p>
              </w:tc>
              <w:tc>
                <w:tcPr>
                  <w:tcW w:w="180" w:type="dxa"/>
                </w:tcPr>
                <w:p w14:paraId="6B0394E9" w14:textId="77777777" w:rsidR="00C85813" w:rsidRDefault="00C85813">
                  <w:pPr>
                    <w:pStyle w:val="EmptyCellLayoutStyle"/>
                    <w:spacing w:after="0" w:line="240" w:lineRule="auto"/>
                  </w:pPr>
                </w:p>
              </w:tc>
              <w:tc>
                <w:tcPr>
                  <w:tcW w:w="3240" w:type="dxa"/>
                </w:tcPr>
                <w:p w14:paraId="03748D48" w14:textId="77777777" w:rsidR="00C85813" w:rsidRDefault="00C85813">
                  <w:pPr>
                    <w:pStyle w:val="EmptyCellLayoutStyle"/>
                    <w:spacing w:after="0" w:line="240" w:lineRule="auto"/>
                  </w:pPr>
                </w:p>
              </w:tc>
              <w:tc>
                <w:tcPr>
                  <w:tcW w:w="2160" w:type="dxa"/>
                </w:tcPr>
                <w:p w14:paraId="295CC685" w14:textId="77777777" w:rsidR="00C85813" w:rsidRDefault="00C85813">
                  <w:pPr>
                    <w:pStyle w:val="EmptyCellLayoutStyle"/>
                    <w:spacing w:after="0" w:line="240" w:lineRule="auto"/>
                  </w:pPr>
                </w:p>
              </w:tc>
              <w:tc>
                <w:tcPr>
                  <w:tcW w:w="359" w:type="dxa"/>
                </w:tcPr>
                <w:p w14:paraId="67389B1B" w14:textId="77777777" w:rsidR="00C85813" w:rsidRDefault="00C85813">
                  <w:pPr>
                    <w:pStyle w:val="EmptyCellLayoutStyle"/>
                    <w:spacing w:after="0" w:line="240" w:lineRule="auto"/>
                  </w:pPr>
                </w:p>
              </w:tc>
              <w:tc>
                <w:tcPr>
                  <w:tcW w:w="180" w:type="dxa"/>
                </w:tcPr>
                <w:p w14:paraId="01A33CE5" w14:textId="77777777" w:rsidR="00C85813" w:rsidRDefault="00C85813">
                  <w:pPr>
                    <w:pStyle w:val="EmptyCellLayoutStyle"/>
                    <w:spacing w:after="0" w:line="240" w:lineRule="auto"/>
                  </w:pPr>
                </w:p>
              </w:tc>
              <w:tc>
                <w:tcPr>
                  <w:tcW w:w="3240" w:type="dxa"/>
                </w:tcPr>
                <w:p w14:paraId="6E63C7C0" w14:textId="77777777" w:rsidR="00C85813" w:rsidRDefault="00C85813">
                  <w:pPr>
                    <w:pStyle w:val="EmptyCellLayoutStyle"/>
                    <w:spacing w:after="0" w:line="240" w:lineRule="auto"/>
                  </w:pPr>
                </w:p>
              </w:tc>
              <w:tc>
                <w:tcPr>
                  <w:tcW w:w="539" w:type="dxa"/>
                  <w:tcBorders>
                    <w:right w:val="single" w:sz="15" w:space="0" w:color="000000"/>
                  </w:tcBorders>
                </w:tcPr>
                <w:p w14:paraId="04F2F130" w14:textId="77777777" w:rsidR="00C85813" w:rsidRDefault="00C85813">
                  <w:pPr>
                    <w:pStyle w:val="EmptyCellLayoutStyle"/>
                    <w:spacing w:after="0" w:line="240" w:lineRule="auto"/>
                  </w:pPr>
                </w:p>
              </w:tc>
            </w:tr>
            <w:tr w:rsidR="00C85813" w14:paraId="738C8084" w14:textId="77777777">
              <w:trPr>
                <w:trHeight w:val="270"/>
              </w:trPr>
              <w:tc>
                <w:tcPr>
                  <w:tcW w:w="900" w:type="dxa"/>
                  <w:tcBorders>
                    <w:left w:val="single" w:sz="15" w:space="0" w:color="000000"/>
                  </w:tcBorders>
                </w:tcPr>
                <w:p w14:paraId="735B2AC3"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73E72CF3" w14:textId="77777777">
                    <w:trPr>
                      <w:trHeight w:val="212"/>
                    </w:trPr>
                    <w:tc>
                      <w:tcPr>
                        <w:tcW w:w="360" w:type="dxa"/>
                        <w:tcBorders>
                          <w:top w:val="nil"/>
                          <w:left w:val="nil"/>
                          <w:bottom w:val="nil"/>
                          <w:right w:val="nil"/>
                        </w:tcBorders>
                        <w:tcMar>
                          <w:top w:w="39" w:type="dxa"/>
                          <w:left w:w="39" w:type="dxa"/>
                          <w:bottom w:w="39" w:type="dxa"/>
                          <w:right w:w="39" w:type="dxa"/>
                        </w:tcMar>
                      </w:tcPr>
                      <w:p w14:paraId="0B847773" w14:textId="77777777" w:rsidR="00C85813" w:rsidRDefault="00A92F1A">
                        <w:pPr>
                          <w:spacing w:after="0" w:line="240" w:lineRule="auto"/>
                        </w:pPr>
                        <w:r>
                          <w:rPr>
                            <w:rFonts w:ascii="Arial" w:eastAsia="Arial" w:hAnsi="Arial"/>
                            <w:color w:val="000000"/>
                          </w:rPr>
                          <w:t>N</w:t>
                        </w:r>
                      </w:p>
                    </w:tc>
                  </w:tr>
                </w:tbl>
                <w:p w14:paraId="06B44CA2" w14:textId="77777777" w:rsidR="00C85813" w:rsidRDefault="00C85813">
                  <w:pPr>
                    <w:spacing w:after="0" w:line="240" w:lineRule="auto"/>
                  </w:pPr>
                </w:p>
              </w:tc>
              <w:tc>
                <w:tcPr>
                  <w:tcW w:w="180" w:type="dxa"/>
                </w:tcPr>
                <w:p w14:paraId="4DEC9B1F"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813" w14:paraId="0DD911D5" w14:textId="77777777">
                    <w:trPr>
                      <w:trHeight w:val="192"/>
                    </w:trPr>
                    <w:tc>
                      <w:tcPr>
                        <w:tcW w:w="3240" w:type="dxa"/>
                        <w:tcBorders>
                          <w:top w:val="nil"/>
                          <w:left w:val="nil"/>
                          <w:bottom w:val="nil"/>
                          <w:right w:val="nil"/>
                        </w:tcBorders>
                        <w:tcMar>
                          <w:top w:w="39" w:type="dxa"/>
                          <w:left w:w="39" w:type="dxa"/>
                          <w:bottom w:w="39" w:type="dxa"/>
                          <w:right w:w="39" w:type="dxa"/>
                        </w:tcMar>
                      </w:tcPr>
                      <w:p w14:paraId="0907DDEA" w14:textId="77777777" w:rsidR="00C85813" w:rsidRDefault="00A92F1A">
                        <w:pPr>
                          <w:spacing w:after="0" w:line="240" w:lineRule="auto"/>
                        </w:pPr>
                        <w:r>
                          <w:rPr>
                            <w:rFonts w:ascii="Arial" w:eastAsia="Arial" w:hAnsi="Arial"/>
                            <w:color w:val="000000"/>
                            <w:sz w:val="16"/>
                          </w:rPr>
                          <w:t>Orally reprimand.</w:t>
                        </w:r>
                      </w:p>
                    </w:tc>
                  </w:tr>
                </w:tbl>
                <w:p w14:paraId="5B8DD837" w14:textId="77777777" w:rsidR="00C85813" w:rsidRDefault="00C85813">
                  <w:pPr>
                    <w:spacing w:after="0" w:line="240" w:lineRule="auto"/>
                  </w:pPr>
                </w:p>
              </w:tc>
              <w:tc>
                <w:tcPr>
                  <w:tcW w:w="2160" w:type="dxa"/>
                </w:tcPr>
                <w:p w14:paraId="6BACACE4" w14:textId="77777777" w:rsidR="00C85813" w:rsidRDefault="00C8581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813" w14:paraId="50E6007C" w14:textId="77777777">
                    <w:trPr>
                      <w:trHeight w:val="212"/>
                    </w:trPr>
                    <w:tc>
                      <w:tcPr>
                        <w:tcW w:w="360" w:type="dxa"/>
                        <w:tcBorders>
                          <w:top w:val="nil"/>
                          <w:left w:val="nil"/>
                          <w:bottom w:val="nil"/>
                          <w:right w:val="nil"/>
                        </w:tcBorders>
                        <w:tcMar>
                          <w:top w:w="39" w:type="dxa"/>
                          <w:left w:w="39" w:type="dxa"/>
                          <w:bottom w:w="39" w:type="dxa"/>
                          <w:right w:w="39" w:type="dxa"/>
                        </w:tcMar>
                      </w:tcPr>
                      <w:p w14:paraId="5A718AC8" w14:textId="77777777" w:rsidR="00C85813" w:rsidRDefault="00A92F1A">
                        <w:pPr>
                          <w:spacing w:after="0" w:line="240" w:lineRule="auto"/>
                        </w:pPr>
                        <w:r>
                          <w:rPr>
                            <w:rFonts w:ascii="Arial" w:eastAsia="Arial" w:hAnsi="Arial"/>
                            <w:color w:val="000000"/>
                          </w:rPr>
                          <w:t>N</w:t>
                        </w:r>
                      </w:p>
                    </w:tc>
                  </w:tr>
                </w:tbl>
                <w:p w14:paraId="22AD691E" w14:textId="77777777" w:rsidR="00C85813" w:rsidRDefault="00C85813">
                  <w:pPr>
                    <w:spacing w:after="0" w:line="240" w:lineRule="auto"/>
                  </w:pPr>
                </w:p>
              </w:tc>
              <w:tc>
                <w:tcPr>
                  <w:tcW w:w="180" w:type="dxa"/>
                </w:tcPr>
                <w:p w14:paraId="71A67618" w14:textId="77777777" w:rsidR="00C85813" w:rsidRDefault="00C8581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813" w14:paraId="0D569E6D" w14:textId="77777777">
                    <w:trPr>
                      <w:trHeight w:val="192"/>
                    </w:trPr>
                    <w:tc>
                      <w:tcPr>
                        <w:tcW w:w="3240" w:type="dxa"/>
                        <w:tcBorders>
                          <w:top w:val="nil"/>
                          <w:left w:val="nil"/>
                          <w:bottom w:val="nil"/>
                          <w:right w:val="nil"/>
                        </w:tcBorders>
                        <w:tcMar>
                          <w:top w:w="39" w:type="dxa"/>
                          <w:left w:w="39" w:type="dxa"/>
                          <w:bottom w:w="39" w:type="dxa"/>
                          <w:right w:w="39" w:type="dxa"/>
                        </w:tcMar>
                      </w:tcPr>
                      <w:p w14:paraId="1A0D5A87" w14:textId="77777777" w:rsidR="00C85813" w:rsidRDefault="00A92F1A">
                        <w:pPr>
                          <w:spacing w:after="0" w:line="240" w:lineRule="auto"/>
                        </w:pPr>
                        <w:r>
                          <w:rPr>
                            <w:rFonts w:ascii="Arial" w:eastAsia="Arial" w:hAnsi="Arial"/>
                            <w:color w:val="000000"/>
                            <w:sz w:val="16"/>
                          </w:rPr>
                          <w:t>Train employees in the work.</w:t>
                        </w:r>
                      </w:p>
                    </w:tc>
                  </w:tr>
                </w:tbl>
                <w:p w14:paraId="4F08639C" w14:textId="77777777" w:rsidR="00C85813" w:rsidRDefault="00C85813">
                  <w:pPr>
                    <w:spacing w:after="0" w:line="240" w:lineRule="auto"/>
                  </w:pPr>
                </w:p>
              </w:tc>
              <w:tc>
                <w:tcPr>
                  <w:tcW w:w="539" w:type="dxa"/>
                  <w:tcBorders>
                    <w:right w:val="single" w:sz="15" w:space="0" w:color="000000"/>
                  </w:tcBorders>
                </w:tcPr>
                <w:p w14:paraId="0FE2315D" w14:textId="77777777" w:rsidR="00C85813" w:rsidRDefault="00C85813">
                  <w:pPr>
                    <w:pStyle w:val="EmptyCellLayoutStyle"/>
                    <w:spacing w:after="0" w:line="240" w:lineRule="auto"/>
                  </w:pPr>
                </w:p>
              </w:tc>
            </w:tr>
            <w:tr w:rsidR="00C85813" w14:paraId="412BAB9C" w14:textId="77777777">
              <w:trPr>
                <w:trHeight w:val="20"/>
              </w:trPr>
              <w:tc>
                <w:tcPr>
                  <w:tcW w:w="900" w:type="dxa"/>
                  <w:tcBorders>
                    <w:left w:val="single" w:sz="15" w:space="0" w:color="000000"/>
                  </w:tcBorders>
                </w:tcPr>
                <w:p w14:paraId="702B4FF2" w14:textId="77777777" w:rsidR="00C85813" w:rsidRDefault="00C85813">
                  <w:pPr>
                    <w:pStyle w:val="EmptyCellLayoutStyle"/>
                    <w:spacing w:after="0" w:line="240" w:lineRule="auto"/>
                  </w:pPr>
                </w:p>
              </w:tc>
              <w:tc>
                <w:tcPr>
                  <w:tcW w:w="359" w:type="dxa"/>
                  <w:vMerge/>
                </w:tcPr>
                <w:p w14:paraId="48A6EAD4" w14:textId="77777777" w:rsidR="00C85813" w:rsidRDefault="00C85813">
                  <w:pPr>
                    <w:pStyle w:val="EmptyCellLayoutStyle"/>
                    <w:spacing w:after="0" w:line="240" w:lineRule="auto"/>
                  </w:pPr>
                </w:p>
              </w:tc>
              <w:tc>
                <w:tcPr>
                  <w:tcW w:w="180" w:type="dxa"/>
                </w:tcPr>
                <w:p w14:paraId="468BA0DB" w14:textId="77777777" w:rsidR="00C85813" w:rsidRDefault="00C85813">
                  <w:pPr>
                    <w:pStyle w:val="EmptyCellLayoutStyle"/>
                    <w:spacing w:after="0" w:line="240" w:lineRule="auto"/>
                  </w:pPr>
                </w:p>
              </w:tc>
              <w:tc>
                <w:tcPr>
                  <w:tcW w:w="3240" w:type="dxa"/>
                </w:tcPr>
                <w:p w14:paraId="75A6C33A" w14:textId="77777777" w:rsidR="00C85813" w:rsidRDefault="00C85813">
                  <w:pPr>
                    <w:pStyle w:val="EmptyCellLayoutStyle"/>
                    <w:spacing w:after="0" w:line="240" w:lineRule="auto"/>
                  </w:pPr>
                </w:p>
              </w:tc>
              <w:tc>
                <w:tcPr>
                  <w:tcW w:w="2160" w:type="dxa"/>
                </w:tcPr>
                <w:p w14:paraId="199C87D3" w14:textId="77777777" w:rsidR="00C85813" w:rsidRDefault="00C85813">
                  <w:pPr>
                    <w:pStyle w:val="EmptyCellLayoutStyle"/>
                    <w:spacing w:after="0" w:line="240" w:lineRule="auto"/>
                  </w:pPr>
                </w:p>
              </w:tc>
              <w:tc>
                <w:tcPr>
                  <w:tcW w:w="359" w:type="dxa"/>
                  <w:vMerge/>
                </w:tcPr>
                <w:p w14:paraId="251377F4" w14:textId="77777777" w:rsidR="00C85813" w:rsidRDefault="00C85813">
                  <w:pPr>
                    <w:pStyle w:val="EmptyCellLayoutStyle"/>
                    <w:spacing w:after="0" w:line="240" w:lineRule="auto"/>
                  </w:pPr>
                </w:p>
              </w:tc>
              <w:tc>
                <w:tcPr>
                  <w:tcW w:w="180" w:type="dxa"/>
                </w:tcPr>
                <w:p w14:paraId="76ED9E5C" w14:textId="77777777" w:rsidR="00C85813" w:rsidRDefault="00C85813">
                  <w:pPr>
                    <w:pStyle w:val="EmptyCellLayoutStyle"/>
                    <w:spacing w:after="0" w:line="240" w:lineRule="auto"/>
                  </w:pPr>
                </w:p>
              </w:tc>
              <w:tc>
                <w:tcPr>
                  <w:tcW w:w="3240" w:type="dxa"/>
                </w:tcPr>
                <w:p w14:paraId="14E11DA5" w14:textId="77777777" w:rsidR="00C85813" w:rsidRDefault="00C85813">
                  <w:pPr>
                    <w:pStyle w:val="EmptyCellLayoutStyle"/>
                    <w:spacing w:after="0" w:line="240" w:lineRule="auto"/>
                  </w:pPr>
                </w:p>
              </w:tc>
              <w:tc>
                <w:tcPr>
                  <w:tcW w:w="539" w:type="dxa"/>
                  <w:tcBorders>
                    <w:right w:val="single" w:sz="15" w:space="0" w:color="000000"/>
                  </w:tcBorders>
                </w:tcPr>
                <w:p w14:paraId="1B3AFDEA" w14:textId="77777777" w:rsidR="00C85813" w:rsidRDefault="00C85813">
                  <w:pPr>
                    <w:pStyle w:val="EmptyCellLayoutStyle"/>
                    <w:spacing w:after="0" w:line="240" w:lineRule="auto"/>
                  </w:pPr>
                </w:p>
              </w:tc>
            </w:tr>
            <w:tr w:rsidR="00C85813" w14:paraId="4D1FBF4E" w14:textId="77777777">
              <w:trPr>
                <w:trHeight w:val="249"/>
              </w:trPr>
              <w:tc>
                <w:tcPr>
                  <w:tcW w:w="900" w:type="dxa"/>
                  <w:tcBorders>
                    <w:left w:val="single" w:sz="15" w:space="0" w:color="000000"/>
                    <w:bottom w:val="single" w:sz="15" w:space="0" w:color="000000"/>
                  </w:tcBorders>
                </w:tcPr>
                <w:p w14:paraId="436362F4" w14:textId="77777777" w:rsidR="00C85813" w:rsidRDefault="00C85813">
                  <w:pPr>
                    <w:pStyle w:val="EmptyCellLayoutStyle"/>
                    <w:spacing w:after="0" w:line="240" w:lineRule="auto"/>
                  </w:pPr>
                </w:p>
              </w:tc>
              <w:tc>
                <w:tcPr>
                  <w:tcW w:w="359" w:type="dxa"/>
                  <w:tcBorders>
                    <w:bottom w:val="single" w:sz="15" w:space="0" w:color="000000"/>
                  </w:tcBorders>
                </w:tcPr>
                <w:p w14:paraId="56D7F7F7" w14:textId="77777777" w:rsidR="00C85813" w:rsidRDefault="00C85813">
                  <w:pPr>
                    <w:pStyle w:val="EmptyCellLayoutStyle"/>
                    <w:spacing w:after="0" w:line="240" w:lineRule="auto"/>
                  </w:pPr>
                </w:p>
              </w:tc>
              <w:tc>
                <w:tcPr>
                  <w:tcW w:w="180" w:type="dxa"/>
                  <w:tcBorders>
                    <w:bottom w:val="single" w:sz="15" w:space="0" w:color="000000"/>
                  </w:tcBorders>
                </w:tcPr>
                <w:p w14:paraId="3650A9F4" w14:textId="77777777" w:rsidR="00C85813" w:rsidRDefault="00C85813">
                  <w:pPr>
                    <w:pStyle w:val="EmptyCellLayoutStyle"/>
                    <w:spacing w:after="0" w:line="240" w:lineRule="auto"/>
                  </w:pPr>
                </w:p>
              </w:tc>
              <w:tc>
                <w:tcPr>
                  <w:tcW w:w="3240" w:type="dxa"/>
                  <w:tcBorders>
                    <w:bottom w:val="single" w:sz="15" w:space="0" w:color="000000"/>
                  </w:tcBorders>
                </w:tcPr>
                <w:p w14:paraId="4F94CCB5" w14:textId="77777777" w:rsidR="00C85813" w:rsidRDefault="00C85813">
                  <w:pPr>
                    <w:pStyle w:val="EmptyCellLayoutStyle"/>
                    <w:spacing w:after="0" w:line="240" w:lineRule="auto"/>
                  </w:pPr>
                </w:p>
              </w:tc>
              <w:tc>
                <w:tcPr>
                  <w:tcW w:w="2160" w:type="dxa"/>
                  <w:tcBorders>
                    <w:bottom w:val="single" w:sz="15" w:space="0" w:color="000000"/>
                  </w:tcBorders>
                </w:tcPr>
                <w:p w14:paraId="1A7E1825" w14:textId="77777777" w:rsidR="00C85813" w:rsidRDefault="00C85813">
                  <w:pPr>
                    <w:pStyle w:val="EmptyCellLayoutStyle"/>
                    <w:spacing w:after="0" w:line="240" w:lineRule="auto"/>
                  </w:pPr>
                </w:p>
              </w:tc>
              <w:tc>
                <w:tcPr>
                  <w:tcW w:w="359" w:type="dxa"/>
                  <w:tcBorders>
                    <w:bottom w:val="single" w:sz="15" w:space="0" w:color="000000"/>
                  </w:tcBorders>
                </w:tcPr>
                <w:p w14:paraId="7270F57E" w14:textId="77777777" w:rsidR="00C85813" w:rsidRDefault="00C85813">
                  <w:pPr>
                    <w:pStyle w:val="EmptyCellLayoutStyle"/>
                    <w:spacing w:after="0" w:line="240" w:lineRule="auto"/>
                  </w:pPr>
                </w:p>
              </w:tc>
              <w:tc>
                <w:tcPr>
                  <w:tcW w:w="180" w:type="dxa"/>
                  <w:tcBorders>
                    <w:bottom w:val="single" w:sz="15" w:space="0" w:color="000000"/>
                  </w:tcBorders>
                </w:tcPr>
                <w:p w14:paraId="7286C97F" w14:textId="77777777" w:rsidR="00C85813" w:rsidRDefault="00C85813">
                  <w:pPr>
                    <w:pStyle w:val="EmptyCellLayoutStyle"/>
                    <w:spacing w:after="0" w:line="240" w:lineRule="auto"/>
                  </w:pPr>
                </w:p>
              </w:tc>
              <w:tc>
                <w:tcPr>
                  <w:tcW w:w="3240" w:type="dxa"/>
                  <w:tcBorders>
                    <w:bottom w:val="single" w:sz="15" w:space="0" w:color="000000"/>
                  </w:tcBorders>
                </w:tcPr>
                <w:p w14:paraId="37ED0E8A" w14:textId="77777777" w:rsidR="00C85813" w:rsidRDefault="00C85813">
                  <w:pPr>
                    <w:pStyle w:val="EmptyCellLayoutStyle"/>
                    <w:spacing w:after="0" w:line="240" w:lineRule="auto"/>
                  </w:pPr>
                </w:p>
              </w:tc>
              <w:tc>
                <w:tcPr>
                  <w:tcW w:w="539" w:type="dxa"/>
                  <w:tcBorders>
                    <w:bottom w:val="single" w:sz="15" w:space="0" w:color="000000"/>
                    <w:right w:val="single" w:sz="15" w:space="0" w:color="000000"/>
                  </w:tcBorders>
                </w:tcPr>
                <w:p w14:paraId="1C539249" w14:textId="77777777" w:rsidR="00C85813" w:rsidRDefault="00C85813">
                  <w:pPr>
                    <w:pStyle w:val="EmptyCellLayoutStyle"/>
                    <w:spacing w:after="0" w:line="240" w:lineRule="auto"/>
                  </w:pPr>
                </w:p>
              </w:tc>
            </w:tr>
          </w:tbl>
          <w:p w14:paraId="55FAE36F" w14:textId="77777777" w:rsidR="00C85813" w:rsidRDefault="00C85813">
            <w:pPr>
              <w:spacing w:after="0" w:line="240" w:lineRule="auto"/>
            </w:pPr>
          </w:p>
        </w:tc>
        <w:tc>
          <w:tcPr>
            <w:tcW w:w="179" w:type="dxa"/>
          </w:tcPr>
          <w:p w14:paraId="1FF56307" w14:textId="77777777" w:rsidR="00C85813" w:rsidRDefault="00C85813">
            <w:pPr>
              <w:pStyle w:val="EmptyCellLayoutStyle"/>
              <w:spacing w:after="0" w:line="240" w:lineRule="auto"/>
            </w:pPr>
          </w:p>
        </w:tc>
      </w:tr>
      <w:tr w:rsidR="00C85813" w14:paraId="47CD635C" w14:textId="77777777">
        <w:trPr>
          <w:trHeight w:val="89"/>
        </w:trPr>
        <w:tc>
          <w:tcPr>
            <w:tcW w:w="179" w:type="dxa"/>
          </w:tcPr>
          <w:p w14:paraId="1D80F09D" w14:textId="77777777" w:rsidR="00C85813" w:rsidRDefault="00C85813">
            <w:pPr>
              <w:pStyle w:val="EmptyCellLayoutStyle"/>
              <w:spacing w:after="0" w:line="240" w:lineRule="auto"/>
            </w:pPr>
          </w:p>
        </w:tc>
        <w:tc>
          <w:tcPr>
            <w:tcW w:w="0" w:type="dxa"/>
          </w:tcPr>
          <w:p w14:paraId="769B742C" w14:textId="77777777" w:rsidR="00C85813" w:rsidRDefault="00C85813">
            <w:pPr>
              <w:pStyle w:val="EmptyCellLayoutStyle"/>
              <w:spacing w:after="0" w:line="240" w:lineRule="auto"/>
            </w:pPr>
          </w:p>
        </w:tc>
        <w:tc>
          <w:tcPr>
            <w:tcW w:w="0" w:type="dxa"/>
          </w:tcPr>
          <w:p w14:paraId="44C4C494" w14:textId="77777777" w:rsidR="00C85813" w:rsidRDefault="00C85813">
            <w:pPr>
              <w:pStyle w:val="EmptyCellLayoutStyle"/>
              <w:spacing w:after="0" w:line="240" w:lineRule="auto"/>
            </w:pPr>
          </w:p>
        </w:tc>
        <w:tc>
          <w:tcPr>
            <w:tcW w:w="0" w:type="dxa"/>
          </w:tcPr>
          <w:p w14:paraId="4BB640B3" w14:textId="77777777" w:rsidR="00C85813" w:rsidRDefault="00C85813">
            <w:pPr>
              <w:pStyle w:val="EmptyCellLayoutStyle"/>
              <w:spacing w:after="0" w:line="240" w:lineRule="auto"/>
            </w:pPr>
          </w:p>
        </w:tc>
        <w:tc>
          <w:tcPr>
            <w:tcW w:w="0" w:type="dxa"/>
          </w:tcPr>
          <w:p w14:paraId="29DCF230" w14:textId="77777777" w:rsidR="00C85813" w:rsidRDefault="00C85813">
            <w:pPr>
              <w:pStyle w:val="EmptyCellLayoutStyle"/>
              <w:spacing w:after="0" w:line="240" w:lineRule="auto"/>
            </w:pPr>
          </w:p>
        </w:tc>
        <w:tc>
          <w:tcPr>
            <w:tcW w:w="0" w:type="dxa"/>
          </w:tcPr>
          <w:p w14:paraId="1C43E924" w14:textId="77777777" w:rsidR="00C85813" w:rsidRDefault="00C85813">
            <w:pPr>
              <w:pStyle w:val="EmptyCellLayoutStyle"/>
              <w:spacing w:after="0" w:line="240" w:lineRule="auto"/>
            </w:pPr>
          </w:p>
        </w:tc>
        <w:tc>
          <w:tcPr>
            <w:tcW w:w="0" w:type="dxa"/>
          </w:tcPr>
          <w:p w14:paraId="7453CB6A" w14:textId="77777777" w:rsidR="00C85813" w:rsidRDefault="00C85813">
            <w:pPr>
              <w:pStyle w:val="EmptyCellLayoutStyle"/>
              <w:spacing w:after="0" w:line="240" w:lineRule="auto"/>
            </w:pPr>
          </w:p>
        </w:tc>
        <w:tc>
          <w:tcPr>
            <w:tcW w:w="2505" w:type="dxa"/>
          </w:tcPr>
          <w:p w14:paraId="4DAF8A55" w14:textId="77777777" w:rsidR="00C85813" w:rsidRDefault="00C85813">
            <w:pPr>
              <w:pStyle w:val="EmptyCellLayoutStyle"/>
              <w:spacing w:after="0" w:line="240" w:lineRule="auto"/>
            </w:pPr>
          </w:p>
        </w:tc>
        <w:tc>
          <w:tcPr>
            <w:tcW w:w="6120" w:type="dxa"/>
          </w:tcPr>
          <w:p w14:paraId="625ABD36" w14:textId="77777777" w:rsidR="00C85813" w:rsidRDefault="00C85813">
            <w:pPr>
              <w:pStyle w:val="EmptyCellLayoutStyle"/>
              <w:spacing w:after="0" w:line="240" w:lineRule="auto"/>
            </w:pPr>
          </w:p>
        </w:tc>
        <w:tc>
          <w:tcPr>
            <w:tcW w:w="2534" w:type="dxa"/>
          </w:tcPr>
          <w:p w14:paraId="4E19B4C1" w14:textId="77777777" w:rsidR="00C85813" w:rsidRDefault="00C85813">
            <w:pPr>
              <w:pStyle w:val="EmptyCellLayoutStyle"/>
              <w:spacing w:after="0" w:line="240" w:lineRule="auto"/>
            </w:pPr>
          </w:p>
        </w:tc>
        <w:tc>
          <w:tcPr>
            <w:tcW w:w="179" w:type="dxa"/>
          </w:tcPr>
          <w:p w14:paraId="4B383EC8" w14:textId="77777777" w:rsidR="00C85813" w:rsidRDefault="00C85813">
            <w:pPr>
              <w:pStyle w:val="EmptyCellLayoutStyle"/>
              <w:spacing w:after="0" w:line="240" w:lineRule="auto"/>
            </w:pPr>
          </w:p>
        </w:tc>
      </w:tr>
      <w:tr w:rsidR="00A92F1A" w14:paraId="57DF32C7" w14:textId="77777777" w:rsidTr="00A92F1A">
        <w:tc>
          <w:tcPr>
            <w:tcW w:w="179" w:type="dxa"/>
          </w:tcPr>
          <w:p w14:paraId="2D699F0F" w14:textId="77777777" w:rsidR="00C85813" w:rsidRDefault="00C8581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A92F1A" w14:paraId="6B83B30B" w14:textId="77777777" w:rsidTr="00A92F1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C85813" w14:paraId="6D399B7B" w14:textId="77777777">
                    <w:trPr>
                      <w:trHeight w:val="192"/>
                    </w:trPr>
                    <w:tc>
                      <w:tcPr>
                        <w:tcW w:w="11160" w:type="dxa"/>
                        <w:tcBorders>
                          <w:top w:val="nil"/>
                          <w:left w:val="nil"/>
                          <w:bottom w:val="nil"/>
                          <w:right w:val="nil"/>
                        </w:tcBorders>
                        <w:tcMar>
                          <w:top w:w="39" w:type="dxa"/>
                          <w:left w:w="39" w:type="dxa"/>
                          <w:bottom w:w="39" w:type="dxa"/>
                          <w:right w:w="39" w:type="dxa"/>
                        </w:tcMar>
                      </w:tcPr>
                      <w:p w14:paraId="4807C5BC" w14:textId="77777777" w:rsidR="00C85813" w:rsidRDefault="00A92F1A">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60EA3E2" w14:textId="77777777" w:rsidR="00C85813" w:rsidRDefault="00C85813">
                  <w:pPr>
                    <w:spacing w:after="0" w:line="240" w:lineRule="auto"/>
                  </w:pPr>
                </w:p>
              </w:tc>
            </w:tr>
            <w:tr w:rsidR="00C85813" w14:paraId="6D24A37E" w14:textId="77777777">
              <w:trPr>
                <w:trHeight w:val="99"/>
              </w:trPr>
              <w:tc>
                <w:tcPr>
                  <w:tcW w:w="0" w:type="dxa"/>
                  <w:tcBorders>
                    <w:left w:val="single" w:sz="15" w:space="0" w:color="000000"/>
                  </w:tcBorders>
                </w:tcPr>
                <w:p w14:paraId="367892AD" w14:textId="77777777" w:rsidR="00C85813" w:rsidRDefault="00C85813">
                  <w:pPr>
                    <w:pStyle w:val="EmptyCellLayoutStyle"/>
                    <w:spacing w:after="0" w:line="240" w:lineRule="auto"/>
                  </w:pPr>
                </w:p>
              </w:tc>
              <w:tc>
                <w:tcPr>
                  <w:tcW w:w="11159" w:type="dxa"/>
                  <w:tcBorders>
                    <w:right w:val="single" w:sz="15" w:space="0" w:color="000000"/>
                  </w:tcBorders>
                </w:tcPr>
                <w:p w14:paraId="4A9FBD0E" w14:textId="77777777" w:rsidR="00C85813" w:rsidRDefault="00C85813">
                  <w:pPr>
                    <w:pStyle w:val="EmptyCellLayoutStyle"/>
                    <w:spacing w:after="0" w:line="240" w:lineRule="auto"/>
                  </w:pPr>
                </w:p>
              </w:tc>
            </w:tr>
            <w:tr w:rsidR="00C85813" w14:paraId="067D113F" w14:textId="77777777">
              <w:trPr>
                <w:trHeight w:val="290"/>
              </w:trPr>
              <w:tc>
                <w:tcPr>
                  <w:tcW w:w="0" w:type="dxa"/>
                  <w:tcBorders>
                    <w:left w:val="single" w:sz="15" w:space="0" w:color="000000"/>
                    <w:bottom w:val="single" w:sz="15" w:space="0" w:color="000000"/>
                  </w:tcBorders>
                </w:tcPr>
                <w:p w14:paraId="31A0F7B5" w14:textId="77777777" w:rsidR="00C85813" w:rsidRDefault="00C858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85813" w14:paraId="7F2AF393" w14:textId="77777777">
                    <w:trPr>
                      <w:trHeight w:val="212"/>
                    </w:trPr>
                    <w:tc>
                      <w:tcPr>
                        <w:tcW w:w="11160" w:type="dxa"/>
                        <w:tcBorders>
                          <w:top w:val="nil"/>
                          <w:left w:val="nil"/>
                          <w:bottom w:val="nil"/>
                          <w:right w:val="nil"/>
                        </w:tcBorders>
                        <w:tcMar>
                          <w:top w:w="39" w:type="dxa"/>
                          <w:left w:w="39" w:type="dxa"/>
                          <w:bottom w:w="39" w:type="dxa"/>
                          <w:right w:w="39" w:type="dxa"/>
                        </w:tcMar>
                      </w:tcPr>
                      <w:p w14:paraId="074BB9FE" w14:textId="77777777" w:rsidR="00C85813" w:rsidRDefault="00A92F1A">
                        <w:pPr>
                          <w:spacing w:after="0" w:line="240" w:lineRule="auto"/>
                        </w:pPr>
                        <w:r>
                          <w:rPr>
                            <w:rFonts w:ascii="Arial" w:eastAsia="Arial" w:hAnsi="Arial"/>
                            <w:color w:val="000000"/>
                          </w:rPr>
                          <w:t>N/A - New Position</w:t>
                        </w:r>
                      </w:p>
                    </w:tc>
                  </w:tr>
                </w:tbl>
                <w:p w14:paraId="2DCF5859" w14:textId="77777777" w:rsidR="00C85813" w:rsidRDefault="00C85813">
                  <w:pPr>
                    <w:spacing w:after="0" w:line="240" w:lineRule="auto"/>
                  </w:pPr>
                </w:p>
              </w:tc>
            </w:tr>
          </w:tbl>
          <w:p w14:paraId="070B593C" w14:textId="77777777" w:rsidR="00C85813" w:rsidRDefault="00C85813">
            <w:pPr>
              <w:spacing w:after="0" w:line="240" w:lineRule="auto"/>
            </w:pPr>
          </w:p>
        </w:tc>
        <w:tc>
          <w:tcPr>
            <w:tcW w:w="179" w:type="dxa"/>
          </w:tcPr>
          <w:p w14:paraId="0E4067EA" w14:textId="77777777" w:rsidR="00C85813" w:rsidRDefault="00C85813">
            <w:pPr>
              <w:pStyle w:val="EmptyCellLayoutStyle"/>
              <w:spacing w:after="0" w:line="240" w:lineRule="auto"/>
            </w:pPr>
          </w:p>
        </w:tc>
      </w:tr>
      <w:tr w:rsidR="00C85813" w14:paraId="5BDC56C7" w14:textId="77777777">
        <w:trPr>
          <w:trHeight w:val="110"/>
        </w:trPr>
        <w:tc>
          <w:tcPr>
            <w:tcW w:w="179" w:type="dxa"/>
          </w:tcPr>
          <w:p w14:paraId="28ABF408" w14:textId="77777777" w:rsidR="00C85813" w:rsidRDefault="00C85813">
            <w:pPr>
              <w:pStyle w:val="EmptyCellLayoutStyle"/>
              <w:spacing w:after="0" w:line="240" w:lineRule="auto"/>
            </w:pPr>
          </w:p>
        </w:tc>
        <w:tc>
          <w:tcPr>
            <w:tcW w:w="0" w:type="dxa"/>
          </w:tcPr>
          <w:p w14:paraId="67BD946C" w14:textId="77777777" w:rsidR="00C85813" w:rsidRDefault="00C85813">
            <w:pPr>
              <w:pStyle w:val="EmptyCellLayoutStyle"/>
              <w:spacing w:after="0" w:line="240" w:lineRule="auto"/>
            </w:pPr>
          </w:p>
        </w:tc>
        <w:tc>
          <w:tcPr>
            <w:tcW w:w="0" w:type="dxa"/>
          </w:tcPr>
          <w:p w14:paraId="6EF3D1F1" w14:textId="77777777" w:rsidR="00C85813" w:rsidRDefault="00C85813">
            <w:pPr>
              <w:pStyle w:val="EmptyCellLayoutStyle"/>
              <w:spacing w:after="0" w:line="240" w:lineRule="auto"/>
            </w:pPr>
          </w:p>
        </w:tc>
        <w:tc>
          <w:tcPr>
            <w:tcW w:w="0" w:type="dxa"/>
          </w:tcPr>
          <w:p w14:paraId="1AC9FB2C" w14:textId="77777777" w:rsidR="00C85813" w:rsidRDefault="00C85813">
            <w:pPr>
              <w:pStyle w:val="EmptyCellLayoutStyle"/>
              <w:spacing w:after="0" w:line="240" w:lineRule="auto"/>
            </w:pPr>
          </w:p>
        </w:tc>
        <w:tc>
          <w:tcPr>
            <w:tcW w:w="0" w:type="dxa"/>
          </w:tcPr>
          <w:p w14:paraId="51B57AC2" w14:textId="77777777" w:rsidR="00C85813" w:rsidRDefault="00C85813">
            <w:pPr>
              <w:pStyle w:val="EmptyCellLayoutStyle"/>
              <w:spacing w:after="0" w:line="240" w:lineRule="auto"/>
            </w:pPr>
          </w:p>
        </w:tc>
        <w:tc>
          <w:tcPr>
            <w:tcW w:w="0" w:type="dxa"/>
          </w:tcPr>
          <w:p w14:paraId="3A335206" w14:textId="77777777" w:rsidR="00C85813" w:rsidRDefault="00C85813">
            <w:pPr>
              <w:pStyle w:val="EmptyCellLayoutStyle"/>
              <w:spacing w:after="0" w:line="240" w:lineRule="auto"/>
            </w:pPr>
          </w:p>
        </w:tc>
        <w:tc>
          <w:tcPr>
            <w:tcW w:w="0" w:type="dxa"/>
          </w:tcPr>
          <w:p w14:paraId="5DDE7915" w14:textId="77777777" w:rsidR="00C85813" w:rsidRDefault="00C85813">
            <w:pPr>
              <w:pStyle w:val="EmptyCellLayoutStyle"/>
              <w:spacing w:after="0" w:line="240" w:lineRule="auto"/>
            </w:pPr>
          </w:p>
        </w:tc>
        <w:tc>
          <w:tcPr>
            <w:tcW w:w="2505" w:type="dxa"/>
          </w:tcPr>
          <w:p w14:paraId="3AD810B7" w14:textId="77777777" w:rsidR="00C85813" w:rsidRDefault="00C85813">
            <w:pPr>
              <w:pStyle w:val="EmptyCellLayoutStyle"/>
              <w:spacing w:after="0" w:line="240" w:lineRule="auto"/>
            </w:pPr>
          </w:p>
        </w:tc>
        <w:tc>
          <w:tcPr>
            <w:tcW w:w="6120" w:type="dxa"/>
          </w:tcPr>
          <w:p w14:paraId="0E062083" w14:textId="77777777" w:rsidR="00C85813" w:rsidRDefault="00C85813">
            <w:pPr>
              <w:pStyle w:val="EmptyCellLayoutStyle"/>
              <w:spacing w:after="0" w:line="240" w:lineRule="auto"/>
            </w:pPr>
          </w:p>
        </w:tc>
        <w:tc>
          <w:tcPr>
            <w:tcW w:w="2534" w:type="dxa"/>
          </w:tcPr>
          <w:p w14:paraId="1C1A07E0" w14:textId="77777777" w:rsidR="00C85813" w:rsidRDefault="00C85813">
            <w:pPr>
              <w:pStyle w:val="EmptyCellLayoutStyle"/>
              <w:spacing w:after="0" w:line="240" w:lineRule="auto"/>
            </w:pPr>
          </w:p>
        </w:tc>
        <w:tc>
          <w:tcPr>
            <w:tcW w:w="179" w:type="dxa"/>
          </w:tcPr>
          <w:p w14:paraId="2DACDE63" w14:textId="77777777" w:rsidR="00C85813" w:rsidRDefault="00C85813">
            <w:pPr>
              <w:pStyle w:val="EmptyCellLayoutStyle"/>
              <w:spacing w:after="0" w:line="240" w:lineRule="auto"/>
            </w:pPr>
          </w:p>
        </w:tc>
      </w:tr>
      <w:tr w:rsidR="00A92F1A" w14:paraId="4212A21A" w14:textId="77777777" w:rsidTr="00A92F1A">
        <w:tc>
          <w:tcPr>
            <w:tcW w:w="179" w:type="dxa"/>
          </w:tcPr>
          <w:p w14:paraId="2EF9EFD4" w14:textId="77777777" w:rsidR="00C85813" w:rsidRDefault="00C8581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A92F1A" w14:paraId="26228B5F" w14:textId="77777777" w:rsidTr="00A92F1A">
              <w:trPr>
                <w:trHeight w:val="270"/>
              </w:trPr>
              <w:tc>
                <w:tcPr>
                  <w:tcW w:w="0" w:type="dxa"/>
                  <w:gridSpan w:val="2"/>
                  <w:tcBorders>
                    <w:top w:val="single" w:sz="15" w:space="0" w:color="000000"/>
                    <w:left w:val="single" w:sz="15" w:space="0" w:color="000000"/>
                    <w:right w:val="single" w:sz="15" w:space="0" w:color="000000"/>
                  </w:tcBorders>
                </w:tcPr>
                <w:p w14:paraId="43E163F9" w14:textId="77777777" w:rsidR="007C2B1E" w:rsidRDefault="007C2B1E"/>
                <w:tbl>
                  <w:tblPr>
                    <w:tblW w:w="0" w:type="auto"/>
                    <w:tblCellMar>
                      <w:left w:w="0" w:type="dxa"/>
                      <w:right w:w="0" w:type="dxa"/>
                    </w:tblCellMar>
                    <w:tblLook w:val="0000" w:firstRow="0" w:lastRow="0" w:firstColumn="0" w:lastColumn="0" w:noHBand="0" w:noVBand="0"/>
                  </w:tblPr>
                  <w:tblGrid>
                    <w:gridCol w:w="11088"/>
                  </w:tblGrid>
                  <w:tr w:rsidR="00C85813" w14:paraId="502DEB42" w14:textId="77777777" w:rsidTr="007C2B1E">
                    <w:trPr>
                      <w:trHeight w:val="192"/>
                    </w:trPr>
                    <w:tc>
                      <w:tcPr>
                        <w:tcW w:w="11088" w:type="dxa"/>
                        <w:tcBorders>
                          <w:top w:val="nil"/>
                          <w:left w:val="nil"/>
                          <w:bottom w:val="nil"/>
                          <w:right w:val="nil"/>
                        </w:tcBorders>
                        <w:tcMar>
                          <w:top w:w="39" w:type="dxa"/>
                          <w:left w:w="39" w:type="dxa"/>
                          <w:bottom w:w="39" w:type="dxa"/>
                          <w:right w:w="39" w:type="dxa"/>
                        </w:tcMar>
                      </w:tcPr>
                      <w:p w14:paraId="45726232" w14:textId="77777777" w:rsidR="00C85813" w:rsidRDefault="00A92F1A">
                        <w:pPr>
                          <w:spacing w:after="0" w:line="240" w:lineRule="auto"/>
                        </w:pPr>
                        <w:r>
                          <w:rPr>
                            <w:rFonts w:ascii="Arial" w:eastAsia="Arial" w:hAnsi="Arial"/>
                            <w:b/>
                            <w:color w:val="000000"/>
                            <w:sz w:val="16"/>
                          </w:rPr>
                          <w:t>23. What are the essential functions of this position?</w:t>
                        </w:r>
                      </w:p>
                    </w:tc>
                  </w:tr>
                </w:tbl>
                <w:p w14:paraId="0CA72DAE" w14:textId="77777777" w:rsidR="00C85813" w:rsidRDefault="00C85813">
                  <w:pPr>
                    <w:spacing w:after="0" w:line="240" w:lineRule="auto"/>
                  </w:pPr>
                </w:p>
              </w:tc>
            </w:tr>
            <w:tr w:rsidR="00C85813" w14:paraId="1629EC72" w14:textId="77777777">
              <w:trPr>
                <w:trHeight w:val="80"/>
              </w:trPr>
              <w:tc>
                <w:tcPr>
                  <w:tcW w:w="0" w:type="dxa"/>
                  <w:tcBorders>
                    <w:left w:val="single" w:sz="15" w:space="0" w:color="000000"/>
                  </w:tcBorders>
                </w:tcPr>
                <w:p w14:paraId="1649914F" w14:textId="77777777" w:rsidR="00C85813" w:rsidRDefault="00C85813">
                  <w:pPr>
                    <w:pStyle w:val="EmptyCellLayoutStyle"/>
                    <w:spacing w:after="0" w:line="240" w:lineRule="auto"/>
                  </w:pPr>
                </w:p>
              </w:tc>
              <w:tc>
                <w:tcPr>
                  <w:tcW w:w="11159" w:type="dxa"/>
                  <w:tcBorders>
                    <w:right w:val="single" w:sz="15" w:space="0" w:color="000000"/>
                  </w:tcBorders>
                </w:tcPr>
                <w:p w14:paraId="1F58365A" w14:textId="77777777" w:rsidR="00C85813" w:rsidRDefault="00C85813">
                  <w:pPr>
                    <w:pStyle w:val="EmptyCellLayoutStyle"/>
                    <w:spacing w:after="0" w:line="240" w:lineRule="auto"/>
                  </w:pPr>
                </w:p>
              </w:tc>
            </w:tr>
            <w:tr w:rsidR="00C85813" w14:paraId="24C1B9F1" w14:textId="77777777">
              <w:trPr>
                <w:trHeight w:val="290"/>
              </w:trPr>
              <w:tc>
                <w:tcPr>
                  <w:tcW w:w="0" w:type="dxa"/>
                  <w:tcBorders>
                    <w:left w:val="single" w:sz="15" w:space="0" w:color="000000"/>
                    <w:bottom w:val="single" w:sz="15" w:space="0" w:color="000000"/>
                  </w:tcBorders>
                </w:tcPr>
                <w:p w14:paraId="61608B68" w14:textId="77777777" w:rsidR="00C85813" w:rsidRDefault="00C858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85813" w14:paraId="20C33461" w14:textId="77777777">
                    <w:trPr>
                      <w:trHeight w:val="212"/>
                    </w:trPr>
                    <w:tc>
                      <w:tcPr>
                        <w:tcW w:w="11160" w:type="dxa"/>
                        <w:tcBorders>
                          <w:top w:val="nil"/>
                          <w:left w:val="nil"/>
                          <w:bottom w:val="nil"/>
                          <w:right w:val="nil"/>
                        </w:tcBorders>
                        <w:tcMar>
                          <w:top w:w="39" w:type="dxa"/>
                          <w:left w:w="39" w:type="dxa"/>
                          <w:bottom w:w="39" w:type="dxa"/>
                          <w:right w:w="39" w:type="dxa"/>
                        </w:tcMar>
                      </w:tcPr>
                      <w:p w14:paraId="4FD1053F" w14:textId="498D1166" w:rsidR="00C85813" w:rsidRDefault="008D2862">
                        <w:pPr>
                          <w:spacing w:after="0" w:line="240" w:lineRule="auto"/>
                        </w:pPr>
                        <w:r>
                          <w:rPr>
                            <w:rFonts w:ascii="Arial" w:eastAsia="Arial" w:hAnsi="Arial"/>
                            <w:color w:val="000000"/>
                          </w:rPr>
                          <w:t>A</w:t>
                        </w:r>
                        <w:r w:rsidR="00A92F1A">
                          <w:rPr>
                            <w:rFonts w:ascii="Arial" w:eastAsia="Arial" w:hAnsi="Arial"/>
                            <w:color w:val="000000"/>
                          </w:rPr>
                          <w:t>ssists and provides support to attorneys in state</w:t>
                        </w:r>
                        <w:r w:rsidR="004A665F">
                          <w:rPr>
                            <w:rFonts w:ascii="Arial" w:eastAsia="Arial" w:hAnsi="Arial"/>
                            <w:color w:val="000000"/>
                          </w:rPr>
                          <w:t xml:space="preserve">, </w:t>
                        </w:r>
                        <w:r w:rsidR="00A92F1A">
                          <w:rPr>
                            <w:rFonts w:ascii="Arial" w:eastAsia="Arial" w:hAnsi="Arial"/>
                            <w:color w:val="000000"/>
                          </w:rPr>
                          <w:t xml:space="preserve">federal </w:t>
                        </w:r>
                        <w:r w:rsidR="008E7A24">
                          <w:rPr>
                            <w:rFonts w:ascii="Arial" w:eastAsia="Arial" w:hAnsi="Arial"/>
                            <w:color w:val="000000"/>
                          </w:rPr>
                          <w:t>or administrative litigation</w:t>
                        </w:r>
                        <w:r w:rsidR="004A665F">
                          <w:rPr>
                            <w:rFonts w:ascii="Arial" w:eastAsia="Arial" w:hAnsi="Arial"/>
                            <w:color w:val="000000"/>
                          </w:rPr>
                          <w:t xml:space="preserve">, </w:t>
                        </w:r>
                        <w:r w:rsidR="00E770AA">
                          <w:rPr>
                            <w:rFonts w:ascii="Arial" w:eastAsia="Arial" w:hAnsi="Arial"/>
                            <w:color w:val="000000"/>
                          </w:rPr>
                          <w:t xml:space="preserve">including </w:t>
                        </w:r>
                        <w:r w:rsidR="007F1F93">
                          <w:rPr>
                            <w:rFonts w:ascii="Arial" w:eastAsia="Arial" w:hAnsi="Arial"/>
                            <w:color w:val="000000"/>
                          </w:rPr>
                          <w:t xml:space="preserve">file </w:t>
                        </w:r>
                        <w:r w:rsidR="00C61E62">
                          <w:rPr>
                            <w:rFonts w:ascii="Arial" w:eastAsia="Arial" w:hAnsi="Arial"/>
                            <w:color w:val="000000"/>
                          </w:rPr>
                          <w:t xml:space="preserve">organization, </w:t>
                        </w:r>
                        <w:r w:rsidR="008B45B3">
                          <w:rPr>
                            <w:rFonts w:ascii="Arial" w:eastAsia="Arial" w:hAnsi="Arial"/>
                            <w:color w:val="000000"/>
                          </w:rPr>
                          <w:t xml:space="preserve">drafting </w:t>
                        </w:r>
                        <w:r w:rsidR="007F1F93">
                          <w:rPr>
                            <w:rFonts w:ascii="Arial" w:eastAsia="Arial" w:hAnsi="Arial"/>
                            <w:color w:val="000000"/>
                          </w:rPr>
                          <w:t>discovery</w:t>
                        </w:r>
                        <w:r w:rsidR="008B45B3">
                          <w:rPr>
                            <w:rFonts w:ascii="Arial" w:eastAsia="Arial" w:hAnsi="Arial"/>
                            <w:color w:val="000000"/>
                          </w:rPr>
                          <w:t xml:space="preserve"> pleadings and overseeing document productions, </w:t>
                        </w:r>
                        <w:r w:rsidR="007F1F93">
                          <w:rPr>
                            <w:rFonts w:ascii="Arial" w:eastAsia="Arial" w:hAnsi="Arial"/>
                            <w:color w:val="000000"/>
                          </w:rPr>
                          <w:t>gatherin</w:t>
                        </w:r>
                        <w:r w:rsidR="00C61E62">
                          <w:rPr>
                            <w:rFonts w:ascii="Arial" w:eastAsia="Arial" w:hAnsi="Arial"/>
                            <w:color w:val="000000"/>
                          </w:rPr>
                          <w:t>g</w:t>
                        </w:r>
                        <w:r w:rsidR="007F1F93">
                          <w:rPr>
                            <w:rFonts w:ascii="Arial" w:eastAsia="Arial" w:hAnsi="Arial"/>
                            <w:color w:val="000000"/>
                          </w:rPr>
                          <w:t xml:space="preserve"> and reviewing documents, </w:t>
                        </w:r>
                        <w:r w:rsidR="00410538">
                          <w:rPr>
                            <w:rFonts w:ascii="Arial" w:eastAsia="Arial" w:hAnsi="Arial"/>
                            <w:color w:val="000000"/>
                          </w:rPr>
                          <w:t xml:space="preserve">organizing file materials for </w:t>
                        </w:r>
                        <w:r w:rsidR="007F1F93">
                          <w:rPr>
                            <w:rFonts w:ascii="Arial" w:eastAsia="Arial" w:hAnsi="Arial"/>
                            <w:color w:val="000000"/>
                          </w:rPr>
                          <w:t>witness preparation</w:t>
                        </w:r>
                        <w:r w:rsidR="00580DD3">
                          <w:rPr>
                            <w:rFonts w:ascii="Arial" w:eastAsia="Arial" w:hAnsi="Arial"/>
                            <w:color w:val="000000"/>
                          </w:rPr>
                          <w:t xml:space="preserve"> and depositions</w:t>
                        </w:r>
                        <w:r w:rsidR="00410538">
                          <w:rPr>
                            <w:rFonts w:ascii="Arial" w:eastAsia="Arial" w:hAnsi="Arial"/>
                            <w:color w:val="000000"/>
                          </w:rPr>
                          <w:t>, assisting with p</w:t>
                        </w:r>
                        <w:r w:rsidR="007F1F93">
                          <w:rPr>
                            <w:rFonts w:ascii="Arial" w:eastAsia="Arial" w:hAnsi="Arial"/>
                            <w:color w:val="000000"/>
                          </w:rPr>
                          <w:t>re-t</w:t>
                        </w:r>
                        <w:r w:rsidR="00410538">
                          <w:rPr>
                            <w:rFonts w:ascii="Arial" w:eastAsia="Arial" w:hAnsi="Arial"/>
                            <w:color w:val="000000"/>
                          </w:rPr>
                          <w:t xml:space="preserve">rial </w:t>
                        </w:r>
                        <w:r w:rsidR="00C61E62">
                          <w:rPr>
                            <w:rFonts w:ascii="Arial" w:eastAsia="Arial" w:hAnsi="Arial"/>
                            <w:color w:val="000000"/>
                          </w:rPr>
                          <w:t>organization</w:t>
                        </w:r>
                        <w:r w:rsidR="001E60AB">
                          <w:rPr>
                            <w:rFonts w:ascii="Arial" w:eastAsia="Arial" w:hAnsi="Arial"/>
                            <w:color w:val="000000"/>
                          </w:rPr>
                          <w:t>al</w:t>
                        </w:r>
                        <w:r w:rsidR="00C61E62">
                          <w:rPr>
                            <w:rFonts w:ascii="Arial" w:eastAsia="Arial" w:hAnsi="Arial"/>
                            <w:color w:val="000000"/>
                          </w:rPr>
                          <w:t xml:space="preserve"> activities</w:t>
                        </w:r>
                        <w:r w:rsidR="00410538">
                          <w:rPr>
                            <w:rFonts w:ascii="Arial" w:eastAsia="Arial" w:hAnsi="Arial"/>
                            <w:color w:val="000000"/>
                          </w:rPr>
                          <w:t xml:space="preserve">, and </w:t>
                        </w:r>
                        <w:r w:rsidR="001E60AB">
                          <w:rPr>
                            <w:rFonts w:ascii="Arial" w:eastAsia="Arial" w:hAnsi="Arial"/>
                            <w:color w:val="000000"/>
                          </w:rPr>
                          <w:t>perf</w:t>
                        </w:r>
                        <w:r w:rsidR="002D0710">
                          <w:rPr>
                            <w:rFonts w:ascii="Arial" w:eastAsia="Arial" w:hAnsi="Arial"/>
                            <w:color w:val="000000"/>
                          </w:rPr>
                          <w:t xml:space="preserve">orming </w:t>
                        </w:r>
                        <w:r w:rsidR="00580DD3">
                          <w:rPr>
                            <w:rFonts w:ascii="Arial" w:eastAsia="Arial" w:hAnsi="Arial"/>
                            <w:color w:val="000000"/>
                          </w:rPr>
                          <w:t xml:space="preserve">administrative </w:t>
                        </w:r>
                        <w:r w:rsidR="001E60AB">
                          <w:rPr>
                            <w:rFonts w:ascii="Arial" w:eastAsia="Arial" w:hAnsi="Arial"/>
                            <w:color w:val="000000"/>
                          </w:rPr>
                          <w:t>task</w:t>
                        </w:r>
                        <w:r w:rsidR="002D0710">
                          <w:rPr>
                            <w:rFonts w:ascii="Arial" w:eastAsia="Arial" w:hAnsi="Arial"/>
                            <w:color w:val="000000"/>
                          </w:rPr>
                          <w:t>s</w:t>
                        </w:r>
                        <w:r w:rsidR="001E60AB">
                          <w:rPr>
                            <w:rFonts w:ascii="Arial" w:eastAsia="Arial" w:hAnsi="Arial"/>
                            <w:color w:val="000000"/>
                          </w:rPr>
                          <w:t xml:space="preserve">, including legal holds and expert contract </w:t>
                        </w:r>
                        <w:r w:rsidR="002D0710">
                          <w:rPr>
                            <w:rFonts w:ascii="Arial" w:eastAsia="Arial" w:hAnsi="Arial"/>
                            <w:color w:val="000000"/>
                          </w:rPr>
                          <w:t>approvals</w:t>
                        </w:r>
                        <w:r w:rsidR="001E60AB">
                          <w:rPr>
                            <w:rFonts w:ascii="Arial" w:eastAsia="Arial" w:hAnsi="Arial"/>
                            <w:color w:val="000000"/>
                          </w:rPr>
                          <w:t xml:space="preserve"> </w:t>
                        </w:r>
                        <w:r w:rsidR="002D0710">
                          <w:rPr>
                            <w:rFonts w:ascii="Arial" w:eastAsia="Arial" w:hAnsi="Arial"/>
                            <w:color w:val="000000"/>
                          </w:rPr>
                          <w:t>and</w:t>
                        </w:r>
                        <w:r w:rsidR="001E60AB">
                          <w:rPr>
                            <w:rFonts w:ascii="Arial" w:eastAsia="Arial" w:hAnsi="Arial"/>
                            <w:color w:val="000000"/>
                          </w:rPr>
                          <w:t xml:space="preserve"> renewals.</w:t>
                        </w:r>
                        <w:r w:rsidR="00A92F1A">
                          <w:rPr>
                            <w:rFonts w:ascii="Arial" w:eastAsia="Arial" w:hAnsi="Arial"/>
                            <w:color w:val="000000"/>
                          </w:rPr>
                          <w:br/>
                        </w:r>
                      </w:p>
                    </w:tc>
                  </w:tr>
                </w:tbl>
                <w:p w14:paraId="7BBD35B1" w14:textId="77777777" w:rsidR="00C85813" w:rsidRDefault="00C85813">
                  <w:pPr>
                    <w:spacing w:after="0" w:line="240" w:lineRule="auto"/>
                  </w:pPr>
                </w:p>
              </w:tc>
            </w:tr>
          </w:tbl>
          <w:p w14:paraId="37072918" w14:textId="77777777" w:rsidR="00C85813" w:rsidRDefault="00C85813">
            <w:pPr>
              <w:spacing w:after="0" w:line="240" w:lineRule="auto"/>
            </w:pPr>
          </w:p>
        </w:tc>
        <w:tc>
          <w:tcPr>
            <w:tcW w:w="179" w:type="dxa"/>
          </w:tcPr>
          <w:p w14:paraId="231D9CBC" w14:textId="77777777" w:rsidR="00C85813" w:rsidRDefault="00C85813">
            <w:pPr>
              <w:pStyle w:val="EmptyCellLayoutStyle"/>
              <w:spacing w:after="0" w:line="240" w:lineRule="auto"/>
            </w:pPr>
          </w:p>
        </w:tc>
      </w:tr>
      <w:tr w:rsidR="00C85813" w14:paraId="0D35E5DB" w14:textId="77777777">
        <w:trPr>
          <w:trHeight w:val="99"/>
        </w:trPr>
        <w:tc>
          <w:tcPr>
            <w:tcW w:w="179" w:type="dxa"/>
          </w:tcPr>
          <w:p w14:paraId="5FE19610" w14:textId="77777777" w:rsidR="00C85813" w:rsidRDefault="00C85813">
            <w:pPr>
              <w:pStyle w:val="EmptyCellLayoutStyle"/>
              <w:spacing w:after="0" w:line="240" w:lineRule="auto"/>
            </w:pPr>
          </w:p>
        </w:tc>
        <w:tc>
          <w:tcPr>
            <w:tcW w:w="0" w:type="dxa"/>
          </w:tcPr>
          <w:p w14:paraId="6C46BCC0" w14:textId="77777777" w:rsidR="00C85813" w:rsidRDefault="00C85813">
            <w:pPr>
              <w:pStyle w:val="EmptyCellLayoutStyle"/>
              <w:spacing w:after="0" w:line="240" w:lineRule="auto"/>
            </w:pPr>
          </w:p>
        </w:tc>
        <w:tc>
          <w:tcPr>
            <w:tcW w:w="0" w:type="dxa"/>
          </w:tcPr>
          <w:p w14:paraId="70C402E4" w14:textId="77777777" w:rsidR="00C85813" w:rsidRDefault="00C85813">
            <w:pPr>
              <w:pStyle w:val="EmptyCellLayoutStyle"/>
              <w:spacing w:after="0" w:line="240" w:lineRule="auto"/>
            </w:pPr>
          </w:p>
        </w:tc>
        <w:tc>
          <w:tcPr>
            <w:tcW w:w="0" w:type="dxa"/>
          </w:tcPr>
          <w:p w14:paraId="2AAFC975" w14:textId="77777777" w:rsidR="00C85813" w:rsidRDefault="00C85813">
            <w:pPr>
              <w:pStyle w:val="EmptyCellLayoutStyle"/>
              <w:spacing w:after="0" w:line="240" w:lineRule="auto"/>
            </w:pPr>
          </w:p>
        </w:tc>
        <w:tc>
          <w:tcPr>
            <w:tcW w:w="0" w:type="dxa"/>
          </w:tcPr>
          <w:p w14:paraId="34D0653F" w14:textId="77777777" w:rsidR="00C85813" w:rsidRDefault="00C85813">
            <w:pPr>
              <w:pStyle w:val="EmptyCellLayoutStyle"/>
              <w:spacing w:after="0" w:line="240" w:lineRule="auto"/>
            </w:pPr>
          </w:p>
        </w:tc>
        <w:tc>
          <w:tcPr>
            <w:tcW w:w="0" w:type="dxa"/>
          </w:tcPr>
          <w:p w14:paraId="39C8F043" w14:textId="77777777" w:rsidR="00C85813" w:rsidRDefault="00C85813">
            <w:pPr>
              <w:pStyle w:val="EmptyCellLayoutStyle"/>
              <w:spacing w:after="0" w:line="240" w:lineRule="auto"/>
            </w:pPr>
          </w:p>
        </w:tc>
        <w:tc>
          <w:tcPr>
            <w:tcW w:w="0" w:type="dxa"/>
          </w:tcPr>
          <w:p w14:paraId="6CB61407" w14:textId="77777777" w:rsidR="00C85813" w:rsidRDefault="00C85813">
            <w:pPr>
              <w:pStyle w:val="EmptyCellLayoutStyle"/>
              <w:spacing w:after="0" w:line="240" w:lineRule="auto"/>
            </w:pPr>
          </w:p>
        </w:tc>
        <w:tc>
          <w:tcPr>
            <w:tcW w:w="2505" w:type="dxa"/>
          </w:tcPr>
          <w:p w14:paraId="202B3AA5" w14:textId="77777777" w:rsidR="00C85813" w:rsidRDefault="00C85813">
            <w:pPr>
              <w:pStyle w:val="EmptyCellLayoutStyle"/>
              <w:spacing w:after="0" w:line="240" w:lineRule="auto"/>
            </w:pPr>
          </w:p>
        </w:tc>
        <w:tc>
          <w:tcPr>
            <w:tcW w:w="6120" w:type="dxa"/>
          </w:tcPr>
          <w:p w14:paraId="35758736" w14:textId="77777777" w:rsidR="00C85813" w:rsidRDefault="00C85813">
            <w:pPr>
              <w:pStyle w:val="EmptyCellLayoutStyle"/>
              <w:spacing w:after="0" w:line="240" w:lineRule="auto"/>
            </w:pPr>
          </w:p>
        </w:tc>
        <w:tc>
          <w:tcPr>
            <w:tcW w:w="2534" w:type="dxa"/>
          </w:tcPr>
          <w:p w14:paraId="78D0F017" w14:textId="77777777" w:rsidR="00C85813" w:rsidRDefault="00C85813">
            <w:pPr>
              <w:pStyle w:val="EmptyCellLayoutStyle"/>
              <w:spacing w:after="0" w:line="240" w:lineRule="auto"/>
            </w:pPr>
          </w:p>
        </w:tc>
        <w:tc>
          <w:tcPr>
            <w:tcW w:w="179" w:type="dxa"/>
          </w:tcPr>
          <w:p w14:paraId="02979B85" w14:textId="77777777" w:rsidR="00C85813" w:rsidRDefault="00C85813">
            <w:pPr>
              <w:pStyle w:val="EmptyCellLayoutStyle"/>
              <w:spacing w:after="0" w:line="240" w:lineRule="auto"/>
            </w:pPr>
          </w:p>
        </w:tc>
      </w:tr>
      <w:tr w:rsidR="00A92F1A" w14:paraId="50066125" w14:textId="77777777" w:rsidTr="00A92F1A">
        <w:tc>
          <w:tcPr>
            <w:tcW w:w="179" w:type="dxa"/>
          </w:tcPr>
          <w:p w14:paraId="67BFC04D" w14:textId="77777777" w:rsidR="00C85813" w:rsidRDefault="00C85813">
            <w:pPr>
              <w:pStyle w:val="EmptyCellLayoutStyle"/>
              <w:spacing w:after="0" w:line="240" w:lineRule="auto"/>
            </w:pPr>
          </w:p>
        </w:tc>
        <w:tc>
          <w:tcPr>
            <w:tcW w:w="0" w:type="dxa"/>
          </w:tcPr>
          <w:p w14:paraId="42412E38" w14:textId="77777777" w:rsidR="00C85813" w:rsidRDefault="00C85813">
            <w:pPr>
              <w:pStyle w:val="EmptyCellLayoutStyle"/>
              <w:spacing w:after="0" w:line="240" w:lineRule="auto"/>
            </w:pPr>
          </w:p>
        </w:tc>
        <w:tc>
          <w:tcPr>
            <w:tcW w:w="0" w:type="dxa"/>
          </w:tcPr>
          <w:p w14:paraId="5996E63F" w14:textId="77777777" w:rsidR="00C85813" w:rsidRDefault="00C8581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A92F1A" w14:paraId="7613EBEA" w14:textId="77777777" w:rsidTr="00A92F1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C85813" w14:paraId="1A89091E" w14:textId="77777777">
                    <w:trPr>
                      <w:trHeight w:val="192"/>
                    </w:trPr>
                    <w:tc>
                      <w:tcPr>
                        <w:tcW w:w="11160" w:type="dxa"/>
                        <w:tcBorders>
                          <w:top w:val="nil"/>
                          <w:left w:val="nil"/>
                          <w:bottom w:val="nil"/>
                          <w:right w:val="nil"/>
                        </w:tcBorders>
                        <w:tcMar>
                          <w:top w:w="39" w:type="dxa"/>
                          <w:left w:w="39" w:type="dxa"/>
                          <w:bottom w:w="39" w:type="dxa"/>
                          <w:right w:w="39" w:type="dxa"/>
                        </w:tcMar>
                      </w:tcPr>
                      <w:p w14:paraId="0D0BD8CE" w14:textId="77777777" w:rsidR="00C85813" w:rsidRDefault="00A92F1A">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62F72CE" w14:textId="77777777" w:rsidR="00C85813" w:rsidRDefault="00C85813">
                  <w:pPr>
                    <w:spacing w:after="0" w:line="240" w:lineRule="auto"/>
                  </w:pPr>
                </w:p>
              </w:tc>
            </w:tr>
            <w:tr w:rsidR="00C85813" w14:paraId="05DCE789" w14:textId="77777777">
              <w:trPr>
                <w:trHeight w:val="90"/>
              </w:trPr>
              <w:tc>
                <w:tcPr>
                  <w:tcW w:w="0" w:type="dxa"/>
                  <w:tcBorders>
                    <w:left w:val="single" w:sz="15" w:space="0" w:color="000000"/>
                  </w:tcBorders>
                </w:tcPr>
                <w:p w14:paraId="754E741A" w14:textId="77777777" w:rsidR="00C85813" w:rsidRDefault="00C85813">
                  <w:pPr>
                    <w:pStyle w:val="EmptyCellLayoutStyle"/>
                    <w:spacing w:after="0" w:line="240" w:lineRule="auto"/>
                  </w:pPr>
                </w:p>
              </w:tc>
              <w:tc>
                <w:tcPr>
                  <w:tcW w:w="11159" w:type="dxa"/>
                  <w:tcBorders>
                    <w:right w:val="single" w:sz="15" w:space="0" w:color="000000"/>
                  </w:tcBorders>
                </w:tcPr>
                <w:p w14:paraId="5DC912A3" w14:textId="77777777" w:rsidR="00C85813" w:rsidRDefault="00C85813">
                  <w:pPr>
                    <w:pStyle w:val="EmptyCellLayoutStyle"/>
                    <w:spacing w:after="0" w:line="240" w:lineRule="auto"/>
                  </w:pPr>
                </w:p>
              </w:tc>
            </w:tr>
            <w:tr w:rsidR="00C85813" w14:paraId="71AA2EE5" w14:textId="77777777">
              <w:trPr>
                <w:trHeight w:val="290"/>
              </w:trPr>
              <w:tc>
                <w:tcPr>
                  <w:tcW w:w="0" w:type="dxa"/>
                  <w:tcBorders>
                    <w:left w:val="single" w:sz="15" w:space="0" w:color="000000"/>
                    <w:bottom w:val="single" w:sz="15" w:space="0" w:color="000000"/>
                  </w:tcBorders>
                </w:tcPr>
                <w:p w14:paraId="06AB30F7" w14:textId="77777777" w:rsidR="00C85813" w:rsidRDefault="00C858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C85813" w14:paraId="4AC83DB4" w14:textId="77777777">
                    <w:trPr>
                      <w:trHeight w:val="212"/>
                    </w:trPr>
                    <w:tc>
                      <w:tcPr>
                        <w:tcW w:w="11160" w:type="dxa"/>
                        <w:tcBorders>
                          <w:top w:val="nil"/>
                          <w:left w:val="nil"/>
                          <w:bottom w:val="nil"/>
                          <w:right w:val="nil"/>
                        </w:tcBorders>
                        <w:tcMar>
                          <w:top w:w="39" w:type="dxa"/>
                          <w:left w:w="39" w:type="dxa"/>
                          <w:bottom w:w="39" w:type="dxa"/>
                          <w:right w:w="39" w:type="dxa"/>
                        </w:tcMar>
                      </w:tcPr>
                      <w:p w14:paraId="70821E10" w14:textId="77777777" w:rsidR="00C85813" w:rsidRDefault="00A92F1A">
                        <w:pPr>
                          <w:spacing w:after="0" w:line="240" w:lineRule="auto"/>
                        </w:pPr>
                        <w:r>
                          <w:rPr>
                            <w:rFonts w:ascii="Arial" w:eastAsia="Arial" w:hAnsi="Arial"/>
                            <w:color w:val="000000"/>
                          </w:rPr>
                          <w:t>N/A - New Position</w:t>
                        </w:r>
                      </w:p>
                    </w:tc>
                  </w:tr>
                </w:tbl>
                <w:p w14:paraId="7EF3FFD3" w14:textId="77777777" w:rsidR="00C85813" w:rsidRDefault="00C85813">
                  <w:pPr>
                    <w:spacing w:after="0" w:line="240" w:lineRule="auto"/>
                  </w:pPr>
                </w:p>
              </w:tc>
            </w:tr>
          </w:tbl>
          <w:p w14:paraId="28D6011A" w14:textId="77777777" w:rsidR="00C85813" w:rsidRDefault="00C85813">
            <w:pPr>
              <w:spacing w:after="0" w:line="240" w:lineRule="auto"/>
            </w:pPr>
          </w:p>
        </w:tc>
        <w:tc>
          <w:tcPr>
            <w:tcW w:w="179" w:type="dxa"/>
          </w:tcPr>
          <w:p w14:paraId="79370D4E" w14:textId="77777777" w:rsidR="00C85813" w:rsidRDefault="00C85813">
            <w:pPr>
              <w:pStyle w:val="EmptyCellLayoutStyle"/>
              <w:spacing w:after="0" w:line="240" w:lineRule="auto"/>
            </w:pPr>
          </w:p>
        </w:tc>
      </w:tr>
      <w:tr w:rsidR="00C85813" w14:paraId="368C6377" w14:textId="77777777">
        <w:trPr>
          <w:trHeight w:val="100"/>
        </w:trPr>
        <w:tc>
          <w:tcPr>
            <w:tcW w:w="179" w:type="dxa"/>
          </w:tcPr>
          <w:p w14:paraId="1FC9B35E" w14:textId="77777777" w:rsidR="00C85813" w:rsidRDefault="00C85813">
            <w:pPr>
              <w:pStyle w:val="EmptyCellLayoutStyle"/>
              <w:spacing w:after="0" w:line="240" w:lineRule="auto"/>
            </w:pPr>
          </w:p>
        </w:tc>
        <w:tc>
          <w:tcPr>
            <w:tcW w:w="0" w:type="dxa"/>
          </w:tcPr>
          <w:p w14:paraId="17F2D858" w14:textId="77777777" w:rsidR="00C85813" w:rsidRDefault="00C85813">
            <w:pPr>
              <w:pStyle w:val="EmptyCellLayoutStyle"/>
              <w:spacing w:after="0" w:line="240" w:lineRule="auto"/>
            </w:pPr>
          </w:p>
        </w:tc>
        <w:tc>
          <w:tcPr>
            <w:tcW w:w="0" w:type="dxa"/>
          </w:tcPr>
          <w:p w14:paraId="5A626E7A" w14:textId="77777777" w:rsidR="00C85813" w:rsidRDefault="00C85813">
            <w:pPr>
              <w:pStyle w:val="EmptyCellLayoutStyle"/>
              <w:spacing w:after="0" w:line="240" w:lineRule="auto"/>
            </w:pPr>
          </w:p>
        </w:tc>
        <w:tc>
          <w:tcPr>
            <w:tcW w:w="0" w:type="dxa"/>
          </w:tcPr>
          <w:p w14:paraId="0D35153E" w14:textId="77777777" w:rsidR="00C85813" w:rsidRDefault="00C85813">
            <w:pPr>
              <w:pStyle w:val="EmptyCellLayoutStyle"/>
              <w:spacing w:after="0" w:line="240" w:lineRule="auto"/>
            </w:pPr>
          </w:p>
        </w:tc>
        <w:tc>
          <w:tcPr>
            <w:tcW w:w="0" w:type="dxa"/>
          </w:tcPr>
          <w:p w14:paraId="487C939C" w14:textId="77777777" w:rsidR="00C85813" w:rsidRDefault="00C85813">
            <w:pPr>
              <w:pStyle w:val="EmptyCellLayoutStyle"/>
              <w:spacing w:after="0" w:line="240" w:lineRule="auto"/>
            </w:pPr>
          </w:p>
        </w:tc>
        <w:tc>
          <w:tcPr>
            <w:tcW w:w="0" w:type="dxa"/>
          </w:tcPr>
          <w:p w14:paraId="6E37A854" w14:textId="77777777" w:rsidR="00C85813" w:rsidRDefault="00C85813">
            <w:pPr>
              <w:pStyle w:val="EmptyCellLayoutStyle"/>
              <w:spacing w:after="0" w:line="240" w:lineRule="auto"/>
            </w:pPr>
          </w:p>
        </w:tc>
        <w:tc>
          <w:tcPr>
            <w:tcW w:w="0" w:type="dxa"/>
          </w:tcPr>
          <w:p w14:paraId="6841847E" w14:textId="77777777" w:rsidR="00C85813" w:rsidRDefault="00C85813">
            <w:pPr>
              <w:pStyle w:val="EmptyCellLayoutStyle"/>
              <w:spacing w:after="0" w:line="240" w:lineRule="auto"/>
            </w:pPr>
          </w:p>
        </w:tc>
        <w:tc>
          <w:tcPr>
            <w:tcW w:w="2505" w:type="dxa"/>
          </w:tcPr>
          <w:p w14:paraId="3484B7DB" w14:textId="77777777" w:rsidR="00C85813" w:rsidRDefault="00C85813">
            <w:pPr>
              <w:pStyle w:val="EmptyCellLayoutStyle"/>
              <w:spacing w:after="0" w:line="240" w:lineRule="auto"/>
            </w:pPr>
          </w:p>
        </w:tc>
        <w:tc>
          <w:tcPr>
            <w:tcW w:w="6120" w:type="dxa"/>
          </w:tcPr>
          <w:p w14:paraId="628E1D7B" w14:textId="77777777" w:rsidR="00C85813" w:rsidRDefault="00C85813">
            <w:pPr>
              <w:pStyle w:val="EmptyCellLayoutStyle"/>
              <w:spacing w:after="0" w:line="240" w:lineRule="auto"/>
            </w:pPr>
          </w:p>
        </w:tc>
        <w:tc>
          <w:tcPr>
            <w:tcW w:w="2534" w:type="dxa"/>
          </w:tcPr>
          <w:p w14:paraId="010DD81F" w14:textId="77777777" w:rsidR="00C85813" w:rsidRDefault="00C85813">
            <w:pPr>
              <w:pStyle w:val="EmptyCellLayoutStyle"/>
              <w:spacing w:after="0" w:line="240" w:lineRule="auto"/>
            </w:pPr>
          </w:p>
        </w:tc>
        <w:tc>
          <w:tcPr>
            <w:tcW w:w="179" w:type="dxa"/>
          </w:tcPr>
          <w:p w14:paraId="0B28C7F9" w14:textId="77777777" w:rsidR="00C85813" w:rsidRDefault="00C85813">
            <w:pPr>
              <w:pStyle w:val="EmptyCellLayoutStyle"/>
              <w:spacing w:after="0" w:line="240" w:lineRule="auto"/>
            </w:pPr>
          </w:p>
        </w:tc>
      </w:tr>
      <w:tr w:rsidR="00A92F1A" w14:paraId="3A12246A" w14:textId="77777777" w:rsidTr="00A92F1A">
        <w:tc>
          <w:tcPr>
            <w:tcW w:w="179" w:type="dxa"/>
          </w:tcPr>
          <w:p w14:paraId="42D0A090" w14:textId="77777777" w:rsidR="00C85813" w:rsidRDefault="00C85813">
            <w:pPr>
              <w:pStyle w:val="EmptyCellLayoutStyle"/>
              <w:spacing w:after="0" w:line="240" w:lineRule="auto"/>
            </w:pPr>
          </w:p>
        </w:tc>
        <w:tc>
          <w:tcPr>
            <w:tcW w:w="0" w:type="dxa"/>
          </w:tcPr>
          <w:p w14:paraId="58AC8BAD" w14:textId="77777777" w:rsidR="00C85813" w:rsidRDefault="00C8581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A92F1A" w14:paraId="5DD67324" w14:textId="77777777" w:rsidTr="00A92F1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813" w14:paraId="75484E1A" w14:textId="77777777">
                    <w:trPr>
                      <w:trHeight w:val="192"/>
                    </w:trPr>
                    <w:tc>
                      <w:tcPr>
                        <w:tcW w:w="11160" w:type="dxa"/>
                        <w:tcBorders>
                          <w:top w:val="nil"/>
                          <w:left w:val="nil"/>
                          <w:bottom w:val="nil"/>
                          <w:right w:val="nil"/>
                        </w:tcBorders>
                        <w:tcMar>
                          <w:top w:w="39" w:type="dxa"/>
                          <w:left w:w="39" w:type="dxa"/>
                          <w:bottom w:w="39" w:type="dxa"/>
                          <w:right w:w="39" w:type="dxa"/>
                        </w:tcMar>
                      </w:tcPr>
                      <w:p w14:paraId="6E77641B" w14:textId="77777777" w:rsidR="00C85813" w:rsidRDefault="00A92F1A">
                        <w:pPr>
                          <w:spacing w:after="0" w:line="240" w:lineRule="auto"/>
                        </w:pPr>
                        <w:r>
                          <w:rPr>
                            <w:rFonts w:ascii="Arial" w:eastAsia="Arial" w:hAnsi="Arial"/>
                            <w:b/>
                            <w:color w:val="000000"/>
                            <w:sz w:val="16"/>
                          </w:rPr>
                          <w:t>25. What is the function of the work area and how does this position fit into that function?</w:t>
                        </w:r>
                      </w:p>
                    </w:tc>
                  </w:tr>
                </w:tbl>
                <w:p w14:paraId="71E923AB" w14:textId="77777777" w:rsidR="00C85813" w:rsidRDefault="00C85813">
                  <w:pPr>
                    <w:spacing w:after="0" w:line="240" w:lineRule="auto"/>
                  </w:pPr>
                </w:p>
              </w:tc>
            </w:tr>
            <w:tr w:rsidR="00C85813" w14:paraId="55039B32" w14:textId="77777777">
              <w:trPr>
                <w:trHeight w:val="80"/>
              </w:trPr>
              <w:tc>
                <w:tcPr>
                  <w:tcW w:w="0" w:type="dxa"/>
                  <w:tcBorders>
                    <w:left w:val="single" w:sz="15" w:space="0" w:color="000000"/>
                  </w:tcBorders>
                </w:tcPr>
                <w:p w14:paraId="070C1EB9" w14:textId="77777777" w:rsidR="00C85813" w:rsidRDefault="00C85813">
                  <w:pPr>
                    <w:pStyle w:val="EmptyCellLayoutStyle"/>
                    <w:spacing w:after="0" w:line="240" w:lineRule="auto"/>
                  </w:pPr>
                </w:p>
              </w:tc>
              <w:tc>
                <w:tcPr>
                  <w:tcW w:w="11159" w:type="dxa"/>
                  <w:tcBorders>
                    <w:right w:val="single" w:sz="15" w:space="0" w:color="000000"/>
                  </w:tcBorders>
                </w:tcPr>
                <w:p w14:paraId="77034F3C" w14:textId="77777777" w:rsidR="00C85813" w:rsidRDefault="00C85813">
                  <w:pPr>
                    <w:pStyle w:val="EmptyCellLayoutStyle"/>
                    <w:spacing w:after="0" w:line="240" w:lineRule="auto"/>
                  </w:pPr>
                </w:p>
              </w:tc>
            </w:tr>
            <w:tr w:rsidR="00C85813" w14:paraId="4984C43B" w14:textId="77777777">
              <w:trPr>
                <w:trHeight w:val="290"/>
              </w:trPr>
              <w:tc>
                <w:tcPr>
                  <w:tcW w:w="0" w:type="dxa"/>
                  <w:tcBorders>
                    <w:left w:val="single" w:sz="15" w:space="0" w:color="000000"/>
                    <w:bottom w:val="single" w:sz="15" w:space="0" w:color="000000"/>
                  </w:tcBorders>
                </w:tcPr>
                <w:p w14:paraId="0665A44F" w14:textId="77777777" w:rsidR="00C85813" w:rsidRDefault="00C858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C85813" w14:paraId="04C88599" w14:textId="77777777">
                    <w:trPr>
                      <w:trHeight w:val="212"/>
                    </w:trPr>
                    <w:tc>
                      <w:tcPr>
                        <w:tcW w:w="11160" w:type="dxa"/>
                        <w:tcBorders>
                          <w:top w:val="nil"/>
                          <w:left w:val="nil"/>
                          <w:bottom w:val="nil"/>
                          <w:right w:val="nil"/>
                        </w:tcBorders>
                        <w:tcMar>
                          <w:top w:w="39" w:type="dxa"/>
                          <w:left w:w="39" w:type="dxa"/>
                          <w:bottom w:w="39" w:type="dxa"/>
                          <w:right w:w="39" w:type="dxa"/>
                        </w:tcMar>
                      </w:tcPr>
                      <w:p w14:paraId="045D27B2" w14:textId="07C45A68" w:rsidR="00C85813" w:rsidRDefault="00A92F1A">
                        <w:pPr>
                          <w:spacing w:after="0" w:line="240" w:lineRule="auto"/>
                        </w:pPr>
                        <w:r>
                          <w:rPr>
                            <w:rFonts w:ascii="Arial" w:eastAsia="Arial" w:hAnsi="Arial"/>
                            <w:color w:val="000000"/>
                          </w:rPr>
                          <w:t xml:space="preserve">To serve within a </w:t>
                        </w:r>
                        <w:r w:rsidR="00A41032">
                          <w:rPr>
                            <w:rFonts w:ascii="Arial" w:eastAsia="Arial" w:hAnsi="Arial"/>
                            <w:color w:val="000000"/>
                          </w:rPr>
                          <w:t>litigation</w:t>
                        </w:r>
                        <w:r>
                          <w:rPr>
                            <w:rFonts w:ascii="Arial" w:eastAsia="Arial" w:hAnsi="Arial"/>
                            <w:color w:val="000000"/>
                          </w:rPr>
                          <w:t xml:space="preserve"> division of the Department of Attorney General providing legal counsel and legal representation to the State of Michigan, its agencies, officials, and employees. This position is a staff position assigned to assist the Division's attorneys in state</w:t>
                        </w:r>
                        <w:r w:rsidR="00986D35">
                          <w:rPr>
                            <w:rFonts w:ascii="Arial" w:eastAsia="Arial" w:hAnsi="Arial"/>
                            <w:color w:val="000000"/>
                          </w:rPr>
                          <w:t xml:space="preserve">, </w:t>
                        </w:r>
                        <w:r>
                          <w:rPr>
                            <w:rFonts w:ascii="Arial" w:eastAsia="Arial" w:hAnsi="Arial"/>
                            <w:color w:val="000000"/>
                          </w:rPr>
                          <w:t>federal litigation</w:t>
                        </w:r>
                        <w:r w:rsidR="00986D35">
                          <w:rPr>
                            <w:rFonts w:ascii="Arial" w:eastAsia="Arial" w:hAnsi="Arial"/>
                            <w:color w:val="000000"/>
                          </w:rPr>
                          <w:t xml:space="preserve"> and administrative litigation</w:t>
                        </w:r>
                        <w:r>
                          <w:rPr>
                            <w:rFonts w:ascii="Arial" w:eastAsia="Arial" w:hAnsi="Arial"/>
                            <w:color w:val="000000"/>
                          </w:rPr>
                          <w:t>.</w:t>
                        </w:r>
                        <w:r>
                          <w:rPr>
                            <w:rFonts w:ascii="Arial" w:eastAsia="Arial" w:hAnsi="Arial"/>
                            <w:color w:val="000000"/>
                          </w:rPr>
                          <w:br/>
                        </w:r>
                      </w:p>
                    </w:tc>
                  </w:tr>
                </w:tbl>
                <w:p w14:paraId="1BB9FF53" w14:textId="77777777" w:rsidR="00C85813" w:rsidRDefault="00C85813">
                  <w:pPr>
                    <w:spacing w:after="0" w:line="240" w:lineRule="auto"/>
                  </w:pPr>
                </w:p>
              </w:tc>
            </w:tr>
          </w:tbl>
          <w:p w14:paraId="0568E44D" w14:textId="77777777" w:rsidR="00C85813" w:rsidRDefault="00C85813">
            <w:pPr>
              <w:spacing w:after="0" w:line="240" w:lineRule="auto"/>
            </w:pPr>
          </w:p>
        </w:tc>
        <w:tc>
          <w:tcPr>
            <w:tcW w:w="179" w:type="dxa"/>
          </w:tcPr>
          <w:p w14:paraId="4FACFA7B" w14:textId="77777777" w:rsidR="00C85813" w:rsidRDefault="00C85813">
            <w:pPr>
              <w:pStyle w:val="EmptyCellLayoutStyle"/>
              <w:spacing w:after="0" w:line="240" w:lineRule="auto"/>
            </w:pPr>
          </w:p>
        </w:tc>
      </w:tr>
      <w:tr w:rsidR="00C85813" w14:paraId="77D8F8BF" w14:textId="77777777">
        <w:trPr>
          <w:trHeight w:val="120"/>
        </w:trPr>
        <w:tc>
          <w:tcPr>
            <w:tcW w:w="179" w:type="dxa"/>
          </w:tcPr>
          <w:p w14:paraId="650BC747" w14:textId="77777777" w:rsidR="00C85813" w:rsidRDefault="00C85813">
            <w:pPr>
              <w:pStyle w:val="EmptyCellLayoutStyle"/>
              <w:spacing w:after="0" w:line="240" w:lineRule="auto"/>
            </w:pPr>
          </w:p>
        </w:tc>
        <w:tc>
          <w:tcPr>
            <w:tcW w:w="0" w:type="dxa"/>
          </w:tcPr>
          <w:p w14:paraId="0FE8E7A8" w14:textId="77777777" w:rsidR="00C85813" w:rsidRDefault="00C85813">
            <w:pPr>
              <w:pStyle w:val="EmptyCellLayoutStyle"/>
              <w:spacing w:after="0" w:line="240" w:lineRule="auto"/>
            </w:pPr>
          </w:p>
        </w:tc>
        <w:tc>
          <w:tcPr>
            <w:tcW w:w="0" w:type="dxa"/>
          </w:tcPr>
          <w:p w14:paraId="750BCAFB" w14:textId="77777777" w:rsidR="00C85813" w:rsidRDefault="00C85813">
            <w:pPr>
              <w:pStyle w:val="EmptyCellLayoutStyle"/>
              <w:spacing w:after="0" w:line="240" w:lineRule="auto"/>
            </w:pPr>
          </w:p>
        </w:tc>
        <w:tc>
          <w:tcPr>
            <w:tcW w:w="0" w:type="dxa"/>
          </w:tcPr>
          <w:p w14:paraId="6076ECCD" w14:textId="77777777" w:rsidR="00C85813" w:rsidRDefault="00C85813">
            <w:pPr>
              <w:pStyle w:val="EmptyCellLayoutStyle"/>
              <w:spacing w:after="0" w:line="240" w:lineRule="auto"/>
            </w:pPr>
          </w:p>
        </w:tc>
        <w:tc>
          <w:tcPr>
            <w:tcW w:w="0" w:type="dxa"/>
          </w:tcPr>
          <w:p w14:paraId="4D676AC9" w14:textId="77777777" w:rsidR="00C85813" w:rsidRDefault="00C85813">
            <w:pPr>
              <w:pStyle w:val="EmptyCellLayoutStyle"/>
              <w:spacing w:after="0" w:line="240" w:lineRule="auto"/>
            </w:pPr>
          </w:p>
        </w:tc>
        <w:tc>
          <w:tcPr>
            <w:tcW w:w="0" w:type="dxa"/>
          </w:tcPr>
          <w:p w14:paraId="13787398" w14:textId="77777777" w:rsidR="00C85813" w:rsidRDefault="00C85813">
            <w:pPr>
              <w:pStyle w:val="EmptyCellLayoutStyle"/>
              <w:spacing w:after="0" w:line="240" w:lineRule="auto"/>
            </w:pPr>
          </w:p>
        </w:tc>
        <w:tc>
          <w:tcPr>
            <w:tcW w:w="0" w:type="dxa"/>
          </w:tcPr>
          <w:p w14:paraId="0EF74824" w14:textId="77777777" w:rsidR="00C85813" w:rsidRDefault="00C85813">
            <w:pPr>
              <w:pStyle w:val="EmptyCellLayoutStyle"/>
              <w:spacing w:after="0" w:line="240" w:lineRule="auto"/>
            </w:pPr>
          </w:p>
        </w:tc>
        <w:tc>
          <w:tcPr>
            <w:tcW w:w="2505" w:type="dxa"/>
          </w:tcPr>
          <w:p w14:paraId="3F975037" w14:textId="77777777" w:rsidR="00C85813" w:rsidRDefault="00C85813">
            <w:pPr>
              <w:pStyle w:val="EmptyCellLayoutStyle"/>
              <w:spacing w:after="0" w:line="240" w:lineRule="auto"/>
            </w:pPr>
          </w:p>
        </w:tc>
        <w:tc>
          <w:tcPr>
            <w:tcW w:w="6120" w:type="dxa"/>
          </w:tcPr>
          <w:p w14:paraId="2AED1E3B" w14:textId="77777777" w:rsidR="00C85813" w:rsidRDefault="00C85813">
            <w:pPr>
              <w:pStyle w:val="EmptyCellLayoutStyle"/>
              <w:spacing w:after="0" w:line="240" w:lineRule="auto"/>
            </w:pPr>
          </w:p>
        </w:tc>
        <w:tc>
          <w:tcPr>
            <w:tcW w:w="2534" w:type="dxa"/>
          </w:tcPr>
          <w:p w14:paraId="65AD8583" w14:textId="77777777" w:rsidR="00C85813" w:rsidRDefault="00C85813">
            <w:pPr>
              <w:pStyle w:val="EmptyCellLayoutStyle"/>
              <w:spacing w:after="0" w:line="240" w:lineRule="auto"/>
            </w:pPr>
          </w:p>
        </w:tc>
        <w:tc>
          <w:tcPr>
            <w:tcW w:w="179" w:type="dxa"/>
          </w:tcPr>
          <w:p w14:paraId="4CE7E8C0" w14:textId="77777777" w:rsidR="00C85813" w:rsidRDefault="00C85813">
            <w:pPr>
              <w:pStyle w:val="EmptyCellLayoutStyle"/>
              <w:spacing w:after="0" w:line="240" w:lineRule="auto"/>
            </w:pPr>
          </w:p>
        </w:tc>
      </w:tr>
      <w:tr w:rsidR="00A92F1A" w14:paraId="364BBB6A" w14:textId="77777777" w:rsidTr="00A92F1A">
        <w:tc>
          <w:tcPr>
            <w:tcW w:w="179" w:type="dxa"/>
          </w:tcPr>
          <w:p w14:paraId="59CB9FE9" w14:textId="77777777" w:rsidR="00C85813" w:rsidRDefault="00C85813">
            <w:pPr>
              <w:pStyle w:val="EmptyCellLayoutStyle"/>
              <w:spacing w:after="0" w:line="240" w:lineRule="auto"/>
            </w:pPr>
          </w:p>
        </w:tc>
        <w:tc>
          <w:tcPr>
            <w:tcW w:w="0" w:type="dxa"/>
          </w:tcPr>
          <w:p w14:paraId="73C29677" w14:textId="77777777" w:rsidR="00C85813" w:rsidRDefault="00C8581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A92F1A" w14:paraId="0DBDE77E" w14:textId="77777777" w:rsidTr="00A92F1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C85813" w14:paraId="001E3385" w14:textId="77777777">
                    <w:trPr>
                      <w:trHeight w:val="237"/>
                    </w:trPr>
                    <w:tc>
                      <w:tcPr>
                        <w:tcW w:w="10980" w:type="dxa"/>
                        <w:tcBorders>
                          <w:top w:val="nil"/>
                          <w:left w:val="nil"/>
                          <w:bottom w:val="nil"/>
                          <w:right w:val="nil"/>
                        </w:tcBorders>
                        <w:tcMar>
                          <w:top w:w="39" w:type="dxa"/>
                          <w:left w:w="39" w:type="dxa"/>
                          <w:bottom w:w="39" w:type="dxa"/>
                          <w:right w:w="39" w:type="dxa"/>
                        </w:tcMar>
                      </w:tcPr>
                      <w:p w14:paraId="0B1357DB" w14:textId="77777777" w:rsidR="00C85813" w:rsidRDefault="00A92F1A">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1AB2952" w14:textId="77777777" w:rsidR="00C85813" w:rsidRDefault="00C85813">
                  <w:pPr>
                    <w:spacing w:after="0" w:line="240" w:lineRule="auto"/>
                  </w:pPr>
                </w:p>
              </w:tc>
              <w:tc>
                <w:tcPr>
                  <w:tcW w:w="180" w:type="dxa"/>
                  <w:tcBorders>
                    <w:top w:val="single" w:sz="15" w:space="0" w:color="000000"/>
                    <w:right w:val="single" w:sz="15" w:space="0" w:color="000000"/>
                  </w:tcBorders>
                </w:tcPr>
                <w:p w14:paraId="525E7BBD" w14:textId="77777777" w:rsidR="00C85813" w:rsidRDefault="00C85813">
                  <w:pPr>
                    <w:pStyle w:val="EmptyCellLayoutStyle"/>
                    <w:spacing w:after="0" w:line="240" w:lineRule="auto"/>
                  </w:pPr>
                </w:p>
              </w:tc>
            </w:tr>
            <w:tr w:rsidR="00C85813" w14:paraId="4D384F72" w14:textId="77777777">
              <w:trPr>
                <w:trHeight w:val="81"/>
              </w:trPr>
              <w:tc>
                <w:tcPr>
                  <w:tcW w:w="180" w:type="dxa"/>
                  <w:tcBorders>
                    <w:left w:val="single" w:sz="15" w:space="0" w:color="000000"/>
                  </w:tcBorders>
                </w:tcPr>
                <w:p w14:paraId="49667A7B" w14:textId="77777777" w:rsidR="00C85813" w:rsidRDefault="00C85813">
                  <w:pPr>
                    <w:pStyle w:val="EmptyCellLayoutStyle"/>
                    <w:spacing w:after="0" w:line="240" w:lineRule="auto"/>
                  </w:pPr>
                </w:p>
              </w:tc>
              <w:tc>
                <w:tcPr>
                  <w:tcW w:w="1080" w:type="dxa"/>
                </w:tcPr>
                <w:p w14:paraId="7B7592E0" w14:textId="77777777" w:rsidR="00C85813" w:rsidRDefault="00C85813">
                  <w:pPr>
                    <w:pStyle w:val="EmptyCellLayoutStyle"/>
                    <w:spacing w:after="0" w:line="240" w:lineRule="auto"/>
                  </w:pPr>
                </w:p>
              </w:tc>
              <w:tc>
                <w:tcPr>
                  <w:tcW w:w="1980" w:type="dxa"/>
                </w:tcPr>
                <w:p w14:paraId="6890A58A" w14:textId="77777777" w:rsidR="00C85813" w:rsidRDefault="00C85813">
                  <w:pPr>
                    <w:pStyle w:val="EmptyCellLayoutStyle"/>
                    <w:spacing w:after="0" w:line="240" w:lineRule="auto"/>
                  </w:pPr>
                </w:p>
              </w:tc>
              <w:tc>
                <w:tcPr>
                  <w:tcW w:w="359" w:type="dxa"/>
                </w:tcPr>
                <w:p w14:paraId="102B9D3E" w14:textId="77777777" w:rsidR="00C85813" w:rsidRDefault="00C85813">
                  <w:pPr>
                    <w:pStyle w:val="EmptyCellLayoutStyle"/>
                    <w:spacing w:after="0" w:line="240" w:lineRule="auto"/>
                  </w:pPr>
                </w:p>
              </w:tc>
              <w:tc>
                <w:tcPr>
                  <w:tcW w:w="7200" w:type="dxa"/>
                </w:tcPr>
                <w:p w14:paraId="743BFB88" w14:textId="77777777" w:rsidR="00C85813" w:rsidRDefault="00C85813">
                  <w:pPr>
                    <w:pStyle w:val="EmptyCellLayoutStyle"/>
                    <w:spacing w:after="0" w:line="240" w:lineRule="auto"/>
                  </w:pPr>
                </w:p>
              </w:tc>
              <w:tc>
                <w:tcPr>
                  <w:tcW w:w="180" w:type="dxa"/>
                </w:tcPr>
                <w:p w14:paraId="3C2D9076" w14:textId="77777777" w:rsidR="00C85813" w:rsidRDefault="00C85813">
                  <w:pPr>
                    <w:pStyle w:val="EmptyCellLayoutStyle"/>
                    <w:spacing w:after="0" w:line="240" w:lineRule="auto"/>
                  </w:pPr>
                </w:p>
              </w:tc>
              <w:tc>
                <w:tcPr>
                  <w:tcW w:w="180" w:type="dxa"/>
                  <w:tcBorders>
                    <w:right w:val="single" w:sz="15" w:space="0" w:color="000000"/>
                  </w:tcBorders>
                </w:tcPr>
                <w:p w14:paraId="3B0BC2AE" w14:textId="77777777" w:rsidR="00C85813" w:rsidRDefault="00C85813">
                  <w:pPr>
                    <w:pStyle w:val="EmptyCellLayoutStyle"/>
                    <w:spacing w:after="0" w:line="240" w:lineRule="auto"/>
                  </w:pPr>
                </w:p>
              </w:tc>
            </w:tr>
            <w:tr w:rsidR="00A92F1A" w14:paraId="3F66CB21" w14:textId="77777777" w:rsidTr="00A92F1A">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85813" w14:paraId="0E40C386" w14:textId="77777777">
                    <w:trPr>
                      <w:trHeight w:val="192"/>
                    </w:trPr>
                    <w:tc>
                      <w:tcPr>
                        <w:tcW w:w="1260" w:type="dxa"/>
                        <w:tcBorders>
                          <w:top w:val="nil"/>
                          <w:left w:val="nil"/>
                          <w:bottom w:val="nil"/>
                          <w:right w:val="nil"/>
                        </w:tcBorders>
                        <w:tcMar>
                          <w:top w:w="39" w:type="dxa"/>
                          <w:left w:w="39" w:type="dxa"/>
                          <w:bottom w:w="39" w:type="dxa"/>
                          <w:right w:w="39" w:type="dxa"/>
                        </w:tcMar>
                      </w:tcPr>
                      <w:p w14:paraId="044CB823" w14:textId="77777777" w:rsidR="00C85813" w:rsidRDefault="00A92F1A">
                        <w:pPr>
                          <w:spacing w:after="0" w:line="240" w:lineRule="auto"/>
                        </w:pPr>
                        <w:r>
                          <w:rPr>
                            <w:rFonts w:ascii="Arial" w:eastAsia="Arial" w:hAnsi="Arial"/>
                            <w:b/>
                            <w:color w:val="000000"/>
                            <w:sz w:val="16"/>
                          </w:rPr>
                          <w:t>EDUCATION:</w:t>
                        </w:r>
                      </w:p>
                    </w:tc>
                  </w:tr>
                </w:tbl>
                <w:p w14:paraId="6599B6FB" w14:textId="77777777" w:rsidR="00C85813" w:rsidRDefault="00C85813">
                  <w:pPr>
                    <w:spacing w:after="0" w:line="240" w:lineRule="auto"/>
                  </w:pPr>
                </w:p>
              </w:tc>
              <w:tc>
                <w:tcPr>
                  <w:tcW w:w="1980" w:type="dxa"/>
                </w:tcPr>
                <w:p w14:paraId="08429484" w14:textId="77777777" w:rsidR="00C85813" w:rsidRDefault="00C85813">
                  <w:pPr>
                    <w:pStyle w:val="EmptyCellLayoutStyle"/>
                    <w:spacing w:after="0" w:line="240" w:lineRule="auto"/>
                  </w:pPr>
                </w:p>
              </w:tc>
              <w:tc>
                <w:tcPr>
                  <w:tcW w:w="359" w:type="dxa"/>
                </w:tcPr>
                <w:p w14:paraId="7D4837DC" w14:textId="77777777" w:rsidR="00C85813" w:rsidRDefault="00C85813">
                  <w:pPr>
                    <w:pStyle w:val="EmptyCellLayoutStyle"/>
                    <w:spacing w:after="0" w:line="240" w:lineRule="auto"/>
                  </w:pPr>
                </w:p>
              </w:tc>
              <w:tc>
                <w:tcPr>
                  <w:tcW w:w="7200" w:type="dxa"/>
                </w:tcPr>
                <w:p w14:paraId="5693DDB2" w14:textId="77777777" w:rsidR="00C85813" w:rsidRDefault="00C85813">
                  <w:pPr>
                    <w:pStyle w:val="EmptyCellLayoutStyle"/>
                    <w:spacing w:after="0" w:line="240" w:lineRule="auto"/>
                  </w:pPr>
                </w:p>
              </w:tc>
              <w:tc>
                <w:tcPr>
                  <w:tcW w:w="180" w:type="dxa"/>
                </w:tcPr>
                <w:p w14:paraId="01ACC95D" w14:textId="77777777" w:rsidR="00C85813" w:rsidRDefault="00C85813">
                  <w:pPr>
                    <w:pStyle w:val="EmptyCellLayoutStyle"/>
                    <w:spacing w:after="0" w:line="240" w:lineRule="auto"/>
                  </w:pPr>
                </w:p>
              </w:tc>
              <w:tc>
                <w:tcPr>
                  <w:tcW w:w="180" w:type="dxa"/>
                  <w:tcBorders>
                    <w:right w:val="single" w:sz="15" w:space="0" w:color="000000"/>
                  </w:tcBorders>
                </w:tcPr>
                <w:p w14:paraId="5CB5A423" w14:textId="77777777" w:rsidR="00C85813" w:rsidRDefault="00C85813">
                  <w:pPr>
                    <w:pStyle w:val="EmptyCellLayoutStyle"/>
                    <w:spacing w:after="0" w:line="240" w:lineRule="auto"/>
                  </w:pPr>
                </w:p>
              </w:tc>
            </w:tr>
            <w:tr w:rsidR="00C85813" w14:paraId="766DB6A2" w14:textId="77777777">
              <w:trPr>
                <w:trHeight w:val="89"/>
              </w:trPr>
              <w:tc>
                <w:tcPr>
                  <w:tcW w:w="180" w:type="dxa"/>
                  <w:tcBorders>
                    <w:left w:val="single" w:sz="15" w:space="0" w:color="000000"/>
                  </w:tcBorders>
                </w:tcPr>
                <w:p w14:paraId="658B777E" w14:textId="77777777" w:rsidR="00C85813" w:rsidRDefault="00C85813">
                  <w:pPr>
                    <w:pStyle w:val="EmptyCellLayoutStyle"/>
                    <w:spacing w:after="0" w:line="240" w:lineRule="auto"/>
                  </w:pPr>
                </w:p>
              </w:tc>
              <w:tc>
                <w:tcPr>
                  <w:tcW w:w="1080" w:type="dxa"/>
                </w:tcPr>
                <w:p w14:paraId="32741A0E" w14:textId="77777777" w:rsidR="00C85813" w:rsidRDefault="00C85813">
                  <w:pPr>
                    <w:pStyle w:val="EmptyCellLayoutStyle"/>
                    <w:spacing w:after="0" w:line="240" w:lineRule="auto"/>
                  </w:pPr>
                </w:p>
              </w:tc>
              <w:tc>
                <w:tcPr>
                  <w:tcW w:w="1980" w:type="dxa"/>
                </w:tcPr>
                <w:p w14:paraId="2B18598A" w14:textId="77777777" w:rsidR="00C85813" w:rsidRDefault="00C85813">
                  <w:pPr>
                    <w:pStyle w:val="EmptyCellLayoutStyle"/>
                    <w:spacing w:after="0" w:line="240" w:lineRule="auto"/>
                  </w:pPr>
                </w:p>
              </w:tc>
              <w:tc>
                <w:tcPr>
                  <w:tcW w:w="359" w:type="dxa"/>
                </w:tcPr>
                <w:p w14:paraId="602FBD6D" w14:textId="77777777" w:rsidR="00C85813" w:rsidRDefault="00C85813">
                  <w:pPr>
                    <w:pStyle w:val="EmptyCellLayoutStyle"/>
                    <w:spacing w:after="0" w:line="240" w:lineRule="auto"/>
                  </w:pPr>
                </w:p>
              </w:tc>
              <w:tc>
                <w:tcPr>
                  <w:tcW w:w="7200" w:type="dxa"/>
                </w:tcPr>
                <w:p w14:paraId="2282E494" w14:textId="77777777" w:rsidR="00C85813" w:rsidRDefault="00C85813">
                  <w:pPr>
                    <w:pStyle w:val="EmptyCellLayoutStyle"/>
                    <w:spacing w:after="0" w:line="240" w:lineRule="auto"/>
                  </w:pPr>
                </w:p>
              </w:tc>
              <w:tc>
                <w:tcPr>
                  <w:tcW w:w="180" w:type="dxa"/>
                </w:tcPr>
                <w:p w14:paraId="1287BD69" w14:textId="77777777" w:rsidR="00C85813" w:rsidRDefault="00C85813">
                  <w:pPr>
                    <w:pStyle w:val="EmptyCellLayoutStyle"/>
                    <w:spacing w:after="0" w:line="240" w:lineRule="auto"/>
                  </w:pPr>
                </w:p>
              </w:tc>
              <w:tc>
                <w:tcPr>
                  <w:tcW w:w="180" w:type="dxa"/>
                  <w:tcBorders>
                    <w:right w:val="single" w:sz="15" w:space="0" w:color="000000"/>
                  </w:tcBorders>
                </w:tcPr>
                <w:p w14:paraId="7C7A2F18" w14:textId="77777777" w:rsidR="00C85813" w:rsidRDefault="00C85813">
                  <w:pPr>
                    <w:pStyle w:val="EmptyCellLayoutStyle"/>
                    <w:spacing w:after="0" w:line="240" w:lineRule="auto"/>
                  </w:pPr>
                </w:p>
              </w:tc>
            </w:tr>
            <w:tr w:rsidR="00A92F1A" w14:paraId="17B30943" w14:textId="77777777" w:rsidTr="00A92F1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813" w14:paraId="444CAB5A" w14:textId="77777777">
                    <w:trPr>
                      <w:trHeight w:val="212"/>
                    </w:trPr>
                    <w:tc>
                      <w:tcPr>
                        <w:tcW w:w="11160" w:type="dxa"/>
                        <w:tcBorders>
                          <w:top w:val="nil"/>
                          <w:left w:val="nil"/>
                          <w:bottom w:val="nil"/>
                          <w:right w:val="nil"/>
                        </w:tcBorders>
                        <w:tcMar>
                          <w:top w:w="39" w:type="dxa"/>
                          <w:left w:w="39" w:type="dxa"/>
                          <w:bottom w:w="39" w:type="dxa"/>
                          <w:right w:w="39" w:type="dxa"/>
                        </w:tcMar>
                      </w:tcPr>
                      <w:p w14:paraId="6A045C0F" w14:textId="77777777" w:rsidR="00C85813" w:rsidRDefault="00A92F1A">
                        <w:pPr>
                          <w:spacing w:after="0" w:line="240" w:lineRule="auto"/>
                        </w:pPr>
                        <w:r>
                          <w:rPr>
                            <w:rFonts w:ascii="Arial" w:eastAsia="Arial" w:hAnsi="Arial"/>
                            <w:color w:val="000000"/>
                          </w:rPr>
                          <w:t>Possession of an associate's degree in a paralegal or legal assistant program.</w:t>
                        </w:r>
                        <w:r>
                          <w:rPr>
                            <w:rFonts w:ascii="Arial" w:eastAsia="Arial" w:hAnsi="Arial"/>
                            <w:color w:val="000000"/>
                          </w:rPr>
                          <w:br/>
                        </w:r>
                      </w:p>
                    </w:tc>
                  </w:tr>
                </w:tbl>
                <w:p w14:paraId="4C5677DB" w14:textId="77777777" w:rsidR="00C85813" w:rsidRDefault="00C85813">
                  <w:pPr>
                    <w:spacing w:after="0" w:line="240" w:lineRule="auto"/>
                  </w:pPr>
                </w:p>
              </w:tc>
            </w:tr>
            <w:tr w:rsidR="00C85813" w14:paraId="7217C967" w14:textId="77777777">
              <w:trPr>
                <w:trHeight w:val="69"/>
              </w:trPr>
              <w:tc>
                <w:tcPr>
                  <w:tcW w:w="180" w:type="dxa"/>
                  <w:tcBorders>
                    <w:left w:val="single" w:sz="15" w:space="0" w:color="000000"/>
                  </w:tcBorders>
                </w:tcPr>
                <w:p w14:paraId="4A771B51" w14:textId="77777777" w:rsidR="00C85813" w:rsidRDefault="00C85813">
                  <w:pPr>
                    <w:pStyle w:val="EmptyCellLayoutStyle"/>
                    <w:spacing w:after="0" w:line="240" w:lineRule="auto"/>
                  </w:pPr>
                </w:p>
              </w:tc>
              <w:tc>
                <w:tcPr>
                  <w:tcW w:w="1080" w:type="dxa"/>
                </w:tcPr>
                <w:p w14:paraId="565FD34F" w14:textId="77777777" w:rsidR="00C85813" w:rsidRDefault="00C85813">
                  <w:pPr>
                    <w:pStyle w:val="EmptyCellLayoutStyle"/>
                    <w:spacing w:after="0" w:line="240" w:lineRule="auto"/>
                  </w:pPr>
                </w:p>
              </w:tc>
              <w:tc>
                <w:tcPr>
                  <w:tcW w:w="1980" w:type="dxa"/>
                </w:tcPr>
                <w:p w14:paraId="353A5238" w14:textId="77777777" w:rsidR="00C85813" w:rsidRDefault="00C85813">
                  <w:pPr>
                    <w:pStyle w:val="EmptyCellLayoutStyle"/>
                    <w:spacing w:after="0" w:line="240" w:lineRule="auto"/>
                  </w:pPr>
                </w:p>
              </w:tc>
              <w:tc>
                <w:tcPr>
                  <w:tcW w:w="359" w:type="dxa"/>
                </w:tcPr>
                <w:p w14:paraId="197103FD" w14:textId="77777777" w:rsidR="00C85813" w:rsidRDefault="00C85813">
                  <w:pPr>
                    <w:pStyle w:val="EmptyCellLayoutStyle"/>
                    <w:spacing w:after="0" w:line="240" w:lineRule="auto"/>
                  </w:pPr>
                </w:p>
              </w:tc>
              <w:tc>
                <w:tcPr>
                  <w:tcW w:w="7200" w:type="dxa"/>
                </w:tcPr>
                <w:p w14:paraId="1FB2CBFE" w14:textId="77777777" w:rsidR="00C85813" w:rsidRDefault="00C85813">
                  <w:pPr>
                    <w:pStyle w:val="EmptyCellLayoutStyle"/>
                    <w:spacing w:after="0" w:line="240" w:lineRule="auto"/>
                  </w:pPr>
                </w:p>
              </w:tc>
              <w:tc>
                <w:tcPr>
                  <w:tcW w:w="180" w:type="dxa"/>
                </w:tcPr>
                <w:p w14:paraId="294882E7" w14:textId="77777777" w:rsidR="00C85813" w:rsidRDefault="00C85813">
                  <w:pPr>
                    <w:pStyle w:val="EmptyCellLayoutStyle"/>
                    <w:spacing w:after="0" w:line="240" w:lineRule="auto"/>
                  </w:pPr>
                </w:p>
              </w:tc>
              <w:tc>
                <w:tcPr>
                  <w:tcW w:w="180" w:type="dxa"/>
                  <w:tcBorders>
                    <w:right w:val="single" w:sz="15" w:space="0" w:color="000000"/>
                  </w:tcBorders>
                </w:tcPr>
                <w:p w14:paraId="5DD29129" w14:textId="77777777" w:rsidR="00C85813" w:rsidRDefault="00C85813">
                  <w:pPr>
                    <w:pStyle w:val="EmptyCellLayoutStyle"/>
                    <w:spacing w:after="0" w:line="240" w:lineRule="auto"/>
                  </w:pPr>
                </w:p>
              </w:tc>
            </w:tr>
            <w:tr w:rsidR="00A92F1A" w14:paraId="5023A8F9" w14:textId="77777777" w:rsidTr="00A92F1A">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85813" w14:paraId="4663FC56" w14:textId="77777777">
                    <w:trPr>
                      <w:trHeight w:val="192"/>
                    </w:trPr>
                    <w:tc>
                      <w:tcPr>
                        <w:tcW w:w="1260" w:type="dxa"/>
                        <w:tcBorders>
                          <w:top w:val="nil"/>
                          <w:left w:val="nil"/>
                          <w:bottom w:val="nil"/>
                          <w:right w:val="nil"/>
                        </w:tcBorders>
                        <w:tcMar>
                          <w:top w:w="39" w:type="dxa"/>
                          <w:left w:w="39" w:type="dxa"/>
                          <w:bottom w:w="39" w:type="dxa"/>
                          <w:right w:w="39" w:type="dxa"/>
                        </w:tcMar>
                      </w:tcPr>
                      <w:p w14:paraId="159669C2" w14:textId="77777777" w:rsidR="00C85813" w:rsidRDefault="00A92F1A">
                        <w:pPr>
                          <w:spacing w:after="0" w:line="240" w:lineRule="auto"/>
                        </w:pPr>
                        <w:r>
                          <w:rPr>
                            <w:rFonts w:ascii="Arial" w:eastAsia="Arial" w:hAnsi="Arial"/>
                            <w:b/>
                            <w:color w:val="000000"/>
                            <w:sz w:val="16"/>
                          </w:rPr>
                          <w:t>EXPERIENCE:</w:t>
                        </w:r>
                      </w:p>
                    </w:tc>
                  </w:tr>
                </w:tbl>
                <w:p w14:paraId="04D44650" w14:textId="77777777" w:rsidR="00C85813" w:rsidRDefault="00C85813">
                  <w:pPr>
                    <w:spacing w:after="0" w:line="240" w:lineRule="auto"/>
                  </w:pPr>
                </w:p>
              </w:tc>
              <w:tc>
                <w:tcPr>
                  <w:tcW w:w="1980" w:type="dxa"/>
                </w:tcPr>
                <w:p w14:paraId="59F42168" w14:textId="77777777" w:rsidR="00C85813" w:rsidRDefault="00C85813">
                  <w:pPr>
                    <w:pStyle w:val="EmptyCellLayoutStyle"/>
                    <w:spacing w:after="0" w:line="240" w:lineRule="auto"/>
                  </w:pPr>
                </w:p>
              </w:tc>
              <w:tc>
                <w:tcPr>
                  <w:tcW w:w="359" w:type="dxa"/>
                </w:tcPr>
                <w:p w14:paraId="05B27983" w14:textId="77777777" w:rsidR="00C85813" w:rsidRDefault="00C85813">
                  <w:pPr>
                    <w:pStyle w:val="EmptyCellLayoutStyle"/>
                    <w:spacing w:after="0" w:line="240" w:lineRule="auto"/>
                  </w:pPr>
                </w:p>
              </w:tc>
              <w:tc>
                <w:tcPr>
                  <w:tcW w:w="7200" w:type="dxa"/>
                </w:tcPr>
                <w:p w14:paraId="2AEC4B31" w14:textId="77777777" w:rsidR="00C85813" w:rsidRDefault="00C85813">
                  <w:pPr>
                    <w:pStyle w:val="EmptyCellLayoutStyle"/>
                    <w:spacing w:after="0" w:line="240" w:lineRule="auto"/>
                  </w:pPr>
                </w:p>
              </w:tc>
              <w:tc>
                <w:tcPr>
                  <w:tcW w:w="180" w:type="dxa"/>
                </w:tcPr>
                <w:p w14:paraId="460D5DE8" w14:textId="77777777" w:rsidR="00C85813" w:rsidRDefault="00C85813">
                  <w:pPr>
                    <w:pStyle w:val="EmptyCellLayoutStyle"/>
                    <w:spacing w:after="0" w:line="240" w:lineRule="auto"/>
                  </w:pPr>
                </w:p>
              </w:tc>
              <w:tc>
                <w:tcPr>
                  <w:tcW w:w="180" w:type="dxa"/>
                  <w:tcBorders>
                    <w:right w:val="single" w:sz="15" w:space="0" w:color="000000"/>
                  </w:tcBorders>
                </w:tcPr>
                <w:p w14:paraId="09D87596" w14:textId="77777777" w:rsidR="00C85813" w:rsidRDefault="00C85813">
                  <w:pPr>
                    <w:pStyle w:val="EmptyCellLayoutStyle"/>
                    <w:spacing w:after="0" w:line="240" w:lineRule="auto"/>
                  </w:pPr>
                </w:p>
              </w:tc>
            </w:tr>
            <w:tr w:rsidR="00C85813" w14:paraId="48E828E6" w14:textId="77777777">
              <w:trPr>
                <w:trHeight w:val="90"/>
              </w:trPr>
              <w:tc>
                <w:tcPr>
                  <w:tcW w:w="180" w:type="dxa"/>
                  <w:tcBorders>
                    <w:left w:val="single" w:sz="15" w:space="0" w:color="000000"/>
                  </w:tcBorders>
                </w:tcPr>
                <w:p w14:paraId="03163C1E" w14:textId="77777777" w:rsidR="00C85813" w:rsidRDefault="00C85813">
                  <w:pPr>
                    <w:pStyle w:val="EmptyCellLayoutStyle"/>
                    <w:spacing w:after="0" w:line="240" w:lineRule="auto"/>
                  </w:pPr>
                </w:p>
              </w:tc>
              <w:tc>
                <w:tcPr>
                  <w:tcW w:w="1080" w:type="dxa"/>
                </w:tcPr>
                <w:p w14:paraId="070CEE58" w14:textId="77777777" w:rsidR="00C85813" w:rsidRDefault="00C85813">
                  <w:pPr>
                    <w:pStyle w:val="EmptyCellLayoutStyle"/>
                    <w:spacing w:after="0" w:line="240" w:lineRule="auto"/>
                  </w:pPr>
                </w:p>
              </w:tc>
              <w:tc>
                <w:tcPr>
                  <w:tcW w:w="1980" w:type="dxa"/>
                </w:tcPr>
                <w:p w14:paraId="1620563A" w14:textId="77777777" w:rsidR="00C85813" w:rsidRDefault="00C85813">
                  <w:pPr>
                    <w:pStyle w:val="EmptyCellLayoutStyle"/>
                    <w:spacing w:after="0" w:line="240" w:lineRule="auto"/>
                  </w:pPr>
                </w:p>
              </w:tc>
              <w:tc>
                <w:tcPr>
                  <w:tcW w:w="359" w:type="dxa"/>
                </w:tcPr>
                <w:p w14:paraId="7198B8A3" w14:textId="77777777" w:rsidR="00C85813" w:rsidRDefault="00C85813">
                  <w:pPr>
                    <w:pStyle w:val="EmptyCellLayoutStyle"/>
                    <w:spacing w:after="0" w:line="240" w:lineRule="auto"/>
                  </w:pPr>
                </w:p>
              </w:tc>
              <w:tc>
                <w:tcPr>
                  <w:tcW w:w="7200" w:type="dxa"/>
                </w:tcPr>
                <w:p w14:paraId="0AF04469" w14:textId="77777777" w:rsidR="00C85813" w:rsidRDefault="00C85813">
                  <w:pPr>
                    <w:pStyle w:val="EmptyCellLayoutStyle"/>
                    <w:spacing w:after="0" w:line="240" w:lineRule="auto"/>
                  </w:pPr>
                </w:p>
              </w:tc>
              <w:tc>
                <w:tcPr>
                  <w:tcW w:w="180" w:type="dxa"/>
                </w:tcPr>
                <w:p w14:paraId="3E7D1D54" w14:textId="77777777" w:rsidR="00C85813" w:rsidRDefault="00C85813">
                  <w:pPr>
                    <w:pStyle w:val="EmptyCellLayoutStyle"/>
                    <w:spacing w:after="0" w:line="240" w:lineRule="auto"/>
                  </w:pPr>
                </w:p>
              </w:tc>
              <w:tc>
                <w:tcPr>
                  <w:tcW w:w="180" w:type="dxa"/>
                  <w:tcBorders>
                    <w:right w:val="single" w:sz="15" w:space="0" w:color="000000"/>
                  </w:tcBorders>
                </w:tcPr>
                <w:p w14:paraId="60DAE74C" w14:textId="77777777" w:rsidR="00C85813" w:rsidRDefault="00C85813">
                  <w:pPr>
                    <w:pStyle w:val="EmptyCellLayoutStyle"/>
                    <w:spacing w:after="0" w:line="240" w:lineRule="auto"/>
                  </w:pPr>
                </w:p>
              </w:tc>
            </w:tr>
            <w:tr w:rsidR="00A92F1A" w14:paraId="054CE443" w14:textId="77777777" w:rsidTr="00A92F1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813" w14:paraId="7C6CB182" w14:textId="77777777">
                    <w:trPr>
                      <w:trHeight w:val="212"/>
                    </w:trPr>
                    <w:tc>
                      <w:tcPr>
                        <w:tcW w:w="11160" w:type="dxa"/>
                        <w:tcBorders>
                          <w:top w:val="nil"/>
                          <w:left w:val="nil"/>
                          <w:bottom w:val="nil"/>
                          <w:right w:val="nil"/>
                        </w:tcBorders>
                        <w:tcMar>
                          <w:top w:w="39" w:type="dxa"/>
                          <w:left w:w="39" w:type="dxa"/>
                          <w:bottom w:w="39" w:type="dxa"/>
                          <w:right w:w="39" w:type="dxa"/>
                        </w:tcMar>
                      </w:tcPr>
                      <w:p w14:paraId="0D75D4AD" w14:textId="77777777" w:rsidR="00C85813" w:rsidRDefault="00A92F1A">
                        <w:pPr>
                          <w:spacing w:after="0" w:line="240" w:lineRule="auto"/>
                        </w:pPr>
                        <w:r>
                          <w:rPr>
                            <w:rFonts w:ascii="Arial" w:eastAsia="Arial" w:hAnsi="Arial"/>
                            <w:color w:val="000000"/>
                          </w:rPr>
                          <w:br/>
                        </w:r>
                        <w:r>
                          <w:rPr>
                            <w:rFonts w:ascii="Arial" w:eastAsia="Arial" w:hAnsi="Arial"/>
                            <w:b/>
                            <w:color w:val="000000"/>
                          </w:rPr>
                          <w:t>Paralegal 8</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Paralegal 9</w:t>
                        </w:r>
                        <w:r>
                          <w:rPr>
                            <w:rFonts w:ascii="Arial" w:eastAsia="Arial" w:hAnsi="Arial"/>
                            <w:color w:val="000000"/>
                          </w:rPr>
                          <w:br/>
                          <w:t>One year of experience equivalent to a Paralegal 8.</w:t>
                        </w:r>
                        <w:r>
                          <w:rPr>
                            <w:rFonts w:ascii="Arial" w:eastAsia="Arial" w:hAnsi="Arial"/>
                            <w:color w:val="000000"/>
                          </w:rPr>
                          <w:br/>
                        </w:r>
                        <w:r>
                          <w:rPr>
                            <w:rFonts w:ascii="Arial" w:eastAsia="Arial" w:hAnsi="Arial"/>
                            <w:color w:val="000000"/>
                          </w:rPr>
                          <w:br/>
                        </w:r>
                        <w:r>
                          <w:rPr>
                            <w:rFonts w:ascii="Arial" w:eastAsia="Arial" w:hAnsi="Arial"/>
                            <w:b/>
                            <w:color w:val="000000"/>
                          </w:rPr>
                          <w:t>Paralegal E10</w:t>
                        </w:r>
                        <w:r>
                          <w:rPr>
                            <w:rFonts w:ascii="Arial" w:eastAsia="Arial" w:hAnsi="Arial"/>
                            <w:color w:val="000000"/>
                          </w:rPr>
                          <w:br/>
                          <w:t>Two years of experience equivalent to a Paralegal, including one year equivalent to a Paralegal 9.</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Paralegal 8 - 11</w:t>
                        </w:r>
                        <w:r>
                          <w:rPr>
                            <w:rFonts w:ascii="Arial" w:eastAsia="Arial" w:hAnsi="Arial"/>
                            <w:color w:val="000000"/>
                          </w:rPr>
                          <w:br/>
                          <w:t>Graduation from any paralegal or legal assistant program approved by the American Bar Association may be substituted for the education requirement.</w:t>
                        </w:r>
                      </w:p>
                    </w:tc>
                  </w:tr>
                </w:tbl>
                <w:p w14:paraId="70E2BF0F" w14:textId="77777777" w:rsidR="00C85813" w:rsidRDefault="00C85813">
                  <w:pPr>
                    <w:spacing w:after="0" w:line="240" w:lineRule="auto"/>
                  </w:pPr>
                </w:p>
              </w:tc>
            </w:tr>
            <w:tr w:rsidR="00C85813" w14:paraId="23AC03C8" w14:textId="77777777">
              <w:trPr>
                <w:trHeight w:val="69"/>
              </w:trPr>
              <w:tc>
                <w:tcPr>
                  <w:tcW w:w="180" w:type="dxa"/>
                  <w:tcBorders>
                    <w:left w:val="single" w:sz="15" w:space="0" w:color="000000"/>
                  </w:tcBorders>
                </w:tcPr>
                <w:p w14:paraId="71DD86E0" w14:textId="77777777" w:rsidR="00C85813" w:rsidRDefault="00C85813">
                  <w:pPr>
                    <w:pStyle w:val="EmptyCellLayoutStyle"/>
                    <w:spacing w:after="0" w:line="240" w:lineRule="auto"/>
                  </w:pPr>
                </w:p>
              </w:tc>
              <w:tc>
                <w:tcPr>
                  <w:tcW w:w="1080" w:type="dxa"/>
                </w:tcPr>
                <w:p w14:paraId="5A8C237A" w14:textId="77777777" w:rsidR="00C85813" w:rsidRDefault="00C85813">
                  <w:pPr>
                    <w:pStyle w:val="EmptyCellLayoutStyle"/>
                    <w:spacing w:after="0" w:line="240" w:lineRule="auto"/>
                  </w:pPr>
                </w:p>
              </w:tc>
              <w:tc>
                <w:tcPr>
                  <w:tcW w:w="1980" w:type="dxa"/>
                </w:tcPr>
                <w:p w14:paraId="4D39F2EF" w14:textId="77777777" w:rsidR="00C85813" w:rsidRDefault="00C85813">
                  <w:pPr>
                    <w:pStyle w:val="EmptyCellLayoutStyle"/>
                    <w:spacing w:after="0" w:line="240" w:lineRule="auto"/>
                  </w:pPr>
                </w:p>
              </w:tc>
              <w:tc>
                <w:tcPr>
                  <w:tcW w:w="359" w:type="dxa"/>
                </w:tcPr>
                <w:p w14:paraId="43299F14" w14:textId="77777777" w:rsidR="00C85813" w:rsidRDefault="00C85813">
                  <w:pPr>
                    <w:pStyle w:val="EmptyCellLayoutStyle"/>
                    <w:spacing w:after="0" w:line="240" w:lineRule="auto"/>
                  </w:pPr>
                </w:p>
              </w:tc>
              <w:tc>
                <w:tcPr>
                  <w:tcW w:w="7200" w:type="dxa"/>
                </w:tcPr>
                <w:p w14:paraId="2EC89D74" w14:textId="77777777" w:rsidR="00C85813" w:rsidRDefault="00C85813">
                  <w:pPr>
                    <w:pStyle w:val="EmptyCellLayoutStyle"/>
                    <w:spacing w:after="0" w:line="240" w:lineRule="auto"/>
                  </w:pPr>
                </w:p>
              </w:tc>
              <w:tc>
                <w:tcPr>
                  <w:tcW w:w="180" w:type="dxa"/>
                </w:tcPr>
                <w:p w14:paraId="614D4727" w14:textId="77777777" w:rsidR="00C85813" w:rsidRDefault="00C85813">
                  <w:pPr>
                    <w:pStyle w:val="EmptyCellLayoutStyle"/>
                    <w:spacing w:after="0" w:line="240" w:lineRule="auto"/>
                  </w:pPr>
                </w:p>
              </w:tc>
              <w:tc>
                <w:tcPr>
                  <w:tcW w:w="180" w:type="dxa"/>
                  <w:tcBorders>
                    <w:right w:val="single" w:sz="15" w:space="0" w:color="000000"/>
                  </w:tcBorders>
                </w:tcPr>
                <w:p w14:paraId="6CAF7F1A" w14:textId="77777777" w:rsidR="00C85813" w:rsidRDefault="00C85813">
                  <w:pPr>
                    <w:pStyle w:val="EmptyCellLayoutStyle"/>
                    <w:spacing w:after="0" w:line="240" w:lineRule="auto"/>
                  </w:pPr>
                </w:p>
              </w:tc>
            </w:tr>
            <w:tr w:rsidR="00A92F1A" w14:paraId="713F08E0" w14:textId="77777777" w:rsidTr="00A92F1A">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C85813" w14:paraId="0C48C210" w14:textId="77777777">
                    <w:trPr>
                      <w:trHeight w:val="192"/>
                    </w:trPr>
                    <w:tc>
                      <w:tcPr>
                        <w:tcW w:w="3240" w:type="dxa"/>
                        <w:tcBorders>
                          <w:top w:val="nil"/>
                          <w:left w:val="nil"/>
                          <w:bottom w:val="nil"/>
                          <w:right w:val="nil"/>
                        </w:tcBorders>
                        <w:tcMar>
                          <w:top w:w="39" w:type="dxa"/>
                          <w:left w:w="39" w:type="dxa"/>
                          <w:bottom w:w="39" w:type="dxa"/>
                          <w:right w:w="39" w:type="dxa"/>
                        </w:tcMar>
                      </w:tcPr>
                      <w:p w14:paraId="1919C289" w14:textId="77777777" w:rsidR="00C85813" w:rsidRDefault="00A92F1A">
                        <w:pPr>
                          <w:spacing w:after="0" w:line="240" w:lineRule="auto"/>
                        </w:pPr>
                        <w:r>
                          <w:rPr>
                            <w:rFonts w:ascii="Arial" w:eastAsia="Arial" w:hAnsi="Arial"/>
                            <w:b/>
                            <w:color w:val="000000"/>
                            <w:sz w:val="16"/>
                          </w:rPr>
                          <w:t>KNOWLEDGE, SKILLS, AND ABILITIES:</w:t>
                        </w:r>
                      </w:p>
                    </w:tc>
                  </w:tr>
                </w:tbl>
                <w:p w14:paraId="5E498D71" w14:textId="77777777" w:rsidR="00C85813" w:rsidRDefault="00C85813">
                  <w:pPr>
                    <w:spacing w:after="0" w:line="240" w:lineRule="auto"/>
                  </w:pPr>
                </w:p>
              </w:tc>
              <w:tc>
                <w:tcPr>
                  <w:tcW w:w="359" w:type="dxa"/>
                </w:tcPr>
                <w:p w14:paraId="056C7C3C" w14:textId="77777777" w:rsidR="00C85813" w:rsidRDefault="00C85813">
                  <w:pPr>
                    <w:pStyle w:val="EmptyCellLayoutStyle"/>
                    <w:spacing w:after="0" w:line="240" w:lineRule="auto"/>
                  </w:pPr>
                </w:p>
              </w:tc>
              <w:tc>
                <w:tcPr>
                  <w:tcW w:w="7200" w:type="dxa"/>
                </w:tcPr>
                <w:p w14:paraId="2DE6B57B" w14:textId="77777777" w:rsidR="00C85813" w:rsidRDefault="00C85813">
                  <w:pPr>
                    <w:pStyle w:val="EmptyCellLayoutStyle"/>
                    <w:spacing w:after="0" w:line="240" w:lineRule="auto"/>
                  </w:pPr>
                </w:p>
              </w:tc>
              <w:tc>
                <w:tcPr>
                  <w:tcW w:w="180" w:type="dxa"/>
                </w:tcPr>
                <w:p w14:paraId="06CD058E" w14:textId="77777777" w:rsidR="00C85813" w:rsidRDefault="00C85813">
                  <w:pPr>
                    <w:pStyle w:val="EmptyCellLayoutStyle"/>
                    <w:spacing w:after="0" w:line="240" w:lineRule="auto"/>
                  </w:pPr>
                </w:p>
              </w:tc>
              <w:tc>
                <w:tcPr>
                  <w:tcW w:w="180" w:type="dxa"/>
                  <w:tcBorders>
                    <w:right w:val="single" w:sz="15" w:space="0" w:color="000000"/>
                  </w:tcBorders>
                </w:tcPr>
                <w:p w14:paraId="025AD236" w14:textId="77777777" w:rsidR="00C85813" w:rsidRDefault="00C85813">
                  <w:pPr>
                    <w:pStyle w:val="EmptyCellLayoutStyle"/>
                    <w:spacing w:after="0" w:line="240" w:lineRule="auto"/>
                  </w:pPr>
                </w:p>
              </w:tc>
            </w:tr>
            <w:tr w:rsidR="00C85813" w14:paraId="11243AAD" w14:textId="77777777">
              <w:trPr>
                <w:trHeight w:val="90"/>
              </w:trPr>
              <w:tc>
                <w:tcPr>
                  <w:tcW w:w="180" w:type="dxa"/>
                  <w:tcBorders>
                    <w:left w:val="single" w:sz="15" w:space="0" w:color="000000"/>
                  </w:tcBorders>
                </w:tcPr>
                <w:p w14:paraId="1A44807A" w14:textId="77777777" w:rsidR="00C85813" w:rsidRDefault="00C85813">
                  <w:pPr>
                    <w:pStyle w:val="EmptyCellLayoutStyle"/>
                    <w:spacing w:after="0" w:line="240" w:lineRule="auto"/>
                  </w:pPr>
                </w:p>
              </w:tc>
              <w:tc>
                <w:tcPr>
                  <w:tcW w:w="1080" w:type="dxa"/>
                </w:tcPr>
                <w:p w14:paraId="51017F8B" w14:textId="77777777" w:rsidR="00C85813" w:rsidRDefault="00C85813">
                  <w:pPr>
                    <w:pStyle w:val="EmptyCellLayoutStyle"/>
                    <w:spacing w:after="0" w:line="240" w:lineRule="auto"/>
                  </w:pPr>
                </w:p>
              </w:tc>
              <w:tc>
                <w:tcPr>
                  <w:tcW w:w="1980" w:type="dxa"/>
                </w:tcPr>
                <w:p w14:paraId="4186CC51" w14:textId="77777777" w:rsidR="00C85813" w:rsidRDefault="00C85813">
                  <w:pPr>
                    <w:pStyle w:val="EmptyCellLayoutStyle"/>
                    <w:spacing w:after="0" w:line="240" w:lineRule="auto"/>
                  </w:pPr>
                </w:p>
              </w:tc>
              <w:tc>
                <w:tcPr>
                  <w:tcW w:w="359" w:type="dxa"/>
                </w:tcPr>
                <w:p w14:paraId="6B590A94" w14:textId="77777777" w:rsidR="00C85813" w:rsidRDefault="00C85813">
                  <w:pPr>
                    <w:pStyle w:val="EmptyCellLayoutStyle"/>
                    <w:spacing w:after="0" w:line="240" w:lineRule="auto"/>
                  </w:pPr>
                </w:p>
              </w:tc>
              <w:tc>
                <w:tcPr>
                  <w:tcW w:w="7200" w:type="dxa"/>
                </w:tcPr>
                <w:p w14:paraId="51F7B0B9" w14:textId="77777777" w:rsidR="00C85813" w:rsidRDefault="00C85813">
                  <w:pPr>
                    <w:pStyle w:val="EmptyCellLayoutStyle"/>
                    <w:spacing w:after="0" w:line="240" w:lineRule="auto"/>
                  </w:pPr>
                </w:p>
              </w:tc>
              <w:tc>
                <w:tcPr>
                  <w:tcW w:w="180" w:type="dxa"/>
                </w:tcPr>
                <w:p w14:paraId="264384D9" w14:textId="77777777" w:rsidR="00C85813" w:rsidRDefault="00C85813">
                  <w:pPr>
                    <w:pStyle w:val="EmptyCellLayoutStyle"/>
                    <w:spacing w:after="0" w:line="240" w:lineRule="auto"/>
                  </w:pPr>
                </w:p>
              </w:tc>
              <w:tc>
                <w:tcPr>
                  <w:tcW w:w="180" w:type="dxa"/>
                  <w:tcBorders>
                    <w:right w:val="single" w:sz="15" w:space="0" w:color="000000"/>
                  </w:tcBorders>
                </w:tcPr>
                <w:p w14:paraId="074C31EE" w14:textId="77777777" w:rsidR="00C85813" w:rsidRDefault="00C85813">
                  <w:pPr>
                    <w:pStyle w:val="EmptyCellLayoutStyle"/>
                    <w:spacing w:after="0" w:line="240" w:lineRule="auto"/>
                  </w:pPr>
                </w:p>
              </w:tc>
            </w:tr>
            <w:tr w:rsidR="00A92F1A" w14:paraId="6FD9BA90" w14:textId="77777777" w:rsidTr="00A92F1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813" w14:paraId="2DC0505A" w14:textId="77777777">
                    <w:trPr>
                      <w:trHeight w:val="212"/>
                    </w:trPr>
                    <w:tc>
                      <w:tcPr>
                        <w:tcW w:w="11160" w:type="dxa"/>
                        <w:tcBorders>
                          <w:top w:val="nil"/>
                          <w:left w:val="nil"/>
                          <w:bottom w:val="nil"/>
                          <w:right w:val="nil"/>
                        </w:tcBorders>
                        <w:tcMar>
                          <w:top w:w="39" w:type="dxa"/>
                          <w:left w:w="39" w:type="dxa"/>
                          <w:bottom w:w="39" w:type="dxa"/>
                          <w:right w:w="39" w:type="dxa"/>
                        </w:tcMar>
                      </w:tcPr>
                      <w:p w14:paraId="35EBAFB4" w14:textId="77777777" w:rsidR="00C85813" w:rsidRDefault="00A92F1A">
                        <w:pPr>
                          <w:spacing w:after="0" w:line="240" w:lineRule="auto"/>
                        </w:pPr>
                        <w:r>
                          <w:rPr>
                            <w:rFonts w:ascii="Arial" w:eastAsia="Arial" w:hAnsi="Arial"/>
                            <w:color w:val="000000"/>
                          </w:rPr>
                          <w:t xml:space="preserve">Developing knowledge of computerized legal research methods and writing; the litigation process; a working knowledge of the operation and structure of the Department of Attorney General and the client agencies.  </w:t>
                        </w:r>
                        <w:r>
                          <w:rPr>
                            <w:rFonts w:ascii="Arial" w:eastAsia="Arial" w:hAnsi="Arial"/>
                            <w:color w:val="000000"/>
                          </w:rPr>
                          <w:br/>
                        </w:r>
                      </w:p>
                    </w:tc>
                  </w:tr>
                </w:tbl>
                <w:p w14:paraId="45D75CDE" w14:textId="77777777" w:rsidR="00C85813" w:rsidRDefault="00C85813">
                  <w:pPr>
                    <w:spacing w:after="0" w:line="240" w:lineRule="auto"/>
                  </w:pPr>
                </w:p>
              </w:tc>
            </w:tr>
            <w:tr w:rsidR="00C85813" w14:paraId="0B0B73C9" w14:textId="77777777">
              <w:trPr>
                <w:trHeight w:val="69"/>
              </w:trPr>
              <w:tc>
                <w:tcPr>
                  <w:tcW w:w="180" w:type="dxa"/>
                  <w:tcBorders>
                    <w:left w:val="single" w:sz="15" w:space="0" w:color="000000"/>
                  </w:tcBorders>
                </w:tcPr>
                <w:p w14:paraId="0ED70CBE" w14:textId="77777777" w:rsidR="00C85813" w:rsidRDefault="00C85813">
                  <w:pPr>
                    <w:pStyle w:val="EmptyCellLayoutStyle"/>
                    <w:spacing w:after="0" w:line="240" w:lineRule="auto"/>
                  </w:pPr>
                </w:p>
              </w:tc>
              <w:tc>
                <w:tcPr>
                  <w:tcW w:w="1080" w:type="dxa"/>
                </w:tcPr>
                <w:p w14:paraId="6B109430" w14:textId="77777777" w:rsidR="00C85813" w:rsidRDefault="00C85813">
                  <w:pPr>
                    <w:pStyle w:val="EmptyCellLayoutStyle"/>
                    <w:spacing w:after="0" w:line="240" w:lineRule="auto"/>
                  </w:pPr>
                </w:p>
              </w:tc>
              <w:tc>
                <w:tcPr>
                  <w:tcW w:w="1980" w:type="dxa"/>
                </w:tcPr>
                <w:p w14:paraId="7611D3FE" w14:textId="77777777" w:rsidR="00C85813" w:rsidRDefault="00C85813">
                  <w:pPr>
                    <w:pStyle w:val="EmptyCellLayoutStyle"/>
                    <w:spacing w:after="0" w:line="240" w:lineRule="auto"/>
                  </w:pPr>
                </w:p>
              </w:tc>
              <w:tc>
                <w:tcPr>
                  <w:tcW w:w="359" w:type="dxa"/>
                </w:tcPr>
                <w:p w14:paraId="24FEC078" w14:textId="77777777" w:rsidR="00C85813" w:rsidRDefault="00C85813">
                  <w:pPr>
                    <w:pStyle w:val="EmptyCellLayoutStyle"/>
                    <w:spacing w:after="0" w:line="240" w:lineRule="auto"/>
                  </w:pPr>
                </w:p>
              </w:tc>
              <w:tc>
                <w:tcPr>
                  <w:tcW w:w="7200" w:type="dxa"/>
                </w:tcPr>
                <w:p w14:paraId="5C2A858C" w14:textId="77777777" w:rsidR="00C85813" w:rsidRDefault="00C85813">
                  <w:pPr>
                    <w:pStyle w:val="EmptyCellLayoutStyle"/>
                    <w:spacing w:after="0" w:line="240" w:lineRule="auto"/>
                  </w:pPr>
                </w:p>
              </w:tc>
              <w:tc>
                <w:tcPr>
                  <w:tcW w:w="180" w:type="dxa"/>
                </w:tcPr>
                <w:p w14:paraId="66523069" w14:textId="77777777" w:rsidR="00C85813" w:rsidRDefault="00C85813">
                  <w:pPr>
                    <w:pStyle w:val="EmptyCellLayoutStyle"/>
                    <w:spacing w:after="0" w:line="240" w:lineRule="auto"/>
                  </w:pPr>
                </w:p>
              </w:tc>
              <w:tc>
                <w:tcPr>
                  <w:tcW w:w="180" w:type="dxa"/>
                  <w:tcBorders>
                    <w:right w:val="single" w:sz="15" w:space="0" w:color="000000"/>
                  </w:tcBorders>
                </w:tcPr>
                <w:p w14:paraId="7A182334" w14:textId="77777777" w:rsidR="00C85813" w:rsidRDefault="00C85813">
                  <w:pPr>
                    <w:pStyle w:val="EmptyCellLayoutStyle"/>
                    <w:spacing w:after="0" w:line="240" w:lineRule="auto"/>
                  </w:pPr>
                </w:p>
              </w:tc>
            </w:tr>
            <w:tr w:rsidR="00A92F1A" w14:paraId="660F7065" w14:textId="77777777" w:rsidTr="00A92F1A">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C85813" w14:paraId="4248689A" w14:textId="77777777">
                    <w:trPr>
                      <w:trHeight w:val="192"/>
                    </w:trPr>
                    <w:tc>
                      <w:tcPr>
                        <w:tcW w:w="3600" w:type="dxa"/>
                        <w:tcBorders>
                          <w:top w:val="nil"/>
                          <w:left w:val="nil"/>
                          <w:bottom w:val="nil"/>
                          <w:right w:val="nil"/>
                        </w:tcBorders>
                        <w:tcMar>
                          <w:top w:w="39" w:type="dxa"/>
                          <w:left w:w="39" w:type="dxa"/>
                          <w:bottom w:w="39" w:type="dxa"/>
                          <w:right w:w="39" w:type="dxa"/>
                        </w:tcMar>
                      </w:tcPr>
                      <w:p w14:paraId="51659D17" w14:textId="77777777" w:rsidR="00C85813" w:rsidRDefault="00A92F1A">
                        <w:pPr>
                          <w:spacing w:after="0" w:line="240" w:lineRule="auto"/>
                        </w:pPr>
                        <w:r>
                          <w:rPr>
                            <w:rFonts w:ascii="Arial" w:eastAsia="Arial" w:hAnsi="Arial"/>
                            <w:b/>
                            <w:color w:val="000000"/>
                            <w:sz w:val="16"/>
                          </w:rPr>
                          <w:t>CERTIFICATES, LICENSES, REGISTRATIONS:</w:t>
                        </w:r>
                      </w:p>
                    </w:tc>
                  </w:tr>
                </w:tbl>
                <w:p w14:paraId="6EE1AF57" w14:textId="77777777" w:rsidR="00C85813" w:rsidRDefault="00C85813">
                  <w:pPr>
                    <w:spacing w:after="0" w:line="240" w:lineRule="auto"/>
                  </w:pPr>
                </w:p>
              </w:tc>
              <w:tc>
                <w:tcPr>
                  <w:tcW w:w="7200" w:type="dxa"/>
                </w:tcPr>
                <w:p w14:paraId="32553D10" w14:textId="77777777" w:rsidR="00C85813" w:rsidRDefault="00C85813">
                  <w:pPr>
                    <w:pStyle w:val="EmptyCellLayoutStyle"/>
                    <w:spacing w:after="0" w:line="240" w:lineRule="auto"/>
                  </w:pPr>
                </w:p>
              </w:tc>
              <w:tc>
                <w:tcPr>
                  <w:tcW w:w="180" w:type="dxa"/>
                </w:tcPr>
                <w:p w14:paraId="0B146236" w14:textId="77777777" w:rsidR="00C85813" w:rsidRDefault="00C85813">
                  <w:pPr>
                    <w:pStyle w:val="EmptyCellLayoutStyle"/>
                    <w:spacing w:after="0" w:line="240" w:lineRule="auto"/>
                  </w:pPr>
                </w:p>
              </w:tc>
              <w:tc>
                <w:tcPr>
                  <w:tcW w:w="180" w:type="dxa"/>
                  <w:tcBorders>
                    <w:right w:val="single" w:sz="15" w:space="0" w:color="000000"/>
                  </w:tcBorders>
                </w:tcPr>
                <w:p w14:paraId="28086B77" w14:textId="77777777" w:rsidR="00C85813" w:rsidRDefault="00C85813">
                  <w:pPr>
                    <w:pStyle w:val="EmptyCellLayoutStyle"/>
                    <w:spacing w:after="0" w:line="240" w:lineRule="auto"/>
                  </w:pPr>
                </w:p>
              </w:tc>
            </w:tr>
            <w:tr w:rsidR="00C85813" w14:paraId="56ED829A" w14:textId="77777777">
              <w:trPr>
                <w:trHeight w:val="90"/>
              </w:trPr>
              <w:tc>
                <w:tcPr>
                  <w:tcW w:w="180" w:type="dxa"/>
                  <w:tcBorders>
                    <w:left w:val="single" w:sz="15" w:space="0" w:color="000000"/>
                  </w:tcBorders>
                </w:tcPr>
                <w:p w14:paraId="7957CD6C" w14:textId="77777777" w:rsidR="00C85813" w:rsidRDefault="00C85813">
                  <w:pPr>
                    <w:pStyle w:val="EmptyCellLayoutStyle"/>
                    <w:spacing w:after="0" w:line="240" w:lineRule="auto"/>
                  </w:pPr>
                </w:p>
              </w:tc>
              <w:tc>
                <w:tcPr>
                  <w:tcW w:w="1080" w:type="dxa"/>
                </w:tcPr>
                <w:p w14:paraId="3870964E" w14:textId="77777777" w:rsidR="00C85813" w:rsidRDefault="00C85813">
                  <w:pPr>
                    <w:pStyle w:val="EmptyCellLayoutStyle"/>
                    <w:spacing w:after="0" w:line="240" w:lineRule="auto"/>
                  </w:pPr>
                </w:p>
              </w:tc>
              <w:tc>
                <w:tcPr>
                  <w:tcW w:w="1980" w:type="dxa"/>
                </w:tcPr>
                <w:p w14:paraId="524301BB" w14:textId="77777777" w:rsidR="00C85813" w:rsidRDefault="00C85813">
                  <w:pPr>
                    <w:pStyle w:val="EmptyCellLayoutStyle"/>
                    <w:spacing w:after="0" w:line="240" w:lineRule="auto"/>
                  </w:pPr>
                </w:p>
              </w:tc>
              <w:tc>
                <w:tcPr>
                  <w:tcW w:w="359" w:type="dxa"/>
                </w:tcPr>
                <w:p w14:paraId="6FA64324" w14:textId="77777777" w:rsidR="00C85813" w:rsidRDefault="00C85813">
                  <w:pPr>
                    <w:pStyle w:val="EmptyCellLayoutStyle"/>
                    <w:spacing w:after="0" w:line="240" w:lineRule="auto"/>
                  </w:pPr>
                </w:p>
              </w:tc>
              <w:tc>
                <w:tcPr>
                  <w:tcW w:w="7200" w:type="dxa"/>
                </w:tcPr>
                <w:p w14:paraId="586A9E9C" w14:textId="77777777" w:rsidR="00C85813" w:rsidRDefault="00C85813">
                  <w:pPr>
                    <w:pStyle w:val="EmptyCellLayoutStyle"/>
                    <w:spacing w:after="0" w:line="240" w:lineRule="auto"/>
                  </w:pPr>
                </w:p>
              </w:tc>
              <w:tc>
                <w:tcPr>
                  <w:tcW w:w="180" w:type="dxa"/>
                </w:tcPr>
                <w:p w14:paraId="0D539B1F" w14:textId="77777777" w:rsidR="00C85813" w:rsidRDefault="00C85813">
                  <w:pPr>
                    <w:pStyle w:val="EmptyCellLayoutStyle"/>
                    <w:spacing w:after="0" w:line="240" w:lineRule="auto"/>
                  </w:pPr>
                </w:p>
              </w:tc>
              <w:tc>
                <w:tcPr>
                  <w:tcW w:w="180" w:type="dxa"/>
                  <w:tcBorders>
                    <w:right w:val="single" w:sz="15" w:space="0" w:color="000000"/>
                  </w:tcBorders>
                </w:tcPr>
                <w:p w14:paraId="5B729C92" w14:textId="77777777" w:rsidR="00C85813" w:rsidRDefault="00C85813">
                  <w:pPr>
                    <w:pStyle w:val="EmptyCellLayoutStyle"/>
                    <w:spacing w:after="0" w:line="240" w:lineRule="auto"/>
                  </w:pPr>
                </w:p>
              </w:tc>
            </w:tr>
            <w:tr w:rsidR="00A92F1A" w14:paraId="3C886151" w14:textId="77777777" w:rsidTr="00A92F1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813" w14:paraId="63D27C14" w14:textId="77777777">
                    <w:trPr>
                      <w:trHeight w:val="212"/>
                    </w:trPr>
                    <w:tc>
                      <w:tcPr>
                        <w:tcW w:w="11160" w:type="dxa"/>
                        <w:tcBorders>
                          <w:top w:val="nil"/>
                          <w:left w:val="nil"/>
                          <w:bottom w:val="nil"/>
                          <w:right w:val="nil"/>
                        </w:tcBorders>
                        <w:tcMar>
                          <w:top w:w="39" w:type="dxa"/>
                          <w:left w:w="39" w:type="dxa"/>
                          <w:bottom w:w="39" w:type="dxa"/>
                          <w:right w:w="39" w:type="dxa"/>
                        </w:tcMar>
                      </w:tcPr>
                      <w:p w14:paraId="70B8278F" w14:textId="77777777" w:rsidR="00C85813" w:rsidRDefault="00A92F1A">
                        <w:pPr>
                          <w:spacing w:after="0" w:line="240" w:lineRule="auto"/>
                        </w:pPr>
                        <w:r>
                          <w:rPr>
                            <w:rFonts w:ascii="Arial" w:eastAsia="Arial" w:hAnsi="Arial"/>
                            <w:color w:val="000000"/>
                          </w:rPr>
                          <w:t>None</w:t>
                        </w:r>
                      </w:p>
                    </w:tc>
                  </w:tr>
                </w:tbl>
                <w:p w14:paraId="1CEEF118" w14:textId="77777777" w:rsidR="00C85813" w:rsidRDefault="00C85813">
                  <w:pPr>
                    <w:spacing w:after="0" w:line="240" w:lineRule="auto"/>
                  </w:pPr>
                </w:p>
              </w:tc>
            </w:tr>
            <w:tr w:rsidR="00C85813" w14:paraId="2A2030FD" w14:textId="77777777">
              <w:trPr>
                <w:trHeight w:val="69"/>
              </w:trPr>
              <w:tc>
                <w:tcPr>
                  <w:tcW w:w="180" w:type="dxa"/>
                  <w:tcBorders>
                    <w:left w:val="single" w:sz="15" w:space="0" w:color="000000"/>
                  </w:tcBorders>
                </w:tcPr>
                <w:p w14:paraId="570A420E" w14:textId="77777777" w:rsidR="00C85813" w:rsidRDefault="00C85813">
                  <w:pPr>
                    <w:pStyle w:val="EmptyCellLayoutStyle"/>
                    <w:spacing w:after="0" w:line="240" w:lineRule="auto"/>
                  </w:pPr>
                </w:p>
              </w:tc>
              <w:tc>
                <w:tcPr>
                  <w:tcW w:w="1080" w:type="dxa"/>
                </w:tcPr>
                <w:p w14:paraId="3F9506ED" w14:textId="77777777" w:rsidR="00C85813" w:rsidRDefault="00C85813">
                  <w:pPr>
                    <w:pStyle w:val="EmptyCellLayoutStyle"/>
                    <w:spacing w:after="0" w:line="240" w:lineRule="auto"/>
                  </w:pPr>
                </w:p>
              </w:tc>
              <w:tc>
                <w:tcPr>
                  <w:tcW w:w="1980" w:type="dxa"/>
                </w:tcPr>
                <w:p w14:paraId="533784E4" w14:textId="77777777" w:rsidR="00C85813" w:rsidRDefault="00C85813">
                  <w:pPr>
                    <w:pStyle w:val="EmptyCellLayoutStyle"/>
                    <w:spacing w:after="0" w:line="240" w:lineRule="auto"/>
                  </w:pPr>
                </w:p>
              </w:tc>
              <w:tc>
                <w:tcPr>
                  <w:tcW w:w="359" w:type="dxa"/>
                </w:tcPr>
                <w:p w14:paraId="13F21405" w14:textId="77777777" w:rsidR="00C85813" w:rsidRDefault="00C85813">
                  <w:pPr>
                    <w:pStyle w:val="EmptyCellLayoutStyle"/>
                    <w:spacing w:after="0" w:line="240" w:lineRule="auto"/>
                  </w:pPr>
                </w:p>
              </w:tc>
              <w:tc>
                <w:tcPr>
                  <w:tcW w:w="7200" w:type="dxa"/>
                </w:tcPr>
                <w:p w14:paraId="48F6BA97" w14:textId="77777777" w:rsidR="00C85813" w:rsidRDefault="00C85813">
                  <w:pPr>
                    <w:pStyle w:val="EmptyCellLayoutStyle"/>
                    <w:spacing w:after="0" w:line="240" w:lineRule="auto"/>
                  </w:pPr>
                </w:p>
              </w:tc>
              <w:tc>
                <w:tcPr>
                  <w:tcW w:w="180" w:type="dxa"/>
                </w:tcPr>
                <w:p w14:paraId="3C61043A" w14:textId="77777777" w:rsidR="00C85813" w:rsidRDefault="00C85813">
                  <w:pPr>
                    <w:pStyle w:val="EmptyCellLayoutStyle"/>
                    <w:spacing w:after="0" w:line="240" w:lineRule="auto"/>
                  </w:pPr>
                </w:p>
              </w:tc>
              <w:tc>
                <w:tcPr>
                  <w:tcW w:w="180" w:type="dxa"/>
                  <w:tcBorders>
                    <w:right w:val="single" w:sz="15" w:space="0" w:color="000000"/>
                  </w:tcBorders>
                </w:tcPr>
                <w:p w14:paraId="70EC08F2" w14:textId="77777777" w:rsidR="00C85813" w:rsidRDefault="00C85813">
                  <w:pPr>
                    <w:pStyle w:val="EmptyCellLayoutStyle"/>
                    <w:spacing w:after="0" w:line="240" w:lineRule="auto"/>
                  </w:pPr>
                </w:p>
              </w:tc>
            </w:tr>
            <w:tr w:rsidR="00A92F1A" w14:paraId="4DE15322" w14:textId="77777777" w:rsidTr="00A92F1A">
              <w:trPr>
                <w:trHeight w:val="359"/>
              </w:trPr>
              <w:tc>
                <w:tcPr>
                  <w:tcW w:w="180" w:type="dxa"/>
                  <w:tcBorders>
                    <w:left w:val="single" w:sz="15" w:space="0" w:color="000000"/>
                  </w:tcBorders>
                </w:tcPr>
                <w:p w14:paraId="3004242A" w14:textId="77777777" w:rsidR="00C85813" w:rsidRDefault="00C85813">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C85813" w14:paraId="665FE55D" w14:textId="77777777">
                    <w:trPr>
                      <w:trHeight w:val="282"/>
                    </w:trPr>
                    <w:tc>
                      <w:tcPr>
                        <w:tcW w:w="10620" w:type="dxa"/>
                        <w:tcBorders>
                          <w:top w:val="nil"/>
                          <w:left w:val="nil"/>
                          <w:bottom w:val="nil"/>
                          <w:right w:val="nil"/>
                        </w:tcBorders>
                        <w:tcMar>
                          <w:top w:w="39" w:type="dxa"/>
                          <w:left w:w="39" w:type="dxa"/>
                          <w:bottom w:w="39" w:type="dxa"/>
                          <w:right w:w="39" w:type="dxa"/>
                        </w:tcMar>
                      </w:tcPr>
                      <w:p w14:paraId="29EC3953" w14:textId="77777777" w:rsidR="00C85813" w:rsidRDefault="00A92F1A">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7EF142E" w14:textId="77777777" w:rsidR="00C85813" w:rsidRDefault="00C85813">
                  <w:pPr>
                    <w:spacing w:after="0" w:line="240" w:lineRule="auto"/>
                  </w:pPr>
                </w:p>
              </w:tc>
              <w:tc>
                <w:tcPr>
                  <w:tcW w:w="180" w:type="dxa"/>
                </w:tcPr>
                <w:p w14:paraId="3989EBE5" w14:textId="77777777" w:rsidR="00C85813" w:rsidRDefault="00C85813">
                  <w:pPr>
                    <w:pStyle w:val="EmptyCellLayoutStyle"/>
                    <w:spacing w:after="0" w:line="240" w:lineRule="auto"/>
                  </w:pPr>
                </w:p>
              </w:tc>
              <w:tc>
                <w:tcPr>
                  <w:tcW w:w="180" w:type="dxa"/>
                  <w:tcBorders>
                    <w:right w:val="single" w:sz="15" w:space="0" w:color="000000"/>
                  </w:tcBorders>
                </w:tcPr>
                <w:p w14:paraId="7B2B7981" w14:textId="77777777" w:rsidR="00C85813" w:rsidRDefault="00C85813">
                  <w:pPr>
                    <w:pStyle w:val="EmptyCellLayoutStyle"/>
                    <w:spacing w:after="0" w:line="240" w:lineRule="auto"/>
                  </w:pPr>
                </w:p>
              </w:tc>
            </w:tr>
            <w:tr w:rsidR="00C85813" w14:paraId="520A4EA7" w14:textId="77777777">
              <w:trPr>
                <w:trHeight w:val="128"/>
              </w:trPr>
              <w:tc>
                <w:tcPr>
                  <w:tcW w:w="180" w:type="dxa"/>
                  <w:tcBorders>
                    <w:left w:val="single" w:sz="15" w:space="0" w:color="000000"/>
                    <w:bottom w:val="single" w:sz="15" w:space="0" w:color="000000"/>
                  </w:tcBorders>
                </w:tcPr>
                <w:p w14:paraId="583F1033" w14:textId="77777777" w:rsidR="00C85813" w:rsidRDefault="00C85813">
                  <w:pPr>
                    <w:pStyle w:val="EmptyCellLayoutStyle"/>
                    <w:spacing w:after="0" w:line="240" w:lineRule="auto"/>
                  </w:pPr>
                </w:p>
              </w:tc>
              <w:tc>
                <w:tcPr>
                  <w:tcW w:w="1080" w:type="dxa"/>
                  <w:tcBorders>
                    <w:bottom w:val="single" w:sz="15" w:space="0" w:color="000000"/>
                  </w:tcBorders>
                </w:tcPr>
                <w:p w14:paraId="065D4DFF" w14:textId="77777777" w:rsidR="00C85813" w:rsidRDefault="00C85813">
                  <w:pPr>
                    <w:pStyle w:val="EmptyCellLayoutStyle"/>
                    <w:spacing w:after="0" w:line="240" w:lineRule="auto"/>
                  </w:pPr>
                </w:p>
              </w:tc>
              <w:tc>
                <w:tcPr>
                  <w:tcW w:w="1980" w:type="dxa"/>
                  <w:tcBorders>
                    <w:bottom w:val="single" w:sz="15" w:space="0" w:color="000000"/>
                  </w:tcBorders>
                </w:tcPr>
                <w:p w14:paraId="4485DE78" w14:textId="77777777" w:rsidR="00C85813" w:rsidRDefault="00C85813">
                  <w:pPr>
                    <w:pStyle w:val="EmptyCellLayoutStyle"/>
                    <w:spacing w:after="0" w:line="240" w:lineRule="auto"/>
                  </w:pPr>
                </w:p>
              </w:tc>
              <w:tc>
                <w:tcPr>
                  <w:tcW w:w="359" w:type="dxa"/>
                  <w:tcBorders>
                    <w:bottom w:val="single" w:sz="15" w:space="0" w:color="000000"/>
                  </w:tcBorders>
                </w:tcPr>
                <w:p w14:paraId="5EB46939" w14:textId="77777777" w:rsidR="00C85813" w:rsidRDefault="00C85813">
                  <w:pPr>
                    <w:pStyle w:val="EmptyCellLayoutStyle"/>
                    <w:spacing w:after="0" w:line="240" w:lineRule="auto"/>
                  </w:pPr>
                </w:p>
              </w:tc>
              <w:tc>
                <w:tcPr>
                  <w:tcW w:w="7200" w:type="dxa"/>
                  <w:tcBorders>
                    <w:bottom w:val="single" w:sz="15" w:space="0" w:color="000000"/>
                  </w:tcBorders>
                </w:tcPr>
                <w:p w14:paraId="4A35A26C" w14:textId="77777777" w:rsidR="00C85813" w:rsidRDefault="00C85813">
                  <w:pPr>
                    <w:pStyle w:val="EmptyCellLayoutStyle"/>
                    <w:spacing w:after="0" w:line="240" w:lineRule="auto"/>
                  </w:pPr>
                </w:p>
              </w:tc>
              <w:tc>
                <w:tcPr>
                  <w:tcW w:w="180" w:type="dxa"/>
                  <w:tcBorders>
                    <w:bottom w:val="single" w:sz="15" w:space="0" w:color="000000"/>
                  </w:tcBorders>
                </w:tcPr>
                <w:p w14:paraId="06A4E699"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7F2F3B7E" w14:textId="77777777" w:rsidR="00C85813" w:rsidRDefault="00C85813">
                  <w:pPr>
                    <w:pStyle w:val="EmptyCellLayoutStyle"/>
                    <w:spacing w:after="0" w:line="240" w:lineRule="auto"/>
                  </w:pPr>
                </w:p>
              </w:tc>
            </w:tr>
          </w:tbl>
          <w:p w14:paraId="70783C80" w14:textId="77777777" w:rsidR="00C85813" w:rsidRDefault="00C85813">
            <w:pPr>
              <w:spacing w:after="0" w:line="240" w:lineRule="auto"/>
            </w:pPr>
          </w:p>
        </w:tc>
        <w:tc>
          <w:tcPr>
            <w:tcW w:w="179" w:type="dxa"/>
          </w:tcPr>
          <w:p w14:paraId="7DE4317E" w14:textId="77777777" w:rsidR="00C85813" w:rsidRDefault="00C85813">
            <w:pPr>
              <w:pStyle w:val="EmptyCellLayoutStyle"/>
              <w:spacing w:after="0" w:line="240" w:lineRule="auto"/>
            </w:pPr>
          </w:p>
        </w:tc>
      </w:tr>
      <w:tr w:rsidR="00C85813" w14:paraId="04859AB3" w14:textId="77777777">
        <w:trPr>
          <w:trHeight w:val="148"/>
        </w:trPr>
        <w:tc>
          <w:tcPr>
            <w:tcW w:w="179" w:type="dxa"/>
          </w:tcPr>
          <w:p w14:paraId="1261A91A" w14:textId="77777777" w:rsidR="00C85813" w:rsidRDefault="00C85813">
            <w:pPr>
              <w:pStyle w:val="EmptyCellLayoutStyle"/>
              <w:spacing w:after="0" w:line="240" w:lineRule="auto"/>
            </w:pPr>
          </w:p>
        </w:tc>
        <w:tc>
          <w:tcPr>
            <w:tcW w:w="0" w:type="dxa"/>
          </w:tcPr>
          <w:p w14:paraId="47A10AE2" w14:textId="77777777" w:rsidR="00C85813" w:rsidRDefault="00C85813">
            <w:pPr>
              <w:pStyle w:val="EmptyCellLayoutStyle"/>
              <w:spacing w:after="0" w:line="240" w:lineRule="auto"/>
            </w:pPr>
          </w:p>
        </w:tc>
        <w:tc>
          <w:tcPr>
            <w:tcW w:w="0" w:type="dxa"/>
          </w:tcPr>
          <w:p w14:paraId="082B6209" w14:textId="77777777" w:rsidR="00C85813" w:rsidRDefault="00C85813">
            <w:pPr>
              <w:pStyle w:val="EmptyCellLayoutStyle"/>
              <w:spacing w:after="0" w:line="240" w:lineRule="auto"/>
            </w:pPr>
          </w:p>
        </w:tc>
        <w:tc>
          <w:tcPr>
            <w:tcW w:w="0" w:type="dxa"/>
          </w:tcPr>
          <w:p w14:paraId="035CB642" w14:textId="77777777" w:rsidR="00C85813" w:rsidRDefault="00C85813">
            <w:pPr>
              <w:pStyle w:val="EmptyCellLayoutStyle"/>
              <w:spacing w:after="0" w:line="240" w:lineRule="auto"/>
            </w:pPr>
          </w:p>
        </w:tc>
        <w:tc>
          <w:tcPr>
            <w:tcW w:w="0" w:type="dxa"/>
          </w:tcPr>
          <w:p w14:paraId="16C8C44A" w14:textId="77777777" w:rsidR="00C85813" w:rsidRDefault="00C85813">
            <w:pPr>
              <w:pStyle w:val="EmptyCellLayoutStyle"/>
              <w:spacing w:after="0" w:line="240" w:lineRule="auto"/>
            </w:pPr>
          </w:p>
        </w:tc>
        <w:tc>
          <w:tcPr>
            <w:tcW w:w="0" w:type="dxa"/>
          </w:tcPr>
          <w:p w14:paraId="2F1F1B35" w14:textId="77777777" w:rsidR="00C85813" w:rsidRDefault="00C85813">
            <w:pPr>
              <w:pStyle w:val="EmptyCellLayoutStyle"/>
              <w:spacing w:after="0" w:line="240" w:lineRule="auto"/>
            </w:pPr>
          </w:p>
        </w:tc>
        <w:tc>
          <w:tcPr>
            <w:tcW w:w="0" w:type="dxa"/>
          </w:tcPr>
          <w:p w14:paraId="57638F4D" w14:textId="77777777" w:rsidR="00C85813" w:rsidRDefault="00C85813">
            <w:pPr>
              <w:pStyle w:val="EmptyCellLayoutStyle"/>
              <w:spacing w:after="0" w:line="240" w:lineRule="auto"/>
            </w:pPr>
          </w:p>
        </w:tc>
        <w:tc>
          <w:tcPr>
            <w:tcW w:w="2505" w:type="dxa"/>
          </w:tcPr>
          <w:p w14:paraId="217D6F04" w14:textId="77777777" w:rsidR="00C85813" w:rsidRDefault="00C85813">
            <w:pPr>
              <w:pStyle w:val="EmptyCellLayoutStyle"/>
              <w:spacing w:after="0" w:line="240" w:lineRule="auto"/>
            </w:pPr>
          </w:p>
        </w:tc>
        <w:tc>
          <w:tcPr>
            <w:tcW w:w="6120" w:type="dxa"/>
          </w:tcPr>
          <w:p w14:paraId="6418B176" w14:textId="77777777" w:rsidR="00C85813" w:rsidRDefault="00C85813">
            <w:pPr>
              <w:pStyle w:val="EmptyCellLayoutStyle"/>
              <w:spacing w:after="0" w:line="240" w:lineRule="auto"/>
            </w:pPr>
          </w:p>
        </w:tc>
        <w:tc>
          <w:tcPr>
            <w:tcW w:w="2534" w:type="dxa"/>
          </w:tcPr>
          <w:p w14:paraId="225CE0DF" w14:textId="77777777" w:rsidR="00C85813" w:rsidRDefault="00C85813">
            <w:pPr>
              <w:pStyle w:val="EmptyCellLayoutStyle"/>
              <w:spacing w:after="0" w:line="240" w:lineRule="auto"/>
            </w:pPr>
          </w:p>
        </w:tc>
        <w:tc>
          <w:tcPr>
            <w:tcW w:w="179" w:type="dxa"/>
          </w:tcPr>
          <w:p w14:paraId="602B9F28" w14:textId="77777777" w:rsidR="00C85813" w:rsidRDefault="00C85813">
            <w:pPr>
              <w:pStyle w:val="EmptyCellLayoutStyle"/>
              <w:spacing w:after="0" w:line="240" w:lineRule="auto"/>
            </w:pPr>
          </w:p>
        </w:tc>
      </w:tr>
      <w:tr w:rsidR="00A92F1A" w14:paraId="779DC0F2" w14:textId="77777777" w:rsidTr="00A92F1A">
        <w:tc>
          <w:tcPr>
            <w:tcW w:w="179" w:type="dxa"/>
          </w:tcPr>
          <w:p w14:paraId="148C7E5A" w14:textId="77777777" w:rsidR="00C85813" w:rsidRDefault="00C85813">
            <w:pPr>
              <w:pStyle w:val="EmptyCellLayoutStyle"/>
              <w:spacing w:after="0" w:line="240" w:lineRule="auto"/>
            </w:pPr>
          </w:p>
        </w:tc>
        <w:tc>
          <w:tcPr>
            <w:tcW w:w="0" w:type="dxa"/>
          </w:tcPr>
          <w:p w14:paraId="6CD7F472" w14:textId="77777777" w:rsidR="00C85813" w:rsidRDefault="00C8581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C85813" w14:paraId="318D665C" w14:textId="77777777">
              <w:trPr>
                <w:trHeight w:val="180"/>
              </w:trPr>
              <w:tc>
                <w:tcPr>
                  <w:tcW w:w="180" w:type="dxa"/>
                  <w:tcBorders>
                    <w:top w:val="single" w:sz="15" w:space="0" w:color="000000"/>
                    <w:left w:val="single" w:sz="15" w:space="0" w:color="000000"/>
                  </w:tcBorders>
                </w:tcPr>
                <w:p w14:paraId="33C9AAA2" w14:textId="77777777" w:rsidR="00C85813" w:rsidRDefault="00C85813">
                  <w:pPr>
                    <w:pStyle w:val="EmptyCellLayoutStyle"/>
                    <w:spacing w:after="0" w:line="240" w:lineRule="auto"/>
                  </w:pPr>
                </w:p>
              </w:tc>
              <w:tc>
                <w:tcPr>
                  <w:tcW w:w="5220" w:type="dxa"/>
                  <w:tcBorders>
                    <w:top w:val="single" w:sz="15" w:space="0" w:color="000000"/>
                  </w:tcBorders>
                </w:tcPr>
                <w:p w14:paraId="5AA3CE02" w14:textId="77777777" w:rsidR="00C85813" w:rsidRDefault="00C85813">
                  <w:pPr>
                    <w:pStyle w:val="EmptyCellLayoutStyle"/>
                    <w:spacing w:after="0" w:line="240" w:lineRule="auto"/>
                  </w:pPr>
                </w:p>
              </w:tc>
              <w:tc>
                <w:tcPr>
                  <w:tcW w:w="359" w:type="dxa"/>
                  <w:tcBorders>
                    <w:top w:val="single" w:sz="15" w:space="0" w:color="000000"/>
                  </w:tcBorders>
                </w:tcPr>
                <w:p w14:paraId="592315AA" w14:textId="77777777" w:rsidR="00C85813" w:rsidRDefault="00C85813">
                  <w:pPr>
                    <w:pStyle w:val="EmptyCellLayoutStyle"/>
                    <w:spacing w:after="0" w:line="240" w:lineRule="auto"/>
                  </w:pPr>
                </w:p>
              </w:tc>
              <w:tc>
                <w:tcPr>
                  <w:tcW w:w="5220" w:type="dxa"/>
                  <w:tcBorders>
                    <w:top w:val="single" w:sz="15" w:space="0" w:color="000000"/>
                  </w:tcBorders>
                </w:tcPr>
                <w:p w14:paraId="32030D06" w14:textId="77777777" w:rsidR="00C85813" w:rsidRDefault="00C85813">
                  <w:pPr>
                    <w:pStyle w:val="EmptyCellLayoutStyle"/>
                    <w:spacing w:after="0" w:line="240" w:lineRule="auto"/>
                  </w:pPr>
                </w:p>
              </w:tc>
              <w:tc>
                <w:tcPr>
                  <w:tcW w:w="180" w:type="dxa"/>
                  <w:tcBorders>
                    <w:top w:val="single" w:sz="15" w:space="0" w:color="000000"/>
                    <w:right w:val="single" w:sz="15" w:space="0" w:color="000000"/>
                  </w:tcBorders>
                </w:tcPr>
                <w:p w14:paraId="3A177918" w14:textId="77777777" w:rsidR="00C85813" w:rsidRDefault="00C85813">
                  <w:pPr>
                    <w:pStyle w:val="EmptyCellLayoutStyle"/>
                    <w:spacing w:after="0" w:line="240" w:lineRule="auto"/>
                  </w:pPr>
                </w:p>
              </w:tc>
            </w:tr>
            <w:tr w:rsidR="00A92F1A" w14:paraId="33423098" w14:textId="77777777" w:rsidTr="00A92F1A">
              <w:trPr>
                <w:trHeight w:val="540"/>
              </w:trPr>
              <w:tc>
                <w:tcPr>
                  <w:tcW w:w="180" w:type="dxa"/>
                  <w:tcBorders>
                    <w:left w:val="single" w:sz="15" w:space="0" w:color="000000"/>
                  </w:tcBorders>
                </w:tcPr>
                <w:p w14:paraId="189CACB1" w14:textId="77777777" w:rsidR="00C85813" w:rsidRDefault="00C8581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C85813" w14:paraId="20EFF627" w14:textId="77777777">
                    <w:trPr>
                      <w:trHeight w:val="462"/>
                    </w:trPr>
                    <w:tc>
                      <w:tcPr>
                        <w:tcW w:w="10800" w:type="dxa"/>
                        <w:tcBorders>
                          <w:top w:val="nil"/>
                          <w:left w:val="nil"/>
                          <w:bottom w:val="nil"/>
                          <w:right w:val="nil"/>
                        </w:tcBorders>
                        <w:tcMar>
                          <w:top w:w="39" w:type="dxa"/>
                          <w:left w:w="39" w:type="dxa"/>
                          <w:bottom w:w="39" w:type="dxa"/>
                          <w:right w:w="39" w:type="dxa"/>
                        </w:tcMar>
                      </w:tcPr>
                      <w:p w14:paraId="4D99D0E6" w14:textId="77777777" w:rsidR="00C85813" w:rsidRDefault="00A92F1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0C2ED8B" w14:textId="77777777" w:rsidR="00C85813" w:rsidRDefault="00C85813">
                  <w:pPr>
                    <w:spacing w:after="0" w:line="240" w:lineRule="auto"/>
                  </w:pPr>
                </w:p>
              </w:tc>
              <w:tc>
                <w:tcPr>
                  <w:tcW w:w="180" w:type="dxa"/>
                  <w:tcBorders>
                    <w:right w:val="single" w:sz="15" w:space="0" w:color="000000"/>
                  </w:tcBorders>
                </w:tcPr>
                <w:p w14:paraId="0B03FE5F" w14:textId="77777777" w:rsidR="00C85813" w:rsidRDefault="00C85813">
                  <w:pPr>
                    <w:pStyle w:val="EmptyCellLayoutStyle"/>
                    <w:spacing w:after="0" w:line="240" w:lineRule="auto"/>
                  </w:pPr>
                </w:p>
              </w:tc>
            </w:tr>
            <w:tr w:rsidR="00C85813" w14:paraId="6737D111" w14:textId="77777777">
              <w:trPr>
                <w:trHeight w:val="290"/>
              </w:trPr>
              <w:tc>
                <w:tcPr>
                  <w:tcW w:w="180" w:type="dxa"/>
                  <w:tcBorders>
                    <w:left w:val="single" w:sz="15" w:space="0" w:color="000000"/>
                  </w:tcBorders>
                </w:tcPr>
                <w:p w14:paraId="0D4F05E6"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C85813" w14:paraId="7EB662F0" w14:textId="77777777">
                    <w:trPr>
                      <w:trHeight w:val="212"/>
                    </w:trPr>
                    <w:tc>
                      <w:tcPr>
                        <w:tcW w:w="5220" w:type="dxa"/>
                        <w:tcBorders>
                          <w:top w:val="nil"/>
                          <w:left w:val="nil"/>
                          <w:bottom w:val="nil"/>
                          <w:right w:val="nil"/>
                        </w:tcBorders>
                        <w:tcMar>
                          <w:top w:w="39" w:type="dxa"/>
                          <w:left w:w="39" w:type="dxa"/>
                          <w:bottom w:w="39" w:type="dxa"/>
                          <w:right w:w="39" w:type="dxa"/>
                        </w:tcMar>
                      </w:tcPr>
                      <w:p w14:paraId="2BA1F164" w14:textId="77777777" w:rsidR="00C85813" w:rsidRDefault="00C85813">
                        <w:pPr>
                          <w:spacing w:after="0" w:line="240" w:lineRule="auto"/>
                        </w:pPr>
                      </w:p>
                    </w:tc>
                  </w:tr>
                </w:tbl>
                <w:p w14:paraId="35FE9AAF" w14:textId="77777777" w:rsidR="00C85813" w:rsidRDefault="00C85813">
                  <w:pPr>
                    <w:spacing w:after="0" w:line="240" w:lineRule="auto"/>
                  </w:pPr>
                </w:p>
              </w:tc>
              <w:tc>
                <w:tcPr>
                  <w:tcW w:w="359" w:type="dxa"/>
                </w:tcPr>
                <w:p w14:paraId="0380EB0B"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C85813" w14:paraId="52657596" w14:textId="77777777">
                    <w:trPr>
                      <w:trHeight w:val="212"/>
                    </w:trPr>
                    <w:tc>
                      <w:tcPr>
                        <w:tcW w:w="5220" w:type="dxa"/>
                        <w:tcBorders>
                          <w:top w:val="nil"/>
                          <w:left w:val="nil"/>
                          <w:bottom w:val="nil"/>
                          <w:right w:val="nil"/>
                        </w:tcBorders>
                        <w:tcMar>
                          <w:top w:w="39" w:type="dxa"/>
                          <w:left w:w="39" w:type="dxa"/>
                          <w:bottom w:w="39" w:type="dxa"/>
                          <w:right w:w="39" w:type="dxa"/>
                        </w:tcMar>
                      </w:tcPr>
                      <w:p w14:paraId="03C5B2B5" w14:textId="77777777" w:rsidR="00C85813" w:rsidRDefault="00C85813">
                        <w:pPr>
                          <w:spacing w:after="0" w:line="240" w:lineRule="auto"/>
                        </w:pPr>
                      </w:p>
                    </w:tc>
                  </w:tr>
                </w:tbl>
                <w:p w14:paraId="195CDF4D" w14:textId="77777777" w:rsidR="00C85813" w:rsidRDefault="00C85813">
                  <w:pPr>
                    <w:spacing w:after="0" w:line="240" w:lineRule="auto"/>
                  </w:pPr>
                </w:p>
              </w:tc>
              <w:tc>
                <w:tcPr>
                  <w:tcW w:w="180" w:type="dxa"/>
                  <w:tcBorders>
                    <w:right w:val="single" w:sz="15" w:space="0" w:color="000000"/>
                  </w:tcBorders>
                </w:tcPr>
                <w:p w14:paraId="1AEF3E5A" w14:textId="77777777" w:rsidR="00C85813" w:rsidRDefault="00C85813">
                  <w:pPr>
                    <w:pStyle w:val="EmptyCellLayoutStyle"/>
                    <w:spacing w:after="0" w:line="240" w:lineRule="auto"/>
                  </w:pPr>
                </w:p>
              </w:tc>
            </w:tr>
            <w:tr w:rsidR="00C85813" w14:paraId="418373E2" w14:textId="77777777">
              <w:trPr>
                <w:trHeight w:val="34"/>
              </w:trPr>
              <w:tc>
                <w:tcPr>
                  <w:tcW w:w="180" w:type="dxa"/>
                  <w:tcBorders>
                    <w:left w:val="single" w:sz="15" w:space="0" w:color="000000"/>
                  </w:tcBorders>
                </w:tcPr>
                <w:p w14:paraId="635C793A" w14:textId="77777777" w:rsidR="00C85813" w:rsidRDefault="00C85813">
                  <w:pPr>
                    <w:pStyle w:val="EmptyCellLayoutStyle"/>
                    <w:spacing w:after="0" w:line="240" w:lineRule="auto"/>
                  </w:pPr>
                </w:p>
              </w:tc>
              <w:tc>
                <w:tcPr>
                  <w:tcW w:w="5220" w:type="dxa"/>
                </w:tcPr>
                <w:p w14:paraId="6DA3902B" w14:textId="77777777" w:rsidR="00C85813" w:rsidRDefault="00C85813">
                  <w:pPr>
                    <w:pStyle w:val="EmptyCellLayoutStyle"/>
                    <w:spacing w:after="0" w:line="240" w:lineRule="auto"/>
                  </w:pPr>
                </w:p>
              </w:tc>
              <w:tc>
                <w:tcPr>
                  <w:tcW w:w="359" w:type="dxa"/>
                </w:tcPr>
                <w:p w14:paraId="36DEA341" w14:textId="77777777" w:rsidR="00C85813" w:rsidRDefault="00C85813">
                  <w:pPr>
                    <w:pStyle w:val="EmptyCellLayoutStyle"/>
                    <w:spacing w:after="0" w:line="240" w:lineRule="auto"/>
                  </w:pPr>
                </w:p>
              </w:tc>
              <w:tc>
                <w:tcPr>
                  <w:tcW w:w="5220" w:type="dxa"/>
                </w:tcPr>
                <w:p w14:paraId="1629C22B" w14:textId="77777777" w:rsidR="00C85813" w:rsidRDefault="00C85813">
                  <w:pPr>
                    <w:pStyle w:val="EmptyCellLayoutStyle"/>
                    <w:spacing w:after="0" w:line="240" w:lineRule="auto"/>
                  </w:pPr>
                </w:p>
              </w:tc>
              <w:tc>
                <w:tcPr>
                  <w:tcW w:w="180" w:type="dxa"/>
                  <w:tcBorders>
                    <w:right w:val="single" w:sz="15" w:space="0" w:color="000000"/>
                  </w:tcBorders>
                </w:tcPr>
                <w:p w14:paraId="5B0A9F05" w14:textId="77777777" w:rsidR="00C85813" w:rsidRDefault="00C85813">
                  <w:pPr>
                    <w:pStyle w:val="EmptyCellLayoutStyle"/>
                    <w:spacing w:after="0" w:line="240" w:lineRule="auto"/>
                  </w:pPr>
                </w:p>
              </w:tc>
            </w:tr>
            <w:tr w:rsidR="00C85813" w14:paraId="5C41BE62" w14:textId="77777777">
              <w:trPr>
                <w:trHeight w:val="360"/>
              </w:trPr>
              <w:tc>
                <w:tcPr>
                  <w:tcW w:w="180" w:type="dxa"/>
                  <w:tcBorders>
                    <w:left w:val="single" w:sz="15" w:space="0" w:color="000000"/>
                  </w:tcBorders>
                </w:tcPr>
                <w:p w14:paraId="6B01829C"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C85813" w14:paraId="7B0269D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3FC8EE3" w14:textId="77777777" w:rsidR="00C85813" w:rsidRDefault="00A92F1A">
                        <w:pPr>
                          <w:spacing w:after="0" w:line="240" w:lineRule="auto"/>
                          <w:jc w:val="center"/>
                        </w:pPr>
                        <w:r>
                          <w:rPr>
                            <w:rFonts w:ascii="Arial" w:eastAsia="Arial" w:hAnsi="Arial"/>
                            <w:b/>
                            <w:color w:val="000000"/>
                            <w:sz w:val="16"/>
                          </w:rPr>
                          <w:t>Supervisor</w:t>
                        </w:r>
                      </w:p>
                    </w:tc>
                  </w:tr>
                </w:tbl>
                <w:p w14:paraId="26A2381E" w14:textId="77777777" w:rsidR="00C85813" w:rsidRDefault="00C85813">
                  <w:pPr>
                    <w:spacing w:after="0" w:line="240" w:lineRule="auto"/>
                  </w:pPr>
                </w:p>
              </w:tc>
              <w:tc>
                <w:tcPr>
                  <w:tcW w:w="359" w:type="dxa"/>
                </w:tcPr>
                <w:p w14:paraId="384F8B93"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C85813" w14:paraId="4777B08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EAA547A" w14:textId="77777777" w:rsidR="00C85813" w:rsidRDefault="00A92F1A">
                        <w:pPr>
                          <w:spacing w:after="0" w:line="240" w:lineRule="auto"/>
                          <w:jc w:val="center"/>
                        </w:pPr>
                        <w:r>
                          <w:rPr>
                            <w:rFonts w:ascii="Arial" w:eastAsia="Arial" w:hAnsi="Arial"/>
                            <w:b/>
                            <w:color w:val="000000"/>
                            <w:sz w:val="16"/>
                          </w:rPr>
                          <w:t>Date</w:t>
                        </w:r>
                      </w:p>
                    </w:tc>
                  </w:tr>
                </w:tbl>
                <w:p w14:paraId="55BAF2B8" w14:textId="77777777" w:rsidR="00C85813" w:rsidRDefault="00C85813">
                  <w:pPr>
                    <w:spacing w:after="0" w:line="240" w:lineRule="auto"/>
                  </w:pPr>
                </w:p>
              </w:tc>
              <w:tc>
                <w:tcPr>
                  <w:tcW w:w="180" w:type="dxa"/>
                  <w:tcBorders>
                    <w:right w:val="single" w:sz="15" w:space="0" w:color="000000"/>
                  </w:tcBorders>
                </w:tcPr>
                <w:p w14:paraId="7FFE5CF9" w14:textId="77777777" w:rsidR="00C85813" w:rsidRDefault="00C85813">
                  <w:pPr>
                    <w:pStyle w:val="EmptyCellLayoutStyle"/>
                    <w:spacing w:after="0" w:line="240" w:lineRule="auto"/>
                  </w:pPr>
                </w:p>
              </w:tc>
            </w:tr>
            <w:tr w:rsidR="00C85813" w14:paraId="66FE8E1D" w14:textId="77777777">
              <w:trPr>
                <w:trHeight w:val="214"/>
              </w:trPr>
              <w:tc>
                <w:tcPr>
                  <w:tcW w:w="180" w:type="dxa"/>
                  <w:tcBorders>
                    <w:left w:val="single" w:sz="15" w:space="0" w:color="000000"/>
                    <w:bottom w:val="single" w:sz="15" w:space="0" w:color="000000"/>
                  </w:tcBorders>
                </w:tcPr>
                <w:p w14:paraId="61318E3D" w14:textId="77777777" w:rsidR="00C85813" w:rsidRDefault="00C85813">
                  <w:pPr>
                    <w:pStyle w:val="EmptyCellLayoutStyle"/>
                    <w:spacing w:after="0" w:line="240" w:lineRule="auto"/>
                  </w:pPr>
                </w:p>
              </w:tc>
              <w:tc>
                <w:tcPr>
                  <w:tcW w:w="5220" w:type="dxa"/>
                  <w:tcBorders>
                    <w:bottom w:val="single" w:sz="15" w:space="0" w:color="000000"/>
                  </w:tcBorders>
                </w:tcPr>
                <w:p w14:paraId="452AB5CB" w14:textId="77777777" w:rsidR="00C85813" w:rsidRDefault="00C85813">
                  <w:pPr>
                    <w:pStyle w:val="EmptyCellLayoutStyle"/>
                    <w:spacing w:after="0" w:line="240" w:lineRule="auto"/>
                  </w:pPr>
                </w:p>
              </w:tc>
              <w:tc>
                <w:tcPr>
                  <w:tcW w:w="359" w:type="dxa"/>
                  <w:tcBorders>
                    <w:bottom w:val="single" w:sz="15" w:space="0" w:color="000000"/>
                  </w:tcBorders>
                </w:tcPr>
                <w:p w14:paraId="128CFB59" w14:textId="77777777" w:rsidR="00C85813" w:rsidRDefault="00C85813">
                  <w:pPr>
                    <w:pStyle w:val="EmptyCellLayoutStyle"/>
                    <w:spacing w:after="0" w:line="240" w:lineRule="auto"/>
                  </w:pPr>
                </w:p>
              </w:tc>
              <w:tc>
                <w:tcPr>
                  <w:tcW w:w="5220" w:type="dxa"/>
                  <w:tcBorders>
                    <w:bottom w:val="single" w:sz="15" w:space="0" w:color="000000"/>
                  </w:tcBorders>
                </w:tcPr>
                <w:p w14:paraId="45934D90"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3F136B0C" w14:textId="77777777" w:rsidR="00C85813" w:rsidRDefault="00C85813">
                  <w:pPr>
                    <w:pStyle w:val="EmptyCellLayoutStyle"/>
                    <w:spacing w:after="0" w:line="240" w:lineRule="auto"/>
                  </w:pPr>
                </w:p>
              </w:tc>
            </w:tr>
          </w:tbl>
          <w:p w14:paraId="4E9ED7CF" w14:textId="77777777" w:rsidR="00C85813" w:rsidRDefault="00C85813">
            <w:pPr>
              <w:spacing w:after="0" w:line="240" w:lineRule="auto"/>
            </w:pPr>
          </w:p>
        </w:tc>
        <w:tc>
          <w:tcPr>
            <w:tcW w:w="179" w:type="dxa"/>
          </w:tcPr>
          <w:p w14:paraId="3D18B327" w14:textId="77777777" w:rsidR="00C85813" w:rsidRDefault="00C85813">
            <w:pPr>
              <w:pStyle w:val="EmptyCellLayoutStyle"/>
              <w:spacing w:after="0" w:line="240" w:lineRule="auto"/>
            </w:pPr>
          </w:p>
        </w:tc>
      </w:tr>
      <w:tr w:rsidR="00C85813" w14:paraId="4CCC4391" w14:textId="77777777">
        <w:trPr>
          <w:trHeight w:val="99"/>
        </w:trPr>
        <w:tc>
          <w:tcPr>
            <w:tcW w:w="179" w:type="dxa"/>
          </w:tcPr>
          <w:p w14:paraId="7A0005B0" w14:textId="77777777" w:rsidR="00C85813" w:rsidRDefault="00C85813">
            <w:pPr>
              <w:pStyle w:val="EmptyCellLayoutStyle"/>
              <w:spacing w:after="0" w:line="240" w:lineRule="auto"/>
            </w:pPr>
          </w:p>
        </w:tc>
        <w:tc>
          <w:tcPr>
            <w:tcW w:w="0" w:type="dxa"/>
          </w:tcPr>
          <w:p w14:paraId="6DE721DA" w14:textId="77777777" w:rsidR="00C85813" w:rsidRDefault="00C85813">
            <w:pPr>
              <w:pStyle w:val="EmptyCellLayoutStyle"/>
              <w:spacing w:after="0" w:line="240" w:lineRule="auto"/>
            </w:pPr>
          </w:p>
        </w:tc>
        <w:tc>
          <w:tcPr>
            <w:tcW w:w="0" w:type="dxa"/>
          </w:tcPr>
          <w:p w14:paraId="570A9E35" w14:textId="77777777" w:rsidR="00C85813" w:rsidRDefault="00C85813">
            <w:pPr>
              <w:pStyle w:val="EmptyCellLayoutStyle"/>
              <w:spacing w:after="0" w:line="240" w:lineRule="auto"/>
            </w:pPr>
          </w:p>
        </w:tc>
        <w:tc>
          <w:tcPr>
            <w:tcW w:w="0" w:type="dxa"/>
          </w:tcPr>
          <w:p w14:paraId="4D643464" w14:textId="77777777" w:rsidR="00C85813" w:rsidRDefault="00C85813">
            <w:pPr>
              <w:pStyle w:val="EmptyCellLayoutStyle"/>
              <w:spacing w:after="0" w:line="240" w:lineRule="auto"/>
            </w:pPr>
          </w:p>
        </w:tc>
        <w:tc>
          <w:tcPr>
            <w:tcW w:w="0" w:type="dxa"/>
          </w:tcPr>
          <w:p w14:paraId="183AB1B4" w14:textId="77777777" w:rsidR="00C85813" w:rsidRDefault="00C85813">
            <w:pPr>
              <w:pStyle w:val="EmptyCellLayoutStyle"/>
              <w:spacing w:after="0" w:line="240" w:lineRule="auto"/>
            </w:pPr>
          </w:p>
        </w:tc>
        <w:tc>
          <w:tcPr>
            <w:tcW w:w="0" w:type="dxa"/>
          </w:tcPr>
          <w:p w14:paraId="1EC003E9" w14:textId="77777777" w:rsidR="00C85813" w:rsidRDefault="00C85813">
            <w:pPr>
              <w:pStyle w:val="EmptyCellLayoutStyle"/>
              <w:spacing w:after="0" w:line="240" w:lineRule="auto"/>
            </w:pPr>
          </w:p>
        </w:tc>
        <w:tc>
          <w:tcPr>
            <w:tcW w:w="0" w:type="dxa"/>
          </w:tcPr>
          <w:p w14:paraId="4762B9FE" w14:textId="77777777" w:rsidR="00C85813" w:rsidRDefault="00C85813">
            <w:pPr>
              <w:pStyle w:val="EmptyCellLayoutStyle"/>
              <w:spacing w:after="0" w:line="240" w:lineRule="auto"/>
            </w:pPr>
          </w:p>
        </w:tc>
        <w:tc>
          <w:tcPr>
            <w:tcW w:w="2505" w:type="dxa"/>
          </w:tcPr>
          <w:p w14:paraId="31860F87" w14:textId="77777777" w:rsidR="00C85813" w:rsidRDefault="00C85813">
            <w:pPr>
              <w:pStyle w:val="EmptyCellLayoutStyle"/>
              <w:spacing w:after="0" w:line="240" w:lineRule="auto"/>
            </w:pPr>
          </w:p>
        </w:tc>
        <w:tc>
          <w:tcPr>
            <w:tcW w:w="6120" w:type="dxa"/>
          </w:tcPr>
          <w:p w14:paraId="7F0E881A" w14:textId="77777777" w:rsidR="00C85813" w:rsidRDefault="00C85813">
            <w:pPr>
              <w:pStyle w:val="EmptyCellLayoutStyle"/>
              <w:spacing w:after="0" w:line="240" w:lineRule="auto"/>
            </w:pPr>
          </w:p>
        </w:tc>
        <w:tc>
          <w:tcPr>
            <w:tcW w:w="2534" w:type="dxa"/>
          </w:tcPr>
          <w:p w14:paraId="6B885A62" w14:textId="77777777" w:rsidR="00C85813" w:rsidRDefault="00C85813">
            <w:pPr>
              <w:pStyle w:val="EmptyCellLayoutStyle"/>
              <w:spacing w:after="0" w:line="240" w:lineRule="auto"/>
            </w:pPr>
          </w:p>
        </w:tc>
        <w:tc>
          <w:tcPr>
            <w:tcW w:w="179" w:type="dxa"/>
          </w:tcPr>
          <w:p w14:paraId="69005510" w14:textId="77777777" w:rsidR="00C85813" w:rsidRDefault="00C85813">
            <w:pPr>
              <w:pStyle w:val="EmptyCellLayoutStyle"/>
              <w:spacing w:after="0" w:line="240" w:lineRule="auto"/>
            </w:pPr>
          </w:p>
        </w:tc>
      </w:tr>
      <w:tr w:rsidR="00C85813" w14:paraId="50A76293" w14:textId="77777777">
        <w:trPr>
          <w:trHeight w:val="360"/>
        </w:trPr>
        <w:tc>
          <w:tcPr>
            <w:tcW w:w="179" w:type="dxa"/>
          </w:tcPr>
          <w:p w14:paraId="5348FC13" w14:textId="77777777" w:rsidR="00C85813" w:rsidRDefault="00C85813">
            <w:pPr>
              <w:pStyle w:val="EmptyCellLayoutStyle"/>
              <w:spacing w:after="0" w:line="240" w:lineRule="auto"/>
            </w:pPr>
          </w:p>
        </w:tc>
        <w:tc>
          <w:tcPr>
            <w:tcW w:w="0" w:type="dxa"/>
          </w:tcPr>
          <w:p w14:paraId="31FB3C0C" w14:textId="77777777" w:rsidR="00C85813" w:rsidRDefault="00C85813">
            <w:pPr>
              <w:pStyle w:val="EmptyCellLayoutStyle"/>
              <w:spacing w:after="0" w:line="240" w:lineRule="auto"/>
            </w:pPr>
          </w:p>
        </w:tc>
        <w:tc>
          <w:tcPr>
            <w:tcW w:w="0" w:type="dxa"/>
          </w:tcPr>
          <w:p w14:paraId="0E3B555B" w14:textId="77777777" w:rsidR="00C85813" w:rsidRDefault="00C85813">
            <w:pPr>
              <w:pStyle w:val="EmptyCellLayoutStyle"/>
              <w:spacing w:after="0" w:line="240" w:lineRule="auto"/>
            </w:pPr>
          </w:p>
        </w:tc>
        <w:tc>
          <w:tcPr>
            <w:tcW w:w="0" w:type="dxa"/>
          </w:tcPr>
          <w:p w14:paraId="154631FE" w14:textId="77777777" w:rsidR="00C85813" w:rsidRDefault="00C85813">
            <w:pPr>
              <w:pStyle w:val="EmptyCellLayoutStyle"/>
              <w:spacing w:after="0" w:line="240" w:lineRule="auto"/>
            </w:pPr>
          </w:p>
        </w:tc>
        <w:tc>
          <w:tcPr>
            <w:tcW w:w="0" w:type="dxa"/>
          </w:tcPr>
          <w:p w14:paraId="40F89E03" w14:textId="77777777" w:rsidR="00C85813" w:rsidRDefault="00C85813">
            <w:pPr>
              <w:pStyle w:val="EmptyCellLayoutStyle"/>
              <w:spacing w:after="0" w:line="240" w:lineRule="auto"/>
            </w:pPr>
          </w:p>
        </w:tc>
        <w:tc>
          <w:tcPr>
            <w:tcW w:w="0" w:type="dxa"/>
          </w:tcPr>
          <w:p w14:paraId="1CD2B089" w14:textId="77777777" w:rsidR="00C85813" w:rsidRDefault="00C85813">
            <w:pPr>
              <w:pStyle w:val="EmptyCellLayoutStyle"/>
              <w:spacing w:after="0" w:line="240" w:lineRule="auto"/>
            </w:pPr>
          </w:p>
        </w:tc>
        <w:tc>
          <w:tcPr>
            <w:tcW w:w="0" w:type="dxa"/>
          </w:tcPr>
          <w:p w14:paraId="59CB2A45" w14:textId="77777777" w:rsidR="00C85813" w:rsidRDefault="00C85813">
            <w:pPr>
              <w:pStyle w:val="EmptyCellLayoutStyle"/>
              <w:spacing w:after="0" w:line="240" w:lineRule="auto"/>
            </w:pPr>
          </w:p>
        </w:tc>
        <w:tc>
          <w:tcPr>
            <w:tcW w:w="2505" w:type="dxa"/>
          </w:tcPr>
          <w:p w14:paraId="6221833D" w14:textId="77777777" w:rsidR="00C85813" w:rsidRDefault="00C85813">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C85813" w14:paraId="3EFB3932" w14:textId="77777777">
              <w:trPr>
                <w:trHeight w:val="282"/>
              </w:trPr>
              <w:tc>
                <w:tcPr>
                  <w:tcW w:w="6120" w:type="dxa"/>
                  <w:tcBorders>
                    <w:top w:val="nil"/>
                    <w:left w:val="nil"/>
                    <w:bottom w:val="nil"/>
                    <w:right w:val="nil"/>
                  </w:tcBorders>
                  <w:tcMar>
                    <w:top w:w="39" w:type="dxa"/>
                    <w:left w:w="39" w:type="dxa"/>
                    <w:bottom w:w="39" w:type="dxa"/>
                    <w:right w:w="39" w:type="dxa"/>
                  </w:tcMar>
                </w:tcPr>
                <w:p w14:paraId="3AB4A3C3" w14:textId="77777777" w:rsidR="00C85813" w:rsidRDefault="00A92F1A">
                  <w:pPr>
                    <w:spacing w:after="0" w:line="240" w:lineRule="auto"/>
                  </w:pPr>
                  <w:r>
                    <w:rPr>
                      <w:rFonts w:ascii="Arial" w:eastAsia="Arial" w:hAnsi="Arial"/>
                      <w:b/>
                      <w:color w:val="000000"/>
                      <w:u w:val="single"/>
                    </w:rPr>
                    <w:t>TO BE FILLED OUT BY APPOINTING AUTHORITY</w:t>
                  </w:r>
                </w:p>
              </w:tc>
            </w:tr>
          </w:tbl>
          <w:p w14:paraId="46CE0656" w14:textId="77777777" w:rsidR="00C85813" w:rsidRDefault="00C85813">
            <w:pPr>
              <w:spacing w:after="0" w:line="240" w:lineRule="auto"/>
            </w:pPr>
          </w:p>
        </w:tc>
        <w:tc>
          <w:tcPr>
            <w:tcW w:w="2534" w:type="dxa"/>
          </w:tcPr>
          <w:p w14:paraId="68D5DC8B" w14:textId="77777777" w:rsidR="00C85813" w:rsidRDefault="00C85813">
            <w:pPr>
              <w:pStyle w:val="EmptyCellLayoutStyle"/>
              <w:spacing w:after="0" w:line="240" w:lineRule="auto"/>
            </w:pPr>
          </w:p>
        </w:tc>
        <w:tc>
          <w:tcPr>
            <w:tcW w:w="179" w:type="dxa"/>
          </w:tcPr>
          <w:p w14:paraId="6F7AAF63" w14:textId="77777777" w:rsidR="00C85813" w:rsidRDefault="00C85813">
            <w:pPr>
              <w:pStyle w:val="EmptyCellLayoutStyle"/>
              <w:spacing w:after="0" w:line="240" w:lineRule="auto"/>
            </w:pPr>
          </w:p>
        </w:tc>
      </w:tr>
      <w:tr w:rsidR="00C85813" w14:paraId="5B80DFDD" w14:textId="77777777">
        <w:trPr>
          <w:trHeight w:val="174"/>
        </w:trPr>
        <w:tc>
          <w:tcPr>
            <w:tcW w:w="179" w:type="dxa"/>
          </w:tcPr>
          <w:p w14:paraId="407D73C0" w14:textId="77777777" w:rsidR="00C85813" w:rsidRDefault="00C85813">
            <w:pPr>
              <w:pStyle w:val="EmptyCellLayoutStyle"/>
              <w:spacing w:after="0" w:line="240" w:lineRule="auto"/>
            </w:pPr>
          </w:p>
        </w:tc>
        <w:tc>
          <w:tcPr>
            <w:tcW w:w="0" w:type="dxa"/>
          </w:tcPr>
          <w:p w14:paraId="27CE5821" w14:textId="77777777" w:rsidR="00C85813" w:rsidRDefault="00C85813">
            <w:pPr>
              <w:pStyle w:val="EmptyCellLayoutStyle"/>
              <w:spacing w:after="0" w:line="240" w:lineRule="auto"/>
            </w:pPr>
          </w:p>
        </w:tc>
        <w:tc>
          <w:tcPr>
            <w:tcW w:w="0" w:type="dxa"/>
          </w:tcPr>
          <w:p w14:paraId="3217B97D" w14:textId="77777777" w:rsidR="00C85813" w:rsidRDefault="00C85813">
            <w:pPr>
              <w:pStyle w:val="EmptyCellLayoutStyle"/>
              <w:spacing w:after="0" w:line="240" w:lineRule="auto"/>
            </w:pPr>
          </w:p>
        </w:tc>
        <w:tc>
          <w:tcPr>
            <w:tcW w:w="0" w:type="dxa"/>
          </w:tcPr>
          <w:p w14:paraId="5333BF89" w14:textId="77777777" w:rsidR="00C85813" w:rsidRDefault="00C85813">
            <w:pPr>
              <w:pStyle w:val="EmptyCellLayoutStyle"/>
              <w:spacing w:after="0" w:line="240" w:lineRule="auto"/>
            </w:pPr>
          </w:p>
        </w:tc>
        <w:tc>
          <w:tcPr>
            <w:tcW w:w="0" w:type="dxa"/>
          </w:tcPr>
          <w:p w14:paraId="0347BD6B" w14:textId="77777777" w:rsidR="00C85813" w:rsidRDefault="00C85813">
            <w:pPr>
              <w:pStyle w:val="EmptyCellLayoutStyle"/>
              <w:spacing w:after="0" w:line="240" w:lineRule="auto"/>
            </w:pPr>
          </w:p>
        </w:tc>
        <w:tc>
          <w:tcPr>
            <w:tcW w:w="0" w:type="dxa"/>
          </w:tcPr>
          <w:p w14:paraId="723A72C2" w14:textId="77777777" w:rsidR="00C85813" w:rsidRDefault="00C85813">
            <w:pPr>
              <w:pStyle w:val="EmptyCellLayoutStyle"/>
              <w:spacing w:after="0" w:line="240" w:lineRule="auto"/>
            </w:pPr>
          </w:p>
        </w:tc>
        <w:tc>
          <w:tcPr>
            <w:tcW w:w="0" w:type="dxa"/>
          </w:tcPr>
          <w:p w14:paraId="475161DB" w14:textId="77777777" w:rsidR="00C85813" w:rsidRDefault="00C85813">
            <w:pPr>
              <w:pStyle w:val="EmptyCellLayoutStyle"/>
              <w:spacing w:after="0" w:line="240" w:lineRule="auto"/>
            </w:pPr>
          </w:p>
        </w:tc>
        <w:tc>
          <w:tcPr>
            <w:tcW w:w="2505" w:type="dxa"/>
          </w:tcPr>
          <w:p w14:paraId="1823F630" w14:textId="77777777" w:rsidR="00C85813" w:rsidRDefault="00C85813">
            <w:pPr>
              <w:pStyle w:val="EmptyCellLayoutStyle"/>
              <w:spacing w:after="0" w:line="240" w:lineRule="auto"/>
            </w:pPr>
          </w:p>
        </w:tc>
        <w:tc>
          <w:tcPr>
            <w:tcW w:w="6120" w:type="dxa"/>
          </w:tcPr>
          <w:p w14:paraId="36A84AEE" w14:textId="77777777" w:rsidR="00C85813" w:rsidRDefault="00C85813">
            <w:pPr>
              <w:pStyle w:val="EmptyCellLayoutStyle"/>
              <w:spacing w:after="0" w:line="240" w:lineRule="auto"/>
            </w:pPr>
          </w:p>
        </w:tc>
        <w:tc>
          <w:tcPr>
            <w:tcW w:w="2534" w:type="dxa"/>
          </w:tcPr>
          <w:p w14:paraId="714F6ED7" w14:textId="77777777" w:rsidR="00C85813" w:rsidRDefault="00C85813">
            <w:pPr>
              <w:pStyle w:val="EmptyCellLayoutStyle"/>
              <w:spacing w:after="0" w:line="240" w:lineRule="auto"/>
            </w:pPr>
          </w:p>
        </w:tc>
        <w:tc>
          <w:tcPr>
            <w:tcW w:w="179" w:type="dxa"/>
          </w:tcPr>
          <w:p w14:paraId="0F5C1AE8" w14:textId="77777777" w:rsidR="00C85813" w:rsidRDefault="00C85813">
            <w:pPr>
              <w:pStyle w:val="EmptyCellLayoutStyle"/>
              <w:spacing w:after="0" w:line="240" w:lineRule="auto"/>
            </w:pPr>
          </w:p>
        </w:tc>
      </w:tr>
      <w:tr w:rsidR="00A92F1A" w14:paraId="23583843" w14:textId="77777777" w:rsidTr="00A92F1A">
        <w:tc>
          <w:tcPr>
            <w:tcW w:w="179" w:type="dxa"/>
          </w:tcPr>
          <w:p w14:paraId="7A191A37" w14:textId="77777777" w:rsidR="00C85813" w:rsidRDefault="00C85813">
            <w:pPr>
              <w:pStyle w:val="EmptyCellLayoutStyle"/>
              <w:spacing w:after="0" w:line="240" w:lineRule="auto"/>
            </w:pPr>
          </w:p>
        </w:tc>
        <w:tc>
          <w:tcPr>
            <w:tcW w:w="0" w:type="dxa"/>
          </w:tcPr>
          <w:p w14:paraId="300FB6A1" w14:textId="77777777" w:rsidR="00C85813" w:rsidRDefault="00C85813">
            <w:pPr>
              <w:pStyle w:val="EmptyCellLayoutStyle"/>
              <w:spacing w:after="0" w:line="240" w:lineRule="auto"/>
            </w:pPr>
          </w:p>
        </w:tc>
        <w:tc>
          <w:tcPr>
            <w:tcW w:w="0" w:type="dxa"/>
          </w:tcPr>
          <w:p w14:paraId="65DE01B2" w14:textId="77777777" w:rsidR="00C85813" w:rsidRDefault="00C85813">
            <w:pPr>
              <w:pStyle w:val="EmptyCellLayoutStyle"/>
              <w:spacing w:after="0" w:line="240" w:lineRule="auto"/>
            </w:pPr>
          </w:p>
        </w:tc>
        <w:tc>
          <w:tcPr>
            <w:tcW w:w="0" w:type="dxa"/>
          </w:tcPr>
          <w:p w14:paraId="10F4073F" w14:textId="77777777" w:rsidR="00C85813" w:rsidRDefault="00C85813">
            <w:pPr>
              <w:pStyle w:val="EmptyCellLayoutStyle"/>
              <w:spacing w:after="0" w:line="240" w:lineRule="auto"/>
            </w:pPr>
          </w:p>
        </w:tc>
        <w:tc>
          <w:tcPr>
            <w:tcW w:w="0" w:type="dxa"/>
          </w:tcPr>
          <w:p w14:paraId="7CC6BFD8" w14:textId="77777777" w:rsidR="00C85813" w:rsidRDefault="00C85813">
            <w:pPr>
              <w:pStyle w:val="EmptyCellLayoutStyle"/>
              <w:spacing w:after="0" w:line="240" w:lineRule="auto"/>
            </w:pPr>
          </w:p>
        </w:tc>
        <w:tc>
          <w:tcPr>
            <w:tcW w:w="0" w:type="dxa"/>
          </w:tcPr>
          <w:p w14:paraId="6FBAB801" w14:textId="77777777" w:rsidR="00C85813" w:rsidRDefault="00C85813">
            <w:pPr>
              <w:pStyle w:val="EmptyCellLayoutStyle"/>
              <w:spacing w:after="0" w:line="240" w:lineRule="auto"/>
            </w:pPr>
          </w:p>
        </w:tc>
        <w:tc>
          <w:tcPr>
            <w:tcW w:w="0" w:type="dxa"/>
          </w:tcPr>
          <w:p w14:paraId="6931E5FD" w14:textId="77777777" w:rsidR="00C85813" w:rsidRDefault="00C8581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C85813" w14:paraId="5769D93F" w14:textId="77777777">
              <w:trPr>
                <w:trHeight w:val="180"/>
              </w:trPr>
              <w:tc>
                <w:tcPr>
                  <w:tcW w:w="180" w:type="dxa"/>
                  <w:tcBorders>
                    <w:top w:val="single" w:sz="15" w:space="0" w:color="000000"/>
                    <w:left w:val="single" w:sz="15" w:space="0" w:color="000000"/>
                  </w:tcBorders>
                </w:tcPr>
                <w:p w14:paraId="3A50FCD8" w14:textId="77777777" w:rsidR="00C85813" w:rsidRDefault="00C85813">
                  <w:pPr>
                    <w:pStyle w:val="EmptyCellLayoutStyle"/>
                    <w:spacing w:after="0" w:line="240" w:lineRule="auto"/>
                  </w:pPr>
                </w:p>
              </w:tc>
              <w:tc>
                <w:tcPr>
                  <w:tcW w:w="10800" w:type="dxa"/>
                  <w:tcBorders>
                    <w:top w:val="single" w:sz="15" w:space="0" w:color="000000"/>
                  </w:tcBorders>
                </w:tcPr>
                <w:p w14:paraId="5000AD74" w14:textId="77777777" w:rsidR="00C85813" w:rsidRDefault="00C85813">
                  <w:pPr>
                    <w:pStyle w:val="EmptyCellLayoutStyle"/>
                    <w:spacing w:after="0" w:line="240" w:lineRule="auto"/>
                  </w:pPr>
                </w:p>
              </w:tc>
              <w:tc>
                <w:tcPr>
                  <w:tcW w:w="180" w:type="dxa"/>
                  <w:tcBorders>
                    <w:top w:val="single" w:sz="15" w:space="0" w:color="000000"/>
                    <w:right w:val="single" w:sz="15" w:space="0" w:color="000000"/>
                  </w:tcBorders>
                </w:tcPr>
                <w:p w14:paraId="450B23D1" w14:textId="77777777" w:rsidR="00C85813" w:rsidRDefault="00C85813">
                  <w:pPr>
                    <w:pStyle w:val="EmptyCellLayoutStyle"/>
                    <w:spacing w:after="0" w:line="240" w:lineRule="auto"/>
                  </w:pPr>
                </w:p>
              </w:tc>
            </w:tr>
            <w:tr w:rsidR="00C85813" w14:paraId="1C3883AA" w14:textId="77777777">
              <w:trPr>
                <w:trHeight w:val="270"/>
              </w:trPr>
              <w:tc>
                <w:tcPr>
                  <w:tcW w:w="180" w:type="dxa"/>
                  <w:tcBorders>
                    <w:left w:val="single" w:sz="15" w:space="0" w:color="000000"/>
                  </w:tcBorders>
                </w:tcPr>
                <w:p w14:paraId="12C03B4D" w14:textId="77777777" w:rsidR="00C85813" w:rsidRDefault="00C8581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C85813" w14:paraId="3917FFAD" w14:textId="77777777">
                    <w:trPr>
                      <w:trHeight w:val="192"/>
                    </w:trPr>
                    <w:tc>
                      <w:tcPr>
                        <w:tcW w:w="10800" w:type="dxa"/>
                        <w:tcBorders>
                          <w:top w:val="nil"/>
                          <w:left w:val="nil"/>
                          <w:bottom w:val="nil"/>
                          <w:right w:val="nil"/>
                        </w:tcBorders>
                        <w:tcMar>
                          <w:top w:w="39" w:type="dxa"/>
                          <w:left w:w="39" w:type="dxa"/>
                          <w:bottom w:w="39" w:type="dxa"/>
                          <w:right w:w="39" w:type="dxa"/>
                        </w:tcMar>
                      </w:tcPr>
                      <w:p w14:paraId="73AFC4A6" w14:textId="77777777" w:rsidR="00C85813" w:rsidRDefault="00A92F1A">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68B874EC" w14:textId="77777777" w:rsidR="00C85813" w:rsidRDefault="00C85813">
                  <w:pPr>
                    <w:spacing w:after="0" w:line="240" w:lineRule="auto"/>
                  </w:pPr>
                </w:p>
              </w:tc>
              <w:tc>
                <w:tcPr>
                  <w:tcW w:w="180" w:type="dxa"/>
                  <w:tcBorders>
                    <w:right w:val="single" w:sz="15" w:space="0" w:color="000000"/>
                  </w:tcBorders>
                </w:tcPr>
                <w:p w14:paraId="076A8337" w14:textId="77777777" w:rsidR="00C85813" w:rsidRDefault="00C85813">
                  <w:pPr>
                    <w:pStyle w:val="EmptyCellLayoutStyle"/>
                    <w:spacing w:after="0" w:line="240" w:lineRule="auto"/>
                  </w:pPr>
                </w:p>
              </w:tc>
            </w:tr>
            <w:tr w:rsidR="00C85813" w14:paraId="024CF19B" w14:textId="77777777">
              <w:trPr>
                <w:trHeight w:val="89"/>
              </w:trPr>
              <w:tc>
                <w:tcPr>
                  <w:tcW w:w="180" w:type="dxa"/>
                  <w:tcBorders>
                    <w:left w:val="single" w:sz="15" w:space="0" w:color="000000"/>
                  </w:tcBorders>
                </w:tcPr>
                <w:p w14:paraId="3F1FCA74" w14:textId="77777777" w:rsidR="00C85813" w:rsidRDefault="00C85813">
                  <w:pPr>
                    <w:pStyle w:val="EmptyCellLayoutStyle"/>
                    <w:spacing w:after="0" w:line="240" w:lineRule="auto"/>
                  </w:pPr>
                </w:p>
              </w:tc>
              <w:tc>
                <w:tcPr>
                  <w:tcW w:w="10800" w:type="dxa"/>
                </w:tcPr>
                <w:p w14:paraId="41A698BC" w14:textId="77777777" w:rsidR="00C85813" w:rsidRDefault="00C85813">
                  <w:pPr>
                    <w:pStyle w:val="EmptyCellLayoutStyle"/>
                    <w:spacing w:after="0" w:line="240" w:lineRule="auto"/>
                  </w:pPr>
                </w:p>
              </w:tc>
              <w:tc>
                <w:tcPr>
                  <w:tcW w:w="180" w:type="dxa"/>
                  <w:tcBorders>
                    <w:right w:val="single" w:sz="15" w:space="0" w:color="000000"/>
                  </w:tcBorders>
                </w:tcPr>
                <w:p w14:paraId="2F3E40E9" w14:textId="77777777" w:rsidR="00C85813" w:rsidRDefault="00C85813">
                  <w:pPr>
                    <w:pStyle w:val="EmptyCellLayoutStyle"/>
                    <w:spacing w:after="0" w:line="240" w:lineRule="auto"/>
                  </w:pPr>
                </w:p>
              </w:tc>
            </w:tr>
            <w:tr w:rsidR="00C85813" w14:paraId="69803FAE" w14:textId="77777777">
              <w:trPr>
                <w:trHeight w:val="290"/>
              </w:trPr>
              <w:tc>
                <w:tcPr>
                  <w:tcW w:w="180" w:type="dxa"/>
                  <w:tcBorders>
                    <w:left w:val="single" w:sz="15" w:space="0" w:color="000000"/>
                  </w:tcBorders>
                </w:tcPr>
                <w:p w14:paraId="5CDD7B4F" w14:textId="77777777" w:rsidR="00C85813" w:rsidRDefault="00C8581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C85813" w14:paraId="504455ED" w14:textId="77777777">
                    <w:trPr>
                      <w:trHeight w:val="212"/>
                    </w:trPr>
                    <w:tc>
                      <w:tcPr>
                        <w:tcW w:w="10800" w:type="dxa"/>
                        <w:tcBorders>
                          <w:top w:val="nil"/>
                          <w:left w:val="nil"/>
                          <w:bottom w:val="nil"/>
                          <w:right w:val="nil"/>
                        </w:tcBorders>
                        <w:tcMar>
                          <w:top w:w="39" w:type="dxa"/>
                          <w:left w:w="39" w:type="dxa"/>
                          <w:bottom w:w="39" w:type="dxa"/>
                          <w:right w:w="39" w:type="dxa"/>
                        </w:tcMar>
                      </w:tcPr>
                      <w:p w14:paraId="37D061CA" w14:textId="77777777" w:rsidR="00C85813" w:rsidRDefault="00A92F1A">
                        <w:pPr>
                          <w:spacing w:after="0" w:line="240" w:lineRule="auto"/>
                        </w:pPr>
                        <w:r>
                          <w:rPr>
                            <w:rFonts w:ascii="Arial" w:eastAsia="Arial" w:hAnsi="Arial"/>
                            <w:color w:val="000000"/>
                          </w:rPr>
                          <w:t>None</w:t>
                        </w:r>
                      </w:p>
                    </w:tc>
                  </w:tr>
                </w:tbl>
                <w:p w14:paraId="68A1533D" w14:textId="77777777" w:rsidR="00C85813" w:rsidRDefault="00C85813">
                  <w:pPr>
                    <w:spacing w:after="0" w:line="240" w:lineRule="auto"/>
                  </w:pPr>
                </w:p>
              </w:tc>
              <w:tc>
                <w:tcPr>
                  <w:tcW w:w="180" w:type="dxa"/>
                  <w:tcBorders>
                    <w:right w:val="single" w:sz="15" w:space="0" w:color="000000"/>
                  </w:tcBorders>
                </w:tcPr>
                <w:p w14:paraId="10034BD1" w14:textId="77777777" w:rsidR="00C85813" w:rsidRDefault="00C85813">
                  <w:pPr>
                    <w:pStyle w:val="EmptyCellLayoutStyle"/>
                    <w:spacing w:after="0" w:line="240" w:lineRule="auto"/>
                  </w:pPr>
                </w:p>
              </w:tc>
            </w:tr>
            <w:tr w:rsidR="00C85813" w14:paraId="24625749" w14:textId="77777777">
              <w:trPr>
                <w:trHeight w:val="69"/>
              </w:trPr>
              <w:tc>
                <w:tcPr>
                  <w:tcW w:w="180" w:type="dxa"/>
                  <w:tcBorders>
                    <w:left w:val="single" w:sz="15" w:space="0" w:color="000000"/>
                    <w:bottom w:val="single" w:sz="15" w:space="0" w:color="000000"/>
                  </w:tcBorders>
                </w:tcPr>
                <w:p w14:paraId="7817DD3C" w14:textId="77777777" w:rsidR="00C85813" w:rsidRDefault="00C85813">
                  <w:pPr>
                    <w:pStyle w:val="EmptyCellLayoutStyle"/>
                    <w:spacing w:after="0" w:line="240" w:lineRule="auto"/>
                  </w:pPr>
                </w:p>
              </w:tc>
              <w:tc>
                <w:tcPr>
                  <w:tcW w:w="10800" w:type="dxa"/>
                  <w:tcBorders>
                    <w:bottom w:val="single" w:sz="15" w:space="0" w:color="000000"/>
                  </w:tcBorders>
                </w:tcPr>
                <w:p w14:paraId="468F3DA2"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003C4CFE" w14:textId="77777777" w:rsidR="00C85813" w:rsidRDefault="00C85813">
                  <w:pPr>
                    <w:pStyle w:val="EmptyCellLayoutStyle"/>
                    <w:spacing w:after="0" w:line="240" w:lineRule="auto"/>
                  </w:pPr>
                </w:p>
              </w:tc>
            </w:tr>
          </w:tbl>
          <w:p w14:paraId="6BBB4909" w14:textId="77777777" w:rsidR="00C85813" w:rsidRDefault="00C85813">
            <w:pPr>
              <w:spacing w:after="0" w:line="240" w:lineRule="auto"/>
            </w:pPr>
          </w:p>
        </w:tc>
        <w:tc>
          <w:tcPr>
            <w:tcW w:w="179" w:type="dxa"/>
          </w:tcPr>
          <w:p w14:paraId="08FB14C3" w14:textId="77777777" w:rsidR="00C85813" w:rsidRDefault="00C85813">
            <w:pPr>
              <w:pStyle w:val="EmptyCellLayoutStyle"/>
              <w:spacing w:after="0" w:line="240" w:lineRule="auto"/>
            </w:pPr>
          </w:p>
        </w:tc>
      </w:tr>
      <w:tr w:rsidR="00C85813" w14:paraId="11C0A521" w14:textId="77777777">
        <w:trPr>
          <w:trHeight w:val="114"/>
        </w:trPr>
        <w:tc>
          <w:tcPr>
            <w:tcW w:w="179" w:type="dxa"/>
          </w:tcPr>
          <w:p w14:paraId="0A731765" w14:textId="77777777" w:rsidR="00C85813" w:rsidRDefault="00C85813">
            <w:pPr>
              <w:pStyle w:val="EmptyCellLayoutStyle"/>
              <w:spacing w:after="0" w:line="240" w:lineRule="auto"/>
            </w:pPr>
          </w:p>
        </w:tc>
        <w:tc>
          <w:tcPr>
            <w:tcW w:w="0" w:type="dxa"/>
          </w:tcPr>
          <w:p w14:paraId="7C5521E1" w14:textId="77777777" w:rsidR="00C85813" w:rsidRDefault="00C85813">
            <w:pPr>
              <w:pStyle w:val="EmptyCellLayoutStyle"/>
              <w:spacing w:after="0" w:line="240" w:lineRule="auto"/>
            </w:pPr>
          </w:p>
        </w:tc>
        <w:tc>
          <w:tcPr>
            <w:tcW w:w="0" w:type="dxa"/>
          </w:tcPr>
          <w:p w14:paraId="6901AAAC" w14:textId="77777777" w:rsidR="00C85813" w:rsidRDefault="00C85813">
            <w:pPr>
              <w:pStyle w:val="EmptyCellLayoutStyle"/>
              <w:spacing w:after="0" w:line="240" w:lineRule="auto"/>
            </w:pPr>
          </w:p>
        </w:tc>
        <w:tc>
          <w:tcPr>
            <w:tcW w:w="0" w:type="dxa"/>
          </w:tcPr>
          <w:p w14:paraId="7FFD8516" w14:textId="77777777" w:rsidR="00C85813" w:rsidRDefault="00C85813">
            <w:pPr>
              <w:pStyle w:val="EmptyCellLayoutStyle"/>
              <w:spacing w:after="0" w:line="240" w:lineRule="auto"/>
            </w:pPr>
          </w:p>
        </w:tc>
        <w:tc>
          <w:tcPr>
            <w:tcW w:w="0" w:type="dxa"/>
          </w:tcPr>
          <w:p w14:paraId="3BE79FD1" w14:textId="77777777" w:rsidR="00C85813" w:rsidRDefault="00C85813">
            <w:pPr>
              <w:pStyle w:val="EmptyCellLayoutStyle"/>
              <w:spacing w:after="0" w:line="240" w:lineRule="auto"/>
            </w:pPr>
          </w:p>
        </w:tc>
        <w:tc>
          <w:tcPr>
            <w:tcW w:w="0" w:type="dxa"/>
          </w:tcPr>
          <w:p w14:paraId="3FEAF476" w14:textId="77777777" w:rsidR="00C85813" w:rsidRDefault="00C85813">
            <w:pPr>
              <w:pStyle w:val="EmptyCellLayoutStyle"/>
              <w:spacing w:after="0" w:line="240" w:lineRule="auto"/>
            </w:pPr>
          </w:p>
        </w:tc>
        <w:tc>
          <w:tcPr>
            <w:tcW w:w="0" w:type="dxa"/>
          </w:tcPr>
          <w:p w14:paraId="33B11D0C" w14:textId="77777777" w:rsidR="00C85813" w:rsidRDefault="00C85813">
            <w:pPr>
              <w:pStyle w:val="EmptyCellLayoutStyle"/>
              <w:spacing w:after="0" w:line="240" w:lineRule="auto"/>
            </w:pPr>
          </w:p>
        </w:tc>
        <w:tc>
          <w:tcPr>
            <w:tcW w:w="2505" w:type="dxa"/>
          </w:tcPr>
          <w:p w14:paraId="2CB42875" w14:textId="77777777" w:rsidR="00C85813" w:rsidRDefault="00C85813">
            <w:pPr>
              <w:pStyle w:val="EmptyCellLayoutStyle"/>
              <w:spacing w:after="0" w:line="240" w:lineRule="auto"/>
            </w:pPr>
          </w:p>
        </w:tc>
        <w:tc>
          <w:tcPr>
            <w:tcW w:w="6120" w:type="dxa"/>
          </w:tcPr>
          <w:p w14:paraId="1680D4D7" w14:textId="77777777" w:rsidR="00C85813" w:rsidRDefault="00C85813">
            <w:pPr>
              <w:pStyle w:val="EmptyCellLayoutStyle"/>
              <w:spacing w:after="0" w:line="240" w:lineRule="auto"/>
            </w:pPr>
          </w:p>
        </w:tc>
        <w:tc>
          <w:tcPr>
            <w:tcW w:w="2534" w:type="dxa"/>
          </w:tcPr>
          <w:p w14:paraId="677208C1" w14:textId="77777777" w:rsidR="00C85813" w:rsidRDefault="00C85813">
            <w:pPr>
              <w:pStyle w:val="EmptyCellLayoutStyle"/>
              <w:spacing w:after="0" w:line="240" w:lineRule="auto"/>
            </w:pPr>
          </w:p>
        </w:tc>
        <w:tc>
          <w:tcPr>
            <w:tcW w:w="179" w:type="dxa"/>
          </w:tcPr>
          <w:p w14:paraId="1CC6CD5A" w14:textId="77777777" w:rsidR="00C85813" w:rsidRDefault="00C85813">
            <w:pPr>
              <w:pStyle w:val="EmptyCellLayoutStyle"/>
              <w:spacing w:after="0" w:line="240" w:lineRule="auto"/>
            </w:pPr>
          </w:p>
        </w:tc>
      </w:tr>
      <w:tr w:rsidR="00A92F1A" w14:paraId="5C11DB7F" w14:textId="77777777" w:rsidTr="00A92F1A">
        <w:tc>
          <w:tcPr>
            <w:tcW w:w="179" w:type="dxa"/>
          </w:tcPr>
          <w:p w14:paraId="268B95A4" w14:textId="77777777" w:rsidR="00C85813" w:rsidRDefault="00C85813">
            <w:pPr>
              <w:pStyle w:val="EmptyCellLayoutStyle"/>
              <w:spacing w:after="0" w:line="240" w:lineRule="auto"/>
            </w:pPr>
          </w:p>
        </w:tc>
        <w:tc>
          <w:tcPr>
            <w:tcW w:w="0" w:type="dxa"/>
          </w:tcPr>
          <w:p w14:paraId="53F88653" w14:textId="77777777" w:rsidR="00C85813" w:rsidRDefault="00C85813">
            <w:pPr>
              <w:pStyle w:val="EmptyCellLayoutStyle"/>
              <w:spacing w:after="0" w:line="240" w:lineRule="auto"/>
            </w:pPr>
          </w:p>
        </w:tc>
        <w:tc>
          <w:tcPr>
            <w:tcW w:w="0" w:type="dxa"/>
          </w:tcPr>
          <w:p w14:paraId="0045FE84" w14:textId="77777777" w:rsidR="00C85813" w:rsidRDefault="00C85813">
            <w:pPr>
              <w:pStyle w:val="EmptyCellLayoutStyle"/>
              <w:spacing w:after="0" w:line="240" w:lineRule="auto"/>
            </w:pPr>
          </w:p>
        </w:tc>
        <w:tc>
          <w:tcPr>
            <w:tcW w:w="0" w:type="dxa"/>
          </w:tcPr>
          <w:p w14:paraId="1841B1B2" w14:textId="77777777" w:rsidR="00C85813" w:rsidRDefault="00C85813">
            <w:pPr>
              <w:pStyle w:val="EmptyCellLayoutStyle"/>
              <w:spacing w:after="0" w:line="240" w:lineRule="auto"/>
            </w:pPr>
          </w:p>
        </w:tc>
        <w:tc>
          <w:tcPr>
            <w:tcW w:w="0" w:type="dxa"/>
          </w:tcPr>
          <w:p w14:paraId="2B4AC5CB" w14:textId="77777777" w:rsidR="00C85813" w:rsidRDefault="00C85813">
            <w:pPr>
              <w:pStyle w:val="EmptyCellLayoutStyle"/>
              <w:spacing w:after="0" w:line="240" w:lineRule="auto"/>
            </w:pPr>
          </w:p>
        </w:tc>
        <w:tc>
          <w:tcPr>
            <w:tcW w:w="0" w:type="dxa"/>
          </w:tcPr>
          <w:p w14:paraId="6E92D391" w14:textId="77777777" w:rsidR="00C85813" w:rsidRDefault="00C85813">
            <w:pPr>
              <w:pStyle w:val="EmptyCellLayoutStyle"/>
              <w:spacing w:after="0" w:line="240" w:lineRule="auto"/>
            </w:pPr>
          </w:p>
        </w:tc>
        <w:tc>
          <w:tcPr>
            <w:tcW w:w="0" w:type="dxa"/>
          </w:tcPr>
          <w:p w14:paraId="11CB5764" w14:textId="77777777" w:rsidR="00C85813" w:rsidRDefault="00C8581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C85813" w14:paraId="47289480" w14:textId="77777777">
              <w:trPr>
                <w:trHeight w:val="180"/>
              </w:trPr>
              <w:tc>
                <w:tcPr>
                  <w:tcW w:w="180" w:type="dxa"/>
                  <w:tcBorders>
                    <w:top w:val="single" w:sz="15" w:space="0" w:color="000000"/>
                    <w:left w:val="single" w:sz="15" w:space="0" w:color="000000"/>
                  </w:tcBorders>
                </w:tcPr>
                <w:p w14:paraId="40E45897" w14:textId="77777777" w:rsidR="00C85813" w:rsidRDefault="00C85813">
                  <w:pPr>
                    <w:pStyle w:val="EmptyCellLayoutStyle"/>
                    <w:spacing w:after="0" w:line="240" w:lineRule="auto"/>
                  </w:pPr>
                </w:p>
              </w:tc>
              <w:tc>
                <w:tcPr>
                  <w:tcW w:w="5220" w:type="dxa"/>
                  <w:tcBorders>
                    <w:top w:val="single" w:sz="15" w:space="0" w:color="000000"/>
                  </w:tcBorders>
                </w:tcPr>
                <w:p w14:paraId="13277AB7" w14:textId="77777777" w:rsidR="00C85813" w:rsidRDefault="00C85813">
                  <w:pPr>
                    <w:pStyle w:val="EmptyCellLayoutStyle"/>
                    <w:spacing w:after="0" w:line="240" w:lineRule="auto"/>
                  </w:pPr>
                </w:p>
              </w:tc>
              <w:tc>
                <w:tcPr>
                  <w:tcW w:w="359" w:type="dxa"/>
                  <w:tcBorders>
                    <w:top w:val="single" w:sz="15" w:space="0" w:color="000000"/>
                  </w:tcBorders>
                </w:tcPr>
                <w:p w14:paraId="6C9B7A7F" w14:textId="77777777" w:rsidR="00C85813" w:rsidRDefault="00C85813">
                  <w:pPr>
                    <w:pStyle w:val="EmptyCellLayoutStyle"/>
                    <w:spacing w:after="0" w:line="240" w:lineRule="auto"/>
                  </w:pPr>
                </w:p>
              </w:tc>
              <w:tc>
                <w:tcPr>
                  <w:tcW w:w="5220" w:type="dxa"/>
                  <w:tcBorders>
                    <w:top w:val="single" w:sz="15" w:space="0" w:color="000000"/>
                  </w:tcBorders>
                </w:tcPr>
                <w:p w14:paraId="23B746EF" w14:textId="77777777" w:rsidR="00C85813" w:rsidRDefault="00C85813">
                  <w:pPr>
                    <w:pStyle w:val="EmptyCellLayoutStyle"/>
                    <w:spacing w:after="0" w:line="240" w:lineRule="auto"/>
                  </w:pPr>
                </w:p>
              </w:tc>
              <w:tc>
                <w:tcPr>
                  <w:tcW w:w="180" w:type="dxa"/>
                  <w:tcBorders>
                    <w:top w:val="single" w:sz="15" w:space="0" w:color="000000"/>
                    <w:right w:val="single" w:sz="15" w:space="0" w:color="000000"/>
                  </w:tcBorders>
                </w:tcPr>
                <w:p w14:paraId="49290EC6" w14:textId="77777777" w:rsidR="00C85813" w:rsidRDefault="00C85813">
                  <w:pPr>
                    <w:pStyle w:val="EmptyCellLayoutStyle"/>
                    <w:spacing w:after="0" w:line="240" w:lineRule="auto"/>
                  </w:pPr>
                </w:p>
              </w:tc>
            </w:tr>
            <w:tr w:rsidR="00A92F1A" w14:paraId="3FEDB84C" w14:textId="77777777" w:rsidTr="00A92F1A">
              <w:trPr>
                <w:trHeight w:val="359"/>
              </w:trPr>
              <w:tc>
                <w:tcPr>
                  <w:tcW w:w="180" w:type="dxa"/>
                  <w:tcBorders>
                    <w:left w:val="single" w:sz="15" w:space="0" w:color="000000"/>
                  </w:tcBorders>
                </w:tcPr>
                <w:p w14:paraId="7AD5D2C8" w14:textId="77777777" w:rsidR="00C85813" w:rsidRDefault="00C8581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C85813" w14:paraId="531ECAC7" w14:textId="77777777">
                    <w:trPr>
                      <w:trHeight w:val="282"/>
                    </w:trPr>
                    <w:tc>
                      <w:tcPr>
                        <w:tcW w:w="10800" w:type="dxa"/>
                        <w:tcBorders>
                          <w:top w:val="nil"/>
                          <w:left w:val="nil"/>
                          <w:bottom w:val="nil"/>
                          <w:right w:val="nil"/>
                        </w:tcBorders>
                        <w:tcMar>
                          <w:top w:w="39" w:type="dxa"/>
                          <w:left w:w="39" w:type="dxa"/>
                          <w:bottom w:w="39" w:type="dxa"/>
                          <w:right w:w="39" w:type="dxa"/>
                        </w:tcMar>
                      </w:tcPr>
                      <w:p w14:paraId="78042C27" w14:textId="77777777" w:rsidR="00C85813" w:rsidRDefault="00A92F1A">
                        <w:pPr>
                          <w:spacing w:after="0" w:line="240" w:lineRule="auto"/>
                        </w:pPr>
                        <w:r>
                          <w:rPr>
                            <w:rFonts w:ascii="Arial" w:eastAsia="Arial" w:hAnsi="Arial"/>
                            <w:b/>
                            <w:i/>
                            <w:color w:val="000000"/>
                          </w:rPr>
                          <w:t>I certify that the entries on these pages are accurate and complete.</w:t>
                        </w:r>
                      </w:p>
                    </w:tc>
                  </w:tr>
                </w:tbl>
                <w:p w14:paraId="5F5622D0" w14:textId="77777777" w:rsidR="00C85813" w:rsidRDefault="00C85813">
                  <w:pPr>
                    <w:spacing w:after="0" w:line="240" w:lineRule="auto"/>
                  </w:pPr>
                </w:p>
              </w:tc>
              <w:tc>
                <w:tcPr>
                  <w:tcW w:w="180" w:type="dxa"/>
                  <w:tcBorders>
                    <w:right w:val="single" w:sz="15" w:space="0" w:color="000000"/>
                  </w:tcBorders>
                </w:tcPr>
                <w:p w14:paraId="3A328A3A" w14:textId="77777777" w:rsidR="00C85813" w:rsidRDefault="00C85813">
                  <w:pPr>
                    <w:pStyle w:val="EmptyCellLayoutStyle"/>
                    <w:spacing w:after="0" w:line="240" w:lineRule="auto"/>
                  </w:pPr>
                </w:p>
              </w:tc>
            </w:tr>
            <w:tr w:rsidR="00C85813" w14:paraId="1BE5527B" w14:textId="77777777">
              <w:trPr>
                <w:trHeight w:val="180"/>
              </w:trPr>
              <w:tc>
                <w:tcPr>
                  <w:tcW w:w="180" w:type="dxa"/>
                  <w:tcBorders>
                    <w:left w:val="single" w:sz="15" w:space="0" w:color="000000"/>
                  </w:tcBorders>
                </w:tcPr>
                <w:p w14:paraId="1DC424A9" w14:textId="77777777" w:rsidR="00C85813" w:rsidRDefault="00C85813">
                  <w:pPr>
                    <w:pStyle w:val="EmptyCellLayoutStyle"/>
                    <w:spacing w:after="0" w:line="240" w:lineRule="auto"/>
                  </w:pPr>
                </w:p>
              </w:tc>
              <w:tc>
                <w:tcPr>
                  <w:tcW w:w="5220" w:type="dxa"/>
                </w:tcPr>
                <w:p w14:paraId="08BF3433" w14:textId="77777777" w:rsidR="00C85813" w:rsidRDefault="00C85813">
                  <w:pPr>
                    <w:pStyle w:val="EmptyCellLayoutStyle"/>
                    <w:spacing w:after="0" w:line="240" w:lineRule="auto"/>
                  </w:pPr>
                </w:p>
              </w:tc>
              <w:tc>
                <w:tcPr>
                  <w:tcW w:w="359" w:type="dxa"/>
                </w:tcPr>
                <w:p w14:paraId="2A4242F9" w14:textId="77777777" w:rsidR="00C85813" w:rsidRDefault="00C85813">
                  <w:pPr>
                    <w:pStyle w:val="EmptyCellLayoutStyle"/>
                    <w:spacing w:after="0" w:line="240" w:lineRule="auto"/>
                  </w:pPr>
                </w:p>
              </w:tc>
              <w:tc>
                <w:tcPr>
                  <w:tcW w:w="5220" w:type="dxa"/>
                </w:tcPr>
                <w:p w14:paraId="4B101802" w14:textId="77777777" w:rsidR="00C85813" w:rsidRDefault="00C85813">
                  <w:pPr>
                    <w:pStyle w:val="EmptyCellLayoutStyle"/>
                    <w:spacing w:after="0" w:line="240" w:lineRule="auto"/>
                  </w:pPr>
                </w:p>
              </w:tc>
              <w:tc>
                <w:tcPr>
                  <w:tcW w:w="180" w:type="dxa"/>
                  <w:tcBorders>
                    <w:right w:val="single" w:sz="15" w:space="0" w:color="000000"/>
                  </w:tcBorders>
                </w:tcPr>
                <w:p w14:paraId="4375DE7E" w14:textId="77777777" w:rsidR="00C85813" w:rsidRDefault="00C85813">
                  <w:pPr>
                    <w:pStyle w:val="EmptyCellLayoutStyle"/>
                    <w:spacing w:after="0" w:line="240" w:lineRule="auto"/>
                  </w:pPr>
                </w:p>
              </w:tc>
            </w:tr>
            <w:tr w:rsidR="00C85813" w14:paraId="413DA04D" w14:textId="77777777">
              <w:trPr>
                <w:trHeight w:val="290"/>
              </w:trPr>
              <w:tc>
                <w:tcPr>
                  <w:tcW w:w="180" w:type="dxa"/>
                  <w:tcBorders>
                    <w:left w:val="single" w:sz="15" w:space="0" w:color="000000"/>
                  </w:tcBorders>
                </w:tcPr>
                <w:p w14:paraId="4799EFD5"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C85813" w14:paraId="4C1A82B5" w14:textId="77777777">
                    <w:trPr>
                      <w:trHeight w:val="212"/>
                    </w:trPr>
                    <w:tc>
                      <w:tcPr>
                        <w:tcW w:w="5220" w:type="dxa"/>
                        <w:tcBorders>
                          <w:top w:val="nil"/>
                          <w:left w:val="nil"/>
                          <w:bottom w:val="nil"/>
                          <w:right w:val="nil"/>
                        </w:tcBorders>
                        <w:tcMar>
                          <w:top w:w="39" w:type="dxa"/>
                          <w:left w:w="39" w:type="dxa"/>
                          <w:bottom w:w="39" w:type="dxa"/>
                          <w:right w:w="39" w:type="dxa"/>
                        </w:tcMar>
                      </w:tcPr>
                      <w:p w14:paraId="77928C3A" w14:textId="69533152" w:rsidR="00C85813" w:rsidRDefault="00C85813">
                        <w:pPr>
                          <w:spacing w:after="0" w:line="240" w:lineRule="auto"/>
                        </w:pPr>
                      </w:p>
                    </w:tc>
                  </w:tr>
                </w:tbl>
                <w:p w14:paraId="30153A7D" w14:textId="77777777" w:rsidR="00C85813" w:rsidRDefault="00C85813">
                  <w:pPr>
                    <w:spacing w:after="0" w:line="240" w:lineRule="auto"/>
                  </w:pPr>
                </w:p>
              </w:tc>
              <w:tc>
                <w:tcPr>
                  <w:tcW w:w="359" w:type="dxa"/>
                </w:tcPr>
                <w:p w14:paraId="397193FE" w14:textId="77777777" w:rsidR="00C85813" w:rsidRDefault="00C85813">
                  <w:pPr>
                    <w:pStyle w:val="EmptyCellLayoutStyle"/>
                    <w:spacing w:after="0" w:line="240" w:lineRule="auto"/>
                  </w:pPr>
                </w:p>
              </w:tc>
              <w:tc>
                <w:tcPr>
                  <w:tcW w:w="5220" w:type="dxa"/>
                </w:tcPr>
                <w:p w14:paraId="4A32FBBD" w14:textId="77777777" w:rsidR="00C85813" w:rsidRDefault="00C85813">
                  <w:pPr>
                    <w:spacing w:after="0" w:line="240" w:lineRule="auto"/>
                  </w:pPr>
                </w:p>
              </w:tc>
              <w:tc>
                <w:tcPr>
                  <w:tcW w:w="180" w:type="dxa"/>
                  <w:tcBorders>
                    <w:right w:val="single" w:sz="15" w:space="0" w:color="000000"/>
                  </w:tcBorders>
                </w:tcPr>
                <w:p w14:paraId="20F0641E" w14:textId="77777777" w:rsidR="00C85813" w:rsidRDefault="00C85813">
                  <w:pPr>
                    <w:pStyle w:val="EmptyCellLayoutStyle"/>
                    <w:spacing w:after="0" w:line="240" w:lineRule="auto"/>
                  </w:pPr>
                </w:p>
              </w:tc>
            </w:tr>
            <w:tr w:rsidR="00C85813" w14:paraId="353B2D44" w14:textId="77777777">
              <w:trPr>
                <w:trHeight w:val="34"/>
              </w:trPr>
              <w:tc>
                <w:tcPr>
                  <w:tcW w:w="180" w:type="dxa"/>
                  <w:tcBorders>
                    <w:left w:val="single" w:sz="15" w:space="0" w:color="000000"/>
                  </w:tcBorders>
                </w:tcPr>
                <w:p w14:paraId="743B75CC" w14:textId="77777777" w:rsidR="00C85813" w:rsidRDefault="00C85813">
                  <w:pPr>
                    <w:pStyle w:val="EmptyCellLayoutStyle"/>
                    <w:spacing w:after="0" w:line="240" w:lineRule="auto"/>
                  </w:pPr>
                </w:p>
              </w:tc>
              <w:tc>
                <w:tcPr>
                  <w:tcW w:w="5220" w:type="dxa"/>
                </w:tcPr>
                <w:p w14:paraId="28230C6C" w14:textId="77777777" w:rsidR="00C85813" w:rsidRDefault="00C85813">
                  <w:pPr>
                    <w:pStyle w:val="EmptyCellLayoutStyle"/>
                    <w:spacing w:after="0" w:line="240" w:lineRule="auto"/>
                  </w:pPr>
                </w:p>
              </w:tc>
              <w:tc>
                <w:tcPr>
                  <w:tcW w:w="359" w:type="dxa"/>
                </w:tcPr>
                <w:p w14:paraId="63A041B5" w14:textId="77777777" w:rsidR="00C85813" w:rsidRDefault="00C85813">
                  <w:pPr>
                    <w:pStyle w:val="EmptyCellLayoutStyle"/>
                    <w:spacing w:after="0" w:line="240" w:lineRule="auto"/>
                  </w:pPr>
                </w:p>
              </w:tc>
              <w:tc>
                <w:tcPr>
                  <w:tcW w:w="5220" w:type="dxa"/>
                </w:tcPr>
                <w:p w14:paraId="1605989E" w14:textId="77777777" w:rsidR="00C85813" w:rsidRDefault="00C85813">
                  <w:pPr>
                    <w:pStyle w:val="EmptyCellLayoutStyle"/>
                    <w:spacing w:after="0" w:line="240" w:lineRule="auto"/>
                  </w:pPr>
                </w:p>
              </w:tc>
              <w:tc>
                <w:tcPr>
                  <w:tcW w:w="180" w:type="dxa"/>
                  <w:tcBorders>
                    <w:right w:val="single" w:sz="15" w:space="0" w:color="000000"/>
                  </w:tcBorders>
                </w:tcPr>
                <w:p w14:paraId="6FBCB365" w14:textId="77777777" w:rsidR="00C85813" w:rsidRDefault="00C85813">
                  <w:pPr>
                    <w:pStyle w:val="EmptyCellLayoutStyle"/>
                    <w:spacing w:after="0" w:line="240" w:lineRule="auto"/>
                  </w:pPr>
                </w:p>
              </w:tc>
            </w:tr>
            <w:tr w:rsidR="00C85813" w14:paraId="1525812D" w14:textId="77777777">
              <w:trPr>
                <w:trHeight w:val="360"/>
              </w:trPr>
              <w:tc>
                <w:tcPr>
                  <w:tcW w:w="180" w:type="dxa"/>
                  <w:tcBorders>
                    <w:left w:val="single" w:sz="15" w:space="0" w:color="000000"/>
                  </w:tcBorders>
                </w:tcPr>
                <w:p w14:paraId="3A44620B"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C85813" w14:paraId="71390E3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C721FC1" w14:textId="77777777" w:rsidR="00C85813" w:rsidRDefault="00A92F1A">
                        <w:pPr>
                          <w:spacing w:after="0" w:line="240" w:lineRule="auto"/>
                          <w:jc w:val="center"/>
                        </w:pPr>
                        <w:r>
                          <w:rPr>
                            <w:rFonts w:ascii="Arial" w:eastAsia="Arial" w:hAnsi="Arial"/>
                            <w:b/>
                            <w:color w:val="000000"/>
                            <w:sz w:val="16"/>
                          </w:rPr>
                          <w:t>Appointing Authority</w:t>
                        </w:r>
                      </w:p>
                    </w:tc>
                  </w:tr>
                </w:tbl>
                <w:p w14:paraId="34E28156" w14:textId="77777777" w:rsidR="00C85813" w:rsidRDefault="00C85813">
                  <w:pPr>
                    <w:spacing w:after="0" w:line="240" w:lineRule="auto"/>
                  </w:pPr>
                </w:p>
              </w:tc>
              <w:tc>
                <w:tcPr>
                  <w:tcW w:w="359" w:type="dxa"/>
                </w:tcPr>
                <w:p w14:paraId="70888CBE" w14:textId="77777777" w:rsidR="00C85813" w:rsidRDefault="00C8581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C85813" w14:paraId="3C8C67D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18C4052" w14:textId="77777777" w:rsidR="00C85813" w:rsidRDefault="00A92F1A">
                        <w:pPr>
                          <w:spacing w:after="0" w:line="240" w:lineRule="auto"/>
                          <w:jc w:val="center"/>
                        </w:pPr>
                        <w:r>
                          <w:rPr>
                            <w:rFonts w:ascii="Arial" w:eastAsia="Arial" w:hAnsi="Arial"/>
                            <w:b/>
                            <w:color w:val="000000"/>
                            <w:sz w:val="16"/>
                          </w:rPr>
                          <w:t>Date</w:t>
                        </w:r>
                      </w:p>
                    </w:tc>
                  </w:tr>
                </w:tbl>
                <w:p w14:paraId="7177E1EA" w14:textId="77777777" w:rsidR="00C85813" w:rsidRDefault="00C85813">
                  <w:pPr>
                    <w:spacing w:after="0" w:line="240" w:lineRule="auto"/>
                  </w:pPr>
                </w:p>
              </w:tc>
              <w:tc>
                <w:tcPr>
                  <w:tcW w:w="180" w:type="dxa"/>
                  <w:tcBorders>
                    <w:right w:val="single" w:sz="15" w:space="0" w:color="000000"/>
                  </w:tcBorders>
                </w:tcPr>
                <w:p w14:paraId="1F22CD2A" w14:textId="77777777" w:rsidR="00C85813" w:rsidRDefault="00C85813">
                  <w:pPr>
                    <w:pStyle w:val="EmptyCellLayoutStyle"/>
                    <w:spacing w:after="0" w:line="240" w:lineRule="auto"/>
                  </w:pPr>
                </w:p>
              </w:tc>
            </w:tr>
            <w:tr w:rsidR="00C85813" w14:paraId="46A70D11" w14:textId="77777777">
              <w:trPr>
                <w:trHeight w:val="214"/>
              </w:trPr>
              <w:tc>
                <w:tcPr>
                  <w:tcW w:w="180" w:type="dxa"/>
                  <w:tcBorders>
                    <w:left w:val="single" w:sz="15" w:space="0" w:color="000000"/>
                    <w:bottom w:val="single" w:sz="15" w:space="0" w:color="000000"/>
                  </w:tcBorders>
                </w:tcPr>
                <w:p w14:paraId="5AD968AC" w14:textId="77777777" w:rsidR="00C85813" w:rsidRDefault="00C85813">
                  <w:pPr>
                    <w:pStyle w:val="EmptyCellLayoutStyle"/>
                    <w:spacing w:after="0" w:line="240" w:lineRule="auto"/>
                  </w:pPr>
                </w:p>
              </w:tc>
              <w:tc>
                <w:tcPr>
                  <w:tcW w:w="5220" w:type="dxa"/>
                  <w:tcBorders>
                    <w:bottom w:val="single" w:sz="15" w:space="0" w:color="000000"/>
                  </w:tcBorders>
                </w:tcPr>
                <w:p w14:paraId="619179B4" w14:textId="77777777" w:rsidR="00C85813" w:rsidRDefault="00C85813">
                  <w:pPr>
                    <w:pStyle w:val="EmptyCellLayoutStyle"/>
                    <w:spacing w:after="0" w:line="240" w:lineRule="auto"/>
                  </w:pPr>
                </w:p>
              </w:tc>
              <w:tc>
                <w:tcPr>
                  <w:tcW w:w="359" w:type="dxa"/>
                  <w:tcBorders>
                    <w:bottom w:val="single" w:sz="15" w:space="0" w:color="000000"/>
                  </w:tcBorders>
                </w:tcPr>
                <w:p w14:paraId="24F6EBD3" w14:textId="77777777" w:rsidR="00C85813" w:rsidRDefault="00C85813">
                  <w:pPr>
                    <w:pStyle w:val="EmptyCellLayoutStyle"/>
                    <w:spacing w:after="0" w:line="240" w:lineRule="auto"/>
                  </w:pPr>
                </w:p>
              </w:tc>
              <w:tc>
                <w:tcPr>
                  <w:tcW w:w="5220" w:type="dxa"/>
                  <w:tcBorders>
                    <w:bottom w:val="single" w:sz="15" w:space="0" w:color="000000"/>
                  </w:tcBorders>
                </w:tcPr>
                <w:p w14:paraId="2FC1B3AD"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3516CC44" w14:textId="77777777" w:rsidR="00C85813" w:rsidRDefault="00C85813">
                  <w:pPr>
                    <w:pStyle w:val="EmptyCellLayoutStyle"/>
                    <w:spacing w:after="0" w:line="240" w:lineRule="auto"/>
                  </w:pPr>
                </w:p>
              </w:tc>
            </w:tr>
          </w:tbl>
          <w:p w14:paraId="11AD2024" w14:textId="77777777" w:rsidR="00C85813" w:rsidRDefault="00C85813">
            <w:pPr>
              <w:spacing w:after="0" w:line="240" w:lineRule="auto"/>
            </w:pPr>
          </w:p>
        </w:tc>
        <w:tc>
          <w:tcPr>
            <w:tcW w:w="179" w:type="dxa"/>
          </w:tcPr>
          <w:p w14:paraId="608EA9B8" w14:textId="77777777" w:rsidR="00C85813" w:rsidRDefault="00C85813">
            <w:pPr>
              <w:pStyle w:val="EmptyCellLayoutStyle"/>
              <w:spacing w:after="0" w:line="240" w:lineRule="auto"/>
            </w:pPr>
          </w:p>
        </w:tc>
      </w:tr>
      <w:tr w:rsidR="00C85813" w14:paraId="1539A7EC" w14:textId="77777777">
        <w:trPr>
          <w:trHeight w:val="92"/>
        </w:trPr>
        <w:tc>
          <w:tcPr>
            <w:tcW w:w="179" w:type="dxa"/>
          </w:tcPr>
          <w:p w14:paraId="341E874E" w14:textId="77777777" w:rsidR="00C85813" w:rsidRDefault="00C85813">
            <w:pPr>
              <w:pStyle w:val="EmptyCellLayoutStyle"/>
              <w:spacing w:after="0" w:line="240" w:lineRule="auto"/>
            </w:pPr>
          </w:p>
        </w:tc>
        <w:tc>
          <w:tcPr>
            <w:tcW w:w="0" w:type="dxa"/>
          </w:tcPr>
          <w:p w14:paraId="123991F5" w14:textId="77777777" w:rsidR="00C85813" w:rsidRDefault="00C85813">
            <w:pPr>
              <w:pStyle w:val="EmptyCellLayoutStyle"/>
              <w:spacing w:after="0" w:line="240" w:lineRule="auto"/>
            </w:pPr>
          </w:p>
        </w:tc>
        <w:tc>
          <w:tcPr>
            <w:tcW w:w="0" w:type="dxa"/>
          </w:tcPr>
          <w:p w14:paraId="45A11695" w14:textId="77777777" w:rsidR="00C85813" w:rsidRDefault="00C85813">
            <w:pPr>
              <w:pStyle w:val="EmptyCellLayoutStyle"/>
              <w:spacing w:after="0" w:line="240" w:lineRule="auto"/>
            </w:pPr>
          </w:p>
        </w:tc>
        <w:tc>
          <w:tcPr>
            <w:tcW w:w="0" w:type="dxa"/>
          </w:tcPr>
          <w:p w14:paraId="4FEC1CE8" w14:textId="77777777" w:rsidR="00C85813" w:rsidRDefault="00C85813">
            <w:pPr>
              <w:pStyle w:val="EmptyCellLayoutStyle"/>
              <w:spacing w:after="0" w:line="240" w:lineRule="auto"/>
            </w:pPr>
          </w:p>
        </w:tc>
        <w:tc>
          <w:tcPr>
            <w:tcW w:w="0" w:type="dxa"/>
          </w:tcPr>
          <w:p w14:paraId="301DD4C3" w14:textId="77777777" w:rsidR="00C85813" w:rsidRDefault="00C85813">
            <w:pPr>
              <w:pStyle w:val="EmptyCellLayoutStyle"/>
              <w:spacing w:after="0" w:line="240" w:lineRule="auto"/>
            </w:pPr>
          </w:p>
        </w:tc>
        <w:tc>
          <w:tcPr>
            <w:tcW w:w="0" w:type="dxa"/>
          </w:tcPr>
          <w:p w14:paraId="03780693" w14:textId="77777777" w:rsidR="00C85813" w:rsidRDefault="00C85813">
            <w:pPr>
              <w:pStyle w:val="EmptyCellLayoutStyle"/>
              <w:spacing w:after="0" w:line="240" w:lineRule="auto"/>
            </w:pPr>
          </w:p>
        </w:tc>
        <w:tc>
          <w:tcPr>
            <w:tcW w:w="0" w:type="dxa"/>
          </w:tcPr>
          <w:p w14:paraId="2EA0DEB0" w14:textId="77777777" w:rsidR="00C85813" w:rsidRDefault="00C85813">
            <w:pPr>
              <w:pStyle w:val="EmptyCellLayoutStyle"/>
              <w:spacing w:after="0" w:line="240" w:lineRule="auto"/>
            </w:pPr>
          </w:p>
        </w:tc>
        <w:tc>
          <w:tcPr>
            <w:tcW w:w="2505" w:type="dxa"/>
          </w:tcPr>
          <w:p w14:paraId="6C8BE2FF" w14:textId="77777777" w:rsidR="00C85813" w:rsidRDefault="00C85813">
            <w:pPr>
              <w:pStyle w:val="EmptyCellLayoutStyle"/>
              <w:spacing w:after="0" w:line="240" w:lineRule="auto"/>
            </w:pPr>
          </w:p>
        </w:tc>
        <w:tc>
          <w:tcPr>
            <w:tcW w:w="6120" w:type="dxa"/>
          </w:tcPr>
          <w:p w14:paraId="4D904167" w14:textId="77777777" w:rsidR="00C85813" w:rsidRDefault="00C85813">
            <w:pPr>
              <w:pStyle w:val="EmptyCellLayoutStyle"/>
              <w:spacing w:after="0" w:line="240" w:lineRule="auto"/>
            </w:pPr>
          </w:p>
        </w:tc>
        <w:tc>
          <w:tcPr>
            <w:tcW w:w="2534" w:type="dxa"/>
          </w:tcPr>
          <w:p w14:paraId="3229F47F" w14:textId="77777777" w:rsidR="00C85813" w:rsidRDefault="00C85813">
            <w:pPr>
              <w:pStyle w:val="EmptyCellLayoutStyle"/>
              <w:spacing w:after="0" w:line="240" w:lineRule="auto"/>
            </w:pPr>
          </w:p>
        </w:tc>
        <w:tc>
          <w:tcPr>
            <w:tcW w:w="179" w:type="dxa"/>
          </w:tcPr>
          <w:p w14:paraId="0E956B14" w14:textId="77777777" w:rsidR="00C85813" w:rsidRDefault="00C85813">
            <w:pPr>
              <w:pStyle w:val="EmptyCellLayoutStyle"/>
              <w:spacing w:after="0" w:line="240" w:lineRule="auto"/>
            </w:pPr>
          </w:p>
        </w:tc>
      </w:tr>
      <w:tr w:rsidR="00A92F1A" w14:paraId="4E142029" w14:textId="77777777" w:rsidTr="00A92F1A">
        <w:tc>
          <w:tcPr>
            <w:tcW w:w="179" w:type="dxa"/>
          </w:tcPr>
          <w:p w14:paraId="5FEBD16A" w14:textId="77777777" w:rsidR="00C85813" w:rsidRDefault="00C85813">
            <w:pPr>
              <w:pStyle w:val="EmptyCellLayoutStyle"/>
              <w:spacing w:after="0" w:line="240" w:lineRule="auto"/>
            </w:pPr>
          </w:p>
        </w:tc>
        <w:tc>
          <w:tcPr>
            <w:tcW w:w="0" w:type="dxa"/>
          </w:tcPr>
          <w:p w14:paraId="74CDB0B0" w14:textId="77777777" w:rsidR="00C85813" w:rsidRDefault="00C85813">
            <w:pPr>
              <w:pStyle w:val="EmptyCellLayoutStyle"/>
              <w:spacing w:after="0" w:line="240" w:lineRule="auto"/>
            </w:pPr>
          </w:p>
        </w:tc>
        <w:tc>
          <w:tcPr>
            <w:tcW w:w="0" w:type="dxa"/>
          </w:tcPr>
          <w:p w14:paraId="12004055" w14:textId="77777777" w:rsidR="00C85813" w:rsidRDefault="00C85813">
            <w:pPr>
              <w:pStyle w:val="EmptyCellLayoutStyle"/>
              <w:spacing w:after="0" w:line="240" w:lineRule="auto"/>
            </w:pPr>
          </w:p>
        </w:tc>
        <w:tc>
          <w:tcPr>
            <w:tcW w:w="0" w:type="dxa"/>
          </w:tcPr>
          <w:p w14:paraId="2EB0C20A" w14:textId="77777777" w:rsidR="00C85813" w:rsidRDefault="00C85813">
            <w:pPr>
              <w:pStyle w:val="EmptyCellLayoutStyle"/>
              <w:spacing w:after="0" w:line="240" w:lineRule="auto"/>
            </w:pPr>
          </w:p>
        </w:tc>
        <w:tc>
          <w:tcPr>
            <w:tcW w:w="0" w:type="dxa"/>
          </w:tcPr>
          <w:p w14:paraId="4E10C636" w14:textId="77777777" w:rsidR="00C85813" w:rsidRDefault="00C85813">
            <w:pPr>
              <w:pStyle w:val="EmptyCellLayoutStyle"/>
              <w:spacing w:after="0" w:line="240" w:lineRule="auto"/>
            </w:pPr>
          </w:p>
        </w:tc>
        <w:tc>
          <w:tcPr>
            <w:tcW w:w="0" w:type="dxa"/>
          </w:tcPr>
          <w:p w14:paraId="7490D184" w14:textId="77777777" w:rsidR="00C85813" w:rsidRDefault="00C85813">
            <w:pPr>
              <w:pStyle w:val="EmptyCellLayoutStyle"/>
              <w:spacing w:after="0" w:line="240" w:lineRule="auto"/>
            </w:pPr>
          </w:p>
        </w:tc>
        <w:tc>
          <w:tcPr>
            <w:tcW w:w="0" w:type="dxa"/>
          </w:tcPr>
          <w:p w14:paraId="72C2B53A" w14:textId="77777777" w:rsidR="00C85813" w:rsidRDefault="00C8581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C85813" w14:paraId="1384D0AE" w14:textId="77777777">
              <w:trPr>
                <w:trHeight w:val="197"/>
              </w:trPr>
              <w:tc>
                <w:tcPr>
                  <w:tcW w:w="180" w:type="dxa"/>
                  <w:tcBorders>
                    <w:top w:val="single" w:sz="15" w:space="0" w:color="000000"/>
                    <w:left w:val="single" w:sz="15" w:space="0" w:color="000000"/>
                  </w:tcBorders>
                </w:tcPr>
                <w:p w14:paraId="32AF7113" w14:textId="77777777" w:rsidR="00C85813" w:rsidRDefault="00C85813">
                  <w:pPr>
                    <w:pStyle w:val="EmptyCellLayoutStyle"/>
                    <w:spacing w:after="0" w:line="240" w:lineRule="auto"/>
                  </w:pPr>
                </w:p>
              </w:tc>
              <w:tc>
                <w:tcPr>
                  <w:tcW w:w="5220" w:type="dxa"/>
                  <w:tcBorders>
                    <w:top w:val="single" w:sz="15" w:space="0" w:color="000000"/>
                  </w:tcBorders>
                </w:tcPr>
                <w:p w14:paraId="0F91BB40" w14:textId="77777777" w:rsidR="00C85813" w:rsidRDefault="00C85813">
                  <w:pPr>
                    <w:pStyle w:val="EmptyCellLayoutStyle"/>
                    <w:spacing w:after="0" w:line="240" w:lineRule="auto"/>
                  </w:pPr>
                </w:p>
              </w:tc>
              <w:tc>
                <w:tcPr>
                  <w:tcW w:w="359" w:type="dxa"/>
                  <w:tcBorders>
                    <w:top w:val="single" w:sz="15" w:space="0" w:color="000000"/>
                  </w:tcBorders>
                </w:tcPr>
                <w:p w14:paraId="64C93574" w14:textId="77777777" w:rsidR="00C85813" w:rsidRDefault="00C85813">
                  <w:pPr>
                    <w:pStyle w:val="EmptyCellLayoutStyle"/>
                    <w:spacing w:after="0" w:line="240" w:lineRule="auto"/>
                  </w:pPr>
                </w:p>
              </w:tc>
              <w:tc>
                <w:tcPr>
                  <w:tcW w:w="5220" w:type="dxa"/>
                  <w:tcBorders>
                    <w:top w:val="single" w:sz="15" w:space="0" w:color="000000"/>
                  </w:tcBorders>
                </w:tcPr>
                <w:p w14:paraId="16148D9E" w14:textId="77777777" w:rsidR="00C85813" w:rsidRDefault="00C85813">
                  <w:pPr>
                    <w:pStyle w:val="EmptyCellLayoutStyle"/>
                    <w:spacing w:after="0" w:line="240" w:lineRule="auto"/>
                  </w:pPr>
                </w:p>
              </w:tc>
              <w:tc>
                <w:tcPr>
                  <w:tcW w:w="180" w:type="dxa"/>
                  <w:tcBorders>
                    <w:top w:val="single" w:sz="15" w:space="0" w:color="000000"/>
                    <w:right w:val="single" w:sz="15" w:space="0" w:color="000000"/>
                  </w:tcBorders>
                </w:tcPr>
                <w:p w14:paraId="2D899E26" w14:textId="77777777" w:rsidR="00C85813" w:rsidRDefault="00C85813">
                  <w:pPr>
                    <w:pStyle w:val="EmptyCellLayoutStyle"/>
                    <w:spacing w:after="0" w:line="240" w:lineRule="auto"/>
                  </w:pPr>
                </w:p>
              </w:tc>
            </w:tr>
            <w:tr w:rsidR="00A92F1A" w14:paraId="7E3BFE25" w14:textId="77777777" w:rsidTr="00A92F1A">
              <w:trPr>
                <w:trHeight w:val="540"/>
              </w:trPr>
              <w:tc>
                <w:tcPr>
                  <w:tcW w:w="180" w:type="dxa"/>
                  <w:tcBorders>
                    <w:left w:val="single" w:sz="15" w:space="0" w:color="000000"/>
                  </w:tcBorders>
                </w:tcPr>
                <w:p w14:paraId="69465184" w14:textId="77777777" w:rsidR="00C85813" w:rsidRDefault="00C8581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C85813" w14:paraId="5064029B" w14:textId="77777777">
                    <w:trPr>
                      <w:trHeight w:val="462"/>
                    </w:trPr>
                    <w:tc>
                      <w:tcPr>
                        <w:tcW w:w="10800" w:type="dxa"/>
                        <w:tcBorders>
                          <w:top w:val="nil"/>
                          <w:left w:val="nil"/>
                          <w:bottom w:val="nil"/>
                          <w:right w:val="nil"/>
                        </w:tcBorders>
                        <w:tcMar>
                          <w:top w:w="39" w:type="dxa"/>
                          <w:left w:w="39" w:type="dxa"/>
                          <w:bottom w:w="39" w:type="dxa"/>
                          <w:right w:w="39" w:type="dxa"/>
                        </w:tcMar>
                      </w:tcPr>
                      <w:p w14:paraId="49B21888" w14:textId="77777777" w:rsidR="00C85813" w:rsidRDefault="00A92F1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7C4CF0C" w14:textId="77777777" w:rsidR="00C85813" w:rsidRDefault="00C85813">
                  <w:pPr>
                    <w:spacing w:after="0" w:line="240" w:lineRule="auto"/>
                  </w:pPr>
                </w:p>
              </w:tc>
              <w:tc>
                <w:tcPr>
                  <w:tcW w:w="180" w:type="dxa"/>
                  <w:tcBorders>
                    <w:right w:val="single" w:sz="15" w:space="0" w:color="000000"/>
                  </w:tcBorders>
                </w:tcPr>
                <w:p w14:paraId="36F8B4C7" w14:textId="77777777" w:rsidR="00C85813" w:rsidRDefault="00C85813">
                  <w:pPr>
                    <w:pStyle w:val="EmptyCellLayoutStyle"/>
                    <w:spacing w:after="0" w:line="240" w:lineRule="auto"/>
                  </w:pPr>
                </w:p>
              </w:tc>
            </w:tr>
            <w:tr w:rsidR="00C85813" w14:paraId="5851AAC9" w14:textId="77777777">
              <w:trPr>
                <w:trHeight w:val="17"/>
              </w:trPr>
              <w:tc>
                <w:tcPr>
                  <w:tcW w:w="180" w:type="dxa"/>
                  <w:tcBorders>
                    <w:left w:val="single" w:sz="15" w:space="0" w:color="000000"/>
                  </w:tcBorders>
                </w:tcPr>
                <w:p w14:paraId="5E91D90F" w14:textId="77777777" w:rsidR="00C85813" w:rsidRDefault="00C8581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C85813" w14:paraId="0674AB58" w14:textId="77777777">
                    <w:trPr>
                      <w:trHeight w:val="212"/>
                    </w:trPr>
                    <w:tc>
                      <w:tcPr>
                        <w:tcW w:w="5220" w:type="dxa"/>
                        <w:tcBorders>
                          <w:top w:val="nil"/>
                          <w:left w:val="nil"/>
                          <w:bottom w:val="nil"/>
                          <w:right w:val="nil"/>
                        </w:tcBorders>
                        <w:tcMar>
                          <w:top w:w="39" w:type="dxa"/>
                          <w:left w:w="39" w:type="dxa"/>
                          <w:bottom w:w="39" w:type="dxa"/>
                          <w:right w:w="39" w:type="dxa"/>
                        </w:tcMar>
                      </w:tcPr>
                      <w:p w14:paraId="1C410BF6" w14:textId="77E0EFF8" w:rsidR="00C85813" w:rsidRDefault="00C85813">
                        <w:pPr>
                          <w:spacing w:after="0" w:line="240" w:lineRule="auto"/>
                        </w:pPr>
                      </w:p>
                    </w:tc>
                  </w:tr>
                </w:tbl>
                <w:p w14:paraId="44DE13AE" w14:textId="77777777" w:rsidR="00C85813" w:rsidRDefault="00C85813">
                  <w:pPr>
                    <w:spacing w:after="0" w:line="240" w:lineRule="auto"/>
                  </w:pPr>
                </w:p>
              </w:tc>
              <w:tc>
                <w:tcPr>
                  <w:tcW w:w="359" w:type="dxa"/>
                </w:tcPr>
                <w:p w14:paraId="16A5C358" w14:textId="77777777" w:rsidR="00C85813" w:rsidRDefault="00C85813">
                  <w:pPr>
                    <w:pStyle w:val="EmptyCellLayoutStyle"/>
                    <w:spacing w:after="0" w:line="240" w:lineRule="auto"/>
                  </w:pPr>
                </w:p>
              </w:tc>
              <w:tc>
                <w:tcPr>
                  <w:tcW w:w="5220" w:type="dxa"/>
                </w:tcPr>
                <w:p w14:paraId="7043C53B" w14:textId="77777777" w:rsidR="00C85813" w:rsidRDefault="00C85813">
                  <w:pPr>
                    <w:pStyle w:val="EmptyCellLayoutStyle"/>
                    <w:spacing w:after="0" w:line="240" w:lineRule="auto"/>
                  </w:pPr>
                </w:p>
              </w:tc>
              <w:tc>
                <w:tcPr>
                  <w:tcW w:w="180" w:type="dxa"/>
                  <w:tcBorders>
                    <w:right w:val="single" w:sz="15" w:space="0" w:color="000000"/>
                  </w:tcBorders>
                </w:tcPr>
                <w:p w14:paraId="72F26676" w14:textId="77777777" w:rsidR="00C85813" w:rsidRDefault="00C85813">
                  <w:pPr>
                    <w:pStyle w:val="EmptyCellLayoutStyle"/>
                    <w:spacing w:after="0" w:line="240" w:lineRule="auto"/>
                  </w:pPr>
                </w:p>
              </w:tc>
            </w:tr>
            <w:tr w:rsidR="00C85813" w14:paraId="6CC082FF" w14:textId="77777777">
              <w:trPr>
                <w:trHeight w:val="273"/>
              </w:trPr>
              <w:tc>
                <w:tcPr>
                  <w:tcW w:w="180" w:type="dxa"/>
                  <w:tcBorders>
                    <w:left w:val="single" w:sz="15" w:space="0" w:color="000000"/>
                  </w:tcBorders>
                </w:tcPr>
                <w:p w14:paraId="5011CCD7" w14:textId="77777777" w:rsidR="00C85813" w:rsidRDefault="00C85813">
                  <w:pPr>
                    <w:pStyle w:val="EmptyCellLayoutStyle"/>
                    <w:spacing w:after="0" w:line="240" w:lineRule="auto"/>
                  </w:pPr>
                </w:p>
              </w:tc>
              <w:tc>
                <w:tcPr>
                  <w:tcW w:w="5220" w:type="dxa"/>
                  <w:vMerge/>
                </w:tcPr>
                <w:p w14:paraId="55EC3C8E" w14:textId="77777777" w:rsidR="00C85813" w:rsidRDefault="00C85813">
                  <w:pPr>
                    <w:pStyle w:val="EmptyCellLayoutStyle"/>
                    <w:spacing w:after="0" w:line="240" w:lineRule="auto"/>
                  </w:pPr>
                </w:p>
              </w:tc>
              <w:tc>
                <w:tcPr>
                  <w:tcW w:w="359" w:type="dxa"/>
                </w:tcPr>
                <w:p w14:paraId="62DBF55E" w14:textId="77777777" w:rsidR="00C85813" w:rsidRDefault="00C8581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C85813" w14:paraId="414648DE" w14:textId="77777777">
                    <w:trPr>
                      <w:trHeight w:val="212"/>
                    </w:trPr>
                    <w:tc>
                      <w:tcPr>
                        <w:tcW w:w="5220" w:type="dxa"/>
                        <w:tcBorders>
                          <w:top w:val="nil"/>
                          <w:left w:val="nil"/>
                          <w:bottom w:val="nil"/>
                          <w:right w:val="nil"/>
                        </w:tcBorders>
                        <w:tcMar>
                          <w:top w:w="39" w:type="dxa"/>
                          <w:left w:w="39" w:type="dxa"/>
                          <w:bottom w:w="39" w:type="dxa"/>
                          <w:right w:w="39" w:type="dxa"/>
                        </w:tcMar>
                      </w:tcPr>
                      <w:p w14:paraId="2B60F290" w14:textId="77777777" w:rsidR="00C85813" w:rsidRDefault="00C85813">
                        <w:pPr>
                          <w:spacing w:after="0" w:line="240" w:lineRule="auto"/>
                        </w:pPr>
                      </w:p>
                    </w:tc>
                  </w:tr>
                </w:tbl>
                <w:p w14:paraId="40663C39" w14:textId="77777777" w:rsidR="00C85813" w:rsidRDefault="00C85813">
                  <w:pPr>
                    <w:spacing w:after="0" w:line="240" w:lineRule="auto"/>
                  </w:pPr>
                </w:p>
              </w:tc>
              <w:tc>
                <w:tcPr>
                  <w:tcW w:w="180" w:type="dxa"/>
                  <w:tcBorders>
                    <w:right w:val="single" w:sz="15" w:space="0" w:color="000000"/>
                  </w:tcBorders>
                </w:tcPr>
                <w:p w14:paraId="2D212CCD" w14:textId="77777777" w:rsidR="00C85813" w:rsidRDefault="00C85813">
                  <w:pPr>
                    <w:pStyle w:val="EmptyCellLayoutStyle"/>
                    <w:spacing w:after="0" w:line="240" w:lineRule="auto"/>
                  </w:pPr>
                </w:p>
              </w:tc>
            </w:tr>
            <w:tr w:rsidR="00C85813" w14:paraId="5B384DF9" w14:textId="77777777">
              <w:trPr>
                <w:trHeight w:val="17"/>
              </w:trPr>
              <w:tc>
                <w:tcPr>
                  <w:tcW w:w="180" w:type="dxa"/>
                  <w:tcBorders>
                    <w:left w:val="single" w:sz="15" w:space="0" w:color="000000"/>
                  </w:tcBorders>
                </w:tcPr>
                <w:p w14:paraId="306E5844" w14:textId="77777777" w:rsidR="00C85813" w:rsidRDefault="00C85813">
                  <w:pPr>
                    <w:pStyle w:val="EmptyCellLayoutStyle"/>
                    <w:spacing w:after="0" w:line="240" w:lineRule="auto"/>
                  </w:pPr>
                </w:p>
              </w:tc>
              <w:tc>
                <w:tcPr>
                  <w:tcW w:w="5220" w:type="dxa"/>
                </w:tcPr>
                <w:p w14:paraId="143CE446" w14:textId="77777777" w:rsidR="00C85813" w:rsidRDefault="00C85813">
                  <w:pPr>
                    <w:pStyle w:val="EmptyCellLayoutStyle"/>
                    <w:spacing w:after="0" w:line="240" w:lineRule="auto"/>
                  </w:pPr>
                </w:p>
              </w:tc>
              <w:tc>
                <w:tcPr>
                  <w:tcW w:w="359" w:type="dxa"/>
                </w:tcPr>
                <w:p w14:paraId="7F0E1469" w14:textId="77777777" w:rsidR="00C85813" w:rsidRDefault="00C85813">
                  <w:pPr>
                    <w:pStyle w:val="EmptyCellLayoutStyle"/>
                    <w:spacing w:after="0" w:line="240" w:lineRule="auto"/>
                  </w:pPr>
                </w:p>
              </w:tc>
              <w:tc>
                <w:tcPr>
                  <w:tcW w:w="5220" w:type="dxa"/>
                  <w:vMerge/>
                </w:tcPr>
                <w:p w14:paraId="5A320F2E" w14:textId="77777777" w:rsidR="00C85813" w:rsidRDefault="00C85813">
                  <w:pPr>
                    <w:pStyle w:val="EmptyCellLayoutStyle"/>
                    <w:spacing w:after="0" w:line="240" w:lineRule="auto"/>
                  </w:pPr>
                </w:p>
              </w:tc>
              <w:tc>
                <w:tcPr>
                  <w:tcW w:w="180" w:type="dxa"/>
                  <w:tcBorders>
                    <w:right w:val="single" w:sz="15" w:space="0" w:color="000000"/>
                  </w:tcBorders>
                </w:tcPr>
                <w:p w14:paraId="4D7D4E79" w14:textId="77777777" w:rsidR="00C85813" w:rsidRDefault="00C85813">
                  <w:pPr>
                    <w:pStyle w:val="EmptyCellLayoutStyle"/>
                    <w:spacing w:after="0" w:line="240" w:lineRule="auto"/>
                  </w:pPr>
                </w:p>
              </w:tc>
            </w:tr>
            <w:tr w:rsidR="00C85813" w14:paraId="60A27D4A" w14:textId="77777777">
              <w:trPr>
                <w:trHeight w:val="17"/>
              </w:trPr>
              <w:tc>
                <w:tcPr>
                  <w:tcW w:w="180" w:type="dxa"/>
                  <w:tcBorders>
                    <w:left w:val="single" w:sz="15" w:space="0" w:color="000000"/>
                  </w:tcBorders>
                </w:tcPr>
                <w:p w14:paraId="1A143761" w14:textId="77777777" w:rsidR="00C85813" w:rsidRDefault="00C85813">
                  <w:pPr>
                    <w:pStyle w:val="EmptyCellLayoutStyle"/>
                    <w:spacing w:after="0" w:line="240" w:lineRule="auto"/>
                  </w:pPr>
                </w:p>
              </w:tc>
              <w:tc>
                <w:tcPr>
                  <w:tcW w:w="5220" w:type="dxa"/>
                </w:tcPr>
                <w:p w14:paraId="149D49A0" w14:textId="77777777" w:rsidR="00C85813" w:rsidRDefault="00C85813">
                  <w:pPr>
                    <w:pStyle w:val="EmptyCellLayoutStyle"/>
                    <w:spacing w:after="0" w:line="240" w:lineRule="auto"/>
                  </w:pPr>
                </w:p>
              </w:tc>
              <w:tc>
                <w:tcPr>
                  <w:tcW w:w="359" w:type="dxa"/>
                </w:tcPr>
                <w:p w14:paraId="711E3A3E" w14:textId="77777777" w:rsidR="00C85813" w:rsidRDefault="00C85813">
                  <w:pPr>
                    <w:pStyle w:val="EmptyCellLayoutStyle"/>
                    <w:spacing w:after="0" w:line="240" w:lineRule="auto"/>
                  </w:pPr>
                </w:p>
              </w:tc>
              <w:tc>
                <w:tcPr>
                  <w:tcW w:w="5220" w:type="dxa"/>
                </w:tcPr>
                <w:p w14:paraId="2FAD426D" w14:textId="77777777" w:rsidR="00C85813" w:rsidRDefault="00C85813">
                  <w:pPr>
                    <w:pStyle w:val="EmptyCellLayoutStyle"/>
                    <w:spacing w:after="0" w:line="240" w:lineRule="auto"/>
                  </w:pPr>
                </w:p>
              </w:tc>
              <w:tc>
                <w:tcPr>
                  <w:tcW w:w="180" w:type="dxa"/>
                  <w:tcBorders>
                    <w:right w:val="single" w:sz="15" w:space="0" w:color="000000"/>
                  </w:tcBorders>
                </w:tcPr>
                <w:p w14:paraId="24DA2AA3" w14:textId="77777777" w:rsidR="00C85813" w:rsidRDefault="00C85813">
                  <w:pPr>
                    <w:pStyle w:val="EmptyCellLayoutStyle"/>
                    <w:spacing w:after="0" w:line="240" w:lineRule="auto"/>
                  </w:pPr>
                </w:p>
              </w:tc>
            </w:tr>
            <w:tr w:rsidR="00C85813" w14:paraId="3ECBD7F8" w14:textId="77777777">
              <w:trPr>
                <w:trHeight w:val="17"/>
              </w:trPr>
              <w:tc>
                <w:tcPr>
                  <w:tcW w:w="180" w:type="dxa"/>
                  <w:tcBorders>
                    <w:left w:val="single" w:sz="15" w:space="0" w:color="000000"/>
                  </w:tcBorders>
                </w:tcPr>
                <w:p w14:paraId="54AD6410" w14:textId="77777777" w:rsidR="00C85813" w:rsidRDefault="00C8581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C85813" w14:paraId="4D29A90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AE48E09" w14:textId="77777777" w:rsidR="00C85813" w:rsidRDefault="00A92F1A">
                        <w:pPr>
                          <w:spacing w:after="0" w:line="240" w:lineRule="auto"/>
                          <w:jc w:val="center"/>
                        </w:pPr>
                        <w:r>
                          <w:rPr>
                            <w:rFonts w:ascii="Arial" w:eastAsia="Arial" w:hAnsi="Arial"/>
                            <w:b/>
                            <w:color w:val="000000"/>
                            <w:sz w:val="16"/>
                          </w:rPr>
                          <w:t>Employee</w:t>
                        </w:r>
                      </w:p>
                    </w:tc>
                  </w:tr>
                </w:tbl>
                <w:p w14:paraId="5246C032" w14:textId="77777777" w:rsidR="00C85813" w:rsidRDefault="00C85813">
                  <w:pPr>
                    <w:spacing w:after="0" w:line="240" w:lineRule="auto"/>
                  </w:pPr>
                </w:p>
              </w:tc>
              <w:tc>
                <w:tcPr>
                  <w:tcW w:w="359" w:type="dxa"/>
                </w:tcPr>
                <w:p w14:paraId="7F4816A7" w14:textId="77777777" w:rsidR="00C85813" w:rsidRDefault="00C85813">
                  <w:pPr>
                    <w:pStyle w:val="EmptyCellLayoutStyle"/>
                    <w:spacing w:after="0" w:line="240" w:lineRule="auto"/>
                  </w:pPr>
                </w:p>
              </w:tc>
              <w:tc>
                <w:tcPr>
                  <w:tcW w:w="5220" w:type="dxa"/>
                </w:tcPr>
                <w:p w14:paraId="0B99F25E" w14:textId="77777777" w:rsidR="00C85813" w:rsidRDefault="00C85813">
                  <w:pPr>
                    <w:pStyle w:val="EmptyCellLayoutStyle"/>
                    <w:spacing w:after="0" w:line="240" w:lineRule="auto"/>
                  </w:pPr>
                </w:p>
              </w:tc>
              <w:tc>
                <w:tcPr>
                  <w:tcW w:w="180" w:type="dxa"/>
                  <w:tcBorders>
                    <w:right w:val="single" w:sz="15" w:space="0" w:color="000000"/>
                  </w:tcBorders>
                </w:tcPr>
                <w:p w14:paraId="2BF3B0A1" w14:textId="77777777" w:rsidR="00C85813" w:rsidRDefault="00C85813">
                  <w:pPr>
                    <w:pStyle w:val="EmptyCellLayoutStyle"/>
                    <w:spacing w:after="0" w:line="240" w:lineRule="auto"/>
                  </w:pPr>
                </w:p>
              </w:tc>
            </w:tr>
            <w:tr w:rsidR="00C85813" w14:paraId="3A9280AD" w14:textId="77777777">
              <w:trPr>
                <w:trHeight w:val="342"/>
              </w:trPr>
              <w:tc>
                <w:tcPr>
                  <w:tcW w:w="180" w:type="dxa"/>
                  <w:tcBorders>
                    <w:left w:val="single" w:sz="15" w:space="0" w:color="000000"/>
                  </w:tcBorders>
                </w:tcPr>
                <w:p w14:paraId="2D2929E0" w14:textId="77777777" w:rsidR="00C85813" w:rsidRDefault="00C85813">
                  <w:pPr>
                    <w:pStyle w:val="EmptyCellLayoutStyle"/>
                    <w:spacing w:after="0" w:line="240" w:lineRule="auto"/>
                  </w:pPr>
                </w:p>
              </w:tc>
              <w:tc>
                <w:tcPr>
                  <w:tcW w:w="5220" w:type="dxa"/>
                  <w:vMerge/>
                </w:tcPr>
                <w:p w14:paraId="1F38359E" w14:textId="77777777" w:rsidR="00C85813" w:rsidRDefault="00C85813">
                  <w:pPr>
                    <w:pStyle w:val="EmptyCellLayoutStyle"/>
                    <w:spacing w:after="0" w:line="240" w:lineRule="auto"/>
                  </w:pPr>
                </w:p>
              </w:tc>
              <w:tc>
                <w:tcPr>
                  <w:tcW w:w="359" w:type="dxa"/>
                </w:tcPr>
                <w:p w14:paraId="4A6DAD90" w14:textId="77777777" w:rsidR="00C85813" w:rsidRDefault="00C8581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C85813" w14:paraId="0F738CB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CA84BDF" w14:textId="77777777" w:rsidR="00C85813" w:rsidRDefault="00A92F1A">
                        <w:pPr>
                          <w:spacing w:after="0" w:line="240" w:lineRule="auto"/>
                          <w:jc w:val="center"/>
                        </w:pPr>
                        <w:r>
                          <w:rPr>
                            <w:rFonts w:ascii="Arial" w:eastAsia="Arial" w:hAnsi="Arial"/>
                            <w:b/>
                            <w:color w:val="000000"/>
                            <w:sz w:val="16"/>
                          </w:rPr>
                          <w:t>Date</w:t>
                        </w:r>
                      </w:p>
                    </w:tc>
                  </w:tr>
                </w:tbl>
                <w:p w14:paraId="5EE944AE" w14:textId="77777777" w:rsidR="00C85813" w:rsidRDefault="00C85813">
                  <w:pPr>
                    <w:spacing w:after="0" w:line="240" w:lineRule="auto"/>
                  </w:pPr>
                </w:p>
              </w:tc>
              <w:tc>
                <w:tcPr>
                  <w:tcW w:w="180" w:type="dxa"/>
                  <w:tcBorders>
                    <w:right w:val="single" w:sz="15" w:space="0" w:color="000000"/>
                  </w:tcBorders>
                </w:tcPr>
                <w:p w14:paraId="35FCB402" w14:textId="77777777" w:rsidR="00C85813" w:rsidRDefault="00C85813">
                  <w:pPr>
                    <w:pStyle w:val="EmptyCellLayoutStyle"/>
                    <w:spacing w:after="0" w:line="240" w:lineRule="auto"/>
                  </w:pPr>
                </w:p>
              </w:tc>
            </w:tr>
            <w:tr w:rsidR="00C85813" w14:paraId="075A4C05" w14:textId="77777777">
              <w:trPr>
                <w:trHeight w:val="17"/>
              </w:trPr>
              <w:tc>
                <w:tcPr>
                  <w:tcW w:w="180" w:type="dxa"/>
                  <w:tcBorders>
                    <w:left w:val="single" w:sz="15" w:space="0" w:color="000000"/>
                  </w:tcBorders>
                </w:tcPr>
                <w:p w14:paraId="215F3F6C" w14:textId="77777777" w:rsidR="00C85813" w:rsidRDefault="00C85813">
                  <w:pPr>
                    <w:pStyle w:val="EmptyCellLayoutStyle"/>
                    <w:spacing w:after="0" w:line="240" w:lineRule="auto"/>
                  </w:pPr>
                </w:p>
              </w:tc>
              <w:tc>
                <w:tcPr>
                  <w:tcW w:w="5220" w:type="dxa"/>
                </w:tcPr>
                <w:p w14:paraId="5E10CC27" w14:textId="77777777" w:rsidR="00C85813" w:rsidRDefault="00C85813">
                  <w:pPr>
                    <w:pStyle w:val="EmptyCellLayoutStyle"/>
                    <w:spacing w:after="0" w:line="240" w:lineRule="auto"/>
                  </w:pPr>
                </w:p>
              </w:tc>
              <w:tc>
                <w:tcPr>
                  <w:tcW w:w="359" w:type="dxa"/>
                </w:tcPr>
                <w:p w14:paraId="4574DDAB" w14:textId="77777777" w:rsidR="00C85813" w:rsidRDefault="00C85813">
                  <w:pPr>
                    <w:pStyle w:val="EmptyCellLayoutStyle"/>
                    <w:spacing w:after="0" w:line="240" w:lineRule="auto"/>
                  </w:pPr>
                </w:p>
              </w:tc>
              <w:tc>
                <w:tcPr>
                  <w:tcW w:w="5220" w:type="dxa"/>
                  <w:vMerge/>
                </w:tcPr>
                <w:p w14:paraId="2F68B95F" w14:textId="77777777" w:rsidR="00C85813" w:rsidRDefault="00C85813">
                  <w:pPr>
                    <w:pStyle w:val="EmptyCellLayoutStyle"/>
                    <w:spacing w:after="0" w:line="240" w:lineRule="auto"/>
                  </w:pPr>
                </w:p>
              </w:tc>
              <w:tc>
                <w:tcPr>
                  <w:tcW w:w="180" w:type="dxa"/>
                  <w:tcBorders>
                    <w:right w:val="single" w:sz="15" w:space="0" w:color="000000"/>
                  </w:tcBorders>
                </w:tcPr>
                <w:p w14:paraId="5F9C3997" w14:textId="77777777" w:rsidR="00C85813" w:rsidRDefault="00C85813">
                  <w:pPr>
                    <w:pStyle w:val="EmptyCellLayoutStyle"/>
                    <w:spacing w:after="0" w:line="240" w:lineRule="auto"/>
                  </w:pPr>
                </w:p>
              </w:tc>
            </w:tr>
            <w:tr w:rsidR="00C85813" w14:paraId="0682EAE3" w14:textId="77777777">
              <w:trPr>
                <w:trHeight w:val="180"/>
              </w:trPr>
              <w:tc>
                <w:tcPr>
                  <w:tcW w:w="180" w:type="dxa"/>
                  <w:tcBorders>
                    <w:left w:val="single" w:sz="15" w:space="0" w:color="000000"/>
                    <w:bottom w:val="single" w:sz="15" w:space="0" w:color="000000"/>
                  </w:tcBorders>
                </w:tcPr>
                <w:p w14:paraId="2E232074" w14:textId="77777777" w:rsidR="00C85813" w:rsidRDefault="00C85813">
                  <w:pPr>
                    <w:pStyle w:val="EmptyCellLayoutStyle"/>
                    <w:spacing w:after="0" w:line="240" w:lineRule="auto"/>
                  </w:pPr>
                </w:p>
              </w:tc>
              <w:tc>
                <w:tcPr>
                  <w:tcW w:w="5220" w:type="dxa"/>
                  <w:tcBorders>
                    <w:bottom w:val="single" w:sz="15" w:space="0" w:color="000000"/>
                  </w:tcBorders>
                </w:tcPr>
                <w:p w14:paraId="14A0C44E" w14:textId="77777777" w:rsidR="00C85813" w:rsidRDefault="00C85813">
                  <w:pPr>
                    <w:pStyle w:val="EmptyCellLayoutStyle"/>
                    <w:spacing w:after="0" w:line="240" w:lineRule="auto"/>
                  </w:pPr>
                </w:p>
              </w:tc>
              <w:tc>
                <w:tcPr>
                  <w:tcW w:w="359" w:type="dxa"/>
                  <w:tcBorders>
                    <w:bottom w:val="single" w:sz="15" w:space="0" w:color="000000"/>
                  </w:tcBorders>
                </w:tcPr>
                <w:p w14:paraId="7697A6B8" w14:textId="77777777" w:rsidR="00C85813" w:rsidRDefault="00C85813">
                  <w:pPr>
                    <w:pStyle w:val="EmptyCellLayoutStyle"/>
                    <w:spacing w:after="0" w:line="240" w:lineRule="auto"/>
                  </w:pPr>
                </w:p>
              </w:tc>
              <w:tc>
                <w:tcPr>
                  <w:tcW w:w="5220" w:type="dxa"/>
                  <w:tcBorders>
                    <w:bottom w:val="single" w:sz="15" w:space="0" w:color="000000"/>
                  </w:tcBorders>
                </w:tcPr>
                <w:p w14:paraId="32E3DE80" w14:textId="77777777" w:rsidR="00C85813" w:rsidRDefault="00C85813">
                  <w:pPr>
                    <w:pStyle w:val="EmptyCellLayoutStyle"/>
                    <w:spacing w:after="0" w:line="240" w:lineRule="auto"/>
                  </w:pPr>
                </w:p>
              </w:tc>
              <w:tc>
                <w:tcPr>
                  <w:tcW w:w="180" w:type="dxa"/>
                  <w:tcBorders>
                    <w:bottom w:val="single" w:sz="15" w:space="0" w:color="000000"/>
                    <w:right w:val="single" w:sz="15" w:space="0" w:color="000000"/>
                  </w:tcBorders>
                </w:tcPr>
                <w:p w14:paraId="6ADB9F80" w14:textId="77777777" w:rsidR="00C85813" w:rsidRDefault="00C85813">
                  <w:pPr>
                    <w:pStyle w:val="EmptyCellLayoutStyle"/>
                    <w:spacing w:after="0" w:line="240" w:lineRule="auto"/>
                  </w:pPr>
                </w:p>
              </w:tc>
            </w:tr>
          </w:tbl>
          <w:p w14:paraId="6779C3D4" w14:textId="77777777" w:rsidR="00C85813" w:rsidRDefault="00C85813">
            <w:pPr>
              <w:spacing w:after="0" w:line="240" w:lineRule="auto"/>
            </w:pPr>
          </w:p>
        </w:tc>
        <w:tc>
          <w:tcPr>
            <w:tcW w:w="179" w:type="dxa"/>
          </w:tcPr>
          <w:p w14:paraId="35CE8013" w14:textId="77777777" w:rsidR="00C85813" w:rsidRDefault="00C85813">
            <w:pPr>
              <w:pStyle w:val="EmptyCellLayoutStyle"/>
              <w:spacing w:after="0" w:line="240" w:lineRule="auto"/>
            </w:pPr>
          </w:p>
        </w:tc>
      </w:tr>
      <w:tr w:rsidR="00C85813" w14:paraId="73B18C15" w14:textId="77777777">
        <w:trPr>
          <w:trHeight w:val="220"/>
        </w:trPr>
        <w:tc>
          <w:tcPr>
            <w:tcW w:w="179" w:type="dxa"/>
          </w:tcPr>
          <w:p w14:paraId="752294C4" w14:textId="77777777" w:rsidR="00C85813" w:rsidRDefault="00C85813">
            <w:pPr>
              <w:pStyle w:val="EmptyCellLayoutStyle"/>
              <w:spacing w:after="0" w:line="240" w:lineRule="auto"/>
            </w:pPr>
          </w:p>
        </w:tc>
        <w:tc>
          <w:tcPr>
            <w:tcW w:w="0" w:type="dxa"/>
          </w:tcPr>
          <w:p w14:paraId="4AB2152B" w14:textId="77777777" w:rsidR="00C85813" w:rsidRDefault="00C85813">
            <w:pPr>
              <w:pStyle w:val="EmptyCellLayoutStyle"/>
              <w:spacing w:after="0" w:line="240" w:lineRule="auto"/>
            </w:pPr>
          </w:p>
        </w:tc>
        <w:tc>
          <w:tcPr>
            <w:tcW w:w="0" w:type="dxa"/>
          </w:tcPr>
          <w:p w14:paraId="2CE2F71A" w14:textId="77777777" w:rsidR="00C85813" w:rsidRDefault="00C85813">
            <w:pPr>
              <w:pStyle w:val="EmptyCellLayoutStyle"/>
              <w:spacing w:after="0" w:line="240" w:lineRule="auto"/>
            </w:pPr>
          </w:p>
        </w:tc>
        <w:tc>
          <w:tcPr>
            <w:tcW w:w="0" w:type="dxa"/>
          </w:tcPr>
          <w:p w14:paraId="1A2E6A2D" w14:textId="77777777" w:rsidR="00C85813" w:rsidRDefault="00C85813">
            <w:pPr>
              <w:pStyle w:val="EmptyCellLayoutStyle"/>
              <w:spacing w:after="0" w:line="240" w:lineRule="auto"/>
            </w:pPr>
          </w:p>
        </w:tc>
        <w:tc>
          <w:tcPr>
            <w:tcW w:w="0" w:type="dxa"/>
          </w:tcPr>
          <w:p w14:paraId="01AC1000" w14:textId="77777777" w:rsidR="00C85813" w:rsidRDefault="00C85813">
            <w:pPr>
              <w:pStyle w:val="EmptyCellLayoutStyle"/>
              <w:spacing w:after="0" w:line="240" w:lineRule="auto"/>
            </w:pPr>
          </w:p>
        </w:tc>
        <w:tc>
          <w:tcPr>
            <w:tcW w:w="0" w:type="dxa"/>
          </w:tcPr>
          <w:p w14:paraId="40EE86B3" w14:textId="77777777" w:rsidR="00C85813" w:rsidRDefault="00C85813">
            <w:pPr>
              <w:pStyle w:val="EmptyCellLayoutStyle"/>
              <w:spacing w:after="0" w:line="240" w:lineRule="auto"/>
            </w:pPr>
          </w:p>
        </w:tc>
        <w:tc>
          <w:tcPr>
            <w:tcW w:w="0" w:type="dxa"/>
          </w:tcPr>
          <w:p w14:paraId="19B24B70" w14:textId="77777777" w:rsidR="00C85813" w:rsidRDefault="00C85813">
            <w:pPr>
              <w:pStyle w:val="EmptyCellLayoutStyle"/>
              <w:spacing w:after="0" w:line="240" w:lineRule="auto"/>
            </w:pPr>
          </w:p>
        </w:tc>
        <w:tc>
          <w:tcPr>
            <w:tcW w:w="2505" w:type="dxa"/>
          </w:tcPr>
          <w:p w14:paraId="6804B9F6" w14:textId="77777777" w:rsidR="00C85813" w:rsidRDefault="00C85813">
            <w:pPr>
              <w:pStyle w:val="EmptyCellLayoutStyle"/>
              <w:spacing w:after="0" w:line="240" w:lineRule="auto"/>
            </w:pPr>
          </w:p>
        </w:tc>
        <w:tc>
          <w:tcPr>
            <w:tcW w:w="6120" w:type="dxa"/>
          </w:tcPr>
          <w:p w14:paraId="185F0E00" w14:textId="77777777" w:rsidR="00C85813" w:rsidRDefault="00C85813">
            <w:pPr>
              <w:pStyle w:val="EmptyCellLayoutStyle"/>
              <w:spacing w:after="0" w:line="240" w:lineRule="auto"/>
            </w:pPr>
          </w:p>
        </w:tc>
        <w:tc>
          <w:tcPr>
            <w:tcW w:w="2534" w:type="dxa"/>
          </w:tcPr>
          <w:p w14:paraId="11A8E49A" w14:textId="77777777" w:rsidR="00C85813" w:rsidRDefault="00C85813">
            <w:pPr>
              <w:pStyle w:val="EmptyCellLayoutStyle"/>
              <w:spacing w:after="0" w:line="240" w:lineRule="auto"/>
            </w:pPr>
          </w:p>
        </w:tc>
        <w:tc>
          <w:tcPr>
            <w:tcW w:w="179" w:type="dxa"/>
          </w:tcPr>
          <w:p w14:paraId="1756B02E" w14:textId="77777777" w:rsidR="00C85813" w:rsidRDefault="00C85813">
            <w:pPr>
              <w:pStyle w:val="EmptyCellLayoutStyle"/>
              <w:spacing w:after="0" w:line="240" w:lineRule="auto"/>
            </w:pPr>
          </w:p>
        </w:tc>
      </w:tr>
    </w:tbl>
    <w:p w14:paraId="7D57E462" w14:textId="77777777" w:rsidR="00C85813" w:rsidRDefault="00C85813">
      <w:pPr>
        <w:spacing w:after="0" w:line="240" w:lineRule="auto"/>
      </w:pPr>
    </w:p>
    <w:sectPr w:rsidR="00C85813">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9012100">
    <w:abstractNumId w:val="0"/>
  </w:num>
  <w:num w:numId="2" w16cid:durableId="59598493">
    <w:abstractNumId w:val="1"/>
  </w:num>
  <w:num w:numId="3" w16cid:durableId="607007951">
    <w:abstractNumId w:val="2"/>
  </w:num>
  <w:num w:numId="4" w16cid:durableId="1812597361">
    <w:abstractNumId w:val="3"/>
  </w:num>
  <w:num w:numId="5" w16cid:durableId="207496395">
    <w:abstractNumId w:val="4"/>
  </w:num>
  <w:num w:numId="6" w16cid:durableId="354884376">
    <w:abstractNumId w:val="5"/>
  </w:num>
  <w:num w:numId="7" w16cid:durableId="110782077">
    <w:abstractNumId w:val="6"/>
  </w:num>
  <w:num w:numId="8" w16cid:durableId="37896090">
    <w:abstractNumId w:val="7"/>
  </w:num>
  <w:num w:numId="9" w16cid:durableId="1140272627">
    <w:abstractNumId w:val="8"/>
  </w:num>
  <w:num w:numId="10" w16cid:durableId="1977489746">
    <w:abstractNumId w:val="9"/>
  </w:num>
  <w:num w:numId="11" w16cid:durableId="91899334">
    <w:abstractNumId w:val="10"/>
  </w:num>
  <w:num w:numId="12" w16cid:durableId="418865762">
    <w:abstractNumId w:val="11"/>
  </w:num>
  <w:num w:numId="13" w16cid:durableId="51655904">
    <w:abstractNumId w:val="12"/>
  </w:num>
  <w:num w:numId="14" w16cid:durableId="1489201612">
    <w:abstractNumId w:val="13"/>
  </w:num>
  <w:num w:numId="15" w16cid:durableId="1920014419">
    <w:abstractNumId w:val="14"/>
  </w:num>
  <w:num w:numId="16" w16cid:durableId="1916040570">
    <w:abstractNumId w:val="15"/>
  </w:num>
  <w:num w:numId="17" w16cid:durableId="1380857305">
    <w:abstractNumId w:val="16"/>
  </w:num>
  <w:num w:numId="18" w16cid:durableId="769157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13"/>
    <w:rsid w:val="000319B6"/>
    <w:rsid w:val="00040E85"/>
    <w:rsid w:val="000462B5"/>
    <w:rsid w:val="000542AA"/>
    <w:rsid w:val="00062672"/>
    <w:rsid w:val="00063636"/>
    <w:rsid w:val="00071C86"/>
    <w:rsid w:val="00093E71"/>
    <w:rsid w:val="000A7559"/>
    <w:rsid w:val="001228B2"/>
    <w:rsid w:val="0013187F"/>
    <w:rsid w:val="0013547C"/>
    <w:rsid w:val="0019397B"/>
    <w:rsid w:val="001A2826"/>
    <w:rsid w:val="001A46EA"/>
    <w:rsid w:val="001D5FC3"/>
    <w:rsid w:val="001D6EA5"/>
    <w:rsid w:val="001E60AB"/>
    <w:rsid w:val="001F2411"/>
    <w:rsid w:val="001F53CA"/>
    <w:rsid w:val="00231B5F"/>
    <w:rsid w:val="00270EFD"/>
    <w:rsid w:val="002D0710"/>
    <w:rsid w:val="00311E3A"/>
    <w:rsid w:val="00314B2D"/>
    <w:rsid w:val="003160E8"/>
    <w:rsid w:val="00360D8F"/>
    <w:rsid w:val="00383F43"/>
    <w:rsid w:val="00384DC0"/>
    <w:rsid w:val="0038787D"/>
    <w:rsid w:val="003962B7"/>
    <w:rsid w:val="003A0447"/>
    <w:rsid w:val="003D6480"/>
    <w:rsid w:val="00410538"/>
    <w:rsid w:val="0041149F"/>
    <w:rsid w:val="00426BAB"/>
    <w:rsid w:val="00441495"/>
    <w:rsid w:val="00481F71"/>
    <w:rsid w:val="00490C9D"/>
    <w:rsid w:val="004A4B0F"/>
    <w:rsid w:val="004A665F"/>
    <w:rsid w:val="004C356F"/>
    <w:rsid w:val="004C457A"/>
    <w:rsid w:val="004E33B2"/>
    <w:rsid w:val="004E76B0"/>
    <w:rsid w:val="00580DD3"/>
    <w:rsid w:val="005C22AD"/>
    <w:rsid w:val="0060246F"/>
    <w:rsid w:val="00613C13"/>
    <w:rsid w:val="00632B9C"/>
    <w:rsid w:val="00670B10"/>
    <w:rsid w:val="00671AFA"/>
    <w:rsid w:val="0067360B"/>
    <w:rsid w:val="0068778F"/>
    <w:rsid w:val="0069174D"/>
    <w:rsid w:val="006A4EDD"/>
    <w:rsid w:val="006E7F59"/>
    <w:rsid w:val="006F0342"/>
    <w:rsid w:val="007446EA"/>
    <w:rsid w:val="0075543C"/>
    <w:rsid w:val="007C2B1E"/>
    <w:rsid w:val="007E4219"/>
    <w:rsid w:val="007F1F93"/>
    <w:rsid w:val="007F59E8"/>
    <w:rsid w:val="00852136"/>
    <w:rsid w:val="008A6637"/>
    <w:rsid w:val="008B45B3"/>
    <w:rsid w:val="008D2862"/>
    <w:rsid w:val="008E7A24"/>
    <w:rsid w:val="009143E3"/>
    <w:rsid w:val="009179E9"/>
    <w:rsid w:val="00953DD5"/>
    <w:rsid w:val="00981B6F"/>
    <w:rsid w:val="00986D35"/>
    <w:rsid w:val="00990420"/>
    <w:rsid w:val="009905B7"/>
    <w:rsid w:val="00990B88"/>
    <w:rsid w:val="00991098"/>
    <w:rsid w:val="009924C8"/>
    <w:rsid w:val="009B4E0D"/>
    <w:rsid w:val="009D3870"/>
    <w:rsid w:val="009D4B93"/>
    <w:rsid w:val="009E19CA"/>
    <w:rsid w:val="009E1BCD"/>
    <w:rsid w:val="00A00D0D"/>
    <w:rsid w:val="00A25834"/>
    <w:rsid w:val="00A4049C"/>
    <w:rsid w:val="00A41032"/>
    <w:rsid w:val="00A479A8"/>
    <w:rsid w:val="00A92F1A"/>
    <w:rsid w:val="00AA751D"/>
    <w:rsid w:val="00AC3475"/>
    <w:rsid w:val="00AC530B"/>
    <w:rsid w:val="00AC7725"/>
    <w:rsid w:val="00AF0F3C"/>
    <w:rsid w:val="00AF7209"/>
    <w:rsid w:val="00B30297"/>
    <w:rsid w:val="00B373B8"/>
    <w:rsid w:val="00B37E19"/>
    <w:rsid w:val="00B66373"/>
    <w:rsid w:val="00B66987"/>
    <w:rsid w:val="00B76856"/>
    <w:rsid w:val="00B8255B"/>
    <w:rsid w:val="00BC3DA6"/>
    <w:rsid w:val="00BC5BB6"/>
    <w:rsid w:val="00BE0CEF"/>
    <w:rsid w:val="00BF41E0"/>
    <w:rsid w:val="00C01EC7"/>
    <w:rsid w:val="00C61E62"/>
    <w:rsid w:val="00C71C3A"/>
    <w:rsid w:val="00C85813"/>
    <w:rsid w:val="00CB021D"/>
    <w:rsid w:val="00CC0256"/>
    <w:rsid w:val="00CC4984"/>
    <w:rsid w:val="00CF1320"/>
    <w:rsid w:val="00CF3B98"/>
    <w:rsid w:val="00CF3EAA"/>
    <w:rsid w:val="00D002CA"/>
    <w:rsid w:val="00D55761"/>
    <w:rsid w:val="00D64B69"/>
    <w:rsid w:val="00D711A0"/>
    <w:rsid w:val="00D83B3F"/>
    <w:rsid w:val="00D9031B"/>
    <w:rsid w:val="00DC4362"/>
    <w:rsid w:val="00DF10D4"/>
    <w:rsid w:val="00E23189"/>
    <w:rsid w:val="00E309D0"/>
    <w:rsid w:val="00E53021"/>
    <w:rsid w:val="00E770AA"/>
    <w:rsid w:val="00E97DF7"/>
    <w:rsid w:val="00EC5497"/>
    <w:rsid w:val="00F2330B"/>
    <w:rsid w:val="00F33F12"/>
    <w:rsid w:val="00F411AE"/>
    <w:rsid w:val="00FA2724"/>
    <w:rsid w:val="00FD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EE5"/>
  <w15:docId w15:val="{F33D74B0-739F-46CA-88C5-E4EF6F6B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F23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9012</Characters>
  <Application>Microsoft Office Word</Application>
  <DocSecurity>4</DocSecurity>
  <Lines>1001</Lines>
  <Paragraphs>469</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VanDeusen, Lannie (AG)</dc:creator>
  <dc:description/>
  <cp:lastModifiedBy>Geminick, Lisa (AG)</cp:lastModifiedBy>
  <cp:revision>2</cp:revision>
  <dcterms:created xsi:type="dcterms:W3CDTF">2025-07-23T18:58:00Z</dcterms:created>
  <dcterms:modified xsi:type="dcterms:W3CDTF">2025-07-23T18:58:00Z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2023-10-17T18:34:49Z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b973454d-5e2b-43c1-ac4d-bf0cccd2d030</vt:lpwstr>
  </property>
  <property fmtid="{D5CDD505-2E9C-101B-9397-08002B2CF9AE}" pid="8" name="MSIP_Label_3a2fed65-62e7-46ea-af74-187e0c17143a_ContentBits">
    <vt:lpwstr>0</vt:lpwstr>
  </property>
</Properties>
</file>