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DD4F4E" w14:paraId="7B073FD8" w14:textId="77777777">
        <w:tc>
          <w:tcPr>
            <w:tcW w:w="179" w:type="dxa"/>
          </w:tcPr>
          <w:p w14:paraId="1C8746E8" w14:textId="77777777" w:rsidR="00DD4F4E" w:rsidRDefault="00DD4F4E">
            <w:pPr>
              <w:pStyle w:val="EmptyCellLayoutStyle"/>
              <w:spacing w:after="0" w:line="240" w:lineRule="auto"/>
            </w:pPr>
          </w:p>
        </w:tc>
        <w:tc>
          <w:tcPr>
            <w:tcW w:w="0" w:type="dxa"/>
          </w:tcPr>
          <w:p w14:paraId="0CB7EC5B" w14:textId="77777777" w:rsidR="00DD4F4E" w:rsidRDefault="00DD4F4E">
            <w:pPr>
              <w:pStyle w:val="EmptyCellLayoutStyle"/>
              <w:spacing w:after="0" w:line="240" w:lineRule="auto"/>
            </w:pPr>
          </w:p>
        </w:tc>
        <w:tc>
          <w:tcPr>
            <w:tcW w:w="0" w:type="dxa"/>
          </w:tcPr>
          <w:p w14:paraId="06F309C6" w14:textId="77777777" w:rsidR="00DD4F4E" w:rsidRDefault="00DD4F4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9"/>
              <w:gridCol w:w="539"/>
              <w:gridCol w:w="2878"/>
              <w:gridCol w:w="540"/>
              <w:gridCol w:w="180"/>
              <w:gridCol w:w="539"/>
              <w:gridCol w:w="3058"/>
            </w:tblGrid>
            <w:tr w:rsidR="00DD4F4E" w14:paraId="6AFFB804" w14:textId="77777777">
              <w:trPr>
                <w:trHeight w:val="540"/>
              </w:trPr>
              <w:tc>
                <w:tcPr>
                  <w:tcW w:w="3240" w:type="dxa"/>
                </w:tcPr>
                <w:p w14:paraId="34CA9293" w14:textId="77777777" w:rsidR="00DD4F4E" w:rsidRDefault="00DD4F4E">
                  <w:pPr>
                    <w:pStyle w:val="EmptyCellLayoutStyle"/>
                    <w:spacing w:after="0" w:line="240" w:lineRule="auto"/>
                  </w:pPr>
                </w:p>
              </w:tc>
              <w:tc>
                <w:tcPr>
                  <w:tcW w:w="179" w:type="dxa"/>
                </w:tcPr>
                <w:p w14:paraId="5A65DA3B" w14:textId="77777777" w:rsidR="00DD4F4E" w:rsidRDefault="00DD4F4E">
                  <w:pPr>
                    <w:pStyle w:val="EmptyCellLayoutStyle"/>
                    <w:spacing w:after="0" w:line="240" w:lineRule="auto"/>
                  </w:pPr>
                </w:p>
              </w:tc>
              <w:tc>
                <w:tcPr>
                  <w:tcW w:w="539" w:type="dxa"/>
                </w:tcPr>
                <w:p w14:paraId="1071F88E" w14:textId="77777777" w:rsidR="00DD4F4E" w:rsidRDefault="00DD4F4E">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DD4F4E" w14:paraId="196225C9" w14:textId="77777777">
                    <w:trPr>
                      <w:trHeight w:val="462"/>
                    </w:trPr>
                    <w:tc>
                      <w:tcPr>
                        <w:tcW w:w="2880" w:type="dxa"/>
                        <w:tcBorders>
                          <w:top w:val="nil"/>
                          <w:left w:val="nil"/>
                          <w:bottom w:val="nil"/>
                          <w:right w:val="nil"/>
                        </w:tcBorders>
                        <w:tcMar>
                          <w:top w:w="39" w:type="dxa"/>
                          <w:left w:w="39" w:type="dxa"/>
                          <w:bottom w:w="39" w:type="dxa"/>
                          <w:right w:w="39" w:type="dxa"/>
                        </w:tcMar>
                      </w:tcPr>
                      <w:p w14:paraId="7F59215F" w14:textId="77777777" w:rsidR="00DD4F4E" w:rsidRDefault="0065790F">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55055A0" w14:textId="77777777" w:rsidR="00DD4F4E" w:rsidRDefault="00DD4F4E">
                  <w:pPr>
                    <w:spacing w:after="0" w:line="240" w:lineRule="auto"/>
                  </w:pPr>
                </w:p>
              </w:tc>
              <w:tc>
                <w:tcPr>
                  <w:tcW w:w="540" w:type="dxa"/>
                </w:tcPr>
                <w:p w14:paraId="55F1D183" w14:textId="77777777" w:rsidR="00DD4F4E" w:rsidRDefault="00DD4F4E">
                  <w:pPr>
                    <w:pStyle w:val="EmptyCellLayoutStyle"/>
                    <w:spacing w:after="0" w:line="240" w:lineRule="auto"/>
                  </w:pPr>
                </w:p>
              </w:tc>
              <w:tc>
                <w:tcPr>
                  <w:tcW w:w="180" w:type="dxa"/>
                </w:tcPr>
                <w:p w14:paraId="38FF6821" w14:textId="77777777" w:rsidR="00DD4F4E" w:rsidRDefault="00DD4F4E">
                  <w:pPr>
                    <w:pStyle w:val="EmptyCellLayoutStyle"/>
                    <w:spacing w:after="0" w:line="240" w:lineRule="auto"/>
                  </w:pPr>
                </w:p>
              </w:tc>
              <w:tc>
                <w:tcPr>
                  <w:tcW w:w="539" w:type="dxa"/>
                </w:tcPr>
                <w:p w14:paraId="394A9627" w14:textId="77777777" w:rsidR="00DD4F4E" w:rsidRDefault="00DD4F4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69"/>
                  </w:tblGrid>
                  <w:tr w:rsidR="00DD4F4E" w14:paraId="3E709A5F"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DD4F4E" w14:paraId="2A38F4F0" w14:textId="77777777">
                          <w:trPr>
                            <w:trHeight w:val="192"/>
                          </w:trPr>
                          <w:tc>
                            <w:tcPr>
                              <w:tcW w:w="1260" w:type="dxa"/>
                              <w:tcBorders>
                                <w:top w:val="nil"/>
                                <w:left w:val="nil"/>
                                <w:bottom w:val="nil"/>
                                <w:right w:val="nil"/>
                              </w:tcBorders>
                              <w:tcMar>
                                <w:top w:w="39" w:type="dxa"/>
                                <w:left w:w="39" w:type="dxa"/>
                                <w:bottom w:w="39" w:type="dxa"/>
                                <w:right w:w="39" w:type="dxa"/>
                              </w:tcMar>
                            </w:tcPr>
                            <w:p w14:paraId="7D6F19AD" w14:textId="77777777" w:rsidR="00DD4F4E" w:rsidRDefault="0065790F">
                              <w:pPr>
                                <w:spacing w:after="0" w:line="240" w:lineRule="auto"/>
                              </w:pPr>
                              <w:r>
                                <w:rPr>
                                  <w:rFonts w:ascii="Arial" w:eastAsia="Arial" w:hAnsi="Arial"/>
                                  <w:b/>
                                  <w:color w:val="000000"/>
                                  <w:sz w:val="16"/>
                                </w:rPr>
                                <w:t>Position Code</w:t>
                              </w:r>
                            </w:p>
                          </w:tc>
                        </w:tr>
                      </w:tbl>
                      <w:p w14:paraId="66197506" w14:textId="77777777" w:rsidR="00DD4F4E" w:rsidRDefault="00DD4F4E">
                        <w:pPr>
                          <w:spacing w:after="0" w:line="240" w:lineRule="auto"/>
                        </w:pPr>
                      </w:p>
                    </w:tc>
                    <w:tc>
                      <w:tcPr>
                        <w:tcW w:w="1800" w:type="dxa"/>
                        <w:tcBorders>
                          <w:top w:val="single" w:sz="15" w:space="0" w:color="000000"/>
                          <w:right w:val="single" w:sz="15" w:space="0" w:color="000000"/>
                        </w:tcBorders>
                      </w:tcPr>
                      <w:p w14:paraId="79AB5F36" w14:textId="77777777" w:rsidR="00DD4F4E" w:rsidRDefault="00DD4F4E">
                        <w:pPr>
                          <w:pStyle w:val="EmptyCellLayoutStyle"/>
                          <w:spacing w:after="0" w:line="240" w:lineRule="auto"/>
                        </w:pPr>
                      </w:p>
                    </w:tc>
                  </w:tr>
                  <w:tr w:rsidR="00DD4F4E" w14:paraId="54E6DA60" w14:textId="77777777">
                    <w:trPr>
                      <w:trHeight w:val="90"/>
                    </w:trPr>
                    <w:tc>
                      <w:tcPr>
                        <w:tcW w:w="1260" w:type="dxa"/>
                        <w:tcBorders>
                          <w:left w:val="single" w:sz="15" w:space="0" w:color="000000"/>
                        </w:tcBorders>
                      </w:tcPr>
                      <w:p w14:paraId="00DEFCD1" w14:textId="77777777" w:rsidR="00DD4F4E" w:rsidRDefault="00DD4F4E">
                        <w:pPr>
                          <w:pStyle w:val="EmptyCellLayoutStyle"/>
                          <w:spacing w:after="0" w:line="240" w:lineRule="auto"/>
                        </w:pPr>
                      </w:p>
                    </w:tc>
                    <w:tc>
                      <w:tcPr>
                        <w:tcW w:w="1800" w:type="dxa"/>
                        <w:tcBorders>
                          <w:right w:val="single" w:sz="15" w:space="0" w:color="000000"/>
                        </w:tcBorders>
                      </w:tcPr>
                      <w:p w14:paraId="05958A4A" w14:textId="77777777" w:rsidR="00DD4F4E" w:rsidRDefault="00DD4F4E">
                        <w:pPr>
                          <w:pStyle w:val="EmptyCellLayoutStyle"/>
                          <w:spacing w:after="0" w:line="240" w:lineRule="auto"/>
                        </w:pPr>
                      </w:p>
                    </w:tc>
                  </w:tr>
                  <w:tr w:rsidR="0065790F" w14:paraId="01708B61" w14:textId="77777777" w:rsidTr="0065790F">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DD4F4E" w14:paraId="3FFDD588" w14:textId="77777777">
                          <w:trPr>
                            <w:trHeight w:val="212"/>
                          </w:trPr>
                          <w:tc>
                            <w:tcPr>
                              <w:tcW w:w="3060" w:type="dxa"/>
                              <w:tcBorders>
                                <w:top w:val="nil"/>
                                <w:left w:val="nil"/>
                                <w:bottom w:val="nil"/>
                                <w:right w:val="nil"/>
                              </w:tcBorders>
                              <w:tcMar>
                                <w:top w:w="39" w:type="dxa"/>
                                <w:left w:w="39" w:type="dxa"/>
                                <w:bottom w:w="39" w:type="dxa"/>
                                <w:right w:w="39" w:type="dxa"/>
                              </w:tcMar>
                            </w:tcPr>
                            <w:p w14:paraId="375481A1" w14:textId="333810B3" w:rsidR="00DD4F4E" w:rsidRDefault="0065790F">
                              <w:pPr>
                                <w:spacing w:after="0" w:line="240" w:lineRule="auto"/>
                              </w:pPr>
                              <w:r>
                                <w:rPr>
                                  <w:rFonts w:ascii="Arial" w:eastAsia="Arial" w:hAnsi="Arial"/>
                                  <w:color w:val="000000"/>
                                </w:rPr>
                                <w:t xml:space="preserve">1. </w:t>
                              </w:r>
                            </w:p>
                          </w:tc>
                        </w:tr>
                      </w:tbl>
                      <w:p w14:paraId="07F5864C" w14:textId="77777777" w:rsidR="00DD4F4E" w:rsidRDefault="00DD4F4E">
                        <w:pPr>
                          <w:spacing w:after="0" w:line="240" w:lineRule="auto"/>
                        </w:pPr>
                      </w:p>
                    </w:tc>
                  </w:tr>
                </w:tbl>
                <w:p w14:paraId="559FB56B" w14:textId="77777777" w:rsidR="00DD4F4E" w:rsidRDefault="00DD4F4E">
                  <w:pPr>
                    <w:spacing w:after="0" w:line="240" w:lineRule="auto"/>
                  </w:pPr>
                </w:p>
              </w:tc>
            </w:tr>
            <w:tr w:rsidR="0065790F" w14:paraId="3CD8779B" w14:textId="77777777" w:rsidTr="0065790F">
              <w:trPr>
                <w:trHeight w:val="110"/>
              </w:trPr>
              <w:tc>
                <w:tcPr>
                  <w:tcW w:w="3240" w:type="dxa"/>
                </w:tcPr>
                <w:p w14:paraId="6F435734" w14:textId="77777777" w:rsidR="00DD4F4E" w:rsidRDefault="00DD4F4E">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DD4F4E" w14:paraId="01F78E32" w14:textId="77777777">
                    <w:trPr>
                      <w:trHeight w:val="462"/>
                    </w:trPr>
                    <w:tc>
                      <w:tcPr>
                        <w:tcW w:w="4320" w:type="dxa"/>
                        <w:tcBorders>
                          <w:top w:val="nil"/>
                          <w:left w:val="nil"/>
                          <w:bottom w:val="nil"/>
                          <w:right w:val="nil"/>
                        </w:tcBorders>
                        <w:tcMar>
                          <w:top w:w="39" w:type="dxa"/>
                          <w:left w:w="39" w:type="dxa"/>
                          <w:bottom w:w="39" w:type="dxa"/>
                          <w:right w:w="39" w:type="dxa"/>
                        </w:tcMar>
                      </w:tcPr>
                      <w:p w14:paraId="05755982" w14:textId="77777777" w:rsidR="00DD4F4E" w:rsidRDefault="0065790F">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116CFF6" w14:textId="77777777" w:rsidR="00DD4F4E" w:rsidRDefault="00DD4F4E">
                  <w:pPr>
                    <w:spacing w:after="0" w:line="240" w:lineRule="auto"/>
                  </w:pPr>
                </w:p>
              </w:tc>
              <w:tc>
                <w:tcPr>
                  <w:tcW w:w="539" w:type="dxa"/>
                </w:tcPr>
                <w:p w14:paraId="186268B3" w14:textId="77777777" w:rsidR="00DD4F4E" w:rsidRDefault="00DD4F4E">
                  <w:pPr>
                    <w:pStyle w:val="EmptyCellLayoutStyle"/>
                    <w:spacing w:after="0" w:line="240" w:lineRule="auto"/>
                  </w:pPr>
                </w:p>
              </w:tc>
              <w:tc>
                <w:tcPr>
                  <w:tcW w:w="3060" w:type="dxa"/>
                  <w:vMerge/>
                </w:tcPr>
                <w:p w14:paraId="12575EB1" w14:textId="77777777" w:rsidR="00DD4F4E" w:rsidRDefault="00DD4F4E">
                  <w:pPr>
                    <w:pStyle w:val="EmptyCellLayoutStyle"/>
                    <w:spacing w:after="0" w:line="240" w:lineRule="auto"/>
                  </w:pPr>
                </w:p>
              </w:tc>
            </w:tr>
            <w:tr w:rsidR="0065790F" w14:paraId="30191765" w14:textId="77777777" w:rsidTr="0065790F">
              <w:trPr>
                <w:trHeight w:val="429"/>
              </w:trPr>
              <w:tc>
                <w:tcPr>
                  <w:tcW w:w="3240" w:type="dxa"/>
                </w:tcPr>
                <w:p w14:paraId="57713DD7" w14:textId="77777777" w:rsidR="00DD4F4E" w:rsidRDefault="00DD4F4E">
                  <w:pPr>
                    <w:pStyle w:val="EmptyCellLayoutStyle"/>
                    <w:spacing w:after="0" w:line="240" w:lineRule="auto"/>
                  </w:pPr>
                </w:p>
              </w:tc>
              <w:tc>
                <w:tcPr>
                  <w:tcW w:w="179" w:type="dxa"/>
                  <w:gridSpan w:val="5"/>
                  <w:vMerge/>
                </w:tcPr>
                <w:p w14:paraId="2E5E345A" w14:textId="77777777" w:rsidR="00DD4F4E" w:rsidRDefault="00DD4F4E">
                  <w:pPr>
                    <w:pStyle w:val="EmptyCellLayoutStyle"/>
                    <w:spacing w:after="0" w:line="240" w:lineRule="auto"/>
                  </w:pPr>
                </w:p>
              </w:tc>
              <w:tc>
                <w:tcPr>
                  <w:tcW w:w="539" w:type="dxa"/>
                </w:tcPr>
                <w:p w14:paraId="0B7DA92C" w14:textId="77777777" w:rsidR="00DD4F4E" w:rsidRDefault="00DD4F4E">
                  <w:pPr>
                    <w:pStyle w:val="EmptyCellLayoutStyle"/>
                    <w:spacing w:after="0" w:line="240" w:lineRule="auto"/>
                  </w:pPr>
                </w:p>
              </w:tc>
              <w:tc>
                <w:tcPr>
                  <w:tcW w:w="3060" w:type="dxa"/>
                </w:tcPr>
                <w:p w14:paraId="6ECFAC7D" w14:textId="77777777" w:rsidR="00DD4F4E" w:rsidRDefault="00DD4F4E">
                  <w:pPr>
                    <w:pStyle w:val="EmptyCellLayoutStyle"/>
                    <w:spacing w:after="0" w:line="240" w:lineRule="auto"/>
                  </w:pPr>
                </w:p>
              </w:tc>
            </w:tr>
            <w:tr w:rsidR="00DD4F4E" w14:paraId="0F1E25DC" w14:textId="77777777">
              <w:trPr>
                <w:trHeight w:val="180"/>
              </w:trPr>
              <w:tc>
                <w:tcPr>
                  <w:tcW w:w="3240" w:type="dxa"/>
                </w:tcPr>
                <w:p w14:paraId="4DA34B64" w14:textId="77777777" w:rsidR="00DD4F4E" w:rsidRDefault="00DD4F4E">
                  <w:pPr>
                    <w:pStyle w:val="EmptyCellLayoutStyle"/>
                    <w:spacing w:after="0" w:line="240" w:lineRule="auto"/>
                  </w:pPr>
                </w:p>
              </w:tc>
              <w:tc>
                <w:tcPr>
                  <w:tcW w:w="179" w:type="dxa"/>
                </w:tcPr>
                <w:p w14:paraId="0C902308" w14:textId="77777777" w:rsidR="00DD4F4E" w:rsidRDefault="00DD4F4E">
                  <w:pPr>
                    <w:pStyle w:val="EmptyCellLayoutStyle"/>
                    <w:spacing w:after="0" w:line="240" w:lineRule="auto"/>
                  </w:pPr>
                </w:p>
              </w:tc>
              <w:tc>
                <w:tcPr>
                  <w:tcW w:w="539" w:type="dxa"/>
                </w:tcPr>
                <w:p w14:paraId="109CAC5F" w14:textId="77777777" w:rsidR="00DD4F4E" w:rsidRDefault="00DD4F4E">
                  <w:pPr>
                    <w:pStyle w:val="EmptyCellLayoutStyle"/>
                    <w:spacing w:after="0" w:line="240" w:lineRule="auto"/>
                  </w:pPr>
                </w:p>
              </w:tc>
              <w:tc>
                <w:tcPr>
                  <w:tcW w:w="2879" w:type="dxa"/>
                </w:tcPr>
                <w:p w14:paraId="658D7068" w14:textId="77777777" w:rsidR="00DD4F4E" w:rsidRDefault="00DD4F4E">
                  <w:pPr>
                    <w:pStyle w:val="EmptyCellLayoutStyle"/>
                    <w:spacing w:after="0" w:line="240" w:lineRule="auto"/>
                  </w:pPr>
                </w:p>
              </w:tc>
              <w:tc>
                <w:tcPr>
                  <w:tcW w:w="540" w:type="dxa"/>
                </w:tcPr>
                <w:p w14:paraId="7E1E32F3" w14:textId="77777777" w:rsidR="00DD4F4E" w:rsidRDefault="00DD4F4E">
                  <w:pPr>
                    <w:pStyle w:val="EmptyCellLayoutStyle"/>
                    <w:spacing w:after="0" w:line="240" w:lineRule="auto"/>
                  </w:pPr>
                </w:p>
              </w:tc>
              <w:tc>
                <w:tcPr>
                  <w:tcW w:w="180" w:type="dxa"/>
                </w:tcPr>
                <w:p w14:paraId="67958711" w14:textId="77777777" w:rsidR="00DD4F4E" w:rsidRDefault="00DD4F4E">
                  <w:pPr>
                    <w:pStyle w:val="EmptyCellLayoutStyle"/>
                    <w:spacing w:after="0" w:line="240" w:lineRule="auto"/>
                  </w:pPr>
                </w:p>
              </w:tc>
              <w:tc>
                <w:tcPr>
                  <w:tcW w:w="539" w:type="dxa"/>
                </w:tcPr>
                <w:p w14:paraId="6E6B7B81" w14:textId="77777777" w:rsidR="00DD4F4E" w:rsidRDefault="00DD4F4E">
                  <w:pPr>
                    <w:pStyle w:val="EmptyCellLayoutStyle"/>
                    <w:spacing w:after="0" w:line="240" w:lineRule="auto"/>
                  </w:pPr>
                </w:p>
              </w:tc>
              <w:tc>
                <w:tcPr>
                  <w:tcW w:w="3060" w:type="dxa"/>
                </w:tcPr>
                <w:p w14:paraId="2C6DE605" w14:textId="77777777" w:rsidR="00DD4F4E" w:rsidRDefault="00DD4F4E">
                  <w:pPr>
                    <w:pStyle w:val="EmptyCellLayoutStyle"/>
                    <w:spacing w:after="0" w:line="240" w:lineRule="auto"/>
                  </w:pPr>
                </w:p>
              </w:tc>
            </w:tr>
            <w:tr w:rsidR="0065790F" w14:paraId="526CA752" w14:textId="77777777" w:rsidTr="0065790F">
              <w:trPr>
                <w:trHeight w:val="360"/>
              </w:trPr>
              <w:tc>
                <w:tcPr>
                  <w:tcW w:w="3240" w:type="dxa"/>
                </w:tcPr>
                <w:p w14:paraId="129F2CCF" w14:textId="77777777" w:rsidR="00DD4F4E" w:rsidRDefault="00DD4F4E">
                  <w:pPr>
                    <w:pStyle w:val="EmptyCellLayoutStyle"/>
                    <w:spacing w:after="0" w:line="240" w:lineRule="auto"/>
                  </w:pPr>
                </w:p>
              </w:tc>
              <w:tc>
                <w:tcPr>
                  <w:tcW w:w="179" w:type="dxa"/>
                </w:tcPr>
                <w:p w14:paraId="7F86CA67" w14:textId="77777777" w:rsidR="00DD4F4E" w:rsidRDefault="00DD4F4E">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DD4F4E" w14:paraId="03D31601" w14:textId="77777777">
                    <w:trPr>
                      <w:trHeight w:val="282"/>
                    </w:trPr>
                    <w:tc>
                      <w:tcPr>
                        <w:tcW w:w="3960" w:type="dxa"/>
                        <w:tcBorders>
                          <w:top w:val="nil"/>
                          <w:left w:val="nil"/>
                          <w:bottom w:val="nil"/>
                          <w:right w:val="nil"/>
                        </w:tcBorders>
                        <w:tcMar>
                          <w:top w:w="39" w:type="dxa"/>
                          <w:left w:w="39" w:type="dxa"/>
                          <w:bottom w:w="39" w:type="dxa"/>
                          <w:right w:w="39" w:type="dxa"/>
                        </w:tcMar>
                      </w:tcPr>
                      <w:p w14:paraId="710FBD03" w14:textId="77777777" w:rsidR="00DD4F4E" w:rsidRDefault="0065790F">
                        <w:pPr>
                          <w:spacing w:after="0" w:line="240" w:lineRule="auto"/>
                          <w:jc w:val="center"/>
                        </w:pPr>
                        <w:r>
                          <w:rPr>
                            <w:rFonts w:ascii="Arial" w:eastAsia="Arial" w:hAnsi="Arial"/>
                            <w:b/>
                            <w:color w:val="000000"/>
                            <w:sz w:val="28"/>
                          </w:rPr>
                          <w:t>POSITION DESCRIPTION</w:t>
                        </w:r>
                      </w:p>
                    </w:tc>
                  </w:tr>
                </w:tbl>
                <w:p w14:paraId="53FFC5DB" w14:textId="77777777" w:rsidR="00DD4F4E" w:rsidRDefault="00DD4F4E">
                  <w:pPr>
                    <w:spacing w:after="0" w:line="240" w:lineRule="auto"/>
                  </w:pPr>
                </w:p>
              </w:tc>
              <w:tc>
                <w:tcPr>
                  <w:tcW w:w="180" w:type="dxa"/>
                </w:tcPr>
                <w:p w14:paraId="3D763A23" w14:textId="77777777" w:rsidR="00DD4F4E" w:rsidRDefault="00DD4F4E">
                  <w:pPr>
                    <w:pStyle w:val="EmptyCellLayoutStyle"/>
                    <w:spacing w:after="0" w:line="240" w:lineRule="auto"/>
                  </w:pPr>
                </w:p>
              </w:tc>
              <w:tc>
                <w:tcPr>
                  <w:tcW w:w="539" w:type="dxa"/>
                </w:tcPr>
                <w:p w14:paraId="7BA11DAA" w14:textId="77777777" w:rsidR="00DD4F4E" w:rsidRDefault="00DD4F4E">
                  <w:pPr>
                    <w:pStyle w:val="EmptyCellLayoutStyle"/>
                    <w:spacing w:after="0" w:line="240" w:lineRule="auto"/>
                  </w:pPr>
                </w:p>
              </w:tc>
              <w:tc>
                <w:tcPr>
                  <w:tcW w:w="3060" w:type="dxa"/>
                </w:tcPr>
                <w:p w14:paraId="6EFBF180" w14:textId="77777777" w:rsidR="00DD4F4E" w:rsidRDefault="00DD4F4E">
                  <w:pPr>
                    <w:pStyle w:val="EmptyCellLayoutStyle"/>
                    <w:spacing w:after="0" w:line="240" w:lineRule="auto"/>
                  </w:pPr>
                </w:p>
              </w:tc>
            </w:tr>
            <w:tr w:rsidR="00DD4F4E" w14:paraId="6738800D" w14:textId="77777777">
              <w:trPr>
                <w:trHeight w:val="179"/>
              </w:trPr>
              <w:tc>
                <w:tcPr>
                  <w:tcW w:w="3240" w:type="dxa"/>
                </w:tcPr>
                <w:p w14:paraId="2D5BDD51" w14:textId="77777777" w:rsidR="00DD4F4E" w:rsidRDefault="00DD4F4E">
                  <w:pPr>
                    <w:pStyle w:val="EmptyCellLayoutStyle"/>
                    <w:spacing w:after="0" w:line="240" w:lineRule="auto"/>
                  </w:pPr>
                </w:p>
              </w:tc>
              <w:tc>
                <w:tcPr>
                  <w:tcW w:w="179" w:type="dxa"/>
                </w:tcPr>
                <w:p w14:paraId="38462ED0" w14:textId="77777777" w:rsidR="00DD4F4E" w:rsidRDefault="00DD4F4E">
                  <w:pPr>
                    <w:pStyle w:val="EmptyCellLayoutStyle"/>
                    <w:spacing w:after="0" w:line="240" w:lineRule="auto"/>
                  </w:pPr>
                </w:p>
              </w:tc>
              <w:tc>
                <w:tcPr>
                  <w:tcW w:w="539" w:type="dxa"/>
                </w:tcPr>
                <w:p w14:paraId="777EB8DA" w14:textId="77777777" w:rsidR="00DD4F4E" w:rsidRDefault="00DD4F4E">
                  <w:pPr>
                    <w:pStyle w:val="EmptyCellLayoutStyle"/>
                    <w:spacing w:after="0" w:line="240" w:lineRule="auto"/>
                  </w:pPr>
                </w:p>
              </w:tc>
              <w:tc>
                <w:tcPr>
                  <w:tcW w:w="2879" w:type="dxa"/>
                </w:tcPr>
                <w:p w14:paraId="5386747C" w14:textId="77777777" w:rsidR="00DD4F4E" w:rsidRDefault="00DD4F4E">
                  <w:pPr>
                    <w:pStyle w:val="EmptyCellLayoutStyle"/>
                    <w:spacing w:after="0" w:line="240" w:lineRule="auto"/>
                  </w:pPr>
                </w:p>
              </w:tc>
              <w:tc>
                <w:tcPr>
                  <w:tcW w:w="540" w:type="dxa"/>
                </w:tcPr>
                <w:p w14:paraId="682FAB76" w14:textId="77777777" w:rsidR="00DD4F4E" w:rsidRDefault="00DD4F4E">
                  <w:pPr>
                    <w:pStyle w:val="EmptyCellLayoutStyle"/>
                    <w:spacing w:after="0" w:line="240" w:lineRule="auto"/>
                  </w:pPr>
                </w:p>
              </w:tc>
              <w:tc>
                <w:tcPr>
                  <w:tcW w:w="180" w:type="dxa"/>
                </w:tcPr>
                <w:p w14:paraId="07D1B5B9" w14:textId="77777777" w:rsidR="00DD4F4E" w:rsidRDefault="00DD4F4E">
                  <w:pPr>
                    <w:pStyle w:val="EmptyCellLayoutStyle"/>
                    <w:spacing w:after="0" w:line="240" w:lineRule="auto"/>
                  </w:pPr>
                </w:p>
              </w:tc>
              <w:tc>
                <w:tcPr>
                  <w:tcW w:w="539" w:type="dxa"/>
                </w:tcPr>
                <w:p w14:paraId="1335243F" w14:textId="77777777" w:rsidR="00DD4F4E" w:rsidRDefault="00DD4F4E">
                  <w:pPr>
                    <w:pStyle w:val="EmptyCellLayoutStyle"/>
                    <w:spacing w:after="0" w:line="240" w:lineRule="auto"/>
                  </w:pPr>
                </w:p>
              </w:tc>
              <w:tc>
                <w:tcPr>
                  <w:tcW w:w="3060" w:type="dxa"/>
                </w:tcPr>
                <w:p w14:paraId="78BC348A" w14:textId="77777777" w:rsidR="00DD4F4E" w:rsidRDefault="00DD4F4E">
                  <w:pPr>
                    <w:pStyle w:val="EmptyCellLayoutStyle"/>
                    <w:spacing w:after="0" w:line="240" w:lineRule="auto"/>
                  </w:pPr>
                </w:p>
              </w:tc>
            </w:tr>
          </w:tbl>
          <w:p w14:paraId="7D955E8B" w14:textId="77777777" w:rsidR="00DD4F4E" w:rsidRDefault="00DD4F4E">
            <w:pPr>
              <w:spacing w:after="0" w:line="240" w:lineRule="auto"/>
            </w:pPr>
          </w:p>
        </w:tc>
        <w:tc>
          <w:tcPr>
            <w:tcW w:w="179" w:type="dxa"/>
          </w:tcPr>
          <w:p w14:paraId="6658E2F2" w14:textId="77777777" w:rsidR="00DD4F4E" w:rsidRDefault="00DD4F4E">
            <w:pPr>
              <w:pStyle w:val="EmptyCellLayoutStyle"/>
              <w:spacing w:after="0" w:line="240" w:lineRule="auto"/>
            </w:pPr>
          </w:p>
        </w:tc>
      </w:tr>
      <w:tr w:rsidR="00DD4F4E" w14:paraId="4A1C0983" w14:textId="77777777">
        <w:trPr>
          <w:trHeight w:val="99"/>
        </w:trPr>
        <w:tc>
          <w:tcPr>
            <w:tcW w:w="179" w:type="dxa"/>
          </w:tcPr>
          <w:p w14:paraId="60292AD1" w14:textId="77777777" w:rsidR="00DD4F4E" w:rsidRDefault="00DD4F4E">
            <w:pPr>
              <w:pStyle w:val="EmptyCellLayoutStyle"/>
              <w:spacing w:after="0" w:line="240" w:lineRule="auto"/>
            </w:pPr>
          </w:p>
        </w:tc>
        <w:tc>
          <w:tcPr>
            <w:tcW w:w="0" w:type="dxa"/>
          </w:tcPr>
          <w:p w14:paraId="265C7CC1" w14:textId="77777777" w:rsidR="00DD4F4E" w:rsidRDefault="00DD4F4E">
            <w:pPr>
              <w:pStyle w:val="EmptyCellLayoutStyle"/>
              <w:spacing w:after="0" w:line="240" w:lineRule="auto"/>
            </w:pPr>
          </w:p>
        </w:tc>
        <w:tc>
          <w:tcPr>
            <w:tcW w:w="0" w:type="dxa"/>
          </w:tcPr>
          <w:p w14:paraId="452AB003" w14:textId="77777777" w:rsidR="00DD4F4E" w:rsidRDefault="00DD4F4E">
            <w:pPr>
              <w:pStyle w:val="EmptyCellLayoutStyle"/>
              <w:spacing w:after="0" w:line="240" w:lineRule="auto"/>
            </w:pPr>
          </w:p>
        </w:tc>
        <w:tc>
          <w:tcPr>
            <w:tcW w:w="11159" w:type="dxa"/>
          </w:tcPr>
          <w:p w14:paraId="11AF29E6" w14:textId="77777777" w:rsidR="00DD4F4E" w:rsidRDefault="00DD4F4E">
            <w:pPr>
              <w:pStyle w:val="EmptyCellLayoutStyle"/>
              <w:spacing w:after="0" w:line="240" w:lineRule="auto"/>
            </w:pPr>
          </w:p>
        </w:tc>
        <w:tc>
          <w:tcPr>
            <w:tcW w:w="179" w:type="dxa"/>
          </w:tcPr>
          <w:p w14:paraId="07E728FC" w14:textId="77777777" w:rsidR="00DD4F4E" w:rsidRDefault="00DD4F4E">
            <w:pPr>
              <w:pStyle w:val="EmptyCellLayoutStyle"/>
              <w:spacing w:after="0" w:line="240" w:lineRule="auto"/>
            </w:pPr>
          </w:p>
        </w:tc>
      </w:tr>
      <w:tr w:rsidR="0065790F" w14:paraId="5217EA6F" w14:textId="77777777" w:rsidTr="0065790F">
        <w:tc>
          <w:tcPr>
            <w:tcW w:w="179" w:type="dxa"/>
          </w:tcPr>
          <w:p w14:paraId="30A5C8BF" w14:textId="77777777" w:rsidR="00DD4F4E" w:rsidRDefault="00DD4F4E">
            <w:pPr>
              <w:pStyle w:val="EmptyCellLayoutStyle"/>
              <w:spacing w:after="0" w:line="240" w:lineRule="auto"/>
            </w:pPr>
          </w:p>
        </w:tc>
        <w:tc>
          <w:tcPr>
            <w:tcW w:w="0" w:type="dxa"/>
          </w:tcPr>
          <w:p w14:paraId="63131F47" w14:textId="77777777" w:rsidR="00DD4F4E" w:rsidRDefault="00DD4F4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DD4F4E" w14:paraId="3D3DC567"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DD4F4E" w14:paraId="7880B441"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FA3C31A" w14:textId="77777777" w:rsidR="00DD4F4E" w:rsidRDefault="0065790F">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C900C88" w14:textId="77777777" w:rsidR="00DD4F4E" w:rsidRDefault="00DD4F4E">
                  <w:pPr>
                    <w:spacing w:after="0" w:line="240" w:lineRule="auto"/>
                  </w:pPr>
                </w:p>
              </w:tc>
            </w:tr>
            <w:tr w:rsidR="00DD4F4E" w14:paraId="504C7CDB" w14:textId="77777777">
              <w:trPr>
                <w:trHeight w:val="20"/>
              </w:trPr>
              <w:tc>
                <w:tcPr>
                  <w:tcW w:w="11160" w:type="dxa"/>
                  <w:tcBorders>
                    <w:left w:val="single" w:sz="15" w:space="0" w:color="000000"/>
                    <w:right w:val="single" w:sz="15" w:space="0" w:color="000000"/>
                  </w:tcBorders>
                </w:tcPr>
                <w:p w14:paraId="05CACDF9" w14:textId="77777777" w:rsidR="00DD4F4E" w:rsidRDefault="00DD4F4E">
                  <w:pPr>
                    <w:pStyle w:val="EmptyCellLayoutStyle"/>
                    <w:spacing w:after="0" w:line="240" w:lineRule="auto"/>
                  </w:pPr>
                </w:p>
              </w:tc>
            </w:tr>
            <w:tr w:rsidR="00DD4F4E" w14:paraId="1B36849A"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2"/>
                    <w:gridCol w:w="5539"/>
                  </w:tblGrid>
                  <w:tr w:rsidR="00DD4F4E" w14:paraId="52F71411" w14:textId="77777777">
                    <w:trPr>
                      <w:trHeight w:val="282"/>
                    </w:trPr>
                    <w:tc>
                      <w:tcPr>
                        <w:tcW w:w="5580" w:type="dxa"/>
                        <w:tcBorders>
                          <w:top w:val="nil"/>
                          <w:left w:val="nil"/>
                          <w:bottom w:val="nil"/>
                          <w:right w:val="nil"/>
                        </w:tcBorders>
                        <w:tcMar>
                          <w:top w:w="39" w:type="dxa"/>
                          <w:left w:w="39" w:type="dxa"/>
                          <w:bottom w:w="39" w:type="dxa"/>
                          <w:right w:w="39" w:type="dxa"/>
                        </w:tcMar>
                      </w:tcPr>
                      <w:p w14:paraId="215ECEA1" w14:textId="77777777" w:rsidR="00DD4F4E" w:rsidRDefault="0065790F">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D29ADA3" w14:textId="77777777" w:rsidR="00DD4F4E" w:rsidRDefault="0065790F">
                        <w:pPr>
                          <w:spacing w:after="0" w:line="240" w:lineRule="auto"/>
                        </w:pPr>
                        <w:r>
                          <w:rPr>
                            <w:rFonts w:ascii="Arial" w:eastAsia="Arial" w:hAnsi="Arial"/>
                            <w:b/>
                            <w:color w:val="000000"/>
                            <w:sz w:val="16"/>
                          </w:rPr>
                          <w:t>8. Department/Agency</w:t>
                        </w:r>
                      </w:p>
                    </w:tc>
                  </w:tr>
                  <w:tr w:rsidR="00DD4F4E" w14:paraId="09E3AB8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BC99F73" w14:textId="6450A0B6" w:rsidR="00DD4F4E" w:rsidRDefault="00DD4F4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0F6DF5C" w14:textId="77777777" w:rsidR="00DD4F4E" w:rsidRDefault="0065790F">
                        <w:pPr>
                          <w:spacing w:after="0" w:line="240" w:lineRule="auto"/>
                        </w:pPr>
                        <w:r>
                          <w:rPr>
                            <w:rFonts w:ascii="Arial" w:eastAsia="Arial" w:hAnsi="Arial"/>
                            <w:color w:val="000000"/>
                          </w:rPr>
                          <w:t>TECH, MGMT AND BUDGET - IT</w:t>
                        </w:r>
                      </w:p>
                    </w:tc>
                  </w:tr>
                  <w:tr w:rsidR="00DD4F4E" w14:paraId="759AC12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3760F5" w14:textId="77777777" w:rsidR="00DD4F4E" w:rsidRDefault="0065790F">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D8F82D4" w14:textId="77777777" w:rsidR="00DD4F4E" w:rsidRDefault="0065790F">
                        <w:pPr>
                          <w:spacing w:after="0" w:line="240" w:lineRule="auto"/>
                        </w:pPr>
                        <w:r>
                          <w:rPr>
                            <w:rFonts w:ascii="Arial" w:eastAsia="Arial" w:hAnsi="Arial"/>
                            <w:b/>
                            <w:color w:val="000000"/>
                            <w:sz w:val="16"/>
                          </w:rPr>
                          <w:t>9. Bureau (Institution, Board, or Commission)</w:t>
                        </w:r>
                      </w:p>
                    </w:tc>
                  </w:tr>
                  <w:tr w:rsidR="00DD4F4E" w14:paraId="09F24F8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CF1C419" w14:textId="08E56B43" w:rsidR="00DD4F4E" w:rsidRDefault="00DD4F4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1FCCA85" w14:textId="77777777" w:rsidR="00DD4F4E" w:rsidRDefault="0065790F">
                        <w:pPr>
                          <w:spacing w:after="0" w:line="240" w:lineRule="auto"/>
                        </w:pPr>
                        <w:r>
                          <w:rPr>
                            <w:rFonts w:ascii="Arial" w:eastAsia="Arial" w:hAnsi="Arial"/>
                            <w:color w:val="000000"/>
                          </w:rPr>
                          <w:t>Center for Shared Solutions</w:t>
                        </w:r>
                      </w:p>
                    </w:tc>
                  </w:tr>
                  <w:tr w:rsidR="00DD4F4E" w14:paraId="221C775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FE271D2" w14:textId="77777777" w:rsidR="00DD4F4E" w:rsidRDefault="0065790F">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D355577" w14:textId="77777777" w:rsidR="00DD4F4E" w:rsidRDefault="0065790F">
                        <w:pPr>
                          <w:spacing w:after="0" w:line="240" w:lineRule="auto"/>
                        </w:pPr>
                        <w:r>
                          <w:rPr>
                            <w:rFonts w:ascii="Arial" w:eastAsia="Arial" w:hAnsi="Arial"/>
                            <w:b/>
                            <w:color w:val="000000"/>
                            <w:sz w:val="16"/>
                          </w:rPr>
                          <w:t>10. Division</w:t>
                        </w:r>
                      </w:p>
                    </w:tc>
                  </w:tr>
                  <w:tr w:rsidR="00DD4F4E" w14:paraId="27C0B90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91B3EE4" w14:textId="77777777" w:rsidR="00DD4F4E" w:rsidRDefault="0065790F">
                        <w:pPr>
                          <w:spacing w:after="0" w:line="240" w:lineRule="auto"/>
                        </w:pPr>
                        <w:r>
                          <w:rPr>
                            <w:rFonts w:ascii="Arial" w:eastAsia="Arial" w:hAnsi="Arial"/>
                            <w:color w:val="000000"/>
                          </w:rPr>
                          <w:t>RADIO COMMUNICATIONS TECHNCN-E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5487516" w14:textId="77777777" w:rsidR="00DD4F4E" w:rsidRDefault="0065790F">
                        <w:pPr>
                          <w:spacing w:after="0" w:line="240" w:lineRule="auto"/>
                        </w:pPr>
                        <w:r>
                          <w:rPr>
                            <w:rFonts w:ascii="Arial" w:eastAsia="Arial" w:hAnsi="Arial"/>
                            <w:color w:val="000000"/>
                          </w:rPr>
                          <w:t>MPSCS</w:t>
                        </w:r>
                      </w:p>
                    </w:tc>
                  </w:tr>
                  <w:tr w:rsidR="00DD4F4E" w14:paraId="3E46070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7878BA0" w14:textId="77777777" w:rsidR="00DD4F4E" w:rsidRDefault="0065790F">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6044E8C" w14:textId="77777777" w:rsidR="00DD4F4E" w:rsidRDefault="0065790F">
                        <w:pPr>
                          <w:spacing w:after="0" w:line="240" w:lineRule="auto"/>
                        </w:pPr>
                        <w:r>
                          <w:rPr>
                            <w:rFonts w:ascii="Arial" w:eastAsia="Arial" w:hAnsi="Arial"/>
                            <w:b/>
                            <w:color w:val="000000"/>
                            <w:sz w:val="16"/>
                          </w:rPr>
                          <w:t>11. Section</w:t>
                        </w:r>
                      </w:p>
                    </w:tc>
                  </w:tr>
                  <w:tr w:rsidR="00DD4F4E" w14:paraId="528BC89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F88A443" w14:textId="77777777" w:rsidR="00DD4F4E" w:rsidRDefault="0065790F">
                        <w:pPr>
                          <w:spacing w:after="0" w:line="240" w:lineRule="auto"/>
                        </w:pPr>
                        <w:r>
                          <w:rPr>
                            <w:rFonts w:ascii="Arial" w:eastAsia="Arial" w:hAnsi="Arial"/>
                            <w:color w:val="000000"/>
                          </w:rPr>
                          <w:t>Radio Communications Tech 8-E10</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8125676" w14:textId="77777777" w:rsidR="00DD4F4E" w:rsidRDefault="0065790F">
                        <w:pPr>
                          <w:spacing w:after="0" w:line="240" w:lineRule="auto"/>
                        </w:pPr>
                        <w:r>
                          <w:rPr>
                            <w:rFonts w:ascii="Arial" w:eastAsia="Arial" w:hAnsi="Arial"/>
                            <w:color w:val="000000"/>
                          </w:rPr>
                          <w:t>Support Services North</w:t>
                        </w:r>
                      </w:p>
                    </w:tc>
                  </w:tr>
                  <w:tr w:rsidR="00DD4F4E" w14:paraId="3BC85A3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79ABC31" w14:textId="77777777" w:rsidR="00DD4F4E" w:rsidRDefault="0065790F">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6328940" w14:textId="77777777" w:rsidR="00DD4F4E" w:rsidRDefault="0065790F">
                        <w:pPr>
                          <w:spacing w:after="0" w:line="240" w:lineRule="auto"/>
                        </w:pPr>
                        <w:r>
                          <w:rPr>
                            <w:rFonts w:ascii="Arial" w:eastAsia="Arial" w:hAnsi="Arial"/>
                            <w:b/>
                            <w:color w:val="000000"/>
                            <w:sz w:val="16"/>
                          </w:rPr>
                          <w:t>12. Unit</w:t>
                        </w:r>
                      </w:p>
                    </w:tc>
                  </w:tr>
                  <w:tr w:rsidR="00DD4F4E" w14:paraId="49FC43C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03963B2" w14:textId="77777777" w:rsidR="00DD4F4E" w:rsidRDefault="0065790F">
                        <w:pPr>
                          <w:spacing w:after="0" w:line="240" w:lineRule="auto"/>
                        </w:pPr>
                        <w:r>
                          <w:rPr>
                            <w:rFonts w:ascii="Arial" w:eastAsia="Arial" w:hAnsi="Arial"/>
                            <w:color w:val="000000"/>
                          </w:rPr>
                          <w:t>ZINSKI, JEFFREY D; ELECTRONICS TECHNICIAN SPV-1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B25F3C" w14:textId="2C6ED6ED" w:rsidR="00DD4F4E" w:rsidRDefault="0065790F">
                        <w:pPr>
                          <w:spacing w:after="0" w:line="240" w:lineRule="auto"/>
                        </w:pPr>
                        <w:r w:rsidRPr="0065790F">
                          <w:rPr>
                            <w:rFonts w:ascii="Arial" w:eastAsia="Arial" w:hAnsi="Arial"/>
                            <w:color w:val="000000"/>
                          </w:rPr>
                          <w:t>Superior Region Service Center</w:t>
                        </w:r>
                      </w:p>
                    </w:tc>
                  </w:tr>
                  <w:tr w:rsidR="00DD4F4E" w14:paraId="5957CAF0"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DC13854" w14:textId="77777777" w:rsidR="00DD4F4E" w:rsidRDefault="0065790F">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89AE534" w14:textId="77777777" w:rsidR="00DD4F4E" w:rsidRDefault="0065790F">
                        <w:pPr>
                          <w:spacing w:after="0" w:line="240" w:lineRule="auto"/>
                        </w:pPr>
                        <w:r>
                          <w:rPr>
                            <w:rFonts w:ascii="Arial" w:eastAsia="Arial" w:hAnsi="Arial"/>
                            <w:b/>
                            <w:color w:val="000000"/>
                            <w:sz w:val="16"/>
                          </w:rPr>
                          <w:t>13. Work Location (City and Address)/Hours of Work</w:t>
                        </w:r>
                      </w:p>
                    </w:tc>
                  </w:tr>
                  <w:tr w:rsidR="00DD4F4E" w14:paraId="4612630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8114B3B" w14:textId="77777777" w:rsidR="00DD4F4E" w:rsidRDefault="0065790F">
                        <w:pPr>
                          <w:spacing w:after="0" w:line="240" w:lineRule="auto"/>
                        </w:pPr>
                        <w:r>
                          <w:rPr>
                            <w:rFonts w:ascii="Arial" w:eastAsia="Arial" w:hAnsi="Arial"/>
                            <w:color w:val="000000"/>
                          </w:rPr>
                          <w:t>BERTRAM, JOSEPH A; DEPARTMENTAL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A7FDB71" w14:textId="77777777" w:rsidR="00DD4F4E" w:rsidRDefault="0065790F">
                        <w:pPr>
                          <w:spacing w:after="0" w:line="240" w:lineRule="auto"/>
                        </w:pPr>
                        <w:r>
                          <w:rPr>
                            <w:rFonts w:ascii="Arial" w:eastAsia="Arial" w:hAnsi="Arial"/>
                            <w:color w:val="000000"/>
                          </w:rPr>
                          <w:t>1924 Industrial Pkwy, Marquette, MI 49855 / 7:00 a.m. – 3:30 p.m. Monday-Frida</w:t>
                        </w:r>
                      </w:p>
                    </w:tc>
                  </w:tr>
                </w:tbl>
                <w:p w14:paraId="4A6EE43B" w14:textId="77777777" w:rsidR="00DD4F4E" w:rsidRDefault="00DD4F4E">
                  <w:pPr>
                    <w:spacing w:after="0" w:line="240" w:lineRule="auto"/>
                  </w:pPr>
                </w:p>
              </w:tc>
            </w:tr>
            <w:tr w:rsidR="00DD4F4E" w14:paraId="60C825D1" w14:textId="77777777">
              <w:trPr>
                <w:trHeight w:val="14"/>
              </w:trPr>
              <w:tc>
                <w:tcPr>
                  <w:tcW w:w="11160" w:type="dxa"/>
                  <w:tcBorders>
                    <w:left w:val="single" w:sz="15" w:space="0" w:color="000000"/>
                    <w:bottom w:val="single" w:sz="7" w:space="0" w:color="000000"/>
                    <w:right w:val="single" w:sz="15" w:space="0" w:color="000000"/>
                  </w:tcBorders>
                </w:tcPr>
                <w:p w14:paraId="1589C145" w14:textId="77777777" w:rsidR="00DD4F4E" w:rsidRDefault="00DD4F4E">
                  <w:pPr>
                    <w:pStyle w:val="EmptyCellLayoutStyle"/>
                    <w:spacing w:after="0" w:line="240" w:lineRule="auto"/>
                  </w:pPr>
                </w:p>
              </w:tc>
            </w:tr>
          </w:tbl>
          <w:p w14:paraId="795FB424" w14:textId="77777777" w:rsidR="00DD4F4E" w:rsidRDefault="00DD4F4E">
            <w:pPr>
              <w:spacing w:after="0" w:line="240" w:lineRule="auto"/>
            </w:pPr>
          </w:p>
        </w:tc>
        <w:tc>
          <w:tcPr>
            <w:tcW w:w="179" w:type="dxa"/>
          </w:tcPr>
          <w:p w14:paraId="68B064CD" w14:textId="77777777" w:rsidR="00DD4F4E" w:rsidRDefault="00DD4F4E">
            <w:pPr>
              <w:pStyle w:val="EmptyCellLayoutStyle"/>
              <w:spacing w:after="0" w:line="240" w:lineRule="auto"/>
            </w:pPr>
          </w:p>
        </w:tc>
      </w:tr>
      <w:tr w:rsidR="0065790F" w14:paraId="3871F49F" w14:textId="77777777" w:rsidTr="0065790F">
        <w:tc>
          <w:tcPr>
            <w:tcW w:w="179" w:type="dxa"/>
          </w:tcPr>
          <w:p w14:paraId="7A89759E" w14:textId="77777777" w:rsidR="00DD4F4E" w:rsidRDefault="00DD4F4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DD4F4E" w14:paraId="744ECE8D" w14:textId="77777777">
              <w:trPr>
                <w:trHeight w:val="36"/>
              </w:trPr>
              <w:tc>
                <w:tcPr>
                  <w:tcW w:w="0" w:type="dxa"/>
                  <w:tcBorders>
                    <w:top w:val="single" w:sz="7" w:space="0" w:color="000000"/>
                    <w:left w:val="single" w:sz="15" w:space="0" w:color="000000"/>
                  </w:tcBorders>
                </w:tcPr>
                <w:p w14:paraId="067231AD" w14:textId="77777777" w:rsidR="00DD4F4E" w:rsidRDefault="00DD4F4E">
                  <w:pPr>
                    <w:pStyle w:val="EmptyCellLayoutStyle"/>
                    <w:spacing w:after="0" w:line="240" w:lineRule="auto"/>
                  </w:pPr>
                </w:p>
              </w:tc>
              <w:tc>
                <w:tcPr>
                  <w:tcW w:w="5220" w:type="dxa"/>
                  <w:tcBorders>
                    <w:top w:val="single" w:sz="7" w:space="0" w:color="000000"/>
                  </w:tcBorders>
                </w:tcPr>
                <w:p w14:paraId="65E87650" w14:textId="77777777" w:rsidR="00DD4F4E" w:rsidRDefault="00DD4F4E">
                  <w:pPr>
                    <w:pStyle w:val="EmptyCellLayoutStyle"/>
                    <w:spacing w:after="0" w:line="240" w:lineRule="auto"/>
                  </w:pPr>
                </w:p>
              </w:tc>
              <w:tc>
                <w:tcPr>
                  <w:tcW w:w="5759" w:type="dxa"/>
                  <w:tcBorders>
                    <w:top w:val="single" w:sz="7" w:space="0" w:color="000000"/>
                  </w:tcBorders>
                </w:tcPr>
                <w:p w14:paraId="220FCB4F" w14:textId="77777777" w:rsidR="00DD4F4E" w:rsidRDefault="00DD4F4E">
                  <w:pPr>
                    <w:pStyle w:val="EmptyCellLayoutStyle"/>
                    <w:spacing w:after="0" w:line="240" w:lineRule="auto"/>
                  </w:pPr>
                </w:p>
              </w:tc>
              <w:tc>
                <w:tcPr>
                  <w:tcW w:w="180" w:type="dxa"/>
                  <w:tcBorders>
                    <w:top w:val="single" w:sz="7" w:space="0" w:color="000000"/>
                    <w:right w:val="single" w:sz="15" w:space="0" w:color="000000"/>
                  </w:tcBorders>
                </w:tcPr>
                <w:p w14:paraId="52F74CEC" w14:textId="77777777" w:rsidR="00DD4F4E" w:rsidRDefault="00DD4F4E">
                  <w:pPr>
                    <w:pStyle w:val="EmptyCellLayoutStyle"/>
                    <w:spacing w:after="0" w:line="240" w:lineRule="auto"/>
                  </w:pPr>
                </w:p>
              </w:tc>
            </w:tr>
            <w:tr w:rsidR="00DD4F4E" w14:paraId="2F7DFD87" w14:textId="77777777">
              <w:trPr>
                <w:trHeight w:val="270"/>
              </w:trPr>
              <w:tc>
                <w:tcPr>
                  <w:tcW w:w="0" w:type="dxa"/>
                  <w:tcBorders>
                    <w:left w:val="single" w:sz="15" w:space="0" w:color="000000"/>
                  </w:tcBorders>
                </w:tcPr>
                <w:p w14:paraId="0E56E8BE" w14:textId="77777777" w:rsidR="00DD4F4E" w:rsidRDefault="00DD4F4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DD4F4E" w14:paraId="1A3517C2" w14:textId="77777777">
                    <w:trPr>
                      <w:trHeight w:val="192"/>
                    </w:trPr>
                    <w:tc>
                      <w:tcPr>
                        <w:tcW w:w="5220" w:type="dxa"/>
                        <w:tcBorders>
                          <w:top w:val="nil"/>
                          <w:left w:val="nil"/>
                          <w:bottom w:val="nil"/>
                          <w:right w:val="nil"/>
                        </w:tcBorders>
                        <w:tcMar>
                          <w:top w:w="39" w:type="dxa"/>
                          <w:left w:w="39" w:type="dxa"/>
                          <w:bottom w:w="39" w:type="dxa"/>
                          <w:right w:w="39" w:type="dxa"/>
                        </w:tcMar>
                      </w:tcPr>
                      <w:p w14:paraId="372B7BB1" w14:textId="77777777" w:rsidR="00DD4F4E" w:rsidRDefault="0065790F">
                        <w:pPr>
                          <w:spacing w:after="0" w:line="240" w:lineRule="auto"/>
                        </w:pPr>
                        <w:r>
                          <w:rPr>
                            <w:rFonts w:ascii="Arial" w:eastAsia="Arial" w:hAnsi="Arial"/>
                            <w:b/>
                            <w:color w:val="000000"/>
                            <w:sz w:val="16"/>
                          </w:rPr>
                          <w:t>14. General Summary of Function/Purpose of Position</w:t>
                        </w:r>
                      </w:p>
                    </w:tc>
                  </w:tr>
                </w:tbl>
                <w:p w14:paraId="01DD3AE2" w14:textId="77777777" w:rsidR="00DD4F4E" w:rsidRDefault="00DD4F4E">
                  <w:pPr>
                    <w:spacing w:after="0" w:line="240" w:lineRule="auto"/>
                  </w:pPr>
                </w:p>
              </w:tc>
              <w:tc>
                <w:tcPr>
                  <w:tcW w:w="5759" w:type="dxa"/>
                </w:tcPr>
                <w:p w14:paraId="1F289591" w14:textId="77777777" w:rsidR="00DD4F4E" w:rsidRDefault="00DD4F4E">
                  <w:pPr>
                    <w:pStyle w:val="EmptyCellLayoutStyle"/>
                    <w:spacing w:after="0" w:line="240" w:lineRule="auto"/>
                  </w:pPr>
                </w:p>
              </w:tc>
              <w:tc>
                <w:tcPr>
                  <w:tcW w:w="180" w:type="dxa"/>
                  <w:tcBorders>
                    <w:right w:val="single" w:sz="15" w:space="0" w:color="000000"/>
                  </w:tcBorders>
                </w:tcPr>
                <w:p w14:paraId="72FEAE9F" w14:textId="77777777" w:rsidR="00DD4F4E" w:rsidRDefault="00DD4F4E">
                  <w:pPr>
                    <w:pStyle w:val="EmptyCellLayoutStyle"/>
                    <w:spacing w:after="0" w:line="240" w:lineRule="auto"/>
                  </w:pPr>
                </w:p>
              </w:tc>
            </w:tr>
            <w:tr w:rsidR="00DD4F4E" w14:paraId="7592E771" w14:textId="77777777">
              <w:trPr>
                <w:trHeight w:val="53"/>
              </w:trPr>
              <w:tc>
                <w:tcPr>
                  <w:tcW w:w="0" w:type="dxa"/>
                  <w:tcBorders>
                    <w:left w:val="single" w:sz="15" w:space="0" w:color="000000"/>
                  </w:tcBorders>
                </w:tcPr>
                <w:p w14:paraId="0F73EFF3" w14:textId="77777777" w:rsidR="00DD4F4E" w:rsidRDefault="00DD4F4E">
                  <w:pPr>
                    <w:pStyle w:val="EmptyCellLayoutStyle"/>
                    <w:spacing w:after="0" w:line="240" w:lineRule="auto"/>
                  </w:pPr>
                </w:p>
              </w:tc>
              <w:tc>
                <w:tcPr>
                  <w:tcW w:w="5220" w:type="dxa"/>
                </w:tcPr>
                <w:p w14:paraId="6DC8F0D3" w14:textId="77777777" w:rsidR="00DD4F4E" w:rsidRDefault="00DD4F4E">
                  <w:pPr>
                    <w:pStyle w:val="EmptyCellLayoutStyle"/>
                    <w:spacing w:after="0" w:line="240" w:lineRule="auto"/>
                  </w:pPr>
                </w:p>
              </w:tc>
              <w:tc>
                <w:tcPr>
                  <w:tcW w:w="5759" w:type="dxa"/>
                </w:tcPr>
                <w:p w14:paraId="50CBCDA8" w14:textId="77777777" w:rsidR="00DD4F4E" w:rsidRDefault="00DD4F4E">
                  <w:pPr>
                    <w:pStyle w:val="EmptyCellLayoutStyle"/>
                    <w:spacing w:after="0" w:line="240" w:lineRule="auto"/>
                  </w:pPr>
                </w:p>
              </w:tc>
              <w:tc>
                <w:tcPr>
                  <w:tcW w:w="180" w:type="dxa"/>
                  <w:tcBorders>
                    <w:right w:val="single" w:sz="15" w:space="0" w:color="000000"/>
                  </w:tcBorders>
                </w:tcPr>
                <w:p w14:paraId="359D7B60" w14:textId="77777777" w:rsidR="00DD4F4E" w:rsidRDefault="00DD4F4E">
                  <w:pPr>
                    <w:pStyle w:val="EmptyCellLayoutStyle"/>
                    <w:spacing w:after="0" w:line="240" w:lineRule="auto"/>
                  </w:pPr>
                </w:p>
              </w:tc>
            </w:tr>
            <w:tr w:rsidR="0065790F" w14:paraId="3A9A175B" w14:textId="77777777" w:rsidTr="0065790F">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DD4F4E" w14:paraId="0A0CD27E" w14:textId="77777777">
                    <w:trPr>
                      <w:trHeight w:val="212"/>
                    </w:trPr>
                    <w:tc>
                      <w:tcPr>
                        <w:tcW w:w="10980" w:type="dxa"/>
                        <w:tcBorders>
                          <w:top w:val="nil"/>
                          <w:left w:val="nil"/>
                          <w:bottom w:val="nil"/>
                          <w:right w:val="nil"/>
                        </w:tcBorders>
                        <w:tcMar>
                          <w:top w:w="39" w:type="dxa"/>
                          <w:left w:w="39" w:type="dxa"/>
                          <w:bottom w:w="39" w:type="dxa"/>
                          <w:right w:w="39" w:type="dxa"/>
                        </w:tcMar>
                      </w:tcPr>
                      <w:p w14:paraId="1FC5C487" w14:textId="77777777" w:rsidR="00DD4F4E" w:rsidRDefault="0065790F">
                        <w:pPr>
                          <w:spacing w:before="199" w:after="199" w:line="240" w:lineRule="auto"/>
                        </w:pPr>
                        <w:r>
                          <w:rPr>
                            <w:rFonts w:ascii="Arial" w:eastAsia="Arial" w:hAnsi="Arial"/>
                            <w:color w:val="000000"/>
                          </w:rPr>
                          <w:t xml:space="preserve">This employee is assigned to a departmental radio/communication repair facility.  </w:t>
                        </w:r>
                        <w:r>
                          <w:rPr>
                            <w:rFonts w:ascii="Arial" w:eastAsia="Arial" w:hAnsi="Arial"/>
                            <w:color w:val="000000"/>
                          </w:rPr>
                          <w:t>The employee performs a range of radio/communications technician assignments and receives close supervision. The function of this position is to install, repair, program, and perform scheduled maintenance on Integrated in-vehicle equipment to include but not limited to two-way radios, wireless accessories, computers, modems, printers, docking stations, radars, in-car digital cameras, electronic sirens, scanner receivers, vehicle repeaters and other electronic equipment operated by the State of Michigan. Thi</w:t>
                        </w:r>
                        <w:r>
                          <w:rPr>
                            <w:rFonts w:ascii="Arial" w:eastAsia="Arial" w:hAnsi="Arial"/>
                            <w:color w:val="000000"/>
                          </w:rPr>
                          <w:t>s position also includes being able to perform repairs and maintenance on critical infrastructure equipment.  This equipment includes digital microwave radios, servers, routers, switches, hubs, and other LAN/WAN networking equipment.   Position also requires knowledge of computer operating systems such as Unix and Microsoft Windows to provide support for critical system components such as servers.</w:t>
                        </w:r>
                      </w:p>
                      <w:p w14:paraId="011126DE" w14:textId="77777777" w:rsidR="00DD4F4E" w:rsidRDefault="0065790F">
                        <w:pPr>
                          <w:spacing w:after="0" w:line="240" w:lineRule="auto"/>
                        </w:pPr>
                        <w:r>
                          <w:rPr>
                            <w:rFonts w:ascii="Arial" w:eastAsia="Arial" w:hAnsi="Arial"/>
                            <w:color w:val="000000"/>
                          </w:rPr>
                          <w:br/>
                        </w:r>
                      </w:p>
                    </w:tc>
                  </w:tr>
                </w:tbl>
                <w:p w14:paraId="28F3D5F6" w14:textId="77777777" w:rsidR="00DD4F4E" w:rsidRDefault="00DD4F4E">
                  <w:pPr>
                    <w:spacing w:after="0" w:line="240" w:lineRule="auto"/>
                  </w:pPr>
                </w:p>
              </w:tc>
              <w:tc>
                <w:tcPr>
                  <w:tcW w:w="180" w:type="dxa"/>
                  <w:tcBorders>
                    <w:right w:val="single" w:sz="15" w:space="0" w:color="000000"/>
                  </w:tcBorders>
                </w:tcPr>
                <w:p w14:paraId="315C3CED" w14:textId="77777777" w:rsidR="00DD4F4E" w:rsidRDefault="00DD4F4E">
                  <w:pPr>
                    <w:pStyle w:val="EmptyCellLayoutStyle"/>
                    <w:spacing w:after="0" w:line="240" w:lineRule="auto"/>
                  </w:pPr>
                </w:p>
              </w:tc>
            </w:tr>
            <w:tr w:rsidR="00DD4F4E" w14:paraId="22F03766" w14:textId="77777777">
              <w:trPr>
                <w:trHeight w:val="969"/>
              </w:trPr>
              <w:tc>
                <w:tcPr>
                  <w:tcW w:w="0" w:type="dxa"/>
                  <w:tcBorders>
                    <w:left w:val="single" w:sz="15" w:space="0" w:color="000000"/>
                    <w:bottom w:val="single" w:sz="15" w:space="0" w:color="000000"/>
                  </w:tcBorders>
                </w:tcPr>
                <w:p w14:paraId="447ECDEF" w14:textId="77777777" w:rsidR="00DD4F4E" w:rsidRDefault="00DD4F4E">
                  <w:pPr>
                    <w:pStyle w:val="EmptyCellLayoutStyle"/>
                    <w:spacing w:after="0" w:line="240" w:lineRule="auto"/>
                  </w:pPr>
                </w:p>
              </w:tc>
              <w:tc>
                <w:tcPr>
                  <w:tcW w:w="5220" w:type="dxa"/>
                  <w:tcBorders>
                    <w:bottom w:val="single" w:sz="15" w:space="0" w:color="000000"/>
                  </w:tcBorders>
                </w:tcPr>
                <w:p w14:paraId="4FAF156D" w14:textId="77777777" w:rsidR="00DD4F4E" w:rsidRDefault="00DD4F4E">
                  <w:pPr>
                    <w:pStyle w:val="EmptyCellLayoutStyle"/>
                    <w:spacing w:after="0" w:line="240" w:lineRule="auto"/>
                  </w:pPr>
                </w:p>
              </w:tc>
              <w:tc>
                <w:tcPr>
                  <w:tcW w:w="5759" w:type="dxa"/>
                  <w:tcBorders>
                    <w:bottom w:val="single" w:sz="15" w:space="0" w:color="000000"/>
                  </w:tcBorders>
                </w:tcPr>
                <w:p w14:paraId="0AD5DB01" w14:textId="77777777" w:rsidR="00DD4F4E" w:rsidRDefault="00DD4F4E">
                  <w:pPr>
                    <w:pStyle w:val="EmptyCellLayoutStyle"/>
                    <w:spacing w:after="0" w:line="240" w:lineRule="auto"/>
                  </w:pPr>
                </w:p>
              </w:tc>
              <w:tc>
                <w:tcPr>
                  <w:tcW w:w="180" w:type="dxa"/>
                  <w:tcBorders>
                    <w:bottom w:val="single" w:sz="15" w:space="0" w:color="000000"/>
                    <w:right w:val="single" w:sz="15" w:space="0" w:color="000000"/>
                  </w:tcBorders>
                </w:tcPr>
                <w:p w14:paraId="493F7820" w14:textId="77777777" w:rsidR="00DD4F4E" w:rsidRDefault="00DD4F4E">
                  <w:pPr>
                    <w:pStyle w:val="EmptyCellLayoutStyle"/>
                    <w:spacing w:after="0" w:line="240" w:lineRule="auto"/>
                  </w:pPr>
                </w:p>
              </w:tc>
            </w:tr>
          </w:tbl>
          <w:p w14:paraId="7489FA60" w14:textId="77777777" w:rsidR="00DD4F4E" w:rsidRDefault="00DD4F4E">
            <w:pPr>
              <w:spacing w:after="0" w:line="240" w:lineRule="auto"/>
            </w:pPr>
          </w:p>
        </w:tc>
        <w:tc>
          <w:tcPr>
            <w:tcW w:w="179" w:type="dxa"/>
          </w:tcPr>
          <w:p w14:paraId="48AD3909" w14:textId="77777777" w:rsidR="00DD4F4E" w:rsidRDefault="00DD4F4E">
            <w:pPr>
              <w:pStyle w:val="EmptyCellLayoutStyle"/>
              <w:spacing w:after="0" w:line="240" w:lineRule="auto"/>
            </w:pPr>
          </w:p>
        </w:tc>
      </w:tr>
    </w:tbl>
    <w:p w14:paraId="06C25640" w14:textId="77777777" w:rsidR="00DD4F4E" w:rsidRDefault="0065790F">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DD4F4E" w14:paraId="7A253812" w14:textId="77777777">
        <w:trPr>
          <w:trHeight w:val="99"/>
        </w:trPr>
        <w:tc>
          <w:tcPr>
            <w:tcW w:w="179" w:type="dxa"/>
          </w:tcPr>
          <w:p w14:paraId="68738A99" w14:textId="77777777" w:rsidR="00DD4F4E" w:rsidRDefault="00DD4F4E">
            <w:pPr>
              <w:pStyle w:val="EmptyCellLayoutStyle"/>
              <w:spacing w:after="0" w:line="240" w:lineRule="auto"/>
            </w:pPr>
          </w:p>
        </w:tc>
        <w:tc>
          <w:tcPr>
            <w:tcW w:w="0" w:type="dxa"/>
          </w:tcPr>
          <w:p w14:paraId="3398F603" w14:textId="77777777" w:rsidR="00DD4F4E" w:rsidRDefault="00DD4F4E">
            <w:pPr>
              <w:pStyle w:val="EmptyCellLayoutStyle"/>
              <w:spacing w:after="0" w:line="240" w:lineRule="auto"/>
            </w:pPr>
          </w:p>
        </w:tc>
        <w:tc>
          <w:tcPr>
            <w:tcW w:w="0" w:type="dxa"/>
          </w:tcPr>
          <w:p w14:paraId="0E22902F" w14:textId="77777777" w:rsidR="00DD4F4E" w:rsidRDefault="00DD4F4E">
            <w:pPr>
              <w:pStyle w:val="EmptyCellLayoutStyle"/>
              <w:spacing w:after="0" w:line="240" w:lineRule="auto"/>
            </w:pPr>
          </w:p>
        </w:tc>
        <w:tc>
          <w:tcPr>
            <w:tcW w:w="0" w:type="dxa"/>
          </w:tcPr>
          <w:p w14:paraId="5F020C4D" w14:textId="77777777" w:rsidR="00DD4F4E" w:rsidRDefault="00DD4F4E">
            <w:pPr>
              <w:pStyle w:val="EmptyCellLayoutStyle"/>
              <w:spacing w:after="0" w:line="240" w:lineRule="auto"/>
            </w:pPr>
          </w:p>
        </w:tc>
        <w:tc>
          <w:tcPr>
            <w:tcW w:w="0" w:type="dxa"/>
          </w:tcPr>
          <w:p w14:paraId="6C9ECCC6" w14:textId="77777777" w:rsidR="00DD4F4E" w:rsidRDefault="00DD4F4E">
            <w:pPr>
              <w:pStyle w:val="EmptyCellLayoutStyle"/>
              <w:spacing w:after="0" w:line="240" w:lineRule="auto"/>
            </w:pPr>
          </w:p>
        </w:tc>
        <w:tc>
          <w:tcPr>
            <w:tcW w:w="0" w:type="dxa"/>
          </w:tcPr>
          <w:p w14:paraId="2322A9DD" w14:textId="77777777" w:rsidR="00DD4F4E" w:rsidRDefault="00DD4F4E">
            <w:pPr>
              <w:pStyle w:val="EmptyCellLayoutStyle"/>
              <w:spacing w:after="0" w:line="240" w:lineRule="auto"/>
            </w:pPr>
          </w:p>
        </w:tc>
        <w:tc>
          <w:tcPr>
            <w:tcW w:w="0" w:type="dxa"/>
          </w:tcPr>
          <w:p w14:paraId="03DB465A" w14:textId="77777777" w:rsidR="00DD4F4E" w:rsidRDefault="00DD4F4E">
            <w:pPr>
              <w:pStyle w:val="EmptyCellLayoutStyle"/>
              <w:spacing w:after="0" w:line="240" w:lineRule="auto"/>
            </w:pPr>
          </w:p>
        </w:tc>
        <w:tc>
          <w:tcPr>
            <w:tcW w:w="2505" w:type="dxa"/>
          </w:tcPr>
          <w:p w14:paraId="0E268D9E" w14:textId="77777777" w:rsidR="00DD4F4E" w:rsidRDefault="00DD4F4E">
            <w:pPr>
              <w:pStyle w:val="EmptyCellLayoutStyle"/>
              <w:spacing w:after="0" w:line="240" w:lineRule="auto"/>
            </w:pPr>
          </w:p>
        </w:tc>
        <w:tc>
          <w:tcPr>
            <w:tcW w:w="6120" w:type="dxa"/>
          </w:tcPr>
          <w:p w14:paraId="78138C3C" w14:textId="77777777" w:rsidR="00DD4F4E" w:rsidRDefault="00DD4F4E">
            <w:pPr>
              <w:pStyle w:val="EmptyCellLayoutStyle"/>
              <w:spacing w:after="0" w:line="240" w:lineRule="auto"/>
            </w:pPr>
          </w:p>
        </w:tc>
        <w:tc>
          <w:tcPr>
            <w:tcW w:w="2534" w:type="dxa"/>
          </w:tcPr>
          <w:p w14:paraId="20F7CF96" w14:textId="77777777" w:rsidR="00DD4F4E" w:rsidRDefault="00DD4F4E">
            <w:pPr>
              <w:pStyle w:val="EmptyCellLayoutStyle"/>
              <w:spacing w:after="0" w:line="240" w:lineRule="auto"/>
            </w:pPr>
          </w:p>
        </w:tc>
        <w:tc>
          <w:tcPr>
            <w:tcW w:w="179" w:type="dxa"/>
          </w:tcPr>
          <w:p w14:paraId="5DE375A6" w14:textId="77777777" w:rsidR="00DD4F4E" w:rsidRDefault="00DD4F4E">
            <w:pPr>
              <w:pStyle w:val="EmptyCellLayoutStyle"/>
              <w:spacing w:after="0" w:line="240" w:lineRule="auto"/>
            </w:pPr>
          </w:p>
        </w:tc>
      </w:tr>
      <w:tr w:rsidR="0065790F" w14:paraId="0B942FA6" w14:textId="77777777" w:rsidTr="0065790F">
        <w:tc>
          <w:tcPr>
            <w:tcW w:w="179" w:type="dxa"/>
          </w:tcPr>
          <w:p w14:paraId="00E4F16B" w14:textId="77777777" w:rsidR="00DD4F4E" w:rsidRDefault="00DD4F4E">
            <w:pPr>
              <w:pStyle w:val="EmptyCellLayoutStyle"/>
              <w:spacing w:after="0" w:line="240" w:lineRule="auto"/>
            </w:pPr>
          </w:p>
        </w:tc>
        <w:tc>
          <w:tcPr>
            <w:tcW w:w="0" w:type="dxa"/>
          </w:tcPr>
          <w:p w14:paraId="6A0E587B" w14:textId="77777777" w:rsidR="00DD4F4E" w:rsidRDefault="00DD4F4E">
            <w:pPr>
              <w:pStyle w:val="EmptyCellLayoutStyle"/>
              <w:spacing w:after="0" w:line="240" w:lineRule="auto"/>
            </w:pPr>
          </w:p>
        </w:tc>
        <w:tc>
          <w:tcPr>
            <w:tcW w:w="0" w:type="dxa"/>
          </w:tcPr>
          <w:p w14:paraId="436552E2" w14:textId="77777777" w:rsidR="00DD4F4E" w:rsidRDefault="00DD4F4E">
            <w:pPr>
              <w:pStyle w:val="EmptyCellLayoutStyle"/>
              <w:spacing w:after="0" w:line="240" w:lineRule="auto"/>
            </w:pPr>
          </w:p>
        </w:tc>
        <w:tc>
          <w:tcPr>
            <w:tcW w:w="0" w:type="dxa"/>
          </w:tcPr>
          <w:p w14:paraId="21297222" w14:textId="77777777" w:rsidR="00DD4F4E" w:rsidRDefault="00DD4F4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5790F" w14:paraId="62BB17DB" w14:textId="77777777" w:rsidTr="0065790F">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DD4F4E" w14:paraId="4820392B" w14:textId="77777777">
                    <w:trPr>
                      <w:trHeight w:val="822"/>
                    </w:trPr>
                    <w:tc>
                      <w:tcPr>
                        <w:tcW w:w="11160" w:type="dxa"/>
                        <w:tcBorders>
                          <w:top w:val="nil"/>
                          <w:left w:val="nil"/>
                          <w:bottom w:val="nil"/>
                          <w:right w:val="nil"/>
                        </w:tcBorders>
                        <w:tcMar>
                          <w:top w:w="39" w:type="dxa"/>
                          <w:left w:w="39" w:type="dxa"/>
                          <w:bottom w:w="39" w:type="dxa"/>
                          <w:right w:w="39" w:type="dxa"/>
                        </w:tcMar>
                      </w:tcPr>
                      <w:p w14:paraId="4E0C4783" w14:textId="77777777" w:rsidR="00DD4F4E" w:rsidRDefault="0065790F">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73DF287" w14:textId="77777777" w:rsidR="00DD4F4E" w:rsidRDefault="00DD4F4E">
                  <w:pPr>
                    <w:spacing w:after="0" w:line="240" w:lineRule="auto"/>
                  </w:pPr>
                </w:p>
              </w:tc>
            </w:tr>
            <w:tr w:rsidR="00DD4F4E" w14:paraId="426D9907" w14:textId="77777777">
              <w:tc>
                <w:tcPr>
                  <w:tcW w:w="0" w:type="dxa"/>
                  <w:tcBorders>
                    <w:left w:val="single" w:sz="15" w:space="0" w:color="000000"/>
                    <w:bottom w:val="single" w:sz="7" w:space="0" w:color="000000"/>
                  </w:tcBorders>
                </w:tcPr>
                <w:p w14:paraId="3E8F2831" w14:textId="77777777" w:rsidR="00DD4F4E" w:rsidRDefault="00DD4F4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DD4F4E" w14:paraId="493907CD"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65790F" w14:paraId="7BC6FD63" w14:textId="77777777" w:rsidTr="0065790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505AE67" w14:textId="77777777" w:rsidR="00DD4F4E" w:rsidRDefault="0065790F">
                              <w:pPr>
                                <w:spacing w:after="0" w:line="240" w:lineRule="auto"/>
                              </w:pPr>
                              <w:r>
                                <w:rPr>
                                  <w:rFonts w:ascii="Arial" w:eastAsia="Arial" w:hAnsi="Arial"/>
                                  <w:b/>
                                  <w:color w:val="000000"/>
                                  <w:sz w:val="16"/>
                                </w:rPr>
                                <w:t>Duty 1</w:t>
                              </w:r>
                            </w:p>
                          </w:tc>
                        </w:tr>
                        <w:tr w:rsidR="00DD4F4E" w14:paraId="60C91B48" w14:textId="77777777">
                          <w:trPr>
                            <w:trHeight w:val="282"/>
                          </w:trPr>
                          <w:tc>
                            <w:tcPr>
                              <w:tcW w:w="8004" w:type="dxa"/>
                              <w:tcBorders>
                                <w:top w:val="nil"/>
                                <w:left w:val="nil"/>
                                <w:bottom w:val="nil"/>
                                <w:right w:val="nil"/>
                              </w:tcBorders>
                              <w:tcMar>
                                <w:top w:w="39" w:type="dxa"/>
                                <w:left w:w="39" w:type="dxa"/>
                                <w:bottom w:w="39" w:type="dxa"/>
                                <w:right w:w="39" w:type="dxa"/>
                              </w:tcMar>
                            </w:tcPr>
                            <w:p w14:paraId="1BF3A83E" w14:textId="77777777" w:rsidR="00DD4F4E" w:rsidRDefault="0065790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D8A0DF0" w14:textId="77777777" w:rsidR="00DD4F4E" w:rsidRDefault="0065790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445B1F6" w14:textId="77777777" w:rsidR="00DD4F4E" w:rsidRDefault="0065790F">
                              <w:pPr>
                                <w:spacing w:after="0" w:line="240" w:lineRule="auto"/>
                              </w:pPr>
                              <w:r>
                                <w:rPr>
                                  <w:rFonts w:ascii="Arial" w:eastAsia="Arial" w:hAnsi="Arial"/>
                                  <w:b/>
                                  <w:color w:val="000000"/>
                                  <w:sz w:val="16"/>
                                </w:rPr>
                                <w:t>40</w:t>
                              </w:r>
                            </w:p>
                          </w:tc>
                        </w:tr>
                        <w:tr w:rsidR="0065790F" w14:paraId="029A4542" w14:textId="77777777" w:rsidTr="0065790F">
                          <w:trPr>
                            <w:trHeight w:val="282"/>
                          </w:trPr>
                          <w:tc>
                            <w:tcPr>
                              <w:tcW w:w="8004" w:type="dxa"/>
                              <w:gridSpan w:val="3"/>
                              <w:tcBorders>
                                <w:top w:val="nil"/>
                                <w:left w:val="nil"/>
                                <w:bottom w:val="nil"/>
                                <w:right w:val="nil"/>
                              </w:tcBorders>
                              <w:tcMar>
                                <w:top w:w="39" w:type="dxa"/>
                                <w:left w:w="39" w:type="dxa"/>
                                <w:bottom w:w="39" w:type="dxa"/>
                                <w:right w:w="39" w:type="dxa"/>
                              </w:tcMar>
                            </w:tcPr>
                            <w:p w14:paraId="1E288F19" w14:textId="77777777" w:rsidR="00DD4F4E" w:rsidRDefault="0065790F">
                              <w:pPr>
                                <w:spacing w:before="199" w:after="199" w:line="240" w:lineRule="auto"/>
                              </w:pPr>
                              <w:r>
                                <w:rPr>
                                  <w:b/>
                                  <w:color w:val="000000"/>
                                </w:rPr>
                                <w:t xml:space="preserve">Provide installation, support, and repair for the MPSCS trunked communications network.  These devices include trunked radios and associated RF equipment, microwave radios, servers, switches, routers, and </w:t>
                              </w:r>
                              <w:proofErr w:type="gramStart"/>
                              <w:r>
                                <w:rPr>
                                  <w:b/>
                                  <w:color w:val="000000"/>
                                </w:rPr>
                                <w:t>the power</w:t>
                              </w:r>
                              <w:proofErr w:type="gramEnd"/>
                              <w:r>
                                <w:rPr>
                                  <w:b/>
                                  <w:color w:val="000000"/>
                                </w:rPr>
                                <w:t xml:space="preserve"> systems.</w:t>
                              </w:r>
                              <w:r>
                                <w:rPr>
                                  <w:color w:val="000000"/>
                                </w:rPr>
                                <w:t xml:space="preserve"> </w:t>
                              </w:r>
                            </w:p>
                            <w:p w14:paraId="150661D0" w14:textId="77777777" w:rsidR="00DD4F4E" w:rsidRDefault="0065790F">
                              <w:pPr>
                                <w:spacing w:after="0" w:line="240" w:lineRule="auto"/>
                              </w:pPr>
                              <w:r>
                                <w:rPr>
                                  <w:rFonts w:ascii="Arial" w:eastAsia="Arial" w:hAnsi="Arial"/>
                                  <w:color w:val="000000"/>
                                </w:rPr>
                                <w:br/>
                              </w:r>
                            </w:p>
                          </w:tc>
                        </w:tr>
                        <w:tr w:rsidR="00DD4F4E" w14:paraId="15B33527" w14:textId="77777777">
                          <w:trPr>
                            <w:trHeight w:val="282"/>
                          </w:trPr>
                          <w:tc>
                            <w:tcPr>
                              <w:tcW w:w="8004" w:type="dxa"/>
                              <w:tcBorders>
                                <w:top w:val="nil"/>
                                <w:left w:val="nil"/>
                                <w:bottom w:val="nil"/>
                                <w:right w:val="nil"/>
                              </w:tcBorders>
                              <w:tcMar>
                                <w:top w:w="39" w:type="dxa"/>
                                <w:left w:w="39" w:type="dxa"/>
                                <w:bottom w:w="39" w:type="dxa"/>
                                <w:right w:w="39" w:type="dxa"/>
                              </w:tcMar>
                            </w:tcPr>
                            <w:p w14:paraId="735FB0FE" w14:textId="77777777" w:rsidR="00DD4F4E" w:rsidRDefault="0065790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915ED13" w14:textId="77777777" w:rsidR="00DD4F4E" w:rsidRDefault="00DD4F4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934B291" w14:textId="77777777" w:rsidR="00DD4F4E" w:rsidRDefault="00DD4F4E">
                              <w:pPr>
                                <w:spacing w:after="0" w:line="240" w:lineRule="auto"/>
                              </w:pPr>
                            </w:p>
                          </w:tc>
                        </w:tr>
                        <w:tr w:rsidR="0065790F" w14:paraId="2C132F1A" w14:textId="77777777" w:rsidTr="0065790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70ACFCB" w14:textId="77777777" w:rsidR="00DD4F4E" w:rsidRDefault="0065790F">
                              <w:pPr>
                                <w:numPr>
                                  <w:ilvl w:val="0"/>
                                  <w:numId w:val="1"/>
                                </w:numPr>
                                <w:spacing w:after="0" w:line="240" w:lineRule="auto"/>
                                <w:ind w:left="720" w:hanging="360"/>
                              </w:pPr>
                              <w:r>
                                <w:rPr>
                                  <w:rFonts w:ascii="Arial" w:eastAsia="Arial" w:hAnsi="Arial"/>
                                  <w:color w:val="000000"/>
                                  <w:sz w:val="16"/>
                                </w:rPr>
                                <w:t>Responsible for the Installation and maintenance of all infrastructure equipment including radio network, microwave backhaul system, power systems, and monitoring systems at Michigan Public Safety Communications System (MPSCS) locations as required.</w:t>
                              </w:r>
                            </w:p>
                            <w:p w14:paraId="14D2622F" w14:textId="77777777" w:rsidR="00DD4F4E" w:rsidRDefault="0065790F">
                              <w:pPr>
                                <w:numPr>
                                  <w:ilvl w:val="0"/>
                                  <w:numId w:val="1"/>
                                </w:numPr>
                                <w:spacing w:after="0" w:line="240" w:lineRule="auto"/>
                                <w:ind w:left="720" w:hanging="360"/>
                              </w:pPr>
                              <w:r>
                                <w:rPr>
                                  <w:rFonts w:ascii="Arial" w:eastAsia="Arial" w:hAnsi="Arial"/>
                                  <w:color w:val="000000"/>
                                  <w:sz w:val="16"/>
                                </w:rPr>
                                <w:t>Responsible for making routine inspections of installed equipment to ensure proper operation.</w:t>
                              </w:r>
                            </w:p>
                            <w:p w14:paraId="660D6AD5" w14:textId="77777777" w:rsidR="00DD4F4E" w:rsidRDefault="0065790F">
                              <w:pPr>
                                <w:numPr>
                                  <w:ilvl w:val="0"/>
                                  <w:numId w:val="1"/>
                                </w:numPr>
                                <w:spacing w:after="0" w:line="240" w:lineRule="auto"/>
                                <w:ind w:left="720" w:hanging="360"/>
                              </w:pPr>
                              <w:r>
                                <w:rPr>
                                  <w:rFonts w:ascii="Arial" w:eastAsia="Arial" w:hAnsi="Arial"/>
                                  <w:color w:val="000000"/>
                                  <w:sz w:val="16"/>
                                </w:rPr>
                                <w:t xml:space="preserve">Responsible for Component repair, update, and/or exchange of installed MPSCS CAD console equipment within the State of Michigan when required. </w:t>
                              </w:r>
                            </w:p>
                            <w:p w14:paraId="2BC84B57" w14:textId="77777777" w:rsidR="00DD4F4E" w:rsidRDefault="0065790F">
                              <w:pPr>
                                <w:numPr>
                                  <w:ilvl w:val="0"/>
                                  <w:numId w:val="1"/>
                                </w:numPr>
                                <w:spacing w:after="0" w:line="240" w:lineRule="auto"/>
                                <w:ind w:left="720" w:hanging="360"/>
                              </w:pPr>
                              <w:r>
                                <w:rPr>
                                  <w:rFonts w:ascii="Arial" w:eastAsia="Arial" w:hAnsi="Arial"/>
                                  <w:color w:val="000000"/>
                                  <w:sz w:val="16"/>
                                </w:rPr>
                                <w:t>Demonstrate an understanding of necessary procedures involved in setting up portable communications facilities or the emergency command vehicle as required by their respective department or agency.</w:t>
                              </w:r>
                            </w:p>
                            <w:p w14:paraId="3DFF19E7" w14:textId="77777777" w:rsidR="00DD4F4E" w:rsidRDefault="0065790F">
                              <w:pPr>
                                <w:numPr>
                                  <w:ilvl w:val="0"/>
                                  <w:numId w:val="1"/>
                                </w:numPr>
                                <w:spacing w:after="0" w:line="240" w:lineRule="auto"/>
                                <w:ind w:left="720" w:hanging="360"/>
                              </w:pPr>
                              <w:r>
                                <w:rPr>
                                  <w:rFonts w:ascii="Arial" w:eastAsia="Arial" w:hAnsi="Arial"/>
                                  <w:color w:val="000000"/>
                                  <w:sz w:val="16"/>
                                </w:rPr>
                                <w:t>Installation and maintenance of intercom, public address systems and emergency call boxes at Michigan Public Safety Communications System (MPSCS) customer agency locations as required.</w:t>
                              </w:r>
                            </w:p>
                            <w:p w14:paraId="7E918FD3" w14:textId="77777777" w:rsidR="00DD4F4E" w:rsidRDefault="0065790F">
                              <w:pPr>
                                <w:numPr>
                                  <w:ilvl w:val="0"/>
                                  <w:numId w:val="1"/>
                                </w:numPr>
                                <w:spacing w:after="0" w:line="240" w:lineRule="auto"/>
                                <w:ind w:left="720" w:hanging="360"/>
                              </w:pPr>
                              <w:r>
                                <w:rPr>
                                  <w:rFonts w:ascii="Arial" w:eastAsia="Arial" w:hAnsi="Arial"/>
                                  <w:color w:val="000000"/>
                                  <w:sz w:val="16"/>
                                </w:rPr>
                                <w:t xml:space="preserve">Support radio and other related communications at covert Michigan State Police and other Public Safety agency sites in support of MPSCS interoperability. Requires discrete and confidential support of MPSCS client locations. </w:t>
                              </w:r>
                            </w:p>
                            <w:p w14:paraId="31479AD9" w14:textId="77777777" w:rsidR="00DD4F4E" w:rsidRDefault="0065790F">
                              <w:pPr>
                                <w:numPr>
                                  <w:ilvl w:val="0"/>
                                  <w:numId w:val="1"/>
                                </w:numPr>
                                <w:spacing w:after="0" w:line="240" w:lineRule="auto"/>
                                <w:ind w:left="720" w:hanging="360"/>
                              </w:pPr>
                              <w:r>
                                <w:rPr>
                                  <w:rFonts w:ascii="Arial" w:eastAsia="Arial" w:hAnsi="Arial"/>
                                  <w:color w:val="000000"/>
                                  <w:sz w:val="16"/>
                                </w:rPr>
                                <w:t xml:space="preserve">Maintain accurate equipment </w:t>
                              </w:r>
                              <w:proofErr w:type="gramStart"/>
                              <w:r>
                                <w:rPr>
                                  <w:rFonts w:ascii="Arial" w:eastAsia="Arial" w:hAnsi="Arial"/>
                                  <w:color w:val="000000"/>
                                  <w:sz w:val="16"/>
                                </w:rPr>
                                <w:t>inventories</w:t>
                              </w:r>
                              <w:proofErr w:type="gramEnd"/>
                              <w:r>
                                <w:rPr>
                                  <w:rFonts w:ascii="Arial" w:eastAsia="Arial" w:hAnsi="Arial"/>
                                  <w:color w:val="000000"/>
                                  <w:sz w:val="16"/>
                                </w:rPr>
                                <w:t xml:space="preserve"> on MPSCS Operational Management System (EAM) including adding, deleting, and changing the locations of vehicle equipment.</w:t>
                              </w:r>
                            </w:p>
                          </w:tc>
                        </w:tr>
                        <w:tr w:rsidR="0065790F" w14:paraId="25C2682C" w14:textId="77777777" w:rsidTr="0065790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702C3F8" w14:textId="77777777" w:rsidR="00DD4F4E" w:rsidRDefault="0065790F">
                              <w:pPr>
                                <w:spacing w:after="0" w:line="240" w:lineRule="auto"/>
                              </w:pPr>
                              <w:r>
                                <w:rPr>
                                  <w:rFonts w:ascii="Arial" w:eastAsia="Arial" w:hAnsi="Arial"/>
                                  <w:b/>
                                  <w:color w:val="000000"/>
                                  <w:sz w:val="16"/>
                                </w:rPr>
                                <w:t>Duty 2</w:t>
                              </w:r>
                            </w:p>
                          </w:tc>
                        </w:tr>
                        <w:tr w:rsidR="00DD4F4E" w14:paraId="194432FE" w14:textId="77777777">
                          <w:trPr>
                            <w:trHeight w:val="282"/>
                          </w:trPr>
                          <w:tc>
                            <w:tcPr>
                              <w:tcW w:w="8004" w:type="dxa"/>
                              <w:tcBorders>
                                <w:top w:val="nil"/>
                                <w:left w:val="nil"/>
                                <w:bottom w:val="nil"/>
                                <w:right w:val="nil"/>
                              </w:tcBorders>
                              <w:tcMar>
                                <w:top w:w="39" w:type="dxa"/>
                                <w:left w:w="39" w:type="dxa"/>
                                <w:bottom w:w="39" w:type="dxa"/>
                                <w:right w:w="39" w:type="dxa"/>
                              </w:tcMar>
                            </w:tcPr>
                            <w:p w14:paraId="2E2315B6" w14:textId="77777777" w:rsidR="00DD4F4E" w:rsidRDefault="0065790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304A3AA" w14:textId="77777777" w:rsidR="00DD4F4E" w:rsidRDefault="0065790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4075B3E" w14:textId="77777777" w:rsidR="00DD4F4E" w:rsidRDefault="0065790F">
                              <w:pPr>
                                <w:spacing w:after="0" w:line="240" w:lineRule="auto"/>
                              </w:pPr>
                              <w:r>
                                <w:rPr>
                                  <w:rFonts w:ascii="Arial" w:eastAsia="Arial" w:hAnsi="Arial"/>
                                  <w:b/>
                                  <w:color w:val="000000"/>
                                  <w:sz w:val="16"/>
                                </w:rPr>
                                <w:t>30</w:t>
                              </w:r>
                            </w:p>
                          </w:tc>
                        </w:tr>
                        <w:tr w:rsidR="0065790F" w14:paraId="736E9692" w14:textId="77777777" w:rsidTr="0065790F">
                          <w:trPr>
                            <w:trHeight w:val="282"/>
                          </w:trPr>
                          <w:tc>
                            <w:tcPr>
                              <w:tcW w:w="8004" w:type="dxa"/>
                              <w:gridSpan w:val="3"/>
                              <w:tcBorders>
                                <w:top w:val="nil"/>
                                <w:left w:val="nil"/>
                                <w:bottom w:val="nil"/>
                                <w:right w:val="nil"/>
                              </w:tcBorders>
                              <w:tcMar>
                                <w:top w:w="39" w:type="dxa"/>
                                <w:left w:w="39" w:type="dxa"/>
                                <w:bottom w:w="39" w:type="dxa"/>
                                <w:right w:w="39" w:type="dxa"/>
                              </w:tcMar>
                            </w:tcPr>
                            <w:p w14:paraId="6864E91A" w14:textId="77777777" w:rsidR="00DD4F4E" w:rsidRDefault="0065790F">
                              <w:pPr>
                                <w:spacing w:before="199" w:after="199" w:line="240" w:lineRule="auto"/>
                              </w:pPr>
                              <w:r>
                                <w:rPr>
                                  <w:rFonts w:ascii="Arial" w:eastAsia="Arial" w:hAnsi="Arial"/>
                                  <w:b/>
                                  <w:color w:val="000000"/>
                                </w:rPr>
                                <w:t xml:space="preserve">Component installation, exchange, and repair of radio communications related electronic equipment for State of Michigan MPSCS subscribers in regional area to customer locations.  Work to be done in the regional radio repair facility for the assigned area and around the state as required.  </w:t>
                              </w:r>
                            </w:p>
                            <w:p w14:paraId="024F7872" w14:textId="77777777" w:rsidR="00DD4F4E" w:rsidRDefault="0065790F">
                              <w:pPr>
                                <w:spacing w:after="0" w:line="240" w:lineRule="auto"/>
                              </w:pPr>
                              <w:r>
                                <w:rPr>
                                  <w:rFonts w:ascii="Arial" w:eastAsia="Arial" w:hAnsi="Arial"/>
                                  <w:color w:val="000000"/>
                                </w:rPr>
                                <w:br/>
                              </w:r>
                            </w:p>
                          </w:tc>
                        </w:tr>
                        <w:tr w:rsidR="00DD4F4E" w14:paraId="208A32C1" w14:textId="77777777">
                          <w:trPr>
                            <w:trHeight w:val="282"/>
                          </w:trPr>
                          <w:tc>
                            <w:tcPr>
                              <w:tcW w:w="8004" w:type="dxa"/>
                              <w:tcBorders>
                                <w:top w:val="nil"/>
                                <w:left w:val="nil"/>
                                <w:bottom w:val="nil"/>
                                <w:right w:val="nil"/>
                              </w:tcBorders>
                              <w:tcMar>
                                <w:top w:w="39" w:type="dxa"/>
                                <w:left w:w="39" w:type="dxa"/>
                                <w:bottom w:w="39" w:type="dxa"/>
                                <w:right w:w="39" w:type="dxa"/>
                              </w:tcMar>
                            </w:tcPr>
                            <w:p w14:paraId="749353D9" w14:textId="77777777" w:rsidR="00DD4F4E" w:rsidRDefault="0065790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304B2ED" w14:textId="77777777" w:rsidR="00DD4F4E" w:rsidRDefault="00DD4F4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6511B1E" w14:textId="77777777" w:rsidR="00DD4F4E" w:rsidRDefault="00DD4F4E">
                              <w:pPr>
                                <w:spacing w:after="0" w:line="240" w:lineRule="auto"/>
                              </w:pPr>
                            </w:p>
                          </w:tc>
                        </w:tr>
                        <w:tr w:rsidR="0065790F" w14:paraId="6F24A9C0" w14:textId="77777777" w:rsidTr="0065790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0C9DC78" w14:textId="77777777" w:rsidR="00DD4F4E" w:rsidRDefault="0065790F">
                              <w:pPr>
                                <w:numPr>
                                  <w:ilvl w:val="0"/>
                                  <w:numId w:val="1"/>
                                </w:numPr>
                                <w:spacing w:after="0" w:line="240" w:lineRule="auto"/>
                                <w:ind w:left="720" w:hanging="360"/>
                              </w:pPr>
                              <w:r>
                                <w:rPr>
                                  <w:rFonts w:ascii="Arial" w:eastAsia="Arial" w:hAnsi="Arial"/>
                                  <w:color w:val="000000"/>
                                  <w:sz w:val="16"/>
                                </w:rPr>
                                <w:t>Install, repair, program, and perform scheduled maintenance on integrated in-vehicle equipment to include but not limited to two-way radios, wireless accessories, computers, modems, printers, docking stations, radars, in-car digital cameras, electronic sirens, scanner receivers, vehicle repeaters and other electronic equipment in State of Michigan vehicles and locations.</w:t>
                              </w:r>
                            </w:p>
                            <w:p w14:paraId="0B1BD6F1" w14:textId="77777777" w:rsidR="00DD4F4E" w:rsidRDefault="0065790F">
                              <w:pPr>
                                <w:numPr>
                                  <w:ilvl w:val="0"/>
                                  <w:numId w:val="1"/>
                                </w:numPr>
                                <w:spacing w:after="0" w:line="240" w:lineRule="auto"/>
                                <w:ind w:left="720" w:hanging="360"/>
                              </w:pPr>
                              <w:r>
                                <w:rPr>
                                  <w:rFonts w:ascii="Arial" w:eastAsia="Arial" w:hAnsi="Arial"/>
                                  <w:color w:val="000000"/>
                                  <w:sz w:val="16"/>
                                </w:rPr>
                                <w:t>Exchange and rejuvenate portable radio batteries using advanced battery charging technology.</w:t>
                              </w:r>
                            </w:p>
                            <w:p w14:paraId="46118C08" w14:textId="77777777" w:rsidR="00DD4F4E" w:rsidRDefault="0065790F">
                              <w:pPr>
                                <w:numPr>
                                  <w:ilvl w:val="0"/>
                                  <w:numId w:val="1"/>
                                </w:numPr>
                                <w:spacing w:after="0" w:line="240" w:lineRule="auto"/>
                                <w:ind w:left="720" w:hanging="360"/>
                              </w:pPr>
                              <w:r>
                                <w:rPr>
                                  <w:rFonts w:ascii="Arial" w:eastAsia="Arial" w:hAnsi="Arial"/>
                                  <w:color w:val="000000"/>
                                  <w:sz w:val="16"/>
                                </w:rPr>
                                <w:t>Program State of Michigan MPSCS subscriber equipment to include but not limited to radios, computers, and networking devices.</w:t>
                              </w:r>
                            </w:p>
                            <w:p w14:paraId="2A35D664" w14:textId="77777777" w:rsidR="00DD4F4E" w:rsidRDefault="0065790F">
                              <w:pPr>
                                <w:numPr>
                                  <w:ilvl w:val="0"/>
                                  <w:numId w:val="1"/>
                                </w:numPr>
                                <w:spacing w:after="0" w:line="240" w:lineRule="auto"/>
                                <w:ind w:left="720" w:hanging="360"/>
                              </w:pPr>
                              <w:r>
                                <w:rPr>
                                  <w:rFonts w:ascii="Arial" w:eastAsia="Arial" w:hAnsi="Arial"/>
                                  <w:color w:val="000000"/>
                                  <w:sz w:val="16"/>
                                </w:rPr>
                                <w:t>Assist other radio technicians with installation of electronic equipment during upgrade projects.</w:t>
                              </w:r>
                            </w:p>
                            <w:p w14:paraId="6E6E78BE" w14:textId="77777777" w:rsidR="00DD4F4E" w:rsidRDefault="0065790F">
                              <w:pPr>
                                <w:numPr>
                                  <w:ilvl w:val="0"/>
                                  <w:numId w:val="1"/>
                                </w:numPr>
                                <w:spacing w:after="0" w:line="240" w:lineRule="auto"/>
                                <w:ind w:left="720" w:hanging="360"/>
                              </w:pPr>
                              <w:r>
                                <w:rPr>
                                  <w:rFonts w:ascii="Arial" w:eastAsia="Arial" w:hAnsi="Arial"/>
                                  <w:color w:val="000000"/>
                                  <w:sz w:val="16"/>
                                </w:rPr>
                                <w:t>Responsible for assisting the Lansing Install Shop as needed during high production periods in Integrated In-vehicle equipment installation.</w:t>
                              </w:r>
                            </w:p>
                            <w:p w14:paraId="1F1AF6A1" w14:textId="77777777" w:rsidR="00DD4F4E" w:rsidRDefault="0065790F">
                              <w:pPr>
                                <w:numPr>
                                  <w:ilvl w:val="0"/>
                                  <w:numId w:val="1"/>
                                </w:numPr>
                                <w:spacing w:after="0" w:line="240" w:lineRule="auto"/>
                                <w:ind w:left="720" w:hanging="360"/>
                              </w:pPr>
                              <w:r>
                                <w:rPr>
                                  <w:rFonts w:ascii="Arial" w:eastAsia="Arial" w:hAnsi="Arial"/>
                                  <w:color w:val="000000"/>
                                  <w:sz w:val="16"/>
                                </w:rPr>
                                <w:t> Maintain customer’s integrated in-vehicle spare components, agency integrated in-vehicle equipment inventories, as well as ordering replacement parts through the shop supervisor.</w:t>
                              </w:r>
                            </w:p>
                          </w:tc>
                        </w:tr>
                        <w:tr w:rsidR="0065790F" w14:paraId="11BF9156" w14:textId="77777777" w:rsidTr="0065790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C910D0E" w14:textId="77777777" w:rsidR="00DD4F4E" w:rsidRDefault="0065790F">
                              <w:pPr>
                                <w:spacing w:after="0" w:line="240" w:lineRule="auto"/>
                              </w:pPr>
                              <w:r>
                                <w:rPr>
                                  <w:rFonts w:ascii="Arial" w:eastAsia="Arial" w:hAnsi="Arial"/>
                                  <w:b/>
                                  <w:color w:val="000000"/>
                                  <w:sz w:val="16"/>
                                </w:rPr>
                                <w:t>Duty 3</w:t>
                              </w:r>
                            </w:p>
                          </w:tc>
                        </w:tr>
                        <w:tr w:rsidR="00DD4F4E" w14:paraId="6711BE02" w14:textId="77777777">
                          <w:trPr>
                            <w:trHeight w:val="282"/>
                          </w:trPr>
                          <w:tc>
                            <w:tcPr>
                              <w:tcW w:w="8004" w:type="dxa"/>
                              <w:tcBorders>
                                <w:top w:val="nil"/>
                                <w:left w:val="nil"/>
                                <w:bottom w:val="nil"/>
                                <w:right w:val="nil"/>
                              </w:tcBorders>
                              <w:tcMar>
                                <w:top w:w="39" w:type="dxa"/>
                                <w:left w:w="39" w:type="dxa"/>
                                <w:bottom w:w="39" w:type="dxa"/>
                                <w:right w:w="39" w:type="dxa"/>
                              </w:tcMar>
                            </w:tcPr>
                            <w:p w14:paraId="7D37498F" w14:textId="77777777" w:rsidR="00DD4F4E" w:rsidRDefault="0065790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D0DF16D" w14:textId="77777777" w:rsidR="00DD4F4E" w:rsidRDefault="0065790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AF3D3D1" w14:textId="77777777" w:rsidR="00DD4F4E" w:rsidRDefault="0065790F">
                              <w:pPr>
                                <w:spacing w:after="0" w:line="240" w:lineRule="auto"/>
                              </w:pPr>
                              <w:r>
                                <w:rPr>
                                  <w:rFonts w:ascii="Arial" w:eastAsia="Arial" w:hAnsi="Arial"/>
                                  <w:b/>
                                  <w:color w:val="000000"/>
                                  <w:sz w:val="16"/>
                                </w:rPr>
                                <w:t>15</w:t>
                              </w:r>
                            </w:p>
                          </w:tc>
                        </w:tr>
                        <w:tr w:rsidR="0065790F" w14:paraId="60253380" w14:textId="77777777" w:rsidTr="0065790F">
                          <w:trPr>
                            <w:trHeight w:val="282"/>
                          </w:trPr>
                          <w:tc>
                            <w:tcPr>
                              <w:tcW w:w="8004" w:type="dxa"/>
                              <w:gridSpan w:val="3"/>
                              <w:tcBorders>
                                <w:top w:val="nil"/>
                                <w:left w:val="nil"/>
                                <w:bottom w:val="nil"/>
                                <w:right w:val="nil"/>
                              </w:tcBorders>
                              <w:tcMar>
                                <w:top w:w="39" w:type="dxa"/>
                                <w:left w:w="39" w:type="dxa"/>
                                <w:bottom w:w="39" w:type="dxa"/>
                                <w:right w:w="39" w:type="dxa"/>
                              </w:tcMar>
                            </w:tcPr>
                            <w:p w14:paraId="2EB33EB3" w14:textId="77777777" w:rsidR="00DD4F4E" w:rsidRDefault="0065790F">
                              <w:pPr>
                                <w:spacing w:after="0" w:line="240" w:lineRule="auto"/>
                              </w:pPr>
                              <w:r>
                                <w:rPr>
                                  <w:rFonts w:ascii="Arial" w:eastAsia="Arial" w:hAnsi="Arial"/>
                                  <w:b/>
                                  <w:color w:val="000000"/>
                                </w:rPr>
                                <w:t>Radio Technician support services</w:t>
                              </w:r>
                              <w:r>
                                <w:rPr>
                                  <w:rFonts w:ascii="Arial" w:eastAsia="Arial" w:hAnsi="Arial"/>
                                  <w:color w:val="000000"/>
                                </w:rPr>
                                <w:br/>
                              </w:r>
                            </w:p>
                          </w:tc>
                        </w:tr>
                        <w:tr w:rsidR="00DD4F4E" w14:paraId="6FB50BB0" w14:textId="77777777">
                          <w:trPr>
                            <w:trHeight w:val="282"/>
                          </w:trPr>
                          <w:tc>
                            <w:tcPr>
                              <w:tcW w:w="8004" w:type="dxa"/>
                              <w:tcBorders>
                                <w:top w:val="nil"/>
                                <w:left w:val="nil"/>
                                <w:bottom w:val="nil"/>
                                <w:right w:val="nil"/>
                              </w:tcBorders>
                              <w:tcMar>
                                <w:top w:w="39" w:type="dxa"/>
                                <w:left w:w="39" w:type="dxa"/>
                                <w:bottom w:w="39" w:type="dxa"/>
                                <w:right w:w="39" w:type="dxa"/>
                              </w:tcMar>
                            </w:tcPr>
                            <w:p w14:paraId="0E359F61" w14:textId="77777777" w:rsidR="00DD4F4E" w:rsidRDefault="0065790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A2FF29A" w14:textId="77777777" w:rsidR="00DD4F4E" w:rsidRDefault="00DD4F4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C7AD7C8" w14:textId="77777777" w:rsidR="00DD4F4E" w:rsidRDefault="00DD4F4E">
                              <w:pPr>
                                <w:spacing w:after="0" w:line="240" w:lineRule="auto"/>
                              </w:pPr>
                            </w:p>
                          </w:tc>
                        </w:tr>
                        <w:tr w:rsidR="0065790F" w14:paraId="05E24434" w14:textId="77777777" w:rsidTr="0065790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F8E5EB2" w14:textId="77777777" w:rsidR="00DD4F4E" w:rsidRDefault="0065790F">
                              <w:pPr>
                                <w:numPr>
                                  <w:ilvl w:val="0"/>
                                  <w:numId w:val="1"/>
                                </w:numPr>
                                <w:spacing w:after="0" w:line="240" w:lineRule="auto"/>
                                <w:ind w:left="720" w:hanging="360"/>
                              </w:pPr>
                              <w:r>
                                <w:rPr>
                                  <w:rFonts w:ascii="Arial" w:eastAsia="Arial" w:hAnsi="Arial"/>
                                  <w:color w:val="000000"/>
                                  <w:sz w:val="16"/>
                                </w:rPr>
                                <w:t xml:space="preserve">Demonstrate the ability to follow instructions as set forth in the installation policy book to ensure proper installation and operation of equipment.  </w:t>
                              </w:r>
                            </w:p>
                            <w:p w14:paraId="63D37A99" w14:textId="77777777" w:rsidR="00DD4F4E" w:rsidRDefault="0065790F">
                              <w:pPr>
                                <w:numPr>
                                  <w:ilvl w:val="0"/>
                                  <w:numId w:val="1"/>
                                </w:numPr>
                                <w:spacing w:after="0" w:line="240" w:lineRule="auto"/>
                                <w:ind w:left="720" w:hanging="360"/>
                              </w:pPr>
                              <w:r>
                                <w:rPr>
                                  <w:rFonts w:ascii="Arial" w:eastAsia="Arial" w:hAnsi="Arial"/>
                                  <w:color w:val="000000"/>
                                  <w:sz w:val="16"/>
                                </w:rPr>
                                <w:t>Furnish vacation relief duty for other region radio technicians anywhere in the state.</w:t>
                              </w:r>
                            </w:p>
                            <w:p w14:paraId="431338AB" w14:textId="77777777" w:rsidR="00DD4F4E" w:rsidRDefault="0065790F">
                              <w:pPr>
                                <w:numPr>
                                  <w:ilvl w:val="0"/>
                                  <w:numId w:val="1"/>
                                </w:numPr>
                                <w:spacing w:after="0" w:line="240" w:lineRule="auto"/>
                                <w:ind w:left="720" w:hanging="360"/>
                              </w:pPr>
                              <w:r>
                                <w:rPr>
                                  <w:rFonts w:ascii="Arial" w:eastAsia="Arial" w:hAnsi="Arial"/>
                                  <w:color w:val="000000"/>
                                  <w:sz w:val="16"/>
                                </w:rPr>
                                <w:t>Assist other radio technicians with installation and repair of electronic equipment as required.</w:t>
                              </w:r>
                            </w:p>
                            <w:p w14:paraId="5371BFFA" w14:textId="77777777" w:rsidR="00DD4F4E" w:rsidRDefault="0065790F">
                              <w:pPr>
                                <w:numPr>
                                  <w:ilvl w:val="0"/>
                                  <w:numId w:val="1"/>
                                </w:numPr>
                                <w:spacing w:after="0" w:line="240" w:lineRule="auto"/>
                                <w:ind w:left="720" w:hanging="360"/>
                              </w:pPr>
                              <w:r>
                                <w:rPr>
                                  <w:rFonts w:ascii="Arial" w:eastAsia="Arial" w:hAnsi="Arial"/>
                                  <w:color w:val="000000"/>
                                  <w:sz w:val="16"/>
                                </w:rPr>
                                <w:t>Make repairs on any integrated in-vehicle equipment.</w:t>
                              </w:r>
                            </w:p>
                            <w:p w14:paraId="4DDEBB14" w14:textId="77777777" w:rsidR="00DD4F4E" w:rsidRDefault="0065790F">
                              <w:pPr>
                                <w:numPr>
                                  <w:ilvl w:val="0"/>
                                  <w:numId w:val="1"/>
                                </w:numPr>
                                <w:spacing w:after="0" w:line="240" w:lineRule="auto"/>
                                <w:ind w:left="720" w:hanging="360"/>
                              </w:pPr>
                              <w:r>
                                <w:rPr>
                                  <w:rFonts w:ascii="Arial" w:eastAsia="Arial" w:hAnsi="Arial"/>
                                  <w:color w:val="000000"/>
                                  <w:sz w:val="16"/>
                                </w:rPr>
                                <w:t>Maintain radio control consoles for intelligence units, in support of covert locations, and patrol desk radios, and associated equipment.</w:t>
                              </w:r>
                            </w:p>
                            <w:p w14:paraId="74BBBF43" w14:textId="77777777" w:rsidR="00DD4F4E" w:rsidRDefault="0065790F">
                              <w:pPr>
                                <w:numPr>
                                  <w:ilvl w:val="0"/>
                                  <w:numId w:val="1"/>
                                </w:numPr>
                                <w:spacing w:after="0" w:line="240" w:lineRule="auto"/>
                                <w:ind w:left="720" w:hanging="360"/>
                              </w:pPr>
                              <w:r>
                                <w:rPr>
                                  <w:rFonts w:ascii="Arial" w:eastAsia="Arial" w:hAnsi="Arial"/>
                                  <w:color w:val="000000"/>
                                  <w:sz w:val="16"/>
                                </w:rPr>
                                <w:t>Maintain test equipment in good working condition.  Maintain a departmental vehicle if assigned.</w:t>
                              </w:r>
                            </w:p>
                            <w:p w14:paraId="61A554BD" w14:textId="77777777" w:rsidR="00DD4F4E" w:rsidRDefault="0065790F">
                              <w:pPr>
                                <w:numPr>
                                  <w:ilvl w:val="0"/>
                                  <w:numId w:val="1"/>
                                </w:numPr>
                                <w:spacing w:after="0" w:line="240" w:lineRule="auto"/>
                                <w:ind w:left="720" w:hanging="360"/>
                              </w:pPr>
                              <w:r>
                                <w:rPr>
                                  <w:rFonts w:ascii="Arial" w:eastAsia="Arial" w:hAnsi="Arial"/>
                                  <w:color w:val="000000"/>
                                  <w:sz w:val="16"/>
                                </w:rPr>
                                <w:t xml:space="preserve"> Submit reports required by the department: to include but not be limited to attendance and timesheet </w:t>
                              </w:r>
                              <w:proofErr w:type="gramStart"/>
                              <w:r>
                                <w:rPr>
                                  <w:rFonts w:ascii="Arial" w:eastAsia="Arial" w:hAnsi="Arial"/>
                                  <w:color w:val="000000"/>
                                  <w:sz w:val="16"/>
                                </w:rPr>
                                <w:t>reports,  expense</w:t>
                              </w:r>
                              <w:proofErr w:type="gramEnd"/>
                              <w:r>
                                <w:rPr>
                                  <w:rFonts w:ascii="Arial" w:eastAsia="Arial" w:hAnsi="Arial"/>
                                  <w:color w:val="000000"/>
                                  <w:sz w:val="16"/>
                                </w:rPr>
                                <w:t xml:space="preserve"> reports, and other technical or non-technical documentation as required.</w:t>
                              </w:r>
                            </w:p>
                          </w:tc>
                        </w:tr>
                        <w:tr w:rsidR="0065790F" w14:paraId="67D7C976" w14:textId="77777777" w:rsidTr="0065790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45F331D" w14:textId="77777777" w:rsidR="00DD4F4E" w:rsidRDefault="0065790F">
                              <w:pPr>
                                <w:spacing w:after="0" w:line="240" w:lineRule="auto"/>
                              </w:pPr>
                              <w:r>
                                <w:rPr>
                                  <w:rFonts w:ascii="Arial" w:eastAsia="Arial" w:hAnsi="Arial"/>
                                  <w:b/>
                                  <w:color w:val="000000"/>
                                  <w:sz w:val="16"/>
                                </w:rPr>
                                <w:t>Duty 4</w:t>
                              </w:r>
                            </w:p>
                          </w:tc>
                        </w:tr>
                        <w:tr w:rsidR="00DD4F4E" w14:paraId="51E71259" w14:textId="77777777">
                          <w:trPr>
                            <w:trHeight w:val="282"/>
                          </w:trPr>
                          <w:tc>
                            <w:tcPr>
                              <w:tcW w:w="8004" w:type="dxa"/>
                              <w:tcBorders>
                                <w:top w:val="nil"/>
                                <w:left w:val="nil"/>
                                <w:bottom w:val="nil"/>
                                <w:right w:val="nil"/>
                              </w:tcBorders>
                              <w:tcMar>
                                <w:top w:w="39" w:type="dxa"/>
                                <w:left w:w="39" w:type="dxa"/>
                                <w:bottom w:w="39" w:type="dxa"/>
                                <w:right w:w="39" w:type="dxa"/>
                              </w:tcMar>
                            </w:tcPr>
                            <w:p w14:paraId="5C58A921" w14:textId="77777777" w:rsidR="00DD4F4E" w:rsidRDefault="0065790F">
                              <w:pPr>
                                <w:spacing w:after="0" w:line="240" w:lineRule="auto"/>
                              </w:pPr>
                              <w:r>
                                <w:rPr>
                                  <w:rFonts w:ascii="Arial" w:eastAsia="Arial" w:hAnsi="Arial"/>
                                  <w:b/>
                                  <w:color w:val="000000"/>
                                  <w:sz w:val="16"/>
                                </w:rPr>
                                <w:lastRenderedPageBreak/>
                                <w:t>General Summary:</w:t>
                              </w:r>
                            </w:p>
                          </w:tc>
                          <w:tc>
                            <w:tcPr>
                              <w:tcW w:w="1299" w:type="dxa"/>
                              <w:tcBorders>
                                <w:top w:val="nil"/>
                                <w:left w:val="nil"/>
                                <w:bottom w:val="nil"/>
                                <w:right w:val="nil"/>
                              </w:tcBorders>
                              <w:tcMar>
                                <w:top w:w="39" w:type="dxa"/>
                                <w:left w:w="39" w:type="dxa"/>
                                <w:bottom w:w="39" w:type="dxa"/>
                                <w:right w:w="39" w:type="dxa"/>
                              </w:tcMar>
                            </w:tcPr>
                            <w:p w14:paraId="505D3B18" w14:textId="77777777" w:rsidR="00DD4F4E" w:rsidRDefault="0065790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3B0D4F9" w14:textId="77777777" w:rsidR="00DD4F4E" w:rsidRDefault="0065790F">
                              <w:pPr>
                                <w:spacing w:after="0" w:line="240" w:lineRule="auto"/>
                              </w:pPr>
                              <w:r>
                                <w:rPr>
                                  <w:rFonts w:ascii="Arial" w:eastAsia="Arial" w:hAnsi="Arial"/>
                                  <w:b/>
                                  <w:color w:val="000000"/>
                                  <w:sz w:val="16"/>
                                </w:rPr>
                                <w:t>10</w:t>
                              </w:r>
                            </w:p>
                          </w:tc>
                        </w:tr>
                        <w:tr w:rsidR="0065790F" w14:paraId="68D7E21B" w14:textId="77777777" w:rsidTr="0065790F">
                          <w:trPr>
                            <w:trHeight w:val="282"/>
                          </w:trPr>
                          <w:tc>
                            <w:tcPr>
                              <w:tcW w:w="8004" w:type="dxa"/>
                              <w:gridSpan w:val="3"/>
                              <w:tcBorders>
                                <w:top w:val="nil"/>
                                <w:left w:val="nil"/>
                                <w:bottom w:val="nil"/>
                                <w:right w:val="nil"/>
                              </w:tcBorders>
                              <w:tcMar>
                                <w:top w:w="39" w:type="dxa"/>
                                <w:left w:w="39" w:type="dxa"/>
                                <w:bottom w:w="39" w:type="dxa"/>
                                <w:right w:w="39" w:type="dxa"/>
                              </w:tcMar>
                            </w:tcPr>
                            <w:p w14:paraId="28B7BB86" w14:textId="77777777" w:rsidR="00DD4F4E" w:rsidRDefault="0065790F">
                              <w:pPr>
                                <w:spacing w:after="0" w:line="240" w:lineRule="auto"/>
                              </w:pPr>
                              <w:r>
                                <w:rPr>
                                  <w:b/>
                                  <w:color w:val="000000"/>
                                </w:rPr>
                                <w:t>Continued education and training</w:t>
                              </w:r>
                              <w:r>
                                <w:rPr>
                                  <w:color w:val="000000"/>
                                </w:rPr>
                                <w:t xml:space="preserve"> </w:t>
                              </w:r>
                              <w:r>
                                <w:rPr>
                                  <w:rFonts w:ascii="Arial" w:eastAsia="Arial" w:hAnsi="Arial"/>
                                  <w:color w:val="000000"/>
                                </w:rPr>
                                <w:br/>
                              </w:r>
                            </w:p>
                          </w:tc>
                        </w:tr>
                        <w:tr w:rsidR="00DD4F4E" w14:paraId="5328D009" w14:textId="77777777">
                          <w:trPr>
                            <w:trHeight w:val="282"/>
                          </w:trPr>
                          <w:tc>
                            <w:tcPr>
                              <w:tcW w:w="8004" w:type="dxa"/>
                              <w:tcBorders>
                                <w:top w:val="nil"/>
                                <w:left w:val="nil"/>
                                <w:bottom w:val="nil"/>
                                <w:right w:val="nil"/>
                              </w:tcBorders>
                              <w:tcMar>
                                <w:top w:w="39" w:type="dxa"/>
                                <w:left w:w="39" w:type="dxa"/>
                                <w:bottom w:w="39" w:type="dxa"/>
                                <w:right w:w="39" w:type="dxa"/>
                              </w:tcMar>
                            </w:tcPr>
                            <w:p w14:paraId="3D0A2569" w14:textId="77777777" w:rsidR="00DD4F4E" w:rsidRDefault="0065790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94A13CC" w14:textId="77777777" w:rsidR="00DD4F4E" w:rsidRDefault="00DD4F4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9E64D1B" w14:textId="77777777" w:rsidR="00DD4F4E" w:rsidRDefault="00DD4F4E">
                              <w:pPr>
                                <w:spacing w:after="0" w:line="240" w:lineRule="auto"/>
                              </w:pPr>
                            </w:p>
                          </w:tc>
                        </w:tr>
                        <w:tr w:rsidR="0065790F" w14:paraId="050EF306" w14:textId="77777777" w:rsidTr="0065790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FC1D132" w14:textId="77777777" w:rsidR="00DD4F4E" w:rsidRDefault="0065790F">
                              <w:pPr>
                                <w:numPr>
                                  <w:ilvl w:val="0"/>
                                  <w:numId w:val="1"/>
                                </w:numPr>
                                <w:spacing w:after="0" w:line="240" w:lineRule="auto"/>
                                <w:ind w:left="720" w:hanging="360"/>
                              </w:pPr>
                              <w:r>
                                <w:rPr>
                                  <w:rFonts w:ascii="Arial" w:eastAsia="Arial" w:hAnsi="Arial"/>
                                  <w:color w:val="000000"/>
                                  <w:sz w:val="16"/>
                                </w:rPr>
                                <w:t>Responsible for attending MPSCS or MRSC training activities.</w:t>
                              </w:r>
                            </w:p>
                            <w:p w14:paraId="29834288" w14:textId="77777777" w:rsidR="00DD4F4E" w:rsidRDefault="0065790F">
                              <w:pPr>
                                <w:numPr>
                                  <w:ilvl w:val="0"/>
                                  <w:numId w:val="1"/>
                                </w:numPr>
                                <w:spacing w:after="0" w:line="240" w:lineRule="auto"/>
                                <w:ind w:left="720" w:hanging="360"/>
                              </w:pPr>
                              <w:r>
                                <w:rPr>
                                  <w:rFonts w:ascii="Arial" w:eastAsia="Arial" w:hAnsi="Arial"/>
                                  <w:color w:val="000000"/>
                                  <w:sz w:val="16"/>
                                </w:rPr>
                                <w:t>Responsible for working with direct supervisor to create a learning plan to include in person and online training.</w:t>
                              </w:r>
                            </w:p>
                            <w:p w14:paraId="2B9C2D4E" w14:textId="77777777" w:rsidR="00DD4F4E" w:rsidRDefault="0065790F">
                              <w:pPr>
                                <w:numPr>
                                  <w:ilvl w:val="0"/>
                                  <w:numId w:val="1"/>
                                </w:numPr>
                                <w:spacing w:after="0" w:line="240" w:lineRule="auto"/>
                                <w:ind w:left="720" w:hanging="360"/>
                              </w:pPr>
                              <w:r>
                                <w:rPr>
                                  <w:rFonts w:ascii="Arial" w:eastAsia="Arial" w:hAnsi="Arial"/>
                                  <w:color w:val="000000"/>
                                  <w:sz w:val="16"/>
                                </w:rPr>
                                <w:t xml:space="preserve">Will work with </w:t>
                              </w:r>
                              <w:proofErr w:type="gramStart"/>
                              <w:r>
                                <w:rPr>
                                  <w:rFonts w:ascii="Arial" w:eastAsia="Arial" w:hAnsi="Arial"/>
                                  <w:color w:val="000000"/>
                                  <w:sz w:val="16"/>
                                </w:rPr>
                                <w:t>peers as</w:t>
                              </w:r>
                              <w:proofErr w:type="gramEnd"/>
                              <w:r>
                                <w:rPr>
                                  <w:rFonts w:ascii="Arial" w:eastAsia="Arial" w:hAnsi="Arial"/>
                                  <w:color w:val="000000"/>
                                  <w:sz w:val="16"/>
                                </w:rPr>
                                <w:t xml:space="preserve"> assigned </w:t>
                              </w:r>
                              <w:proofErr w:type="gramStart"/>
                              <w:r>
                                <w:rPr>
                                  <w:rFonts w:ascii="Arial" w:eastAsia="Arial" w:hAnsi="Arial"/>
                                  <w:color w:val="000000"/>
                                  <w:sz w:val="16"/>
                                </w:rPr>
                                <w:t>for on</w:t>
                              </w:r>
                              <w:proofErr w:type="gramEnd"/>
                              <w:r>
                                <w:rPr>
                                  <w:rFonts w:ascii="Arial" w:eastAsia="Arial" w:hAnsi="Arial"/>
                                  <w:color w:val="000000"/>
                                  <w:sz w:val="16"/>
                                </w:rPr>
                                <w:t xml:space="preserve"> the job training as well as periodically </w:t>
                              </w:r>
                              <w:proofErr w:type="gramStart"/>
                              <w:r>
                                <w:rPr>
                                  <w:rFonts w:ascii="Arial" w:eastAsia="Arial" w:hAnsi="Arial"/>
                                  <w:color w:val="000000"/>
                                  <w:sz w:val="16"/>
                                </w:rPr>
                                <w:t>be</w:t>
                              </w:r>
                              <w:proofErr w:type="gramEnd"/>
                              <w:r>
                                <w:rPr>
                                  <w:rFonts w:ascii="Arial" w:eastAsia="Arial" w:hAnsi="Arial"/>
                                  <w:color w:val="000000"/>
                                  <w:sz w:val="16"/>
                                </w:rPr>
                                <w:t xml:space="preserve"> sent to other MPSCS locations for training as available.</w:t>
                              </w:r>
                            </w:p>
                            <w:p w14:paraId="2182D145" w14:textId="77777777" w:rsidR="00DD4F4E" w:rsidRDefault="0065790F">
                              <w:pPr>
                                <w:numPr>
                                  <w:ilvl w:val="0"/>
                                  <w:numId w:val="1"/>
                                </w:numPr>
                                <w:spacing w:after="0" w:line="240" w:lineRule="auto"/>
                                <w:ind w:left="720" w:hanging="360"/>
                              </w:pPr>
                              <w:r>
                                <w:rPr>
                                  <w:rFonts w:ascii="Arial" w:eastAsia="Arial" w:hAnsi="Arial"/>
                                  <w:color w:val="000000"/>
                                  <w:sz w:val="16"/>
                                </w:rPr>
                                <w:t xml:space="preserve"> Will participate in </w:t>
                              </w:r>
                              <w:proofErr w:type="gramStart"/>
                              <w:r>
                                <w:rPr>
                                  <w:rFonts w:ascii="Arial" w:eastAsia="Arial" w:hAnsi="Arial"/>
                                  <w:color w:val="000000"/>
                                  <w:sz w:val="16"/>
                                </w:rPr>
                                <w:t>manufacturer’s</w:t>
                              </w:r>
                              <w:proofErr w:type="gramEnd"/>
                              <w:r>
                                <w:rPr>
                                  <w:rFonts w:ascii="Arial" w:eastAsia="Arial" w:hAnsi="Arial"/>
                                  <w:color w:val="000000"/>
                                  <w:sz w:val="16"/>
                                </w:rPr>
                                <w:t xml:space="preserve"> training in or out of state as available and/or required.</w:t>
                              </w:r>
                            </w:p>
                          </w:tc>
                        </w:tr>
                        <w:tr w:rsidR="0065790F" w14:paraId="35A5427A" w14:textId="77777777" w:rsidTr="0065790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98DD03F" w14:textId="77777777" w:rsidR="00DD4F4E" w:rsidRDefault="0065790F">
                              <w:pPr>
                                <w:spacing w:after="0" w:line="240" w:lineRule="auto"/>
                              </w:pPr>
                              <w:r>
                                <w:rPr>
                                  <w:rFonts w:ascii="Arial" w:eastAsia="Arial" w:hAnsi="Arial"/>
                                  <w:b/>
                                  <w:color w:val="000000"/>
                                  <w:sz w:val="16"/>
                                </w:rPr>
                                <w:t>Duty 5</w:t>
                              </w:r>
                            </w:p>
                          </w:tc>
                        </w:tr>
                        <w:tr w:rsidR="00DD4F4E" w14:paraId="107E852E" w14:textId="77777777">
                          <w:trPr>
                            <w:trHeight w:val="282"/>
                          </w:trPr>
                          <w:tc>
                            <w:tcPr>
                              <w:tcW w:w="8004" w:type="dxa"/>
                              <w:tcBorders>
                                <w:top w:val="nil"/>
                                <w:left w:val="nil"/>
                                <w:bottom w:val="nil"/>
                                <w:right w:val="nil"/>
                              </w:tcBorders>
                              <w:tcMar>
                                <w:top w:w="39" w:type="dxa"/>
                                <w:left w:w="39" w:type="dxa"/>
                                <w:bottom w:w="39" w:type="dxa"/>
                                <w:right w:w="39" w:type="dxa"/>
                              </w:tcMar>
                            </w:tcPr>
                            <w:p w14:paraId="1FF4120C" w14:textId="77777777" w:rsidR="00DD4F4E" w:rsidRDefault="0065790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1651406" w14:textId="77777777" w:rsidR="00DD4F4E" w:rsidRDefault="0065790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DBE16D3" w14:textId="77777777" w:rsidR="00DD4F4E" w:rsidRDefault="0065790F">
                              <w:pPr>
                                <w:spacing w:after="0" w:line="240" w:lineRule="auto"/>
                              </w:pPr>
                              <w:r>
                                <w:rPr>
                                  <w:rFonts w:ascii="Arial" w:eastAsia="Arial" w:hAnsi="Arial"/>
                                  <w:b/>
                                  <w:color w:val="000000"/>
                                  <w:sz w:val="16"/>
                                </w:rPr>
                                <w:t>5</w:t>
                              </w:r>
                            </w:p>
                          </w:tc>
                        </w:tr>
                        <w:tr w:rsidR="0065790F" w14:paraId="6B24A1E3" w14:textId="77777777" w:rsidTr="0065790F">
                          <w:trPr>
                            <w:trHeight w:val="282"/>
                          </w:trPr>
                          <w:tc>
                            <w:tcPr>
                              <w:tcW w:w="8004" w:type="dxa"/>
                              <w:gridSpan w:val="3"/>
                              <w:tcBorders>
                                <w:top w:val="nil"/>
                                <w:left w:val="nil"/>
                                <w:bottom w:val="nil"/>
                                <w:right w:val="nil"/>
                              </w:tcBorders>
                              <w:tcMar>
                                <w:top w:w="39" w:type="dxa"/>
                                <w:left w:w="39" w:type="dxa"/>
                                <w:bottom w:w="39" w:type="dxa"/>
                                <w:right w:w="39" w:type="dxa"/>
                              </w:tcMar>
                            </w:tcPr>
                            <w:p w14:paraId="60C7F819" w14:textId="77777777" w:rsidR="00DD4F4E" w:rsidRDefault="0065790F">
                              <w:pPr>
                                <w:spacing w:after="0" w:line="240" w:lineRule="auto"/>
                              </w:pPr>
                              <w:r>
                                <w:rPr>
                                  <w:color w:val="000000"/>
                                </w:rPr>
                                <w:t>Performs other duties as assigned by supervisor.</w:t>
                              </w:r>
                              <w:r>
                                <w:rPr>
                                  <w:rFonts w:ascii="Arial" w:eastAsia="Arial" w:hAnsi="Arial"/>
                                  <w:color w:val="000000"/>
                                </w:rPr>
                                <w:br/>
                              </w:r>
                            </w:p>
                          </w:tc>
                        </w:tr>
                        <w:tr w:rsidR="00DD4F4E" w14:paraId="790B3DB1" w14:textId="77777777">
                          <w:trPr>
                            <w:trHeight w:val="282"/>
                          </w:trPr>
                          <w:tc>
                            <w:tcPr>
                              <w:tcW w:w="8004" w:type="dxa"/>
                              <w:tcBorders>
                                <w:top w:val="nil"/>
                                <w:left w:val="nil"/>
                                <w:bottom w:val="nil"/>
                                <w:right w:val="nil"/>
                              </w:tcBorders>
                              <w:tcMar>
                                <w:top w:w="39" w:type="dxa"/>
                                <w:left w:w="39" w:type="dxa"/>
                                <w:bottom w:w="39" w:type="dxa"/>
                                <w:right w:w="39" w:type="dxa"/>
                              </w:tcMar>
                            </w:tcPr>
                            <w:p w14:paraId="77636950" w14:textId="77777777" w:rsidR="00DD4F4E" w:rsidRDefault="0065790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BCC18F9" w14:textId="77777777" w:rsidR="00DD4F4E" w:rsidRDefault="00DD4F4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FE6EC7D" w14:textId="77777777" w:rsidR="00DD4F4E" w:rsidRDefault="00DD4F4E">
                              <w:pPr>
                                <w:spacing w:after="0" w:line="240" w:lineRule="auto"/>
                              </w:pPr>
                            </w:p>
                          </w:tc>
                        </w:tr>
                        <w:tr w:rsidR="0065790F" w14:paraId="1AE22887" w14:textId="77777777" w:rsidTr="0065790F">
                          <w:trPr>
                            <w:trHeight w:val="282"/>
                          </w:trPr>
                          <w:tc>
                            <w:tcPr>
                              <w:tcW w:w="8004" w:type="dxa"/>
                              <w:gridSpan w:val="3"/>
                              <w:tcBorders>
                                <w:top w:val="nil"/>
                                <w:left w:val="nil"/>
                                <w:bottom w:val="nil"/>
                                <w:right w:val="nil"/>
                              </w:tcBorders>
                              <w:tcMar>
                                <w:top w:w="39" w:type="dxa"/>
                                <w:left w:w="39" w:type="dxa"/>
                                <w:bottom w:w="39" w:type="dxa"/>
                                <w:right w:w="39" w:type="dxa"/>
                              </w:tcMar>
                            </w:tcPr>
                            <w:p w14:paraId="3F4A97AD" w14:textId="77777777" w:rsidR="00DD4F4E" w:rsidRDefault="0065790F">
                              <w:pPr>
                                <w:numPr>
                                  <w:ilvl w:val="0"/>
                                  <w:numId w:val="1"/>
                                </w:numPr>
                                <w:spacing w:after="0" w:line="240" w:lineRule="auto"/>
                                <w:ind w:left="720" w:hanging="360"/>
                              </w:pPr>
                              <w:r>
                                <w:rPr>
                                  <w:rFonts w:ascii="Arial" w:eastAsia="Arial" w:hAnsi="Arial"/>
                                  <w:color w:val="000000"/>
                                  <w:sz w:val="16"/>
                                </w:rPr>
                                <w:t>Work under direct and indirect supervision of the supervisor.</w:t>
                              </w:r>
                            </w:p>
                            <w:p w14:paraId="2BA9A2BD" w14:textId="77777777" w:rsidR="00DD4F4E" w:rsidRDefault="0065790F">
                              <w:pPr>
                                <w:numPr>
                                  <w:ilvl w:val="0"/>
                                  <w:numId w:val="1"/>
                                </w:numPr>
                                <w:spacing w:after="0" w:line="240" w:lineRule="auto"/>
                                <w:ind w:left="720" w:hanging="360"/>
                              </w:pPr>
                              <w:r>
                                <w:rPr>
                                  <w:rFonts w:ascii="Arial" w:eastAsia="Arial" w:hAnsi="Arial"/>
                                  <w:color w:val="000000"/>
                                  <w:sz w:val="16"/>
                                </w:rPr>
                                <w:t>Work under supervision of lead technician during projects.</w:t>
                              </w:r>
                            </w:p>
                            <w:p w14:paraId="25D4ECCD" w14:textId="77777777" w:rsidR="00DD4F4E" w:rsidRDefault="0065790F">
                              <w:pPr>
                                <w:numPr>
                                  <w:ilvl w:val="0"/>
                                  <w:numId w:val="1"/>
                                </w:numPr>
                                <w:spacing w:after="0" w:line="240" w:lineRule="auto"/>
                                <w:ind w:left="720" w:hanging="360"/>
                              </w:pPr>
                              <w:r>
                                <w:rPr>
                                  <w:rFonts w:ascii="Arial" w:eastAsia="Arial" w:hAnsi="Arial"/>
                                  <w:color w:val="000000"/>
                                  <w:sz w:val="16"/>
                                </w:rPr>
                                <w:t>Provide other services for MPSCS partners as needed and approved by management.</w:t>
                              </w:r>
                            </w:p>
                            <w:p w14:paraId="748D3A87" w14:textId="77777777" w:rsidR="00DD4F4E" w:rsidRDefault="0065790F">
                              <w:pPr>
                                <w:numPr>
                                  <w:ilvl w:val="0"/>
                                  <w:numId w:val="1"/>
                                </w:numPr>
                                <w:spacing w:after="0" w:line="240" w:lineRule="auto"/>
                                <w:ind w:left="720" w:hanging="360"/>
                              </w:pPr>
                              <w:r>
                                <w:rPr>
                                  <w:rFonts w:ascii="Arial" w:eastAsia="Arial" w:hAnsi="Arial"/>
                                  <w:color w:val="000000"/>
                                  <w:sz w:val="16"/>
                                </w:rPr>
                                <w:t>May be required to drive a vehicle 10,000 pounds, but not to exceed 26, 000 lbs.</w:t>
                              </w:r>
                            </w:p>
                            <w:p w14:paraId="690B46E0" w14:textId="77777777" w:rsidR="00DD4F4E" w:rsidRDefault="0065790F">
                              <w:pPr>
                                <w:spacing w:after="0" w:line="240" w:lineRule="auto"/>
                              </w:pPr>
                              <w:r>
                                <w:rPr>
                                  <w:rFonts w:ascii="Arial" w:eastAsia="Arial" w:hAnsi="Arial"/>
                                  <w:color w:val="000000"/>
                                  <w:sz w:val="16"/>
                                </w:rPr>
                                <w:br/>
                              </w:r>
                            </w:p>
                          </w:tc>
                        </w:tr>
                      </w:tbl>
                      <w:p w14:paraId="713995E9" w14:textId="77777777" w:rsidR="00DD4F4E" w:rsidRDefault="00DD4F4E">
                        <w:pPr>
                          <w:spacing w:after="0" w:line="240" w:lineRule="auto"/>
                        </w:pPr>
                      </w:p>
                    </w:tc>
                  </w:tr>
                </w:tbl>
                <w:p w14:paraId="2BED1C90" w14:textId="77777777" w:rsidR="00DD4F4E" w:rsidRDefault="00DD4F4E">
                  <w:pPr>
                    <w:spacing w:after="0" w:line="240" w:lineRule="auto"/>
                  </w:pPr>
                </w:p>
              </w:tc>
            </w:tr>
          </w:tbl>
          <w:p w14:paraId="01947DC9" w14:textId="77777777" w:rsidR="00DD4F4E" w:rsidRDefault="00DD4F4E">
            <w:pPr>
              <w:spacing w:after="0" w:line="240" w:lineRule="auto"/>
            </w:pPr>
          </w:p>
        </w:tc>
        <w:tc>
          <w:tcPr>
            <w:tcW w:w="179" w:type="dxa"/>
          </w:tcPr>
          <w:p w14:paraId="72F712AB" w14:textId="77777777" w:rsidR="00DD4F4E" w:rsidRDefault="00DD4F4E">
            <w:pPr>
              <w:pStyle w:val="EmptyCellLayoutStyle"/>
              <w:spacing w:after="0" w:line="240" w:lineRule="auto"/>
            </w:pPr>
          </w:p>
        </w:tc>
      </w:tr>
      <w:tr w:rsidR="00DD4F4E" w14:paraId="6366333C" w14:textId="77777777">
        <w:trPr>
          <w:trHeight w:val="99"/>
        </w:trPr>
        <w:tc>
          <w:tcPr>
            <w:tcW w:w="179" w:type="dxa"/>
          </w:tcPr>
          <w:p w14:paraId="4EF49ACB" w14:textId="77777777" w:rsidR="00DD4F4E" w:rsidRDefault="00DD4F4E">
            <w:pPr>
              <w:pStyle w:val="EmptyCellLayoutStyle"/>
              <w:spacing w:after="0" w:line="240" w:lineRule="auto"/>
            </w:pPr>
          </w:p>
        </w:tc>
        <w:tc>
          <w:tcPr>
            <w:tcW w:w="0" w:type="dxa"/>
          </w:tcPr>
          <w:p w14:paraId="18E32D06" w14:textId="77777777" w:rsidR="00DD4F4E" w:rsidRDefault="00DD4F4E">
            <w:pPr>
              <w:pStyle w:val="EmptyCellLayoutStyle"/>
              <w:spacing w:after="0" w:line="240" w:lineRule="auto"/>
            </w:pPr>
          </w:p>
        </w:tc>
        <w:tc>
          <w:tcPr>
            <w:tcW w:w="0" w:type="dxa"/>
          </w:tcPr>
          <w:p w14:paraId="5E42F966" w14:textId="77777777" w:rsidR="00DD4F4E" w:rsidRDefault="00DD4F4E">
            <w:pPr>
              <w:pStyle w:val="EmptyCellLayoutStyle"/>
              <w:spacing w:after="0" w:line="240" w:lineRule="auto"/>
            </w:pPr>
          </w:p>
        </w:tc>
        <w:tc>
          <w:tcPr>
            <w:tcW w:w="0" w:type="dxa"/>
          </w:tcPr>
          <w:p w14:paraId="4A669D10" w14:textId="77777777" w:rsidR="00DD4F4E" w:rsidRDefault="00DD4F4E">
            <w:pPr>
              <w:pStyle w:val="EmptyCellLayoutStyle"/>
              <w:spacing w:after="0" w:line="240" w:lineRule="auto"/>
            </w:pPr>
          </w:p>
        </w:tc>
        <w:tc>
          <w:tcPr>
            <w:tcW w:w="0" w:type="dxa"/>
          </w:tcPr>
          <w:p w14:paraId="5DA454F0" w14:textId="77777777" w:rsidR="00DD4F4E" w:rsidRDefault="00DD4F4E">
            <w:pPr>
              <w:pStyle w:val="EmptyCellLayoutStyle"/>
              <w:spacing w:after="0" w:line="240" w:lineRule="auto"/>
            </w:pPr>
          </w:p>
        </w:tc>
        <w:tc>
          <w:tcPr>
            <w:tcW w:w="0" w:type="dxa"/>
          </w:tcPr>
          <w:p w14:paraId="045B6B22" w14:textId="77777777" w:rsidR="00DD4F4E" w:rsidRDefault="00DD4F4E">
            <w:pPr>
              <w:pStyle w:val="EmptyCellLayoutStyle"/>
              <w:spacing w:after="0" w:line="240" w:lineRule="auto"/>
            </w:pPr>
          </w:p>
        </w:tc>
        <w:tc>
          <w:tcPr>
            <w:tcW w:w="0" w:type="dxa"/>
          </w:tcPr>
          <w:p w14:paraId="4229B910" w14:textId="77777777" w:rsidR="00DD4F4E" w:rsidRDefault="00DD4F4E">
            <w:pPr>
              <w:pStyle w:val="EmptyCellLayoutStyle"/>
              <w:spacing w:after="0" w:line="240" w:lineRule="auto"/>
            </w:pPr>
          </w:p>
        </w:tc>
        <w:tc>
          <w:tcPr>
            <w:tcW w:w="2505" w:type="dxa"/>
          </w:tcPr>
          <w:p w14:paraId="55AD801D" w14:textId="77777777" w:rsidR="00DD4F4E" w:rsidRDefault="00DD4F4E">
            <w:pPr>
              <w:pStyle w:val="EmptyCellLayoutStyle"/>
              <w:spacing w:after="0" w:line="240" w:lineRule="auto"/>
            </w:pPr>
          </w:p>
        </w:tc>
        <w:tc>
          <w:tcPr>
            <w:tcW w:w="6120" w:type="dxa"/>
          </w:tcPr>
          <w:p w14:paraId="7C18C88D" w14:textId="77777777" w:rsidR="00DD4F4E" w:rsidRDefault="00DD4F4E">
            <w:pPr>
              <w:pStyle w:val="EmptyCellLayoutStyle"/>
              <w:spacing w:after="0" w:line="240" w:lineRule="auto"/>
            </w:pPr>
          </w:p>
        </w:tc>
        <w:tc>
          <w:tcPr>
            <w:tcW w:w="2534" w:type="dxa"/>
          </w:tcPr>
          <w:p w14:paraId="5DD2B844" w14:textId="77777777" w:rsidR="00DD4F4E" w:rsidRDefault="00DD4F4E">
            <w:pPr>
              <w:pStyle w:val="EmptyCellLayoutStyle"/>
              <w:spacing w:after="0" w:line="240" w:lineRule="auto"/>
            </w:pPr>
          </w:p>
        </w:tc>
        <w:tc>
          <w:tcPr>
            <w:tcW w:w="179" w:type="dxa"/>
          </w:tcPr>
          <w:p w14:paraId="77F3EA08" w14:textId="77777777" w:rsidR="00DD4F4E" w:rsidRDefault="00DD4F4E">
            <w:pPr>
              <w:pStyle w:val="EmptyCellLayoutStyle"/>
              <w:spacing w:after="0" w:line="240" w:lineRule="auto"/>
            </w:pPr>
          </w:p>
        </w:tc>
      </w:tr>
      <w:tr w:rsidR="0065790F" w14:paraId="5701BB36" w14:textId="77777777" w:rsidTr="0065790F">
        <w:tc>
          <w:tcPr>
            <w:tcW w:w="179" w:type="dxa"/>
          </w:tcPr>
          <w:p w14:paraId="62C8683A" w14:textId="77777777" w:rsidR="00DD4F4E" w:rsidRDefault="00DD4F4E">
            <w:pPr>
              <w:pStyle w:val="EmptyCellLayoutStyle"/>
              <w:spacing w:after="0" w:line="240" w:lineRule="auto"/>
            </w:pPr>
          </w:p>
        </w:tc>
        <w:tc>
          <w:tcPr>
            <w:tcW w:w="0" w:type="dxa"/>
          </w:tcPr>
          <w:p w14:paraId="3D535455" w14:textId="77777777" w:rsidR="00DD4F4E" w:rsidRDefault="00DD4F4E">
            <w:pPr>
              <w:pStyle w:val="EmptyCellLayoutStyle"/>
              <w:spacing w:after="0" w:line="240" w:lineRule="auto"/>
            </w:pPr>
          </w:p>
        </w:tc>
        <w:tc>
          <w:tcPr>
            <w:tcW w:w="0" w:type="dxa"/>
          </w:tcPr>
          <w:p w14:paraId="40D723DC" w14:textId="77777777" w:rsidR="00DD4F4E" w:rsidRDefault="00DD4F4E">
            <w:pPr>
              <w:pStyle w:val="EmptyCellLayoutStyle"/>
              <w:spacing w:after="0" w:line="240" w:lineRule="auto"/>
            </w:pPr>
          </w:p>
        </w:tc>
        <w:tc>
          <w:tcPr>
            <w:tcW w:w="0" w:type="dxa"/>
          </w:tcPr>
          <w:p w14:paraId="188786BE" w14:textId="77777777" w:rsidR="00DD4F4E" w:rsidRDefault="00DD4F4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DD4F4E" w14:paraId="3757C9EF" w14:textId="77777777">
              <w:trPr>
                <w:trHeight w:val="119"/>
              </w:trPr>
              <w:tc>
                <w:tcPr>
                  <w:tcW w:w="0" w:type="dxa"/>
                  <w:tcBorders>
                    <w:top w:val="single" w:sz="15" w:space="0" w:color="000000"/>
                    <w:left w:val="single" w:sz="15" w:space="0" w:color="000000"/>
                  </w:tcBorders>
                </w:tcPr>
                <w:p w14:paraId="2248D601" w14:textId="77777777" w:rsidR="00DD4F4E" w:rsidRDefault="00DD4F4E">
                  <w:pPr>
                    <w:pStyle w:val="EmptyCellLayoutStyle"/>
                    <w:spacing w:after="0" w:line="240" w:lineRule="auto"/>
                  </w:pPr>
                </w:p>
              </w:tc>
              <w:tc>
                <w:tcPr>
                  <w:tcW w:w="11159" w:type="dxa"/>
                  <w:tcBorders>
                    <w:top w:val="single" w:sz="15" w:space="0" w:color="000000"/>
                    <w:right w:val="single" w:sz="15" w:space="0" w:color="000000"/>
                  </w:tcBorders>
                </w:tcPr>
                <w:p w14:paraId="5F46B9EE" w14:textId="77777777" w:rsidR="00DD4F4E" w:rsidRDefault="00DD4F4E">
                  <w:pPr>
                    <w:pStyle w:val="EmptyCellLayoutStyle"/>
                    <w:spacing w:after="0" w:line="240" w:lineRule="auto"/>
                  </w:pPr>
                </w:p>
              </w:tc>
            </w:tr>
            <w:tr w:rsidR="00DD4F4E" w14:paraId="4DB0D243" w14:textId="77777777">
              <w:trPr>
                <w:trHeight w:val="270"/>
              </w:trPr>
              <w:tc>
                <w:tcPr>
                  <w:tcW w:w="0" w:type="dxa"/>
                  <w:tcBorders>
                    <w:left w:val="single" w:sz="15" w:space="0" w:color="000000"/>
                  </w:tcBorders>
                </w:tcPr>
                <w:p w14:paraId="3DEAB3EF" w14:textId="77777777" w:rsidR="00DD4F4E" w:rsidRDefault="00DD4F4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DD4F4E" w14:paraId="264C8F1F" w14:textId="77777777">
                    <w:trPr>
                      <w:trHeight w:val="192"/>
                    </w:trPr>
                    <w:tc>
                      <w:tcPr>
                        <w:tcW w:w="11160" w:type="dxa"/>
                        <w:tcBorders>
                          <w:top w:val="nil"/>
                          <w:left w:val="nil"/>
                          <w:bottom w:val="nil"/>
                          <w:right w:val="nil"/>
                        </w:tcBorders>
                        <w:tcMar>
                          <w:top w:w="39" w:type="dxa"/>
                          <w:left w:w="39" w:type="dxa"/>
                          <w:bottom w:w="39" w:type="dxa"/>
                          <w:right w:w="39" w:type="dxa"/>
                        </w:tcMar>
                      </w:tcPr>
                      <w:p w14:paraId="7005B70E" w14:textId="77777777" w:rsidR="00DD4F4E" w:rsidRDefault="0065790F">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21B55A0" w14:textId="77777777" w:rsidR="00DD4F4E" w:rsidRDefault="00DD4F4E">
                  <w:pPr>
                    <w:spacing w:after="0" w:line="240" w:lineRule="auto"/>
                  </w:pPr>
                </w:p>
              </w:tc>
            </w:tr>
            <w:tr w:rsidR="00DD4F4E" w14:paraId="2D253BB5" w14:textId="77777777">
              <w:trPr>
                <w:trHeight w:val="60"/>
              </w:trPr>
              <w:tc>
                <w:tcPr>
                  <w:tcW w:w="0" w:type="dxa"/>
                  <w:tcBorders>
                    <w:left w:val="single" w:sz="15" w:space="0" w:color="000000"/>
                  </w:tcBorders>
                </w:tcPr>
                <w:p w14:paraId="137F26D7" w14:textId="77777777" w:rsidR="00DD4F4E" w:rsidRDefault="00DD4F4E">
                  <w:pPr>
                    <w:pStyle w:val="EmptyCellLayoutStyle"/>
                    <w:spacing w:after="0" w:line="240" w:lineRule="auto"/>
                  </w:pPr>
                </w:p>
              </w:tc>
              <w:tc>
                <w:tcPr>
                  <w:tcW w:w="11159" w:type="dxa"/>
                  <w:tcBorders>
                    <w:right w:val="single" w:sz="15" w:space="0" w:color="000000"/>
                  </w:tcBorders>
                </w:tcPr>
                <w:p w14:paraId="1001B90F" w14:textId="77777777" w:rsidR="00DD4F4E" w:rsidRDefault="00DD4F4E">
                  <w:pPr>
                    <w:pStyle w:val="EmptyCellLayoutStyle"/>
                    <w:spacing w:after="0" w:line="240" w:lineRule="auto"/>
                  </w:pPr>
                </w:p>
              </w:tc>
            </w:tr>
            <w:tr w:rsidR="0065790F" w14:paraId="6B9EF6B6" w14:textId="77777777" w:rsidTr="0065790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DD4F4E" w14:paraId="59EB1217" w14:textId="77777777">
                    <w:trPr>
                      <w:trHeight w:val="212"/>
                    </w:trPr>
                    <w:tc>
                      <w:tcPr>
                        <w:tcW w:w="11160" w:type="dxa"/>
                        <w:tcBorders>
                          <w:top w:val="nil"/>
                          <w:left w:val="nil"/>
                          <w:bottom w:val="nil"/>
                          <w:right w:val="nil"/>
                        </w:tcBorders>
                        <w:tcMar>
                          <w:top w:w="39" w:type="dxa"/>
                          <w:left w:w="39" w:type="dxa"/>
                          <w:bottom w:w="39" w:type="dxa"/>
                          <w:right w:w="39" w:type="dxa"/>
                        </w:tcMar>
                      </w:tcPr>
                      <w:p w14:paraId="08705EA2" w14:textId="77777777" w:rsidR="00DD4F4E" w:rsidRDefault="0065790F">
                        <w:pPr>
                          <w:spacing w:after="0" w:line="240" w:lineRule="auto"/>
                        </w:pPr>
                        <w:r>
                          <w:rPr>
                            <w:color w:val="000000"/>
                          </w:rPr>
                          <w:t>This position must follow a schedule as set forth by the shop supervisor and defined by the Office of the MPSCS.  To maintain the schedule requires the ability to determine condition of equipment and necessary parts and tools to maintain the schedule.  If these priorities are not followed, interoperable communications for State of Michigan clients may be in jeopardy.</w:t>
                        </w:r>
                        <w:r>
                          <w:rPr>
                            <w:rFonts w:ascii="Arial" w:eastAsia="Arial" w:hAnsi="Arial"/>
                            <w:color w:val="000000"/>
                          </w:rPr>
                          <w:br/>
                        </w:r>
                      </w:p>
                    </w:tc>
                  </w:tr>
                </w:tbl>
                <w:p w14:paraId="2A21E0C3" w14:textId="77777777" w:rsidR="00DD4F4E" w:rsidRDefault="00DD4F4E">
                  <w:pPr>
                    <w:spacing w:after="0" w:line="240" w:lineRule="auto"/>
                  </w:pPr>
                </w:p>
              </w:tc>
            </w:tr>
          </w:tbl>
          <w:p w14:paraId="4C6BA751" w14:textId="77777777" w:rsidR="00DD4F4E" w:rsidRDefault="00DD4F4E">
            <w:pPr>
              <w:spacing w:after="0" w:line="240" w:lineRule="auto"/>
            </w:pPr>
          </w:p>
        </w:tc>
        <w:tc>
          <w:tcPr>
            <w:tcW w:w="179" w:type="dxa"/>
          </w:tcPr>
          <w:p w14:paraId="5216FD56" w14:textId="77777777" w:rsidR="00DD4F4E" w:rsidRDefault="00DD4F4E">
            <w:pPr>
              <w:pStyle w:val="EmptyCellLayoutStyle"/>
              <w:spacing w:after="0" w:line="240" w:lineRule="auto"/>
            </w:pPr>
          </w:p>
        </w:tc>
      </w:tr>
      <w:tr w:rsidR="00DD4F4E" w14:paraId="7C2B2E91" w14:textId="77777777">
        <w:trPr>
          <w:trHeight w:val="99"/>
        </w:trPr>
        <w:tc>
          <w:tcPr>
            <w:tcW w:w="179" w:type="dxa"/>
          </w:tcPr>
          <w:p w14:paraId="7877F7D5" w14:textId="77777777" w:rsidR="00DD4F4E" w:rsidRDefault="00DD4F4E">
            <w:pPr>
              <w:pStyle w:val="EmptyCellLayoutStyle"/>
              <w:spacing w:after="0" w:line="240" w:lineRule="auto"/>
            </w:pPr>
          </w:p>
        </w:tc>
        <w:tc>
          <w:tcPr>
            <w:tcW w:w="0" w:type="dxa"/>
          </w:tcPr>
          <w:p w14:paraId="2D6B91D4" w14:textId="77777777" w:rsidR="00DD4F4E" w:rsidRDefault="00DD4F4E">
            <w:pPr>
              <w:pStyle w:val="EmptyCellLayoutStyle"/>
              <w:spacing w:after="0" w:line="240" w:lineRule="auto"/>
            </w:pPr>
          </w:p>
        </w:tc>
        <w:tc>
          <w:tcPr>
            <w:tcW w:w="0" w:type="dxa"/>
          </w:tcPr>
          <w:p w14:paraId="12C637C7" w14:textId="77777777" w:rsidR="00DD4F4E" w:rsidRDefault="00DD4F4E">
            <w:pPr>
              <w:pStyle w:val="EmptyCellLayoutStyle"/>
              <w:spacing w:after="0" w:line="240" w:lineRule="auto"/>
            </w:pPr>
          </w:p>
        </w:tc>
        <w:tc>
          <w:tcPr>
            <w:tcW w:w="0" w:type="dxa"/>
          </w:tcPr>
          <w:p w14:paraId="595684E3" w14:textId="77777777" w:rsidR="00DD4F4E" w:rsidRDefault="00DD4F4E">
            <w:pPr>
              <w:pStyle w:val="EmptyCellLayoutStyle"/>
              <w:spacing w:after="0" w:line="240" w:lineRule="auto"/>
            </w:pPr>
          </w:p>
        </w:tc>
        <w:tc>
          <w:tcPr>
            <w:tcW w:w="0" w:type="dxa"/>
          </w:tcPr>
          <w:p w14:paraId="6734F020" w14:textId="77777777" w:rsidR="00DD4F4E" w:rsidRDefault="00DD4F4E">
            <w:pPr>
              <w:pStyle w:val="EmptyCellLayoutStyle"/>
              <w:spacing w:after="0" w:line="240" w:lineRule="auto"/>
            </w:pPr>
          </w:p>
        </w:tc>
        <w:tc>
          <w:tcPr>
            <w:tcW w:w="0" w:type="dxa"/>
          </w:tcPr>
          <w:p w14:paraId="74ECD888" w14:textId="77777777" w:rsidR="00DD4F4E" w:rsidRDefault="00DD4F4E">
            <w:pPr>
              <w:pStyle w:val="EmptyCellLayoutStyle"/>
              <w:spacing w:after="0" w:line="240" w:lineRule="auto"/>
            </w:pPr>
          </w:p>
        </w:tc>
        <w:tc>
          <w:tcPr>
            <w:tcW w:w="0" w:type="dxa"/>
          </w:tcPr>
          <w:p w14:paraId="3D3BE29A" w14:textId="77777777" w:rsidR="00DD4F4E" w:rsidRDefault="00DD4F4E">
            <w:pPr>
              <w:pStyle w:val="EmptyCellLayoutStyle"/>
              <w:spacing w:after="0" w:line="240" w:lineRule="auto"/>
            </w:pPr>
          </w:p>
        </w:tc>
        <w:tc>
          <w:tcPr>
            <w:tcW w:w="2505" w:type="dxa"/>
          </w:tcPr>
          <w:p w14:paraId="3D70F7E6" w14:textId="77777777" w:rsidR="00DD4F4E" w:rsidRDefault="00DD4F4E">
            <w:pPr>
              <w:pStyle w:val="EmptyCellLayoutStyle"/>
              <w:spacing w:after="0" w:line="240" w:lineRule="auto"/>
            </w:pPr>
          </w:p>
        </w:tc>
        <w:tc>
          <w:tcPr>
            <w:tcW w:w="6120" w:type="dxa"/>
          </w:tcPr>
          <w:p w14:paraId="31E3171C" w14:textId="77777777" w:rsidR="00DD4F4E" w:rsidRDefault="00DD4F4E">
            <w:pPr>
              <w:pStyle w:val="EmptyCellLayoutStyle"/>
              <w:spacing w:after="0" w:line="240" w:lineRule="auto"/>
            </w:pPr>
          </w:p>
        </w:tc>
        <w:tc>
          <w:tcPr>
            <w:tcW w:w="2534" w:type="dxa"/>
          </w:tcPr>
          <w:p w14:paraId="6FFA5DDE" w14:textId="77777777" w:rsidR="00DD4F4E" w:rsidRDefault="00DD4F4E">
            <w:pPr>
              <w:pStyle w:val="EmptyCellLayoutStyle"/>
              <w:spacing w:after="0" w:line="240" w:lineRule="auto"/>
            </w:pPr>
          </w:p>
        </w:tc>
        <w:tc>
          <w:tcPr>
            <w:tcW w:w="179" w:type="dxa"/>
          </w:tcPr>
          <w:p w14:paraId="72EFFF89" w14:textId="77777777" w:rsidR="00DD4F4E" w:rsidRDefault="00DD4F4E">
            <w:pPr>
              <w:pStyle w:val="EmptyCellLayoutStyle"/>
              <w:spacing w:after="0" w:line="240" w:lineRule="auto"/>
            </w:pPr>
          </w:p>
        </w:tc>
      </w:tr>
      <w:tr w:rsidR="0065790F" w14:paraId="6FF80B51" w14:textId="77777777" w:rsidTr="0065790F">
        <w:tc>
          <w:tcPr>
            <w:tcW w:w="179" w:type="dxa"/>
          </w:tcPr>
          <w:p w14:paraId="1FA65E00" w14:textId="77777777" w:rsidR="00DD4F4E" w:rsidRDefault="00DD4F4E">
            <w:pPr>
              <w:pStyle w:val="EmptyCellLayoutStyle"/>
              <w:spacing w:after="0" w:line="240" w:lineRule="auto"/>
            </w:pPr>
          </w:p>
        </w:tc>
        <w:tc>
          <w:tcPr>
            <w:tcW w:w="0" w:type="dxa"/>
          </w:tcPr>
          <w:p w14:paraId="4C70DA13" w14:textId="77777777" w:rsidR="00DD4F4E" w:rsidRDefault="00DD4F4E">
            <w:pPr>
              <w:pStyle w:val="EmptyCellLayoutStyle"/>
              <w:spacing w:after="0" w:line="240" w:lineRule="auto"/>
            </w:pPr>
          </w:p>
        </w:tc>
        <w:tc>
          <w:tcPr>
            <w:tcW w:w="0" w:type="dxa"/>
          </w:tcPr>
          <w:p w14:paraId="206AEDF6" w14:textId="77777777" w:rsidR="00DD4F4E" w:rsidRDefault="00DD4F4E">
            <w:pPr>
              <w:pStyle w:val="EmptyCellLayoutStyle"/>
              <w:spacing w:after="0" w:line="240" w:lineRule="auto"/>
            </w:pPr>
          </w:p>
        </w:tc>
        <w:tc>
          <w:tcPr>
            <w:tcW w:w="0" w:type="dxa"/>
          </w:tcPr>
          <w:p w14:paraId="4137AECA" w14:textId="77777777" w:rsidR="00DD4F4E" w:rsidRDefault="00DD4F4E">
            <w:pPr>
              <w:pStyle w:val="EmptyCellLayoutStyle"/>
              <w:spacing w:after="0" w:line="240" w:lineRule="auto"/>
            </w:pPr>
          </w:p>
        </w:tc>
        <w:tc>
          <w:tcPr>
            <w:tcW w:w="0" w:type="dxa"/>
          </w:tcPr>
          <w:p w14:paraId="10394C9C" w14:textId="77777777" w:rsidR="00DD4F4E" w:rsidRDefault="00DD4F4E">
            <w:pPr>
              <w:pStyle w:val="EmptyCellLayoutStyle"/>
              <w:spacing w:after="0" w:line="240" w:lineRule="auto"/>
            </w:pPr>
          </w:p>
        </w:tc>
        <w:tc>
          <w:tcPr>
            <w:tcW w:w="0" w:type="dxa"/>
          </w:tcPr>
          <w:p w14:paraId="013CAC41" w14:textId="77777777" w:rsidR="00DD4F4E" w:rsidRDefault="00DD4F4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DD4F4E" w14:paraId="11CC1D4E" w14:textId="77777777">
              <w:trPr>
                <w:trHeight w:val="38"/>
              </w:trPr>
              <w:tc>
                <w:tcPr>
                  <w:tcW w:w="0" w:type="dxa"/>
                  <w:tcBorders>
                    <w:top w:val="single" w:sz="15" w:space="0" w:color="000000"/>
                    <w:left w:val="single" w:sz="15" w:space="0" w:color="000000"/>
                  </w:tcBorders>
                </w:tcPr>
                <w:p w14:paraId="0FA8FA34" w14:textId="77777777" w:rsidR="00DD4F4E" w:rsidRDefault="00DD4F4E">
                  <w:pPr>
                    <w:pStyle w:val="EmptyCellLayoutStyle"/>
                    <w:spacing w:after="0" w:line="240" w:lineRule="auto"/>
                  </w:pPr>
                </w:p>
              </w:tc>
              <w:tc>
                <w:tcPr>
                  <w:tcW w:w="11159" w:type="dxa"/>
                  <w:tcBorders>
                    <w:top w:val="single" w:sz="15" w:space="0" w:color="000000"/>
                    <w:right w:val="single" w:sz="15" w:space="0" w:color="000000"/>
                  </w:tcBorders>
                </w:tcPr>
                <w:p w14:paraId="60936665" w14:textId="77777777" w:rsidR="00DD4F4E" w:rsidRDefault="00DD4F4E">
                  <w:pPr>
                    <w:pStyle w:val="EmptyCellLayoutStyle"/>
                    <w:spacing w:after="0" w:line="240" w:lineRule="auto"/>
                  </w:pPr>
                </w:p>
              </w:tc>
            </w:tr>
            <w:tr w:rsidR="00DD4F4E" w14:paraId="342DA14A" w14:textId="77777777">
              <w:trPr>
                <w:trHeight w:val="270"/>
              </w:trPr>
              <w:tc>
                <w:tcPr>
                  <w:tcW w:w="0" w:type="dxa"/>
                  <w:tcBorders>
                    <w:left w:val="single" w:sz="15" w:space="0" w:color="000000"/>
                  </w:tcBorders>
                </w:tcPr>
                <w:p w14:paraId="5E8CE4A5" w14:textId="77777777" w:rsidR="00DD4F4E" w:rsidRDefault="00DD4F4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DD4F4E" w14:paraId="6884F61A" w14:textId="77777777">
                    <w:trPr>
                      <w:trHeight w:val="192"/>
                    </w:trPr>
                    <w:tc>
                      <w:tcPr>
                        <w:tcW w:w="11160" w:type="dxa"/>
                        <w:tcBorders>
                          <w:top w:val="nil"/>
                          <w:left w:val="nil"/>
                          <w:bottom w:val="nil"/>
                          <w:right w:val="nil"/>
                        </w:tcBorders>
                        <w:tcMar>
                          <w:top w:w="39" w:type="dxa"/>
                          <w:left w:w="39" w:type="dxa"/>
                          <w:bottom w:w="39" w:type="dxa"/>
                          <w:right w:w="39" w:type="dxa"/>
                        </w:tcMar>
                      </w:tcPr>
                      <w:p w14:paraId="5E2C6754" w14:textId="77777777" w:rsidR="00DD4F4E" w:rsidRDefault="0065790F">
                        <w:pPr>
                          <w:spacing w:after="0" w:line="240" w:lineRule="auto"/>
                        </w:pPr>
                        <w:r>
                          <w:rPr>
                            <w:rFonts w:ascii="Arial" w:eastAsia="Arial" w:hAnsi="Arial"/>
                            <w:b/>
                            <w:color w:val="000000"/>
                            <w:sz w:val="16"/>
                          </w:rPr>
                          <w:t xml:space="preserve">17. Describe the types of decisions that require the supervisor's review. </w:t>
                        </w:r>
                      </w:p>
                    </w:tc>
                  </w:tr>
                </w:tbl>
                <w:p w14:paraId="4FE2358F" w14:textId="77777777" w:rsidR="00DD4F4E" w:rsidRDefault="00DD4F4E">
                  <w:pPr>
                    <w:spacing w:after="0" w:line="240" w:lineRule="auto"/>
                  </w:pPr>
                </w:p>
              </w:tc>
            </w:tr>
            <w:tr w:rsidR="00DD4F4E" w14:paraId="5AE729D9" w14:textId="77777777">
              <w:trPr>
                <w:trHeight w:val="40"/>
              </w:trPr>
              <w:tc>
                <w:tcPr>
                  <w:tcW w:w="0" w:type="dxa"/>
                  <w:tcBorders>
                    <w:left w:val="single" w:sz="15" w:space="0" w:color="000000"/>
                  </w:tcBorders>
                </w:tcPr>
                <w:p w14:paraId="559174C4" w14:textId="77777777" w:rsidR="00DD4F4E" w:rsidRDefault="00DD4F4E">
                  <w:pPr>
                    <w:pStyle w:val="EmptyCellLayoutStyle"/>
                    <w:spacing w:after="0" w:line="240" w:lineRule="auto"/>
                  </w:pPr>
                </w:p>
              </w:tc>
              <w:tc>
                <w:tcPr>
                  <w:tcW w:w="11159" w:type="dxa"/>
                  <w:tcBorders>
                    <w:right w:val="single" w:sz="15" w:space="0" w:color="000000"/>
                  </w:tcBorders>
                </w:tcPr>
                <w:p w14:paraId="483957B9" w14:textId="77777777" w:rsidR="00DD4F4E" w:rsidRDefault="00DD4F4E">
                  <w:pPr>
                    <w:pStyle w:val="EmptyCellLayoutStyle"/>
                    <w:spacing w:after="0" w:line="240" w:lineRule="auto"/>
                  </w:pPr>
                </w:p>
              </w:tc>
            </w:tr>
            <w:tr w:rsidR="0065790F" w14:paraId="3B422D3F" w14:textId="77777777" w:rsidTr="0065790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DD4F4E" w14:paraId="59E3666B" w14:textId="77777777">
                    <w:trPr>
                      <w:trHeight w:val="212"/>
                    </w:trPr>
                    <w:tc>
                      <w:tcPr>
                        <w:tcW w:w="11160" w:type="dxa"/>
                        <w:tcBorders>
                          <w:top w:val="nil"/>
                          <w:left w:val="nil"/>
                          <w:bottom w:val="nil"/>
                          <w:right w:val="nil"/>
                        </w:tcBorders>
                        <w:tcMar>
                          <w:top w:w="39" w:type="dxa"/>
                          <w:left w:w="39" w:type="dxa"/>
                          <w:bottom w:w="39" w:type="dxa"/>
                          <w:right w:w="39" w:type="dxa"/>
                        </w:tcMar>
                      </w:tcPr>
                      <w:p w14:paraId="713D5B45" w14:textId="77777777" w:rsidR="00DD4F4E" w:rsidRDefault="0065790F">
                        <w:pPr>
                          <w:spacing w:after="0" w:line="240" w:lineRule="auto"/>
                        </w:pPr>
                        <w:r>
                          <w:rPr>
                            <w:color w:val="000000"/>
                          </w:rPr>
                          <w:t>The supervisor’s review would be required for unusual service problems, policy interpretation and circumstances that impact outside the Radio Shop.</w:t>
                        </w:r>
                        <w:r>
                          <w:rPr>
                            <w:rFonts w:ascii="Arial" w:eastAsia="Arial" w:hAnsi="Arial"/>
                            <w:color w:val="000000"/>
                          </w:rPr>
                          <w:br/>
                        </w:r>
                      </w:p>
                    </w:tc>
                  </w:tr>
                </w:tbl>
                <w:p w14:paraId="03DCF68F" w14:textId="77777777" w:rsidR="00DD4F4E" w:rsidRDefault="00DD4F4E">
                  <w:pPr>
                    <w:spacing w:after="0" w:line="240" w:lineRule="auto"/>
                  </w:pPr>
                </w:p>
              </w:tc>
            </w:tr>
          </w:tbl>
          <w:p w14:paraId="74CE8EF8" w14:textId="77777777" w:rsidR="00DD4F4E" w:rsidRDefault="00DD4F4E">
            <w:pPr>
              <w:spacing w:after="0" w:line="240" w:lineRule="auto"/>
            </w:pPr>
          </w:p>
        </w:tc>
        <w:tc>
          <w:tcPr>
            <w:tcW w:w="179" w:type="dxa"/>
          </w:tcPr>
          <w:p w14:paraId="2765303B" w14:textId="77777777" w:rsidR="00DD4F4E" w:rsidRDefault="00DD4F4E">
            <w:pPr>
              <w:pStyle w:val="EmptyCellLayoutStyle"/>
              <w:spacing w:after="0" w:line="240" w:lineRule="auto"/>
            </w:pPr>
          </w:p>
        </w:tc>
      </w:tr>
      <w:tr w:rsidR="00DD4F4E" w14:paraId="19FC0C32" w14:textId="77777777">
        <w:trPr>
          <w:trHeight w:val="100"/>
        </w:trPr>
        <w:tc>
          <w:tcPr>
            <w:tcW w:w="179" w:type="dxa"/>
          </w:tcPr>
          <w:p w14:paraId="19D711FF" w14:textId="77777777" w:rsidR="00DD4F4E" w:rsidRDefault="00DD4F4E">
            <w:pPr>
              <w:pStyle w:val="EmptyCellLayoutStyle"/>
              <w:spacing w:after="0" w:line="240" w:lineRule="auto"/>
            </w:pPr>
          </w:p>
        </w:tc>
        <w:tc>
          <w:tcPr>
            <w:tcW w:w="0" w:type="dxa"/>
          </w:tcPr>
          <w:p w14:paraId="6ADA28F1" w14:textId="77777777" w:rsidR="00DD4F4E" w:rsidRDefault="00DD4F4E">
            <w:pPr>
              <w:pStyle w:val="EmptyCellLayoutStyle"/>
              <w:spacing w:after="0" w:line="240" w:lineRule="auto"/>
            </w:pPr>
          </w:p>
        </w:tc>
        <w:tc>
          <w:tcPr>
            <w:tcW w:w="0" w:type="dxa"/>
          </w:tcPr>
          <w:p w14:paraId="4E61A66D" w14:textId="77777777" w:rsidR="00DD4F4E" w:rsidRDefault="00DD4F4E">
            <w:pPr>
              <w:pStyle w:val="EmptyCellLayoutStyle"/>
              <w:spacing w:after="0" w:line="240" w:lineRule="auto"/>
            </w:pPr>
          </w:p>
        </w:tc>
        <w:tc>
          <w:tcPr>
            <w:tcW w:w="0" w:type="dxa"/>
          </w:tcPr>
          <w:p w14:paraId="133A8DA0" w14:textId="77777777" w:rsidR="00DD4F4E" w:rsidRDefault="00DD4F4E">
            <w:pPr>
              <w:pStyle w:val="EmptyCellLayoutStyle"/>
              <w:spacing w:after="0" w:line="240" w:lineRule="auto"/>
            </w:pPr>
          </w:p>
        </w:tc>
        <w:tc>
          <w:tcPr>
            <w:tcW w:w="0" w:type="dxa"/>
          </w:tcPr>
          <w:p w14:paraId="4857E76D" w14:textId="77777777" w:rsidR="00DD4F4E" w:rsidRDefault="00DD4F4E">
            <w:pPr>
              <w:pStyle w:val="EmptyCellLayoutStyle"/>
              <w:spacing w:after="0" w:line="240" w:lineRule="auto"/>
            </w:pPr>
          </w:p>
        </w:tc>
        <w:tc>
          <w:tcPr>
            <w:tcW w:w="0" w:type="dxa"/>
          </w:tcPr>
          <w:p w14:paraId="6F561231" w14:textId="77777777" w:rsidR="00DD4F4E" w:rsidRDefault="00DD4F4E">
            <w:pPr>
              <w:pStyle w:val="EmptyCellLayoutStyle"/>
              <w:spacing w:after="0" w:line="240" w:lineRule="auto"/>
            </w:pPr>
          </w:p>
        </w:tc>
        <w:tc>
          <w:tcPr>
            <w:tcW w:w="0" w:type="dxa"/>
          </w:tcPr>
          <w:p w14:paraId="5404DA96" w14:textId="77777777" w:rsidR="00DD4F4E" w:rsidRDefault="00DD4F4E">
            <w:pPr>
              <w:pStyle w:val="EmptyCellLayoutStyle"/>
              <w:spacing w:after="0" w:line="240" w:lineRule="auto"/>
            </w:pPr>
          </w:p>
        </w:tc>
        <w:tc>
          <w:tcPr>
            <w:tcW w:w="2505" w:type="dxa"/>
          </w:tcPr>
          <w:p w14:paraId="59427ED6" w14:textId="77777777" w:rsidR="00DD4F4E" w:rsidRDefault="00DD4F4E">
            <w:pPr>
              <w:pStyle w:val="EmptyCellLayoutStyle"/>
              <w:spacing w:after="0" w:line="240" w:lineRule="auto"/>
            </w:pPr>
          </w:p>
        </w:tc>
        <w:tc>
          <w:tcPr>
            <w:tcW w:w="6120" w:type="dxa"/>
          </w:tcPr>
          <w:p w14:paraId="6708C97B" w14:textId="77777777" w:rsidR="00DD4F4E" w:rsidRDefault="00DD4F4E">
            <w:pPr>
              <w:pStyle w:val="EmptyCellLayoutStyle"/>
              <w:spacing w:after="0" w:line="240" w:lineRule="auto"/>
            </w:pPr>
          </w:p>
        </w:tc>
        <w:tc>
          <w:tcPr>
            <w:tcW w:w="2534" w:type="dxa"/>
          </w:tcPr>
          <w:p w14:paraId="5726698B" w14:textId="77777777" w:rsidR="00DD4F4E" w:rsidRDefault="00DD4F4E">
            <w:pPr>
              <w:pStyle w:val="EmptyCellLayoutStyle"/>
              <w:spacing w:after="0" w:line="240" w:lineRule="auto"/>
            </w:pPr>
          </w:p>
        </w:tc>
        <w:tc>
          <w:tcPr>
            <w:tcW w:w="179" w:type="dxa"/>
          </w:tcPr>
          <w:p w14:paraId="77ABEEFB" w14:textId="77777777" w:rsidR="00DD4F4E" w:rsidRDefault="00DD4F4E">
            <w:pPr>
              <w:pStyle w:val="EmptyCellLayoutStyle"/>
              <w:spacing w:after="0" w:line="240" w:lineRule="auto"/>
            </w:pPr>
          </w:p>
        </w:tc>
      </w:tr>
      <w:tr w:rsidR="0065790F" w14:paraId="03180617" w14:textId="77777777" w:rsidTr="0065790F">
        <w:tc>
          <w:tcPr>
            <w:tcW w:w="179" w:type="dxa"/>
          </w:tcPr>
          <w:p w14:paraId="756C9B20" w14:textId="77777777" w:rsidR="00DD4F4E" w:rsidRDefault="00DD4F4E">
            <w:pPr>
              <w:pStyle w:val="EmptyCellLayoutStyle"/>
              <w:spacing w:after="0" w:line="240" w:lineRule="auto"/>
            </w:pPr>
          </w:p>
        </w:tc>
        <w:tc>
          <w:tcPr>
            <w:tcW w:w="0" w:type="dxa"/>
          </w:tcPr>
          <w:p w14:paraId="628806F8" w14:textId="77777777" w:rsidR="00DD4F4E" w:rsidRDefault="00DD4F4E">
            <w:pPr>
              <w:pStyle w:val="EmptyCellLayoutStyle"/>
              <w:spacing w:after="0" w:line="240" w:lineRule="auto"/>
            </w:pPr>
          </w:p>
        </w:tc>
        <w:tc>
          <w:tcPr>
            <w:tcW w:w="0" w:type="dxa"/>
          </w:tcPr>
          <w:p w14:paraId="17804B1D" w14:textId="77777777" w:rsidR="00DD4F4E" w:rsidRDefault="00DD4F4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DD4F4E" w14:paraId="695F83D4" w14:textId="77777777">
              <w:trPr>
                <w:trHeight w:val="459"/>
              </w:trPr>
              <w:tc>
                <w:tcPr>
                  <w:tcW w:w="0" w:type="dxa"/>
                  <w:tcBorders>
                    <w:top w:val="single" w:sz="15" w:space="0" w:color="000000"/>
                    <w:left w:val="single" w:sz="15" w:space="0" w:color="000000"/>
                  </w:tcBorders>
                </w:tcPr>
                <w:p w14:paraId="2FCE440B" w14:textId="77777777" w:rsidR="00DD4F4E" w:rsidRDefault="00DD4F4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DD4F4E" w14:paraId="22D73166" w14:textId="77777777">
                    <w:trPr>
                      <w:trHeight w:val="381"/>
                    </w:trPr>
                    <w:tc>
                      <w:tcPr>
                        <w:tcW w:w="11160" w:type="dxa"/>
                        <w:tcBorders>
                          <w:top w:val="nil"/>
                          <w:left w:val="nil"/>
                          <w:bottom w:val="nil"/>
                          <w:right w:val="nil"/>
                        </w:tcBorders>
                        <w:tcMar>
                          <w:top w:w="39" w:type="dxa"/>
                          <w:left w:w="39" w:type="dxa"/>
                          <w:bottom w:w="39" w:type="dxa"/>
                          <w:right w:w="39" w:type="dxa"/>
                        </w:tcMar>
                      </w:tcPr>
                      <w:p w14:paraId="17152FCB" w14:textId="77777777" w:rsidR="00DD4F4E" w:rsidRDefault="0065790F">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48EE7CD" w14:textId="77777777" w:rsidR="00DD4F4E" w:rsidRDefault="00DD4F4E">
                  <w:pPr>
                    <w:spacing w:after="0" w:line="240" w:lineRule="auto"/>
                  </w:pPr>
                </w:p>
              </w:tc>
            </w:tr>
            <w:tr w:rsidR="00DD4F4E" w14:paraId="26D06FCE" w14:textId="77777777">
              <w:trPr>
                <w:trHeight w:val="80"/>
              </w:trPr>
              <w:tc>
                <w:tcPr>
                  <w:tcW w:w="0" w:type="dxa"/>
                  <w:tcBorders>
                    <w:left w:val="single" w:sz="15" w:space="0" w:color="000000"/>
                  </w:tcBorders>
                </w:tcPr>
                <w:p w14:paraId="10514C7C" w14:textId="77777777" w:rsidR="00DD4F4E" w:rsidRDefault="00DD4F4E">
                  <w:pPr>
                    <w:pStyle w:val="EmptyCellLayoutStyle"/>
                    <w:spacing w:after="0" w:line="240" w:lineRule="auto"/>
                  </w:pPr>
                </w:p>
              </w:tc>
              <w:tc>
                <w:tcPr>
                  <w:tcW w:w="11159" w:type="dxa"/>
                  <w:tcBorders>
                    <w:right w:val="single" w:sz="15" w:space="0" w:color="000000"/>
                  </w:tcBorders>
                </w:tcPr>
                <w:p w14:paraId="19EFFD2D" w14:textId="77777777" w:rsidR="00DD4F4E" w:rsidRDefault="00DD4F4E">
                  <w:pPr>
                    <w:pStyle w:val="EmptyCellLayoutStyle"/>
                    <w:spacing w:after="0" w:line="240" w:lineRule="auto"/>
                  </w:pPr>
                </w:p>
              </w:tc>
            </w:tr>
            <w:tr w:rsidR="0065790F" w14:paraId="32488240" w14:textId="77777777" w:rsidTr="0065790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DD4F4E" w14:paraId="3A94927F" w14:textId="77777777">
                    <w:trPr>
                      <w:trHeight w:val="212"/>
                    </w:trPr>
                    <w:tc>
                      <w:tcPr>
                        <w:tcW w:w="11160" w:type="dxa"/>
                        <w:tcBorders>
                          <w:top w:val="nil"/>
                          <w:left w:val="nil"/>
                          <w:bottom w:val="nil"/>
                          <w:right w:val="nil"/>
                        </w:tcBorders>
                        <w:tcMar>
                          <w:top w:w="39" w:type="dxa"/>
                          <w:left w:w="39" w:type="dxa"/>
                          <w:bottom w:w="39" w:type="dxa"/>
                          <w:right w:w="39" w:type="dxa"/>
                        </w:tcMar>
                      </w:tcPr>
                      <w:p w14:paraId="255DFE1D" w14:textId="77777777" w:rsidR="00DD4F4E" w:rsidRDefault="0065790F">
                        <w:pPr>
                          <w:spacing w:before="199" w:after="199" w:line="240" w:lineRule="auto"/>
                        </w:pPr>
                        <w:r>
                          <w:rPr>
                            <w:rFonts w:ascii="Arial" w:eastAsia="Arial" w:hAnsi="Arial"/>
                            <w:color w:val="000000"/>
                          </w:rPr>
                          <w:t xml:space="preserve">Radio technicians routinely must lift radios or batteries weighing 50 pounds in and out of vehicles.  They must carry test equipment weighing 35 pounds and move batteries and other equipment </w:t>
                        </w:r>
                        <w:proofErr w:type="gramStart"/>
                        <w:r>
                          <w:rPr>
                            <w:rFonts w:ascii="Arial" w:eastAsia="Arial" w:hAnsi="Arial"/>
                            <w:color w:val="000000"/>
                          </w:rPr>
                          <w:t>in excess of</w:t>
                        </w:r>
                        <w:proofErr w:type="gramEnd"/>
                        <w:r>
                          <w:rPr>
                            <w:rFonts w:ascii="Arial" w:eastAsia="Arial" w:hAnsi="Arial"/>
                            <w:color w:val="000000"/>
                          </w:rPr>
                          <w:t xml:space="preserve"> 100 pounds with assistance.  They encounter high voltages while working on transmitting equipment.  This position must be capable of driving</w:t>
                        </w:r>
                        <w:r>
                          <w:rPr>
                            <w:rFonts w:ascii="Arial" w:eastAsia="Arial" w:hAnsi="Arial"/>
                            <w:b/>
                            <w:color w:val="000000"/>
                          </w:rPr>
                          <w:t xml:space="preserve"> </w:t>
                        </w:r>
                        <w:r>
                          <w:rPr>
                            <w:rFonts w:ascii="Arial" w:eastAsia="Arial" w:hAnsi="Arial"/>
                            <w:color w:val="000000"/>
                          </w:rPr>
                          <w:t xml:space="preserve">vehicles up to two-ton trucks and a different vehicle every day.  </w:t>
                        </w:r>
                        <w:r>
                          <w:rPr>
                            <w:rFonts w:ascii="Arial" w:eastAsia="Arial" w:hAnsi="Arial"/>
                            <w:color w:val="000000"/>
                          </w:rPr>
                          <w:t xml:space="preserve">They must have </w:t>
                        </w:r>
                        <w:proofErr w:type="gramStart"/>
                        <w:r>
                          <w:rPr>
                            <w:rFonts w:ascii="Arial" w:eastAsia="Arial" w:hAnsi="Arial"/>
                            <w:color w:val="000000"/>
                          </w:rPr>
                          <w:t>hearing</w:t>
                        </w:r>
                        <w:proofErr w:type="gramEnd"/>
                        <w:r>
                          <w:rPr>
                            <w:rFonts w:ascii="Arial" w:eastAsia="Arial" w:hAnsi="Arial"/>
                            <w:color w:val="000000"/>
                          </w:rPr>
                          <w:t xml:space="preserve"> sufficient to evaluate proper operation of two-way radio equipment and hear</w:t>
                        </w:r>
                        <w:r>
                          <w:rPr>
                            <w:rFonts w:ascii="Arial" w:eastAsia="Arial" w:hAnsi="Arial"/>
                            <w:b/>
                            <w:color w:val="000000"/>
                          </w:rPr>
                          <w:t xml:space="preserve"> </w:t>
                        </w:r>
                        <w:r>
                          <w:rPr>
                            <w:rFonts w:ascii="Arial" w:eastAsia="Arial" w:hAnsi="Arial"/>
                            <w:color w:val="000000"/>
                          </w:rPr>
                          <w:t>commands and warnings while engaged</w:t>
                        </w:r>
                        <w:r>
                          <w:rPr>
                            <w:rFonts w:ascii="Arial" w:eastAsia="Arial" w:hAnsi="Arial"/>
                            <w:b/>
                            <w:color w:val="000000"/>
                          </w:rPr>
                          <w:t xml:space="preserve"> </w:t>
                        </w:r>
                        <w:r>
                          <w:rPr>
                            <w:rFonts w:ascii="Arial" w:eastAsia="Arial" w:hAnsi="Arial"/>
                            <w:color w:val="000000"/>
                          </w:rPr>
                          <w:t>in this work.</w:t>
                        </w:r>
                      </w:p>
                      <w:p w14:paraId="21EA74EE" w14:textId="77777777" w:rsidR="00DD4F4E" w:rsidRDefault="0065790F">
                        <w:pPr>
                          <w:spacing w:after="0" w:line="240" w:lineRule="auto"/>
                        </w:pPr>
                        <w:r>
                          <w:rPr>
                            <w:rFonts w:ascii="Arial" w:eastAsia="Arial" w:hAnsi="Arial"/>
                            <w:color w:val="000000"/>
                          </w:rPr>
                          <w:br/>
                        </w:r>
                      </w:p>
                    </w:tc>
                  </w:tr>
                </w:tbl>
                <w:p w14:paraId="70C4E947" w14:textId="77777777" w:rsidR="00DD4F4E" w:rsidRDefault="00DD4F4E">
                  <w:pPr>
                    <w:spacing w:after="0" w:line="240" w:lineRule="auto"/>
                  </w:pPr>
                </w:p>
              </w:tc>
            </w:tr>
          </w:tbl>
          <w:p w14:paraId="22B99FED" w14:textId="77777777" w:rsidR="00DD4F4E" w:rsidRDefault="00DD4F4E">
            <w:pPr>
              <w:spacing w:after="0" w:line="240" w:lineRule="auto"/>
            </w:pPr>
          </w:p>
        </w:tc>
        <w:tc>
          <w:tcPr>
            <w:tcW w:w="179" w:type="dxa"/>
          </w:tcPr>
          <w:p w14:paraId="0957A9C1" w14:textId="77777777" w:rsidR="00DD4F4E" w:rsidRDefault="00DD4F4E">
            <w:pPr>
              <w:pStyle w:val="EmptyCellLayoutStyle"/>
              <w:spacing w:after="0" w:line="240" w:lineRule="auto"/>
            </w:pPr>
          </w:p>
        </w:tc>
      </w:tr>
      <w:tr w:rsidR="00DD4F4E" w14:paraId="39CA9719" w14:textId="77777777">
        <w:trPr>
          <w:trHeight w:val="99"/>
        </w:trPr>
        <w:tc>
          <w:tcPr>
            <w:tcW w:w="179" w:type="dxa"/>
          </w:tcPr>
          <w:p w14:paraId="4BAE63F1" w14:textId="77777777" w:rsidR="00DD4F4E" w:rsidRDefault="00DD4F4E">
            <w:pPr>
              <w:pStyle w:val="EmptyCellLayoutStyle"/>
              <w:spacing w:after="0" w:line="240" w:lineRule="auto"/>
            </w:pPr>
          </w:p>
        </w:tc>
        <w:tc>
          <w:tcPr>
            <w:tcW w:w="0" w:type="dxa"/>
          </w:tcPr>
          <w:p w14:paraId="7C3CE83F" w14:textId="77777777" w:rsidR="00DD4F4E" w:rsidRDefault="00DD4F4E">
            <w:pPr>
              <w:pStyle w:val="EmptyCellLayoutStyle"/>
              <w:spacing w:after="0" w:line="240" w:lineRule="auto"/>
            </w:pPr>
          </w:p>
        </w:tc>
        <w:tc>
          <w:tcPr>
            <w:tcW w:w="0" w:type="dxa"/>
          </w:tcPr>
          <w:p w14:paraId="47A6A59C" w14:textId="77777777" w:rsidR="00DD4F4E" w:rsidRDefault="00DD4F4E">
            <w:pPr>
              <w:pStyle w:val="EmptyCellLayoutStyle"/>
              <w:spacing w:after="0" w:line="240" w:lineRule="auto"/>
            </w:pPr>
          </w:p>
        </w:tc>
        <w:tc>
          <w:tcPr>
            <w:tcW w:w="0" w:type="dxa"/>
          </w:tcPr>
          <w:p w14:paraId="5F2C1ABA" w14:textId="77777777" w:rsidR="00DD4F4E" w:rsidRDefault="00DD4F4E">
            <w:pPr>
              <w:pStyle w:val="EmptyCellLayoutStyle"/>
              <w:spacing w:after="0" w:line="240" w:lineRule="auto"/>
            </w:pPr>
          </w:p>
        </w:tc>
        <w:tc>
          <w:tcPr>
            <w:tcW w:w="0" w:type="dxa"/>
          </w:tcPr>
          <w:p w14:paraId="3A0A2F3B" w14:textId="77777777" w:rsidR="00DD4F4E" w:rsidRDefault="00DD4F4E">
            <w:pPr>
              <w:pStyle w:val="EmptyCellLayoutStyle"/>
              <w:spacing w:after="0" w:line="240" w:lineRule="auto"/>
            </w:pPr>
          </w:p>
        </w:tc>
        <w:tc>
          <w:tcPr>
            <w:tcW w:w="0" w:type="dxa"/>
          </w:tcPr>
          <w:p w14:paraId="33C2C639" w14:textId="77777777" w:rsidR="00DD4F4E" w:rsidRDefault="00DD4F4E">
            <w:pPr>
              <w:pStyle w:val="EmptyCellLayoutStyle"/>
              <w:spacing w:after="0" w:line="240" w:lineRule="auto"/>
            </w:pPr>
          </w:p>
        </w:tc>
        <w:tc>
          <w:tcPr>
            <w:tcW w:w="0" w:type="dxa"/>
          </w:tcPr>
          <w:p w14:paraId="523B3FBD" w14:textId="77777777" w:rsidR="00DD4F4E" w:rsidRDefault="00DD4F4E">
            <w:pPr>
              <w:pStyle w:val="EmptyCellLayoutStyle"/>
              <w:spacing w:after="0" w:line="240" w:lineRule="auto"/>
            </w:pPr>
          </w:p>
        </w:tc>
        <w:tc>
          <w:tcPr>
            <w:tcW w:w="2505" w:type="dxa"/>
          </w:tcPr>
          <w:p w14:paraId="460916FE" w14:textId="77777777" w:rsidR="00DD4F4E" w:rsidRDefault="00DD4F4E">
            <w:pPr>
              <w:pStyle w:val="EmptyCellLayoutStyle"/>
              <w:spacing w:after="0" w:line="240" w:lineRule="auto"/>
            </w:pPr>
          </w:p>
        </w:tc>
        <w:tc>
          <w:tcPr>
            <w:tcW w:w="6120" w:type="dxa"/>
          </w:tcPr>
          <w:p w14:paraId="65C3E63D" w14:textId="77777777" w:rsidR="00DD4F4E" w:rsidRDefault="00DD4F4E">
            <w:pPr>
              <w:pStyle w:val="EmptyCellLayoutStyle"/>
              <w:spacing w:after="0" w:line="240" w:lineRule="auto"/>
            </w:pPr>
          </w:p>
        </w:tc>
        <w:tc>
          <w:tcPr>
            <w:tcW w:w="2534" w:type="dxa"/>
          </w:tcPr>
          <w:p w14:paraId="27649571" w14:textId="77777777" w:rsidR="00DD4F4E" w:rsidRDefault="00DD4F4E">
            <w:pPr>
              <w:pStyle w:val="EmptyCellLayoutStyle"/>
              <w:spacing w:after="0" w:line="240" w:lineRule="auto"/>
            </w:pPr>
          </w:p>
        </w:tc>
        <w:tc>
          <w:tcPr>
            <w:tcW w:w="179" w:type="dxa"/>
          </w:tcPr>
          <w:p w14:paraId="58C5DD60" w14:textId="77777777" w:rsidR="00DD4F4E" w:rsidRDefault="00DD4F4E">
            <w:pPr>
              <w:pStyle w:val="EmptyCellLayoutStyle"/>
              <w:spacing w:after="0" w:line="240" w:lineRule="auto"/>
            </w:pPr>
          </w:p>
        </w:tc>
      </w:tr>
      <w:tr w:rsidR="0065790F" w14:paraId="287D3104" w14:textId="77777777" w:rsidTr="0065790F">
        <w:tc>
          <w:tcPr>
            <w:tcW w:w="179" w:type="dxa"/>
          </w:tcPr>
          <w:p w14:paraId="2C137126" w14:textId="77777777" w:rsidR="00DD4F4E" w:rsidRDefault="00DD4F4E">
            <w:pPr>
              <w:pStyle w:val="EmptyCellLayoutStyle"/>
              <w:spacing w:after="0" w:line="240" w:lineRule="auto"/>
            </w:pPr>
          </w:p>
        </w:tc>
        <w:tc>
          <w:tcPr>
            <w:tcW w:w="0" w:type="dxa"/>
          </w:tcPr>
          <w:p w14:paraId="00E89B32" w14:textId="77777777" w:rsidR="00DD4F4E" w:rsidRDefault="00DD4F4E">
            <w:pPr>
              <w:pStyle w:val="EmptyCellLayoutStyle"/>
              <w:spacing w:after="0" w:line="240" w:lineRule="auto"/>
            </w:pPr>
          </w:p>
        </w:tc>
        <w:tc>
          <w:tcPr>
            <w:tcW w:w="0" w:type="dxa"/>
          </w:tcPr>
          <w:p w14:paraId="76967F37" w14:textId="77777777" w:rsidR="00DD4F4E" w:rsidRDefault="00DD4F4E">
            <w:pPr>
              <w:pStyle w:val="EmptyCellLayoutStyle"/>
              <w:spacing w:after="0" w:line="240" w:lineRule="auto"/>
            </w:pPr>
          </w:p>
        </w:tc>
        <w:tc>
          <w:tcPr>
            <w:tcW w:w="0" w:type="dxa"/>
          </w:tcPr>
          <w:p w14:paraId="069B47B6" w14:textId="77777777" w:rsidR="00DD4F4E" w:rsidRDefault="00DD4F4E">
            <w:pPr>
              <w:pStyle w:val="EmptyCellLayoutStyle"/>
              <w:spacing w:after="0" w:line="240" w:lineRule="auto"/>
            </w:pPr>
          </w:p>
        </w:tc>
        <w:tc>
          <w:tcPr>
            <w:tcW w:w="0" w:type="dxa"/>
          </w:tcPr>
          <w:p w14:paraId="0E1AD156" w14:textId="77777777" w:rsidR="00DD4F4E" w:rsidRDefault="00DD4F4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65790F" w14:paraId="4AEB5559" w14:textId="77777777" w:rsidTr="0065790F">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DD4F4E" w14:paraId="0C2771A2" w14:textId="77777777">
                    <w:trPr>
                      <w:trHeight w:val="462"/>
                    </w:trPr>
                    <w:tc>
                      <w:tcPr>
                        <w:tcW w:w="11160" w:type="dxa"/>
                        <w:tcBorders>
                          <w:top w:val="nil"/>
                          <w:left w:val="nil"/>
                          <w:bottom w:val="nil"/>
                          <w:right w:val="nil"/>
                        </w:tcBorders>
                        <w:tcMar>
                          <w:top w:w="39" w:type="dxa"/>
                          <w:left w:w="39" w:type="dxa"/>
                          <w:bottom w:w="39" w:type="dxa"/>
                          <w:right w:w="39" w:type="dxa"/>
                        </w:tcMar>
                      </w:tcPr>
                      <w:p w14:paraId="35DD76E8" w14:textId="77777777" w:rsidR="00DD4F4E" w:rsidRDefault="0065790F">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03F150A" w14:textId="77777777" w:rsidR="00DD4F4E" w:rsidRDefault="00DD4F4E">
                  <w:pPr>
                    <w:spacing w:after="0" w:line="240" w:lineRule="auto"/>
                  </w:pPr>
                </w:p>
              </w:tc>
            </w:tr>
            <w:tr w:rsidR="00DD4F4E" w14:paraId="78935039" w14:textId="77777777">
              <w:trPr>
                <w:trHeight w:val="180"/>
              </w:trPr>
              <w:tc>
                <w:tcPr>
                  <w:tcW w:w="179" w:type="dxa"/>
                  <w:tcBorders>
                    <w:left w:val="single" w:sz="15" w:space="0" w:color="000000"/>
                  </w:tcBorders>
                </w:tcPr>
                <w:p w14:paraId="41360ACD" w14:textId="77777777" w:rsidR="00DD4F4E" w:rsidRDefault="00DD4F4E">
                  <w:pPr>
                    <w:pStyle w:val="EmptyCellLayoutStyle"/>
                    <w:spacing w:after="0" w:line="240" w:lineRule="auto"/>
                  </w:pPr>
                </w:p>
              </w:tc>
              <w:tc>
                <w:tcPr>
                  <w:tcW w:w="10800" w:type="dxa"/>
                </w:tcPr>
                <w:p w14:paraId="514941A6" w14:textId="77777777" w:rsidR="00DD4F4E" w:rsidRDefault="00DD4F4E">
                  <w:pPr>
                    <w:pStyle w:val="EmptyCellLayoutStyle"/>
                    <w:spacing w:after="0" w:line="240" w:lineRule="auto"/>
                  </w:pPr>
                </w:p>
              </w:tc>
              <w:tc>
                <w:tcPr>
                  <w:tcW w:w="180" w:type="dxa"/>
                  <w:tcBorders>
                    <w:right w:val="single" w:sz="15" w:space="0" w:color="000000"/>
                  </w:tcBorders>
                </w:tcPr>
                <w:p w14:paraId="02685BB8" w14:textId="77777777" w:rsidR="00DD4F4E" w:rsidRDefault="00DD4F4E">
                  <w:pPr>
                    <w:pStyle w:val="EmptyCellLayoutStyle"/>
                    <w:spacing w:after="0" w:line="240" w:lineRule="auto"/>
                  </w:pPr>
                </w:p>
              </w:tc>
            </w:tr>
            <w:tr w:rsidR="0065790F" w14:paraId="1B231067" w14:textId="77777777" w:rsidTr="0065790F">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DD4F4E" w14:paraId="3EFA0AC5" w14:textId="77777777">
                    <w:trPr>
                      <w:trHeight w:val="176"/>
                    </w:trPr>
                    <w:tc>
                      <w:tcPr>
                        <w:tcW w:w="10980" w:type="dxa"/>
                        <w:tcBorders>
                          <w:top w:val="nil"/>
                          <w:left w:val="nil"/>
                          <w:bottom w:val="nil"/>
                          <w:right w:val="nil"/>
                        </w:tcBorders>
                        <w:tcMar>
                          <w:top w:w="39" w:type="dxa"/>
                          <w:left w:w="39" w:type="dxa"/>
                          <w:bottom w:w="39" w:type="dxa"/>
                          <w:right w:w="39" w:type="dxa"/>
                        </w:tcMar>
                      </w:tcPr>
                      <w:p w14:paraId="46798542" w14:textId="77777777" w:rsidR="00DD4F4E" w:rsidRDefault="0065790F">
                        <w:pPr>
                          <w:spacing w:after="0" w:line="240" w:lineRule="auto"/>
                        </w:pPr>
                        <w:r>
                          <w:rPr>
                            <w:rFonts w:ascii="Arial" w:eastAsia="Arial" w:hAnsi="Arial"/>
                            <w:b/>
                            <w:color w:val="000000"/>
                            <w:sz w:val="16"/>
                          </w:rPr>
                          <w:t>Additional Subordinates</w:t>
                        </w:r>
                      </w:p>
                    </w:tc>
                  </w:tr>
                </w:tbl>
                <w:p w14:paraId="197C0095" w14:textId="77777777" w:rsidR="00DD4F4E" w:rsidRDefault="00DD4F4E">
                  <w:pPr>
                    <w:spacing w:after="0" w:line="240" w:lineRule="auto"/>
                  </w:pPr>
                </w:p>
              </w:tc>
              <w:tc>
                <w:tcPr>
                  <w:tcW w:w="180" w:type="dxa"/>
                  <w:tcBorders>
                    <w:right w:val="single" w:sz="15" w:space="0" w:color="000000"/>
                  </w:tcBorders>
                </w:tcPr>
                <w:p w14:paraId="3CCCE2BC" w14:textId="77777777" w:rsidR="00DD4F4E" w:rsidRDefault="00DD4F4E">
                  <w:pPr>
                    <w:pStyle w:val="EmptyCellLayoutStyle"/>
                    <w:spacing w:after="0" w:line="240" w:lineRule="auto"/>
                  </w:pPr>
                </w:p>
              </w:tc>
            </w:tr>
            <w:tr w:rsidR="00DD4F4E" w14:paraId="57DEF4C8" w14:textId="77777777">
              <w:trPr>
                <w:trHeight w:val="40"/>
              </w:trPr>
              <w:tc>
                <w:tcPr>
                  <w:tcW w:w="179" w:type="dxa"/>
                  <w:tcBorders>
                    <w:left w:val="single" w:sz="15" w:space="0" w:color="000000"/>
                  </w:tcBorders>
                </w:tcPr>
                <w:p w14:paraId="2B390B8C" w14:textId="77777777" w:rsidR="00DD4F4E" w:rsidRDefault="00DD4F4E">
                  <w:pPr>
                    <w:pStyle w:val="EmptyCellLayoutStyle"/>
                    <w:spacing w:after="0" w:line="240" w:lineRule="auto"/>
                  </w:pPr>
                </w:p>
              </w:tc>
              <w:tc>
                <w:tcPr>
                  <w:tcW w:w="10800" w:type="dxa"/>
                </w:tcPr>
                <w:p w14:paraId="467CC251" w14:textId="77777777" w:rsidR="00DD4F4E" w:rsidRDefault="00DD4F4E">
                  <w:pPr>
                    <w:pStyle w:val="EmptyCellLayoutStyle"/>
                    <w:spacing w:after="0" w:line="240" w:lineRule="auto"/>
                  </w:pPr>
                </w:p>
              </w:tc>
              <w:tc>
                <w:tcPr>
                  <w:tcW w:w="180" w:type="dxa"/>
                  <w:tcBorders>
                    <w:right w:val="single" w:sz="15" w:space="0" w:color="000000"/>
                  </w:tcBorders>
                </w:tcPr>
                <w:p w14:paraId="3B3769B4" w14:textId="77777777" w:rsidR="00DD4F4E" w:rsidRDefault="00DD4F4E">
                  <w:pPr>
                    <w:pStyle w:val="EmptyCellLayoutStyle"/>
                    <w:spacing w:after="0" w:line="240" w:lineRule="auto"/>
                  </w:pPr>
                </w:p>
              </w:tc>
            </w:tr>
            <w:tr w:rsidR="00DD4F4E" w14:paraId="23C282B0" w14:textId="77777777">
              <w:trPr>
                <w:trHeight w:val="290"/>
              </w:trPr>
              <w:tc>
                <w:tcPr>
                  <w:tcW w:w="179" w:type="dxa"/>
                  <w:tcBorders>
                    <w:left w:val="single" w:sz="15" w:space="0" w:color="000000"/>
                  </w:tcBorders>
                </w:tcPr>
                <w:p w14:paraId="1F61870F" w14:textId="77777777" w:rsidR="00DD4F4E" w:rsidRDefault="00DD4F4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DD4F4E" w14:paraId="0460C36E" w14:textId="77777777">
                    <w:trPr>
                      <w:trHeight w:val="212"/>
                    </w:trPr>
                    <w:tc>
                      <w:tcPr>
                        <w:tcW w:w="10800" w:type="dxa"/>
                        <w:tcBorders>
                          <w:top w:val="nil"/>
                          <w:left w:val="nil"/>
                          <w:bottom w:val="nil"/>
                          <w:right w:val="nil"/>
                        </w:tcBorders>
                        <w:tcMar>
                          <w:top w:w="39" w:type="dxa"/>
                          <w:left w:w="39" w:type="dxa"/>
                          <w:bottom w:w="39" w:type="dxa"/>
                          <w:right w:w="39" w:type="dxa"/>
                        </w:tcMar>
                      </w:tcPr>
                      <w:p w14:paraId="7B86FB39" w14:textId="77777777" w:rsidR="00DD4F4E" w:rsidRDefault="00DD4F4E">
                        <w:pPr>
                          <w:spacing w:after="0" w:line="240" w:lineRule="auto"/>
                        </w:pPr>
                      </w:p>
                    </w:tc>
                  </w:tr>
                </w:tbl>
                <w:p w14:paraId="0F36010C" w14:textId="77777777" w:rsidR="00DD4F4E" w:rsidRDefault="00DD4F4E">
                  <w:pPr>
                    <w:spacing w:after="0" w:line="240" w:lineRule="auto"/>
                  </w:pPr>
                </w:p>
              </w:tc>
              <w:tc>
                <w:tcPr>
                  <w:tcW w:w="180" w:type="dxa"/>
                  <w:tcBorders>
                    <w:right w:val="single" w:sz="15" w:space="0" w:color="000000"/>
                  </w:tcBorders>
                </w:tcPr>
                <w:p w14:paraId="25D2D1AC" w14:textId="77777777" w:rsidR="00DD4F4E" w:rsidRDefault="00DD4F4E">
                  <w:pPr>
                    <w:pStyle w:val="EmptyCellLayoutStyle"/>
                    <w:spacing w:after="0" w:line="240" w:lineRule="auto"/>
                  </w:pPr>
                </w:p>
              </w:tc>
            </w:tr>
            <w:tr w:rsidR="00DD4F4E" w14:paraId="07B17E03" w14:textId="77777777">
              <w:trPr>
                <w:trHeight w:val="104"/>
              </w:trPr>
              <w:tc>
                <w:tcPr>
                  <w:tcW w:w="179" w:type="dxa"/>
                  <w:tcBorders>
                    <w:left w:val="single" w:sz="15" w:space="0" w:color="000000"/>
                    <w:bottom w:val="single" w:sz="15" w:space="0" w:color="000000"/>
                  </w:tcBorders>
                </w:tcPr>
                <w:p w14:paraId="781C4D2F" w14:textId="77777777" w:rsidR="00DD4F4E" w:rsidRDefault="00DD4F4E">
                  <w:pPr>
                    <w:pStyle w:val="EmptyCellLayoutStyle"/>
                    <w:spacing w:after="0" w:line="240" w:lineRule="auto"/>
                  </w:pPr>
                </w:p>
              </w:tc>
              <w:tc>
                <w:tcPr>
                  <w:tcW w:w="10800" w:type="dxa"/>
                  <w:tcBorders>
                    <w:bottom w:val="single" w:sz="15" w:space="0" w:color="000000"/>
                  </w:tcBorders>
                </w:tcPr>
                <w:p w14:paraId="70CA0D91" w14:textId="77777777" w:rsidR="00DD4F4E" w:rsidRDefault="00DD4F4E">
                  <w:pPr>
                    <w:pStyle w:val="EmptyCellLayoutStyle"/>
                    <w:spacing w:after="0" w:line="240" w:lineRule="auto"/>
                  </w:pPr>
                </w:p>
              </w:tc>
              <w:tc>
                <w:tcPr>
                  <w:tcW w:w="180" w:type="dxa"/>
                  <w:tcBorders>
                    <w:bottom w:val="single" w:sz="15" w:space="0" w:color="000000"/>
                    <w:right w:val="single" w:sz="15" w:space="0" w:color="000000"/>
                  </w:tcBorders>
                </w:tcPr>
                <w:p w14:paraId="12775982" w14:textId="77777777" w:rsidR="00DD4F4E" w:rsidRDefault="00DD4F4E">
                  <w:pPr>
                    <w:pStyle w:val="EmptyCellLayoutStyle"/>
                    <w:spacing w:after="0" w:line="240" w:lineRule="auto"/>
                  </w:pPr>
                </w:p>
              </w:tc>
            </w:tr>
          </w:tbl>
          <w:p w14:paraId="3F3BEBE4" w14:textId="77777777" w:rsidR="00DD4F4E" w:rsidRDefault="00DD4F4E">
            <w:pPr>
              <w:spacing w:after="0" w:line="240" w:lineRule="auto"/>
            </w:pPr>
          </w:p>
        </w:tc>
        <w:tc>
          <w:tcPr>
            <w:tcW w:w="179" w:type="dxa"/>
          </w:tcPr>
          <w:p w14:paraId="79861915" w14:textId="77777777" w:rsidR="00DD4F4E" w:rsidRDefault="00DD4F4E">
            <w:pPr>
              <w:pStyle w:val="EmptyCellLayoutStyle"/>
              <w:spacing w:after="0" w:line="240" w:lineRule="auto"/>
            </w:pPr>
          </w:p>
        </w:tc>
      </w:tr>
      <w:tr w:rsidR="00DD4F4E" w14:paraId="43BAB9FF" w14:textId="77777777">
        <w:trPr>
          <w:trHeight w:val="123"/>
        </w:trPr>
        <w:tc>
          <w:tcPr>
            <w:tcW w:w="179" w:type="dxa"/>
          </w:tcPr>
          <w:p w14:paraId="65CE3FFE" w14:textId="77777777" w:rsidR="00DD4F4E" w:rsidRDefault="00DD4F4E">
            <w:pPr>
              <w:pStyle w:val="EmptyCellLayoutStyle"/>
              <w:spacing w:after="0" w:line="240" w:lineRule="auto"/>
            </w:pPr>
          </w:p>
        </w:tc>
        <w:tc>
          <w:tcPr>
            <w:tcW w:w="0" w:type="dxa"/>
          </w:tcPr>
          <w:p w14:paraId="3479CF70" w14:textId="77777777" w:rsidR="00DD4F4E" w:rsidRDefault="00DD4F4E">
            <w:pPr>
              <w:pStyle w:val="EmptyCellLayoutStyle"/>
              <w:spacing w:after="0" w:line="240" w:lineRule="auto"/>
            </w:pPr>
          </w:p>
        </w:tc>
        <w:tc>
          <w:tcPr>
            <w:tcW w:w="0" w:type="dxa"/>
          </w:tcPr>
          <w:p w14:paraId="4017BF33" w14:textId="77777777" w:rsidR="00DD4F4E" w:rsidRDefault="00DD4F4E">
            <w:pPr>
              <w:pStyle w:val="EmptyCellLayoutStyle"/>
              <w:spacing w:after="0" w:line="240" w:lineRule="auto"/>
            </w:pPr>
          </w:p>
        </w:tc>
        <w:tc>
          <w:tcPr>
            <w:tcW w:w="0" w:type="dxa"/>
          </w:tcPr>
          <w:p w14:paraId="6A0ED440" w14:textId="77777777" w:rsidR="00DD4F4E" w:rsidRDefault="00DD4F4E">
            <w:pPr>
              <w:pStyle w:val="EmptyCellLayoutStyle"/>
              <w:spacing w:after="0" w:line="240" w:lineRule="auto"/>
            </w:pPr>
          </w:p>
        </w:tc>
        <w:tc>
          <w:tcPr>
            <w:tcW w:w="0" w:type="dxa"/>
          </w:tcPr>
          <w:p w14:paraId="55F19B74" w14:textId="77777777" w:rsidR="00DD4F4E" w:rsidRDefault="00DD4F4E">
            <w:pPr>
              <w:pStyle w:val="EmptyCellLayoutStyle"/>
              <w:spacing w:after="0" w:line="240" w:lineRule="auto"/>
            </w:pPr>
          </w:p>
        </w:tc>
        <w:tc>
          <w:tcPr>
            <w:tcW w:w="0" w:type="dxa"/>
          </w:tcPr>
          <w:p w14:paraId="30E582D0" w14:textId="77777777" w:rsidR="00DD4F4E" w:rsidRDefault="00DD4F4E">
            <w:pPr>
              <w:pStyle w:val="EmptyCellLayoutStyle"/>
              <w:spacing w:after="0" w:line="240" w:lineRule="auto"/>
            </w:pPr>
          </w:p>
        </w:tc>
        <w:tc>
          <w:tcPr>
            <w:tcW w:w="0" w:type="dxa"/>
          </w:tcPr>
          <w:p w14:paraId="6FD83EF3" w14:textId="77777777" w:rsidR="00DD4F4E" w:rsidRDefault="00DD4F4E">
            <w:pPr>
              <w:pStyle w:val="EmptyCellLayoutStyle"/>
              <w:spacing w:after="0" w:line="240" w:lineRule="auto"/>
            </w:pPr>
          </w:p>
        </w:tc>
        <w:tc>
          <w:tcPr>
            <w:tcW w:w="2505" w:type="dxa"/>
          </w:tcPr>
          <w:p w14:paraId="55F3E4DD" w14:textId="77777777" w:rsidR="00DD4F4E" w:rsidRDefault="00DD4F4E">
            <w:pPr>
              <w:pStyle w:val="EmptyCellLayoutStyle"/>
              <w:spacing w:after="0" w:line="240" w:lineRule="auto"/>
            </w:pPr>
          </w:p>
        </w:tc>
        <w:tc>
          <w:tcPr>
            <w:tcW w:w="6120" w:type="dxa"/>
          </w:tcPr>
          <w:p w14:paraId="089FE468" w14:textId="77777777" w:rsidR="00DD4F4E" w:rsidRDefault="00DD4F4E">
            <w:pPr>
              <w:pStyle w:val="EmptyCellLayoutStyle"/>
              <w:spacing w:after="0" w:line="240" w:lineRule="auto"/>
            </w:pPr>
          </w:p>
        </w:tc>
        <w:tc>
          <w:tcPr>
            <w:tcW w:w="2534" w:type="dxa"/>
          </w:tcPr>
          <w:p w14:paraId="790A0F64" w14:textId="77777777" w:rsidR="00DD4F4E" w:rsidRDefault="00DD4F4E">
            <w:pPr>
              <w:pStyle w:val="EmptyCellLayoutStyle"/>
              <w:spacing w:after="0" w:line="240" w:lineRule="auto"/>
            </w:pPr>
          </w:p>
        </w:tc>
        <w:tc>
          <w:tcPr>
            <w:tcW w:w="179" w:type="dxa"/>
          </w:tcPr>
          <w:p w14:paraId="11FD7694" w14:textId="77777777" w:rsidR="00DD4F4E" w:rsidRDefault="00DD4F4E">
            <w:pPr>
              <w:pStyle w:val="EmptyCellLayoutStyle"/>
              <w:spacing w:after="0" w:line="240" w:lineRule="auto"/>
            </w:pPr>
          </w:p>
        </w:tc>
      </w:tr>
      <w:tr w:rsidR="0065790F" w14:paraId="716EBC76" w14:textId="77777777" w:rsidTr="0065790F">
        <w:tc>
          <w:tcPr>
            <w:tcW w:w="179" w:type="dxa"/>
          </w:tcPr>
          <w:p w14:paraId="6D7E483F" w14:textId="77777777" w:rsidR="00DD4F4E" w:rsidRDefault="00DD4F4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65790F" w14:paraId="047085BC" w14:textId="77777777" w:rsidTr="0065790F">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DD4F4E" w14:paraId="2F7779B2" w14:textId="77777777">
                    <w:trPr>
                      <w:trHeight w:val="192"/>
                    </w:trPr>
                    <w:tc>
                      <w:tcPr>
                        <w:tcW w:w="11160" w:type="dxa"/>
                        <w:tcBorders>
                          <w:top w:val="nil"/>
                          <w:left w:val="nil"/>
                          <w:bottom w:val="nil"/>
                          <w:right w:val="nil"/>
                        </w:tcBorders>
                        <w:tcMar>
                          <w:top w:w="39" w:type="dxa"/>
                          <w:left w:w="39" w:type="dxa"/>
                          <w:bottom w:w="39" w:type="dxa"/>
                          <w:right w:w="39" w:type="dxa"/>
                        </w:tcMar>
                      </w:tcPr>
                      <w:p w14:paraId="20A68636" w14:textId="77777777" w:rsidR="00DD4F4E" w:rsidRDefault="0065790F">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5845E5C" w14:textId="77777777" w:rsidR="00DD4F4E" w:rsidRDefault="00DD4F4E">
                  <w:pPr>
                    <w:spacing w:after="0" w:line="240" w:lineRule="auto"/>
                  </w:pPr>
                </w:p>
              </w:tc>
            </w:tr>
            <w:tr w:rsidR="00DD4F4E" w14:paraId="29105C33" w14:textId="77777777">
              <w:trPr>
                <w:trHeight w:val="80"/>
              </w:trPr>
              <w:tc>
                <w:tcPr>
                  <w:tcW w:w="900" w:type="dxa"/>
                  <w:tcBorders>
                    <w:left w:val="single" w:sz="15" w:space="0" w:color="000000"/>
                  </w:tcBorders>
                </w:tcPr>
                <w:p w14:paraId="6BC7265B" w14:textId="77777777" w:rsidR="00DD4F4E" w:rsidRDefault="00DD4F4E">
                  <w:pPr>
                    <w:pStyle w:val="EmptyCellLayoutStyle"/>
                    <w:spacing w:after="0" w:line="240" w:lineRule="auto"/>
                  </w:pPr>
                </w:p>
              </w:tc>
              <w:tc>
                <w:tcPr>
                  <w:tcW w:w="359" w:type="dxa"/>
                </w:tcPr>
                <w:p w14:paraId="52175F94" w14:textId="77777777" w:rsidR="00DD4F4E" w:rsidRDefault="00DD4F4E">
                  <w:pPr>
                    <w:pStyle w:val="EmptyCellLayoutStyle"/>
                    <w:spacing w:after="0" w:line="240" w:lineRule="auto"/>
                  </w:pPr>
                </w:p>
              </w:tc>
              <w:tc>
                <w:tcPr>
                  <w:tcW w:w="180" w:type="dxa"/>
                </w:tcPr>
                <w:p w14:paraId="65BA879B" w14:textId="77777777" w:rsidR="00DD4F4E" w:rsidRDefault="00DD4F4E">
                  <w:pPr>
                    <w:pStyle w:val="EmptyCellLayoutStyle"/>
                    <w:spacing w:after="0" w:line="240" w:lineRule="auto"/>
                  </w:pPr>
                </w:p>
              </w:tc>
              <w:tc>
                <w:tcPr>
                  <w:tcW w:w="3240" w:type="dxa"/>
                </w:tcPr>
                <w:p w14:paraId="3FF13327" w14:textId="77777777" w:rsidR="00DD4F4E" w:rsidRDefault="00DD4F4E">
                  <w:pPr>
                    <w:pStyle w:val="EmptyCellLayoutStyle"/>
                    <w:spacing w:after="0" w:line="240" w:lineRule="auto"/>
                  </w:pPr>
                </w:p>
              </w:tc>
              <w:tc>
                <w:tcPr>
                  <w:tcW w:w="2160" w:type="dxa"/>
                </w:tcPr>
                <w:p w14:paraId="234443F3" w14:textId="77777777" w:rsidR="00DD4F4E" w:rsidRDefault="00DD4F4E">
                  <w:pPr>
                    <w:pStyle w:val="EmptyCellLayoutStyle"/>
                    <w:spacing w:after="0" w:line="240" w:lineRule="auto"/>
                  </w:pPr>
                </w:p>
              </w:tc>
              <w:tc>
                <w:tcPr>
                  <w:tcW w:w="359" w:type="dxa"/>
                </w:tcPr>
                <w:p w14:paraId="0CEF8085" w14:textId="77777777" w:rsidR="00DD4F4E" w:rsidRDefault="00DD4F4E">
                  <w:pPr>
                    <w:pStyle w:val="EmptyCellLayoutStyle"/>
                    <w:spacing w:after="0" w:line="240" w:lineRule="auto"/>
                  </w:pPr>
                </w:p>
              </w:tc>
              <w:tc>
                <w:tcPr>
                  <w:tcW w:w="180" w:type="dxa"/>
                </w:tcPr>
                <w:p w14:paraId="5B222D7B" w14:textId="77777777" w:rsidR="00DD4F4E" w:rsidRDefault="00DD4F4E">
                  <w:pPr>
                    <w:pStyle w:val="EmptyCellLayoutStyle"/>
                    <w:spacing w:after="0" w:line="240" w:lineRule="auto"/>
                  </w:pPr>
                </w:p>
              </w:tc>
              <w:tc>
                <w:tcPr>
                  <w:tcW w:w="3240" w:type="dxa"/>
                </w:tcPr>
                <w:p w14:paraId="4937A63E" w14:textId="77777777" w:rsidR="00DD4F4E" w:rsidRDefault="00DD4F4E">
                  <w:pPr>
                    <w:pStyle w:val="EmptyCellLayoutStyle"/>
                    <w:spacing w:after="0" w:line="240" w:lineRule="auto"/>
                  </w:pPr>
                </w:p>
              </w:tc>
              <w:tc>
                <w:tcPr>
                  <w:tcW w:w="539" w:type="dxa"/>
                  <w:tcBorders>
                    <w:right w:val="single" w:sz="15" w:space="0" w:color="000000"/>
                  </w:tcBorders>
                </w:tcPr>
                <w:p w14:paraId="76F17B33" w14:textId="77777777" w:rsidR="00DD4F4E" w:rsidRDefault="00DD4F4E">
                  <w:pPr>
                    <w:pStyle w:val="EmptyCellLayoutStyle"/>
                    <w:spacing w:after="0" w:line="240" w:lineRule="auto"/>
                  </w:pPr>
                </w:p>
              </w:tc>
            </w:tr>
            <w:tr w:rsidR="00DD4F4E" w14:paraId="027B833F" w14:textId="77777777">
              <w:trPr>
                <w:trHeight w:val="269"/>
              </w:trPr>
              <w:tc>
                <w:tcPr>
                  <w:tcW w:w="900" w:type="dxa"/>
                  <w:tcBorders>
                    <w:left w:val="single" w:sz="15" w:space="0" w:color="000000"/>
                  </w:tcBorders>
                </w:tcPr>
                <w:p w14:paraId="73ADCFFD" w14:textId="77777777" w:rsidR="00DD4F4E" w:rsidRDefault="00DD4F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D4F4E" w14:paraId="20B95D51" w14:textId="77777777">
                    <w:trPr>
                      <w:trHeight w:val="212"/>
                    </w:trPr>
                    <w:tc>
                      <w:tcPr>
                        <w:tcW w:w="360" w:type="dxa"/>
                        <w:tcBorders>
                          <w:top w:val="nil"/>
                          <w:left w:val="nil"/>
                          <w:bottom w:val="nil"/>
                          <w:right w:val="nil"/>
                        </w:tcBorders>
                        <w:tcMar>
                          <w:top w:w="39" w:type="dxa"/>
                          <w:left w:w="39" w:type="dxa"/>
                          <w:bottom w:w="39" w:type="dxa"/>
                          <w:right w:w="39" w:type="dxa"/>
                        </w:tcMar>
                      </w:tcPr>
                      <w:p w14:paraId="6E111757" w14:textId="77777777" w:rsidR="00DD4F4E" w:rsidRDefault="0065790F">
                        <w:pPr>
                          <w:spacing w:after="0" w:line="240" w:lineRule="auto"/>
                        </w:pPr>
                        <w:r>
                          <w:rPr>
                            <w:rFonts w:ascii="Arial" w:eastAsia="Arial" w:hAnsi="Arial"/>
                            <w:color w:val="000000"/>
                          </w:rPr>
                          <w:t>N</w:t>
                        </w:r>
                      </w:p>
                    </w:tc>
                  </w:tr>
                </w:tbl>
                <w:p w14:paraId="023DB7E2" w14:textId="77777777" w:rsidR="00DD4F4E" w:rsidRDefault="00DD4F4E">
                  <w:pPr>
                    <w:spacing w:after="0" w:line="240" w:lineRule="auto"/>
                  </w:pPr>
                </w:p>
              </w:tc>
              <w:tc>
                <w:tcPr>
                  <w:tcW w:w="180" w:type="dxa"/>
                </w:tcPr>
                <w:p w14:paraId="14C40935" w14:textId="77777777" w:rsidR="00DD4F4E" w:rsidRDefault="00DD4F4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D4F4E" w14:paraId="45172B00" w14:textId="77777777">
                    <w:trPr>
                      <w:trHeight w:val="192"/>
                    </w:trPr>
                    <w:tc>
                      <w:tcPr>
                        <w:tcW w:w="3240" w:type="dxa"/>
                        <w:tcBorders>
                          <w:top w:val="nil"/>
                          <w:left w:val="nil"/>
                          <w:bottom w:val="nil"/>
                          <w:right w:val="nil"/>
                        </w:tcBorders>
                        <w:tcMar>
                          <w:top w:w="39" w:type="dxa"/>
                          <w:left w:w="39" w:type="dxa"/>
                          <w:bottom w:w="39" w:type="dxa"/>
                          <w:right w:w="39" w:type="dxa"/>
                        </w:tcMar>
                      </w:tcPr>
                      <w:p w14:paraId="3FA20143" w14:textId="77777777" w:rsidR="00DD4F4E" w:rsidRDefault="0065790F">
                        <w:pPr>
                          <w:spacing w:after="0" w:line="240" w:lineRule="auto"/>
                        </w:pPr>
                        <w:r>
                          <w:rPr>
                            <w:rFonts w:ascii="Arial" w:eastAsia="Arial" w:hAnsi="Arial"/>
                            <w:color w:val="000000"/>
                            <w:sz w:val="16"/>
                          </w:rPr>
                          <w:t>Complete and sign service ratings.</w:t>
                        </w:r>
                      </w:p>
                    </w:tc>
                  </w:tr>
                </w:tbl>
                <w:p w14:paraId="24D979AA" w14:textId="77777777" w:rsidR="00DD4F4E" w:rsidRDefault="00DD4F4E">
                  <w:pPr>
                    <w:spacing w:after="0" w:line="240" w:lineRule="auto"/>
                  </w:pPr>
                </w:p>
              </w:tc>
              <w:tc>
                <w:tcPr>
                  <w:tcW w:w="2160" w:type="dxa"/>
                </w:tcPr>
                <w:p w14:paraId="461D405B" w14:textId="77777777" w:rsidR="00DD4F4E" w:rsidRDefault="00DD4F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D4F4E" w14:paraId="46510208" w14:textId="77777777">
                    <w:trPr>
                      <w:trHeight w:val="212"/>
                    </w:trPr>
                    <w:tc>
                      <w:tcPr>
                        <w:tcW w:w="360" w:type="dxa"/>
                        <w:tcBorders>
                          <w:top w:val="nil"/>
                          <w:left w:val="nil"/>
                          <w:bottom w:val="nil"/>
                          <w:right w:val="nil"/>
                        </w:tcBorders>
                        <w:tcMar>
                          <w:top w:w="39" w:type="dxa"/>
                          <w:left w:w="39" w:type="dxa"/>
                          <w:bottom w:w="39" w:type="dxa"/>
                          <w:right w:w="39" w:type="dxa"/>
                        </w:tcMar>
                      </w:tcPr>
                      <w:p w14:paraId="6B3AB57A" w14:textId="77777777" w:rsidR="00DD4F4E" w:rsidRDefault="0065790F">
                        <w:pPr>
                          <w:spacing w:after="0" w:line="240" w:lineRule="auto"/>
                        </w:pPr>
                        <w:r>
                          <w:rPr>
                            <w:rFonts w:ascii="Arial" w:eastAsia="Arial" w:hAnsi="Arial"/>
                            <w:color w:val="000000"/>
                          </w:rPr>
                          <w:t>N</w:t>
                        </w:r>
                      </w:p>
                    </w:tc>
                  </w:tr>
                </w:tbl>
                <w:p w14:paraId="2CC7B85C" w14:textId="77777777" w:rsidR="00DD4F4E" w:rsidRDefault="00DD4F4E">
                  <w:pPr>
                    <w:spacing w:after="0" w:line="240" w:lineRule="auto"/>
                  </w:pPr>
                </w:p>
              </w:tc>
              <w:tc>
                <w:tcPr>
                  <w:tcW w:w="180" w:type="dxa"/>
                </w:tcPr>
                <w:p w14:paraId="04F877E5" w14:textId="77777777" w:rsidR="00DD4F4E" w:rsidRDefault="00DD4F4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D4F4E" w14:paraId="138A2E67" w14:textId="77777777">
                    <w:trPr>
                      <w:trHeight w:val="192"/>
                    </w:trPr>
                    <w:tc>
                      <w:tcPr>
                        <w:tcW w:w="3240" w:type="dxa"/>
                        <w:tcBorders>
                          <w:top w:val="nil"/>
                          <w:left w:val="nil"/>
                          <w:bottom w:val="nil"/>
                          <w:right w:val="nil"/>
                        </w:tcBorders>
                        <w:tcMar>
                          <w:top w:w="39" w:type="dxa"/>
                          <w:left w:w="39" w:type="dxa"/>
                          <w:bottom w:w="39" w:type="dxa"/>
                          <w:right w:w="39" w:type="dxa"/>
                        </w:tcMar>
                      </w:tcPr>
                      <w:p w14:paraId="4B1C30D5" w14:textId="77777777" w:rsidR="00DD4F4E" w:rsidRDefault="0065790F">
                        <w:pPr>
                          <w:spacing w:after="0" w:line="240" w:lineRule="auto"/>
                        </w:pPr>
                        <w:r>
                          <w:rPr>
                            <w:rFonts w:ascii="Arial" w:eastAsia="Arial" w:hAnsi="Arial"/>
                            <w:color w:val="000000"/>
                            <w:sz w:val="16"/>
                          </w:rPr>
                          <w:t>Assign work.</w:t>
                        </w:r>
                      </w:p>
                    </w:tc>
                  </w:tr>
                </w:tbl>
                <w:p w14:paraId="3722E2C9" w14:textId="77777777" w:rsidR="00DD4F4E" w:rsidRDefault="00DD4F4E">
                  <w:pPr>
                    <w:spacing w:after="0" w:line="240" w:lineRule="auto"/>
                  </w:pPr>
                </w:p>
              </w:tc>
              <w:tc>
                <w:tcPr>
                  <w:tcW w:w="539" w:type="dxa"/>
                  <w:tcBorders>
                    <w:right w:val="single" w:sz="15" w:space="0" w:color="000000"/>
                  </w:tcBorders>
                </w:tcPr>
                <w:p w14:paraId="506309CB" w14:textId="77777777" w:rsidR="00DD4F4E" w:rsidRDefault="00DD4F4E">
                  <w:pPr>
                    <w:pStyle w:val="EmptyCellLayoutStyle"/>
                    <w:spacing w:after="0" w:line="240" w:lineRule="auto"/>
                  </w:pPr>
                </w:p>
              </w:tc>
            </w:tr>
            <w:tr w:rsidR="00DD4F4E" w14:paraId="2B0FD127" w14:textId="77777777">
              <w:trPr>
                <w:trHeight w:val="20"/>
              </w:trPr>
              <w:tc>
                <w:tcPr>
                  <w:tcW w:w="900" w:type="dxa"/>
                  <w:tcBorders>
                    <w:left w:val="single" w:sz="15" w:space="0" w:color="000000"/>
                  </w:tcBorders>
                </w:tcPr>
                <w:p w14:paraId="5766BAD6" w14:textId="77777777" w:rsidR="00DD4F4E" w:rsidRDefault="00DD4F4E">
                  <w:pPr>
                    <w:pStyle w:val="EmptyCellLayoutStyle"/>
                    <w:spacing w:after="0" w:line="240" w:lineRule="auto"/>
                  </w:pPr>
                </w:p>
              </w:tc>
              <w:tc>
                <w:tcPr>
                  <w:tcW w:w="359" w:type="dxa"/>
                  <w:vMerge/>
                </w:tcPr>
                <w:p w14:paraId="1B1A915E" w14:textId="77777777" w:rsidR="00DD4F4E" w:rsidRDefault="00DD4F4E">
                  <w:pPr>
                    <w:pStyle w:val="EmptyCellLayoutStyle"/>
                    <w:spacing w:after="0" w:line="240" w:lineRule="auto"/>
                  </w:pPr>
                </w:p>
              </w:tc>
              <w:tc>
                <w:tcPr>
                  <w:tcW w:w="180" w:type="dxa"/>
                </w:tcPr>
                <w:p w14:paraId="654783A9" w14:textId="77777777" w:rsidR="00DD4F4E" w:rsidRDefault="00DD4F4E">
                  <w:pPr>
                    <w:pStyle w:val="EmptyCellLayoutStyle"/>
                    <w:spacing w:after="0" w:line="240" w:lineRule="auto"/>
                  </w:pPr>
                </w:p>
              </w:tc>
              <w:tc>
                <w:tcPr>
                  <w:tcW w:w="3240" w:type="dxa"/>
                </w:tcPr>
                <w:p w14:paraId="0392D34C" w14:textId="77777777" w:rsidR="00DD4F4E" w:rsidRDefault="00DD4F4E">
                  <w:pPr>
                    <w:pStyle w:val="EmptyCellLayoutStyle"/>
                    <w:spacing w:after="0" w:line="240" w:lineRule="auto"/>
                  </w:pPr>
                </w:p>
              </w:tc>
              <w:tc>
                <w:tcPr>
                  <w:tcW w:w="2160" w:type="dxa"/>
                </w:tcPr>
                <w:p w14:paraId="32C0C97A" w14:textId="77777777" w:rsidR="00DD4F4E" w:rsidRDefault="00DD4F4E">
                  <w:pPr>
                    <w:pStyle w:val="EmptyCellLayoutStyle"/>
                    <w:spacing w:after="0" w:line="240" w:lineRule="auto"/>
                  </w:pPr>
                </w:p>
              </w:tc>
              <w:tc>
                <w:tcPr>
                  <w:tcW w:w="359" w:type="dxa"/>
                  <w:vMerge/>
                </w:tcPr>
                <w:p w14:paraId="28FE1002" w14:textId="77777777" w:rsidR="00DD4F4E" w:rsidRDefault="00DD4F4E">
                  <w:pPr>
                    <w:pStyle w:val="EmptyCellLayoutStyle"/>
                    <w:spacing w:after="0" w:line="240" w:lineRule="auto"/>
                  </w:pPr>
                </w:p>
              </w:tc>
              <w:tc>
                <w:tcPr>
                  <w:tcW w:w="180" w:type="dxa"/>
                </w:tcPr>
                <w:p w14:paraId="35B8E987" w14:textId="77777777" w:rsidR="00DD4F4E" w:rsidRDefault="00DD4F4E">
                  <w:pPr>
                    <w:pStyle w:val="EmptyCellLayoutStyle"/>
                    <w:spacing w:after="0" w:line="240" w:lineRule="auto"/>
                  </w:pPr>
                </w:p>
              </w:tc>
              <w:tc>
                <w:tcPr>
                  <w:tcW w:w="3240" w:type="dxa"/>
                </w:tcPr>
                <w:p w14:paraId="11E3C0DA" w14:textId="77777777" w:rsidR="00DD4F4E" w:rsidRDefault="00DD4F4E">
                  <w:pPr>
                    <w:pStyle w:val="EmptyCellLayoutStyle"/>
                    <w:spacing w:after="0" w:line="240" w:lineRule="auto"/>
                  </w:pPr>
                </w:p>
              </w:tc>
              <w:tc>
                <w:tcPr>
                  <w:tcW w:w="539" w:type="dxa"/>
                  <w:tcBorders>
                    <w:right w:val="single" w:sz="15" w:space="0" w:color="000000"/>
                  </w:tcBorders>
                </w:tcPr>
                <w:p w14:paraId="696A38BE" w14:textId="77777777" w:rsidR="00DD4F4E" w:rsidRDefault="00DD4F4E">
                  <w:pPr>
                    <w:pStyle w:val="EmptyCellLayoutStyle"/>
                    <w:spacing w:after="0" w:line="240" w:lineRule="auto"/>
                  </w:pPr>
                </w:p>
              </w:tc>
            </w:tr>
            <w:tr w:rsidR="00DD4F4E" w14:paraId="12F6D09F" w14:textId="77777777">
              <w:trPr>
                <w:trHeight w:val="69"/>
              </w:trPr>
              <w:tc>
                <w:tcPr>
                  <w:tcW w:w="900" w:type="dxa"/>
                  <w:tcBorders>
                    <w:left w:val="single" w:sz="15" w:space="0" w:color="000000"/>
                  </w:tcBorders>
                </w:tcPr>
                <w:p w14:paraId="18D78FE0" w14:textId="77777777" w:rsidR="00DD4F4E" w:rsidRDefault="00DD4F4E">
                  <w:pPr>
                    <w:pStyle w:val="EmptyCellLayoutStyle"/>
                    <w:spacing w:after="0" w:line="240" w:lineRule="auto"/>
                  </w:pPr>
                </w:p>
              </w:tc>
              <w:tc>
                <w:tcPr>
                  <w:tcW w:w="359" w:type="dxa"/>
                </w:tcPr>
                <w:p w14:paraId="20B73B86" w14:textId="77777777" w:rsidR="00DD4F4E" w:rsidRDefault="00DD4F4E">
                  <w:pPr>
                    <w:pStyle w:val="EmptyCellLayoutStyle"/>
                    <w:spacing w:after="0" w:line="240" w:lineRule="auto"/>
                  </w:pPr>
                </w:p>
              </w:tc>
              <w:tc>
                <w:tcPr>
                  <w:tcW w:w="180" w:type="dxa"/>
                </w:tcPr>
                <w:p w14:paraId="30735188" w14:textId="77777777" w:rsidR="00DD4F4E" w:rsidRDefault="00DD4F4E">
                  <w:pPr>
                    <w:pStyle w:val="EmptyCellLayoutStyle"/>
                    <w:spacing w:after="0" w:line="240" w:lineRule="auto"/>
                  </w:pPr>
                </w:p>
              </w:tc>
              <w:tc>
                <w:tcPr>
                  <w:tcW w:w="3240" w:type="dxa"/>
                </w:tcPr>
                <w:p w14:paraId="530B9DAE" w14:textId="77777777" w:rsidR="00DD4F4E" w:rsidRDefault="00DD4F4E">
                  <w:pPr>
                    <w:pStyle w:val="EmptyCellLayoutStyle"/>
                    <w:spacing w:after="0" w:line="240" w:lineRule="auto"/>
                  </w:pPr>
                </w:p>
              </w:tc>
              <w:tc>
                <w:tcPr>
                  <w:tcW w:w="2160" w:type="dxa"/>
                </w:tcPr>
                <w:p w14:paraId="7FACFCCA" w14:textId="77777777" w:rsidR="00DD4F4E" w:rsidRDefault="00DD4F4E">
                  <w:pPr>
                    <w:pStyle w:val="EmptyCellLayoutStyle"/>
                    <w:spacing w:after="0" w:line="240" w:lineRule="auto"/>
                  </w:pPr>
                </w:p>
              </w:tc>
              <w:tc>
                <w:tcPr>
                  <w:tcW w:w="359" w:type="dxa"/>
                </w:tcPr>
                <w:p w14:paraId="2A6AD6C2" w14:textId="77777777" w:rsidR="00DD4F4E" w:rsidRDefault="00DD4F4E">
                  <w:pPr>
                    <w:pStyle w:val="EmptyCellLayoutStyle"/>
                    <w:spacing w:after="0" w:line="240" w:lineRule="auto"/>
                  </w:pPr>
                </w:p>
              </w:tc>
              <w:tc>
                <w:tcPr>
                  <w:tcW w:w="180" w:type="dxa"/>
                </w:tcPr>
                <w:p w14:paraId="5FBD903D" w14:textId="77777777" w:rsidR="00DD4F4E" w:rsidRDefault="00DD4F4E">
                  <w:pPr>
                    <w:pStyle w:val="EmptyCellLayoutStyle"/>
                    <w:spacing w:after="0" w:line="240" w:lineRule="auto"/>
                  </w:pPr>
                </w:p>
              </w:tc>
              <w:tc>
                <w:tcPr>
                  <w:tcW w:w="3240" w:type="dxa"/>
                </w:tcPr>
                <w:p w14:paraId="0653641B" w14:textId="77777777" w:rsidR="00DD4F4E" w:rsidRDefault="00DD4F4E">
                  <w:pPr>
                    <w:pStyle w:val="EmptyCellLayoutStyle"/>
                    <w:spacing w:after="0" w:line="240" w:lineRule="auto"/>
                  </w:pPr>
                </w:p>
              </w:tc>
              <w:tc>
                <w:tcPr>
                  <w:tcW w:w="539" w:type="dxa"/>
                  <w:tcBorders>
                    <w:right w:val="single" w:sz="15" w:space="0" w:color="000000"/>
                  </w:tcBorders>
                </w:tcPr>
                <w:p w14:paraId="48342185" w14:textId="77777777" w:rsidR="00DD4F4E" w:rsidRDefault="00DD4F4E">
                  <w:pPr>
                    <w:pStyle w:val="EmptyCellLayoutStyle"/>
                    <w:spacing w:after="0" w:line="240" w:lineRule="auto"/>
                  </w:pPr>
                </w:p>
              </w:tc>
            </w:tr>
            <w:tr w:rsidR="00DD4F4E" w14:paraId="104E35C2" w14:textId="77777777">
              <w:trPr>
                <w:trHeight w:val="270"/>
              </w:trPr>
              <w:tc>
                <w:tcPr>
                  <w:tcW w:w="900" w:type="dxa"/>
                  <w:tcBorders>
                    <w:left w:val="single" w:sz="15" w:space="0" w:color="000000"/>
                  </w:tcBorders>
                </w:tcPr>
                <w:p w14:paraId="21AE2D6B" w14:textId="77777777" w:rsidR="00DD4F4E" w:rsidRDefault="00DD4F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D4F4E" w14:paraId="579A4467" w14:textId="77777777">
                    <w:trPr>
                      <w:trHeight w:val="212"/>
                    </w:trPr>
                    <w:tc>
                      <w:tcPr>
                        <w:tcW w:w="360" w:type="dxa"/>
                        <w:tcBorders>
                          <w:top w:val="nil"/>
                          <w:left w:val="nil"/>
                          <w:bottom w:val="nil"/>
                          <w:right w:val="nil"/>
                        </w:tcBorders>
                        <w:tcMar>
                          <w:top w:w="39" w:type="dxa"/>
                          <w:left w:w="39" w:type="dxa"/>
                          <w:bottom w:w="39" w:type="dxa"/>
                          <w:right w:w="39" w:type="dxa"/>
                        </w:tcMar>
                      </w:tcPr>
                      <w:p w14:paraId="32112A8D" w14:textId="77777777" w:rsidR="00DD4F4E" w:rsidRDefault="0065790F">
                        <w:pPr>
                          <w:spacing w:after="0" w:line="240" w:lineRule="auto"/>
                        </w:pPr>
                        <w:r>
                          <w:rPr>
                            <w:rFonts w:ascii="Arial" w:eastAsia="Arial" w:hAnsi="Arial"/>
                            <w:color w:val="000000"/>
                          </w:rPr>
                          <w:t>N</w:t>
                        </w:r>
                      </w:p>
                    </w:tc>
                  </w:tr>
                </w:tbl>
                <w:p w14:paraId="543F13CF" w14:textId="77777777" w:rsidR="00DD4F4E" w:rsidRDefault="00DD4F4E">
                  <w:pPr>
                    <w:spacing w:after="0" w:line="240" w:lineRule="auto"/>
                  </w:pPr>
                </w:p>
              </w:tc>
              <w:tc>
                <w:tcPr>
                  <w:tcW w:w="180" w:type="dxa"/>
                </w:tcPr>
                <w:p w14:paraId="12E7D7B9" w14:textId="77777777" w:rsidR="00DD4F4E" w:rsidRDefault="00DD4F4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D4F4E" w14:paraId="67640AEB" w14:textId="77777777">
                    <w:trPr>
                      <w:trHeight w:val="192"/>
                    </w:trPr>
                    <w:tc>
                      <w:tcPr>
                        <w:tcW w:w="3240" w:type="dxa"/>
                        <w:tcBorders>
                          <w:top w:val="nil"/>
                          <w:left w:val="nil"/>
                          <w:bottom w:val="nil"/>
                          <w:right w:val="nil"/>
                        </w:tcBorders>
                        <w:tcMar>
                          <w:top w:w="39" w:type="dxa"/>
                          <w:left w:w="39" w:type="dxa"/>
                          <w:bottom w:w="39" w:type="dxa"/>
                          <w:right w:w="39" w:type="dxa"/>
                        </w:tcMar>
                      </w:tcPr>
                      <w:p w14:paraId="634BA0C8" w14:textId="77777777" w:rsidR="00DD4F4E" w:rsidRDefault="0065790F">
                        <w:pPr>
                          <w:spacing w:after="0" w:line="240" w:lineRule="auto"/>
                        </w:pPr>
                        <w:r>
                          <w:rPr>
                            <w:rFonts w:ascii="Arial" w:eastAsia="Arial" w:hAnsi="Arial"/>
                            <w:color w:val="000000"/>
                            <w:sz w:val="16"/>
                          </w:rPr>
                          <w:t>Provide formal written counseling.</w:t>
                        </w:r>
                      </w:p>
                    </w:tc>
                  </w:tr>
                </w:tbl>
                <w:p w14:paraId="0403D9A7" w14:textId="77777777" w:rsidR="00DD4F4E" w:rsidRDefault="00DD4F4E">
                  <w:pPr>
                    <w:spacing w:after="0" w:line="240" w:lineRule="auto"/>
                  </w:pPr>
                </w:p>
              </w:tc>
              <w:tc>
                <w:tcPr>
                  <w:tcW w:w="2160" w:type="dxa"/>
                </w:tcPr>
                <w:p w14:paraId="22C18DF2" w14:textId="77777777" w:rsidR="00DD4F4E" w:rsidRDefault="00DD4F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D4F4E" w14:paraId="27B0A3AD" w14:textId="77777777">
                    <w:trPr>
                      <w:trHeight w:val="212"/>
                    </w:trPr>
                    <w:tc>
                      <w:tcPr>
                        <w:tcW w:w="360" w:type="dxa"/>
                        <w:tcBorders>
                          <w:top w:val="nil"/>
                          <w:left w:val="nil"/>
                          <w:bottom w:val="nil"/>
                          <w:right w:val="nil"/>
                        </w:tcBorders>
                        <w:tcMar>
                          <w:top w:w="39" w:type="dxa"/>
                          <w:left w:w="39" w:type="dxa"/>
                          <w:bottom w:w="39" w:type="dxa"/>
                          <w:right w:w="39" w:type="dxa"/>
                        </w:tcMar>
                      </w:tcPr>
                      <w:p w14:paraId="766F522E" w14:textId="77777777" w:rsidR="00DD4F4E" w:rsidRDefault="0065790F">
                        <w:pPr>
                          <w:spacing w:after="0" w:line="240" w:lineRule="auto"/>
                        </w:pPr>
                        <w:r>
                          <w:rPr>
                            <w:rFonts w:ascii="Arial" w:eastAsia="Arial" w:hAnsi="Arial"/>
                            <w:color w:val="000000"/>
                          </w:rPr>
                          <w:t>N</w:t>
                        </w:r>
                      </w:p>
                    </w:tc>
                  </w:tr>
                </w:tbl>
                <w:p w14:paraId="3E83EC27" w14:textId="77777777" w:rsidR="00DD4F4E" w:rsidRDefault="00DD4F4E">
                  <w:pPr>
                    <w:spacing w:after="0" w:line="240" w:lineRule="auto"/>
                  </w:pPr>
                </w:p>
              </w:tc>
              <w:tc>
                <w:tcPr>
                  <w:tcW w:w="180" w:type="dxa"/>
                </w:tcPr>
                <w:p w14:paraId="660778DF" w14:textId="77777777" w:rsidR="00DD4F4E" w:rsidRDefault="00DD4F4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D4F4E" w14:paraId="01416098" w14:textId="77777777">
                    <w:trPr>
                      <w:trHeight w:val="192"/>
                    </w:trPr>
                    <w:tc>
                      <w:tcPr>
                        <w:tcW w:w="3240" w:type="dxa"/>
                        <w:tcBorders>
                          <w:top w:val="nil"/>
                          <w:left w:val="nil"/>
                          <w:bottom w:val="nil"/>
                          <w:right w:val="nil"/>
                        </w:tcBorders>
                        <w:tcMar>
                          <w:top w:w="39" w:type="dxa"/>
                          <w:left w:w="39" w:type="dxa"/>
                          <w:bottom w:w="39" w:type="dxa"/>
                          <w:right w:w="39" w:type="dxa"/>
                        </w:tcMar>
                      </w:tcPr>
                      <w:p w14:paraId="47B4E1A5" w14:textId="77777777" w:rsidR="00DD4F4E" w:rsidRDefault="0065790F">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4235F0A" w14:textId="77777777" w:rsidR="00DD4F4E" w:rsidRDefault="00DD4F4E">
                  <w:pPr>
                    <w:spacing w:after="0" w:line="240" w:lineRule="auto"/>
                  </w:pPr>
                </w:p>
              </w:tc>
              <w:tc>
                <w:tcPr>
                  <w:tcW w:w="539" w:type="dxa"/>
                  <w:tcBorders>
                    <w:right w:val="single" w:sz="15" w:space="0" w:color="000000"/>
                  </w:tcBorders>
                </w:tcPr>
                <w:p w14:paraId="1C01E8D7" w14:textId="77777777" w:rsidR="00DD4F4E" w:rsidRDefault="00DD4F4E">
                  <w:pPr>
                    <w:pStyle w:val="EmptyCellLayoutStyle"/>
                    <w:spacing w:after="0" w:line="240" w:lineRule="auto"/>
                  </w:pPr>
                </w:p>
              </w:tc>
            </w:tr>
            <w:tr w:rsidR="00DD4F4E" w14:paraId="62945746" w14:textId="77777777">
              <w:trPr>
                <w:trHeight w:val="20"/>
              </w:trPr>
              <w:tc>
                <w:tcPr>
                  <w:tcW w:w="900" w:type="dxa"/>
                  <w:tcBorders>
                    <w:left w:val="single" w:sz="15" w:space="0" w:color="000000"/>
                  </w:tcBorders>
                </w:tcPr>
                <w:p w14:paraId="2371090D" w14:textId="77777777" w:rsidR="00DD4F4E" w:rsidRDefault="00DD4F4E">
                  <w:pPr>
                    <w:pStyle w:val="EmptyCellLayoutStyle"/>
                    <w:spacing w:after="0" w:line="240" w:lineRule="auto"/>
                  </w:pPr>
                </w:p>
              </w:tc>
              <w:tc>
                <w:tcPr>
                  <w:tcW w:w="359" w:type="dxa"/>
                  <w:vMerge/>
                </w:tcPr>
                <w:p w14:paraId="42750CB1" w14:textId="77777777" w:rsidR="00DD4F4E" w:rsidRDefault="00DD4F4E">
                  <w:pPr>
                    <w:pStyle w:val="EmptyCellLayoutStyle"/>
                    <w:spacing w:after="0" w:line="240" w:lineRule="auto"/>
                  </w:pPr>
                </w:p>
              </w:tc>
              <w:tc>
                <w:tcPr>
                  <w:tcW w:w="180" w:type="dxa"/>
                </w:tcPr>
                <w:p w14:paraId="1F74BB65" w14:textId="77777777" w:rsidR="00DD4F4E" w:rsidRDefault="00DD4F4E">
                  <w:pPr>
                    <w:pStyle w:val="EmptyCellLayoutStyle"/>
                    <w:spacing w:after="0" w:line="240" w:lineRule="auto"/>
                  </w:pPr>
                </w:p>
              </w:tc>
              <w:tc>
                <w:tcPr>
                  <w:tcW w:w="3240" w:type="dxa"/>
                </w:tcPr>
                <w:p w14:paraId="5C45C40B" w14:textId="77777777" w:rsidR="00DD4F4E" w:rsidRDefault="00DD4F4E">
                  <w:pPr>
                    <w:pStyle w:val="EmptyCellLayoutStyle"/>
                    <w:spacing w:after="0" w:line="240" w:lineRule="auto"/>
                  </w:pPr>
                </w:p>
              </w:tc>
              <w:tc>
                <w:tcPr>
                  <w:tcW w:w="2160" w:type="dxa"/>
                </w:tcPr>
                <w:p w14:paraId="7B7EB63B" w14:textId="77777777" w:rsidR="00DD4F4E" w:rsidRDefault="00DD4F4E">
                  <w:pPr>
                    <w:pStyle w:val="EmptyCellLayoutStyle"/>
                    <w:spacing w:after="0" w:line="240" w:lineRule="auto"/>
                  </w:pPr>
                </w:p>
              </w:tc>
              <w:tc>
                <w:tcPr>
                  <w:tcW w:w="359" w:type="dxa"/>
                  <w:vMerge/>
                </w:tcPr>
                <w:p w14:paraId="4721E647" w14:textId="77777777" w:rsidR="00DD4F4E" w:rsidRDefault="00DD4F4E">
                  <w:pPr>
                    <w:pStyle w:val="EmptyCellLayoutStyle"/>
                    <w:spacing w:after="0" w:line="240" w:lineRule="auto"/>
                  </w:pPr>
                </w:p>
              </w:tc>
              <w:tc>
                <w:tcPr>
                  <w:tcW w:w="180" w:type="dxa"/>
                </w:tcPr>
                <w:p w14:paraId="7A8BFA8C" w14:textId="77777777" w:rsidR="00DD4F4E" w:rsidRDefault="00DD4F4E">
                  <w:pPr>
                    <w:pStyle w:val="EmptyCellLayoutStyle"/>
                    <w:spacing w:after="0" w:line="240" w:lineRule="auto"/>
                  </w:pPr>
                </w:p>
              </w:tc>
              <w:tc>
                <w:tcPr>
                  <w:tcW w:w="3240" w:type="dxa"/>
                </w:tcPr>
                <w:p w14:paraId="6717B502" w14:textId="77777777" w:rsidR="00DD4F4E" w:rsidRDefault="00DD4F4E">
                  <w:pPr>
                    <w:pStyle w:val="EmptyCellLayoutStyle"/>
                    <w:spacing w:after="0" w:line="240" w:lineRule="auto"/>
                  </w:pPr>
                </w:p>
              </w:tc>
              <w:tc>
                <w:tcPr>
                  <w:tcW w:w="539" w:type="dxa"/>
                  <w:tcBorders>
                    <w:right w:val="single" w:sz="15" w:space="0" w:color="000000"/>
                  </w:tcBorders>
                </w:tcPr>
                <w:p w14:paraId="1387FA27" w14:textId="77777777" w:rsidR="00DD4F4E" w:rsidRDefault="00DD4F4E">
                  <w:pPr>
                    <w:pStyle w:val="EmptyCellLayoutStyle"/>
                    <w:spacing w:after="0" w:line="240" w:lineRule="auto"/>
                  </w:pPr>
                </w:p>
              </w:tc>
            </w:tr>
            <w:tr w:rsidR="00DD4F4E" w14:paraId="3A194ACE" w14:textId="77777777">
              <w:trPr>
                <w:trHeight w:val="13"/>
              </w:trPr>
              <w:tc>
                <w:tcPr>
                  <w:tcW w:w="900" w:type="dxa"/>
                  <w:tcBorders>
                    <w:left w:val="single" w:sz="15" w:space="0" w:color="000000"/>
                  </w:tcBorders>
                </w:tcPr>
                <w:p w14:paraId="6FE4FF9A" w14:textId="77777777" w:rsidR="00DD4F4E" w:rsidRDefault="00DD4F4E">
                  <w:pPr>
                    <w:pStyle w:val="EmptyCellLayoutStyle"/>
                    <w:spacing w:after="0" w:line="240" w:lineRule="auto"/>
                  </w:pPr>
                </w:p>
              </w:tc>
              <w:tc>
                <w:tcPr>
                  <w:tcW w:w="359" w:type="dxa"/>
                </w:tcPr>
                <w:p w14:paraId="3F2EBBB8" w14:textId="77777777" w:rsidR="00DD4F4E" w:rsidRDefault="00DD4F4E">
                  <w:pPr>
                    <w:pStyle w:val="EmptyCellLayoutStyle"/>
                    <w:spacing w:after="0" w:line="240" w:lineRule="auto"/>
                  </w:pPr>
                </w:p>
              </w:tc>
              <w:tc>
                <w:tcPr>
                  <w:tcW w:w="180" w:type="dxa"/>
                </w:tcPr>
                <w:p w14:paraId="7EE45696" w14:textId="77777777" w:rsidR="00DD4F4E" w:rsidRDefault="00DD4F4E">
                  <w:pPr>
                    <w:pStyle w:val="EmptyCellLayoutStyle"/>
                    <w:spacing w:after="0" w:line="240" w:lineRule="auto"/>
                  </w:pPr>
                </w:p>
              </w:tc>
              <w:tc>
                <w:tcPr>
                  <w:tcW w:w="3240" w:type="dxa"/>
                </w:tcPr>
                <w:p w14:paraId="18DAA30B" w14:textId="77777777" w:rsidR="00DD4F4E" w:rsidRDefault="00DD4F4E">
                  <w:pPr>
                    <w:pStyle w:val="EmptyCellLayoutStyle"/>
                    <w:spacing w:after="0" w:line="240" w:lineRule="auto"/>
                  </w:pPr>
                </w:p>
              </w:tc>
              <w:tc>
                <w:tcPr>
                  <w:tcW w:w="2160" w:type="dxa"/>
                </w:tcPr>
                <w:p w14:paraId="16AD9BDD" w14:textId="77777777" w:rsidR="00DD4F4E" w:rsidRDefault="00DD4F4E">
                  <w:pPr>
                    <w:pStyle w:val="EmptyCellLayoutStyle"/>
                    <w:spacing w:after="0" w:line="240" w:lineRule="auto"/>
                  </w:pPr>
                </w:p>
              </w:tc>
              <w:tc>
                <w:tcPr>
                  <w:tcW w:w="359" w:type="dxa"/>
                </w:tcPr>
                <w:p w14:paraId="1D412FF9" w14:textId="77777777" w:rsidR="00DD4F4E" w:rsidRDefault="00DD4F4E">
                  <w:pPr>
                    <w:pStyle w:val="EmptyCellLayoutStyle"/>
                    <w:spacing w:after="0" w:line="240" w:lineRule="auto"/>
                  </w:pPr>
                </w:p>
              </w:tc>
              <w:tc>
                <w:tcPr>
                  <w:tcW w:w="180" w:type="dxa"/>
                </w:tcPr>
                <w:p w14:paraId="68DA3042" w14:textId="77777777" w:rsidR="00DD4F4E" w:rsidRDefault="00DD4F4E">
                  <w:pPr>
                    <w:pStyle w:val="EmptyCellLayoutStyle"/>
                    <w:spacing w:after="0" w:line="240" w:lineRule="auto"/>
                  </w:pPr>
                </w:p>
              </w:tc>
              <w:tc>
                <w:tcPr>
                  <w:tcW w:w="3240" w:type="dxa"/>
                </w:tcPr>
                <w:p w14:paraId="157A34C9" w14:textId="77777777" w:rsidR="00DD4F4E" w:rsidRDefault="00DD4F4E">
                  <w:pPr>
                    <w:pStyle w:val="EmptyCellLayoutStyle"/>
                    <w:spacing w:after="0" w:line="240" w:lineRule="auto"/>
                  </w:pPr>
                </w:p>
              </w:tc>
              <w:tc>
                <w:tcPr>
                  <w:tcW w:w="539" w:type="dxa"/>
                  <w:tcBorders>
                    <w:right w:val="single" w:sz="15" w:space="0" w:color="000000"/>
                  </w:tcBorders>
                </w:tcPr>
                <w:p w14:paraId="0C47D093" w14:textId="77777777" w:rsidR="00DD4F4E" w:rsidRDefault="00DD4F4E">
                  <w:pPr>
                    <w:pStyle w:val="EmptyCellLayoutStyle"/>
                    <w:spacing w:after="0" w:line="240" w:lineRule="auto"/>
                  </w:pPr>
                </w:p>
              </w:tc>
            </w:tr>
            <w:tr w:rsidR="00DD4F4E" w14:paraId="6DA2A3CC" w14:textId="77777777">
              <w:trPr>
                <w:trHeight w:val="55"/>
              </w:trPr>
              <w:tc>
                <w:tcPr>
                  <w:tcW w:w="900" w:type="dxa"/>
                  <w:tcBorders>
                    <w:left w:val="single" w:sz="15" w:space="0" w:color="000000"/>
                  </w:tcBorders>
                </w:tcPr>
                <w:p w14:paraId="77578B89" w14:textId="77777777" w:rsidR="00DD4F4E" w:rsidRDefault="00DD4F4E">
                  <w:pPr>
                    <w:pStyle w:val="EmptyCellLayoutStyle"/>
                    <w:spacing w:after="0" w:line="240" w:lineRule="auto"/>
                  </w:pPr>
                </w:p>
              </w:tc>
              <w:tc>
                <w:tcPr>
                  <w:tcW w:w="359" w:type="dxa"/>
                </w:tcPr>
                <w:p w14:paraId="74910AA4" w14:textId="77777777" w:rsidR="00DD4F4E" w:rsidRDefault="00DD4F4E">
                  <w:pPr>
                    <w:pStyle w:val="EmptyCellLayoutStyle"/>
                    <w:spacing w:after="0" w:line="240" w:lineRule="auto"/>
                  </w:pPr>
                </w:p>
              </w:tc>
              <w:tc>
                <w:tcPr>
                  <w:tcW w:w="180" w:type="dxa"/>
                </w:tcPr>
                <w:p w14:paraId="7B5229CA" w14:textId="77777777" w:rsidR="00DD4F4E" w:rsidRDefault="00DD4F4E">
                  <w:pPr>
                    <w:pStyle w:val="EmptyCellLayoutStyle"/>
                    <w:spacing w:after="0" w:line="240" w:lineRule="auto"/>
                  </w:pPr>
                </w:p>
              </w:tc>
              <w:tc>
                <w:tcPr>
                  <w:tcW w:w="3240" w:type="dxa"/>
                </w:tcPr>
                <w:p w14:paraId="1A1A2019" w14:textId="77777777" w:rsidR="00DD4F4E" w:rsidRDefault="00DD4F4E">
                  <w:pPr>
                    <w:pStyle w:val="EmptyCellLayoutStyle"/>
                    <w:spacing w:after="0" w:line="240" w:lineRule="auto"/>
                  </w:pPr>
                </w:p>
              </w:tc>
              <w:tc>
                <w:tcPr>
                  <w:tcW w:w="2160" w:type="dxa"/>
                </w:tcPr>
                <w:p w14:paraId="774E2057" w14:textId="77777777" w:rsidR="00DD4F4E" w:rsidRDefault="00DD4F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D4F4E" w14:paraId="0C21CE30" w14:textId="77777777">
                    <w:trPr>
                      <w:trHeight w:val="212"/>
                    </w:trPr>
                    <w:tc>
                      <w:tcPr>
                        <w:tcW w:w="360" w:type="dxa"/>
                        <w:tcBorders>
                          <w:top w:val="nil"/>
                          <w:left w:val="nil"/>
                          <w:bottom w:val="nil"/>
                          <w:right w:val="nil"/>
                        </w:tcBorders>
                        <w:tcMar>
                          <w:top w:w="39" w:type="dxa"/>
                          <w:left w:w="39" w:type="dxa"/>
                          <w:bottom w:w="39" w:type="dxa"/>
                          <w:right w:w="39" w:type="dxa"/>
                        </w:tcMar>
                      </w:tcPr>
                      <w:p w14:paraId="0B3BB1D4" w14:textId="77777777" w:rsidR="00DD4F4E" w:rsidRDefault="0065790F">
                        <w:pPr>
                          <w:spacing w:after="0" w:line="240" w:lineRule="auto"/>
                        </w:pPr>
                        <w:r>
                          <w:rPr>
                            <w:rFonts w:ascii="Arial" w:eastAsia="Arial" w:hAnsi="Arial"/>
                            <w:color w:val="000000"/>
                          </w:rPr>
                          <w:t>N</w:t>
                        </w:r>
                      </w:p>
                    </w:tc>
                  </w:tr>
                </w:tbl>
                <w:p w14:paraId="07EFB572" w14:textId="77777777" w:rsidR="00DD4F4E" w:rsidRDefault="00DD4F4E">
                  <w:pPr>
                    <w:spacing w:after="0" w:line="240" w:lineRule="auto"/>
                  </w:pPr>
                </w:p>
              </w:tc>
              <w:tc>
                <w:tcPr>
                  <w:tcW w:w="180" w:type="dxa"/>
                </w:tcPr>
                <w:p w14:paraId="12109E20" w14:textId="77777777" w:rsidR="00DD4F4E" w:rsidRDefault="00DD4F4E">
                  <w:pPr>
                    <w:pStyle w:val="EmptyCellLayoutStyle"/>
                    <w:spacing w:after="0" w:line="240" w:lineRule="auto"/>
                  </w:pPr>
                </w:p>
              </w:tc>
              <w:tc>
                <w:tcPr>
                  <w:tcW w:w="3240" w:type="dxa"/>
                </w:tcPr>
                <w:p w14:paraId="228EDE96" w14:textId="77777777" w:rsidR="00DD4F4E" w:rsidRDefault="00DD4F4E">
                  <w:pPr>
                    <w:pStyle w:val="EmptyCellLayoutStyle"/>
                    <w:spacing w:after="0" w:line="240" w:lineRule="auto"/>
                  </w:pPr>
                </w:p>
              </w:tc>
              <w:tc>
                <w:tcPr>
                  <w:tcW w:w="539" w:type="dxa"/>
                  <w:tcBorders>
                    <w:right w:val="single" w:sz="15" w:space="0" w:color="000000"/>
                  </w:tcBorders>
                </w:tcPr>
                <w:p w14:paraId="5DFDD35E" w14:textId="77777777" w:rsidR="00DD4F4E" w:rsidRDefault="00DD4F4E">
                  <w:pPr>
                    <w:pStyle w:val="EmptyCellLayoutStyle"/>
                    <w:spacing w:after="0" w:line="240" w:lineRule="auto"/>
                  </w:pPr>
                </w:p>
              </w:tc>
            </w:tr>
            <w:tr w:rsidR="00DD4F4E" w14:paraId="12C91E33" w14:textId="77777777">
              <w:trPr>
                <w:trHeight w:val="235"/>
              </w:trPr>
              <w:tc>
                <w:tcPr>
                  <w:tcW w:w="900" w:type="dxa"/>
                  <w:tcBorders>
                    <w:left w:val="single" w:sz="15" w:space="0" w:color="000000"/>
                  </w:tcBorders>
                </w:tcPr>
                <w:p w14:paraId="1372C378" w14:textId="77777777" w:rsidR="00DD4F4E" w:rsidRDefault="00DD4F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D4F4E" w14:paraId="02D34917" w14:textId="77777777">
                    <w:trPr>
                      <w:trHeight w:val="212"/>
                    </w:trPr>
                    <w:tc>
                      <w:tcPr>
                        <w:tcW w:w="360" w:type="dxa"/>
                        <w:tcBorders>
                          <w:top w:val="nil"/>
                          <w:left w:val="nil"/>
                          <w:bottom w:val="nil"/>
                          <w:right w:val="nil"/>
                        </w:tcBorders>
                        <w:tcMar>
                          <w:top w:w="39" w:type="dxa"/>
                          <w:left w:w="39" w:type="dxa"/>
                          <w:bottom w:w="39" w:type="dxa"/>
                          <w:right w:w="39" w:type="dxa"/>
                        </w:tcMar>
                      </w:tcPr>
                      <w:p w14:paraId="34C19DE6" w14:textId="77777777" w:rsidR="00DD4F4E" w:rsidRDefault="0065790F">
                        <w:pPr>
                          <w:spacing w:after="0" w:line="240" w:lineRule="auto"/>
                        </w:pPr>
                        <w:r>
                          <w:rPr>
                            <w:rFonts w:ascii="Arial" w:eastAsia="Arial" w:hAnsi="Arial"/>
                            <w:color w:val="000000"/>
                          </w:rPr>
                          <w:t>N</w:t>
                        </w:r>
                      </w:p>
                    </w:tc>
                  </w:tr>
                </w:tbl>
                <w:p w14:paraId="7EA7A43C" w14:textId="77777777" w:rsidR="00DD4F4E" w:rsidRDefault="00DD4F4E">
                  <w:pPr>
                    <w:spacing w:after="0" w:line="240" w:lineRule="auto"/>
                  </w:pPr>
                </w:p>
              </w:tc>
              <w:tc>
                <w:tcPr>
                  <w:tcW w:w="180" w:type="dxa"/>
                </w:tcPr>
                <w:p w14:paraId="00548A70" w14:textId="77777777" w:rsidR="00DD4F4E" w:rsidRDefault="00DD4F4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DD4F4E" w14:paraId="77B2C015" w14:textId="77777777">
                    <w:trPr>
                      <w:trHeight w:val="192"/>
                    </w:trPr>
                    <w:tc>
                      <w:tcPr>
                        <w:tcW w:w="3240" w:type="dxa"/>
                        <w:tcBorders>
                          <w:top w:val="nil"/>
                          <w:left w:val="nil"/>
                          <w:bottom w:val="nil"/>
                          <w:right w:val="nil"/>
                        </w:tcBorders>
                        <w:tcMar>
                          <w:top w:w="39" w:type="dxa"/>
                          <w:left w:w="39" w:type="dxa"/>
                          <w:bottom w:w="39" w:type="dxa"/>
                          <w:right w:w="39" w:type="dxa"/>
                        </w:tcMar>
                      </w:tcPr>
                      <w:p w14:paraId="464F9FD0" w14:textId="77777777" w:rsidR="00DD4F4E" w:rsidRDefault="0065790F">
                        <w:pPr>
                          <w:spacing w:after="0" w:line="240" w:lineRule="auto"/>
                        </w:pPr>
                        <w:r>
                          <w:rPr>
                            <w:rFonts w:ascii="Arial" w:eastAsia="Arial" w:hAnsi="Arial"/>
                            <w:color w:val="000000"/>
                            <w:sz w:val="16"/>
                          </w:rPr>
                          <w:t>Approve leave requests.</w:t>
                        </w:r>
                      </w:p>
                    </w:tc>
                  </w:tr>
                </w:tbl>
                <w:p w14:paraId="1F7FE5D5" w14:textId="77777777" w:rsidR="00DD4F4E" w:rsidRDefault="00DD4F4E">
                  <w:pPr>
                    <w:spacing w:after="0" w:line="240" w:lineRule="auto"/>
                  </w:pPr>
                </w:p>
              </w:tc>
              <w:tc>
                <w:tcPr>
                  <w:tcW w:w="2160" w:type="dxa"/>
                </w:tcPr>
                <w:p w14:paraId="08A0EE21" w14:textId="77777777" w:rsidR="00DD4F4E" w:rsidRDefault="00DD4F4E">
                  <w:pPr>
                    <w:pStyle w:val="EmptyCellLayoutStyle"/>
                    <w:spacing w:after="0" w:line="240" w:lineRule="auto"/>
                  </w:pPr>
                </w:p>
              </w:tc>
              <w:tc>
                <w:tcPr>
                  <w:tcW w:w="359" w:type="dxa"/>
                  <w:vMerge/>
                </w:tcPr>
                <w:p w14:paraId="20DC21FC" w14:textId="77777777" w:rsidR="00DD4F4E" w:rsidRDefault="00DD4F4E">
                  <w:pPr>
                    <w:pStyle w:val="EmptyCellLayoutStyle"/>
                    <w:spacing w:after="0" w:line="240" w:lineRule="auto"/>
                  </w:pPr>
                </w:p>
              </w:tc>
              <w:tc>
                <w:tcPr>
                  <w:tcW w:w="180" w:type="dxa"/>
                </w:tcPr>
                <w:p w14:paraId="38108AA7" w14:textId="77777777" w:rsidR="00DD4F4E" w:rsidRDefault="00DD4F4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DD4F4E" w14:paraId="45F2FE91" w14:textId="77777777">
                    <w:trPr>
                      <w:trHeight w:val="192"/>
                    </w:trPr>
                    <w:tc>
                      <w:tcPr>
                        <w:tcW w:w="3240" w:type="dxa"/>
                        <w:tcBorders>
                          <w:top w:val="nil"/>
                          <w:left w:val="nil"/>
                          <w:bottom w:val="nil"/>
                          <w:right w:val="nil"/>
                        </w:tcBorders>
                        <w:tcMar>
                          <w:top w:w="39" w:type="dxa"/>
                          <w:left w:w="39" w:type="dxa"/>
                          <w:bottom w:w="39" w:type="dxa"/>
                          <w:right w:w="39" w:type="dxa"/>
                        </w:tcMar>
                      </w:tcPr>
                      <w:p w14:paraId="6DA3F4CB" w14:textId="77777777" w:rsidR="00DD4F4E" w:rsidRDefault="0065790F">
                        <w:pPr>
                          <w:spacing w:after="0" w:line="240" w:lineRule="auto"/>
                        </w:pPr>
                        <w:r>
                          <w:rPr>
                            <w:rFonts w:ascii="Arial" w:eastAsia="Arial" w:hAnsi="Arial"/>
                            <w:color w:val="000000"/>
                            <w:sz w:val="16"/>
                          </w:rPr>
                          <w:t>Review work.</w:t>
                        </w:r>
                      </w:p>
                    </w:tc>
                  </w:tr>
                </w:tbl>
                <w:p w14:paraId="161CCD08" w14:textId="77777777" w:rsidR="00DD4F4E" w:rsidRDefault="00DD4F4E">
                  <w:pPr>
                    <w:spacing w:after="0" w:line="240" w:lineRule="auto"/>
                  </w:pPr>
                </w:p>
              </w:tc>
              <w:tc>
                <w:tcPr>
                  <w:tcW w:w="539" w:type="dxa"/>
                  <w:tcBorders>
                    <w:right w:val="single" w:sz="15" w:space="0" w:color="000000"/>
                  </w:tcBorders>
                </w:tcPr>
                <w:p w14:paraId="69F262E7" w14:textId="77777777" w:rsidR="00DD4F4E" w:rsidRDefault="00DD4F4E">
                  <w:pPr>
                    <w:pStyle w:val="EmptyCellLayoutStyle"/>
                    <w:spacing w:after="0" w:line="240" w:lineRule="auto"/>
                  </w:pPr>
                </w:p>
              </w:tc>
            </w:tr>
            <w:tr w:rsidR="00DD4F4E" w14:paraId="132BAC8A" w14:textId="77777777">
              <w:trPr>
                <w:trHeight w:val="34"/>
              </w:trPr>
              <w:tc>
                <w:tcPr>
                  <w:tcW w:w="900" w:type="dxa"/>
                  <w:tcBorders>
                    <w:left w:val="single" w:sz="15" w:space="0" w:color="000000"/>
                  </w:tcBorders>
                </w:tcPr>
                <w:p w14:paraId="48983BAE" w14:textId="77777777" w:rsidR="00DD4F4E" w:rsidRDefault="00DD4F4E">
                  <w:pPr>
                    <w:pStyle w:val="EmptyCellLayoutStyle"/>
                    <w:spacing w:after="0" w:line="240" w:lineRule="auto"/>
                  </w:pPr>
                </w:p>
              </w:tc>
              <w:tc>
                <w:tcPr>
                  <w:tcW w:w="359" w:type="dxa"/>
                  <w:vMerge/>
                </w:tcPr>
                <w:p w14:paraId="1336620C" w14:textId="77777777" w:rsidR="00DD4F4E" w:rsidRDefault="00DD4F4E">
                  <w:pPr>
                    <w:pStyle w:val="EmptyCellLayoutStyle"/>
                    <w:spacing w:after="0" w:line="240" w:lineRule="auto"/>
                  </w:pPr>
                </w:p>
              </w:tc>
              <w:tc>
                <w:tcPr>
                  <w:tcW w:w="180" w:type="dxa"/>
                </w:tcPr>
                <w:p w14:paraId="285C260D" w14:textId="77777777" w:rsidR="00DD4F4E" w:rsidRDefault="00DD4F4E">
                  <w:pPr>
                    <w:pStyle w:val="EmptyCellLayoutStyle"/>
                    <w:spacing w:after="0" w:line="240" w:lineRule="auto"/>
                  </w:pPr>
                </w:p>
              </w:tc>
              <w:tc>
                <w:tcPr>
                  <w:tcW w:w="3240" w:type="dxa"/>
                  <w:vMerge/>
                </w:tcPr>
                <w:p w14:paraId="722C8355" w14:textId="77777777" w:rsidR="00DD4F4E" w:rsidRDefault="00DD4F4E">
                  <w:pPr>
                    <w:pStyle w:val="EmptyCellLayoutStyle"/>
                    <w:spacing w:after="0" w:line="240" w:lineRule="auto"/>
                  </w:pPr>
                </w:p>
              </w:tc>
              <w:tc>
                <w:tcPr>
                  <w:tcW w:w="2160" w:type="dxa"/>
                </w:tcPr>
                <w:p w14:paraId="30B74014" w14:textId="77777777" w:rsidR="00DD4F4E" w:rsidRDefault="00DD4F4E">
                  <w:pPr>
                    <w:pStyle w:val="EmptyCellLayoutStyle"/>
                    <w:spacing w:after="0" w:line="240" w:lineRule="auto"/>
                  </w:pPr>
                </w:p>
              </w:tc>
              <w:tc>
                <w:tcPr>
                  <w:tcW w:w="359" w:type="dxa"/>
                </w:tcPr>
                <w:p w14:paraId="0121FDD6" w14:textId="77777777" w:rsidR="00DD4F4E" w:rsidRDefault="00DD4F4E">
                  <w:pPr>
                    <w:pStyle w:val="EmptyCellLayoutStyle"/>
                    <w:spacing w:after="0" w:line="240" w:lineRule="auto"/>
                  </w:pPr>
                </w:p>
              </w:tc>
              <w:tc>
                <w:tcPr>
                  <w:tcW w:w="180" w:type="dxa"/>
                </w:tcPr>
                <w:p w14:paraId="1013A18F" w14:textId="77777777" w:rsidR="00DD4F4E" w:rsidRDefault="00DD4F4E">
                  <w:pPr>
                    <w:pStyle w:val="EmptyCellLayoutStyle"/>
                    <w:spacing w:after="0" w:line="240" w:lineRule="auto"/>
                  </w:pPr>
                </w:p>
              </w:tc>
              <w:tc>
                <w:tcPr>
                  <w:tcW w:w="3240" w:type="dxa"/>
                  <w:vMerge/>
                </w:tcPr>
                <w:p w14:paraId="5C29A1DF" w14:textId="77777777" w:rsidR="00DD4F4E" w:rsidRDefault="00DD4F4E">
                  <w:pPr>
                    <w:pStyle w:val="EmptyCellLayoutStyle"/>
                    <w:spacing w:after="0" w:line="240" w:lineRule="auto"/>
                  </w:pPr>
                </w:p>
              </w:tc>
              <w:tc>
                <w:tcPr>
                  <w:tcW w:w="539" w:type="dxa"/>
                  <w:tcBorders>
                    <w:right w:val="single" w:sz="15" w:space="0" w:color="000000"/>
                  </w:tcBorders>
                </w:tcPr>
                <w:p w14:paraId="4433D2D2" w14:textId="77777777" w:rsidR="00DD4F4E" w:rsidRDefault="00DD4F4E">
                  <w:pPr>
                    <w:pStyle w:val="EmptyCellLayoutStyle"/>
                    <w:spacing w:after="0" w:line="240" w:lineRule="auto"/>
                  </w:pPr>
                </w:p>
              </w:tc>
            </w:tr>
            <w:tr w:rsidR="00DD4F4E" w14:paraId="72448B75" w14:textId="77777777">
              <w:trPr>
                <w:trHeight w:val="20"/>
              </w:trPr>
              <w:tc>
                <w:tcPr>
                  <w:tcW w:w="900" w:type="dxa"/>
                  <w:tcBorders>
                    <w:left w:val="single" w:sz="15" w:space="0" w:color="000000"/>
                  </w:tcBorders>
                </w:tcPr>
                <w:p w14:paraId="0D86F357" w14:textId="77777777" w:rsidR="00DD4F4E" w:rsidRDefault="00DD4F4E">
                  <w:pPr>
                    <w:pStyle w:val="EmptyCellLayoutStyle"/>
                    <w:spacing w:after="0" w:line="240" w:lineRule="auto"/>
                  </w:pPr>
                </w:p>
              </w:tc>
              <w:tc>
                <w:tcPr>
                  <w:tcW w:w="359" w:type="dxa"/>
                  <w:vMerge/>
                </w:tcPr>
                <w:p w14:paraId="0D3215D8" w14:textId="77777777" w:rsidR="00DD4F4E" w:rsidRDefault="00DD4F4E">
                  <w:pPr>
                    <w:pStyle w:val="EmptyCellLayoutStyle"/>
                    <w:spacing w:after="0" w:line="240" w:lineRule="auto"/>
                  </w:pPr>
                </w:p>
              </w:tc>
              <w:tc>
                <w:tcPr>
                  <w:tcW w:w="180" w:type="dxa"/>
                </w:tcPr>
                <w:p w14:paraId="557CACA6" w14:textId="77777777" w:rsidR="00DD4F4E" w:rsidRDefault="00DD4F4E">
                  <w:pPr>
                    <w:pStyle w:val="EmptyCellLayoutStyle"/>
                    <w:spacing w:after="0" w:line="240" w:lineRule="auto"/>
                  </w:pPr>
                </w:p>
              </w:tc>
              <w:tc>
                <w:tcPr>
                  <w:tcW w:w="3240" w:type="dxa"/>
                </w:tcPr>
                <w:p w14:paraId="2AF84A73" w14:textId="77777777" w:rsidR="00DD4F4E" w:rsidRDefault="00DD4F4E">
                  <w:pPr>
                    <w:pStyle w:val="EmptyCellLayoutStyle"/>
                    <w:spacing w:after="0" w:line="240" w:lineRule="auto"/>
                  </w:pPr>
                </w:p>
              </w:tc>
              <w:tc>
                <w:tcPr>
                  <w:tcW w:w="2160" w:type="dxa"/>
                </w:tcPr>
                <w:p w14:paraId="124CF812" w14:textId="77777777" w:rsidR="00DD4F4E" w:rsidRDefault="00DD4F4E">
                  <w:pPr>
                    <w:pStyle w:val="EmptyCellLayoutStyle"/>
                    <w:spacing w:after="0" w:line="240" w:lineRule="auto"/>
                  </w:pPr>
                </w:p>
              </w:tc>
              <w:tc>
                <w:tcPr>
                  <w:tcW w:w="359" w:type="dxa"/>
                </w:tcPr>
                <w:p w14:paraId="2DD5794C" w14:textId="77777777" w:rsidR="00DD4F4E" w:rsidRDefault="00DD4F4E">
                  <w:pPr>
                    <w:pStyle w:val="EmptyCellLayoutStyle"/>
                    <w:spacing w:after="0" w:line="240" w:lineRule="auto"/>
                  </w:pPr>
                </w:p>
              </w:tc>
              <w:tc>
                <w:tcPr>
                  <w:tcW w:w="180" w:type="dxa"/>
                </w:tcPr>
                <w:p w14:paraId="719B1945" w14:textId="77777777" w:rsidR="00DD4F4E" w:rsidRDefault="00DD4F4E">
                  <w:pPr>
                    <w:pStyle w:val="EmptyCellLayoutStyle"/>
                    <w:spacing w:after="0" w:line="240" w:lineRule="auto"/>
                  </w:pPr>
                </w:p>
              </w:tc>
              <w:tc>
                <w:tcPr>
                  <w:tcW w:w="3240" w:type="dxa"/>
                </w:tcPr>
                <w:p w14:paraId="662562E7" w14:textId="77777777" w:rsidR="00DD4F4E" w:rsidRDefault="00DD4F4E">
                  <w:pPr>
                    <w:pStyle w:val="EmptyCellLayoutStyle"/>
                    <w:spacing w:after="0" w:line="240" w:lineRule="auto"/>
                  </w:pPr>
                </w:p>
              </w:tc>
              <w:tc>
                <w:tcPr>
                  <w:tcW w:w="539" w:type="dxa"/>
                  <w:tcBorders>
                    <w:right w:val="single" w:sz="15" w:space="0" w:color="000000"/>
                  </w:tcBorders>
                </w:tcPr>
                <w:p w14:paraId="4350150E" w14:textId="77777777" w:rsidR="00DD4F4E" w:rsidRDefault="00DD4F4E">
                  <w:pPr>
                    <w:pStyle w:val="EmptyCellLayoutStyle"/>
                    <w:spacing w:after="0" w:line="240" w:lineRule="auto"/>
                  </w:pPr>
                </w:p>
              </w:tc>
            </w:tr>
            <w:tr w:rsidR="00DD4F4E" w14:paraId="10FCF0BA" w14:textId="77777777">
              <w:trPr>
                <w:trHeight w:val="69"/>
              </w:trPr>
              <w:tc>
                <w:tcPr>
                  <w:tcW w:w="900" w:type="dxa"/>
                  <w:tcBorders>
                    <w:left w:val="single" w:sz="15" w:space="0" w:color="000000"/>
                  </w:tcBorders>
                </w:tcPr>
                <w:p w14:paraId="4AA6EB62" w14:textId="77777777" w:rsidR="00DD4F4E" w:rsidRDefault="00DD4F4E">
                  <w:pPr>
                    <w:pStyle w:val="EmptyCellLayoutStyle"/>
                    <w:spacing w:after="0" w:line="240" w:lineRule="auto"/>
                  </w:pPr>
                </w:p>
              </w:tc>
              <w:tc>
                <w:tcPr>
                  <w:tcW w:w="359" w:type="dxa"/>
                </w:tcPr>
                <w:p w14:paraId="00A0ED64" w14:textId="77777777" w:rsidR="00DD4F4E" w:rsidRDefault="00DD4F4E">
                  <w:pPr>
                    <w:pStyle w:val="EmptyCellLayoutStyle"/>
                    <w:spacing w:after="0" w:line="240" w:lineRule="auto"/>
                  </w:pPr>
                </w:p>
              </w:tc>
              <w:tc>
                <w:tcPr>
                  <w:tcW w:w="180" w:type="dxa"/>
                </w:tcPr>
                <w:p w14:paraId="38BFC030" w14:textId="77777777" w:rsidR="00DD4F4E" w:rsidRDefault="00DD4F4E">
                  <w:pPr>
                    <w:pStyle w:val="EmptyCellLayoutStyle"/>
                    <w:spacing w:after="0" w:line="240" w:lineRule="auto"/>
                  </w:pPr>
                </w:p>
              </w:tc>
              <w:tc>
                <w:tcPr>
                  <w:tcW w:w="3240" w:type="dxa"/>
                </w:tcPr>
                <w:p w14:paraId="2F3CC762" w14:textId="77777777" w:rsidR="00DD4F4E" w:rsidRDefault="00DD4F4E">
                  <w:pPr>
                    <w:pStyle w:val="EmptyCellLayoutStyle"/>
                    <w:spacing w:after="0" w:line="240" w:lineRule="auto"/>
                  </w:pPr>
                </w:p>
              </w:tc>
              <w:tc>
                <w:tcPr>
                  <w:tcW w:w="2160" w:type="dxa"/>
                </w:tcPr>
                <w:p w14:paraId="49B9C6A7" w14:textId="77777777" w:rsidR="00DD4F4E" w:rsidRDefault="00DD4F4E">
                  <w:pPr>
                    <w:pStyle w:val="EmptyCellLayoutStyle"/>
                    <w:spacing w:after="0" w:line="240" w:lineRule="auto"/>
                  </w:pPr>
                </w:p>
              </w:tc>
              <w:tc>
                <w:tcPr>
                  <w:tcW w:w="359" w:type="dxa"/>
                </w:tcPr>
                <w:p w14:paraId="7706DC84" w14:textId="77777777" w:rsidR="00DD4F4E" w:rsidRDefault="00DD4F4E">
                  <w:pPr>
                    <w:pStyle w:val="EmptyCellLayoutStyle"/>
                    <w:spacing w:after="0" w:line="240" w:lineRule="auto"/>
                  </w:pPr>
                </w:p>
              </w:tc>
              <w:tc>
                <w:tcPr>
                  <w:tcW w:w="180" w:type="dxa"/>
                </w:tcPr>
                <w:p w14:paraId="5D46AAB7" w14:textId="77777777" w:rsidR="00DD4F4E" w:rsidRDefault="00DD4F4E">
                  <w:pPr>
                    <w:pStyle w:val="EmptyCellLayoutStyle"/>
                    <w:spacing w:after="0" w:line="240" w:lineRule="auto"/>
                  </w:pPr>
                </w:p>
              </w:tc>
              <w:tc>
                <w:tcPr>
                  <w:tcW w:w="3240" w:type="dxa"/>
                </w:tcPr>
                <w:p w14:paraId="7B100492" w14:textId="77777777" w:rsidR="00DD4F4E" w:rsidRDefault="00DD4F4E">
                  <w:pPr>
                    <w:pStyle w:val="EmptyCellLayoutStyle"/>
                    <w:spacing w:after="0" w:line="240" w:lineRule="auto"/>
                  </w:pPr>
                </w:p>
              </w:tc>
              <w:tc>
                <w:tcPr>
                  <w:tcW w:w="539" w:type="dxa"/>
                  <w:tcBorders>
                    <w:right w:val="single" w:sz="15" w:space="0" w:color="000000"/>
                  </w:tcBorders>
                </w:tcPr>
                <w:p w14:paraId="308C49EE" w14:textId="77777777" w:rsidR="00DD4F4E" w:rsidRDefault="00DD4F4E">
                  <w:pPr>
                    <w:pStyle w:val="EmptyCellLayoutStyle"/>
                    <w:spacing w:after="0" w:line="240" w:lineRule="auto"/>
                  </w:pPr>
                </w:p>
              </w:tc>
            </w:tr>
            <w:tr w:rsidR="00DD4F4E" w14:paraId="79F6EAE5" w14:textId="77777777">
              <w:trPr>
                <w:trHeight w:val="269"/>
              </w:trPr>
              <w:tc>
                <w:tcPr>
                  <w:tcW w:w="900" w:type="dxa"/>
                  <w:tcBorders>
                    <w:left w:val="single" w:sz="15" w:space="0" w:color="000000"/>
                  </w:tcBorders>
                </w:tcPr>
                <w:p w14:paraId="52ABCB10" w14:textId="77777777" w:rsidR="00DD4F4E" w:rsidRDefault="00DD4F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D4F4E" w14:paraId="6712CF98" w14:textId="77777777">
                    <w:trPr>
                      <w:trHeight w:val="212"/>
                    </w:trPr>
                    <w:tc>
                      <w:tcPr>
                        <w:tcW w:w="360" w:type="dxa"/>
                        <w:tcBorders>
                          <w:top w:val="nil"/>
                          <w:left w:val="nil"/>
                          <w:bottom w:val="nil"/>
                          <w:right w:val="nil"/>
                        </w:tcBorders>
                        <w:tcMar>
                          <w:top w:w="39" w:type="dxa"/>
                          <w:left w:w="39" w:type="dxa"/>
                          <w:bottom w:w="39" w:type="dxa"/>
                          <w:right w:w="39" w:type="dxa"/>
                        </w:tcMar>
                      </w:tcPr>
                      <w:p w14:paraId="239A0732" w14:textId="77777777" w:rsidR="00DD4F4E" w:rsidRDefault="0065790F">
                        <w:pPr>
                          <w:spacing w:after="0" w:line="240" w:lineRule="auto"/>
                        </w:pPr>
                        <w:r>
                          <w:rPr>
                            <w:rFonts w:ascii="Arial" w:eastAsia="Arial" w:hAnsi="Arial"/>
                            <w:color w:val="000000"/>
                          </w:rPr>
                          <w:t>N</w:t>
                        </w:r>
                      </w:p>
                    </w:tc>
                  </w:tr>
                </w:tbl>
                <w:p w14:paraId="57B2F088" w14:textId="77777777" w:rsidR="00DD4F4E" w:rsidRDefault="00DD4F4E">
                  <w:pPr>
                    <w:spacing w:after="0" w:line="240" w:lineRule="auto"/>
                  </w:pPr>
                </w:p>
              </w:tc>
              <w:tc>
                <w:tcPr>
                  <w:tcW w:w="180" w:type="dxa"/>
                </w:tcPr>
                <w:p w14:paraId="06C263FB" w14:textId="77777777" w:rsidR="00DD4F4E" w:rsidRDefault="00DD4F4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D4F4E" w14:paraId="23FB24F2" w14:textId="77777777">
                    <w:trPr>
                      <w:trHeight w:val="192"/>
                    </w:trPr>
                    <w:tc>
                      <w:tcPr>
                        <w:tcW w:w="3240" w:type="dxa"/>
                        <w:tcBorders>
                          <w:top w:val="nil"/>
                          <w:left w:val="nil"/>
                          <w:bottom w:val="nil"/>
                          <w:right w:val="nil"/>
                        </w:tcBorders>
                        <w:tcMar>
                          <w:top w:w="39" w:type="dxa"/>
                          <w:left w:w="39" w:type="dxa"/>
                          <w:bottom w:w="39" w:type="dxa"/>
                          <w:right w:w="39" w:type="dxa"/>
                        </w:tcMar>
                      </w:tcPr>
                      <w:p w14:paraId="6A824E1A" w14:textId="77777777" w:rsidR="00DD4F4E" w:rsidRDefault="0065790F">
                        <w:pPr>
                          <w:spacing w:after="0" w:line="240" w:lineRule="auto"/>
                        </w:pPr>
                        <w:r>
                          <w:rPr>
                            <w:rFonts w:ascii="Arial" w:eastAsia="Arial" w:hAnsi="Arial"/>
                            <w:color w:val="000000"/>
                            <w:sz w:val="16"/>
                          </w:rPr>
                          <w:t>Approve time and attendance.</w:t>
                        </w:r>
                      </w:p>
                    </w:tc>
                  </w:tr>
                </w:tbl>
                <w:p w14:paraId="74C52829" w14:textId="77777777" w:rsidR="00DD4F4E" w:rsidRDefault="00DD4F4E">
                  <w:pPr>
                    <w:spacing w:after="0" w:line="240" w:lineRule="auto"/>
                  </w:pPr>
                </w:p>
              </w:tc>
              <w:tc>
                <w:tcPr>
                  <w:tcW w:w="2160" w:type="dxa"/>
                </w:tcPr>
                <w:p w14:paraId="4AA29B57" w14:textId="77777777" w:rsidR="00DD4F4E" w:rsidRDefault="00DD4F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D4F4E" w14:paraId="14D6A229" w14:textId="77777777">
                    <w:trPr>
                      <w:trHeight w:val="212"/>
                    </w:trPr>
                    <w:tc>
                      <w:tcPr>
                        <w:tcW w:w="360" w:type="dxa"/>
                        <w:tcBorders>
                          <w:top w:val="nil"/>
                          <w:left w:val="nil"/>
                          <w:bottom w:val="nil"/>
                          <w:right w:val="nil"/>
                        </w:tcBorders>
                        <w:tcMar>
                          <w:top w:w="39" w:type="dxa"/>
                          <w:left w:w="39" w:type="dxa"/>
                          <w:bottom w:w="39" w:type="dxa"/>
                          <w:right w:w="39" w:type="dxa"/>
                        </w:tcMar>
                      </w:tcPr>
                      <w:p w14:paraId="5B2E288D" w14:textId="77777777" w:rsidR="00DD4F4E" w:rsidRDefault="0065790F">
                        <w:pPr>
                          <w:spacing w:after="0" w:line="240" w:lineRule="auto"/>
                        </w:pPr>
                        <w:r>
                          <w:rPr>
                            <w:rFonts w:ascii="Arial" w:eastAsia="Arial" w:hAnsi="Arial"/>
                            <w:color w:val="000000"/>
                          </w:rPr>
                          <w:t>N</w:t>
                        </w:r>
                      </w:p>
                    </w:tc>
                  </w:tr>
                </w:tbl>
                <w:p w14:paraId="0917B8D1" w14:textId="77777777" w:rsidR="00DD4F4E" w:rsidRDefault="00DD4F4E">
                  <w:pPr>
                    <w:spacing w:after="0" w:line="240" w:lineRule="auto"/>
                  </w:pPr>
                </w:p>
              </w:tc>
              <w:tc>
                <w:tcPr>
                  <w:tcW w:w="180" w:type="dxa"/>
                </w:tcPr>
                <w:p w14:paraId="6E19ED0F" w14:textId="77777777" w:rsidR="00DD4F4E" w:rsidRDefault="00DD4F4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D4F4E" w14:paraId="1AEDE0F9" w14:textId="77777777">
                    <w:trPr>
                      <w:trHeight w:val="192"/>
                    </w:trPr>
                    <w:tc>
                      <w:tcPr>
                        <w:tcW w:w="3240" w:type="dxa"/>
                        <w:tcBorders>
                          <w:top w:val="nil"/>
                          <w:left w:val="nil"/>
                          <w:bottom w:val="nil"/>
                          <w:right w:val="nil"/>
                        </w:tcBorders>
                        <w:tcMar>
                          <w:top w:w="39" w:type="dxa"/>
                          <w:left w:w="39" w:type="dxa"/>
                          <w:bottom w:w="39" w:type="dxa"/>
                          <w:right w:w="39" w:type="dxa"/>
                        </w:tcMar>
                      </w:tcPr>
                      <w:p w14:paraId="73A84F0F" w14:textId="77777777" w:rsidR="00DD4F4E" w:rsidRDefault="0065790F">
                        <w:pPr>
                          <w:spacing w:after="0" w:line="240" w:lineRule="auto"/>
                        </w:pPr>
                        <w:r>
                          <w:rPr>
                            <w:rFonts w:ascii="Arial" w:eastAsia="Arial" w:hAnsi="Arial"/>
                            <w:color w:val="000000"/>
                            <w:sz w:val="16"/>
                          </w:rPr>
                          <w:t>Provide guidance on work methods.</w:t>
                        </w:r>
                      </w:p>
                    </w:tc>
                  </w:tr>
                </w:tbl>
                <w:p w14:paraId="32DC60F0" w14:textId="77777777" w:rsidR="00DD4F4E" w:rsidRDefault="00DD4F4E">
                  <w:pPr>
                    <w:spacing w:after="0" w:line="240" w:lineRule="auto"/>
                  </w:pPr>
                </w:p>
              </w:tc>
              <w:tc>
                <w:tcPr>
                  <w:tcW w:w="539" w:type="dxa"/>
                  <w:tcBorders>
                    <w:right w:val="single" w:sz="15" w:space="0" w:color="000000"/>
                  </w:tcBorders>
                </w:tcPr>
                <w:p w14:paraId="4B7F9EAB" w14:textId="77777777" w:rsidR="00DD4F4E" w:rsidRDefault="00DD4F4E">
                  <w:pPr>
                    <w:pStyle w:val="EmptyCellLayoutStyle"/>
                    <w:spacing w:after="0" w:line="240" w:lineRule="auto"/>
                  </w:pPr>
                </w:p>
              </w:tc>
            </w:tr>
            <w:tr w:rsidR="00DD4F4E" w14:paraId="68D46BA1" w14:textId="77777777">
              <w:trPr>
                <w:trHeight w:val="20"/>
              </w:trPr>
              <w:tc>
                <w:tcPr>
                  <w:tcW w:w="900" w:type="dxa"/>
                  <w:tcBorders>
                    <w:left w:val="single" w:sz="15" w:space="0" w:color="000000"/>
                  </w:tcBorders>
                </w:tcPr>
                <w:p w14:paraId="109E5F29" w14:textId="77777777" w:rsidR="00DD4F4E" w:rsidRDefault="00DD4F4E">
                  <w:pPr>
                    <w:pStyle w:val="EmptyCellLayoutStyle"/>
                    <w:spacing w:after="0" w:line="240" w:lineRule="auto"/>
                  </w:pPr>
                </w:p>
              </w:tc>
              <w:tc>
                <w:tcPr>
                  <w:tcW w:w="359" w:type="dxa"/>
                  <w:vMerge/>
                </w:tcPr>
                <w:p w14:paraId="26B56710" w14:textId="77777777" w:rsidR="00DD4F4E" w:rsidRDefault="00DD4F4E">
                  <w:pPr>
                    <w:pStyle w:val="EmptyCellLayoutStyle"/>
                    <w:spacing w:after="0" w:line="240" w:lineRule="auto"/>
                  </w:pPr>
                </w:p>
              </w:tc>
              <w:tc>
                <w:tcPr>
                  <w:tcW w:w="180" w:type="dxa"/>
                </w:tcPr>
                <w:p w14:paraId="183F8903" w14:textId="77777777" w:rsidR="00DD4F4E" w:rsidRDefault="00DD4F4E">
                  <w:pPr>
                    <w:pStyle w:val="EmptyCellLayoutStyle"/>
                    <w:spacing w:after="0" w:line="240" w:lineRule="auto"/>
                  </w:pPr>
                </w:p>
              </w:tc>
              <w:tc>
                <w:tcPr>
                  <w:tcW w:w="3240" w:type="dxa"/>
                </w:tcPr>
                <w:p w14:paraId="5877F468" w14:textId="77777777" w:rsidR="00DD4F4E" w:rsidRDefault="00DD4F4E">
                  <w:pPr>
                    <w:pStyle w:val="EmptyCellLayoutStyle"/>
                    <w:spacing w:after="0" w:line="240" w:lineRule="auto"/>
                  </w:pPr>
                </w:p>
              </w:tc>
              <w:tc>
                <w:tcPr>
                  <w:tcW w:w="2160" w:type="dxa"/>
                </w:tcPr>
                <w:p w14:paraId="0CE81C17" w14:textId="77777777" w:rsidR="00DD4F4E" w:rsidRDefault="00DD4F4E">
                  <w:pPr>
                    <w:pStyle w:val="EmptyCellLayoutStyle"/>
                    <w:spacing w:after="0" w:line="240" w:lineRule="auto"/>
                  </w:pPr>
                </w:p>
              </w:tc>
              <w:tc>
                <w:tcPr>
                  <w:tcW w:w="359" w:type="dxa"/>
                  <w:vMerge/>
                </w:tcPr>
                <w:p w14:paraId="3F8A5DD2" w14:textId="77777777" w:rsidR="00DD4F4E" w:rsidRDefault="00DD4F4E">
                  <w:pPr>
                    <w:pStyle w:val="EmptyCellLayoutStyle"/>
                    <w:spacing w:after="0" w:line="240" w:lineRule="auto"/>
                  </w:pPr>
                </w:p>
              </w:tc>
              <w:tc>
                <w:tcPr>
                  <w:tcW w:w="180" w:type="dxa"/>
                </w:tcPr>
                <w:p w14:paraId="3A3E155C" w14:textId="77777777" w:rsidR="00DD4F4E" w:rsidRDefault="00DD4F4E">
                  <w:pPr>
                    <w:pStyle w:val="EmptyCellLayoutStyle"/>
                    <w:spacing w:after="0" w:line="240" w:lineRule="auto"/>
                  </w:pPr>
                </w:p>
              </w:tc>
              <w:tc>
                <w:tcPr>
                  <w:tcW w:w="3240" w:type="dxa"/>
                </w:tcPr>
                <w:p w14:paraId="7AC63C9D" w14:textId="77777777" w:rsidR="00DD4F4E" w:rsidRDefault="00DD4F4E">
                  <w:pPr>
                    <w:pStyle w:val="EmptyCellLayoutStyle"/>
                    <w:spacing w:after="0" w:line="240" w:lineRule="auto"/>
                  </w:pPr>
                </w:p>
              </w:tc>
              <w:tc>
                <w:tcPr>
                  <w:tcW w:w="539" w:type="dxa"/>
                  <w:tcBorders>
                    <w:right w:val="single" w:sz="15" w:space="0" w:color="000000"/>
                  </w:tcBorders>
                </w:tcPr>
                <w:p w14:paraId="22105D34" w14:textId="77777777" w:rsidR="00DD4F4E" w:rsidRDefault="00DD4F4E">
                  <w:pPr>
                    <w:pStyle w:val="EmptyCellLayoutStyle"/>
                    <w:spacing w:after="0" w:line="240" w:lineRule="auto"/>
                  </w:pPr>
                </w:p>
              </w:tc>
            </w:tr>
            <w:tr w:rsidR="00DD4F4E" w14:paraId="0A57115E" w14:textId="77777777">
              <w:trPr>
                <w:trHeight w:val="69"/>
              </w:trPr>
              <w:tc>
                <w:tcPr>
                  <w:tcW w:w="900" w:type="dxa"/>
                  <w:tcBorders>
                    <w:left w:val="single" w:sz="15" w:space="0" w:color="000000"/>
                  </w:tcBorders>
                </w:tcPr>
                <w:p w14:paraId="3831F43A" w14:textId="77777777" w:rsidR="00DD4F4E" w:rsidRDefault="00DD4F4E">
                  <w:pPr>
                    <w:pStyle w:val="EmptyCellLayoutStyle"/>
                    <w:spacing w:after="0" w:line="240" w:lineRule="auto"/>
                  </w:pPr>
                </w:p>
              </w:tc>
              <w:tc>
                <w:tcPr>
                  <w:tcW w:w="359" w:type="dxa"/>
                </w:tcPr>
                <w:p w14:paraId="6F732EC2" w14:textId="77777777" w:rsidR="00DD4F4E" w:rsidRDefault="00DD4F4E">
                  <w:pPr>
                    <w:pStyle w:val="EmptyCellLayoutStyle"/>
                    <w:spacing w:after="0" w:line="240" w:lineRule="auto"/>
                  </w:pPr>
                </w:p>
              </w:tc>
              <w:tc>
                <w:tcPr>
                  <w:tcW w:w="180" w:type="dxa"/>
                </w:tcPr>
                <w:p w14:paraId="30D5B294" w14:textId="77777777" w:rsidR="00DD4F4E" w:rsidRDefault="00DD4F4E">
                  <w:pPr>
                    <w:pStyle w:val="EmptyCellLayoutStyle"/>
                    <w:spacing w:after="0" w:line="240" w:lineRule="auto"/>
                  </w:pPr>
                </w:p>
              </w:tc>
              <w:tc>
                <w:tcPr>
                  <w:tcW w:w="3240" w:type="dxa"/>
                </w:tcPr>
                <w:p w14:paraId="11309309" w14:textId="77777777" w:rsidR="00DD4F4E" w:rsidRDefault="00DD4F4E">
                  <w:pPr>
                    <w:pStyle w:val="EmptyCellLayoutStyle"/>
                    <w:spacing w:after="0" w:line="240" w:lineRule="auto"/>
                  </w:pPr>
                </w:p>
              </w:tc>
              <w:tc>
                <w:tcPr>
                  <w:tcW w:w="2160" w:type="dxa"/>
                </w:tcPr>
                <w:p w14:paraId="0F858DC0" w14:textId="77777777" w:rsidR="00DD4F4E" w:rsidRDefault="00DD4F4E">
                  <w:pPr>
                    <w:pStyle w:val="EmptyCellLayoutStyle"/>
                    <w:spacing w:after="0" w:line="240" w:lineRule="auto"/>
                  </w:pPr>
                </w:p>
              </w:tc>
              <w:tc>
                <w:tcPr>
                  <w:tcW w:w="359" w:type="dxa"/>
                </w:tcPr>
                <w:p w14:paraId="119BAB30" w14:textId="77777777" w:rsidR="00DD4F4E" w:rsidRDefault="00DD4F4E">
                  <w:pPr>
                    <w:pStyle w:val="EmptyCellLayoutStyle"/>
                    <w:spacing w:after="0" w:line="240" w:lineRule="auto"/>
                  </w:pPr>
                </w:p>
              </w:tc>
              <w:tc>
                <w:tcPr>
                  <w:tcW w:w="180" w:type="dxa"/>
                </w:tcPr>
                <w:p w14:paraId="1C02F8E7" w14:textId="77777777" w:rsidR="00DD4F4E" w:rsidRDefault="00DD4F4E">
                  <w:pPr>
                    <w:pStyle w:val="EmptyCellLayoutStyle"/>
                    <w:spacing w:after="0" w:line="240" w:lineRule="auto"/>
                  </w:pPr>
                </w:p>
              </w:tc>
              <w:tc>
                <w:tcPr>
                  <w:tcW w:w="3240" w:type="dxa"/>
                </w:tcPr>
                <w:p w14:paraId="39136CB1" w14:textId="77777777" w:rsidR="00DD4F4E" w:rsidRDefault="00DD4F4E">
                  <w:pPr>
                    <w:pStyle w:val="EmptyCellLayoutStyle"/>
                    <w:spacing w:after="0" w:line="240" w:lineRule="auto"/>
                  </w:pPr>
                </w:p>
              </w:tc>
              <w:tc>
                <w:tcPr>
                  <w:tcW w:w="539" w:type="dxa"/>
                  <w:tcBorders>
                    <w:right w:val="single" w:sz="15" w:space="0" w:color="000000"/>
                  </w:tcBorders>
                </w:tcPr>
                <w:p w14:paraId="393D93AC" w14:textId="77777777" w:rsidR="00DD4F4E" w:rsidRDefault="00DD4F4E">
                  <w:pPr>
                    <w:pStyle w:val="EmptyCellLayoutStyle"/>
                    <w:spacing w:after="0" w:line="240" w:lineRule="auto"/>
                  </w:pPr>
                </w:p>
              </w:tc>
            </w:tr>
            <w:tr w:rsidR="00DD4F4E" w14:paraId="67C9ED98" w14:textId="77777777">
              <w:trPr>
                <w:trHeight w:val="270"/>
              </w:trPr>
              <w:tc>
                <w:tcPr>
                  <w:tcW w:w="900" w:type="dxa"/>
                  <w:tcBorders>
                    <w:left w:val="single" w:sz="15" w:space="0" w:color="000000"/>
                  </w:tcBorders>
                </w:tcPr>
                <w:p w14:paraId="4941FB7F" w14:textId="77777777" w:rsidR="00DD4F4E" w:rsidRDefault="00DD4F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D4F4E" w14:paraId="2EF43365" w14:textId="77777777">
                    <w:trPr>
                      <w:trHeight w:val="212"/>
                    </w:trPr>
                    <w:tc>
                      <w:tcPr>
                        <w:tcW w:w="360" w:type="dxa"/>
                        <w:tcBorders>
                          <w:top w:val="nil"/>
                          <w:left w:val="nil"/>
                          <w:bottom w:val="nil"/>
                          <w:right w:val="nil"/>
                        </w:tcBorders>
                        <w:tcMar>
                          <w:top w:w="39" w:type="dxa"/>
                          <w:left w:w="39" w:type="dxa"/>
                          <w:bottom w:w="39" w:type="dxa"/>
                          <w:right w:w="39" w:type="dxa"/>
                        </w:tcMar>
                      </w:tcPr>
                      <w:p w14:paraId="035A0165" w14:textId="77777777" w:rsidR="00DD4F4E" w:rsidRDefault="0065790F">
                        <w:pPr>
                          <w:spacing w:after="0" w:line="240" w:lineRule="auto"/>
                        </w:pPr>
                        <w:r>
                          <w:rPr>
                            <w:rFonts w:ascii="Arial" w:eastAsia="Arial" w:hAnsi="Arial"/>
                            <w:color w:val="000000"/>
                          </w:rPr>
                          <w:t>N</w:t>
                        </w:r>
                      </w:p>
                    </w:tc>
                  </w:tr>
                </w:tbl>
                <w:p w14:paraId="696469E7" w14:textId="77777777" w:rsidR="00DD4F4E" w:rsidRDefault="00DD4F4E">
                  <w:pPr>
                    <w:spacing w:after="0" w:line="240" w:lineRule="auto"/>
                  </w:pPr>
                </w:p>
              </w:tc>
              <w:tc>
                <w:tcPr>
                  <w:tcW w:w="180" w:type="dxa"/>
                </w:tcPr>
                <w:p w14:paraId="4C3FB64F" w14:textId="77777777" w:rsidR="00DD4F4E" w:rsidRDefault="00DD4F4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D4F4E" w14:paraId="4D0AE7E9" w14:textId="77777777">
                    <w:trPr>
                      <w:trHeight w:val="192"/>
                    </w:trPr>
                    <w:tc>
                      <w:tcPr>
                        <w:tcW w:w="3240" w:type="dxa"/>
                        <w:tcBorders>
                          <w:top w:val="nil"/>
                          <w:left w:val="nil"/>
                          <w:bottom w:val="nil"/>
                          <w:right w:val="nil"/>
                        </w:tcBorders>
                        <w:tcMar>
                          <w:top w:w="39" w:type="dxa"/>
                          <w:left w:w="39" w:type="dxa"/>
                          <w:bottom w:w="39" w:type="dxa"/>
                          <w:right w:w="39" w:type="dxa"/>
                        </w:tcMar>
                      </w:tcPr>
                      <w:p w14:paraId="4341C40C" w14:textId="77777777" w:rsidR="00DD4F4E" w:rsidRDefault="0065790F">
                        <w:pPr>
                          <w:spacing w:after="0" w:line="240" w:lineRule="auto"/>
                        </w:pPr>
                        <w:r>
                          <w:rPr>
                            <w:rFonts w:ascii="Arial" w:eastAsia="Arial" w:hAnsi="Arial"/>
                            <w:color w:val="000000"/>
                            <w:sz w:val="16"/>
                          </w:rPr>
                          <w:t>Orally reprimand.</w:t>
                        </w:r>
                      </w:p>
                    </w:tc>
                  </w:tr>
                </w:tbl>
                <w:p w14:paraId="366FB089" w14:textId="77777777" w:rsidR="00DD4F4E" w:rsidRDefault="00DD4F4E">
                  <w:pPr>
                    <w:spacing w:after="0" w:line="240" w:lineRule="auto"/>
                  </w:pPr>
                </w:p>
              </w:tc>
              <w:tc>
                <w:tcPr>
                  <w:tcW w:w="2160" w:type="dxa"/>
                </w:tcPr>
                <w:p w14:paraId="75D437E8" w14:textId="77777777" w:rsidR="00DD4F4E" w:rsidRDefault="00DD4F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D4F4E" w14:paraId="48D4EBEF" w14:textId="77777777">
                    <w:trPr>
                      <w:trHeight w:val="212"/>
                    </w:trPr>
                    <w:tc>
                      <w:tcPr>
                        <w:tcW w:w="360" w:type="dxa"/>
                        <w:tcBorders>
                          <w:top w:val="nil"/>
                          <w:left w:val="nil"/>
                          <w:bottom w:val="nil"/>
                          <w:right w:val="nil"/>
                        </w:tcBorders>
                        <w:tcMar>
                          <w:top w:w="39" w:type="dxa"/>
                          <w:left w:w="39" w:type="dxa"/>
                          <w:bottom w:w="39" w:type="dxa"/>
                          <w:right w:w="39" w:type="dxa"/>
                        </w:tcMar>
                      </w:tcPr>
                      <w:p w14:paraId="6971ABB3" w14:textId="77777777" w:rsidR="00DD4F4E" w:rsidRDefault="0065790F">
                        <w:pPr>
                          <w:spacing w:after="0" w:line="240" w:lineRule="auto"/>
                        </w:pPr>
                        <w:r>
                          <w:rPr>
                            <w:rFonts w:ascii="Arial" w:eastAsia="Arial" w:hAnsi="Arial"/>
                            <w:color w:val="000000"/>
                          </w:rPr>
                          <w:t>N</w:t>
                        </w:r>
                      </w:p>
                    </w:tc>
                  </w:tr>
                </w:tbl>
                <w:p w14:paraId="2B6C1DF8" w14:textId="77777777" w:rsidR="00DD4F4E" w:rsidRDefault="00DD4F4E">
                  <w:pPr>
                    <w:spacing w:after="0" w:line="240" w:lineRule="auto"/>
                  </w:pPr>
                </w:p>
              </w:tc>
              <w:tc>
                <w:tcPr>
                  <w:tcW w:w="180" w:type="dxa"/>
                </w:tcPr>
                <w:p w14:paraId="6DC68D61" w14:textId="77777777" w:rsidR="00DD4F4E" w:rsidRDefault="00DD4F4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D4F4E" w14:paraId="03BD22E0" w14:textId="77777777">
                    <w:trPr>
                      <w:trHeight w:val="192"/>
                    </w:trPr>
                    <w:tc>
                      <w:tcPr>
                        <w:tcW w:w="3240" w:type="dxa"/>
                        <w:tcBorders>
                          <w:top w:val="nil"/>
                          <w:left w:val="nil"/>
                          <w:bottom w:val="nil"/>
                          <w:right w:val="nil"/>
                        </w:tcBorders>
                        <w:tcMar>
                          <w:top w:w="39" w:type="dxa"/>
                          <w:left w:w="39" w:type="dxa"/>
                          <w:bottom w:w="39" w:type="dxa"/>
                          <w:right w:w="39" w:type="dxa"/>
                        </w:tcMar>
                      </w:tcPr>
                      <w:p w14:paraId="752ABDB8" w14:textId="77777777" w:rsidR="00DD4F4E" w:rsidRDefault="0065790F">
                        <w:pPr>
                          <w:spacing w:after="0" w:line="240" w:lineRule="auto"/>
                        </w:pPr>
                        <w:r>
                          <w:rPr>
                            <w:rFonts w:ascii="Arial" w:eastAsia="Arial" w:hAnsi="Arial"/>
                            <w:color w:val="000000"/>
                            <w:sz w:val="16"/>
                          </w:rPr>
                          <w:t>Train employees in the work.</w:t>
                        </w:r>
                      </w:p>
                    </w:tc>
                  </w:tr>
                </w:tbl>
                <w:p w14:paraId="09EF9590" w14:textId="77777777" w:rsidR="00DD4F4E" w:rsidRDefault="00DD4F4E">
                  <w:pPr>
                    <w:spacing w:after="0" w:line="240" w:lineRule="auto"/>
                  </w:pPr>
                </w:p>
              </w:tc>
              <w:tc>
                <w:tcPr>
                  <w:tcW w:w="539" w:type="dxa"/>
                  <w:tcBorders>
                    <w:right w:val="single" w:sz="15" w:space="0" w:color="000000"/>
                  </w:tcBorders>
                </w:tcPr>
                <w:p w14:paraId="474972E7" w14:textId="77777777" w:rsidR="00DD4F4E" w:rsidRDefault="00DD4F4E">
                  <w:pPr>
                    <w:pStyle w:val="EmptyCellLayoutStyle"/>
                    <w:spacing w:after="0" w:line="240" w:lineRule="auto"/>
                  </w:pPr>
                </w:p>
              </w:tc>
            </w:tr>
            <w:tr w:rsidR="00DD4F4E" w14:paraId="7A9FD83F" w14:textId="77777777">
              <w:trPr>
                <w:trHeight w:val="20"/>
              </w:trPr>
              <w:tc>
                <w:tcPr>
                  <w:tcW w:w="900" w:type="dxa"/>
                  <w:tcBorders>
                    <w:left w:val="single" w:sz="15" w:space="0" w:color="000000"/>
                  </w:tcBorders>
                </w:tcPr>
                <w:p w14:paraId="48ACCCB7" w14:textId="77777777" w:rsidR="00DD4F4E" w:rsidRDefault="00DD4F4E">
                  <w:pPr>
                    <w:pStyle w:val="EmptyCellLayoutStyle"/>
                    <w:spacing w:after="0" w:line="240" w:lineRule="auto"/>
                  </w:pPr>
                </w:p>
              </w:tc>
              <w:tc>
                <w:tcPr>
                  <w:tcW w:w="359" w:type="dxa"/>
                  <w:vMerge/>
                </w:tcPr>
                <w:p w14:paraId="283662EC" w14:textId="77777777" w:rsidR="00DD4F4E" w:rsidRDefault="00DD4F4E">
                  <w:pPr>
                    <w:pStyle w:val="EmptyCellLayoutStyle"/>
                    <w:spacing w:after="0" w:line="240" w:lineRule="auto"/>
                  </w:pPr>
                </w:p>
              </w:tc>
              <w:tc>
                <w:tcPr>
                  <w:tcW w:w="180" w:type="dxa"/>
                </w:tcPr>
                <w:p w14:paraId="497DB46D" w14:textId="77777777" w:rsidR="00DD4F4E" w:rsidRDefault="00DD4F4E">
                  <w:pPr>
                    <w:pStyle w:val="EmptyCellLayoutStyle"/>
                    <w:spacing w:after="0" w:line="240" w:lineRule="auto"/>
                  </w:pPr>
                </w:p>
              </w:tc>
              <w:tc>
                <w:tcPr>
                  <w:tcW w:w="3240" w:type="dxa"/>
                </w:tcPr>
                <w:p w14:paraId="767F9861" w14:textId="77777777" w:rsidR="00DD4F4E" w:rsidRDefault="00DD4F4E">
                  <w:pPr>
                    <w:pStyle w:val="EmptyCellLayoutStyle"/>
                    <w:spacing w:after="0" w:line="240" w:lineRule="auto"/>
                  </w:pPr>
                </w:p>
              </w:tc>
              <w:tc>
                <w:tcPr>
                  <w:tcW w:w="2160" w:type="dxa"/>
                </w:tcPr>
                <w:p w14:paraId="1805B8D4" w14:textId="77777777" w:rsidR="00DD4F4E" w:rsidRDefault="00DD4F4E">
                  <w:pPr>
                    <w:pStyle w:val="EmptyCellLayoutStyle"/>
                    <w:spacing w:after="0" w:line="240" w:lineRule="auto"/>
                  </w:pPr>
                </w:p>
              </w:tc>
              <w:tc>
                <w:tcPr>
                  <w:tcW w:w="359" w:type="dxa"/>
                  <w:vMerge/>
                </w:tcPr>
                <w:p w14:paraId="2E904C99" w14:textId="77777777" w:rsidR="00DD4F4E" w:rsidRDefault="00DD4F4E">
                  <w:pPr>
                    <w:pStyle w:val="EmptyCellLayoutStyle"/>
                    <w:spacing w:after="0" w:line="240" w:lineRule="auto"/>
                  </w:pPr>
                </w:p>
              </w:tc>
              <w:tc>
                <w:tcPr>
                  <w:tcW w:w="180" w:type="dxa"/>
                </w:tcPr>
                <w:p w14:paraId="70D74A2B" w14:textId="77777777" w:rsidR="00DD4F4E" w:rsidRDefault="00DD4F4E">
                  <w:pPr>
                    <w:pStyle w:val="EmptyCellLayoutStyle"/>
                    <w:spacing w:after="0" w:line="240" w:lineRule="auto"/>
                  </w:pPr>
                </w:p>
              </w:tc>
              <w:tc>
                <w:tcPr>
                  <w:tcW w:w="3240" w:type="dxa"/>
                </w:tcPr>
                <w:p w14:paraId="0E45437E" w14:textId="77777777" w:rsidR="00DD4F4E" w:rsidRDefault="00DD4F4E">
                  <w:pPr>
                    <w:pStyle w:val="EmptyCellLayoutStyle"/>
                    <w:spacing w:after="0" w:line="240" w:lineRule="auto"/>
                  </w:pPr>
                </w:p>
              </w:tc>
              <w:tc>
                <w:tcPr>
                  <w:tcW w:w="539" w:type="dxa"/>
                  <w:tcBorders>
                    <w:right w:val="single" w:sz="15" w:space="0" w:color="000000"/>
                  </w:tcBorders>
                </w:tcPr>
                <w:p w14:paraId="123AF398" w14:textId="77777777" w:rsidR="00DD4F4E" w:rsidRDefault="00DD4F4E">
                  <w:pPr>
                    <w:pStyle w:val="EmptyCellLayoutStyle"/>
                    <w:spacing w:after="0" w:line="240" w:lineRule="auto"/>
                  </w:pPr>
                </w:p>
              </w:tc>
            </w:tr>
            <w:tr w:rsidR="00DD4F4E" w14:paraId="3C723F7E" w14:textId="77777777">
              <w:trPr>
                <w:trHeight w:val="249"/>
              </w:trPr>
              <w:tc>
                <w:tcPr>
                  <w:tcW w:w="900" w:type="dxa"/>
                  <w:tcBorders>
                    <w:left w:val="single" w:sz="15" w:space="0" w:color="000000"/>
                    <w:bottom w:val="single" w:sz="15" w:space="0" w:color="000000"/>
                  </w:tcBorders>
                </w:tcPr>
                <w:p w14:paraId="6137D468" w14:textId="77777777" w:rsidR="00DD4F4E" w:rsidRDefault="00DD4F4E">
                  <w:pPr>
                    <w:pStyle w:val="EmptyCellLayoutStyle"/>
                    <w:spacing w:after="0" w:line="240" w:lineRule="auto"/>
                  </w:pPr>
                </w:p>
              </w:tc>
              <w:tc>
                <w:tcPr>
                  <w:tcW w:w="359" w:type="dxa"/>
                  <w:tcBorders>
                    <w:bottom w:val="single" w:sz="15" w:space="0" w:color="000000"/>
                  </w:tcBorders>
                </w:tcPr>
                <w:p w14:paraId="35DC8CCC" w14:textId="77777777" w:rsidR="00DD4F4E" w:rsidRDefault="00DD4F4E">
                  <w:pPr>
                    <w:pStyle w:val="EmptyCellLayoutStyle"/>
                    <w:spacing w:after="0" w:line="240" w:lineRule="auto"/>
                  </w:pPr>
                </w:p>
              </w:tc>
              <w:tc>
                <w:tcPr>
                  <w:tcW w:w="180" w:type="dxa"/>
                  <w:tcBorders>
                    <w:bottom w:val="single" w:sz="15" w:space="0" w:color="000000"/>
                  </w:tcBorders>
                </w:tcPr>
                <w:p w14:paraId="691240FA" w14:textId="77777777" w:rsidR="00DD4F4E" w:rsidRDefault="00DD4F4E">
                  <w:pPr>
                    <w:pStyle w:val="EmptyCellLayoutStyle"/>
                    <w:spacing w:after="0" w:line="240" w:lineRule="auto"/>
                  </w:pPr>
                </w:p>
              </w:tc>
              <w:tc>
                <w:tcPr>
                  <w:tcW w:w="3240" w:type="dxa"/>
                  <w:tcBorders>
                    <w:bottom w:val="single" w:sz="15" w:space="0" w:color="000000"/>
                  </w:tcBorders>
                </w:tcPr>
                <w:p w14:paraId="7C53B2F9" w14:textId="77777777" w:rsidR="00DD4F4E" w:rsidRDefault="00DD4F4E">
                  <w:pPr>
                    <w:pStyle w:val="EmptyCellLayoutStyle"/>
                    <w:spacing w:after="0" w:line="240" w:lineRule="auto"/>
                  </w:pPr>
                </w:p>
              </w:tc>
              <w:tc>
                <w:tcPr>
                  <w:tcW w:w="2160" w:type="dxa"/>
                  <w:tcBorders>
                    <w:bottom w:val="single" w:sz="15" w:space="0" w:color="000000"/>
                  </w:tcBorders>
                </w:tcPr>
                <w:p w14:paraId="3205F9D6" w14:textId="77777777" w:rsidR="00DD4F4E" w:rsidRDefault="00DD4F4E">
                  <w:pPr>
                    <w:pStyle w:val="EmptyCellLayoutStyle"/>
                    <w:spacing w:after="0" w:line="240" w:lineRule="auto"/>
                  </w:pPr>
                </w:p>
              </w:tc>
              <w:tc>
                <w:tcPr>
                  <w:tcW w:w="359" w:type="dxa"/>
                  <w:tcBorders>
                    <w:bottom w:val="single" w:sz="15" w:space="0" w:color="000000"/>
                  </w:tcBorders>
                </w:tcPr>
                <w:p w14:paraId="2A4E587E" w14:textId="77777777" w:rsidR="00DD4F4E" w:rsidRDefault="00DD4F4E">
                  <w:pPr>
                    <w:pStyle w:val="EmptyCellLayoutStyle"/>
                    <w:spacing w:after="0" w:line="240" w:lineRule="auto"/>
                  </w:pPr>
                </w:p>
              </w:tc>
              <w:tc>
                <w:tcPr>
                  <w:tcW w:w="180" w:type="dxa"/>
                  <w:tcBorders>
                    <w:bottom w:val="single" w:sz="15" w:space="0" w:color="000000"/>
                  </w:tcBorders>
                </w:tcPr>
                <w:p w14:paraId="1AA593C5" w14:textId="77777777" w:rsidR="00DD4F4E" w:rsidRDefault="00DD4F4E">
                  <w:pPr>
                    <w:pStyle w:val="EmptyCellLayoutStyle"/>
                    <w:spacing w:after="0" w:line="240" w:lineRule="auto"/>
                  </w:pPr>
                </w:p>
              </w:tc>
              <w:tc>
                <w:tcPr>
                  <w:tcW w:w="3240" w:type="dxa"/>
                  <w:tcBorders>
                    <w:bottom w:val="single" w:sz="15" w:space="0" w:color="000000"/>
                  </w:tcBorders>
                </w:tcPr>
                <w:p w14:paraId="5D22B6AB" w14:textId="77777777" w:rsidR="00DD4F4E" w:rsidRDefault="00DD4F4E">
                  <w:pPr>
                    <w:pStyle w:val="EmptyCellLayoutStyle"/>
                    <w:spacing w:after="0" w:line="240" w:lineRule="auto"/>
                  </w:pPr>
                </w:p>
              </w:tc>
              <w:tc>
                <w:tcPr>
                  <w:tcW w:w="539" w:type="dxa"/>
                  <w:tcBorders>
                    <w:bottom w:val="single" w:sz="15" w:space="0" w:color="000000"/>
                    <w:right w:val="single" w:sz="15" w:space="0" w:color="000000"/>
                  </w:tcBorders>
                </w:tcPr>
                <w:p w14:paraId="17C6B09D" w14:textId="77777777" w:rsidR="00DD4F4E" w:rsidRDefault="00DD4F4E">
                  <w:pPr>
                    <w:pStyle w:val="EmptyCellLayoutStyle"/>
                    <w:spacing w:after="0" w:line="240" w:lineRule="auto"/>
                  </w:pPr>
                </w:p>
              </w:tc>
            </w:tr>
          </w:tbl>
          <w:p w14:paraId="05FA910E" w14:textId="77777777" w:rsidR="00DD4F4E" w:rsidRDefault="00DD4F4E">
            <w:pPr>
              <w:spacing w:after="0" w:line="240" w:lineRule="auto"/>
            </w:pPr>
          </w:p>
        </w:tc>
        <w:tc>
          <w:tcPr>
            <w:tcW w:w="179" w:type="dxa"/>
          </w:tcPr>
          <w:p w14:paraId="6557B95B" w14:textId="77777777" w:rsidR="00DD4F4E" w:rsidRDefault="00DD4F4E">
            <w:pPr>
              <w:pStyle w:val="EmptyCellLayoutStyle"/>
              <w:spacing w:after="0" w:line="240" w:lineRule="auto"/>
            </w:pPr>
          </w:p>
        </w:tc>
      </w:tr>
      <w:tr w:rsidR="00DD4F4E" w14:paraId="36F4D63E" w14:textId="77777777">
        <w:trPr>
          <w:trHeight w:val="89"/>
        </w:trPr>
        <w:tc>
          <w:tcPr>
            <w:tcW w:w="179" w:type="dxa"/>
          </w:tcPr>
          <w:p w14:paraId="4040E3FE" w14:textId="77777777" w:rsidR="00DD4F4E" w:rsidRDefault="00DD4F4E">
            <w:pPr>
              <w:pStyle w:val="EmptyCellLayoutStyle"/>
              <w:spacing w:after="0" w:line="240" w:lineRule="auto"/>
            </w:pPr>
          </w:p>
        </w:tc>
        <w:tc>
          <w:tcPr>
            <w:tcW w:w="0" w:type="dxa"/>
          </w:tcPr>
          <w:p w14:paraId="14775B1F" w14:textId="77777777" w:rsidR="00DD4F4E" w:rsidRDefault="00DD4F4E">
            <w:pPr>
              <w:pStyle w:val="EmptyCellLayoutStyle"/>
              <w:spacing w:after="0" w:line="240" w:lineRule="auto"/>
            </w:pPr>
          </w:p>
        </w:tc>
        <w:tc>
          <w:tcPr>
            <w:tcW w:w="0" w:type="dxa"/>
          </w:tcPr>
          <w:p w14:paraId="41EF718E" w14:textId="77777777" w:rsidR="00DD4F4E" w:rsidRDefault="00DD4F4E">
            <w:pPr>
              <w:pStyle w:val="EmptyCellLayoutStyle"/>
              <w:spacing w:after="0" w:line="240" w:lineRule="auto"/>
            </w:pPr>
          </w:p>
        </w:tc>
        <w:tc>
          <w:tcPr>
            <w:tcW w:w="0" w:type="dxa"/>
          </w:tcPr>
          <w:p w14:paraId="19E41E65" w14:textId="77777777" w:rsidR="00DD4F4E" w:rsidRDefault="00DD4F4E">
            <w:pPr>
              <w:pStyle w:val="EmptyCellLayoutStyle"/>
              <w:spacing w:after="0" w:line="240" w:lineRule="auto"/>
            </w:pPr>
          </w:p>
        </w:tc>
        <w:tc>
          <w:tcPr>
            <w:tcW w:w="0" w:type="dxa"/>
          </w:tcPr>
          <w:p w14:paraId="5F6EB8F2" w14:textId="77777777" w:rsidR="00DD4F4E" w:rsidRDefault="00DD4F4E">
            <w:pPr>
              <w:pStyle w:val="EmptyCellLayoutStyle"/>
              <w:spacing w:after="0" w:line="240" w:lineRule="auto"/>
            </w:pPr>
          </w:p>
        </w:tc>
        <w:tc>
          <w:tcPr>
            <w:tcW w:w="0" w:type="dxa"/>
          </w:tcPr>
          <w:p w14:paraId="35B9F4DB" w14:textId="77777777" w:rsidR="00DD4F4E" w:rsidRDefault="00DD4F4E">
            <w:pPr>
              <w:pStyle w:val="EmptyCellLayoutStyle"/>
              <w:spacing w:after="0" w:line="240" w:lineRule="auto"/>
            </w:pPr>
          </w:p>
        </w:tc>
        <w:tc>
          <w:tcPr>
            <w:tcW w:w="0" w:type="dxa"/>
          </w:tcPr>
          <w:p w14:paraId="39F34056" w14:textId="77777777" w:rsidR="00DD4F4E" w:rsidRDefault="00DD4F4E">
            <w:pPr>
              <w:pStyle w:val="EmptyCellLayoutStyle"/>
              <w:spacing w:after="0" w:line="240" w:lineRule="auto"/>
            </w:pPr>
          </w:p>
        </w:tc>
        <w:tc>
          <w:tcPr>
            <w:tcW w:w="2505" w:type="dxa"/>
          </w:tcPr>
          <w:p w14:paraId="43F807B9" w14:textId="77777777" w:rsidR="00DD4F4E" w:rsidRDefault="00DD4F4E">
            <w:pPr>
              <w:pStyle w:val="EmptyCellLayoutStyle"/>
              <w:spacing w:after="0" w:line="240" w:lineRule="auto"/>
            </w:pPr>
          </w:p>
        </w:tc>
        <w:tc>
          <w:tcPr>
            <w:tcW w:w="6120" w:type="dxa"/>
          </w:tcPr>
          <w:p w14:paraId="1D4D0DF0" w14:textId="77777777" w:rsidR="00DD4F4E" w:rsidRDefault="00DD4F4E">
            <w:pPr>
              <w:pStyle w:val="EmptyCellLayoutStyle"/>
              <w:spacing w:after="0" w:line="240" w:lineRule="auto"/>
            </w:pPr>
          </w:p>
        </w:tc>
        <w:tc>
          <w:tcPr>
            <w:tcW w:w="2534" w:type="dxa"/>
          </w:tcPr>
          <w:p w14:paraId="301C7FD6" w14:textId="77777777" w:rsidR="00DD4F4E" w:rsidRDefault="00DD4F4E">
            <w:pPr>
              <w:pStyle w:val="EmptyCellLayoutStyle"/>
              <w:spacing w:after="0" w:line="240" w:lineRule="auto"/>
            </w:pPr>
          </w:p>
        </w:tc>
        <w:tc>
          <w:tcPr>
            <w:tcW w:w="179" w:type="dxa"/>
          </w:tcPr>
          <w:p w14:paraId="506111CD" w14:textId="77777777" w:rsidR="00DD4F4E" w:rsidRDefault="00DD4F4E">
            <w:pPr>
              <w:pStyle w:val="EmptyCellLayoutStyle"/>
              <w:spacing w:after="0" w:line="240" w:lineRule="auto"/>
            </w:pPr>
          </w:p>
        </w:tc>
      </w:tr>
      <w:tr w:rsidR="0065790F" w14:paraId="6A344BA1" w14:textId="77777777" w:rsidTr="0065790F">
        <w:tc>
          <w:tcPr>
            <w:tcW w:w="179" w:type="dxa"/>
          </w:tcPr>
          <w:p w14:paraId="69CBCA29" w14:textId="77777777" w:rsidR="00DD4F4E" w:rsidRDefault="00DD4F4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5790F" w14:paraId="288B4645" w14:textId="77777777" w:rsidTr="0065790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DD4F4E" w14:paraId="7E935635" w14:textId="77777777">
                    <w:trPr>
                      <w:trHeight w:val="192"/>
                    </w:trPr>
                    <w:tc>
                      <w:tcPr>
                        <w:tcW w:w="11160" w:type="dxa"/>
                        <w:tcBorders>
                          <w:top w:val="nil"/>
                          <w:left w:val="nil"/>
                          <w:bottom w:val="nil"/>
                          <w:right w:val="nil"/>
                        </w:tcBorders>
                        <w:tcMar>
                          <w:top w:w="39" w:type="dxa"/>
                          <w:left w:w="39" w:type="dxa"/>
                          <w:bottom w:w="39" w:type="dxa"/>
                          <w:right w:w="39" w:type="dxa"/>
                        </w:tcMar>
                      </w:tcPr>
                      <w:p w14:paraId="4A17653B" w14:textId="77777777" w:rsidR="00DD4F4E" w:rsidRDefault="0065790F">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55F1DEC" w14:textId="77777777" w:rsidR="00DD4F4E" w:rsidRDefault="00DD4F4E">
                  <w:pPr>
                    <w:spacing w:after="0" w:line="240" w:lineRule="auto"/>
                  </w:pPr>
                </w:p>
              </w:tc>
            </w:tr>
            <w:tr w:rsidR="00DD4F4E" w14:paraId="404ECFCA" w14:textId="77777777">
              <w:trPr>
                <w:trHeight w:val="99"/>
              </w:trPr>
              <w:tc>
                <w:tcPr>
                  <w:tcW w:w="0" w:type="dxa"/>
                  <w:tcBorders>
                    <w:left w:val="single" w:sz="15" w:space="0" w:color="000000"/>
                  </w:tcBorders>
                </w:tcPr>
                <w:p w14:paraId="02138B34" w14:textId="77777777" w:rsidR="00DD4F4E" w:rsidRDefault="00DD4F4E">
                  <w:pPr>
                    <w:pStyle w:val="EmptyCellLayoutStyle"/>
                    <w:spacing w:after="0" w:line="240" w:lineRule="auto"/>
                  </w:pPr>
                </w:p>
              </w:tc>
              <w:tc>
                <w:tcPr>
                  <w:tcW w:w="11159" w:type="dxa"/>
                  <w:tcBorders>
                    <w:right w:val="single" w:sz="15" w:space="0" w:color="000000"/>
                  </w:tcBorders>
                </w:tcPr>
                <w:p w14:paraId="42CFFDF7" w14:textId="77777777" w:rsidR="00DD4F4E" w:rsidRDefault="00DD4F4E">
                  <w:pPr>
                    <w:pStyle w:val="EmptyCellLayoutStyle"/>
                    <w:spacing w:after="0" w:line="240" w:lineRule="auto"/>
                  </w:pPr>
                </w:p>
              </w:tc>
            </w:tr>
            <w:tr w:rsidR="00DD4F4E" w14:paraId="05632DC3" w14:textId="77777777">
              <w:trPr>
                <w:trHeight w:val="290"/>
              </w:trPr>
              <w:tc>
                <w:tcPr>
                  <w:tcW w:w="0" w:type="dxa"/>
                  <w:tcBorders>
                    <w:left w:val="single" w:sz="15" w:space="0" w:color="000000"/>
                    <w:bottom w:val="single" w:sz="15" w:space="0" w:color="000000"/>
                  </w:tcBorders>
                </w:tcPr>
                <w:p w14:paraId="2A8647CF" w14:textId="77777777" w:rsidR="00DD4F4E" w:rsidRDefault="00DD4F4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DD4F4E" w14:paraId="794AB1D3" w14:textId="77777777">
                    <w:trPr>
                      <w:trHeight w:val="212"/>
                    </w:trPr>
                    <w:tc>
                      <w:tcPr>
                        <w:tcW w:w="11160" w:type="dxa"/>
                        <w:tcBorders>
                          <w:top w:val="nil"/>
                          <w:left w:val="nil"/>
                          <w:bottom w:val="nil"/>
                          <w:right w:val="nil"/>
                        </w:tcBorders>
                        <w:tcMar>
                          <w:top w:w="39" w:type="dxa"/>
                          <w:left w:w="39" w:type="dxa"/>
                          <w:bottom w:w="39" w:type="dxa"/>
                          <w:right w:w="39" w:type="dxa"/>
                        </w:tcMar>
                      </w:tcPr>
                      <w:p w14:paraId="7C7D985A" w14:textId="77777777" w:rsidR="00DD4F4E" w:rsidRDefault="0065790F">
                        <w:pPr>
                          <w:spacing w:after="0" w:line="240" w:lineRule="auto"/>
                        </w:pPr>
                        <w:r>
                          <w:rPr>
                            <w:color w:val="000000"/>
                          </w:rPr>
                          <w:t>Prepared by Management</w:t>
                        </w:r>
                        <w:r>
                          <w:rPr>
                            <w:rFonts w:ascii="Arial" w:eastAsia="Arial" w:hAnsi="Arial"/>
                            <w:color w:val="000000"/>
                          </w:rPr>
                          <w:br/>
                        </w:r>
                      </w:p>
                    </w:tc>
                  </w:tr>
                </w:tbl>
                <w:p w14:paraId="4194D2AE" w14:textId="77777777" w:rsidR="00DD4F4E" w:rsidRDefault="00DD4F4E">
                  <w:pPr>
                    <w:spacing w:after="0" w:line="240" w:lineRule="auto"/>
                  </w:pPr>
                </w:p>
              </w:tc>
            </w:tr>
          </w:tbl>
          <w:p w14:paraId="48DF4F6E" w14:textId="77777777" w:rsidR="00DD4F4E" w:rsidRDefault="00DD4F4E">
            <w:pPr>
              <w:spacing w:after="0" w:line="240" w:lineRule="auto"/>
            </w:pPr>
          </w:p>
        </w:tc>
        <w:tc>
          <w:tcPr>
            <w:tcW w:w="179" w:type="dxa"/>
          </w:tcPr>
          <w:p w14:paraId="3D6F198F" w14:textId="77777777" w:rsidR="00DD4F4E" w:rsidRDefault="00DD4F4E">
            <w:pPr>
              <w:pStyle w:val="EmptyCellLayoutStyle"/>
              <w:spacing w:after="0" w:line="240" w:lineRule="auto"/>
            </w:pPr>
          </w:p>
        </w:tc>
      </w:tr>
      <w:tr w:rsidR="00DD4F4E" w14:paraId="5C86B995" w14:textId="77777777">
        <w:trPr>
          <w:trHeight w:val="110"/>
        </w:trPr>
        <w:tc>
          <w:tcPr>
            <w:tcW w:w="179" w:type="dxa"/>
          </w:tcPr>
          <w:p w14:paraId="734640AB" w14:textId="77777777" w:rsidR="00DD4F4E" w:rsidRDefault="00DD4F4E">
            <w:pPr>
              <w:pStyle w:val="EmptyCellLayoutStyle"/>
              <w:spacing w:after="0" w:line="240" w:lineRule="auto"/>
            </w:pPr>
          </w:p>
        </w:tc>
        <w:tc>
          <w:tcPr>
            <w:tcW w:w="0" w:type="dxa"/>
          </w:tcPr>
          <w:p w14:paraId="692BD083" w14:textId="77777777" w:rsidR="00DD4F4E" w:rsidRDefault="00DD4F4E">
            <w:pPr>
              <w:pStyle w:val="EmptyCellLayoutStyle"/>
              <w:spacing w:after="0" w:line="240" w:lineRule="auto"/>
            </w:pPr>
          </w:p>
        </w:tc>
        <w:tc>
          <w:tcPr>
            <w:tcW w:w="0" w:type="dxa"/>
          </w:tcPr>
          <w:p w14:paraId="50EB1D1C" w14:textId="77777777" w:rsidR="00DD4F4E" w:rsidRDefault="00DD4F4E">
            <w:pPr>
              <w:pStyle w:val="EmptyCellLayoutStyle"/>
              <w:spacing w:after="0" w:line="240" w:lineRule="auto"/>
            </w:pPr>
          </w:p>
        </w:tc>
        <w:tc>
          <w:tcPr>
            <w:tcW w:w="0" w:type="dxa"/>
          </w:tcPr>
          <w:p w14:paraId="66C8AE1C" w14:textId="77777777" w:rsidR="00DD4F4E" w:rsidRDefault="00DD4F4E">
            <w:pPr>
              <w:pStyle w:val="EmptyCellLayoutStyle"/>
              <w:spacing w:after="0" w:line="240" w:lineRule="auto"/>
            </w:pPr>
          </w:p>
        </w:tc>
        <w:tc>
          <w:tcPr>
            <w:tcW w:w="0" w:type="dxa"/>
          </w:tcPr>
          <w:p w14:paraId="3BCC5A70" w14:textId="77777777" w:rsidR="00DD4F4E" w:rsidRDefault="00DD4F4E">
            <w:pPr>
              <w:pStyle w:val="EmptyCellLayoutStyle"/>
              <w:spacing w:after="0" w:line="240" w:lineRule="auto"/>
            </w:pPr>
          </w:p>
        </w:tc>
        <w:tc>
          <w:tcPr>
            <w:tcW w:w="0" w:type="dxa"/>
          </w:tcPr>
          <w:p w14:paraId="29B6549A" w14:textId="77777777" w:rsidR="00DD4F4E" w:rsidRDefault="00DD4F4E">
            <w:pPr>
              <w:pStyle w:val="EmptyCellLayoutStyle"/>
              <w:spacing w:after="0" w:line="240" w:lineRule="auto"/>
            </w:pPr>
          </w:p>
        </w:tc>
        <w:tc>
          <w:tcPr>
            <w:tcW w:w="0" w:type="dxa"/>
          </w:tcPr>
          <w:p w14:paraId="52D87096" w14:textId="77777777" w:rsidR="00DD4F4E" w:rsidRDefault="00DD4F4E">
            <w:pPr>
              <w:pStyle w:val="EmptyCellLayoutStyle"/>
              <w:spacing w:after="0" w:line="240" w:lineRule="auto"/>
            </w:pPr>
          </w:p>
        </w:tc>
        <w:tc>
          <w:tcPr>
            <w:tcW w:w="2505" w:type="dxa"/>
          </w:tcPr>
          <w:p w14:paraId="5463FFC2" w14:textId="77777777" w:rsidR="00DD4F4E" w:rsidRDefault="00DD4F4E">
            <w:pPr>
              <w:pStyle w:val="EmptyCellLayoutStyle"/>
              <w:spacing w:after="0" w:line="240" w:lineRule="auto"/>
            </w:pPr>
          </w:p>
        </w:tc>
        <w:tc>
          <w:tcPr>
            <w:tcW w:w="6120" w:type="dxa"/>
          </w:tcPr>
          <w:p w14:paraId="1B57AA71" w14:textId="77777777" w:rsidR="00DD4F4E" w:rsidRDefault="00DD4F4E">
            <w:pPr>
              <w:pStyle w:val="EmptyCellLayoutStyle"/>
              <w:spacing w:after="0" w:line="240" w:lineRule="auto"/>
            </w:pPr>
          </w:p>
        </w:tc>
        <w:tc>
          <w:tcPr>
            <w:tcW w:w="2534" w:type="dxa"/>
          </w:tcPr>
          <w:p w14:paraId="0D327949" w14:textId="77777777" w:rsidR="00DD4F4E" w:rsidRDefault="00DD4F4E">
            <w:pPr>
              <w:pStyle w:val="EmptyCellLayoutStyle"/>
              <w:spacing w:after="0" w:line="240" w:lineRule="auto"/>
            </w:pPr>
          </w:p>
        </w:tc>
        <w:tc>
          <w:tcPr>
            <w:tcW w:w="179" w:type="dxa"/>
          </w:tcPr>
          <w:p w14:paraId="64639CE4" w14:textId="77777777" w:rsidR="00DD4F4E" w:rsidRDefault="00DD4F4E">
            <w:pPr>
              <w:pStyle w:val="EmptyCellLayoutStyle"/>
              <w:spacing w:after="0" w:line="240" w:lineRule="auto"/>
            </w:pPr>
          </w:p>
        </w:tc>
      </w:tr>
      <w:tr w:rsidR="0065790F" w14:paraId="67B7E334" w14:textId="77777777" w:rsidTr="0065790F">
        <w:tc>
          <w:tcPr>
            <w:tcW w:w="179" w:type="dxa"/>
          </w:tcPr>
          <w:p w14:paraId="378A7267" w14:textId="77777777" w:rsidR="00DD4F4E" w:rsidRDefault="00DD4F4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5790F" w14:paraId="68018B53" w14:textId="77777777" w:rsidTr="0065790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DD4F4E" w14:paraId="083E8F13" w14:textId="77777777">
                    <w:trPr>
                      <w:trHeight w:val="192"/>
                    </w:trPr>
                    <w:tc>
                      <w:tcPr>
                        <w:tcW w:w="11160" w:type="dxa"/>
                        <w:tcBorders>
                          <w:top w:val="nil"/>
                          <w:left w:val="nil"/>
                          <w:bottom w:val="nil"/>
                          <w:right w:val="nil"/>
                        </w:tcBorders>
                        <w:tcMar>
                          <w:top w:w="39" w:type="dxa"/>
                          <w:left w:w="39" w:type="dxa"/>
                          <w:bottom w:w="39" w:type="dxa"/>
                          <w:right w:w="39" w:type="dxa"/>
                        </w:tcMar>
                      </w:tcPr>
                      <w:p w14:paraId="5553BB20" w14:textId="77777777" w:rsidR="00DD4F4E" w:rsidRDefault="0065790F">
                        <w:pPr>
                          <w:spacing w:after="0" w:line="240" w:lineRule="auto"/>
                        </w:pPr>
                        <w:r>
                          <w:rPr>
                            <w:rFonts w:ascii="Arial" w:eastAsia="Arial" w:hAnsi="Arial"/>
                            <w:b/>
                            <w:color w:val="000000"/>
                            <w:sz w:val="16"/>
                          </w:rPr>
                          <w:t>23. What are the essential functions of this position?</w:t>
                        </w:r>
                      </w:p>
                    </w:tc>
                  </w:tr>
                </w:tbl>
                <w:p w14:paraId="63037436" w14:textId="77777777" w:rsidR="00DD4F4E" w:rsidRDefault="00DD4F4E">
                  <w:pPr>
                    <w:spacing w:after="0" w:line="240" w:lineRule="auto"/>
                  </w:pPr>
                </w:p>
              </w:tc>
            </w:tr>
            <w:tr w:rsidR="00DD4F4E" w14:paraId="2A8D2CBF" w14:textId="77777777">
              <w:trPr>
                <w:trHeight w:val="80"/>
              </w:trPr>
              <w:tc>
                <w:tcPr>
                  <w:tcW w:w="0" w:type="dxa"/>
                  <w:tcBorders>
                    <w:left w:val="single" w:sz="15" w:space="0" w:color="000000"/>
                  </w:tcBorders>
                </w:tcPr>
                <w:p w14:paraId="1E4AD249" w14:textId="77777777" w:rsidR="00DD4F4E" w:rsidRDefault="00DD4F4E">
                  <w:pPr>
                    <w:pStyle w:val="EmptyCellLayoutStyle"/>
                    <w:spacing w:after="0" w:line="240" w:lineRule="auto"/>
                  </w:pPr>
                </w:p>
              </w:tc>
              <w:tc>
                <w:tcPr>
                  <w:tcW w:w="11159" w:type="dxa"/>
                  <w:tcBorders>
                    <w:right w:val="single" w:sz="15" w:space="0" w:color="000000"/>
                  </w:tcBorders>
                </w:tcPr>
                <w:p w14:paraId="3771F9E9" w14:textId="77777777" w:rsidR="00DD4F4E" w:rsidRDefault="00DD4F4E">
                  <w:pPr>
                    <w:pStyle w:val="EmptyCellLayoutStyle"/>
                    <w:spacing w:after="0" w:line="240" w:lineRule="auto"/>
                  </w:pPr>
                </w:p>
              </w:tc>
            </w:tr>
            <w:tr w:rsidR="00DD4F4E" w14:paraId="03F6D97D" w14:textId="77777777">
              <w:trPr>
                <w:trHeight w:val="290"/>
              </w:trPr>
              <w:tc>
                <w:tcPr>
                  <w:tcW w:w="0" w:type="dxa"/>
                  <w:tcBorders>
                    <w:left w:val="single" w:sz="15" w:space="0" w:color="000000"/>
                    <w:bottom w:val="single" w:sz="15" w:space="0" w:color="000000"/>
                  </w:tcBorders>
                </w:tcPr>
                <w:p w14:paraId="04FA71B5" w14:textId="77777777" w:rsidR="00DD4F4E" w:rsidRDefault="00DD4F4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DD4F4E" w14:paraId="56721C34" w14:textId="77777777">
                    <w:trPr>
                      <w:trHeight w:val="212"/>
                    </w:trPr>
                    <w:tc>
                      <w:tcPr>
                        <w:tcW w:w="11160" w:type="dxa"/>
                        <w:tcBorders>
                          <w:top w:val="nil"/>
                          <w:left w:val="nil"/>
                          <w:bottom w:val="nil"/>
                          <w:right w:val="nil"/>
                        </w:tcBorders>
                        <w:tcMar>
                          <w:top w:w="39" w:type="dxa"/>
                          <w:left w:w="39" w:type="dxa"/>
                          <w:bottom w:w="39" w:type="dxa"/>
                          <w:right w:w="39" w:type="dxa"/>
                        </w:tcMar>
                      </w:tcPr>
                      <w:p w14:paraId="16E8E9D3" w14:textId="77777777" w:rsidR="00DD4F4E" w:rsidRDefault="0065790F">
                        <w:pPr>
                          <w:spacing w:before="199" w:after="199" w:line="240" w:lineRule="auto"/>
                        </w:pPr>
                        <w:r>
                          <w:rPr>
                            <w:rFonts w:ascii="Arial" w:eastAsia="Arial" w:hAnsi="Arial"/>
                            <w:color w:val="000000"/>
                          </w:rPr>
                          <w:t xml:space="preserve">This employee is assigned to a departmental radio/communication repair facility.   </w:t>
                        </w:r>
                        <w:r>
                          <w:rPr>
                            <w:rFonts w:ascii="Arial" w:eastAsia="Arial" w:hAnsi="Arial"/>
                            <w:color w:val="000000"/>
                          </w:rPr>
                          <w:t>The employee performs a range of radio/communications technician assignments and receives close supervision. The function of this position is to install, repair, program, and perform scheduled maintenance on Integrated in-vehicle equipment to include but not limited to two-way radios, wireless accessories, computers, modems, printers, docking stations, radars, in-car digital cameras, electronic sirens, scanner receivers, vehicle repeaters and other electronic equipment operated by the State of Michigan. Thi</w:t>
                        </w:r>
                        <w:r>
                          <w:rPr>
                            <w:rFonts w:ascii="Arial" w:eastAsia="Arial" w:hAnsi="Arial"/>
                            <w:color w:val="000000"/>
                          </w:rPr>
                          <w:t>s position also includes being able to perform repairs and maintenance on critical infrastructure equipment.  This equipment includes digital microwave radios, servers, routers, switches, hubs, and other LAN/WAN networking equipment.   Position also requires knowledge of computer operating systems such as Unix and Microsoft Windows to provide support for critical system components such as servers.  This position is subject to on-call and overtime</w:t>
                        </w:r>
                      </w:p>
                      <w:p w14:paraId="005EF88E" w14:textId="77777777" w:rsidR="00DD4F4E" w:rsidRDefault="0065790F">
                        <w:pPr>
                          <w:spacing w:after="0" w:line="240" w:lineRule="auto"/>
                        </w:pPr>
                        <w:r>
                          <w:rPr>
                            <w:rFonts w:ascii="Arial" w:eastAsia="Arial" w:hAnsi="Arial"/>
                            <w:color w:val="000000"/>
                          </w:rPr>
                          <w:br/>
                        </w:r>
                      </w:p>
                    </w:tc>
                  </w:tr>
                </w:tbl>
                <w:p w14:paraId="72B0CEB5" w14:textId="77777777" w:rsidR="00DD4F4E" w:rsidRDefault="00DD4F4E">
                  <w:pPr>
                    <w:spacing w:after="0" w:line="240" w:lineRule="auto"/>
                  </w:pPr>
                </w:p>
              </w:tc>
            </w:tr>
          </w:tbl>
          <w:p w14:paraId="30023AE5" w14:textId="77777777" w:rsidR="00DD4F4E" w:rsidRDefault="00DD4F4E">
            <w:pPr>
              <w:spacing w:after="0" w:line="240" w:lineRule="auto"/>
            </w:pPr>
          </w:p>
        </w:tc>
        <w:tc>
          <w:tcPr>
            <w:tcW w:w="179" w:type="dxa"/>
          </w:tcPr>
          <w:p w14:paraId="08816978" w14:textId="77777777" w:rsidR="00DD4F4E" w:rsidRDefault="00DD4F4E">
            <w:pPr>
              <w:pStyle w:val="EmptyCellLayoutStyle"/>
              <w:spacing w:after="0" w:line="240" w:lineRule="auto"/>
            </w:pPr>
          </w:p>
        </w:tc>
      </w:tr>
      <w:tr w:rsidR="00DD4F4E" w14:paraId="5F4AF8FA" w14:textId="77777777">
        <w:trPr>
          <w:trHeight w:val="99"/>
        </w:trPr>
        <w:tc>
          <w:tcPr>
            <w:tcW w:w="179" w:type="dxa"/>
          </w:tcPr>
          <w:p w14:paraId="14942E17" w14:textId="77777777" w:rsidR="00DD4F4E" w:rsidRDefault="00DD4F4E">
            <w:pPr>
              <w:pStyle w:val="EmptyCellLayoutStyle"/>
              <w:spacing w:after="0" w:line="240" w:lineRule="auto"/>
            </w:pPr>
          </w:p>
        </w:tc>
        <w:tc>
          <w:tcPr>
            <w:tcW w:w="0" w:type="dxa"/>
          </w:tcPr>
          <w:p w14:paraId="13B8E6EC" w14:textId="77777777" w:rsidR="00DD4F4E" w:rsidRDefault="00DD4F4E">
            <w:pPr>
              <w:pStyle w:val="EmptyCellLayoutStyle"/>
              <w:spacing w:after="0" w:line="240" w:lineRule="auto"/>
            </w:pPr>
          </w:p>
        </w:tc>
        <w:tc>
          <w:tcPr>
            <w:tcW w:w="0" w:type="dxa"/>
          </w:tcPr>
          <w:p w14:paraId="377FB8E9" w14:textId="77777777" w:rsidR="00DD4F4E" w:rsidRDefault="00DD4F4E">
            <w:pPr>
              <w:pStyle w:val="EmptyCellLayoutStyle"/>
              <w:spacing w:after="0" w:line="240" w:lineRule="auto"/>
            </w:pPr>
          </w:p>
        </w:tc>
        <w:tc>
          <w:tcPr>
            <w:tcW w:w="0" w:type="dxa"/>
          </w:tcPr>
          <w:p w14:paraId="39E59FEE" w14:textId="77777777" w:rsidR="00DD4F4E" w:rsidRDefault="00DD4F4E">
            <w:pPr>
              <w:pStyle w:val="EmptyCellLayoutStyle"/>
              <w:spacing w:after="0" w:line="240" w:lineRule="auto"/>
            </w:pPr>
          </w:p>
        </w:tc>
        <w:tc>
          <w:tcPr>
            <w:tcW w:w="0" w:type="dxa"/>
          </w:tcPr>
          <w:p w14:paraId="39354CC5" w14:textId="77777777" w:rsidR="00DD4F4E" w:rsidRDefault="00DD4F4E">
            <w:pPr>
              <w:pStyle w:val="EmptyCellLayoutStyle"/>
              <w:spacing w:after="0" w:line="240" w:lineRule="auto"/>
            </w:pPr>
          </w:p>
        </w:tc>
        <w:tc>
          <w:tcPr>
            <w:tcW w:w="0" w:type="dxa"/>
          </w:tcPr>
          <w:p w14:paraId="4CCEFD34" w14:textId="77777777" w:rsidR="00DD4F4E" w:rsidRDefault="00DD4F4E">
            <w:pPr>
              <w:pStyle w:val="EmptyCellLayoutStyle"/>
              <w:spacing w:after="0" w:line="240" w:lineRule="auto"/>
            </w:pPr>
          </w:p>
        </w:tc>
        <w:tc>
          <w:tcPr>
            <w:tcW w:w="0" w:type="dxa"/>
          </w:tcPr>
          <w:p w14:paraId="3BD4935A" w14:textId="77777777" w:rsidR="00DD4F4E" w:rsidRDefault="00DD4F4E">
            <w:pPr>
              <w:pStyle w:val="EmptyCellLayoutStyle"/>
              <w:spacing w:after="0" w:line="240" w:lineRule="auto"/>
            </w:pPr>
          </w:p>
        </w:tc>
        <w:tc>
          <w:tcPr>
            <w:tcW w:w="2505" w:type="dxa"/>
          </w:tcPr>
          <w:p w14:paraId="6525A6E7" w14:textId="77777777" w:rsidR="00DD4F4E" w:rsidRDefault="00DD4F4E">
            <w:pPr>
              <w:pStyle w:val="EmptyCellLayoutStyle"/>
              <w:spacing w:after="0" w:line="240" w:lineRule="auto"/>
            </w:pPr>
          </w:p>
        </w:tc>
        <w:tc>
          <w:tcPr>
            <w:tcW w:w="6120" w:type="dxa"/>
          </w:tcPr>
          <w:p w14:paraId="7080E97F" w14:textId="77777777" w:rsidR="00DD4F4E" w:rsidRDefault="00DD4F4E">
            <w:pPr>
              <w:pStyle w:val="EmptyCellLayoutStyle"/>
              <w:spacing w:after="0" w:line="240" w:lineRule="auto"/>
            </w:pPr>
          </w:p>
        </w:tc>
        <w:tc>
          <w:tcPr>
            <w:tcW w:w="2534" w:type="dxa"/>
          </w:tcPr>
          <w:p w14:paraId="1C8A9776" w14:textId="77777777" w:rsidR="00DD4F4E" w:rsidRDefault="00DD4F4E">
            <w:pPr>
              <w:pStyle w:val="EmptyCellLayoutStyle"/>
              <w:spacing w:after="0" w:line="240" w:lineRule="auto"/>
            </w:pPr>
          </w:p>
        </w:tc>
        <w:tc>
          <w:tcPr>
            <w:tcW w:w="179" w:type="dxa"/>
          </w:tcPr>
          <w:p w14:paraId="0BE15A1E" w14:textId="77777777" w:rsidR="00DD4F4E" w:rsidRDefault="00DD4F4E">
            <w:pPr>
              <w:pStyle w:val="EmptyCellLayoutStyle"/>
              <w:spacing w:after="0" w:line="240" w:lineRule="auto"/>
            </w:pPr>
          </w:p>
        </w:tc>
      </w:tr>
      <w:tr w:rsidR="0065790F" w14:paraId="5AE31F58" w14:textId="77777777" w:rsidTr="0065790F">
        <w:tc>
          <w:tcPr>
            <w:tcW w:w="179" w:type="dxa"/>
          </w:tcPr>
          <w:p w14:paraId="5A3E84FB" w14:textId="77777777" w:rsidR="00DD4F4E" w:rsidRDefault="00DD4F4E">
            <w:pPr>
              <w:pStyle w:val="EmptyCellLayoutStyle"/>
              <w:spacing w:after="0" w:line="240" w:lineRule="auto"/>
            </w:pPr>
          </w:p>
        </w:tc>
        <w:tc>
          <w:tcPr>
            <w:tcW w:w="0" w:type="dxa"/>
          </w:tcPr>
          <w:p w14:paraId="2B807C2F" w14:textId="77777777" w:rsidR="00DD4F4E" w:rsidRDefault="00DD4F4E">
            <w:pPr>
              <w:pStyle w:val="EmptyCellLayoutStyle"/>
              <w:spacing w:after="0" w:line="240" w:lineRule="auto"/>
            </w:pPr>
          </w:p>
        </w:tc>
        <w:tc>
          <w:tcPr>
            <w:tcW w:w="0" w:type="dxa"/>
          </w:tcPr>
          <w:p w14:paraId="7B28D93C" w14:textId="77777777" w:rsidR="00DD4F4E" w:rsidRDefault="00DD4F4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5790F" w14:paraId="449E9F59" w14:textId="77777777" w:rsidTr="0065790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DD4F4E" w14:paraId="7481C14C" w14:textId="77777777">
                    <w:trPr>
                      <w:trHeight w:val="192"/>
                    </w:trPr>
                    <w:tc>
                      <w:tcPr>
                        <w:tcW w:w="11160" w:type="dxa"/>
                        <w:tcBorders>
                          <w:top w:val="nil"/>
                          <w:left w:val="nil"/>
                          <w:bottom w:val="nil"/>
                          <w:right w:val="nil"/>
                        </w:tcBorders>
                        <w:tcMar>
                          <w:top w:w="39" w:type="dxa"/>
                          <w:left w:w="39" w:type="dxa"/>
                          <w:bottom w:w="39" w:type="dxa"/>
                          <w:right w:w="39" w:type="dxa"/>
                        </w:tcMar>
                      </w:tcPr>
                      <w:p w14:paraId="6922BB8B" w14:textId="77777777" w:rsidR="00DD4F4E" w:rsidRDefault="0065790F">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30E17FD7" w14:textId="77777777" w:rsidR="00DD4F4E" w:rsidRDefault="00DD4F4E">
                  <w:pPr>
                    <w:spacing w:after="0" w:line="240" w:lineRule="auto"/>
                  </w:pPr>
                </w:p>
              </w:tc>
            </w:tr>
            <w:tr w:rsidR="00DD4F4E" w14:paraId="76293E85" w14:textId="77777777">
              <w:trPr>
                <w:trHeight w:val="90"/>
              </w:trPr>
              <w:tc>
                <w:tcPr>
                  <w:tcW w:w="0" w:type="dxa"/>
                  <w:tcBorders>
                    <w:left w:val="single" w:sz="15" w:space="0" w:color="000000"/>
                  </w:tcBorders>
                </w:tcPr>
                <w:p w14:paraId="145400D0" w14:textId="77777777" w:rsidR="00DD4F4E" w:rsidRDefault="00DD4F4E">
                  <w:pPr>
                    <w:pStyle w:val="EmptyCellLayoutStyle"/>
                    <w:spacing w:after="0" w:line="240" w:lineRule="auto"/>
                  </w:pPr>
                </w:p>
              </w:tc>
              <w:tc>
                <w:tcPr>
                  <w:tcW w:w="11159" w:type="dxa"/>
                  <w:tcBorders>
                    <w:right w:val="single" w:sz="15" w:space="0" w:color="000000"/>
                  </w:tcBorders>
                </w:tcPr>
                <w:p w14:paraId="75AFD91E" w14:textId="77777777" w:rsidR="00DD4F4E" w:rsidRDefault="00DD4F4E">
                  <w:pPr>
                    <w:pStyle w:val="EmptyCellLayoutStyle"/>
                    <w:spacing w:after="0" w:line="240" w:lineRule="auto"/>
                  </w:pPr>
                </w:p>
              </w:tc>
            </w:tr>
            <w:tr w:rsidR="00DD4F4E" w14:paraId="75EFCB97" w14:textId="77777777">
              <w:trPr>
                <w:trHeight w:val="290"/>
              </w:trPr>
              <w:tc>
                <w:tcPr>
                  <w:tcW w:w="0" w:type="dxa"/>
                  <w:tcBorders>
                    <w:left w:val="single" w:sz="15" w:space="0" w:color="000000"/>
                    <w:bottom w:val="single" w:sz="15" w:space="0" w:color="000000"/>
                  </w:tcBorders>
                </w:tcPr>
                <w:p w14:paraId="27506071" w14:textId="77777777" w:rsidR="00DD4F4E" w:rsidRDefault="00DD4F4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DD4F4E" w14:paraId="308D3F79" w14:textId="77777777">
                    <w:trPr>
                      <w:trHeight w:val="212"/>
                    </w:trPr>
                    <w:tc>
                      <w:tcPr>
                        <w:tcW w:w="11160" w:type="dxa"/>
                        <w:tcBorders>
                          <w:top w:val="nil"/>
                          <w:left w:val="nil"/>
                          <w:bottom w:val="nil"/>
                          <w:right w:val="nil"/>
                        </w:tcBorders>
                        <w:tcMar>
                          <w:top w:w="39" w:type="dxa"/>
                          <w:left w:w="39" w:type="dxa"/>
                          <w:bottom w:w="39" w:type="dxa"/>
                          <w:right w:w="39" w:type="dxa"/>
                        </w:tcMar>
                      </w:tcPr>
                      <w:p w14:paraId="519086B9" w14:textId="77777777" w:rsidR="00DD4F4E" w:rsidRDefault="0065790F">
                        <w:pPr>
                          <w:spacing w:before="199" w:after="199" w:line="240" w:lineRule="auto"/>
                        </w:pPr>
                        <w:r>
                          <w:rPr>
                            <w:rFonts w:ascii="Arial" w:eastAsia="Arial" w:hAnsi="Arial"/>
                            <w:color w:val="000000"/>
                          </w:rPr>
                          <w:t xml:space="preserve">The essential duties and tasks of this position have not changed, the update is radio communication technicians may be required to drive a </w:t>
                        </w:r>
                        <w:proofErr w:type="gramStart"/>
                        <w:r>
                          <w:rPr>
                            <w:rFonts w:ascii="Arial" w:eastAsia="Arial" w:hAnsi="Arial"/>
                            <w:color w:val="000000"/>
                          </w:rPr>
                          <w:t>vehicle</w:t>
                        </w:r>
                        <w:proofErr w:type="gramEnd"/>
                        <w:r>
                          <w:rPr>
                            <w:rFonts w:ascii="Arial" w:eastAsia="Arial" w:hAnsi="Arial"/>
                            <w:color w:val="000000"/>
                          </w:rPr>
                          <w:t xml:space="preserve"> 10,000 pounds, but not to exceed 26, 000 </w:t>
                        </w:r>
                        <w:proofErr w:type="spellStart"/>
                        <w:r>
                          <w:rPr>
                            <w:rFonts w:ascii="Arial" w:eastAsia="Arial" w:hAnsi="Arial"/>
                            <w:color w:val="000000"/>
                          </w:rPr>
                          <w:t>lbs</w:t>
                        </w:r>
                        <w:proofErr w:type="spellEnd"/>
                        <w:r>
                          <w:rPr>
                            <w:rFonts w:ascii="Arial" w:eastAsia="Arial" w:hAnsi="Arial"/>
                            <w:color w:val="000000"/>
                          </w:rPr>
                          <w:t xml:space="preserve"> resulting in the possession of Medical Examiners Certification Required.</w:t>
                        </w:r>
                      </w:p>
                    </w:tc>
                  </w:tr>
                </w:tbl>
                <w:p w14:paraId="35C8DDBF" w14:textId="77777777" w:rsidR="00DD4F4E" w:rsidRDefault="00DD4F4E">
                  <w:pPr>
                    <w:spacing w:after="0" w:line="240" w:lineRule="auto"/>
                  </w:pPr>
                </w:p>
              </w:tc>
            </w:tr>
          </w:tbl>
          <w:p w14:paraId="0B624C94" w14:textId="77777777" w:rsidR="00DD4F4E" w:rsidRDefault="00DD4F4E">
            <w:pPr>
              <w:spacing w:after="0" w:line="240" w:lineRule="auto"/>
            </w:pPr>
          </w:p>
        </w:tc>
        <w:tc>
          <w:tcPr>
            <w:tcW w:w="179" w:type="dxa"/>
          </w:tcPr>
          <w:p w14:paraId="524FCFC8" w14:textId="77777777" w:rsidR="00DD4F4E" w:rsidRDefault="00DD4F4E">
            <w:pPr>
              <w:pStyle w:val="EmptyCellLayoutStyle"/>
              <w:spacing w:after="0" w:line="240" w:lineRule="auto"/>
            </w:pPr>
          </w:p>
        </w:tc>
      </w:tr>
      <w:tr w:rsidR="00DD4F4E" w14:paraId="3B50F1D3" w14:textId="77777777">
        <w:trPr>
          <w:trHeight w:val="100"/>
        </w:trPr>
        <w:tc>
          <w:tcPr>
            <w:tcW w:w="179" w:type="dxa"/>
          </w:tcPr>
          <w:p w14:paraId="56365E31" w14:textId="77777777" w:rsidR="00DD4F4E" w:rsidRDefault="00DD4F4E">
            <w:pPr>
              <w:pStyle w:val="EmptyCellLayoutStyle"/>
              <w:spacing w:after="0" w:line="240" w:lineRule="auto"/>
            </w:pPr>
          </w:p>
        </w:tc>
        <w:tc>
          <w:tcPr>
            <w:tcW w:w="0" w:type="dxa"/>
          </w:tcPr>
          <w:p w14:paraId="7EC854DD" w14:textId="77777777" w:rsidR="00DD4F4E" w:rsidRDefault="00DD4F4E">
            <w:pPr>
              <w:pStyle w:val="EmptyCellLayoutStyle"/>
              <w:spacing w:after="0" w:line="240" w:lineRule="auto"/>
            </w:pPr>
          </w:p>
        </w:tc>
        <w:tc>
          <w:tcPr>
            <w:tcW w:w="0" w:type="dxa"/>
          </w:tcPr>
          <w:p w14:paraId="666CA508" w14:textId="77777777" w:rsidR="00DD4F4E" w:rsidRDefault="00DD4F4E">
            <w:pPr>
              <w:pStyle w:val="EmptyCellLayoutStyle"/>
              <w:spacing w:after="0" w:line="240" w:lineRule="auto"/>
            </w:pPr>
          </w:p>
        </w:tc>
        <w:tc>
          <w:tcPr>
            <w:tcW w:w="0" w:type="dxa"/>
          </w:tcPr>
          <w:p w14:paraId="710422C2" w14:textId="77777777" w:rsidR="00DD4F4E" w:rsidRDefault="00DD4F4E">
            <w:pPr>
              <w:pStyle w:val="EmptyCellLayoutStyle"/>
              <w:spacing w:after="0" w:line="240" w:lineRule="auto"/>
            </w:pPr>
          </w:p>
        </w:tc>
        <w:tc>
          <w:tcPr>
            <w:tcW w:w="0" w:type="dxa"/>
          </w:tcPr>
          <w:p w14:paraId="46B65A2C" w14:textId="77777777" w:rsidR="00DD4F4E" w:rsidRDefault="00DD4F4E">
            <w:pPr>
              <w:pStyle w:val="EmptyCellLayoutStyle"/>
              <w:spacing w:after="0" w:line="240" w:lineRule="auto"/>
            </w:pPr>
          </w:p>
        </w:tc>
        <w:tc>
          <w:tcPr>
            <w:tcW w:w="0" w:type="dxa"/>
          </w:tcPr>
          <w:p w14:paraId="5CAE20D3" w14:textId="77777777" w:rsidR="00DD4F4E" w:rsidRDefault="00DD4F4E">
            <w:pPr>
              <w:pStyle w:val="EmptyCellLayoutStyle"/>
              <w:spacing w:after="0" w:line="240" w:lineRule="auto"/>
            </w:pPr>
          </w:p>
        </w:tc>
        <w:tc>
          <w:tcPr>
            <w:tcW w:w="0" w:type="dxa"/>
          </w:tcPr>
          <w:p w14:paraId="1F2E2C80" w14:textId="77777777" w:rsidR="00DD4F4E" w:rsidRDefault="00DD4F4E">
            <w:pPr>
              <w:pStyle w:val="EmptyCellLayoutStyle"/>
              <w:spacing w:after="0" w:line="240" w:lineRule="auto"/>
            </w:pPr>
          </w:p>
        </w:tc>
        <w:tc>
          <w:tcPr>
            <w:tcW w:w="2505" w:type="dxa"/>
          </w:tcPr>
          <w:p w14:paraId="496DE8EA" w14:textId="77777777" w:rsidR="00DD4F4E" w:rsidRDefault="00DD4F4E">
            <w:pPr>
              <w:pStyle w:val="EmptyCellLayoutStyle"/>
              <w:spacing w:after="0" w:line="240" w:lineRule="auto"/>
            </w:pPr>
          </w:p>
        </w:tc>
        <w:tc>
          <w:tcPr>
            <w:tcW w:w="6120" w:type="dxa"/>
          </w:tcPr>
          <w:p w14:paraId="188D3E9D" w14:textId="77777777" w:rsidR="00DD4F4E" w:rsidRDefault="00DD4F4E">
            <w:pPr>
              <w:pStyle w:val="EmptyCellLayoutStyle"/>
              <w:spacing w:after="0" w:line="240" w:lineRule="auto"/>
            </w:pPr>
          </w:p>
        </w:tc>
        <w:tc>
          <w:tcPr>
            <w:tcW w:w="2534" w:type="dxa"/>
          </w:tcPr>
          <w:p w14:paraId="7DA7CC32" w14:textId="77777777" w:rsidR="00DD4F4E" w:rsidRDefault="00DD4F4E">
            <w:pPr>
              <w:pStyle w:val="EmptyCellLayoutStyle"/>
              <w:spacing w:after="0" w:line="240" w:lineRule="auto"/>
            </w:pPr>
          </w:p>
        </w:tc>
        <w:tc>
          <w:tcPr>
            <w:tcW w:w="179" w:type="dxa"/>
          </w:tcPr>
          <w:p w14:paraId="29519F17" w14:textId="77777777" w:rsidR="00DD4F4E" w:rsidRDefault="00DD4F4E">
            <w:pPr>
              <w:pStyle w:val="EmptyCellLayoutStyle"/>
              <w:spacing w:after="0" w:line="240" w:lineRule="auto"/>
            </w:pPr>
          </w:p>
        </w:tc>
      </w:tr>
      <w:tr w:rsidR="0065790F" w14:paraId="7350671E" w14:textId="77777777" w:rsidTr="0065790F">
        <w:tc>
          <w:tcPr>
            <w:tcW w:w="179" w:type="dxa"/>
          </w:tcPr>
          <w:p w14:paraId="2B59F589" w14:textId="77777777" w:rsidR="00DD4F4E" w:rsidRDefault="00DD4F4E">
            <w:pPr>
              <w:pStyle w:val="EmptyCellLayoutStyle"/>
              <w:spacing w:after="0" w:line="240" w:lineRule="auto"/>
            </w:pPr>
          </w:p>
        </w:tc>
        <w:tc>
          <w:tcPr>
            <w:tcW w:w="0" w:type="dxa"/>
          </w:tcPr>
          <w:p w14:paraId="352D3FFE" w14:textId="77777777" w:rsidR="00DD4F4E" w:rsidRDefault="00DD4F4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65790F" w14:paraId="664610B9" w14:textId="77777777" w:rsidTr="0065790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D4F4E" w14:paraId="33950BDF" w14:textId="77777777">
                    <w:trPr>
                      <w:trHeight w:val="192"/>
                    </w:trPr>
                    <w:tc>
                      <w:tcPr>
                        <w:tcW w:w="11160" w:type="dxa"/>
                        <w:tcBorders>
                          <w:top w:val="nil"/>
                          <w:left w:val="nil"/>
                          <w:bottom w:val="nil"/>
                          <w:right w:val="nil"/>
                        </w:tcBorders>
                        <w:tcMar>
                          <w:top w:w="39" w:type="dxa"/>
                          <w:left w:w="39" w:type="dxa"/>
                          <w:bottom w:w="39" w:type="dxa"/>
                          <w:right w:w="39" w:type="dxa"/>
                        </w:tcMar>
                      </w:tcPr>
                      <w:p w14:paraId="23FCC818" w14:textId="77777777" w:rsidR="00DD4F4E" w:rsidRDefault="0065790F">
                        <w:pPr>
                          <w:spacing w:after="0" w:line="240" w:lineRule="auto"/>
                        </w:pPr>
                        <w:r>
                          <w:rPr>
                            <w:rFonts w:ascii="Arial" w:eastAsia="Arial" w:hAnsi="Arial"/>
                            <w:b/>
                            <w:color w:val="000000"/>
                            <w:sz w:val="16"/>
                          </w:rPr>
                          <w:t>25. What is the function of the work area and how does this position fit into that function?</w:t>
                        </w:r>
                      </w:p>
                    </w:tc>
                  </w:tr>
                </w:tbl>
                <w:p w14:paraId="77F54AF7" w14:textId="77777777" w:rsidR="00DD4F4E" w:rsidRDefault="00DD4F4E">
                  <w:pPr>
                    <w:spacing w:after="0" w:line="240" w:lineRule="auto"/>
                  </w:pPr>
                </w:p>
              </w:tc>
            </w:tr>
            <w:tr w:rsidR="00DD4F4E" w14:paraId="62AB0223" w14:textId="77777777">
              <w:trPr>
                <w:trHeight w:val="80"/>
              </w:trPr>
              <w:tc>
                <w:tcPr>
                  <w:tcW w:w="0" w:type="dxa"/>
                  <w:tcBorders>
                    <w:left w:val="single" w:sz="15" w:space="0" w:color="000000"/>
                  </w:tcBorders>
                </w:tcPr>
                <w:p w14:paraId="28FC81FE" w14:textId="77777777" w:rsidR="00DD4F4E" w:rsidRDefault="00DD4F4E">
                  <w:pPr>
                    <w:pStyle w:val="EmptyCellLayoutStyle"/>
                    <w:spacing w:after="0" w:line="240" w:lineRule="auto"/>
                  </w:pPr>
                </w:p>
              </w:tc>
              <w:tc>
                <w:tcPr>
                  <w:tcW w:w="11159" w:type="dxa"/>
                  <w:tcBorders>
                    <w:right w:val="single" w:sz="15" w:space="0" w:color="000000"/>
                  </w:tcBorders>
                </w:tcPr>
                <w:p w14:paraId="7A13BF9E" w14:textId="77777777" w:rsidR="00DD4F4E" w:rsidRDefault="00DD4F4E">
                  <w:pPr>
                    <w:pStyle w:val="EmptyCellLayoutStyle"/>
                    <w:spacing w:after="0" w:line="240" w:lineRule="auto"/>
                  </w:pPr>
                </w:p>
              </w:tc>
            </w:tr>
            <w:tr w:rsidR="00DD4F4E" w14:paraId="6A2E6F49" w14:textId="77777777">
              <w:trPr>
                <w:trHeight w:val="290"/>
              </w:trPr>
              <w:tc>
                <w:tcPr>
                  <w:tcW w:w="0" w:type="dxa"/>
                  <w:tcBorders>
                    <w:left w:val="single" w:sz="15" w:space="0" w:color="000000"/>
                    <w:bottom w:val="single" w:sz="15" w:space="0" w:color="000000"/>
                  </w:tcBorders>
                </w:tcPr>
                <w:p w14:paraId="557DEEBA" w14:textId="77777777" w:rsidR="00DD4F4E" w:rsidRDefault="00DD4F4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DD4F4E" w14:paraId="5941149D" w14:textId="77777777">
                    <w:trPr>
                      <w:trHeight w:val="212"/>
                    </w:trPr>
                    <w:tc>
                      <w:tcPr>
                        <w:tcW w:w="11160" w:type="dxa"/>
                        <w:tcBorders>
                          <w:top w:val="nil"/>
                          <w:left w:val="nil"/>
                          <w:bottom w:val="nil"/>
                          <w:right w:val="nil"/>
                        </w:tcBorders>
                        <w:tcMar>
                          <w:top w:w="39" w:type="dxa"/>
                          <w:left w:w="39" w:type="dxa"/>
                          <w:bottom w:w="39" w:type="dxa"/>
                          <w:right w:w="39" w:type="dxa"/>
                        </w:tcMar>
                      </w:tcPr>
                      <w:p w14:paraId="5B3C32A1" w14:textId="77777777" w:rsidR="00DD4F4E" w:rsidRDefault="0065790F">
                        <w:pPr>
                          <w:spacing w:before="199" w:after="199" w:line="240" w:lineRule="auto"/>
                        </w:pPr>
                        <w:r>
                          <w:rPr>
                            <w:rFonts w:ascii="Arial" w:eastAsia="Arial" w:hAnsi="Arial"/>
                            <w:color w:val="000000"/>
                          </w:rPr>
                          <w:t>This unit installs and maintains communications and other electronic equipment for State of Michigan clients.  It is responsible for the installation, maintenance, and repair of all MPSCS infrastructure equipment in region including radio system, microwave backhaul, and dispatch consoles. The position repairs, maintains and installs MPSCS and other State department’s communications equipment in the assigned district/work area and in the shop for the assigned district/work area</w:t>
                        </w:r>
                      </w:p>
                      <w:p w14:paraId="2F6F3B42" w14:textId="77777777" w:rsidR="00DD4F4E" w:rsidRDefault="0065790F">
                        <w:pPr>
                          <w:spacing w:after="0" w:line="240" w:lineRule="auto"/>
                        </w:pPr>
                        <w:r>
                          <w:rPr>
                            <w:rFonts w:ascii="Arial" w:eastAsia="Arial" w:hAnsi="Arial"/>
                            <w:color w:val="000000"/>
                          </w:rPr>
                          <w:br/>
                        </w:r>
                      </w:p>
                    </w:tc>
                  </w:tr>
                </w:tbl>
                <w:p w14:paraId="30C0A95F" w14:textId="77777777" w:rsidR="00DD4F4E" w:rsidRDefault="00DD4F4E">
                  <w:pPr>
                    <w:spacing w:after="0" w:line="240" w:lineRule="auto"/>
                  </w:pPr>
                </w:p>
              </w:tc>
            </w:tr>
          </w:tbl>
          <w:p w14:paraId="12703231" w14:textId="77777777" w:rsidR="00DD4F4E" w:rsidRDefault="00DD4F4E">
            <w:pPr>
              <w:spacing w:after="0" w:line="240" w:lineRule="auto"/>
            </w:pPr>
          </w:p>
        </w:tc>
        <w:tc>
          <w:tcPr>
            <w:tcW w:w="179" w:type="dxa"/>
          </w:tcPr>
          <w:p w14:paraId="23DD13E1" w14:textId="77777777" w:rsidR="00DD4F4E" w:rsidRDefault="00DD4F4E">
            <w:pPr>
              <w:pStyle w:val="EmptyCellLayoutStyle"/>
              <w:spacing w:after="0" w:line="240" w:lineRule="auto"/>
            </w:pPr>
          </w:p>
        </w:tc>
      </w:tr>
      <w:tr w:rsidR="00DD4F4E" w14:paraId="352E5367" w14:textId="77777777">
        <w:trPr>
          <w:trHeight w:val="120"/>
        </w:trPr>
        <w:tc>
          <w:tcPr>
            <w:tcW w:w="179" w:type="dxa"/>
          </w:tcPr>
          <w:p w14:paraId="6E90D591" w14:textId="77777777" w:rsidR="00DD4F4E" w:rsidRDefault="00DD4F4E">
            <w:pPr>
              <w:pStyle w:val="EmptyCellLayoutStyle"/>
              <w:spacing w:after="0" w:line="240" w:lineRule="auto"/>
            </w:pPr>
          </w:p>
        </w:tc>
        <w:tc>
          <w:tcPr>
            <w:tcW w:w="0" w:type="dxa"/>
          </w:tcPr>
          <w:p w14:paraId="455E1CA1" w14:textId="77777777" w:rsidR="00DD4F4E" w:rsidRDefault="00DD4F4E">
            <w:pPr>
              <w:pStyle w:val="EmptyCellLayoutStyle"/>
              <w:spacing w:after="0" w:line="240" w:lineRule="auto"/>
            </w:pPr>
          </w:p>
        </w:tc>
        <w:tc>
          <w:tcPr>
            <w:tcW w:w="0" w:type="dxa"/>
          </w:tcPr>
          <w:p w14:paraId="467D1731" w14:textId="77777777" w:rsidR="00DD4F4E" w:rsidRDefault="00DD4F4E">
            <w:pPr>
              <w:pStyle w:val="EmptyCellLayoutStyle"/>
              <w:spacing w:after="0" w:line="240" w:lineRule="auto"/>
            </w:pPr>
          </w:p>
        </w:tc>
        <w:tc>
          <w:tcPr>
            <w:tcW w:w="0" w:type="dxa"/>
          </w:tcPr>
          <w:p w14:paraId="47EF9050" w14:textId="77777777" w:rsidR="00DD4F4E" w:rsidRDefault="00DD4F4E">
            <w:pPr>
              <w:pStyle w:val="EmptyCellLayoutStyle"/>
              <w:spacing w:after="0" w:line="240" w:lineRule="auto"/>
            </w:pPr>
          </w:p>
        </w:tc>
        <w:tc>
          <w:tcPr>
            <w:tcW w:w="0" w:type="dxa"/>
          </w:tcPr>
          <w:p w14:paraId="4C801AEA" w14:textId="77777777" w:rsidR="00DD4F4E" w:rsidRDefault="00DD4F4E">
            <w:pPr>
              <w:pStyle w:val="EmptyCellLayoutStyle"/>
              <w:spacing w:after="0" w:line="240" w:lineRule="auto"/>
            </w:pPr>
          </w:p>
        </w:tc>
        <w:tc>
          <w:tcPr>
            <w:tcW w:w="0" w:type="dxa"/>
          </w:tcPr>
          <w:p w14:paraId="69955248" w14:textId="77777777" w:rsidR="00DD4F4E" w:rsidRDefault="00DD4F4E">
            <w:pPr>
              <w:pStyle w:val="EmptyCellLayoutStyle"/>
              <w:spacing w:after="0" w:line="240" w:lineRule="auto"/>
            </w:pPr>
          </w:p>
        </w:tc>
        <w:tc>
          <w:tcPr>
            <w:tcW w:w="0" w:type="dxa"/>
          </w:tcPr>
          <w:p w14:paraId="208274BE" w14:textId="77777777" w:rsidR="00DD4F4E" w:rsidRDefault="00DD4F4E">
            <w:pPr>
              <w:pStyle w:val="EmptyCellLayoutStyle"/>
              <w:spacing w:after="0" w:line="240" w:lineRule="auto"/>
            </w:pPr>
          </w:p>
        </w:tc>
        <w:tc>
          <w:tcPr>
            <w:tcW w:w="2505" w:type="dxa"/>
          </w:tcPr>
          <w:p w14:paraId="47C555AB" w14:textId="77777777" w:rsidR="00DD4F4E" w:rsidRDefault="00DD4F4E">
            <w:pPr>
              <w:pStyle w:val="EmptyCellLayoutStyle"/>
              <w:spacing w:after="0" w:line="240" w:lineRule="auto"/>
            </w:pPr>
          </w:p>
        </w:tc>
        <w:tc>
          <w:tcPr>
            <w:tcW w:w="6120" w:type="dxa"/>
          </w:tcPr>
          <w:p w14:paraId="7874673F" w14:textId="77777777" w:rsidR="00DD4F4E" w:rsidRDefault="00DD4F4E">
            <w:pPr>
              <w:pStyle w:val="EmptyCellLayoutStyle"/>
              <w:spacing w:after="0" w:line="240" w:lineRule="auto"/>
            </w:pPr>
          </w:p>
        </w:tc>
        <w:tc>
          <w:tcPr>
            <w:tcW w:w="2534" w:type="dxa"/>
          </w:tcPr>
          <w:p w14:paraId="24A9CBD5" w14:textId="77777777" w:rsidR="00DD4F4E" w:rsidRDefault="00DD4F4E">
            <w:pPr>
              <w:pStyle w:val="EmptyCellLayoutStyle"/>
              <w:spacing w:after="0" w:line="240" w:lineRule="auto"/>
            </w:pPr>
          </w:p>
        </w:tc>
        <w:tc>
          <w:tcPr>
            <w:tcW w:w="179" w:type="dxa"/>
          </w:tcPr>
          <w:p w14:paraId="20FD6C3E" w14:textId="77777777" w:rsidR="00DD4F4E" w:rsidRDefault="00DD4F4E">
            <w:pPr>
              <w:pStyle w:val="EmptyCellLayoutStyle"/>
              <w:spacing w:after="0" w:line="240" w:lineRule="auto"/>
            </w:pPr>
          </w:p>
        </w:tc>
      </w:tr>
      <w:tr w:rsidR="0065790F" w14:paraId="7F14B7AD" w14:textId="77777777" w:rsidTr="0065790F">
        <w:tc>
          <w:tcPr>
            <w:tcW w:w="179" w:type="dxa"/>
          </w:tcPr>
          <w:p w14:paraId="4D4257D4" w14:textId="77777777" w:rsidR="00DD4F4E" w:rsidRDefault="00DD4F4E">
            <w:pPr>
              <w:pStyle w:val="EmptyCellLayoutStyle"/>
              <w:spacing w:after="0" w:line="240" w:lineRule="auto"/>
            </w:pPr>
          </w:p>
        </w:tc>
        <w:tc>
          <w:tcPr>
            <w:tcW w:w="0" w:type="dxa"/>
          </w:tcPr>
          <w:p w14:paraId="05304FD0" w14:textId="77777777" w:rsidR="00DD4F4E" w:rsidRDefault="00DD4F4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0"/>
              <w:gridCol w:w="179"/>
              <w:gridCol w:w="179"/>
            </w:tblGrid>
            <w:tr w:rsidR="0065790F" w14:paraId="0922C577" w14:textId="77777777" w:rsidTr="0065790F">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DD4F4E" w14:paraId="2B64DACA" w14:textId="77777777">
                    <w:trPr>
                      <w:trHeight w:val="237"/>
                    </w:trPr>
                    <w:tc>
                      <w:tcPr>
                        <w:tcW w:w="10980" w:type="dxa"/>
                        <w:tcBorders>
                          <w:top w:val="nil"/>
                          <w:left w:val="nil"/>
                          <w:bottom w:val="nil"/>
                          <w:right w:val="nil"/>
                        </w:tcBorders>
                        <w:tcMar>
                          <w:top w:w="39" w:type="dxa"/>
                          <w:left w:w="39" w:type="dxa"/>
                          <w:bottom w:w="39" w:type="dxa"/>
                          <w:right w:w="39" w:type="dxa"/>
                        </w:tcMar>
                      </w:tcPr>
                      <w:p w14:paraId="29729257" w14:textId="77777777" w:rsidR="00DD4F4E" w:rsidRDefault="0065790F">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72A4049" w14:textId="77777777" w:rsidR="00DD4F4E" w:rsidRDefault="00DD4F4E">
                  <w:pPr>
                    <w:spacing w:after="0" w:line="240" w:lineRule="auto"/>
                  </w:pPr>
                </w:p>
              </w:tc>
              <w:tc>
                <w:tcPr>
                  <w:tcW w:w="180" w:type="dxa"/>
                  <w:tcBorders>
                    <w:top w:val="single" w:sz="15" w:space="0" w:color="000000"/>
                    <w:right w:val="single" w:sz="15" w:space="0" w:color="000000"/>
                  </w:tcBorders>
                </w:tcPr>
                <w:p w14:paraId="073EA3E9" w14:textId="77777777" w:rsidR="00DD4F4E" w:rsidRDefault="00DD4F4E">
                  <w:pPr>
                    <w:pStyle w:val="EmptyCellLayoutStyle"/>
                    <w:spacing w:after="0" w:line="240" w:lineRule="auto"/>
                  </w:pPr>
                </w:p>
              </w:tc>
            </w:tr>
            <w:tr w:rsidR="00DD4F4E" w14:paraId="05B4592E" w14:textId="77777777">
              <w:trPr>
                <w:trHeight w:val="81"/>
              </w:trPr>
              <w:tc>
                <w:tcPr>
                  <w:tcW w:w="180" w:type="dxa"/>
                  <w:tcBorders>
                    <w:left w:val="single" w:sz="15" w:space="0" w:color="000000"/>
                  </w:tcBorders>
                </w:tcPr>
                <w:p w14:paraId="15FE12F7" w14:textId="77777777" w:rsidR="00DD4F4E" w:rsidRDefault="00DD4F4E">
                  <w:pPr>
                    <w:pStyle w:val="EmptyCellLayoutStyle"/>
                    <w:spacing w:after="0" w:line="240" w:lineRule="auto"/>
                  </w:pPr>
                </w:p>
              </w:tc>
              <w:tc>
                <w:tcPr>
                  <w:tcW w:w="1080" w:type="dxa"/>
                </w:tcPr>
                <w:p w14:paraId="4F2A5211" w14:textId="77777777" w:rsidR="00DD4F4E" w:rsidRDefault="00DD4F4E">
                  <w:pPr>
                    <w:pStyle w:val="EmptyCellLayoutStyle"/>
                    <w:spacing w:after="0" w:line="240" w:lineRule="auto"/>
                  </w:pPr>
                </w:p>
              </w:tc>
              <w:tc>
                <w:tcPr>
                  <w:tcW w:w="1980" w:type="dxa"/>
                </w:tcPr>
                <w:p w14:paraId="259B22D4" w14:textId="77777777" w:rsidR="00DD4F4E" w:rsidRDefault="00DD4F4E">
                  <w:pPr>
                    <w:pStyle w:val="EmptyCellLayoutStyle"/>
                    <w:spacing w:after="0" w:line="240" w:lineRule="auto"/>
                  </w:pPr>
                </w:p>
              </w:tc>
              <w:tc>
                <w:tcPr>
                  <w:tcW w:w="359" w:type="dxa"/>
                </w:tcPr>
                <w:p w14:paraId="4B93F1E3" w14:textId="77777777" w:rsidR="00DD4F4E" w:rsidRDefault="00DD4F4E">
                  <w:pPr>
                    <w:pStyle w:val="EmptyCellLayoutStyle"/>
                    <w:spacing w:after="0" w:line="240" w:lineRule="auto"/>
                  </w:pPr>
                </w:p>
              </w:tc>
              <w:tc>
                <w:tcPr>
                  <w:tcW w:w="7200" w:type="dxa"/>
                </w:tcPr>
                <w:p w14:paraId="05B36743" w14:textId="77777777" w:rsidR="00DD4F4E" w:rsidRDefault="00DD4F4E">
                  <w:pPr>
                    <w:pStyle w:val="EmptyCellLayoutStyle"/>
                    <w:spacing w:after="0" w:line="240" w:lineRule="auto"/>
                  </w:pPr>
                </w:p>
              </w:tc>
              <w:tc>
                <w:tcPr>
                  <w:tcW w:w="180" w:type="dxa"/>
                </w:tcPr>
                <w:p w14:paraId="4E8D27FE" w14:textId="77777777" w:rsidR="00DD4F4E" w:rsidRDefault="00DD4F4E">
                  <w:pPr>
                    <w:pStyle w:val="EmptyCellLayoutStyle"/>
                    <w:spacing w:after="0" w:line="240" w:lineRule="auto"/>
                  </w:pPr>
                </w:p>
              </w:tc>
              <w:tc>
                <w:tcPr>
                  <w:tcW w:w="180" w:type="dxa"/>
                  <w:tcBorders>
                    <w:right w:val="single" w:sz="15" w:space="0" w:color="000000"/>
                  </w:tcBorders>
                </w:tcPr>
                <w:p w14:paraId="18440D06" w14:textId="77777777" w:rsidR="00DD4F4E" w:rsidRDefault="00DD4F4E">
                  <w:pPr>
                    <w:pStyle w:val="EmptyCellLayoutStyle"/>
                    <w:spacing w:after="0" w:line="240" w:lineRule="auto"/>
                  </w:pPr>
                </w:p>
              </w:tc>
            </w:tr>
            <w:tr w:rsidR="0065790F" w14:paraId="322042F8" w14:textId="77777777" w:rsidTr="0065790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DD4F4E" w14:paraId="5EB57744" w14:textId="77777777">
                    <w:trPr>
                      <w:trHeight w:val="192"/>
                    </w:trPr>
                    <w:tc>
                      <w:tcPr>
                        <w:tcW w:w="1260" w:type="dxa"/>
                        <w:tcBorders>
                          <w:top w:val="nil"/>
                          <w:left w:val="nil"/>
                          <w:bottom w:val="nil"/>
                          <w:right w:val="nil"/>
                        </w:tcBorders>
                        <w:tcMar>
                          <w:top w:w="39" w:type="dxa"/>
                          <w:left w:w="39" w:type="dxa"/>
                          <w:bottom w:w="39" w:type="dxa"/>
                          <w:right w:w="39" w:type="dxa"/>
                        </w:tcMar>
                      </w:tcPr>
                      <w:p w14:paraId="72CDDD73" w14:textId="77777777" w:rsidR="00DD4F4E" w:rsidRDefault="0065790F">
                        <w:pPr>
                          <w:spacing w:after="0" w:line="240" w:lineRule="auto"/>
                        </w:pPr>
                        <w:r>
                          <w:rPr>
                            <w:rFonts w:ascii="Arial" w:eastAsia="Arial" w:hAnsi="Arial"/>
                            <w:b/>
                            <w:color w:val="000000"/>
                            <w:sz w:val="16"/>
                          </w:rPr>
                          <w:t>EDUCATION:</w:t>
                        </w:r>
                      </w:p>
                    </w:tc>
                  </w:tr>
                </w:tbl>
                <w:p w14:paraId="72AD5A85" w14:textId="77777777" w:rsidR="00DD4F4E" w:rsidRDefault="00DD4F4E">
                  <w:pPr>
                    <w:spacing w:after="0" w:line="240" w:lineRule="auto"/>
                  </w:pPr>
                </w:p>
              </w:tc>
              <w:tc>
                <w:tcPr>
                  <w:tcW w:w="1980" w:type="dxa"/>
                </w:tcPr>
                <w:p w14:paraId="02F0978D" w14:textId="77777777" w:rsidR="00DD4F4E" w:rsidRDefault="00DD4F4E">
                  <w:pPr>
                    <w:pStyle w:val="EmptyCellLayoutStyle"/>
                    <w:spacing w:after="0" w:line="240" w:lineRule="auto"/>
                  </w:pPr>
                </w:p>
              </w:tc>
              <w:tc>
                <w:tcPr>
                  <w:tcW w:w="359" w:type="dxa"/>
                </w:tcPr>
                <w:p w14:paraId="62F2A7E7" w14:textId="77777777" w:rsidR="00DD4F4E" w:rsidRDefault="00DD4F4E">
                  <w:pPr>
                    <w:pStyle w:val="EmptyCellLayoutStyle"/>
                    <w:spacing w:after="0" w:line="240" w:lineRule="auto"/>
                  </w:pPr>
                </w:p>
              </w:tc>
              <w:tc>
                <w:tcPr>
                  <w:tcW w:w="7200" w:type="dxa"/>
                </w:tcPr>
                <w:p w14:paraId="12204528" w14:textId="77777777" w:rsidR="00DD4F4E" w:rsidRDefault="00DD4F4E">
                  <w:pPr>
                    <w:pStyle w:val="EmptyCellLayoutStyle"/>
                    <w:spacing w:after="0" w:line="240" w:lineRule="auto"/>
                  </w:pPr>
                </w:p>
              </w:tc>
              <w:tc>
                <w:tcPr>
                  <w:tcW w:w="180" w:type="dxa"/>
                </w:tcPr>
                <w:p w14:paraId="7B09B9CA" w14:textId="77777777" w:rsidR="00DD4F4E" w:rsidRDefault="00DD4F4E">
                  <w:pPr>
                    <w:pStyle w:val="EmptyCellLayoutStyle"/>
                    <w:spacing w:after="0" w:line="240" w:lineRule="auto"/>
                  </w:pPr>
                </w:p>
              </w:tc>
              <w:tc>
                <w:tcPr>
                  <w:tcW w:w="180" w:type="dxa"/>
                  <w:tcBorders>
                    <w:right w:val="single" w:sz="15" w:space="0" w:color="000000"/>
                  </w:tcBorders>
                </w:tcPr>
                <w:p w14:paraId="3F29654E" w14:textId="77777777" w:rsidR="00DD4F4E" w:rsidRDefault="00DD4F4E">
                  <w:pPr>
                    <w:pStyle w:val="EmptyCellLayoutStyle"/>
                    <w:spacing w:after="0" w:line="240" w:lineRule="auto"/>
                  </w:pPr>
                </w:p>
              </w:tc>
            </w:tr>
            <w:tr w:rsidR="00DD4F4E" w14:paraId="11A32E93" w14:textId="77777777">
              <w:trPr>
                <w:trHeight w:val="89"/>
              </w:trPr>
              <w:tc>
                <w:tcPr>
                  <w:tcW w:w="180" w:type="dxa"/>
                  <w:tcBorders>
                    <w:left w:val="single" w:sz="15" w:space="0" w:color="000000"/>
                  </w:tcBorders>
                </w:tcPr>
                <w:p w14:paraId="1AB5F192" w14:textId="77777777" w:rsidR="00DD4F4E" w:rsidRDefault="00DD4F4E">
                  <w:pPr>
                    <w:pStyle w:val="EmptyCellLayoutStyle"/>
                    <w:spacing w:after="0" w:line="240" w:lineRule="auto"/>
                  </w:pPr>
                </w:p>
              </w:tc>
              <w:tc>
                <w:tcPr>
                  <w:tcW w:w="1080" w:type="dxa"/>
                </w:tcPr>
                <w:p w14:paraId="510140D6" w14:textId="77777777" w:rsidR="00DD4F4E" w:rsidRDefault="00DD4F4E">
                  <w:pPr>
                    <w:pStyle w:val="EmptyCellLayoutStyle"/>
                    <w:spacing w:after="0" w:line="240" w:lineRule="auto"/>
                  </w:pPr>
                </w:p>
              </w:tc>
              <w:tc>
                <w:tcPr>
                  <w:tcW w:w="1980" w:type="dxa"/>
                </w:tcPr>
                <w:p w14:paraId="38212091" w14:textId="77777777" w:rsidR="00DD4F4E" w:rsidRDefault="00DD4F4E">
                  <w:pPr>
                    <w:pStyle w:val="EmptyCellLayoutStyle"/>
                    <w:spacing w:after="0" w:line="240" w:lineRule="auto"/>
                  </w:pPr>
                </w:p>
              </w:tc>
              <w:tc>
                <w:tcPr>
                  <w:tcW w:w="359" w:type="dxa"/>
                </w:tcPr>
                <w:p w14:paraId="69EB37CF" w14:textId="77777777" w:rsidR="00DD4F4E" w:rsidRDefault="00DD4F4E">
                  <w:pPr>
                    <w:pStyle w:val="EmptyCellLayoutStyle"/>
                    <w:spacing w:after="0" w:line="240" w:lineRule="auto"/>
                  </w:pPr>
                </w:p>
              </w:tc>
              <w:tc>
                <w:tcPr>
                  <w:tcW w:w="7200" w:type="dxa"/>
                </w:tcPr>
                <w:p w14:paraId="7FC8F7EE" w14:textId="77777777" w:rsidR="00DD4F4E" w:rsidRDefault="00DD4F4E">
                  <w:pPr>
                    <w:pStyle w:val="EmptyCellLayoutStyle"/>
                    <w:spacing w:after="0" w:line="240" w:lineRule="auto"/>
                  </w:pPr>
                </w:p>
              </w:tc>
              <w:tc>
                <w:tcPr>
                  <w:tcW w:w="180" w:type="dxa"/>
                </w:tcPr>
                <w:p w14:paraId="5BDC6FB4" w14:textId="77777777" w:rsidR="00DD4F4E" w:rsidRDefault="00DD4F4E">
                  <w:pPr>
                    <w:pStyle w:val="EmptyCellLayoutStyle"/>
                    <w:spacing w:after="0" w:line="240" w:lineRule="auto"/>
                  </w:pPr>
                </w:p>
              </w:tc>
              <w:tc>
                <w:tcPr>
                  <w:tcW w:w="180" w:type="dxa"/>
                  <w:tcBorders>
                    <w:right w:val="single" w:sz="15" w:space="0" w:color="000000"/>
                  </w:tcBorders>
                </w:tcPr>
                <w:p w14:paraId="32B62B2D" w14:textId="77777777" w:rsidR="00DD4F4E" w:rsidRDefault="00DD4F4E">
                  <w:pPr>
                    <w:pStyle w:val="EmptyCellLayoutStyle"/>
                    <w:spacing w:after="0" w:line="240" w:lineRule="auto"/>
                  </w:pPr>
                </w:p>
              </w:tc>
            </w:tr>
            <w:tr w:rsidR="0065790F" w14:paraId="7E6681D0" w14:textId="77777777" w:rsidTr="0065790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D4F4E" w14:paraId="41E7C023" w14:textId="77777777">
                    <w:trPr>
                      <w:trHeight w:val="212"/>
                    </w:trPr>
                    <w:tc>
                      <w:tcPr>
                        <w:tcW w:w="11160" w:type="dxa"/>
                        <w:tcBorders>
                          <w:top w:val="nil"/>
                          <w:left w:val="nil"/>
                          <w:bottom w:val="nil"/>
                          <w:right w:val="nil"/>
                        </w:tcBorders>
                        <w:tcMar>
                          <w:top w:w="39" w:type="dxa"/>
                          <w:left w:w="39" w:type="dxa"/>
                          <w:bottom w:w="39" w:type="dxa"/>
                          <w:right w:w="39" w:type="dxa"/>
                        </w:tcMar>
                      </w:tcPr>
                      <w:p w14:paraId="3C3E6CFB" w14:textId="77777777" w:rsidR="00DD4F4E" w:rsidRDefault="0065790F">
                        <w:pPr>
                          <w:spacing w:after="0" w:line="240" w:lineRule="auto"/>
                        </w:pPr>
                        <w:r>
                          <w:rPr>
                            <w:rFonts w:ascii="Arial" w:eastAsia="Arial" w:hAnsi="Arial"/>
                            <w:color w:val="000000"/>
                          </w:rPr>
                          <w:t>Possession of an associate's degree in electronic technology.</w:t>
                        </w:r>
                        <w:r>
                          <w:rPr>
                            <w:rFonts w:ascii="Arial" w:eastAsia="Arial" w:hAnsi="Arial"/>
                            <w:color w:val="000000"/>
                          </w:rPr>
                          <w:br/>
                        </w:r>
                      </w:p>
                    </w:tc>
                  </w:tr>
                </w:tbl>
                <w:p w14:paraId="72C2C837" w14:textId="77777777" w:rsidR="00DD4F4E" w:rsidRDefault="00DD4F4E">
                  <w:pPr>
                    <w:spacing w:after="0" w:line="240" w:lineRule="auto"/>
                  </w:pPr>
                </w:p>
              </w:tc>
            </w:tr>
            <w:tr w:rsidR="00DD4F4E" w14:paraId="501CAA42" w14:textId="77777777">
              <w:trPr>
                <w:trHeight w:val="69"/>
              </w:trPr>
              <w:tc>
                <w:tcPr>
                  <w:tcW w:w="180" w:type="dxa"/>
                  <w:tcBorders>
                    <w:left w:val="single" w:sz="15" w:space="0" w:color="000000"/>
                  </w:tcBorders>
                </w:tcPr>
                <w:p w14:paraId="3D8F15CE" w14:textId="77777777" w:rsidR="00DD4F4E" w:rsidRDefault="00DD4F4E">
                  <w:pPr>
                    <w:pStyle w:val="EmptyCellLayoutStyle"/>
                    <w:spacing w:after="0" w:line="240" w:lineRule="auto"/>
                  </w:pPr>
                </w:p>
              </w:tc>
              <w:tc>
                <w:tcPr>
                  <w:tcW w:w="1080" w:type="dxa"/>
                </w:tcPr>
                <w:p w14:paraId="35444273" w14:textId="77777777" w:rsidR="00DD4F4E" w:rsidRDefault="00DD4F4E">
                  <w:pPr>
                    <w:pStyle w:val="EmptyCellLayoutStyle"/>
                    <w:spacing w:after="0" w:line="240" w:lineRule="auto"/>
                  </w:pPr>
                </w:p>
              </w:tc>
              <w:tc>
                <w:tcPr>
                  <w:tcW w:w="1980" w:type="dxa"/>
                </w:tcPr>
                <w:p w14:paraId="16B5FB9D" w14:textId="77777777" w:rsidR="00DD4F4E" w:rsidRDefault="00DD4F4E">
                  <w:pPr>
                    <w:pStyle w:val="EmptyCellLayoutStyle"/>
                    <w:spacing w:after="0" w:line="240" w:lineRule="auto"/>
                  </w:pPr>
                </w:p>
              </w:tc>
              <w:tc>
                <w:tcPr>
                  <w:tcW w:w="359" w:type="dxa"/>
                </w:tcPr>
                <w:p w14:paraId="5E827499" w14:textId="77777777" w:rsidR="00DD4F4E" w:rsidRDefault="00DD4F4E">
                  <w:pPr>
                    <w:pStyle w:val="EmptyCellLayoutStyle"/>
                    <w:spacing w:after="0" w:line="240" w:lineRule="auto"/>
                  </w:pPr>
                </w:p>
              </w:tc>
              <w:tc>
                <w:tcPr>
                  <w:tcW w:w="7200" w:type="dxa"/>
                </w:tcPr>
                <w:p w14:paraId="4DC0051F" w14:textId="77777777" w:rsidR="00DD4F4E" w:rsidRDefault="00DD4F4E">
                  <w:pPr>
                    <w:pStyle w:val="EmptyCellLayoutStyle"/>
                    <w:spacing w:after="0" w:line="240" w:lineRule="auto"/>
                  </w:pPr>
                </w:p>
              </w:tc>
              <w:tc>
                <w:tcPr>
                  <w:tcW w:w="180" w:type="dxa"/>
                </w:tcPr>
                <w:p w14:paraId="5A91538C" w14:textId="77777777" w:rsidR="00DD4F4E" w:rsidRDefault="00DD4F4E">
                  <w:pPr>
                    <w:pStyle w:val="EmptyCellLayoutStyle"/>
                    <w:spacing w:after="0" w:line="240" w:lineRule="auto"/>
                  </w:pPr>
                </w:p>
              </w:tc>
              <w:tc>
                <w:tcPr>
                  <w:tcW w:w="180" w:type="dxa"/>
                  <w:tcBorders>
                    <w:right w:val="single" w:sz="15" w:space="0" w:color="000000"/>
                  </w:tcBorders>
                </w:tcPr>
                <w:p w14:paraId="143F012C" w14:textId="77777777" w:rsidR="00DD4F4E" w:rsidRDefault="00DD4F4E">
                  <w:pPr>
                    <w:pStyle w:val="EmptyCellLayoutStyle"/>
                    <w:spacing w:after="0" w:line="240" w:lineRule="auto"/>
                  </w:pPr>
                </w:p>
              </w:tc>
            </w:tr>
            <w:tr w:rsidR="0065790F" w14:paraId="443C6A4E" w14:textId="77777777" w:rsidTr="0065790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DD4F4E" w14:paraId="3957DCE6" w14:textId="77777777">
                    <w:trPr>
                      <w:trHeight w:val="192"/>
                    </w:trPr>
                    <w:tc>
                      <w:tcPr>
                        <w:tcW w:w="1260" w:type="dxa"/>
                        <w:tcBorders>
                          <w:top w:val="nil"/>
                          <w:left w:val="nil"/>
                          <w:bottom w:val="nil"/>
                          <w:right w:val="nil"/>
                        </w:tcBorders>
                        <w:tcMar>
                          <w:top w:w="39" w:type="dxa"/>
                          <w:left w:w="39" w:type="dxa"/>
                          <w:bottom w:w="39" w:type="dxa"/>
                          <w:right w:w="39" w:type="dxa"/>
                        </w:tcMar>
                      </w:tcPr>
                      <w:p w14:paraId="76BC856F" w14:textId="77777777" w:rsidR="00DD4F4E" w:rsidRDefault="0065790F">
                        <w:pPr>
                          <w:spacing w:after="0" w:line="240" w:lineRule="auto"/>
                        </w:pPr>
                        <w:r>
                          <w:rPr>
                            <w:rFonts w:ascii="Arial" w:eastAsia="Arial" w:hAnsi="Arial"/>
                            <w:b/>
                            <w:color w:val="000000"/>
                            <w:sz w:val="16"/>
                          </w:rPr>
                          <w:t>EXPERIENCE:</w:t>
                        </w:r>
                      </w:p>
                    </w:tc>
                  </w:tr>
                </w:tbl>
                <w:p w14:paraId="7AC23AD8" w14:textId="77777777" w:rsidR="00DD4F4E" w:rsidRDefault="00DD4F4E">
                  <w:pPr>
                    <w:spacing w:after="0" w:line="240" w:lineRule="auto"/>
                  </w:pPr>
                </w:p>
              </w:tc>
              <w:tc>
                <w:tcPr>
                  <w:tcW w:w="1980" w:type="dxa"/>
                </w:tcPr>
                <w:p w14:paraId="41AB41E4" w14:textId="77777777" w:rsidR="00DD4F4E" w:rsidRDefault="00DD4F4E">
                  <w:pPr>
                    <w:pStyle w:val="EmptyCellLayoutStyle"/>
                    <w:spacing w:after="0" w:line="240" w:lineRule="auto"/>
                  </w:pPr>
                </w:p>
              </w:tc>
              <w:tc>
                <w:tcPr>
                  <w:tcW w:w="359" w:type="dxa"/>
                </w:tcPr>
                <w:p w14:paraId="620BAFAD" w14:textId="77777777" w:rsidR="00DD4F4E" w:rsidRDefault="00DD4F4E">
                  <w:pPr>
                    <w:pStyle w:val="EmptyCellLayoutStyle"/>
                    <w:spacing w:after="0" w:line="240" w:lineRule="auto"/>
                  </w:pPr>
                </w:p>
              </w:tc>
              <w:tc>
                <w:tcPr>
                  <w:tcW w:w="7200" w:type="dxa"/>
                </w:tcPr>
                <w:p w14:paraId="755F769B" w14:textId="77777777" w:rsidR="00DD4F4E" w:rsidRDefault="00DD4F4E">
                  <w:pPr>
                    <w:pStyle w:val="EmptyCellLayoutStyle"/>
                    <w:spacing w:after="0" w:line="240" w:lineRule="auto"/>
                  </w:pPr>
                </w:p>
              </w:tc>
              <w:tc>
                <w:tcPr>
                  <w:tcW w:w="180" w:type="dxa"/>
                </w:tcPr>
                <w:p w14:paraId="6A5614B0" w14:textId="77777777" w:rsidR="00DD4F4E" w:rsidRDefault="00DD4F4E">
                  <w:pPr>
                    <w:pStyle w:val="EmptyCellLayoutStyle"/>
                    <w:spacing w:after="0" w:line="240" w:lineRule="auto"/>
                  </w:pPr>
                </w:p>
              </w:tc>
              <w:tc>
                <w:tcPr>
                  <w:tcW w:w="180" w:type="dxa"/>
                  <w:tcBorders>
                    <w:right w:val="single" w:sz="15" w:space="0" w:color="000000"/>
                  </w:tcBorders>
                </w:tcPr>
                <w:p w14:paraId="036491DC" w14:textId="77777777" w:rsidR="00DD4F4E" w:rsidRDefault="00DD4F4E">
                  <w:pPr>
                    <w:pStyle w:val="EmptyCellLayoutStyle"/>
                    <w:spacing w:after="0" w:line="240" w:lineRule="auto"/>
                  </w:pPr>
                </w:p>
              </w:tc>
            </w:tr>
            <w:tr w:rsidR="00DD4F4E" w14:paraId="16C4F655" w14:textId="77777777">
              <w:trPr>
                <w:trHeight w:val="90"/>
              </w:trPr>
              <w:tc>
                <w:tcPr>
                  <w:tcW w:w="180" w:type="dxa"/>
                  <w:tcBorders>
                    <w:left w:val="single" w:sz="15" w:space="0" w:color="000000"/>
                  </w:tcBorders>
                </w:tcPr>
                <w:p w14:paraId="5CC713D1" w14:textId="77777777" w:rsidR="00DD4F4E" w:rsidRDefault="00DD4F4E">
                  <w:pPr>
                    <w:pStyle w:val="EmptyCellLayoutStyle"/>
                    <w:spacing w:after="0" w:line="240" w:lineRule="auto"/>
                  </w:pPr>
                </w:p>
              </w:tc>
              <w:tc>
                <w:tcPr>
                  <w:tcW w:w="1080" w:type="dxa"/>
                </w:tcPr>
                <w:p w14:paraId="5C501ED4" w14:textId="77777777" w:rsidR="00DD4F4E" w:rsidRDefault="00DD4F4E">
                  <w:pPr>
                    <w:pStyle w:val="EmptyCellLayoutStyle"/>
                    <w:spacing w:after="0" w:line="240" w:lineRule="auto"/>
                  </w:pPr>
                </w:p>
              </w:tc>
              <w:tc>
                <w:tcPr>
                  <w:tcW w:w="1980" w:type="dxa"/>
                </w:tcPr>
                <w:p w14:paraId="08BB860F" w14:textId="77777777" w:rsidR="00DD4F4E" w:rsidRDefault="00DD4F4E">
                  <w:pPr>
                    <w:pStyle w:val="EmptyCellLayoutStyle"/>
                    <w:spacing w:after="0" w:line="240" w:lineRule="auto"/>
                  </w:pPr>
                </w:p>
              </w:tc>
              <w:tc>
                <w:tcPr>
                  <w:tcW w:w="359" w:type="dxa"/>
                </w:tcPr>
                <w:p w14:paraId="1D12952A" w14:textId="77777777" w:rsidR="00DD4F4E" w:rsidRDefault="00DD4F4E">
                  <w:pPr>
                    <w:pStyle w:val="EmptyCellLayoutStyle"/>
                    <w:spacing w:after="0" w:line="240" w:lineRule="auto"/>
                  </w:pPr>
                </w:p>
              </w:tc>
              <w:tc>
                <w:tcPr>
                  <w:tcW w:w="7200" w:type="dxa"/>
                </w:tcPr>
                <w:p w14:paraId="6CF12A12" w14:textId="77777777" w:rsidR="00DD4F4E" w:rsidRDefault="00DD4F4E">
                  <w:pPr>
                    <w:pStyle w:val="EmptyCellLayoutStyle"/>
                    <w:spacing w:after="0" w:line="240" w:lineRule="auto"/>
                  </w:pPr>
                </w:p>
              </w:tc>
              <w:tc>
                <w:tcPr>
                  <w:tcW w:w="180" w:type="dxa"/>
                </w:tcPr>
                <w:p w14:paraId="7AE7EF1E" w14:textId="77777777" w:rsidR="00DD4F4E" w:rsidRDefault="00DD4F4E">
                  <w:pPr>
                    <w:pStyle w:val="EmptyCellLayoutStyle"/>
                    <w:spacing w:after="0" w:line="240" w:lineRule="auto"/>
                  </w:pPr>
                </w:p>
              </w:tc>
              <w:tc>
                <w:tcPr>
                  <w:tcW w:w="180" w:type="dxa"/>
                  <w:tcBorders>
                    <w:right w:val="single" w:sz="15" w:space="0" w:color="000000"/>
                  </w:tcBorders>
                </w:tcPr>
                <w:p w14:paraId="2ECD5865" w14:textId="77777777" w:rsidR="00DD4F4E" w:rsidRDefault="00DD4F4E">
                  <w:pPr>
                    <w:pStyle w:val="EmptyCellLayoutStyle"/>
                    <w:spacing w:after="0" w:line="240" w:lineRule="auto"/>
                  </w:pPr>
                </w:p>
              </w:tc>
            </w:tr>
            <w:tr w:rsidR="0065790F" w14:paraId="3D1906C4" w14:textId="77777777" w:rsidTr="0065790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D4F4E" w14:paraId="0F12E109" w14:textId="77777777">
                    <w:trPr>
                      <w:trHeight w:val="212"/>
                    </w:trPr>
                    <w:tc>
                      <w:tcPr>
                        <w:tcW w:w="11160" w:type="dxa"/>
                        <w:tcBorders>
                          <w:top w:val="nil"/>
                          <w:left w:val="nil"/>
                          <w:bottom w:val="nil"/>
                          <w:right w:val="nil"/>
                        </w:tcBorders>
                        <w:tcMar>
                          <w:top w:w="39" w:type="dxa"/>
                          <w:left w:w="39" w:type="dxa"/>
                          <w:bottom w:w="39" w:type="dxa"/>
                          <w:right w:w="39" w:type="dxa"/>
                        </w:tcMar>
                      </w:tcPr>
                      <w:p w14:paraId="1D2AD3FA" w14:textId="77777777" w:rsidR="00DD4F4E" w:rsidRDefault="0065790F">
                        <w:pPr>
                          <w:spacing w:after="0" w:line="240" w:lineRule="auto"/>
                        </w:pPr>
                        <w:r>
                          <w:rPr>
                            <w:rFonts w:ascii="Arial" w:eastAsia="Arial" w:hAnsi="Arial"/>
                            <w:color w:val="000000"/>
                          </w:rPr>
                          <w:lastRenderedPageBreak/>
                          <w:br/>
                        </w:r>
                        <w:r>
                          <w:rPr>
                            <w:rFonts w:ascii="Arial" w:eastAsia="Arial" w:hAnsi="Arial"/>
                            <w:b/>
                            <w:color w:val="000000"/>
                          </w:rPr>
                          <w:t>Radio Communications Technician 8</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Radio Communications Technician 9</w:t>
                        </w:r>
                        <w:r>
                          <w:rPr>
                            <w:rFonts w:ascii="Arial" w:eastAsia="Arial" w:hAnsi="Arial"/>
                            <w:color w:val="000000"/>
                          </w:rPr>
                          <w:br/>
                        </w:r>
                        <w:r>
                          <w:rPr>
                            <w:rFonts w:ascii="Arial" w:eastAsia="Arial" w:hAnsi="Arial"/>
                            <w:color w:val="000000"/>
                          </w:rPr>
                          <w:t>One year of experience equivalent to a Radio/Communications Technician 8.</w:t>
                        </w:r>
                        <w:r>
                          <w:rPr>
                            <w:rFonts w:ascii="Arial" w:eastAsia="Arial" w:hAnsi="Arial"/>
                            <w:color w:val="000000"/>
                          </w:rPr>
                          <w:br/>
                        </w:r>
                        <w:r>
                          <w:rPr>
                            <w:rFonts w:ascii="Arial" w:eastAsia="Arial" w:hAnsi="Arial"/>
                            <w:color w:val="000000"/>
                          </w:rPr>
                          <w:br/>
                        </w:r>
                        <w:r>
                          <w:rPr>
                            <w:rFonts w:ascii="Arial" w:eastAsia="Arial" w:hAnsi="Arial"/>
                            <w:b/>
                            <w:color w:val="000000"/>
                          </w:rPr>
                          <w:t>Radio Communications Technician E10</w:t>
                        </w:r>
                        <w:r>
                          <w:rPr>
                            <w:rFonts w:ascii="Arial" w:eastAsia="Arial" w:hAnsi="Arial"/>
                            <w:color w:val="000000"/>
                          </w:rPr>
                          <w:br/>
                          <w:t>Two years of experience equivalent to Radio/Communications Technician, including one year equivalent to a Radio/Communications Technician 9.</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Radio Communications Technician E10</w:t>
                        </w:r>
                        <w:r>
                          <w:rPr>
                            <w:rFonts w:ascii="Arial" w:eastAsia="Arial" w:hAnsi="Arial"/>
                            <w:color w:val="000000"/>
                          </w:rPr>
                          <w:br/>
                          <w:t>Possession of a bachelor’s degree or higher with 16 semester (24 term) credits in job specific or related course work may be substituted for the education and experience requirements.</w:t>
                        </w:r>
                      </w:p>
                    </w:tc>
                  </w:tr>
                </w:tbl>
                <w:p w14:paraId="624FC71F" w14:textId="77777777" w:rsidR="00DD4F4E" w:rsidRDefault="00DD4F4E">
                  <w:pPr>
                    <w:spacing w:after="0" w:line="240" w:lineRule="auto"/>
                  </w:pPr>
                </w:p>
              </w:tc>
            </w:tr>
            <w:tr w:rsidR="00DD4F4E" w14:paraId="37B40BB7" w14:textId="77777777">
              <w:trPr>
                <w:trHeight w:val="69"/>
              </w:trPr>
              <w:tc>
                <w:tcPr>
                  <w:tcW w:w="180" w:type="dxa"/>
                  <w:tcBorders>
                    <w:left w:val="single" w:sz="15" w:space="0" w:color="000000"/>
                  </w:tcBorders>
                </w:tcPr>
                <w:p w14:paraId="042562A0" w14:textId="77777777" w:rsidR="00DD4F4E" w:rsidRDefault="00DD4F4E">
                  <w:pPr>
                    <w:pStyle w:val="EmptyCellLayoutStyle"/>
                    <w:spacing w:after="0" w:line="240" w:lineRule="auto"/>
                  </w:pPr>
                </w:p>
              </w:tc>
              <w:tc>
                <w:tcPr>
                  <w:tcW w:w="1080" w:type="dxa"/>
                </w:tcPr>
                <w:p w14:paraId="29454A4D" w14:textId="77777777" w:rsidR="00DD4F4E" w:rsidRDefault="00DD4F4E">
                  <w:pPr>
                    <w:pStyle w:val="EmptyCellLayoutStyle"/>
                    <w:spacing w:after="0" w:line="240" w:lineRule="auto"/>
                  </w:pPr>
                </w:p>
              </w:tc>
              <w:tc>
                <w:tcPr>
                  <w:tcW w:w="1980" w:type="dxa"/>
                </w:tcPr>
                <w:p w14:paraId="62402BF6" w14:textId="77777777" w:rsidR="00DD4F4E" w:rsidRDefault="00DD4F4E">
                  <w:pPr>
                    <w:pStyle w:val="EmptyCellLayoutStyle"/>
                    <w:spacing w:after="0" w:line="240" w:lineRule="auto"/>
                  </w:pPr>
                </w:p>
              </w:tc>
              <w:tc>
                <w:tcPr>
                  <w:tcW w:w="359" w:type="dxa"/>
                </w:tcPr>
                <w:p w14:paraId="52E35ADA" w14:textId="77777777" w:rsidR="00DD4F4E" w:rsidRDefault="00DD4F4E">
                  <w:pPr>
                    <w:pStyle w:val="EmptyCellLayoutStyle"/>
                    <w:spacing w:after="0" w:line="240" w:lineRule="auto"/>
                  </w:pPr>
                </w:p>
              </w:tc>
              <w:tc>
                <w:tcPr>
                  <w:tcW w:w="7200" w:type="dxa"/>
                </w:tcPr>
                <w:p w14:paraId="772138E8" w14:textId="77777777" w:rsidR="00DD4F4E" w:rsidRDefault="00DD4F4E">
                  <w:pPr>
                    <w:pStyle w:val="EmptyCellLayoutStyle"/>
                    <w:spacing w:after="0" w:line="240" w:lineRule="auto"/>
                  </w:pPr>
                </w:p>
              </w:tc>
              <w:tc>
                <w:tcPr>
                  <w:tcW w:w="180" w:type="dxa"/>
                </w:tcPr>
                <w:p w14:paraId="509102B5" w14:textId="77777777" w:rsidR="00DD4F4E" w:rsidRDefault="00DD4F4E">
                  <w:pPr>
                    <w:pStyle w:val="EmptyCellLayoutStyle"/>
                    <w:spacing w:after="0" w:line="240" w:lineRule="auto"/>
                  </w:pPr>
                </w:p>
              </w:tc>
              <w:tc>
                <w:tcPr>
                  <w:tcW w:w="180" w:type="dxa"/>
                  <w:tcBorders>
                    <w:right w:val="single" w:sz="15" w:space="0" w:color="000000"/>
                  </w:tcBorders>
                </w:tcPr>
                <w:p w14:paraId="6621BF48" w14:textId="77777777" w:rsidR="00DD4F4E" w:rsidRDefault="00DD4F4E">
                  <w:pPr>
                    <w:pStyle w:val="EmptyCellLayoutStyle"/>
                    <w:spacing w:after="0" w:line="240" w:lineRule="auto"/>
                  </w:pPr>
                </w:p>
              </w:tc>
            </w:tr>
            <w:tr w:rsidR="0065790F" w14:paraId="3B88BDAF" w14:textId="77777777" w:rsidTr="0065790F">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DD4F4E" w14:paraId="51ED5D33" w14:textId="77777777">
                    <w:trPr>
                      <w:trHeight w:val="192"/>
                    </w:trPr>
                    <w:tc>
                      <w:tcPr>
                        <w:tcW w:w="3240" w:type="dxa"/>
                        <w:tcBorders>
                          <w:top w:val="nil"/>
                          <w:left w:val="nil"/>
                          <w:bottom w:val="nil"/>
                          <w:right w:val="nil"/>
                        </w:tcBorders>
                        <w:tcMar>
                          <w:top w:w="39" w:type="dxa"/>
                          <w:left w:w="39" w:type="dxa"/>
                          <w:bottom w:w="39" w:type="dxa"/>
                          <w:right w:w="39" w:type="dxa"/>
                        </w:tcMar>
                      </w:tcPr>
                      <w:p w14:paraId="11324E2A" w14:textId="77777777" w:rsidR="00DD4F4E" w:rsidRDefault="0065790F">
                        <w:pPr>
                          <w:spacing w:after="0" w:line="240" w:lineRule="auto"/>
                        </w:pPr>
                        <w:r>
                          <w:rPr>
                            <w:rFonts w:ascii="Arial" w:eastAsia="Arial" w:hAnsi="Arial"/>
                            <w:b/>
                            <w:color w:val="000000"/>
                            <w:sz w:val="16"/>
                          </w:rPr>
                          <w:t>KNOWLEDGE, SKILLS, AND ABILITIES:</w:t>
                        </w:r>
                      </w:p>
                    </w:tc>
                  </w:tr>
                </w:tbl>
                <w:p w14:paraId="1A1D535C" w14:textId="77777777" w:rsidR="00DD4F4E" w:rsidRDefault="00DD4F4E">
                  <w:pPr>
                    <w:spacing w:after="0" w:line="240" w:lineRule="auto"/>
                  </w:pPr>
                </w:p>
              </w:tc>
              <w:tc>
                <w:tcPr>
                  <w:tcW w:w="359" w:type="dxa"/>
                </w:tcPr>
                <w:p w14:paraId="02AD30F5" w14:textId="77777777" w:rsidR="00DD4F4E" w:rsidRDefault="00DD4F4E">
                  <w:pPr>
                    <w:pStyle w:val="EmptyCellLayoutStyle"/>
                    <w:spacing w:after="0" w:line="240" w:lineRule="auto"/>
                  </w:pPr>
                </w:p>
              </w:tc>
              <w:tc>
                <w:tcPr>
                  <w:tcW w:w="7200" w:type="dxa"/>
                </w:tcPr>
                <w:p w14:paraId="493BDF6D" w14:textId="77777777" w:rsidR="00DD4F4E" w:rsidRDefault="00DD4F4E">
                  <w:pPr>
                    <w:pStyle w:val="EmptyCellLayoutStyle"/>
                    <w:spacing w:after="0" w:line="240" w:lineRule="auto"/>
                  </w:pPr>
                </w:p>
              </w:tc>
              <w:tc>
                <w:tcPr>
                  <w:tcW w:w="180" w:type="dxa"/>
                </w:tcPr>
                <w:p w14:paraId="18F729D3" w14:textId="77777777" w:rsidR="00DD4F4E" w:rsidRDefault="00DD4F4E">
                  <w:pPr>
                    <w:pStyle w:val="EmptyCellLayoutStyle"/>
                    <w:spacing w:after="0" w:line="240" w:lineRule="auto"/>
                  </w:pPr>
                </w:p>
              </w:tc>
              <w:tc>
                <w:tcPr>
                  <w:tcW w:w="180" w:type="dxa"/>
                  <w:tcBorders>
                    <w:right w:val="single" w:sz="15" w:space="0" w:color="000000"/>
                  </w:tcBorders>
                </w:tcPr>
                <w:p w14:paraId="5D0C4A3C" w14:textId="77777777" w:rsidR="00DD4F4E" w:rsidRDefault="00DD4F4E">
                  <w:pPr>
                    <w:pStyle w:val="EmptyCellLayoutStyle"/>
                    <w:spacing w:after="0" w:line="240" w:lineRule="auto"/>
                  </w:pPr>
                </w:p>
              </w:tc>
            </w:tr>
            <w:tr w:rsidR="00DD4F4E" w14:paraId="0FBB078B" w14:textId="77777777">
              <w:trPr>
                <w:trHeight w:val="90"/>
              </w:trPr>
              <w:tc>
                <w:tcPr>
                  <w:tcW w:w="180" w:type="dxa"/>
                  <w:tcBorders>
                    <w:left w:val="single" w:sz="15" w:space="0" w:color="000000"/>
                  </w:tcBorders>
                </w:tcPr>
                <w:p w14:paraId="07E1ACE8" w14:textId="77777777" w:rsidR="00DD4F4E" w:rsidRDefault="00DD4F4E">
                  <w:pPr>
                    <w:pStyle w:val="EmptyCellLayoutStyle"/>
                    <w:spacing w:after="0" w:line="240" w:lineRule="auto"/>
                  </w:pPr>
                </w:p>
              </w:tc>
              <w:tc>
                <w:tcPr>
                  <w:tcW w:w="1080" w:type="dxa"/>
                </w:tcPr>
                <w:p w14:paraId="77B2FAF2" w14:textId="77777777" w:rsidR="00DD4F4E" w:rsidRDefault="00DD4F4E">
                  <w:pPr>
                    <w:pStyle w:val="EmptyCellLayoutStyle"/>
                    <w:spacing w:after="0" w:line="240" w:lineRule="auto"/>
                  </w:pPr>
                </w:p>
              </w:tc>
              <w:tc>
                <w:tcPr>
                  <w:tcW w:w="1980" w:type="dxa"/>
                </w:tcPr>
                <w:p w14:paraId="28521EBC" w14:textId="77777777" w:rsidR="00DD4F4E" w:rsidRDefault="00DD4F4E">
                  <w:pPr>
                    <w:pStyle w:val="EmptyCellLayoutStyle"/>
                    <w:spacing w:after="0" w:line="240" w:lineRule="auto"/>
                  </w:pPr>
                </w:p>
              </w:tc>
              <w:tc>
                <w:tcPr>
                  <w:tcW w:w="359" w:type="dxa"/>
                </w:tcPr>
                <w:p w14:paraId="7171DFD8" w14:textId="77777777" w:rsidR="00DD4F4E" w:rsidRDefault="00DD4F4E">
                  <w:pPr>
                    <w:pStyle w:val="EmptyCellLayoutStyle"/>
                    <w:spacing w:after="0" w:line="240" w:lineRule="auto"/>
                  </w:pPr>
                </w:p>
              </w:tc>
              <w:tc>
                <w:tcPr>
                  <w:tcW w:w="7200" w:type="dxa"/>
                </w:tcPr>
                <w:p w14:paraId="38A56199" w14:textId="77777777" w:rsidR="00DD4F4E" w:rsidRDefault="00DD4F4E">
                  <w:pPr>
                    <w:pStyle w:val="EmptyCellLayoutStyle"/>
                    <w:spacing w:after="0" w:line="240" w:lineRule="auto"/>
                  </w:pPr>
                </w:p>
              </w:tc>
              <w:tc>
                <w:tcPr>
                  <w:tcW w:w="180" w:type="dxa"/>
                </w:tcPr>
                <w:p w14:paraId="3B9DF570" w14:textId="77777777" w:rsidR="00DD4F4E" w:rsidRDefault="00DD4F4E">
                  <w:pPr>
                    <w:pStyle w:val="EmptyCellLayoutStyle"/>
                    <w:spacing w:after="0" w:line="240" w:lineRule="auto"/>
                  </w:pPr>
                </w:p>
              </w:tc>
              <w:tc>
                <w:tcPr>
                  <w:tcW w:w="180" w:type="dxa"/>
                  <w:tcBorders>
                    <w:right w:val="single" w:sz="15" w:space="0" w:color="000000"/>
                  </w:tcBorders>
                </w:tcPr>
                <w:p w14:paraId="35DD8EC6" w14:textId="77777777" w:rsidR="00DD4F4E" w:rsidRDefault="00DD4F4E">
                  <w:pPr>
                    <w:pStyle w:val="EmptyCellLayoutStyle"/>
                    <w:spacing w:after="0" w:line="240" w:lineRule="auto"/>
                  </w:pPr>
                </w:p>
              </w:tc>
            </w:tr>
            <w:tr w:rsidR="0065790F" w14:paraId="7164E198" w14:textId="77777777" w:rsidTr="0065790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D4F4E" w14:paraId="0D895527" w14:textId="77777777">
                    <w:trPr>
                      <w:trHeight w:val="212"/>
                    </w:trPr>
                    <w:tc>
                      <w:tcPr>
                        <w:tcW w:w="11160" w:type="dxa"/>
                        <w:tcBorders>
                          <w:top w:val="nil"/>
                          <w:left w:val="nil"/>
                          <w:bottom w:val="nil"/>
                          <w:right w:val="nil"/>
                        </w:tcBorders>
                        <w:tcMar>
                          <w:top w:w="39" w:type="dxa"/>
                          <w:left w:w="39" w:type="dxa"/>
                          <w:bottom w:w="39" w:type="dxa"/>
                          <w:right w:w="39" w:type="dxa"/>
                        </w:tcMar>
                      </w:tcPr>
                      <w:p w14:paraId="151D0929" w14:textId="77777777" w:rsidR="00DD4F4E" w:rsidRDefault="0065790F">
                        <w:pPr>
                          <w:numPr>
                            <w:ilvl w:val="0"/>
                            <w:numId w:val="1"/>
                          </w:numPr>
                          <w:spacing w:after="0" w:line="240" w:lineRule="auto"/>
                          <w:ind w:left="720" w:hanging="360"/>
                        </w:pPr>
                        <w:r>
                          <w:rPr>
                            <w:rFonts w:ascii="Arial" w:eastAsia="Arial" w:hAnsi="Arial"/>
                            <w:color w:val="000000"/>
                          </w:rPr>
                          <w:t>Knowledge of the principles of two-way radio communication.</w:t>
                        </w:r>
                      </w:p>
                      <w:p w14:paraId="15F51D13" w14:textId="77777777" w:rsidR="00DD4F4E" w:rsidRDefault="0065790F">
                        <w:pPr>
                          <w:numPr>
                            <w:ilvl w:val="0"/>
                            <w:numId w:val="1"/>
                          </w:numPr>
                          <w:spacing w:after="0" w:line="240" w:lineRule="auto"/>
                          <w:ind w:left="720" w:hanging="360"/>
                        </w:pPr>
                        <w:r>
                          <w:rPr>
                            <w:rFonts w:ascii="Arial" w:eastAsia="Arial" w:hAnsi="Arial"/>
                            <w:color w:val="000000"/>
                          </w:rPr>
                          <w:t>Knowledge of two-way radio equipment, components, and systems.</w:t>
                        </w:r>
                      </w:p>
                      <w:p w14:paraId="776917B3" w14:textId="77777777" w:rsidR="00DD4F4E" w:rsidRDefault="0065790F">
                        <w:pPr>
                          <w:numPr>
                            <w:ilvl w:val="0"/>
                            <w:numId w:val="1"/>
                          </w:numPr>
                          <w:spacing w:after="0" w:line="240" w:lineRule="auto"/>
                          <w:ind w:left="720" w:hanging="360"/>
                        </w:pPr>
                        <w:r>
                          <w:rPr>
                            <w:rFonts w:ascii="Arial" w:eastAsia="Arial" w:hAnsi="Arial"/>
                            <w:color w:val="000000"/>
                          </w:rPr>
                          <w:t>Knowledge of the principles of microwave radio and multiplex communications systems.</w:t>
                        </w:r>
                      </w:p>
                      <w:p w14:paraId="15BF17E7" w14:textId="77777777" w:rsidR="00DD4F4E" w:rsidRDefault="0065790F">
                        <w:pPr>
                          <w:numPr>
                            <w:ilvl w:val="0"/>
                            <w:numId w:val="1"/>
                          </w:numPr>
                          <w:spacing w:after="0" w:line="240" w:lineRule="auto"/>
                          <w:ind w:left="720" w:hanging="360"/>
                        </w:pPr>
                        <w:r>
                          <w:rPr>
                            <w:rFonts w:ascii="Arial" w:eastAsia="Arial" w:hAnsi="Arial"/>
                            <w:color w:val="000000"/>
                          </w:rPr>
                          <w:t>Knowledge of solid-state electronics, the operational design of circuits, and electronic testing equipment.</w:t>
                        </w:r>
                      </w:p>
                      <w:p w14:paraId="5F04C5B8" w14:textId="77777777" w:rsidR="00DD4F4E" w:rsidRDefault="0065790F">
                        <w:pPr>
                          <w:numPr>
                            <w:ilvl w:val="0"/>
                            <w:numId w:val="1"/>
                          </w:numPr>
                          <w:spacing w:after="0" w:line="240" w:lineRule="auto"/>
                          <w:ind w:left="720" w:hanging="360"/>
                        </w:pPr>
                        <w:r>
                          <w:rPr>
                            <w:rFonts w:ascii="Arial" w:eastAsia="Arial" w:hAnsi="Arial"/>
                            <w:color w:val="000000"/>
                          </w:rPr>
                          <w:t>Knowledge of digital technology.</w:t>
                        </w:r>
                      </w:p>
                      <w:p w14:paraId="552204A6" w14:textId="77777777" w:rsidR="00DD4F4E" w:rsidRDefault="0065790F">
                        <w:pPr>
                          <w:numPr>
                            <w:ilvl w:val="0"/>
                            <w:numId w:val="1"/>
                          </w:numPr>
                          <w:spacing w:after="0" w:line="240" w:lineRule="auto"/>
                          <w:ind w:left="720" w:hanging="360"/>
                        </w:pPr>
                        <w:r>
                          <w:rPr>
                            <w:rFonts w:ascii="Arial" w:eastAsia="Arial" w:hAnsi="Arial"/>
                            <w:color w:val="000000"/>
                          </w:rPr>
                          <w:t>Knowledge of state and federal two-way radio regulations.</w:t>
                        </w:r>
                      </w:p>
                      <w:p w14:paraId="15194839" w14:textId="77777777" w:rsidR="00DD4F4E" w:rsidRDefault="0065790F">
                        <w:pPr>
                          <w:numPr>
                            <w:ilvl w:val="0"/>
                            <w:numId w:val="1"/>
                          </w:numPr>
                          <w:spacing w:after="0" w:line="240" w:lineRule="auto"/>
                          <w:ind w:left="720" w:hanging="360"/>
                        </w:pPr>
                        <w:r>
                          <w:rPr>
                            <w:rFonts w:ascii="Arial" w:eastAsia="Arial" w:hAnsi="Arial"/>
                            <w:color w:val="000000"/>
                          </w:rPr>
                          <w:t>Knowledge of safety procedures, techniques, and equipment.</w:t>
                        </w:r>
                      </w:p>
                      <w:p w14:paraId="05F4661D" w14:textId="77777777" w:rsidR="00DD4F4E" w:rsidRDefault="0065790F">
                        <w:pPr>
                          <w:numPr>
                            <w:ilvl w:val="0"/>
                            <w:numId w:val="1"/>
                          </w:numPr>
                          <w:spacing w:after="0" w:line="240" w:lineRule="auto"/>
                          <w:ind w:left="720" w:hanging="360"/>
                        </w:pPr>
                        <w:r>
                          <w:rPr>
                            <w:rFonts w:ascii="Arial" w:eastAsia="Arial" w:hAnsi="Arial"/>
                            <w:color w:val="000000"/>
                          </w:rPr>
                          <w:t>Ability to remove and install two-way radios, sirens, radar units, television sets, telephones, and other equipment.</w:t>
                        </w:r>
                      </w:p>
                      <w:p w14:paraId="0BFE0AE1" w14:textId="77777777" w:rsidR="00DD4F4E" w:rsidRDefault="0065790F">
                        <w:pPr>
                          <w:numPr>
                            <w:ilvl w:val="0"/>
                            <w:numId w:val="1"/>
                          </w:numPr>
                          <w:spacing w:after="0" w:line="240" w:lineRule="auto"/>
                          <w:ind w:left="720" w:hanging="360"/>
                        </w:pPr>
                        <w:r>
                          <w:rPr>
                            <w:rFonts w:ascii="Arial" w:eastAsia="Arial" w:hAnsi="Arial"/>
                            <w:color w:val="000000"/>
                          </w:rPr>
                          <w:t>Ability to read and use schematic diagrams.</w:t>
                        </w:r>
                      </w:p>
                      <w:p w14:paraId="2BF410E3" w14:textId="77777777" w:rsidR="00DD4F4E" w:rsidRDefault="0065790F">
                        <w:pPr>
                          <w:numPr>
                            <w:ilvl w:val="0"/>
                            <w:numId w:val="1"/>
                          </w:numPr>
                          <w:spacing w:after="0" w:line="240" w:lineRule="auto"/>
                          <w:ind w:left="720" w:hanging="360"/>
                        </w:pPr>
                        <w:r>
                          <w:rPr>
                            <w:rFonts w:ascii="Arial" w:eastAsia="Arial" w:hAnsi="Arial"/>
                            <w:color w:val="000000"/>
                          </w:rPr>
                          <w:t>Ability to apply rules and guidelines to specific situations.</w:t>
                        </w:r>
                      </w:p>
                      <w:p w14:paraId="4D38A251" w14:textId="77777777" w:rsidR="00DD4F4E" w:rsidRDefault="0065790F">
                        <w:pPr>
                          <w:numPr>
                            <w:ilvl w:val="0"/>
                            <w:numId w:val="1"/>
                          </w:numPr>
                          <w:spacing w:after="0" w:line="240" w:lineRule="auto"/>
                          <w:ind w:left="720" w:hanging="360"/>
                        </w:pPr>
                        <w:r>
                          <w:rPr>
                            <w:rFonts w:ascii="Arial" w:eastAsia="Arial" w:hAnsi="Arial"/>
                            <w:color w:val="000000"/>
                          </w:rPr>
                          <w:t>Ability to interconnect electronic components into a functional system.</w:t>
                        </w:r>
                      </w:p>
                      <w:p w14:paraId="10B7CCB4" w14:textId="77777777" w:rsidR="00DD4F4E" w:rsidRDefault="0065790F">
                        <w:pPr>
                          <w:numPr>
                            <w:ilvl w:val="0"/>
                            <w:numId w:val="1"/>
                          </w:numPr>
                          <w:spacing w:after="0" w:line="240" w:lineRule="auto"/>
                          <w:ind w:left="720" w:hanging="360"/>
                        </w:pPr>
                        <w:r>
                          <w:rPr>
                            <w:rFonts w:ascii="Arial" w:eastAsia="Arial" w:hAnsi="Arial"/>
                            <w:color w:val="000000"/>
                          </w:rPr>
                          <w:t>Ability to use electronic testing equipment and hand tools.</w:t>
                        </w:r>
                      </w:p>
                      <w:p w14:paraId="7634CF9B" w14:textId="77777777" w:rsidR="00DD4F4E" w:rsidRDefault="0065790F">
                        <w:pPr>
                          <w:numPr>
                            <w:ilvl w:val="0"/>
                            <w:numId w:val="1"/>
                          </w:numPr>
                          <w:spacing w:after="0" w:line="240" w:lineRule="auto"/>
                          <w:ind w:left="720" w:hanging="360"/>
                        </w:pPr>
                        <w:r>
                          <w:rPr>
                            <w:rFonts w:ascii="Arial" w:eastAsia="Arial" w:hAnsi="Arial"/>
                            <w:color w:val="000000"/>
                          </w:rPr>
                          <w:t>Ability to complete and maintain records and forms.</w:t>
                        </w:r>
                      </w:p>
                      <w:p w14:paraId="630D72AE" w14:textId="77777777" w:rsidR="00DD4F4E" w:rsidRDefault="0065790F">
                        <w:pPr>
                          <w:numPr>
                            <w:ilvl w:val="0"/>
                            <w:numId w:val="1"/>
                          </w:numPr>
                          <w:spacing w:after="0" w:line="240" w:lineRule="auto"/>
                          <w:ind w:left="720" w:hanging="360"/>
                        </w:pPr>
                        <w:r>
                          <w:rPr>
                            <w:rFonts w:ascii="Arial" w:eastAsia="Arial" w:hAnsi="Arial"/>
                            <w:color w:val="000000"/>
                          </w:rPr>
                          <w:t>Ability to maintain an inventory of equipment and parts.</w:t>
                        </w:r>
                      </w:p>
                      <w:p w14:paraId="15F56357" w14:textId="77777777" w:rsidR="00DD4F4E" w:rsidRDefault="0065790F">
                        <w:pPr>
                          <w:numPr>
                            <w:ilvl w:val="0"/>
                            <w:numId w:val="1"/>
                          </w:numPr>
                          <w:spacing w:after="0" w:line="240" w:lineRule="auto"/>
                          <w:ind w:left="720" w:hanging="360"/>
                        </w:pPr>
                        <w:r>
                          <w:rPr>
                            <w:rFonts w:ascii="Arial" w:eastAsia="Arial" w:hAnsi="Arial"/>
                            <w:color w:val="000000"/>
                          </w:rPr>
                          <w:t xml:space="preserve">Ability to drive vehicles associated with </w:t>
                        </w:r>
                        <w:proofErr w:type="gramStart"/>
                        <w:r>
                          <w:rPr>
                            <w:rFonts w:ascii="Arial" w:eastAsia="Arial" w:hAnsi="Arial"/>
                            <w:color w:val="000000"/>
                          </w:rPr>
                          <w:t>the work</w:t>
                        </w:r>
                        <w:proofErr w:type="gramEnd"/>
                        <w:r>
                          <w:rPr>
                            <w:rFonts w:ascii="Arial" w:eastAsia="Arial" w:hAnsi="Arial"/>
                            <w:color w:val="000000"/>
                          </w:rPr>
                          <w:t>.</w:t>
                        </w:r>
                      </w:p>
                      <w:p w14:paraId="01F0CA30" w14:textId="77777777" w:rsidR="00DD4F4E" w:rsidRDefault="0065790F">
                        <w:pPr>
                          <w:numPr>
                            <w:ilvl w:val="0"/>
                            <w:numId w:val="1"/>
                          </w:numPr>
                          <w:spacing w:after="0" w:line="240" w:lineRule="auto"/>
                          <w:ind w:left="720" w:hanging="360"/>
                        </w:pPr>
                        <w:r>
                          <w:rPr>
                            <w:rFonts w:ascii="Arial" w:eastAsia="Arial" w:hAnsi="Arial"/>
                            <w:color w:val="000000"/>
                          </w:rPr>
                          <w:t>Ability to communicate effectively.</w:t>
                        </w:r>
                      </w:p>
                    </w:tc>
                  </w:tr>
                </w:tbl>
                <w:p w14:paraId="6894781C" w14:textId="77777777" w:rsidR="00DD4F4E" w:rsidRDefault="00DD4F4E">
                  <w:pPr>
                    <w:spacing w:after="0" w:line="240" w:lineRule="auto"/>
                  </w:pPr>
                </w:p>
              </w:tc>
            </w:tr>
            <w:tr w:rsidR="00DD4F4E" w14:paraId="47F74948" w14:textId="77777777">
              <w:trPr>
                <w:trHeight w:val="69"/>
              </w:trPr>
              <w:tc>
                <w:tcPr>
                  <w:tcW w:w="180" w:type="dxa"/>
                  <w:tcBorders>
                    <w:left w:val="single" w:sz="15" w:space="0" w:color="000000"/>
                  </w:tcBorders>
                </w:tcPr>
                <w:p w14:paraId="462F7EF4" w14:textId="77777777" w:rsidR="00DD4F4E" w:rsidRDefault="00DD4F4E">
                  <w:pPr>
                    <w:pStyle w:val="EmptyCellLayoutStyle"/>
                    <w:spacing w:after="0" w:line="240" w:lineRule="auto"/>
                  </w:pPr>
                </w:p>
              </w:tc>
              <w:tc>
                <w:tcPr>
                  <w:tcW w:w="1080" w:type="dxa"/>
                </w:tcPr>
                <w:p w14:paraId="27261E80" w14:textId="77777777" w:rsidR="00DD4F4E" w:rsidRDefault="00DD4F4E">
                  <w:pPr>
                    <w:pStyle w:val="EmptyCellLayoutStyle"/>
                    <w:spacing w:after="0" w:line="240" w:lineRule="auto"/>
                  </w:pPr>
                </w:p>
              </w:tc>
              <w:tc>
                <w:tcPr>
                  <w:tcW w:w="1980" w:type="dxa"/>
                </w:tcPr>
                <w:p w14:paraId="7C6CCF64" w14:textId="77777777" w:rsidR="00DD4F4E" w:rsidRDefault="00DD4F4E">
                  <w:pPr>
                    <w:pStyle w:val="EmptyCellLayoutStyle"/>
                    <w:spacing w:after="0" w:line="240" w:lineRule="auto"/>
                  </w:pPr>
                </w:p>
              </w:tc>
              <w:tc>
                <w:tcPr>
                  <w:tcW w:w="359" w:type="dxa"/>
                </w:tcPr>
                <w:p w14:paraId="755D26B0" w14:textId="77777777" w:rsidR="00DD4F4E" w:rsidRDefault="00DD4F4E">
                  <w:pPr>
                    <w:pStyle w:val="EmptyCellLayoutStyle"/>
                    <w:spacing w:after="0" w:line="240" w:lineRule="auto"/>
                  </w:pPr>
                </w:p>
              </w:tc>
              <w:tc>
                <w:tcPr>
                  <w:tcW w:w="7200" w:type="dxa"/>
                </w:tcPr>
                <w:p w14:paraId="11A2156B" w14:textId="77777777" w:rsidR="00DD4F4E" w:rsidRDefault="00DD4F4E">
                  <w:pPr>
                    <w:pStyle w:val="EmptyCellLayoutStyle"/>
                    <w:spacing w:after="0" w:line="240" w:lineRule="auto"/>
                  </w:pPr>
                </w:p>
              </w:tc>
              <w:tc>
                <w:tcPr>
                  <w:tcW w:w="180" w:type="dxa"/>
                </w:tcPr>
                <w:p w14:paraId="121C5781" w14:textId="77777777" w:rsidR="00DD4F4E" w:rsidRDefault="00DD4F4E">
                  <w:pPr>
                    <w:pStyle w:val="EmptyCellLayoutStyle"/>
                    <w:spacing w:after="0" w:line="240" w:lineRule="auto"/>
                  </w:pPr>
                </w:p>
              </w:tc>
              <w:tc>
                <w:tcPr>
                  <w:tcW w:w="180" w:type="dxa"/>
                  <w:tcBorders>
                    <w:right w:val="single" w:sz="15" w:space="0" w:color="000000"/>
                  </w:tcBorders>
                </w:tcPr>
                <w:p w14:paraId="6455BB17" w14:textId="77777777" w:rsidR="00DD4F4E" w:rsidRDefault="00DD4F4E">
                  <w:pPr>
                    <w:pStyle w:val="EmptyCellLayoutStyle"/>
                    <w:spacing w:after="0" w:line="240" w:lineRule="auto"/>
                  </w:pPr>
                </w:p>
              </w:tc>
            </w:tr>
            <w:tr w:rsidR="0065790F" w14:paraId="4BE2E1B2" w14:textId="77777777" w:rsidTr="0065790F">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DD4F4E" w14:paraId="7DA9B493" w14:textId="77777777">
                    <w:trPr>
                      <w:trHeight w:val="192"/>
                    </w:trPr>
                    <w:tc>
                      <w:tcPr>
                        <w:tcW w:w="3600" w:type="dxa"/>
                        <w:tcBorders>
                          <w:top w:val="nil"/>
                          <w:left w:val="nil"/>
                          <w:bottom w:val="nil"/>
                          <w:right w:val="nil"/>
                        </w:tcBorders>
                        <w:tcMar>
                          <w:top w:w="39" w:type="dxa"/>
                          <w:left w:w="39" w:type="dxa"/>
                          <w:bottom w:w="39" w:type="dxa"/>
                          <w:right w:w="39" w:type="dxa"/>
                        </w:tcMar>
                      </w:tcPr>
                      <w:p w14:paraId="74C32685" w14:textId="77777777" w:rsidR="00DD4F4E" w:rsidRDefault="0065790F">
                        <w:pPr>
                          <w:spacing w:after="0" w:line="240" w:lineRule="auto"/>
                        </w:pPr>
                        <w:r>
                          <w:rPr>
                            <w:rFonts w:ascii="Arial" w:eastAsia="Arial" w:hAnsi="Arial"/>
                            <w:b/>
                            <w:color w:val="000000"/>
                            <w:sz w:val="16"/>
                          </w:rPr>
                          <w:t>CERTIFICATES, LICENSES, REGISTRATIONS:</w:t>
                        </w:r>
                      </w:p>
                    </w:tc>
                  </w:tr>
                </w:tbl>
                <w:p w14:paraId="728159C5" w14:textId="77777777" w:rsidR="00DD4F4E" w:rsidRDefault="00DD4F4E">
                  <w:pPr>
                    <w:spacing w:after="0" w:line="240" w:lineRule="auto"/>
                  </w:pPr>
                </w:p>
              </w:tc>
              <w:tc>
                <w:tcPr>
                  <w:tcW w:w="7200" w:type="dxa"/>
                </w:tcPr>
                <w:p w14:paraId="3F330583" w14:textId="77777777" w:rsidR="00DD4F4E" w:rsidRDefault="00DD4F4E">
                  <w:pPr>
                    <w:pStyle w:val="EmptyCellLayoutStyle"/>
                    <w:spacing w:after="0" w:line="240" w:lineRule="auto"/>
                  </w:pPr>
                </w:p>
              </w:tc>
              <w:tc>
                <w:tcPr>
                  <w:tcW w:w="180" w:type="dxa"/>
                </w:tcPr>
                <w:p w14:paraId="23675B58" w14:textId="77777777" w:rsidR="00DD4F4E" w:rsidRDefault="00DD4F4E">
                  <w:pPr>
                    <w:pStyle w:val="EmptyCellLayoutStyle"/>
                    <w:spacing w:after="0" w:line="240" w:lineRule="auto"/>
                  </w:pPr>
                </w:p>
              </w:tc>
              <w:tc>
                <w:tcPr>
                  <w:tcW w:w="180" w:type="dxa"/>
                  <w:tcBorders>
                    <w:right w:val="single" w:sz="15" w:space="0" w:color="000000"/>
                  </w:tcBorders>
                </w:tcPr>
                <w:p w14:paraId="4F27FB5C" w14:textId="77777777" w:rsidR="00DD4F4E" w:rsidRDefault="00DD4F4E">
                  <w:pPr>
                    <w:pStyle w:val="EmptyCellLayoutStyle"/>
                    <w:spacing w:after="0" w:line="240" w:lineRule="auto"/>
                  </w:pPr>
                </w:p>
              </w:tc>
            </w:tr>
            <w:tr w:rsidR="00DD4F4E" w14:paraId="5A2572EA" w14:textId="77777777">
              <w:trPr>
                <w:trHeight w:val="90"/>
              </w:trPr>
              <w:tc>
                <w:tcPr>
                  <w:tcW w:w="180" w:type="dxa"/>
                  <w:tcBorders>
                    <w:left w:val="single" w:sz="15" w:space="0" w:color="000000"/>
                  </w:tcBorders>
                </w:tcPr>
                <w:p w14:paraId="59F94B5F" w14:textId="77777777" w:rsidR="00DD4F4E" w:rsidRDefault="00DD4F4E">
                  <w:pPr>
                    <w:pStyle w:val="EmptyCellLayoutStyle"/>
                    <w:spacing w:after="0" w:line="240" w:lineRule="auto"/>
                  </w:pPr>
                </w:p>
              </w:tc>
              <w:tc>
                <w:tcPr>
                  <w:tcW w:w="1080" w:type="dxa"/>
                </w:tcPr>
                <w:p w14:paraId="4BCD4FF5" w14:textId="77777777" w:rsidR="00DD4F4E" w:rsidRDefault="00DD4F4E">
                  <w:pPr>
                    <w:pStyle w:val="EmptyCellLayoutStyle"/>
                    <w:spacing w:after="0" w:line="240" w:lineRule="auto"/>
                  </w:pPr>
                </w:p>
              </w:tc>
              <w:tc>
                <w:tcPr>
                  <w:tcW w:w="1980" w:type="dxa"/>
                </w:tcPr>
                <w:p w14:paraId="1E8138AE" w14:textId="77777777" w:rsidR="00DD4F4E" w:rsidRDefault="00DD4F4E">
                  <w:pPr>
                    <w:pStyle w:val="EmptyCellLayoutStyle"/>
                    <w:spacing w:after="0" w:line="240" w:lineRule="auto"/>
                  </w:pPr>
                </w:p>
              </w:tc>
              <w:tc>
                <w:tcPr>
                  <w:tcW w:w="359" w:type="dxa"/>
                </w:tcPr>
                <w:p w14:paraId="5E683A69" w14:textId="77777777" w:rsidR="00DD4F4E" w:rsidRDefault="00DD4F4E">
                  <w:pPr>
                    <w:pStyle w:val="EmptyCellLayoutStyle"/>
                    <w:spacing w:after="0" w:line="240" w:lineRule="auto"/>
                  </w:pPr>
                </w:p>
              </w:tc>
              <w:tc>
                <w:tcPr>
                  <w:tcW w:w="7200" w:type="dxa"/>
                </w:tcPr>
                <w:p w14:paraId="5F95A7C2" w14:textId="77777777" w:rsidR="00DD4F4E" w:rsidRDefault="00DD4F4E">
                  <w:pPr>
                    <w:pStyle w:val="EmptyCellLayoutStyle"/>
                    <w:spacing w:after="0" w:line="240" w:lineRule="auto"/>
                  </w:pPr>
                </w:p>
              </w:tc>
              <w:tc>
                <w:tcPr>
                  <w:tcW w:w="180" w:type="dxa"/>
                </w:tcPr>
                <w:p w14:paraId="0B51A09C" w14:textId="77777777" w:rsidR="00DD4F4E" w:rsidRDefault="00DD4F4E">
                  <w:pPr>
                    <w:pStyle w:val="EmptyCellLayoutStyle"/>
                    <w:spacing w:after="0" w:line="240" w:lineRule="auto"/>
                  </w:pPr>
                </w:p>
              </w:tc>
              <w:tc>
                <w:tcPr>
                  <w:tcW w:w="180" w:type="dxa"/>
                  <w:tcBorders>
                    <w:right w:val="single" w:sz="15" w:space="0" w:color="000000"/>
                  </w:tcBorders>
                </w:tcPr>
                <w:p w14:paraId="558B400F" w14:textId="77777777" w:rsidR="00DD4F4E" w:rsidRDefault="00DD4F4E">
                  <w:pPr>
                    <w:pStyle w:val="EmptyCellLayoutStyle"/>
                    <w:spacing w:after="0" w:line="240" w:lineRule="auto"/>
                  </w:pPr>
                </w:p>
              </w:tc>
            </w:tr>
            <w:tr w:rsidR="0065790F" w14:paraId="1A6E36B6" w14:textId="77777777" w:rsidTr="0065790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D4F4E" w14:paraId="58DEB24F" w14:textId="77777777">
                    <w:trPr>
                      <w:trHeight w:val="212"/>
                    </w:trPr>
                    <w:tc>
                      <w:tcPr>
                        <w:tcW w:w="11160" w:type="dxa"/>
                        <w:tcBorders>
                          <w:top w:val="nil"/>
                          <w:left w:val="nil"/>
                          <w:bottom w:val="nil"/>
                          <w:right w:val="nil"/>
                        </w:tcBorders>
                        <w:tcMar>
                          <w:top w:w="39" w:type="dxa"/>
                          <w:left w:w="39" w:type="dxa"/>
                          <w:bottom w:w="39" w:type="dxa"/>
                          <w:right w:w="39" w:type="dxa"/>
                        </w:tcMar>
                      </w:tcPr>
                      <w:p w14:paraId="69B65153" w14:textId="77777777" w:rsidR="00DD4F4E" w:rsidRDefault="0065790F">
                        <w:pPr>
                          <w:spacing w:before="199" w:after="199" w:line="240" w:lineRule="auto"/>
                        </w:pPr>
                        <w:r>
                          <w:rPr>
                            <w:color w:val="000000"/>
                          </w:rPr>
                          <w:t>Valid driver’s license.</w:t>
                        </w:r>
                      </w:p>
                      <w:p w14:paraId="125AC096" w14:textId="77777777" w:rsidR="00DD4F4E" w:rsidRDefault="0065790F">
                        <w:pPr>
                          <w:spacing w:after="199" w:line="240" w:lineRule="auto"/>
                        </w:pPr>
                        <w:r>
                          <w:rPr>
                            <w:color w:val="000000"/>
                          </w:rPr>
                          <w:t>Possession of Medical Examiners Certification Required.</w:t>
                        </w:r>
                      </w:p>
                      <w:p w14:paraId="3E9AEF64" w14:textId="77777777" w:rsidR="00DD4F4E" w:rsidRDefault="0065790F">
                        <w:pPr>
                          <w:spacing w:after="0" w:line="240" w:lineRule="auto"/>
                        </w:pPr>
                        <w:r>
                          <w:rPr>
                            <w:rFonts w:ascii="Arial" w:eastAsia="Arial" w:hAnsi="Arial"/>
                            <w:color w:val="000000"/>
                          </w:rPr>
                          <w:br/>
                        </w:r>
                      </w:p>
                    </w:tc>
                  </w:tr>
                </w:tbl>
                <w:p w14:paraId="726B5883" w14:textId="77777777" w:rsidR="00DD4F4E" w:rsidRDefault="00DD4F4E">
                  <w:pPr>
                    <w:spacing w:after="0" w:line="240" w:lineRule="auto"/>
                  </w:pPr>
                </w:p>
              </w:tc>
            </w:tr>
            <w:tr w:rsidR="00DD4F4E" w14:paraId="6132E130" w14:textId="77777777">
              <w:trPr>
                <w:trHeight w:val="69"/>
              </w:trPr>
              <w:tc>
                <w:tcPr>
                  <w:tcW w:w="180" w:type="dxa"/>
                  <w:tcBorders>
                    <w:left w:val="single" w:sz="15" w:space="0" w:color="000000"/>
                  </w:tcBorders>
                </w:tcPr>
                <w:p w14:paraId="1135A8D4" w14:textId="77777777" w:rsidR="00DD4F4E" w:rsidRDefault="00DD4F4E">
                  <w:pPr>
                    <w:pStyle w:val="EmptyCellLayoutStyle"/>
                    <w:spacing w:after="0" w:line="240" w:lineRule="auto"/>
                  </w:pPr>
                </w:p>
              </w:tc>
              <w:tc>
                <w:tcPr>
                  <w:tcW w:w="1080" w:type="dxa"/>
                </w:tcPr>
                <w:p w14:paraId="529A9625" w14:textId="77777777" w:rsidR="00DD4F4E" w:rsidRDefault="00DD4F4E">
                  <w:pPr>
                    <w:pStyle w:val="EmptyCellLayoutStyle"/>
                    <w:spacing w:after="0" w:line="240" w:lineRule="auto"/>
                  </w:pPr>
                </w:p>
              </w:tc>
              <w:tc>
                <w:tcPr>
                  <w:tcW w:w="1980" w:type="dxa"/>
                </w:tcPr>
                <w:p w14:paraId="0F7EEE13" w14:textId="77777777" w:rsidR="00DD4F4E" w:rsidRDefault="00DD4F4E">
                  <w:pPr>
                    <w:pStyle w:val="EmptyCellLayoutStyle"/>
                    <w:spacing w:after="0" w:line="240" w:lineRule="auto"/>
                  </w:pPr>
                </w:p>
              </w:tc>
              <w:tc>
                <w:tcPr>
                  <w:tcW w:w="359" w:type="dxa"/>
                </w:tcPr>
                <w:p w14:paraId="13800035" w14:textId="77777777" w:rsidR="00DD4F4E" w:rsidRDefault="00DD4F4E">
                  <w:pPr>
                    <w:pStyle w:val="EmptyCellLayoutStyle"/>
                    <w:spacing w:after="0" w:line="240" w:lineRule="auto"/>
                  </w:pPr>
                </w:p>
              </w:tc>
              <w:tc>
                <w:tcPr>
                  <w:tcW w:w="7200" w:type="dxa"/>
                </w:tcPr>
                <w:p w14:paraId="3094B8A9" w14:textId="77777777" w:rsidR="00DD4F4E" w:rsidRDefault="00DD4F4E">
                  <w:pPr>
                    <w:pStyle w:val="EmptyCellLayoutStyle"/>
                    <w:spacing w:after="0" w:line="240" w:lineRule="auto"/>
                  </w:pPr>
                </w:p>
              </w:tc>
              <w:tc>
                <w:tcPr>
                  <w:tcW w:w="180" w:type="dxa"/>
                </w:tcPr>
                <w:p w14:paraId="547D0934" w14:textId="77777777" w:rsidR="00DD4F4E" w:rsidRDefault="00DD4F4E">
                  <w:pPr>
                    <w:pStyle w:val="EmptyCellLayoutStyle"/>
                    <w:spacing w:after="0" w:line="240" w:lineRule="auto"/>
                  </w:pPr>
                </w:p>
              </w:tc>
              <w:tc>
                <w:tcPr>
                  <w:tcW w:w="180" w:type="dxa"/>
                  <w:tcBorders>
                    <w:right w:val="single" w:sz="15" w:space="0" w:color="000000"/>
                  </w:tcBorders>
                </w:tcPr>
                <w:p w14:paraId="5BD6F99D" w14:textId="77777777" w:rsidR="00DD4F4E" w:rsidRDefault="00DD4F4E">
                  <w:pPr>
                    <w:pStyle w:val="EmptyCellLayoutStyle"/>
                    <w:spacing w:after="0" w:line="240" w:lineRule="auto"/>
                  </w:pPr>
                </w:p>
              </w:tc>
            </w:tr>
            <w:tr w:rsidR="0065790F" w14:paraId="37CA23A4" w14:textId="77777777" w:rsidTr="0065790F">
              <w:trPr>
                <w:trHeight w:val="359"/>
              </w:trPr>
              <w:tc>
                <w:tcPr>
                  <w:tcW w:w="180" w:type="dxa"/>
                  <w:tcBorders>
                    <w:left w:val="single" w:sz="15" w:space="0" w:color="000000"/>
                  </w:tcBorders>
                </w:tcPr>
                <w:p w14:paraId="77F5D084" w14:textId="77777777" w:rsidR="00DD4F4E" w:rsidRDefault="00DD4F4E">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DD4F4E" w14:paraId="2CE5B798" w14:textId="77777777">
                    <w:trPr>
                      <w:trHeight w:val="282"/>
                    </w:trPr>
                    <w:tc>
                      <w:tcPr>
                        <w:tcW w:w="10620" w:type="dxa"/>
                        <w:tcBorders>
                          <w:top w:val="nil"/>
                          <w:left w:val="nil"/>
                          <w:bottom w:val="nil"/>
                          <w:right w:val="nil"/>
                        </w:tcBorders>
                        <w:tcMar>
                          <w:top w:w="39" w:type="dxa"/>
                          <w:left w:w="39" w:type="dxa"/>
                          <w:bottom w:w="39" w:type="dxa"/>
                          <w:right w:w="39" w:type="dxa"/>
                        </w:tcMar>
                      </w:tcPr>
                      <w:p w14:paraId="2C4D4F3E" w14:textId="77777777" w:rsidR="00DD4F4E" w:rsidRDefault="0065790F">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3C1134C" w14:textId="77777777" w:rsidR="00DD4F4E" w:rsidRDefault="00DD4F4E">
                  <w:pPr>
                    <w:spacing w:after="0" w:line="240" w:lineRule="auto"/>
                  </w:pPr>
                </w:p>
              </w:tc>
              <w:tc>
                <w:tcPr>
                  <w:tcW w:w="180" w:type="dxa"/>
                </w:tcPr>
                <w:p w14:paraId="4D23D1C5" w14:textId="77777777" w:rsidR="00DD4F4E" w:rsidRDefault="00DD4F4E">
                  <w:pPr>
                    <w:pStyle w:val="EmptyCellLayoutStyle"/>
                    <w:spacing w:after="0" w:line="240" w:lineRule="auto"/>
                  </w:pPr>
                </w:p>
              </w:tc>
              <w:tc>
                <w:tcPr>
                  <w:tcW w:w="180" w:type="dxa"/>
                  <w:tcBorders>
                    <w:right w:val="single" w:sz="15" w:space="0" w:color="000000"/>
                  </w:tcBorders>
                </w:tcPr>
                <w:p w14:paraId="72335ED6" w14:textId="77777777" w:rsidR="00DD4F4E" w:rsidRDefault="00DD4F4E">
                  <w:pPr>
                    <w:pStyle w:val="EmptyCellLayoutStyle"/>
                    <w:spacing w:after="0" w:line="240" w:lineRule="auto"/>
                  </w:pPr>
                </w:p>
              </w:tc>
            </w:tr>
            <w:tr w:rsidR="00DD4F4E" w14:paraId="1A36E069" w14:textId="77777777">
              <w:trPr>
                <w:trHeight w:val="128"/>
              </w:trPr>
              <w:tc>
                <w:tcPr>
                  <w:tcW w:w="180" w:type="dxa"/>
                  <w:tcBorders>
                    <w:left w:val="single" w:sz="15" w:space="0" w:color="000000"/>
                    <w:bottom w:val="single" w:sz="15" w:space="0" w:color="000000"/>
                  </w:tcBorders>
                </w:tcPr>
                <w:p w14:paraId="60C613A2" w14:textId="77777777" w:rsidR="00DD4F4E" w:rsidRDefault="00DD4F4E">
                  <w:pPr>
                    <w:pStyle w:val="EmptyCellLayoutStyle"/>
                    <w:spacing w:after="0" w:line="240" w:lineRule="auto"/>
                  </w:pPr>
                </w:p>
              </w:tc>
              <w:tc>
                <w:tcPr>
                  <w:tcW w:w="1080" w:type="dxa"/>
                  <w:tcBorders>
                    <w:bottom w:val="single" w:sz="15" w:space="0" w:color="000000"/>
                  </w:tcBorders>
                </w:tcPr>
                <w:p w14:paraId="29EC0B83" w14:textId="77777777" w:rsidR="00DD4F4E" w:rsidRDefault="00DD4F4E">
                  <w:pPr>
                    <w:pStyle w:val="EmptyCellLayoutStyle"/>
                    <w:spacing w:after="0" w:line="240" w:lineRule="auto"/>
                  </w:pPr>
                </w:p>
              </w:tc>
              <w:tc>
                <w:tcPr>
                  <w:tcW w:w="1980" w:type="dxa"/>
                  <w:tcBorders>
                    <w:bottom w:val="single" w:sz="15" w:space="0" w:color="000000"/>
                  </w:tcBorders>
                </w:tcPr>
                <w:p w14:paraId="5F827C60" w14:textId="77777777" w:rsidR="00DD4F4E" w:rsidRDefault="00DD4F4E">
                  <w:pPr>
                    <w:pStyle w:val="EmptyCellLayoutStyle"/>
                    <w:spacing w:after="0" w:line="240" w:lineRule="auto"/>
                  </w:pPr>
                </w:p>
              </w:tc>
              <w:tc>
                <w:tcPr>
                  <w:tcW w:w="359" w:type="dxa"/>
                  <w:tcBorders>
                    <w:bottom w:val="single" w:sz="15" w:space="0" w:color="000000"/>
                  </w:tcBorders>
                </w:tcPr>
                <w:p w14:paraId="2BEA5C46" w14:textId="77777777" w:rsidR="00DD4F4E" w:rsidRDefault="00DD4F4E">
                  <w:pPr>
                    <w:pStyle w:val="EmptyCellLayoutStyle"/>
                    <w:spacing w:after="0" w:line="240" w:lineRule="auto"/>
                  </w:pPr>
                </w:p>
              </w:tc>
              <w:tc>
                <w:tcPr>
                  <w:tcW w:w="7200" w:type="dxa"/>
                  <w:tcBorders>
                    <w:bottom w:val="single" w:sz="15" w:space="0" w:color="000000"/>
                  </w:tcBorders>
                </w:tcPr>
                <w:p w14:paraId="58E2A466" w14:textId="77777777" w:rsidR="00DD4F4E" w:rsidRDefault="00DD4F4E">
                  <w:pPr>
                    <w:pStyle w:val="EmptyCellLayoutStyle"/>
                    <w:spacing w:after="0" w:line="240" w:lineRule="auto"/>
                  </w:pPr>
                </w:p>
              </w:tc>
              <w:tc>
                <w:tcPr>
                  <w:tcW w:w="180" w:type="dxa"/>
                  <w:tcBorders>
                    <w:bottom w:val="single" w:sz="15" w:space="0" w:color="000000"/>
                  </w:tcBorders>
                </w:tcPr>
                <w:p w14:paraId="09C9B506" w14:textId="77777777" w:rsidR="00DD4F4E" w:rsidRDefault="00DD4F4E">
                  <w:pPr>
                    <w:pStyle w:val="EmptyCellLayoutStyle"/>
                    <w:spacing w:after="0" w:line="240" w:lineRule="auto"/>
                  </w:pPr>
                </w:p>
              </w:tc>
              <w:tc>
                <w:tcPr>
                  <w:tcW w:w="180" w:type="dxa"/>
                  <w:tcBorders>
                    <w:bottom w:val="single" w:sz="15" w:space="0" w:color="000000"/>
                    <w:right w:val="single" w:sz="15" w:space="0" w:color="000000"/>
                  </w:tcBorders>
                </w:tcPr>
                <w:p w14:paraId="1A326419" w14:textId="77777777" w:rsidR="00DD4F4E" w:rsidRDefault="00DD4F4E">
                  <w:pPr>
                    <w:pStyle w:val="EmptyCellLayoutStyle"/>
                    <w:spacing w:after="0" w:line="240" w:lineRule="auto"/>
                  </w:pPr>
                </w:p>
              </w:tc>
            </w:tr>
          </w:tbl>
          <w:p w14:paraId="464BE101" w14:textId="77777777" w:rsidR="00DD4F4E" w:rsidRDefault="00DD4F4E">
            <w:pPr>
              <w:spacing w:after="0" w:line="240" w:lineRule="auto"/>
            </w:pPr>
          </w:p>
        </w:tc>
        <w:tc>
          <w:tcPr>
            <w:tcW w:w="179" w:type="dxa"/>
          </w:tcPr>
          <w:p w14:paraId="3D97AEAB" w14:textId="77777777" w:rsidR="00DD4F4E" w:rsidRDefault="00DD4F4E">
            <w:pPr>
              <w:pStyle w:val="EmptyCellLayoutStyle"/>
              <w:spacing w:after="0" w:line="240" w:lineRule="auto"/>
            </w:pPr>
          </w:p>
        </w:tc>
      </w:tr>
      <w:tr w:rsidR="00DD4F4E" w14:paraId="73C5E961" w14:textId="77777777">
        <w:trPr>
          <w:trHeight w:val="148"/>
        </w:trPr>
        <w:tc>
          <w:tcPr>
            <w:tcW w:w="179" w:type="dxa"/>
          </w:tcPr>
          <w:p w14:paraId="58D754B8" w14:textId="77777777" w:rsidR="00DD4F4E" w:rsidRDefault="00DD4F4E">
            <w:pPr>
              <w:pStyle w:val="EmptyCellLayoutStyle"/>
              <w:spacing w:after="0" w:line="240" w:lineRule="auto"/>
            </w:pPr>
          </w:p>
        </w:tc>
        <w:tc>
          <w:tcPr>
            <w:tcW w:w="0" w:type="dxa"/>
          </w:tcPr>
          <w:p w14:paraId="57D9EDD6" w14:textId="77777777" w:rsidR="00DD4F4E" w:rsidRDefault="00DD4F4E">
            <w:pPr>
              <w:pStyle w:val="EmptyCellLayoutStyle"/>
              <w:spacing w:after="0" w:line="240" w:lineRule="auto"/>
            </w:pPr>
          </w:p>
        </w:tc>
        <w:tc>
          <w:tcPr>
            <w:tcW w:w="0" w:type="dxa"/>
          </w:tcPr>
          <w:p w14:paraId="5E860029" w14:textId="77777777" w:rsidR="00DD4F4E" w:rsidRDefault="00DD4F4E">
            <w:pPr>
              <w:pStyle w:val="EmptyCellLayoutStyle"/>
              <w:spacing w:after="0" w:line="240" w:lineRule="auto"/>
            </w:pPr>
          </w:p>
        </w:tc>
        <w:tc>
          <w:tcPr>
            <w:tcW w:w="0" w:type="dxa"/>
          </w:tcPr>
          <w:p w14:paraId="55C1016E" w14:textId="77777777" w:rsidR="00DD4F4E" w:rsidRDefault="00DD4F4E">
            <w:pPr>
              <w:pStyle w:val="EmptyCellLayoutStyle"/>
              <w:spacing w:after="0" w:line="240" w:lineRule="auto"/>
            </w:pPr>
          </w:p>
        </w:tc>
        <w:tc>
          <w:tcPr>
            <w:tcW w:w="0" w:type="dxa"/>
          </w:tcPr>
          <w:p w14:paraId="6860BF50" w14:textId="77777777" w:rsidR="00DD4F4E" w:rsidRDefault="00DD4F4E">
            <w:pPr>
              <w:pStyle w:val="EmptyCellLayoutStyle"/>
              <w:spacing w:after="0" w:line="240" w:lineRule="auto"/>
            </w:pPr>
          </w:p>
        </w:tc>
        <w:tc>
          <w:tcPr>
            <w:tcW w:w="0" w:type="dxa"/>
          </w:tcPr>
          <w:p w14:paraId="62983E8C" w14:textId="77777777" w:rsidR="00DD4F4E" w:rsidRDefault="00DD4F4E">
            <w:pPr>
              <w:pStyle w:val="EmptyCellLayoutStyle"/>
              <w:spacing w:after="0" w:line="240" w:lineRule="auto"/>
            </w:pPr>
          </w:p>
        </w:tc>
        <w:tc>
          <w:tcPr>
            <w:tcW w:w="0" w:type="dxa"/>
          </w:tcPr>
          <w:p w14:paraId="05A45C93" w14:textId="77777777" w:rsidR="00DD4F4E" w:rsidRDefault="00DD4F4E">
            <w:pPr>
              <w:pStyle w:val="EmptyCellLayoutStyle"/>
              <w:spacing w:after="0" w:line="240" w:lineRule="auto"/>
            </w:pPr>
          </w:p>
        </w:tc>
        <w:tc>
          <w:tcPr>
            <w:tcW w:w="2505" w:type="dxa"/>
          </w:tcPr>
          <w:p w14:paraId="0D803378" w14:textId="77777777" w:rsidR="00DD4F4E" w:rsidRDefault="00DD4F4E">
            <w:pPr>
              <w:pStyle w:val="EmptyCellLayoutStyle"/>
              <w:spacing w:after="0" w:line="240" w:lineRule="auto"/>
            </w:pPr>
          </w:p>
        </w:tc>
        <w:tc>
          <w:tcPr>
            <w:tcW w:w="6120" w:type="dxa"/>
          </w:tcPr>
          <w:p w14:paraId="0A4341B0" w14:textId="77777777" w:rsidR="00DD4F4E" w:rsidRDefault="00DD4F4E">
            <w:pPr>
              <w:pStyle w:val="EmptyCellLayoutStyle"/>
              <w:spacing w:after="0" w:line="240" w:lineRule="auto"/>
            </w:pPr>
          </w:p>
        </w:tc>
        <w:tc>
          <w:tcPr>
            <w:tcW w:w="2534" w:type="dxa"/>
          </w:tcPr>
          <w:p w14:paraId="513BAE2A" w14:textId="77777777" w:rsidR="00DD4F4E" w:rsidRDefault="00DD4F4E">
            <w:pPr>
              <w:pStyle w:val="EmptyCellLayoutStyle"/>
              <w:spacing w:after="0" w:line="240" w:lineRule="auto"/>
            </w:pPr>
          </w:p>
        </w:tc>
        <w:tc>
          <w:tcPr>
            <w:tcW w:w="179" w:type="dxa"/>
          </w:tcPr>
          <w:p w14:paraId="7995680E" w14:textId="77777777" w:rsidR="00DD4F4E" w:rsidRDefault="00DD4F4E">
            <w:pPr>
              <w:pStyle w:val="EmptyCellLayoutStyle"/>
              <w:spacing w:after="0" w:line="240" w:lineRule="auto"/>
            </w:pPr>
          </w:p>
        </w:tc>
      </w:tr>
      <w:tr w:rsidR="0065790F" w14:paraId="1F91E99D" w14:textId="77777777" w:rsidTr="0065790F">
        <w:tc>
          <w:tcPr>
            <w:tcW w:w="179" w:type="dxa"/>
          </w:tcPr>
          <w:p w14:paraId="0A9717AA" w14:textId="77777777" w:rsidR="00DD4F4E" w:rsidRDefault="00DD4F4E">
            <w:pPr>
              <w:pStyle w:val="EmptyCellLayoutStyle"/>
              <w:spacing w:after="0" w:line="240" w:lineRule="auto"/>
            </w:pPr>
          </w:p>
        </w:tc>
        <w:tc>
          <w:tcPr>
            <w:tcW w:w="0" w:type="dxa"/>
          </w:tcPr>
          <w:p w14:paraId="61739E1C" w14:textId="77777777" w:rsidR="00DD4F4E" w:rsidRDefault="00DD4F4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DD4F4E" w14:paraId="09A34336" w14:textId="77777777">
              <w:trPr>
                <w:trHeight w:val="180"/>
              </w:trPr>
              <w:tc>
                <w:tcPr>
                  <w:tcW w:w="180" w:type="dxa"/>
                  <w:tcBorders>
                    <w:top w:val="single" w:sz="15" w:space="0" w:color="000000"/>
                    <w:left w:val="single" w:sz="15" w:space="0" w:color="000000"/>
                  </w:tcBorders>
                </w:tcPr>
                <w:p w14:paraId="2B8591B5" w14:textId="77777777" w:rsidR="00DD4F4E" w:rsidRDefault="00DD4F4E">
                  <w:pPr>
                    <w:pStyle w:val="EmptyCellLayoutStyle"/>
                    <w:spacing w:after="0" w:line="240" w:lineRule="auto"/>
                  </w:pPr>
                </w:p>
              </w:tc>
              <w:tc>
                <w:tcPr>
                  <w:tcW w:w="5220" w:type="dxa"/>
                  <w:tcBorders>
                    <w:top w:val="single" w:sz="15" w:space="0" w:color="000000"/>
                  </w:tcBorders>
                </w:tcPr>
                <w:p w14:paraId="3E33980F" w14:textId="77777777" w:rsidR="00DD4F4E" w:rsidRDefault="00DD4F4E">
                  <w:pPr>
                    <w:pStyle w:val="EmptyCellLayoutStyle"/>
                    <w:spacing w:after="0" w:line="240" w:lineRule="auto"/>
                  </w:pPr>
                </w:p>
              </w:tc>
              <w:tc>
                <w:tcPr>
                  <w:tcW w:w="359" w:type="dxa"/>
                  <w:tcBorders>
                    <w:top w:val="single" w:sz="15" w:space="0" w:color="000000"/>
                  </w:tcBorders>
                </w:tcPr>
                <w:p w14:paraId="5C5D3FFA" w14:textId="77777777" w:rsidR="00DD4F4E" w:rsidRDefault="00DD4F4E">
                  <w:pPr>
                    <w:pStyle w:val="EmptyCellLayoutStyle"/>
                    <w:spacing w:after="0" w:line="240" w:lineRule="auto"/>
                  </w:pPr>
                </w:p>
              </w:tc>
              <w:tc>
                <w:tcPr>
                  <w:tcW w:w="5220" w:type="dxa"/>
                  <w:tcBorders>
                    <w:top w:val="single" w:sz="15" w:space="0" w:color="000000"/>
                  </w:tcBorders>
                </w:tcPr>
                <w:p w14:paraId="006C536F" w14:textId="77777777" w:rsidR="00DD4F4E" w:rsidRDefault="00DD4F4E">
                  <w:pPr>
                    <w:pStyle w:val="EmptyCellLayoutStyle"/>
                    <w:spacing w:after="0" w:line="240" w:lineRule="auto"/>
                  </w:pPr>
                </w:p>
              </w:tc>
              <w:tc>
                <w:tcPr>
                  <w:tcW w:w="180" w:type="dxa"/>
                  <w:tcBorders>
                    <w:top w:val="single" w:sz="15" w:space="0" w:color="000000"/>
                    <w:right w:val="single" w:sz="15" w:space="0" w:color="000000"/>
                  </w:tcBorders>
                </w:tcPr>
                <w:p w14:paraId="56C9753B" w14:textId="77777777" w:rsidR="00DD4F4E" w:rsidRDefault="00DD4F4E">
                  <w:pPr>
                    <w:pStyle w:val="EmptyCellLayoutStyle"/>
                    <w:spacing w:after="0" w:line="240" w:lineRule="auto"/>
                  </w:pPr>
                </w:p>
              </w:tc>
            </w:tr>
            <w:tr w:rsidR="0065790F" w14:paraId="7118F3C0" w14:textId="77777777" w:rsidTr="0065790F">
              <w:trPr>
                <w:trHeight w:val="540"/>
              </w:trPr>
              <w:tc>
                <w:tcPr>
                  <w:tcW w:w="180" w:type="dxa"/>
                  <w:tcBorders>
                    <w:left w:val="single" w:sz="15" w:space="0" w:color="000000"/>
                  </w:tcBorders>
                </w:tcPr>
                <w:p w14:paraId="57562756" w14:textId="77777777" w:rsidR="00DD4F4E" w:rsidRDefault="00DD4F4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DD4F4E" w14:paraId="0EC9FE11" w14:textId="77777777">
                    <w:trPr>
                      <w:trHeight w:val="462"/>
                    </w:trPr>
                    <w:tc>
                      <w:tcPr>
                        <w:tcW w:w="10800" w:type="dxa"/>
                        <w:tcBorders>
                          <w:top w:val="nil"/>
                          <w:left w:val="nil"/>
                          <w:bottom w:val="nil"/>
                          <w:right w:val="nil"/>
                        </w:tcBorders>
                        <w:tcMar>
                          <w:top w:w="39" w:type="dxa"/>
                          <w:left w:w="39" w:type="dxa"/>
                          <w:bottom w:w="39" w:type="dxa"/>
                          <w:right w:w="39" w:type="dxa"/>
                        </w:tcMar>
                      </w:tcPr>
                      <w:p w14:paraId="1F2FFB57" w14:textId="77777777" w:rsidR="00DD4F4E" w:rsidRDefault="0065790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6249442" w14:textId="77777777" w:rsidR="00DD4F4E" w:rsidRDefault="00DD4F4E">
                  <w:pPr>
                    <w:spacing w:after="0" w:line="240" w:lineRule="auto"/>
                  </w:pPr>
                </w:p>
              </w:tc>
              <w:tc>
                <w:tcPr>
                  <w:tcW w:w="180" w:type="dxa"/>
                  <w:tcBorders>
                    <w:right w:val="single" w:sz="15" w:space="0" w:color="000000"/>
                  </w:tcBorders>
                </w:tcPr>
                <w:p w14:paraId="2D174759" w14:textId="77777777" w:rsidR="00DD4F4E" w:rsidRDefault="00DD4F4E">
                  <w:pPr>
                    <w:pStyle w:val="EmptyCellLayoutStyle"/>
                    <w:spacing w:after="0" w:line="240" w:lineRule="auto"/>
                  </w:pPr>
                </w:p>
              </w:tc>
            </w:tr>
            <w:tr w:rsidR="00DD4F4E" w14:paraId="587B61DA" w14:textId="77777777">
              <w:trPr>
                <w:trHeight w:val="290"/>
              </w:trPr>
              <w:tc>
                <w:tcPr>
                  <w:tcW w:w="180" w:type="dxa"/>
                  <w:tcBorders>
                    <w:left w:val="single" w:sz="15" w:space="0" w:color="000000"/>
                  </w:tcBorders>
                </w:tcPr>
                <w:p w14:paraId="654C0575" w14:textId="77777777" w:rsidR="00DD4F4E" w:rsidRDefault="00DD4F4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DD4F4E" w14:paraId="5EA85F41" w14:textId="77777777">
                    <w:trPr>
                      <w:trHeight w:val="212"/>
                    </w:trPr>
                    <w:tc>
                      <w:tcPr>
                        <w:tcW w:w="5220" w:type="dxa"/>
                        <w:tcBorders>
                          <w:top w:val="nil"/>
                          <w:left w:val="nil"/>
                          <w:bottom w:val="nil"/>
                          <w:right w:val="nil"/>
                        </w:tcBorders>
                        <w:tcMar>
                          <w:top w:w="39" w:type="dxa"/>
                          <w:left w:w="39" w:type="dxa"/>
                          <w:bottom w:w="39" w:type="dxa"/>
                          <w:right w:w="39" w:type="dxa"/>
                        </w:tcMar>
                      </w:tcPr>
                      <w:p w14:paraId="307A4B52" w14:textId="77777777" w:rsidR="00DD4F4E" w:rsidRDefault="00DD4F4E">
                        <w:pPr>
                          <w:spacing w:after="0" w:line="240" w:lineRule="auto"/>
                        </w:pPr>
                      </w:p>
                    </w:tc>
                  </w:tr>
                </w:tbl>
                <w:p w14:paraId="7C5B31FA" w14:textId="77777777" w:rsidR="00DD4F4E" w:rsidRDefault="00DD4F4E">
                  <w:pPr>
                    <w:spacing w:after="0" w:line="240" w:lineRule="auto"/>
                  </w:pPr>
                </w:p>
              </w:tc>
              <w:tc>
                <w:tcPr>
                  <w:tcW w:w="359" w:type="dxa"/>
                </w:tcPr>
                <w:p w14:paraId="51993D34" w14:textId="77777777" w:rsidR="00DD4F4E" w:rsidRDefault="00DD4F4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DD4F4E" w14:paraId="39D5BF89" w14:textId="77777777">
                    <w:trPr>
                      <w:trHeight w:val="212"/>
                    </w:trPr>
                    <w:tc>
                      <w:tcPr>
                        <w:tcW w:w="5220" w:type="dxa"/>
                        <w:tcBorders>
                          <w:top w:val="nil"/>
                          <w:left w:val="nil"/>
                          <w:bottom w:val="nil"/>
                          <w:right w:val="nil"/>
                        </w:tcBorders>
                        <w:tcMar>
                          <w:top w:w="39" w:type="dxa"/>
                          <w:left w:w="39" w:type="dxa"/>
                          <w:bottom w:w="39" w:type="dxa"/>
                          <w:right w:w="39" w:type="dxa"/>
                        </w:tcMar>
                      </w:tcPr>
                      <w:p w14:paraId="7ECDD79E" w14:textId="77777777" w:rsidR="00DD4F4E" w:rsidRDefault="00DD4F4E">
                        <w:pPr>
                          <w:spacing w:after="0" w:line="240" w:lineRule="auto"/>
                        </w:pPr>
                      </w:p>
                    </w:tc>
                  </w:tr>
                </w:tbl>
                <w:p w14:paraId="5821BD6A" w14:textId="77777777" w:rsidR="00DD4F4E" w:rsidRDefault="00DD4F4E">
                  <w:pPr>
                    <w:spacing w:after="0" w:line="240" w:lineRule="auto"/>
                  </w:pPr>
                </w:p>
              </w:tc>
              <w:tc>
                <w:tcPr>
                  <w:tcW w:w="180" w:type="dxa"/>
                  <w:tcBorders>
                    <w:right w:val="single" w:sz="15" w:space="0" w:color="000000"/>
                  </w:tcBorders>
                </w:tcPr>
                <w:p w14:paraId="216C72C3" w14:textId="77777777" w:rsidR="00DD4F4E" w:rsidRDefault="00DD4F4E">
                  <w:pPr>
                    <w:pStyle w:val="EmptyCellLayoutStyle"/>
                    <w:spacing w:after="0" w:line="240" w:lineRule="auto"/>
                  </w:pPr>
                </w:p>
              </w:tc>
            </w:tr>
            <w:tr w:rsidR="00DD4F4E" w14:paraId="7490DDF0" w14:textId="77777777">
              <w:trPr>
                <w:trHeight w:val="34"/>
              </w:trPr>
              <w:tc>
                <w:tcPr>
                  <w:tcW w:w="180" w:type="dxa"/>
                  <w:tcBorders>
                    <w:left w:val="single" w:sz="15" w:space="0" w:color="000000"/>
                  </w:tcBorders>
                </w:tcPr>
                <w:p w14:paraId="1065DF2F" w14:textId="77777777" w:rsidR="00DD4F4E" w:rsidRDefault="00DD4F4E">
                  <w:pPr>
                    <w:pStyle w:val="EmptyCellLayoutStyle"/>
                    <w:spacing w:after="0" w:line="240" w:lineRule="auto"/>
                  </w:pPr>
                </w:p>
              </w:tc>
              <w:tc>
                <w:tcPr>
                  <w:tcW w:w="5220" w:type="dxa"/>
                </w:tcPr>
                <w:p w14:paraId="2F2FD2A3" w14:textId="77777777" w:rsidR="00DD4F4E" w:rsidRDefault="00DD4F4E">
                  <w:pPr>
                    <w:pStyle w:val="EmptyCellLayoutStyle"/>
                    <w:spacing w:after="0" w:line="240" w:lineRule="auto"/>
                  </w:pPr>
                </w:p>
              </w:tc>
              <w:tc>
                <w:tcPr>
                  <w:tcW w:w="359" w:type="dxa"/>
                </w:tcPr>
                <w:p w14:paraId="58B07268" w14:textId="77777777" w:rsidR="00DD4F4E" w:rsidRDefault="00DD4F4E">
                  <w:pPr>
                    <w:pStyle w:val="EmptyCellLayoutStyle"/>
                    <w:spacing w:after="0" w:line="240" w:lineRule="auto"/>
                  </w:pPr>
                </w:p>
              </w:tc>
              <w:tc>
                <w:tcPr>
                  <w:tcW w:w="5220" w:type="dxa"/>
                </w:tcPr>
                <w:p w14:paraId="0421ECA8" w14:textId="77777777" w:rsidR="00DD4F4E" w:rsidRDefault="00DD4F4E">
                  <w:pPr>
                    <w:pStyle w:val="EmptyCellLayoutStyle"/>
                    <w:spacing w:after="0" w:line="240" w:lineRule="auto"/>
                  </w:pPr>
                </w:p>
              </w:tc>
              <w:tc>
                <w:tcPr>
                  <w:tcW w:w="180" w:type="dxa"/>
                  <w:tcBorders>
                    <w:right w:val="single" w:sz="15" w:space="0" w:color="000000"/>
                  </w:tcBorders>
                </w:tcPr>
                <w:p w14:paraId="24809996" w14:textId="77777777" w:rsidR="00DD4F4E" w:rsidRDefault="00DD4F4E">
                  <w:pPr>
                    <w:pStyle w:val="EmptyCellLayoutStyle"/>
                    <w:spacing w:after="0" w:line="240" w:lineRule="auto"/>
                  </w:pPr>
                </w:p>
              </w:tc>
            </w:tr>
            <w:tr w:rsidR="00DD4F4E" w14:paraId="3C590D07" w14:textId="77777777">
              <w:trPr>
                <w:trHeight w:val="360"/>
              </w:trPr>
              <w:tc>
                <w:tcPr>
                  <w:tcW w:w="180" w:type="dxa"/>
                  <w:tcBorders>
                    <w:left w:val="single" w:sz="15" w:space="0" w:color="000000"/>
                  </w:tcBorders>
                </w:tcPr>
                <w:p w14:paraId="749F4735" w14:textId="77777777" w:rsidR="00DD4F4E" w:rsidRDefault="00DD4F4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DD4F4E" w14:paraId="2B11534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D7BA262" w14:textId="77777777" w:rsidR="00DD4F4E" w:rsidRDefault="0065790F">
                        <w:pPr>
                          <w:spacing w:after="0" w:line="240" w:lineRule="auto"/>
                          <w:jc w:val="center"/>
                        </w:pPr>
                        <w:r>
                          <w:rPr>
                            <w:rFonts w:ascii="Arial" w:eastAsia="Arial" w:hAnsi="Arial"/>
                            <w:b/>
                            <w:color w:val="000000"/>
                            <w:sz w:val="16"/>
                          </w:rPr>
                          <w:t>Supervisor</w:t>
                        </w:r>
                      </w:p>
                    </w:tc>
                  </w:tr>
                </w:tbl>
                <w:p w14:paraId="52B3D3A8" w14:textId="77777777" w:rsidR="00DD4F4E" w:rsidRDefault="00DD4F4E">
                  <w:pPr>
                    <w:spacing w:after="0" w:line="240" w:lineRule="auto"/>
                  </w:pPr>
                </w:p>
              </w:tc>
              <w:tc>
                <w:tcPr>
                  <w:tcW w:w="359" w:type="dxa"/>
                </w:tcPr>
                <w:p w14:paraId="57CBB536" w14:textId="77777777" w:rsidR="00DD4F4E" w:rsidRDefault="00DD4F4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DD4F4E" w14:paraId="6F733D3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CF3C903" w14:textId="77777777" w:rsidR="00DD4F4E" w:rsidRDefault="0065790F">
                        <w:pPr>
                          <w:spacing w:after="0" w:line="240" w:lineRule="auto"/>
                          <w:jc w:val="center"/>
                        </w:pPr>
                        <w:r>
                          <w:rPr>
                            <w:rFonts w:ascii="Arial" w:eastAsia="Arial" w:hAnsi="Arial"/>
                            <w:b/>
                            <w:color w:val="000000"/>
                            <w:sz w:val="16"/>
                          </w:rPr>
                          <w:t>Date</w:t>
                        </w:r>
                      </w:p>
                    </w:tc>
                  </w:tr>
                </w:tbl>
                <w:p w14:paraId="33018CD4" w14:textId="77777777" w:rsidR="00DD4F4E" w:rsidRDefault="00DD4F4E">
                  <w:pPr>
                    <w:spacing w:after="0" w:line="240" w:lineRule="auto"/>
                  </w:pPr>
                </w:p>
              </w:tc>
              <w:tc>
                <w:tcPr>
                  <w:tcW w:w="180" w:type="dxa"/>
                  <w:tcBorders>
                    <w:right w:val="single" w:sz="15" w:space="0" w:color="000000"/>
                  </w:tcBorders>
                </w:tcPr>
                <w:p w14:paraId="5D846D11" w14:textId="77777777" w:rsidR="00DD4F4E" w:rsidRDefault="00DD4F4E">
                  <w:pPr>
                    <w:pStyle w:val="EmptyCellLayoutStyle"/>
                    <w:spacing w:after="0" w:line="240" w:lineRule="auto"/>
                  </w:pPr>
                </w:p>
              </w:tc>
            </w:tr>
            <w:tr w:rsidR="00DD4F4E" w14:paraId="74F38C84" w14:textId="77777777">
              <w:trPr>
                <w:trHeight w:val="214"/>
              </w:trPr>
              <w:tc>
                <w:tcPr>
                  <w:tcW w:w="180" w:type="dxa"/>
                  <w:tcBorders>
                    <w:left w:val="single" w:sz="15" w:space="0" w:color="000000"/>
                    <w:bottom w:val="single" w:sz="15" w:space="0" w:color="000000"/>
                  </w:tcBorders>
                </w:tcPr>
                <w:p w14:paraId="3F5595F1" w14:textId="77777777" w:rsidR="00DD4F4E" w:rsidRDefault="00DD4F4E">
                  <w:pPr>
                    <w:pStyle w:val="EmptyCellLayoutStyle"/>
                    <w:spacing w:after="0" w:line="240" w:lineRule="auto"/>
                  </w:pPr>
                </w:p>
              </w:tc>
              <w:tc>
                <w:tcPr>
                  <w:tcW w:w="5220" w:type="dxa"/>
                  <w:tcBorders>
                    <w:bottom w:val="single" w:sz="15" w:space="0" w:color="000000"/>
                  </w:tcBorders>
                </w:tcPr>
                <w:p w14:paraId="51661491" w14:textId="77777777" w:rsidR="00DD4F4E" w:rsidRDefault="00DD4F4E">
                  <w:pPr>
                    <w:pStyle w:val="EmptyCellLayoutStyle"/>
                    <w:spacing w:after="0" w:line="240" w:lineRule="auto"/>
                  </w:pPr>
                </w:p>
              </w:tc>
              <w:tc>
                <w:tcPr>
                  <w:tcW w:w="359" w:type="dxa"/>
                  <w:tcBorders>
                    <w:bottom w:val="single" w:sz="15" w:space="0" w:color="000000"/>
                  </w:tcBorders>
                </w:tcPr>
                <w:p w14:paraId="542FEC98" w14:textId="77777777" w:rsidR="00DD4F4E" w:rsidRDefault="00DD4F4E">
                  <w:pPr>
                    <w:pStyle w:val="EmptyCellLayoutStyle"/>
                    <w:spacing w:after="0" w:line="240" w:lineRule="auto"/>
                  </w:pPr>
                </w:p>
              </w:tc>
              <w:tc>
                <w:tcPr>
                  <w:tcW w:w="5220" w:type="dxa"/>
                  <w:tcBorders>
                    <w:bottom w:val="single" w:sz="15" w:space="0" w:color="000000"/>
                  </w:tcBorders>
                </w:tcPr>
                <w:p w14:paraId="4D946EF7" w14:textId="77777777" w:rsidR="00DD4F4E" w:rsidRDefault="00DD4F4E">
                  <w:pPr>
                    <w:pStyle w:val="EmptyCellLayoutStyle"/>
                    <w:spacing w:after="0" w:line="240" w:lineRule="auto"/>
                  </w:pPr>
                </w:p>
              </w:tc>
              <w:tc>
                <w:tcPr>
                  <w:tcW w:w="180" w:type="dxa"/>
                  <w:tcBorders>
                    <w:bottom w:val="single" w:sz="15" w:space="0" w:color="000000"/>
                    <w:right w:val="single" w:sz="15" w:space="0" w:color="000000"/>
                  </w:tcBorders>
                </w:tcPr>
                <w:p w14:paraId="5271DB36" w14:textId="77777777" w:rsidR="00DD4F4E" w:rsidRDefault="00DD4F4E">
                  <w:pPr>
                    <w:pStyle w:val="EmptyCellLayoutStyle"/>
                    <w:spacing w:after="0" w:line="240" w:lineRule="auto"/>
                  </w:pPr>
                </w:p>
              </w:tc>
            </w:tr>
          </w:tbl>
          <w:p w14:paraId="3E62A55B" w14:textId="77777777" w:rsidR="00DD4F4E" w:rsidRDefault="00DD4F4E">
            <w:pPr>
              <w:spacing w:after="0" w:line="240" w:lineRule="auto"/>
            </w:pPr>
          </w:p>
        </w:tc>
        <w:tc>
          <w:tcPr>
            <w:tcW w:w="179" w:type="dxa"/>
          </w:tcPr>
          <w:p w14:paraId="1F5BCB45" w14:textId="77777777" w:rsidR="00DD4F4E" w:rsidRDefault="00DD4F4E">
            <w:pPr>
              <w:pStyle w:val="EmptyCellLayoutStyle"/>
              <w:spacing w:after="0" w:line="240" w:lineRule="auto"/>
            </w:pPr>
          </w:p>
        </w:tc>
      </w:tr>
      <w:tr w:rsidR="00DD4F4E" w14:paraId="7DED5D26" w14:textId="77777777">
        <w:trPr>
          <w:trHeight w:val="99"/>
        </w:trPr>
        <w:tc>
          <w:tcPr>
            <w:tcW w:w="179" w:type="dxa"/>
          </w:tcPr>
          <w:p w14:paraId="3BBBF3D1" w14:textId="77777777" w:rsidR="00DD4F4E" w:rsidRDefault="00DD4F4E">
            <w:pPr>
              <w:pStyle w:val="EmptyCellLayoutStyle"/>
              <w:spacing w:after="0" w:line="240" w:lineRule="auto"/>
            </w:pPr>
          </w:p>
        </w:tc>
        <w:tc>
          <w:tcPr>
            <w:tcW w:w="0" w:type="dxa"/>
          </w:tcPr>
          <w:p w14:paraId="34857337" w14:textId="77777777" w:rsidR="00DD4F4E" w:rsidRDefault="00DD4F4E">
            <w:pPr>
              <w:pStyle w:val="EmptyCellLayoutStyle"/>
              <w:spacing w:after="0" w:line="240" w:lineRule="auto"/>
            </w:pPr>
          </w:p>
        </w:tc>
        <w:tc>
          <w:tcPr>
            <w:tcW w:w="0" w:type="dxa"/>
          </w:tcPr>
          <w:p w14:paraId="7EA1DA18" w14:textId="77777777" w:rsidR="00DD4F4E" w:rsidRDefault="00DD4F4E">
            <w:pPr>
              <w:pStyle w:val="EmptyCellLayoutStyle"/>
              <w:spacing w:after="0" w:line="240" w:lineRule="auto"/>
            </w:pPr>
          </w:p>
        </w:tc>
        <w:tc>
          <w:tcPr>
            <w:tcW w:w="0" w:type="dxa"/>
          </w:tcPr>
          <w:p w14:paraId="2238D81C" w14:textId="77777777" w:rsidR="00DD4F4E" w:rsidRDefault="00DD4F4E">
            <w:pPr>
              <w:pStyle w:val="EmptyCellLayoutStyle"/>
              <w:spacing w:after="0" w:line="240" w:lineRule="auto"/>
            </w:pPr>
          </w:p>
        </w:tc>
        <w:tc>
          <w:tcPr>
            <w:tcW w:w="0" w:type="dxa"/>
          </w:tcPr>
          <w:p w14:paraId="79C77AB7" w14:textId="77777777" w:rsidR="00DD4F4E" w:rsidRDefault="00DD4F4E">
            <w:pPr>
              <w:pStyle w:val="EmptyCellLayoutStyle"/>
              <w:spacing w:after="0" w:line="240" w:lineRule="auto"/>
            </w:pPr>
          </w:p>
        </w:tc>
        <w:tc>
          <w:tcPr>
            <w:tcW w:w="0" w:type="dxa"/>
          </w:tcPr>
          <w:p w14:paraId="74BBC8CC" w14:textId="77777777" w:rsidR="00DD4F4E" w:rsidRDefault="00DD4F4E">
            <w:pPr>
              <w:pStyle w:val="EmptyCellLayoutStyle"/>
              <w:spacing w:after="0" w:line="240" w:lineRule="auto"/>
            </w:pPr>
          </w:p>
        </w:tc>
        <w:tc>
          <w:tcPr>
            <w:tcW w:w="0" w:type="dxa"/>
          </w:tcPr>
          <w:p w14:paraId="63131FEF" w14:textId="77777777" w:rsidR="00DD4F4E" w:rsidRDefault="00DD4F4E">
            <w:pPr>
              <w:pStyle w:val="EmptyCellLayoutStyle"/>
              <w:spacing w:after="0" w:line="240" w:lineRule="auto"/>
            </w:pPr>
          </w:p>
        </w:tc>
        <w:tc>
          <w:tcPr>
            <w:tcW w:w="2505" w:type="dxa"/>
          </w:tcPr>
          <w:p w14:paraId="6FBD0E54" w14:textId="77777777" w:rsidR="00DD4F4E" w:rsidRDefault="00DD4F4E">
            <w:pPr>
              <w:pStyle w:val="EmptyCellLayoutStyle"/>
              <w:spacing w:after="0" w:line="240" w:lineRule="auto"/>
            </w:pPr>
          </w:p>
        </w:tc>
        <w:tc>
          <w:tcPr>
            <w:tcW w:w="6120" w:type="dxa"/>
          </w:tcPr>
          <w:p w14:paraId="42DBAC0B" w14:textId="77777777" w:rsidR="00DD4F4E" w:rsidRDefault="00DD4F4E">
            <w:pPr>
              <w:pStyle w:val="EmptyCellLayoutStyle"/>
              <w:spacing w:after="0" w:line="240" w:lineRule="auto"/>
            </w:pPr>
          </w:p>
        </w:tc>
        <w:tc>
          <w:tcPr>
            <w:tcW w:w="2534" w:type="dxa"/>
          </w:tcPr>
          <w:p w14:paraId="006401D5" w14:textId="77777777" w:rsidR="00DD4F4E" w:rsidRDefault="00DD4F4E">
            <w:pPr>
              <w:pStyle w:val="EmptyCellLayoutStyle"/>
              <w:spacing w:after="0" w:line="240" w:lineRule="auto"/>
            </w:pPr>
          </w:p>
        </w:tc>
        <w:tc>
          <w:tcPr>
            <w:tcW w:w="179" w:type="dxa"/>
          </w:tcPr>
          <w:p w14:paraId="17A70812" w14:textId="77777777" w:rsidR="00DD4F4E" w:rsidRDefault="00DD4F4E">
            <w:pPr>
              <w:pStyle w:val="EmptyCellLayoutStyle"/>
              <w:spacing w:after="0" w:line="240" w:lineRule="auto"/>
            </w:pPr>
          </w:p>
        </w:tc>
      </w:tr>
      <w:tr w:rsidR="00DD4F4E" w14:paraId="366BE821" w14:textId="77777777">
        <w:trPr>
          <w:trHeight w:val="360"/>
        </w:trPr>
        <w:tc>
          <w:tcPr>
            <w:tcW w:w="179" w:type="dxa"/>
          </w:tcPr>
          <w:p w14:paraId="161B755F" w14:textId="77777777" w:rsidR="00DD4F4E" w:rsidRDefault="00DD4F4E">
            <w:pPr>
              <w:pStyle w:val="EmptyCellLayoutStyle"/>
              <w:spacing w:after="0" w:line="240" w:lineRule="auto"/>
            </w:pPr>
          </w:p>
        </w:tc>
        <w:tc>
          <w:tcPr>
            <w:tcW w:w="0" w:type="dxa"/>
          </w:tcPr>
          <w:p w14:paraId="36727F3A" w14:textId="77777777" w:rsidR="00DD4F4E" w:rsidRDefault="00DD4F4E">
            <w:pPr>
              <w:pStyle w:val="EmptyCellLayoutStyle"/>
              <w:spacing w:after="0" w:line="240" w:lineRule="auto"/>
            </w:pPr>
          </w:p>
        </w:tc>
        <w:tc>
          <w:tcPr>
            <w:tcW w:w="0" w:type="dxa"/>
          </w:tcPr>
          <w:p w14:paraId="61879302" w14:textId="77777777" w:rsidR="00DD4F4E" w:rsidRDefault="00DD4F4E">
            <w:pPr>
              <w:pStyle w:val="EmptyCellLayoutStyle"/>
              <w:spacing w:after="0" w:line="240" w:lineRule="auto"/>
            </w:pPr>
          </w:p>
        </w:tc>
        <w:tc>
          <w:tcPr>
            <w:tcW w:w="0" w:type="dxa"/>
          </w:tcPr>
          <w:p w14:paraId="291FA3BF" w14:textId="77777777" w:rsidR="00DD4F4E" w:rsidRDefault="00DD4F4E">
            <w:pPr>
              <w:pStyle w:val="EmptyCellLayoutStyle"/>
              <w:spacing w:after="0" w:line="240" w:lineRule="auto"/>
            </w:pPr>
          </w:p>
        </w:tc>
        <w:tc>
          <w:tcPr>
            <w:tcW w:w="0" w:type="dxa"/>
          </w:tcPr>
          <w:p w14:paraId="3DD99F11" w14:textId="77777777" w:rsidR="00DD4F4E" w:rsidRDefault="00DD4F4E">
            <w:pPr>
              <w:pStyle w:val="EmptyCellLayoutStyle"/>
              <w:spacing w:after="0" w:line="240" w:lineRule="auto"/>
            </w:pPr>
          </w:p>
        </w:tc>
        <w:tc>
          <w:tcPr>
            <w:tcW w:w="0" w:type="dxa"/>
          </w:tcPr>
          <w:p w14:paraId="60B8305B" w14:textId="77777777" w:rsidR="00DD4F4E" w:rsidRDefault="00DD4F4E">
            <w:pPr>
              <w:pStyle w:val="EmptyCellLayoutStyle"/>
              <w:spacing w:after="0" w:line="240" w:lineRule="auto"/>
            </w:pPr>
          </w:p>
        </w:tc>
        <w:tc>
          <w:tcPr>
            <w:tcW w:w="0" w:type="dxa"/>
          </w:tcPr>
          <w:p w14:paraId="15240374" w14:textId="77777777" w:rsidR="00DD4F4E" w:rsidRDefault="00DD4F4E">
            <w:pPr>
              <w:pStyle w:val="EmptyCellLayoutStyle"/>
              <w:spacing w:after="0" w:line="240" w:lineRule="auto"/>
            </w:pPr>
          </w:p>
        </w:tc>
        <w:tc>
          <w:tcPr>
            <w:tcW w:w="2505" w:type="dxa"/>
          </w:tcPr>
          <w:p w14:paraId="21A53E4D" w14:textId="77777777" w:rsidR="00DD4F4E" w:rsidRDefault="00DD4F4E">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DD4F4E" w14:paraId="3B40D920" w14:textId="77777777">
              <w:trPr>
                <w:trHeight w:val="282"/>
              </w:trPr>
              <w:tc>
                <w:tcPr>
                  <w:tcW w:w="6120" w:type="dxa"/>
                  <w:tcBorders>
                    <w:top w:val="nil"/>
                    <w:left w:val="nil"/>
                    <w:bottom w:val="nil"/>
                    <w:right w:val="nil"/>
                  </w:tcBorders>
                  <w:tcMar>
                    <w:top w:w="39" w:type="dxa"/>
                    <w:left w:w="39" w:type="dxa"/>
                    <w:bottom w:w="39" w:type="dxa"/>
                    <w:right w:w="39" w:type="dxa"/>
                  </w:tcMar>
                </w:tcPr>
                <w:p w14:paraId="5B53DC8C" w14:textId="77777777" w:rsidR="00DD4F4E" w:rsidRDefault="0065790F">
                  <w:pPr>
                    <w:spacing w:after="0" w:line="240" w:lineRule="auto"/>
                  </w:pPr>
                  <w:r>
                    <w:rPr>
                      <w:rFonts w:ascii="Arial" w:eastAsia="Arial" w:hAnsi="Arial"/>
                      <w:b/>
                      <w:color w:val="000000"/>
                      <w:u w:val="single"/>
                    </w:rPr>
                    <w:t>TO BE FILLED OUT BY APPOINTING AUTHORITY</w:t>
                  </w:r>
                </w:p>
              </w:tc>
            </w:tr>
          </w:tbl>
          <w:p w14:paraId="41D67A8A" w14:textId="77777777" w:rsidR="00DD4F4E" w:rsidRDefault="00DD4F4E">
            <w:pPr>
              <w:spacing w:after="0" w:line="240" w:lineRule="auto"/>
            </w:pPr>
          </w:p>
        </w:tc>
        <w:tc>
          <w:tcPr>
            <w:tcW w:w="2534" w:type="dxa"/>
          </w:tcPr>
          <w:p w14:paraId="5C27D8C6" w14:textId="77777777" w:rsidR="00DD4F4E" w:rsidRDefault="00DD4F4E">
            <w:pPr>
              <w:pStyle w:val="EmptyCellLayoutStyle"/>
              <w:spacing w:after="0" w:line="240" w:lineRule="auto"/>
            </w:pPr>
          </w:p>
        </w:tc>
        <w:tc>
          <w:tcPr>
            <w:tcW w:w="179" w:type="dxa"/>
          </w:tcPr>
          <w:p w14:paraId="7FB3F932" w14:textId="77777777" w:rsidR="00DD4F4E" w:rsidRDefault="00DD4F4E">
            <w:pPr>
              <w:pStyle w:val="EmptyCellLayoutStyle"/>
              <w:spacing w:after="0" w:line="240" w:lineRule="auto"/>
            </w:pPr>
          </w:p>
        </w:tc>
      </w:tr>
      <w:tr w:rsidR="00DD4F4E" w14:paraId="0BC358C1" w14:textId="77777777">
        <w:trPr>
          <w:trHeight w:val="174"/>
        </w:trPr>
        <w:tc>
          <w:tcPr>
            <w:tcW w:w="179" w:type="dxa"/>
          </w:tcPr>
          <w:p w14:paraId="64B5024B" w14:textId="77777777" w:rsidR="00DD4F4E" w:rsidRDefault="00DD4F4E">
            <w:pPr>
              <w:pStyle w:val="EmptyCellLayoutStyle"/>
              <w:spacing w:after="0" w:line="240" w:lineRule="auto"/>
            </w:pPr>
          </w:p>
        </w:tc>
        <w:tc>
          <w:tcPr>
            <w:tcW w:w="0" w:type="dxa"/>
          </w:tcPr>
          <w:p w14:paraId="0F25DBF4" w14:textId="77777777" w:rsidR="00DD4F4E" w:rsidRDefault="00DD4F4E">
            <w:pPr>
              <w:pStyle w:val="EmptyCellLayoutStyle"/>
              <w:spacing w:after="0" w:line="240" w:lineRule="auto"/>
            </w:pPr>
          </w:p>
        </w:tc>
        <w:tc>
          <w:tcPr>
            <w:tcW w:w="0" w:type="dxa"/>
          </w:tcPr>
          <w:p w14:paraId="3A73D7EA" w14:textId="77777777" w:rsidR="00DD4F4E" w:rsidRDefault="00DD4F4E">
            <w:pPr>
              <w:pStyle w:val="EmptyCellLayoutStyle"/>
              <w:spacing w:after="0" w:line="240" w:lineRule="auto"/>
            </w:pPr>
          </w:p>
        </w:tc>
        <w:tc>
          <w:tcPr>
            <w:tcW w:w="0" w:type="dxa"/>
          </w:tcPr>
          <w:p w14:paraId="092EEF4C" w14:textId="77777777" w:rsidR="00DD4F4E" w:rsidRDefault="00DD4F4E">
            <w:pPr>
              <w:pStyle w:val="EmptyCellLayoutStyle"/>
              <w:spacing w:after="0" w:line="240" w:lineRule="auto"/>
            </w:pPr>
          </w:p>
        </w:tc>
        <w:tc>
          <w:tcPr>
            <w:tcW w:w="0" w:type="dxa"/>
          </w:tcPr>
          <w:p w14:paraId="689EEE6E" w14:textId="77777777" w:rsidR="00DD4F4E" w:rsidRDefault="00DD4F4E">
            <w:pPr>
              <w:pStyle w:val="EmptyCellLayoutStyle"/>
              <w:spacing w:after="0" w:line="240" w:lineRule="auto"/>
            </w:pPr>
          </w:p>
        </w:tc>
        <w:tc>
          <w:tcPr>
            <w:tcW w:w="0" w:type="dxa"/>
          </w:tcPr>
          <w:p w14:paraId="342DD82A" w14:textId="77777777" w:rsidR="00DD4F4E" w:rsidRDefault="00DD4F4E">
            <w:pPr>
              <w:pStyle w:val="EmptyCellLayoutStyle"/>
              <w:spacing w:after="0" w:line="240" w:lineRule="auto"/>
            </w:pPr>
          </w:p>
        </w:tc>
        <w:tc>
          <w:tcPr>
            <w:tcW w:w="0" w:type="dxa"/>
          </w:tcPr>
          <w:p w14:paraId="5DCA93CE" w14:textId="77777777" w:rsidR="00DD4F4E" w:rsidRDefault="00DD4F4E">
            <w:pPr>
              <w:pStyle w:val="EmptyCellLayoutStyle"/>
              <w:spacing w:after="0" w:line="240" w:lineRule="auto"/>
            </w:pPr>
          </w:p>
        </w:tc>
        <w:tc>
          <w:tcPr>
            <w:tcW w:w="2505" w:type="dxa"/>
          </w:tcPr>
          <w:p w14:paraId="3F9529CA" w14:textId="77777777" w:rsidR="00DD4F4E" w:rsidRDefault="00DD4F4E">
            <w:pPr>
              <w:pStyle w:val="EmptyCellLayoutStyle"/>
              <w:spacing w:after="0" w:line="240" w:lineRule="auto"/>
            </w:pPr>
          </w:p>
        </w:tc>
        <w:tc>
          <w:tcPr>
            <w:tcW w:w="6120" w:type="dxa"/>
          </w:tcPr>
          <w:p w14:paraId="5871100F" w14:textId="77777777" w:rsidR="00DD4F4E" w:rsidRDefault="00DD4F4E">
            <w:pPr>
              <w:pStyle w:val="EmptyCellLayoutStyle"/>
              <w:spacing w:after="0" w:line="240" w:lineRule="auto"/>
            </w:pPr>
          </w:p>
        </w:tc>
        <w:tc>
          <w:tcPr>
            <w:tcW w:w="2534" w:type="dxa"/>
          </w:tcPr>
          <w:p w14:paraId="0481FBF3" w14:textId="77777777" w:rsidR="00DD4F4E" w:rsidRDefault="00DD4F4E">
            <w:pPr>
              <w:pStyle w:val="EmptyCellLayoutStyle"/>
              <w:spacing w:after="0" w:line="240" w:lineRule="auto"/>
            </w:pPr>
          </w:p>
        </w:tc>
        <w:tc>
          <w:tcPr>
            <w:tcW w:w="179" w:type="dxa"/>
          </w:tcPr>
          <w:p w14:paraId="09AB4D5B" w14:textId="77777777" w:rsidR="00DD4F4E" w:rsidRDefault="00DD4F4E">
            <w:pPr>
              <w:pStyle w:val="EmptyCellLayoutStyle"/>
              <w:spacing w:after="0" w:line="240" w:lineRule="auto"/>
            </w:pPr>
          </w:p>
        </w:tc>
      </w:tr>
      <w:tr w:rsidR="0065790F" w14:paraId="0E9FF718" w14:textId="77777777" w:rsidTr="0065790F">
        <w:tc>
          <w:tcPr>
            <w:tcW w:w="179" w:type="dxa"/>
          </w:tcPr>
          <w:p w14:paraId="60309C88" w14:textId="77777777" w:rsidR="00DD4F4E" w:rsidRDefault="00DD4F4E">
            <w:pPr>
              <w:pStyle w:val="EmptyCellLayoutStyle"/>
              <w:spacing w:after="0" w:line="240" w:lineRule="auto"/>
            </w:pPr>
          </w:p>
        </w:tc>
        <w:tc>
          <w:tcPr>
            <w:tcW w:w="0" w:type="dxa"/>
          </w:tcPr>
          <w:p w14:paraId="43F204FE" w14:textId="77777777" w:rsidR="00DD4F4E" w:rsidRDefault="00DD4F4E">
            <w:pPr>
              <w:pStyle w:val="EmptyCellLayoutStyle"/>
              <w:spacing w:after="0" w:line="240" w:lineRule="auto"/>
            </w:pPr>
          </w:p>
        </w:tc>
        <w:tc>
          <w:tcPr>
            <w:tcW w:w="0" w:type="dxa"/>
          </w:tcPr>
          <w:p w14:paraId="36B65A38" w14:textId="77777777" w:rsidR="00DD4F4E" w:rsidRDefault="00DD4F4E">
            <w:pPr>
              <w:pStyle w:val="EmptyCellLayoutStyle"/>
              <w:spacing w:after="0" w:line="240" w:lineRule="auto"/>
            </w:pPr>
          </w:p>
        </w:tc>
        <w:tc>
          <w:tcPr>
            <w:tcW w:w="0" w:type="dxa"/>
          </w:tcPr>
          <w:p w14:paraId="0CAFD6EF" w14:textId="77777777" w:rsidR="00DD4F4E" w:rsidRDefault="00DD4F4E">
            <w:pPr>
              <w:pStyle w:val="EmptyCellLayoutStyle"/>
              <w:spacing w:after="0" w:line="240" w:lineRule="auto"/>
            </w:pPr>
          </w:p>
        </w:tc>
        <w:tc>
          <w:tcPr>
            <w:tcW w:w="0" w:type="dxa"/>
          </w:tcPr>
          <w:p w14:paraId="50D55854" w14:textId="77777777" w:rsidR="00DD4F4E" w:rsidRDefault="00DD4F4E">
            <w:pPr>
              <w:pStyle w:val="EmptyCellLayoutStyle"/>
              <w:spacing w:after="0" w:line="240" w:lineRule="auto"/>
            </w:pPr>
          </w:p>
        </w:tc>
        <w:tc>
          <w:tcPr>
            <w:tcW w:w="0" w:type="dxa"/>
          </w:tcPr>
          <w:p w14:paraId="23AA6FA0" w14:textId="77777777" w:rsidR="00DD4F4E" w:rsidRDefault="00DD4F4E">
            <w:pPr>
              <w:pStyle w:val="EmptyCellLayoutStyle"/>
              <w:spacing w:after="0" w:line="240" w:lineRule="auto"/>
            </w:pPr>
          </w:p>
        </w:tc>
        <w:tc>
          <w:tcPr>
            <w:tcW w:w="0" w:type="dxa"/>
          </w:tcPr>
          <w:p w14:paraId="5C89102F" w14:textId="77777777" w:rsidR="00DD4F4E" w:rsidRDefault="00DD4F4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DD4F4E" w14:paraId="7E5ABF2C" w14:textId="77777777">
              <w:trPr>
                <w:trHeight w:val="180"/>
              </w:trPr>
              <w:tc>
                <w:tcPr>
                  <w:tcW w:w="180" w:type="dxa"/>
                  <w:tcBorders>
                    <w:top w:val="single" w:sz="15" w:space="0" w:color="000000"/>
                    <w:left w:val="single" w:sz="15" w:space="0" w:color="000000"/>
                  </w:tcBorders>
                </w:tcPr>
                <w:p w14:paraId="113ECAB8" w14:textId="77777777" w:rsidR="00DD4F4E" w:rsidRDefault="00DD4F4E">
                  <w:pPr>
                    <w:pStyle w:val="EmptyCellLayoutStyle"/>
                    <w:spacing w:after="0" w:line="240" w:lineRule="auto"/>
                  </w:pPr>
                </w:p>
              </w:tc>
              <w:tc>
                <w:tcPr>
                  <w:tcW w:w="10800" w:type="dxa"/>
                  <w:tcBorders>
                    <w:top w:val="single" w:sz="15" w:space="0" w:color="000000"/>
                  </w:tcBorders>
                </w:tcPr>
                <w:p w14:paraId="30F3C10C" w14:textId="77777777" w:rsidR="00DD4F4E" w:rsidRDefault="00DD4F4E">
                  <w:pPr>
                    <w:pStyle w:val="EmptyCellLayoutStyle"/>
                    <w:spacing w:after="0" w:line="240" w:lineRule="auto"/>
                  </w:pPr>
                </w:p>
              </w:tc>
              <w:tc>
                <w:tcPr>
                  <w:tcW w:w="180" w:type="dxa"/>
                  <w:tcBorders>
                    <w:top w:val="single" w:sz="15" w:space="0" w:color="000000"/>
                    <w:right w:val="single" w:sz="15" w:space="0" w:color="000000"/>
                  </w:tcBorders>
                </w:tcPr>
                <w:p w14:paraId="1241B8C9" w14:textId="77777777" w:rsidR="00DD4F4E" w:rsidRDefault="00DD4F4E">
                  <w:pPr>
                    <w:pStyle w:val="EmptyCellLayoutStyle"/>
                    <w:spacing w:after="0" w:line="240" w:lineRule="auto"/>
                  </w:pPr>
                </w:p>
              </w:tc>
            </w:tr>
            <w:tr w:rsidR="00DD4F4E" w14:paraId="381D0838" w14:textId="77777777">
              <w:trPr>
                <w:trHeight w:val="270"/>
              </w:trPr>
              <w:tc>
                <w:tcPr>
                  <w:tcW w:w="180" w:type="dxa"/>
                  <w:tcBorders>
                    <w:left w:val="single" w:sz="15" w:space="0" w:color="000000"/>
                  </w:tcBorders>
                </w:tcPr>
                <w:p w14:paraId="7A64F81D" w14:textId="77777777" w:rsidR="00DD4F4E" w:rsidRDefault="00DD4F4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DD4F4E" w14:paraId="2C1EFFDD" w14:textId="77777777">
                    <w:trPr>
                      <w:trHeight w:val="192"/>
                    </w:trPr>
                    <w:tc>
                      <w:tcPr>
                        <w:tcW w:w="10800" w:type="dxa"/>
                        <w:tcBorders>
                          <w:top w:val="nil"/>
                          <w:left w:val="nil"/>
                          <w:bottom w:val="nil"/>
                          <w:right w:val="nil"/>
                        </w:tcBorders>
                        <w:tcMar>
                          <w:top w:w="39" w:type="dxa"/>
                          <w:left w:w="39" w:type="dxa"/>
                          <w:bottom w:w="39" w:type="dxa"/>
                          <w:right w:w="39" w:type="dxa"/>
                        </w:tcMar>
                      </w:tcPr>
                      <w:p w14:paraId="0E8F5791" w14:textId="77777777" w:rsidR="00DD4F4E" w:rsidRDefault="0065790F">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C4A7EE0" w14:textId="77777777" w:rsidR="00DD4F4E" w:rsidRDefault="00DD4F4E">
                  <w:pPr>
                    <w:spacing w:after="0" w:line="240" w:lineRule="auto"/>
                  </w:pPr>
                </w:p>
              </w:tc>
              <w:tc>
                <w:tcPr>
                  <w:tcW w:w="180" w:type="dxa"/>
                  <w:tcBorders>
                    <w:right w:val="single" w:sz="15" w:space="0" w:color="000000"/>
                  </w:tcBorders>
                </w:tcPr>
                <w:p w14:paraId="10F23D0E" w14:textId="77777777" w:rsidR="00DD4F4E" w:rsidRDefault="00DD4F4E">
                  <w:pPr>
                    <w:pStyle w:val="EmptyCellLayoutStyle"/>
                    <w:spacing w:after="0" w:line="240" w:lineRule="auto"/>
                  </w:pPr>
                </w:p>
              </w:tc>
            </w:tr>
            <w:tr w:rsidR="00DD4F4E" w14:paraId="03373425" w14:textId="77777777">
              <w:trPr>
                <w:trHeight w:val="89"/>
              </w:trPr>
              <w:tc>
                <w:tcPr>
                  <w:tcW w:w="180" w:type="dxa"/>
                  <w:tcBorders>
                    <w:left w:val="single" w:sz="15" w:space="0" w:color="000000"/>
                  </w:tcBorders>
                </w:tcPr>
                <w:p w14:paraId="4CD126C8" w14:textId="77777777" w:rsidR="00DD4F4E" w:rsidRDefault="00DD4F4E">
                  <w:pPr>
                    <w:pStyle w:val="EmptyCellLayoutStyle"/>
                    <w:spacing w:after="0" w:line="240" w:lineRule="auto"/>
                  </w:pPr>
                </w:p>
              </w:tc>
              <w:tc>
                <w:tcPr>
                  <w:tcW w:w="10800" w:type="dxa"/>
                </w:tcPr>
                <w:p w14:paraId="0EC9A9B7" w14:textId="77777777" w:rsidR="00DD4F4E" w:rsidRDefault="00DD4F4E">
                  <w:pPr>
                    <w:pStyle w:val="EmptyCellLayoutStyle"/>
                    <w:spacing w:after="0" w:line="240" w:lineRule="auto"/>
                  </w:pPr>
                </w:p>
              </w:tc>
              <w:tc>
                <w:tcPr>
                  <w:tcW w:w="180" w:type="dxa"/>
                  <w:tcBorders>
                    <w:right w:val="single" w:sz="15" w:space="0" w:color="000000"/>
                  </w:tcBorders>
                </w:tcPr>
                <w:p w14:paraId="698089E6" w14:textId="77777777" w:rsidR="00DD4F4E" w:rsidRDefault="00DD4F4E">
                  <w:pPr>
                    <w:pStyle w:val="EmptyCellLayoutStyle"/>
                    <w:spacing w:after="0" w:line="240" w:lineRule="auto"/>
                  </w:pPr>
                </w:p>
              </w:tc>
            </w:tr>
            <w:tr w:rsidR="00DD4F4E" w14:paraId="33DDC3E2" w14:textId="77777777">
              <w:trPr>
                <w:trHeight w:val="290"/>
              </w:trPr>
              <w:tc>
                <w:tcPr>
                  <w:tcW w:w="180" w:type="dxa"/>
                  <w:tcBorders>
                    <w:left w:val="single" w:sz="15" w:space="0" w:color="000000"/>
                  </w:tcBorders>
                </w:tcPr>
                <w:p w14:paraId="77D81F05" w14:textId="77777777" w:rsidR="00DD4F4E" w:rsidRDefault="00DD4F4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DD4F4E" w14:paraId="3E570B26" w14:textId="77777777">
                    <w:trPr>
                      <w:trHeight w:val="212"/>
                    </w:trPr>
                    <w:tc>
                      <w:tcPr>
                        <w:tcW w:w="10800" w:type="dxa"/>
                        <w:tcBorders>
                          <w:top w:val="nil"/>
                          <w:left w:val="nil"/>
                          <w:bottom w:val="nil"/>
                          <w:right w:val="nil"/>
                        </w:tcBorders>
                        <w:tcMar>
                          <w:top w:w="39" w:type="dxa"/>
                          <w:left w:w="39" w:type="dxa"/>
                          <w:bottom w:w="39" w:type="dxa"/>
                          <w:right w:w="39" w:type="dxa"/>
                        </w:tcMar>
                      </w:tcPr>
                      <w:p w14:paraId="392AE9C5" w14:textId="77777777" w:rsidR="00DD4F4E" w:rsidRDefault="0065790F">
                        <w:pPr>
                          <w:spacing w:after="0" w:line="240" w:lineRule="auto"/>
                        </w:pPr>
                        <w:r>
                          <w:rPr>
                            <w:rFonts w:ascii="Arial" w:eastAsia="Arial" w:hAnsi="Arial"/>
                            <w:color w:val="000000"/>
                          </w:rPr>
                          <w:t>None</w:t>
                        </w:r>
                      </w:p>
                    </w:tc>
                  </w:tr>
                </w:tbl>
                <w:p w14:paraId="2C538FD1" w14:textId="77777777" w:rsidR="00DD4F4E" w:rsidRDefault="00DD4F4E">
                  <w:pPr>
                    <w:spacing w:after="0" w:line="240" w:lineRule="auto"/>
                  </w:pPr>
                </w:p>
              </w:tc>
              <w:tc>
                <w:tcPr>
                  <w:tcW w:w="180" w:type="dxa"/>
                  <w:tcBorders>
                    <w:right w:val="single" w:sz="15" w:space="0" w:color="000000"/>
                  </w:tcBorders>
                </w:tcPr>
                <w:p w14:paraId="1CC104B1" w14:textId="77777777" w:rsidR="00DD4F4E" w:rsidRDefault="00DD4F4E">
                  <w:pPr>
                    <w:pStyle w:val="EmptyCellLayoutStyle"/>
                    <w:spacing w:after="0" w:line="240" w:lineRule="auto"/>
                  </w:pPr>
                </w:p>
              </w:tc>
            </w:tr>
            <w:tr w:rsidR="00DD4F4E" w14:paraId="10F26D05" w14:textId="77777777">
              <w:trPr>
                <w:trHeight w:val="69"/>
              </w:trPr>
              <w:tc>
                <w:tcPr>
                  <w:tcW w:w="180" w:type="dxa"/>
                  <w:tcBorders>
                    <w:left w:val="single" w:sz="15" w:space="0" w:color="000000"/>
                    <w:bottom w:val="single" w:sz="15" w:space="0" w:color="000000"/>
                  </w:tcBorders>
                </w:tcPr>
                <w:p w14:paraId="5DB076D0" w14:textId="77777777" w:rsidR="00DD4F4E" w:rsidRDefault="00DD4F4E">
                  <w:pPr>
                    <w:pStyle w:val="EmptyCellLayoutStyle"/>
                    <w:spacing w:after="0" w:line="240" w:lineRule="auto"/>
                  </w:pPr>
                </w:p>
              </w:tc>
              <w:tc>
                <w:tcPr>
                  <w:tcW w:w="10800" w:type="dxa"/>
                  <w:tcBorders>
                    <w:bottom w:val="single" w:sz="15" w:space="0" w:color="000000"/>
                  </w:tcBorders>
                </w:tcPr>
                <w:p w14:paraId="55CAEEDD" w14:textId="77777777" w:rsidR="00DD4F4E" w:rsidRDefault="00DD4F4E">
                  <w:pPr>
                    <w:pStyle w:val="EmptyCellLayoutStyle"/>
                    <w:spacing w:after="0" w:line="240" w:lineRule="auto"/>
                  </w:pPr>
                </w:p>
              </w:tc>
              <w:tc>
                <w:tcPr>
                  <w:tcW w:w="180" w:type="dxa"/>
                  <w:tcBorders>
                    <w:bottom w:val="single" w:sz="15" w:space="0" w:color="000000"/>
                    <w:right w:val="single" w:sz="15" w:space="0" w:color="000000"/>
                  </w:tcBorders>
                </w:tcPr>
                <w:p w14:paraId="653A844D" w14:textId="77777777" w:rsidR="00DD4F4E" w:rsidRDefault="00DD4F4E">
                  <w:pPr>
                    <w:pStyle w:val="EmptyCellLayoutStyle"/>
                    <w:spacing w:after="0" w:line="240" w:lineRule="auto"/>
                  </w:pPr>
                </w:p>
              </w:tc>
            </w:tr>
          </w:tbl>
          <w:p w14:paraId="3F4D13A3" w14:textId="77777777" w:rsidR="00DD4F4E" w:rsidRDefault="00DD4F4E">
            <w:pPr>
              <w:spacing w:after="0" w:line="240" w:lineRule="auto"/>
            </w:pPr>
          </w:p>
        </w:tc>
        <w:tc>
          <w:tcPr>
            <w:tcW w:w="179" w:type="dxa"/>
          </w:tcPr>
          <w:p w14:paraId="2D50C4F0" w14:textId="77777777" w:rsidR="00DD4F4E" w:rsidRDefault="00DD4F4E">
            <w:pPr>
              <w:pStyle w:val="EmptyCellLayoutStyle"/>
              <w:spacing w:after="0" w:line="240" w:lineRule="auto"/>
            </w:pPr>
          </w:p>
        </w:tc>
      </w:tr>
      <w:tr w:rsidR="00DD4F4E" w14:paraId="4D284B2D" w14:textId="77777777">
        <w:trPr>
          <w:trHeight w:val="114"/>
        </w:trPr>
        <w:tc>
          <w:tcPr>
            <w:tcW w:w="179" w:type="dxa"/>
          </w:tcPr>
          <w:p w14:paraId="29D70745" w14:textId="77777777" w:rsidR="00DD4F4E" w:rsidRDefault="00DD4F4E">
            <w:pPr>
              <w:pStyle w:val="EmptyCellLayoutStyle"/>
              <w:spacing w:after="0" w:line="240" w:lineRule="auto"/>
            </w:pPr>
          </w:p>
        </w:tc>
        <w:tc>
          <w:tcPr>
            <w:tcW w:w="0" w:type="dxa"/>
          </w:tcPr>
          <w:p w14:paraId="393EBAB5" w14:textId="77777777" w:rsidR="00DD4F4E" w:rsidRDefault="00DD4F4E">
            <w:pPr>
              <w:pStyle w:val="EmptyCellLayoutStyle"/>
              <w:spacing w:after="0" w:line="240" w:lineRule="auto"/>
            </w:pPr>
          </w:p>
        </w:tc>
        <w:tc>
          <w:tcPr>
            <w:tcW w:w="0" w:type="dxa"/>
          </w:tcPr>
          <w:p w14:paraId="368D8706" w14:textId="77777777" w:rsidR="00DD4F4E" w:rsidRDefault="00DD4F4E">
            <w:pPr>
              <w:pStyle w:val="EmptyCellLayoutStyle"/>
              <w:spacing w:after="0" w:line="240" w:lineRule="auto"/>
            </w:pPr>
          </w:p>
        </w:tc>
        <w:tc>
          <w:tcPr>
            <w:tcW w:w="0" w:type="dxa"/>
          </w:tcPr>
          <w:p w14:paraId="6E81BFC7" w14:textId="77777777" w:rsidR="00DD4F4E" w:rsidRDefault="00DD4F4E">
            <w:pPr>
              <w:pStyle w:val="EmptyCellLayoutStyle"/>
              <w:spacing w:after="0" w:line="240" w:lineRule="auto"/>
            </w:pPr>
          </w:p>
        </w:tc>
        <w:tc>
          <w:tcPr>
            <w:tcW w:w="0" w:type="dxa"/>
          </w:tcPr>
          <w:p w14:paraId="02A723E4" w14:textId="77777777" w:rsidR="00DD4F4E" w:rsidRDefault="00DD4F4E">
            <w:pPr>
              <w:pStyle w:val="EmptyCellLayoutStyle"/>
              <w:spacing w:after="0" w:line="240" w:lineRule="auto"/>
            </w:pPr>
          </w:p>
        </w:tc>
        <w:tc>
          <w:tcPr>
            <w:tcW w:w="0" w:type="dxa"/>
          </w:tcPr>
          <w:p w14:paraId="61189933" w14:textId="77777777" w:rsidR="00DD4F4E" w:rsidRDefault="00DD4F4E">
            <w:pPr>
              <w:pStyle w:val="EmptyCellLayoutStyle"/>
              <w:spacing w:after="0" w:line="240" w:lineRule="auto"/>
            </w:pPr>
          </w:p>
        </w:tc>
        <w:tc>
          <w:tcPr>
            <w:tcW w:w="0" w:type="dxa"/>
          </w:tcPr>
          <w:p w14:paraId="07BA1C4A" w14:textId="77777777" w:rsidR="00DD4F4E" w:rsidRDefault="00DD4F4E">
            <w:pPr>
              <w:pStyle w:val="EmptyCellLayoutStyle"/>
              <w:spacing w:after="0" w:line="240" w:lineRule="auto"/>
            </w:pPr>
          </w:p>
        </w:tc>
        <w:tc>
          <w:tcPr>
            <w:tcW w:w="2505" w:type="dxa"/>
          </w:tcPr>
          <w:p w14:paraId="09DBF670" w14:textId="77777777" w:rsidR="00DD4F4E" w:rsidRDefault="00DD4F4E">
            <w:pPr>
              <w:pStyle w:val="EmptyCellLayoutStyle"/>
              <w:spacing w:after="0" w:line="240" w:lineRule="auto"/>
            </w:pPr>
          </w:p>
        </w:tc>
        <w:tc>
          <w:tcPr>
            <w:tcW w:w="6120" w:type="dxa"/>
          </w:tcPr>
          <w:p w14:paraId="5689D8F7" w14:textId="77777777" w:rsidR="00DD4F4E" w:rsidRDefault="00DD4F4E">
            <w:pPr>
              <w:pStyle w:val="EmptyCellLayoutStyle"/>
              <w:spacing w:after="0" w:line="240" w:lineRule="auto"/>
            </w:pPr>
          </w:p>
        </w:tc>
        <w:tc>
          <w:tcPr>
            <w:tcW w:w="2534" w:type="dxa"/>
          </w:tcPr>
          <w:p w14:paraId="01555101" w14:textId="77777777" w:rsidR="00DD4F4E" w:rsidRDefault="00DD4F4E">
            <w:pPr>
              <w:pStyle w:val="EmptyCellLayoutStyle"/>
              <w:spacing w:after="0" w:line="240" w:lineRule="auto"/>
            </w:pPr>
          </w:p>
        </w:tc>
        <w:tc>
          <w:tcPr>
            <w:tcW w:w="179" w:type="dxa"/>
          </w:tcPr>
          <w:p w14:paraId="41113B9A" w14:textId="77777777" w:rsidR="00DD4F4E" w:rsidRDefault="00DD4F4E">
            <w:pPr>
              <w:pStyle w:val="EmptyCellLayoutStyle"/>
              <w:spacing w:after="0" w:line="240" w:lineRule="auto"/>
            </w:pPr>
          </w:p>
        </w:tc>
      </w:tr>
      <w:tr w:rsidR="0065790F" w14:paraId="64DEFECC" w14:textId="77777777" w:rsidTr="0065790F">
        <w:tc>
          <w:tcPr>
            <w:tcW w:w="179" w:type="dxa"/>
          </w:tcPr>
          <w:p w14:paraId="1DD8E68D" w14:textId="77777777" w:rsidR="00DD4F4E" w:rsidRDefault="00DD4F4E">
            <w:pPr>
              <w:pStyle w:val="EmptyCellLayoutStyle"/>
              <w:spacing w:after="0" w:line="240" w:lineRule="auto"/>
            </w:pPr>
          </w:p>
        </w:tc>
        <w:tc>
          <w:tcPr>
            <w:tcW w:w="0" w:type="dxa"/>
          </w:tcPr>
          <w:p w14:paraId="25116399" w14:textId="77777777" w:rsidR="00DD4F4E" w:rsidRDefault="00DD4F4E">
            <w:pPr>
              <w:pStyle w:val="EmptyCellLayoutStyle"/>
              <w:spacing w:after="0" w:line="240" w:lineRule="auto"/>
            </w:pPr>
          </w:p>
        </w:tc>
        <w:tc>
          <w:tcPr>
            <w:tcW w:w="0" w:type="dxa"/>
          </w:tcPr>
          <w:p w14:paraId="2726BD26" w14:textId="77777777" w:rsidR="00DD4F4E" w:rsidRDefault="00DD4F4E">
            <w:pPr>
              <w:pStyle w:val="EmptyCellLayoutStyle"/>
              <w:spacing w:after="0" w:line="240" w:lineRule="auto"/>
            </w:pPr>
          </w:p>
        </w:tc>
        <w:tc>
          <w:tcPr>
            <w:tcW w:w="0" w:type="dxa"/>
          </w:tcPr>
          <w:p w14:paraId="1433291C" w14:textId="77777777" w:rsidR="00DD4F4E" w:rsidRDefault="00DD4F4E">
            <w:pPr>
              <w:pStyle w:val="EmptyCellLayoutStyle"/>
              <w:spacing w:after="0" w:line="240" w:lineRule="auto"/>
            </w:pPr>
          </w:p>
        </w:tc>
        <w:tc>
          <w:tcPr>
            <w:tcW w:w="0" w:type="dxa"/>
          </w:tcPr>
          <w:p w14:paraId="09BCC388" w14:textId="77777777" w:rsidR="00DD4F4E" w:rsidRDefault="00DD4F4E">
            <w:pPr>
              <w:pStyle w:val="EmptyCellLayoutStyle"/>
              <w:spacing w:after="0" w:line="240" w:lineRule="auto"/>
            </w:pPr>
          </w:p>
        </w:tc>
        <w:tc>
          <w:tcPr>
            <w:tcW w:w="0" w:type="dxa"/>
          </w:tcPr>
          <w:p w14:paraId="29A60044" w14:textId="77777777" w:rsidR="00DD4F4E" w:rsidRDefault="00DD4F4E">
            <w:pPr>
              <w:pStyle w:val="EmptyCellLayoutStyle"/>
              <w:spacing w:after="0" w:line="240" w:lineRule="auto"/>
            </w:pPr>
          </w:p>
        </w:tc>
        <w:tc>
          <w:tcPr>
            <w:tcW w:w="0" w:type="dxa"/>
          </w:tcPr>
          <w:p w14:paraId="6064EB98" w14:textId="77777777" w:rsidR="00DD4F4E" w:rsidRDefault="00DD4F4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8"/>
              <w:gridCol w:w="356"/>
              <w:gridCol w:w="5188"/>
              <w:gridCol w:w="179"/>
            </w:tblGrid>
            <w:tr w:rsidR="00DD4F4E" w14:paraId="5BFF0007" w14:textId="77777777">
              <w:trPr>
                <w:trHeight w:val="180"/>
              </w:trPr>
              <w:tc>
                <w:tcPr>
                  <w:tcW w:w="180" w:type="dxa"/>
                  <w:tcBorders>
                    <w:top w:val="single" w:sz="15" w:space="0" w:color="000000"/>
                    <w:left w:val="single" w:sz="15" w:space="0" w:color="000000"/>
                  </w:tcBorders>
                </w:tcPr>
                <w:p w14:paraId="1AAF1D95" w14:textId="77777777" w:rsidR="00DD4F4E" w:rsidRDefault="00DD4F4E">
                  <w:pPr>
                    <w:pStyle w:val="EmptyCellLayoutStyle"/>
                    <w:spacing w:after="0" w:line="240" w:lineRule="auto"/>
                  </w:pPr>
                </w:p>
              </w:tc>
              <w:tc>
                <w:tcPr>
                  <w:tcW w:w="5220" w:type="dxa"/>
                  <w:tcBorders>
                    <w:top w:val="single" w:sz="15" w:space="0" w:color="000000"/>
                  </w:tcBorders>
                </w:tcPr>
                <w:p w14:paraId="4B0E9E2B" w14:textId="77777777" w:rsidR="00DD4F4E" w:rsidRDefault="00DD4F4E">
                  <w:pPr>
                    <w:pStyle w:val="EmptyCellLayoutStyle"/>
                    <w:spacing w:after="0" w:line="240" w:lineRule="auto"/>
                  </w:pPr>
                </w:p>
              </w:tc>
              <w:tc>
                <w:tcPr>
                  <w:tcW w:w="359" w:type="dxa"/>
                  <w:tcBorders>
                    <w:top w:val="single" w:sz="15" w:space="0" w:color="000000"/>
                  </w:tcBorders>
                </w:tcPr>
                <w:p w14:paraId="0AD6A493" w14:textId="77777777" w:rsidR="00DD4F4E" w:rsidRDefault="00DD4F4E">
                  <w:pPr>
                    <w:pStyle w:val="EmptyCellLayoutStyle"/>
                    <w:spacing w:after="0" w:line="240" w:lineRule="auto"/>
                  </w:pPr>
                </w:p>
              </w:tc>
              <w:tc>
                <w:tcPr>
                  <w:tcW w:w="5220" w:type="dxa"/>
                  <w:tcBorders>
                    <w:top w:val="single" w:sz="15" w:space="0" w:color="000000"/>
                  </w:tcBorders>
                </w:tcPr>
                <w:p w14:paraId="677463C8" w14:textId="77777777" w:rsidR="00DD4F4E" w:rsidRDefault="00DD4F4E">
                  <w:pPr>
                    <w:pStyle w:val="EmptyCellLayoutStyle"/>
                    <w:spacing w:after="0" w:line="240" w:lineRule="auto"/>
                  </w:pPr>
                </w:p>
              </w:tc>
              <w:tc>
                <w:tcPr>
                  <w:tcW w:w="180" w:type="dxa"/>
                  <w:tcBorders>
                    <w:top w:val="single" w:sz="15" w:space="0" w:color="000000"/>
                    <w:right w:val="single" w:sz="15" w:space="0" w:color="000000"/>
                  </w:tcBorders>
                </w:tcPr>
                <w:p w14:paraId="7724DB53" w14:textId="77777777" w:rsidR="00DD4F4E" w:rsidRDefault="00DD4F4E">
                  <w:pPr>
                    <w:pStyle w:val="EmptyCellLayoutStyle"/>
                    <w:spacing w:after="0" w:line="240" w:lineRule="auto"/>
                  </w:pPr>
                </w:p>
              </w:tc>
            </w:tr>
            <w:tr w:rsidR="0065790F" w14:paraId="1E662736" w14:textId="77777777" w:rsidTr="0065790F">
              <w:trPr>
                <w:trHeight w:val="359"/>
              </w:trPr>
              <w:tc>
                <w:tcPr>
                  <w:tcW w:w="180" w:type="dxa"/>
                  <w:tcBorders>
                    <w:left w:val="single" w:sz="15" w:space="0" w:color="000000"/>
                  </w:tcBorders>
                </w:tcPr>
                <w:p w14:paraId="60B0F691" w14:textId="77777777" w:rsidR="00DD4F4E" w:rsidRDefault="00DD4F4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DD4F4E" w14:paraId="33572234" w14:textId="77777777">
                    <w:trPr>
                      <w:trHeight w:val="282"/>
                    </w:trPr>
                    <w:tc>
                      <w:tcPr>
                        <w:tcW w:w="10800" w:type="dxa"/>
                        <w:tcBorders>
                          <w:top w:val="nil"/>
                          <w:left w:val="nil"/>
                          <w:bottom w:val="nil"/>
                          <w:right w:val="nil"/>
                        </w:tcBorders>
                        <w:tcMar>
                          <w:top w:w="39" w:type="dxa"/>
                          <w:left w:w="39" w:type="dxa"/>
                          <w:bottom w:w="39" w:type="dxa"/>
                          <w:right w:w="39" w:type="dxa"/>
                        </w:tcMar>
                      </w:tcPr>
                      <w:p w14:paraId="7FEFF356" w14:textId="77777777" w:rsidR="00DD4F4E" w:rsidRDefault="0065790F">
                        <w:pPr>
                          <w:spacing w:after="0" w:line="240" w:lineRule="auto"/>
                        </w:pPr>
                        <w:r>
                          <w:rPr>
                            <w:rFonts w:ascii="Arial" w:eastAsia="Arial" w:hAnsi="Arial"/>
                            <w:b/>
                            <w:i/>
                            <w:color w:val="000000"/>
                          </w:rPr>
                          <w:t>I certify that the entries on these pages are accurate and complete.</w:t>
                        </w:r>
                      </w:p>
                    </w:tc>
                  </w:tr>
                </w:tbl>
                <w:p w14:paraId="30C7F763" w14:textId="77777777" w:rsidR="00DD4F4E" w:rsidRDefault="00DD4F4E">
                  <w:pPr>
                    <w:spacing w:after="0" w:line="240" w:lineRule="auto"/>
                  </w:pPr>
                </w:p>
              </w:tc>
              <w:tc>
                <w:tcPr>
                  <w:tcW w:w="180" w:type="dxa"/>
                  <w:tcBorders>
                    <w:right w:val="single" w:sz="15" w:space="0" w:color="000000"/>
                  </w:tcBorders>
                </w:tcPr>
                <w:p w14:paraId="7E019961" w14:textId="77777777" w:rsidR="00DD4F4E" w:rsidRDefault="00DD4F4E">
                  <w:pPr>
                    <w:pStyle w:val="EmptyCellLayoutStyle"/>
                    <w:spacing w:after="0" w:line="240" w:lineRule="auto"/>
                  </w:pPr>
                </w:p>
              </w:tc>
            </w:tr>
            <w:tr w:rsidR="00DD4F4E" w14:paraId="39B8A35A" w14:textId="77777777">
              <w:trPr>
                <w:trHeight w:val="180"/>
              </w:trPr>
              <w:tc>
                <w:tcPr>
                  <w:tcW w:w="180" w:type="dxa"/>
                  <w:tcBorders>
                    <w:left w:val="single" w:sz="15" w:space="0" w:color="000000"/>
                  </w:tcBorders>
                </w:tcPr>
                <w:p w14:paraId="4FFAF797" w14:textId="77777777" w:rsidR="00DD4F4E" w:rsidRDefault="00DD4F4E">
                  <w:pPr>
                    <w:pStyle w:val="EmptyCellLayoutStyle"/>
                    <w:spacing w:after="0" w:line="240" w:lineRule="auto"/>
                  </w:pPr>
                </w:p>
              </w:tc>
              <w:tc>
                <w:tcPr>
                  <w:tcW w:w="5220" w:type="dxa"/>
                </w:tcPr>
                <w:p w14:paraId="69F945CD" w14:textId="77777777" w:rsidR="00DD4F4E" w:rsidRDefault="00DD4F4E">
                  <w:pPr>
                    <w:pStyle w:val="EmptyCellLayoutStyle"/>
                    <w:spacing w:after="0" w:line="240" w:lineRule="auto"/>
                  </w:pPr>
                </w:p>
              </w:tc>
              <w:tc>
                <w:tcPr>
                  <w:tcW w:w="359" w:type="dxa"/>
                </w:tcPr>
                <w:p w14:paraId="1AF7C389" w14:textId="77777777" w:rsidR="00DD4F4E" w:rsidRDefault="00DD4F4E">
                  <w:pPr>
                    <w:pStyle w:val="EmptyCellLayoutStyle"/>
                    <w:spacing w:after="0" w:line="240" w:lineRule="auto"/>
                  </w:pPr>
                </w:p>
              </w:tc>
              <w:tc>
                <w:tcPr>
                  <w:tcW w:w="5220" w:type="dxa"/>
                </w:tcPr>
                <w:p w14:paraId="2E150E20" w14:textId="77777777" w:rsidR="00DD4F4E" w:rsidRDefault="00DD4F4E">
                  <w:pPr>
                    <w:pStyle w:val="EmptyCellLayoutStyle"/>
                    <w:spacing w:after="0" w:line="240" w:lineRule="auto"/>
                  </w:pPr>
                </w:p>
              </w:tc>
              <w:tc>
                <w:tcPr>
                  <w:tcW w:w="180" w:type="dxa"/>
                  <w:tcBorders>
                    <w:right w:val="single" w:sz="15" w:space="0" w:color="000000"/>
                  </w:tcBorders>
                </w:tcPr>
                <w:p w14:paraId="78CBB3AB" w14:textId="77777777" w:rsidR="00DD4F4E" w:rsidRDefault="00DD4F4E">
                  <w:pPr>
                    <w:pStyle w:val="EmptyCellLayoutStyle"/>
                    <w:spacing w:after="0" w:line="240" w:lineRule="auto"/>
                  </w:pPr>
                </w:p>
              </w:tc>
            </w:tr>
            <w:tr w:rsidR="00DD4F4E" w14:paraId="3EB6FA18" w14:textId="77777777">
              <w:trPr>
                <w:trHeight w:val="290"/>
              </w:trPr>
              <w:tc>
                <w:tcPr>
                  <w:tcW w:w="180" w:type="dxa"/>
                  <w:tcBorders>
                    <w:left w:val="single" w:sz="15" w:space="0" w:color="000000"/>
                  </w:tcBorders>
                </w:tcPr>
                <w:p w14:paraId="7B5F93D3" w14:textId="77777777" w:rsidR="00DD4F4E" w:rsidRDefault="00DD4F4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DD4F4E" w14:paraId="34AA9168" w14:textId="77777777">
                    <w:trPr>
                      <w:trHeight w:val="212"/>
                    </w:trPr>
                    <w:tc>
                      <w:tcPr>
                        <w:tcW w:w="5220" w:type="dxa"/>
                        <w:tcBorders>
                          <w:top w:val="nil"/>
                          <w:left w:val="nil"/>
                          <w:bottom w:val="nil"/>
                          <w:right w:val="nil"/>
                        </w:tcBorders>
                        <w:tcMar>
                          <w:top w:w="39" w:type="dxa"/>
                          <w:left w:w="39" w:type="dxa"/>
                          <w:bottom w:w="39" w:type="dxa"/>
                          <w:right w:w="39" w:type="dxa"/>
                        </w:tcMar>
                      </w:tcPr>
                      <w:p w14:paraId="1CB70795" w14:textId="77777777" w:rsidR="00DD4F4E" w:rsidRDefault="0065790F">
                        <w:pPr>
                          <w:spacing w:after="0" w:line="240" w:lineRule="auto"/>
                        </w:pPr>
                        <w:r>
                          <w:rPr>
                            <w:rFonts w:ascii="Arial" w:eastAsia="Arial" w:hAnsi="Arial"/>
                            <w:color w:val="000000"/>
                          </w:rPr>
                          <w:t>SHANITRA FLUELLEN</w:t>
                        </w:r>
                      </w:p>
                    </w:tc>
                  </w:tr>
                </w:tbl>
                <w:p w14:paraId="0E99180E" w14:textId="77777777" w:rsidR="00DD4F4E" w:rsidRDefault="00DD4F4E">
                  <w:pPr>
                    <w:spacing w:after="0" w:line="240" w:lineRule="auto"/>
                  </w:pPr>
                </w:p>
              </w:tc>
              <w:tc>
                <w:tcPr>
                  <w:tcW w:w="359" w:type="dxa"/>
                </w:tcPr>
                <w:p w14:paraId="223C7953" w14:textId="77777777" w:rsidR="00DD4F4E" w:rsidRDefault="00DD4F4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DD4F4E" w14:paraId="7F64E655" w14:textId="77777777">
                    <w:trPr>
                      <w:trHeight w:val="212"/>
                    </w:trPr>
                    <w:tc>
                      <w:tcPr>
                        <w:tcW w:w="5220" w:type="dxa"/>
                        <w:tcBorders>
                          <w:top w:val="nil"/>
                          <w:left w:val="nil"/>
                          <w:bottom w:val="nil"/>
                          <w:right w:val="nil"/>
                        </w:tcBorders>
                        <w:tcMar>
                          <w:top w:w="39" w:type="dxa"/>
                          <w:left w:w="39" w:type="dxa"/>
                          <w:bottom w:w="39" w:type="dxa"/>
                          <w:right w:w="39" w:type="dxa"/>
                        </w:tcMar>
                      </w:tcPr>
                      <w:p w14:paraId="05072D63" w14:textId="77777777" w:rsidR="00DD4F4E" w:rsidRDefault="0065790F">
                        <w:pPr>
                          <w:spacing w:after="0" w:line="240" w:lineRule="auto"/>
                        </w:pPr>
                        <w:r>
                          <w:rPr>
                            <w:rFonts w:ascii="Arial" w:eastAsia="Arial" w:hAnsi="Arial"/>
                            <w:color w:val="000000"/>
                          </w:rPr>
                          <w:t>10/27/2025</w:t>
                        </w:r>
                      </w:p>
                    </w:tc>
                  </w:tr>
                </w:tbl>
                <w:p w14:paraId="5CE553FF" w14:textId="77777777" w:rsidR="00DD4F4E" w:rsidRDefault="00DD4F4E">
                  <w:pPr>
                    <w:spacing w:after="0" w:line="240" w:lineRule="auto"/>
                  </w:pPr>
                </w:p>
              </w:tc>
              <w:tc>
                <w:tcPr>
                  <w:tcW w:w="180" w:type="dxa"/>
                  <w:tcBorders>
                    <w:right w:val="single" w:sz="15" w:space="0" w:color="000000"/>
                  </w:tcBorders>
                </w:tcPr>
                <w:p w14:paraId="64D4470F" w14:textId="77777777" w:rsidR="00DD4F4E" w:rsidRDefault="00DD4F4E">
                  <w:pPr>
                    <w:pStyle w:val="EmptyCellLayoutStyle"/>
                    <w:spacing w:after="0" w:line="240" w:lineRule="auto"/>
                  </w:pPr>
                </w:p>
              </w:tc>
            </w:tr>
            <w:tr w:rsidR="00DD4F4E" w14:paraId="6033E06B" w14:textId="77777777">
              <w:trPr>
                <w:trHeight w:val="34"/>
              </w:trPr>
              <w:tc>
                <w:tcPr>
                  <w:tcW w:w="180" w:type="dxa"/>
                  <w:tcBorders>
                    <w:left w:val="single" w:sz="15" w:space="0" w:color="000000"/>
                  </w:tcBorders>
                </w:tcPr>
                <w:p w14:paraId="0CA536ED" w14:textId="77777777" w:rsidR="00DD4F4E" w:rsidRDefault="00DD4F4E">
                  <w:pPr>
                    <w:pStyle w:val="EmptyCellLayoutStyle"/>
                    <w:spacing w:after="0" w:line="240" w:lineRule="auto"/>
                  </w:pPr>
                </w:p>
              </w:tc>
              <w:tc>
                <w:tcPr>
                  <w:tcW w:w="5220" w:type="dxa"/>
                </w:tcPr>
                <w:p w14:paraId="3938CB29" w14:textId="77777777" w:rsidR="00DD4F4E" w:rsidRDefault="00DD4F4E">
                  <w:pPr>
                    <w:pStyle w:val="EmptyCellLayoutStyle"/>
                    <w:spacing w:after="0" w:line="240" w:lineRule="auto"/>
                  </w:pPr>
                </w:p>
              </w:tc>
              <w:tc>
                <w:tcPr>
                  <w:tcW w:w="359" w:type="dxa"/>
                </w:tcPr>
                <w:p w14:paraId="52D6AC0D" w14:textId="77777777" w:rsidR="00DD4F4E" w:rsidRDefault="00DD4F4E">
                  <w:pPr>
                    <w:pStyle w:val="EmptyCellLayoutStyle"/>
                    <w:spacing w:after="0" w:line="240" w:lineRule="auto"/>
                  </w:pPr>
                </w:p>
              </w:tc>
              <w:tc>
                <w:tcPr>
                  <w:tcW w:w="5220" w:type="dxa"/>
                </w:tcPr>
                <w:p w14:paraId="1093457E" w14:textId="77777777" w:rsidR="00DD4F4E" w:rsidRDefault="00DD4F4E">
                  <w:pPr>
                    <w:pStyle w:val="EmptyCellLayoutStyle"/>
                    <w:spacing w:after="0" w:line="240" w:lineRule="auto"/>
                  </w:pPr>
                </w:p>
              </w:tc>
              <w:tc>
                <w:tcPr>
                  <w:tcW w:w="180" w:type="dxa"/>
                  <w:tcBorders>
                    <w:right w:val="single" w:sz="15" w:space="0" w:color="000000"/>
                  </w:tcBorders>
                </w:tcPr>
                <w:p w14:paraId="7CDDB349" w14:textId="77777777" w:rsidR="00DD4F4E" w:rsidRDefault="00DD4F4E">
                  <w:pPr>
                    <w:pStyle w:val="EmptyCellLayoutStyle"/>
                    <w:spacing w:after="0" w:line="240" w:lineRule="auto"/>
                  </w:pPr>
                </w:p>
              </w:tc>
            </w:tr>
            <w:tr w:rsidR="00DD4F4E" w14:paraId="62280036" w14:textId="77777777">
              <w:trPr>
                <w:trHeight w:val="360"/>
              </w:trPr>
              <w:tc>
                <w:tcPr>
                  <w:tcW w:w="180" w:type="dxa"/>
                  <w:tcBorders>
                    <w:left w:val="single" w:sz="15" w:space="0" w:color="000000"/>
                  </w:tcBorders>
                </w:tcPr>
                <w:p w14:paraId="41354E19" w14:textId="77777777" w:rsidR="00DD4F4E" w:rsidRDefault="00DD4F4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DD4F4E" w14:paraId="287F2B2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501FE22" w14:textId="77777777" w:rsidR="00DD4F4E" w:rsidRDefault="0065790F">
                        <w:pPr>
                          <w:spacing w:after="0" w:line="240" w:lineRule="auto"/>
                          <w:jc w:val="center"/>
                        </w:pPr>
                        <w:r>
                          <w:rPr>
                            <w:rFonts w:ascii="Arial" w:eastAsia="Arial" w:hAnsi="Arial"/>
                            <w:b/>
                            <w:color w:val="000000"/>
                            <w:sz w:val="16"/>
                          </w:rPr>
                          <w:t>Appointing Authority</w:t>
                        </w:r>
                      </w:p>
                    </w:tc>
                  </w:tr>
                </w:tbl>
                <w:p w14:paraId="31A757FA" w14:textId="77777777" w:rsidR="00DD4F4E" w:rsidRDefault="00DD4F4E">
                  <w:pPr>
                    <w:spacing w:after="0" w:line="240" w:lineRule="auto"/>
                  </w:pPr>
                </w:p>
              </w:tc>
              <w:tc>
                <w:tcPr>
                  <w:tcW w:w="359" w:type="dxa"/>
                </w:tcPr>
                <w:p w14:paraId="7BE6DF5E" w14:textId="77777777" w:rsidR="00DD4F4E" w:rsidRDefault="00DD4F4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DD4F4E" w14:paraId="151A83A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3141946" w14:textId="77777777" w:rsidR="00DD4F4E" w:rsidRDefault="0065790F">
                        <w:pPr>
                          <w:spacing w:after="0" w:line="240" w:lineRule="auto"/>
                          <w:jc w:val="center"/>
                        </w:pPr>
                        <w:r>
                          <w:rPr>
                            <w:rFonts w:ascii="Arial" w:eastAsia="Arial" w:hAnsi="Arial"/>
                            <w:b/>
                            <w:color w:val="000000"/>
                            <w:sz w:val="16"/>
                          </w:rPr>
                          <w:t>Date</w:t>
                        </w:r>
                      </w:p>
                    </w:tc>
                  </w:tr>
                </w:tbl>
                <w:p w14:paraId="35393C64" w14:textId="77777777" w:rsidR="00DD4F4E" w:rsidRDefault="00DD4F4E">
                  <w:pPr>
                    <w:spacing w:after="0" w:line="240" w:lineRule="auto"/>
                  </w:pPr>
                </w:p>
              </w:tc>
              <w:tc>
                <w:tcPr>
                  <w:tcW w:w="180" w:type="dxa"/>
                  <w:tcBorders>
                    <w:right w:val="single" w:sz="15" w:space="0" w:color="000000"/>
                  </w:tcBorders>
                </w:tcPr>
                <w:p w14:paraId="6FCE8DEF" w14:textId="77777777" w:rsidR="00DD4F4E" w:rsidRDefault="00DD4F4E">
                  <w:pPr>
                    <w:pStyle w:val="EmptyCellLayoutStyle"/>
                    <w:spacing w:after="0" w:line="240" w:lineRule="auto"/>
                  </w:pPr>
                </w:p>
              </w:tc>
            </w:tr>
            <w:tr w:rsidR="00DD4F4E" w14:paraId="17E65EB3" w14:textId="77777777">
              <w:trPr>
                <w:trHeight w:val="214"/>
              </w:trPr>
              <w:tc>
                <w:tcPr>
                  <w:tcW w:w="180" w:type="dxa"/>
                  <w:tcBorders>
                    <w:left w:val="single" w:sz="15" w:space="0" w:color="000000"/>
                    <w:bottom w:val="single" w:sz="15" w:space="0" w:color="000000"/>
                  </w:tcBorders>
                </w:tcPr>
                <w:p w14:paraId="339CF128" w14:textId="77777777" w:rsidR="00DD4F4E" w:rsidRDefault="00DD4F4E">
                  <w:pPr>
                    <w:pStyle w:val="EmptyCellLayoutStyle"/>
                    <w:spacing w:after="0" w:line="240" w:lineRule="auto"/>
                  </w:pPr>
                </w:p>
              </w:tc>
              <w:tc>
                <w:tcPr>
                  <w:tcW w:w="5220" w:type="dxa"/>
                  <w:tcBorders>
                    <w:bottom w:val="single" w:sz="15" w:space="0" w:color="000000"/>
                  </w:tcBorders>
                </w:tcPr>
                <w:p w14:paraId="26DC67B2" w14:textId="77777777" w:rsidR="00DD4F4E" w:rsidRDefault="00DD4F4E">
                  <w:pPr>
                    <w:pStyle w:val="EmptyCellLayoutStyle"/>
                    <w:spacing w:after="0" w:line="240" w:lineRule="auto"/>
                  </w:pPr>
                </w:p>
              </w:tc>
              <w:tc>
                <w:tcPr>
                  <w:tcW w:w="359" w:type="dxa"/>
                  <w:tcBorders>
                    <w:bottom w:val="single" w:sz="15" w:space="0" w:color="000000"/>
                  </w:tcBorders>
                </w:tcPr>
                <w:p w14:paraId="7082DB2C" w14:textId="77777777" w:rsidR="00DD4F4E" w:rsidRDefault="00DD4F4E">
                  <w:pPr>
                    <w:pStyle w:val="EmptyCellLayoutStyle"/>
                    <w:spacing w:after="0" w:line="240" w:lineRule="auto"/>
                  </w:pPr>
                </w:p>
              </w:tc>
              <w:tc>
                <w:tcPr>
                  <w:tcW w:w="5220" w:type="dxa"/>
                  <w:tcBorders>
                    <w:bottom w:val="single" w:sz="15" w:space="0" w:color="000000"/>
                  </w:tcBorders>
                </w:tcPr>
                <w:p w14:paraId="671F1A12" w14:textId="77777777" w:rsidR="00DD4F4E" w:rsidRDefault="00DD4F4E">
                  <w:pPr>
                    <w:pStyle w:val="EmptyCellLayoutStyle"/>
                    <w:spacing w:after="0" w:line="240" w:lineRule="auto"/>
                  </w:pPr>
                </w:p>
              </w:tc>
              <w:tc>
                <w:tcPr>
                  <w:tcW w:w="180" w:type="dxa"/>
                  <w:tcBorders>
                    <w:bottom w:val="single" w:sz="15" w:space="0" w:color="000000"/>
                    <w:right w:val="single" w:sz="15" w:space="0" w:color="000000"/>
                  </w:tcBorders>
                </w:tcPr>
                <w:p w14:paraId="2F3824BE" w14:textId="77777777" w:rsidR="00DD4F4E" w:rsidRDefault="00DD4F4E">
                  <w:pPr>
                    <w:pStyle w:val="EmptyCellLayoutStyle"/>
                    <w:spacing w:after="0" w:line="240" w:lineRule="auto"/>
                  </w:pPr>
                </w:p>
              </w:tc>
            </w:tr>
          </w:tbl>
          <w:p w14:paraId="7BCBAC0D" w14:textId="77777777" w:rsidR="00DD4F4E" w:rsidRDefault="00DD4F4E">
            <w:pPr>
              <w:spacing w:after="0" w:line="240" w:lineRule="auto"/>
            </w:pPr>
          </w:p>
        </w:tc>
        <w:tc>
          <w:tcPr>
            <w:tcW w:w="179" w:type="dxa"/>
          </w:tcPr>
          <w:p w14:paraId="067580E8" w14:textId="77777777" w:rsidR="00DD4F4E" w:rsidRDefault="00DD4F4E">
            <w:pPr>
              <w:pStyle w:val="EmptyCellLayoutStyle"/>
              <w:spacing w:after="0" w:line="240" w:lineRule="auto"/>
            </w:pPr>
          </w:p>
        </w:tc>
      </w:tr>
      <w:tr w:rsidR="00DD4F4E" w14:paraId="42B728CF" w14:textId="77777777">
        <w:trPr>
          <w:trHeight w:val="92"/>
        </w:trPr>
        <w:tc>
          <w:tcPr>
            <w:tcW w:w="179" w:type="dxa"/>
          </w:tcPr>
          <w:p w14:paraId="59E1D2FE" w14:textId="77777777" w:rsidR="00DD4F4E" w:rsidRDefault="00DD4F4E">
            <w:pPr>
              <w:pStyle w:val="EmptyCellLayoutStyle"/>
              <w:spacing w:after="0" w:line="240" w:lineRule="auto"/>
            </w:pPr>
          </w:p>
        </w:tc>
        <w:tc>
          <w:tcPr>
            <w:tcW w:w="0" w:type="dxa"/>
          </w:tcPr>
          <w:p w14:paraId="47682FEB" w14:textId="77777777" w:rsidR="00DD4F4E" w:rsidRDefault="00DD4F4E">
            <w:pPr>
              <w:pStyle w:val="EmptyCellLayoutStyle"/>
              <w:spacing w:after="0" w:line="240" w:lineRule="auto"/>
            </w:pPr>
          </w:p>
        </w:tc>
        <w:tc>
          <w:tcPr>
            <w:tcW w:w="0" w:type="dxa"/>
          </w:tcPr>
          <w:p w14:paraId="03031574" w14:textId="77777777" w:rsidR="00DD4F4E" w:rsidRDefault="00DD4F4E">
            <w:pPr>
              <w:pStyle w:val="EmptyCellLayoutStyle"/>
              <w:spacing w:after="0" w:line="240" w:lineRule="auto"/>
            </w:pPr>
          </w:p>
        </w:tc>
        <w:tc>
          <w:tcPr>
            <w:tcW w:w="0" w:type="dxa"/>
          </w:tcPr>
          <w:p w14:paraId="285AB6C5" w14:textId="77777777" w:rsidR="00DD4F4E" w:rsidRDefault="00DD4F4E">
            <w:pPr>
              <w:pStyle w:val="EmptyCellLayoutStyle"/>
              <w:spacing w:after="0" w:line="240" w:lineRule="auto"/>
            </w:pPr>
          </w:p>
        </w:tc>
        <w:tc>
          <w:tcPr>
            <w:tcW w:w="0" w:type="dxa"/>
          </w:tcPr>
          <w:p w14:paraId="3B225CD1" w14:textId="77777777" w:rsidR="00DD4F4E" w:rsidRDefault="00DD4F4E">
            <w:pPr>
              <w:pStyle w:val="EmptyCellLayoutStyle"/>
              <w:spacing w:after="0" w:line="240" w:lineRule="auto"/>
            </w:pPr>
          </w:p>
        </w:tc>
        <w:tc>
          <w:tcPr>
            <w:tcW w:w="0" w:type="dxa"/>
          </w:tcPr>
          <w:p w14:paraId="304F7FB7" w14:textId="77777777" w:rsidR="00DD4F4E" w:rsidRDefault="00DD4F4E">
            <w:pPr>
              <w:pStyle w:val="EmptyCellLayoutStyle"/>
              <w:spacing w:after="0" w:line="240" w:lineRule="auto"/>
            </w:pPr>
          </w:p>
        </w:tc>
        <w:tc>
          <w:tcPr>
            <w:tcW w:w="0" w:type="dxa"/>
          </w:tcPr>
          <w:p w14:paraId="74E35563" w14:textId="77777777" w:rsidR="00DD4F4E" w:rsidRDefault="00DD4F4E">
            <w:pPr>
              <w:pStyle w:val="EmptyCellLayoutStyle"/>
              <w:spacing w:after="0" w:line="240" w:lineRule="auto"/>
            </w:pPr>
          </w:p>
        </w:tc>
        <w:tc>
          <w:tcPr>
            <w:tcW w:w="2505" w:type="dxa"/>
          </w:tcPr>
          <w:p w14:paraId="504FA2DC" w14:textId="77777777" w:rsidR="00DD4F4E" w:rsidRDefault="00DD4F4E">
            <w:pPr>
              <w:pStyle w:val="EmptyCellLayoutStyle"/>
              <w:spacing w:after="0" w:line="240" w:lineRule="auto"/>
            </w:pPr>
          </w:p>
        </w:tc>
        <w:tc>
          <w:tcPr>
            <w:tcW w:w="6120" w:type="dxa"/>
          </w:tcPr>
          <w:p w14:paraId="1A27C158" w14:textId="77777777" w:rsidR="00DD4F4E" w:rsidRDefault="00DD4F4E">
            <w:pPr>
              <w:pStyle w:val="EmptyCellLayoutStyle"/>
              <w:spacing w:after="0" w:line="240" w:lineRule="auto"/>
            </w:pPr>
          </w:p>
        </w:tc>
        <w:tc>
          <w:tcPr>
            <w:tcW w:w="2534" w:type="dxa"/>
          </w:tcPr>
          <w:p w14:paraId="02310445" w14:textId="77777777" w:rsidR="00DD4F4E" w:rsidRDefault="00DD4F4E">
            <w:pPr>
              <w:pStyle w:val="EmptyCellLayoutStyle"/>
              <w:spacing w:after="0" w:line="240" w:lineRule="auto"/>
            </w:pPr>
          </w:p>
        </w:tc>
        <w:tc>
          <w:tcPr>
            <w:tcW w:w="179" w:type="dxa"/>
          </w:tcPr>
          <w:p w14:paraId="2D7D807E" w14:textId="77777777" w:rsidR="00DD4F4E" w:rsidRDefault="00DD4F4E">
            <w:pPr>
              <w:pStyle w:val="EmptyCellLayoutStyle"/>
              <w:spacing w:after="0" w:line="240" w:lineRule="auto"/>
            </w:pPr>
          </w:p>
        </w:tc>
      </w:tr>
      <w:tr w:rsidR="0065790F" w14:paraId="5F046827" w14:textId="77777777" w:rsidTr="0065790F">
        <w:tc>
          <w:tcPr>
            <w:tcW w:w="179" w:type="dxa"/>
          </w:tcPr>
          <w:p w14:paraId="07A55F2D" w14:textId="77777777" w:rsidR="00DD4F4E" w:rsidRDefault="00DD4F4E">
            <w:pPr>
              <w:pStyle w:val="EmptyCellLayoutStyle"/>
              <w:spacing w:after="0" w:line="240" w:lineRule="auto"/>
            </w:pPr>
          </w:p>
        </w:tc>
        <w:tc>
          <w:tcPr>
            <w:tcW w:w="0" w:type="dxa"/>
          </w:tcPr>
          <w:p w14:paraId="6E40E9E2" w14:textId="77777777" w:rsidR="00DD4F4E" w:rsidRDefault="00DD4F4E">
            <w:pPr>
              <w:pStyle w:val="EmptyCellLayoutStyle"/>
              <w:spacing w:after="0" w:line="240" w:lineRule="auto"/>
            </w:pPr>
          </w:p>
        </w:tc>
        <w:tc>
          <w:tcPr>
            <w:tcW w:w="0" w:type="dxa"/>
          </w:tcPr>
          <w:p w14:paraId="4B596735" w14:textId="77777777" w:rsidR="00DD4F4E" w:rsidRDefault="00DD4F4E">
            <w:pPr>
              <w:pStyle w:val="EmptyCellLayoutStyle"/>
              <w:spacing w:after="0" w:line="240" w:lineRule="auto"/>
            </w:pPr>
          </w:p>
        </w:tc>
        <w:tc>
          <w:tcPr>
            <w:tcW w:w="0" w:type="dxa"/>
          </w:tcPr>
          <w:p w14:paraId="3FD92981" w14:textId="77777777" w:rsidR="00DD4F4E" w:rsidRDefault="00DD4F4E">
            <w:pPr>
              <w:pStyle w:val="EmptyCellLayoutStyle"/>
              <w:spacing w:after="0" w:line="240" w:lineRule="auto"/>
            </w:pPr>
          </w:p>
        </w:tc>
        <w:tc>
          <w:tcPr>
            <w:tcW w:w="0" w:type="dxa"/>
          </w:tcPr>
          <w:p w14:paraId="091A1E1F" w14:textId="77777777" w:rsidR="00DD4F4E" w:rsidRDefault="00DD4F4E">
            <w:pPr>
              <w:pStyle w:val="EmptyCellLayoutStyle"/>
              <w:spacing w:after="0" w:line="240" w:lineRule="auto"/>
            </w:pPr>
          </w:p>
        </w:tc>
        <w:tc>
          <w:tcPr>
            <w:tcW w:w="0" w:type="dxa"/>
          </w:tcPr>
          <w:p w14:paraId="4A024016" w14:textId="77777777" w:rsidR="00DD4F4E" w:rsidRDefault="00DD4F4E">
            <w:pPr>
              <w:pStyle w:val="EmptyCellLayoutStyle"/>
              <w:spacing w:after="0" w:line="240" w:lineRule="auto"/>
            </w:pPr>
          </w:p>
        </w:tc>
        <w:tc>
          <w:tcPr>
            <w:tcW w:w="0" w:type="dxa"/>
          </w:tcPr>
          <w:p w14:paraId="53616801" w14:textId="77777777" w:rsidR="00DD4F4E" w:rsidRDefault="00DD4F4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DD4F4E" w14:paraId="0815CE88" w14:textId="77777777">
              <w:trPr>
                <w:trHeight w:val="197"/>
              </w:trPr>
              <w:tc>
                <w:tcPr>
                  <w:tcW w:w="180" w:type="dxa"/>
                  <w:tcBorders>
                    <w:top w:val="single" w:sz="15" w:space="0" w:color="000000"/>
                    <w:left w:val="single" w:sz="15" w:space="0" w:color="000000"/>
                  </w:tcBorders>
                </w:tcPr>
                <w:p w14:paraId="5ADFCA4D" w14:textId="77777777" w:rsidR="00DD4F4E" w:rsidRDefault="00DD4F4E">
                  <w:pPr>
                    <w:pStyle w:val="EmptyCellLayoutStyle"/>
                    <w:spacing w:after="0" w:line="240" w:lineRule="auto"/>
                  </w:pPr>
                </w:p>
              </w:tc>
              <w:tc>
                <w:tcPr>
                  <w:tcW w:w="5220" w:type="dxa"/>
                  <w:tcBorders>
                    <w:top w:val="single" w:sz="15" w:space="0" w:color="000000"/>
                  </w:tcBorders>
                </w:tcPr>
                <w:p w14:paraId="5660C0F1" w14:textId="77777777" w:rsidR="00DD4F4E" w:rsidRDefault="00DD4F4E">
                  <w:pPr>
                    <w:pStyle w:val="EmptyCellLayoutStyle"/>
                    <w:spacing w:after="0" w:line="240" w:lineRule="auto"/>
                  </w:pPr>
                </w:p>
              </w:tc>
              <w:tc>
                <w:tcPr>
                  <w:tcW w:w="359" w:type="dxa"/>
                  <w:tcBorders>
                    <w:top w:val="single" w:sz="15" w:space="0" w:color="000000"/>
                  </w:tcBorders>
                </w:tcPr>
                <w:p w14:paraId="58D6B6A4" w14:textId="77777777" w:rsidR="00DD4F4E" w:rsidRDefault="00DD4F4E">
                  <w:pPr>
                    <w:pStyle w:val="EmptyCellLayoutStyle"/>
                    <w:spacing w:after="0" w:line="240" w:lineRule="auto"/>
                  </w:pPr>
                </w:p>
              </w:tc>
              <w:tc>
                <w:tcPr>
                  <w:tcW w:w="5220" w:type="dxa"/>
                  <w:tcBorders>
                    <w:top w:val="single" w:sz="15" w:space="0" w:color="000000"/>
                  </w:tcBorders>
                </w:tcPr>
                <w:p w14:paraId="40298A4B" w14:textId="77777777" w:rsidR="00DD4F4E" w:rsidRDefault="00DD4F4E">
                  <w:pPr>
                    <w:pStyle w:val="EmptyCellLayoutStyle"/>
                    <w:spacing w:after="0" w:line="240" w:lineRule="auto"/>
                  </w:pPr>
                </w:p>
              </w:tc>
              <w:tc>
                <w:tcPr>
                  <w:tcW w:w="180" w:type="dxa"/>
                  <w:tcBorders>
                    <w:top w:val="single" w:sz="15" w:space="0" w:color="000000"/>
                    <w:right w:val="single" w:sz="15" w:space="0" w:color="000000"/>
                  </w:tcBorders>
                </w:tcPr>
                <w:p w14:paraId="14AB3B7C" w14:textId="77777777" w:rsidR="00DD4F4E" w:rsidRDefault="00DD4F4E">
                  <w:pPr>
                    <w:pStyle w:val="EmptyCellLayoutStyle"/>
                    <w:spacing w:after="0" w:line="240" w:lineRule="auto"/>
                  </w:pPr>
                </w:p>
              </w:tc>
            </w:tr>
            <w:tr w:rsidR="0065790F" w14:paraId="117212DC" w14:textId="77777777" w:rsidTr="0065790F">
              <w:trPr>
                <w:trHeight w:val="540"/>
              </w:trPr>
              <w:tc>
                <w:tcPr>
                  <w:tcW w:w="180" w:type="dxa"/>
                  <w:tcBorders>
                    <w:left w:val="single" w:sz="15" w:space="0" w:color="000000"/>
                  </w:tcBorders>
                </w:tcPr>
                <w:p w14:paraId="47A0D9A6" w14:textId="77777777" w:rsidR="00DD4F4E" w:rsidRDefault="00DD4F4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DD4F4E" w14:paraId="75F0AF77" w14:textId="77777777">
                    <w:trPr>
                      <w:trHeight w:val="462"/>
                    </w:trPr>
                    <w:tc>
                      <w:tcPr>
                        <w:tcW w:w="10800" w:type="dxa"/>
                        <w:tcBorders>
                          <w:top w:val="nil"/>
                          <w:left w:val="nil"/>
                          <w:bottom w:val="nil"/>
                          <w:right w:val="nil"/>
                        </w:tcBorders>
                        <w:tcMar>
                          <w:top w:w="39" w:type="dxa"/>
                          <w:left w:w="39" w:type="dxa"/>
                          <w:bottom w:w="39" w:type="dxa"/>
                          <w:right w:w="39" w:type="dxa"/>
                        </w:tcMar>
                      </w:tcPr>
                      <w:p w14:paraId="00CA8F86" w14:textId="77777777" w:rsidR="00DD4F4E" w:rsidRDefault="0065790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D885361" w14:textId="77777777" w:rsidR="00DD4F4E" w:rsidRDefault="00DD4F4E">
                  <w:pPr>
                    <w:spacing w:after="0" w:line="240" w:lineRule="auto"/>
                  </w:pPr>
                </w:p>
              </w:tc>
              <w:tc>
                <w:tcPr>
                  <w:tcW w:w="180" w:type="dxa"/>
                  <w:tcBorders>
                    <w:right w:val="single" w:sz="15" w:space="0" w:color="000000"/>
                  </w:tcBorders>
                </w:tcPr>
                <w:p w14:paraId="4A82A7F4" w14:textId="77777777" w:rsidR="00DD4F4E" w:rsidRDefault="00DD4F4E">
                  <w:pPr>
                    <w:pStyle w:val="EmptyCellLayoutStyle"/>
                    <w:spacing w:after="0" w:line="240" w:lineRule="auto"/>
                  </w:pPr>
                </w:p>
              </w:tc>
            </w:tr>
            <w:tr w:rsidR="00DD4F4E" w14:paraId="30F9A3DB" w14:textId="77777777">
              <w:trPr>
                <w:trHeight w:val="17"/>
              </w:trPr>
              <w:tc>
                <w:tcPr>
                  <w:tcW w:w="180" w:type="dxa"/>
                  <w:tcBorders>
                    <w:left w:val="single" w:sz="15" w:space="0" w:color="000000"/>
                  </w:tcBorders>
                </w:tcPr>
                <w:p w14:paraId="604A45E1" w14:textId="77777777" w:rsidR="00DD4F4E" w:rsidRDefault="00DD4F4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DD4F4E" w14:paraId="5321C7E8" w14:textId="77777777">
                    <w:trPr>
                      <w:trHeight w:val="212"/>
                    </w:trPr>
                    <w:tc>
                      <w:tcPr>
                        <w:tcW w:w="5220" w:type="dxa"/>
                        <w:tcBorders>
                          <w:top w:val="nil"/>
                          <w:left w:val="nil"/>
                          <w:bottom w:val="nil"/>
                          <w:right w:val="nil"/>
                        </w:tcBorders>
                        <w:tcMar>
                          <w:top w:w="39" w:type="dxa"/>
                          <w:left w:w="39" w:type="dxa"/>
                          <w:bottom w:w="39" w:type="dxa"/>
                          <w:right w:w="39" w:type="dxa"/>
                        </w:tcMar>
                      </w:tcPr>
                      <w:p w14:paraId="1C67BF47" w14:textId="043248E0" w:rsidR="00DD4F4E" w:rsidRDefault="00DD4F4E">
                        <w:pPr>
                          <w:spacing w:after="0" w:line="240" w:lineRule="auto"/>
                        </w:pPr>
                      </w:p>
                    </w:tc>
                  </w:tr>
                </w:tbl>
                <w:p w14:paraId="51FEE333" w14:textId="77777777" w:rsidR="00DD4F4E" w:rsidRDefault="00DD4F4E">
                  <w:pPr>
                    <w:spacing w:after="0" w:line="240" w:lineRule="auto"/>
                  </w:pPr>
                </w:p>
              </w:tc>
              <w:tc>
                <w:tcPr>
                  <w:tcW w:w="359" w:type="dxa"/>
                </w:tcPr>
                <w:p w14:paraId="3A5F0627" w14:textId="77777777" w:rsidR="00DD4F4E" w:rsidRDefault="00DD4F4E">
                  <w:pPr>
                    <w:pStyle w:val="EmptyCellLayoutStyle"/>
                    <w:spacing w:after="0" w:line="240" w:lineRule="auto"/>
                  </w:pPr>
                </w:p>
              </w:tc>
              <w:tc>
                <w:tcPr>
                  <w:tcW w:w="5220" w:type="dxa"/>
                </w:tcPr>
                <w:p w14:paraId="6A7BCBD9" w14:textId="77777777" w:rsidR="00DD4F4E" w:rsidRDefault="00DD4F4E">
                  <w:pPr>
                    <w:pStyle w:val="EmptyCellLayoutStyle"/>
                    <w:spacing w:after="0" w:line="240" w:lineRule="auto"/>
                  </w:pPr>
                </w:p>
              </w:tc>
              <w:tc>
                <w:tcPr>
                  <w:tcW w:w="180" w:type="dxa"/>
                  <w:tcBorders>
                    <w:right w:val="single" w:sz="15" w:space="0" w:color="000000"/>
                  </w:tcBorders>
                </w:tcPr>
                <w:p w14:paraId="2A484130" w14:textId="77777777" w:rsidR="00DD4F4E" w:rsidRDefault="00DD4F4E">
                  <w:pPr>
                    <w:pStyle w:val="EmptyCellLayoutStyle"/>
                    <w:spacing w:after="0" w:line="240" w:lineRule="auto"/>
                  </w:pPr>
                </w:p>
              </w:tc>
            </w:tr>
            <w:tr w:rsidR="00DD4F4E" w14:paraId="6E1C10E4" w14:textId="77777777">
              <w:trPr>
                <w:trHeight w:val="273"/>
              </w:trPr>
              <w:tc>
                <w:tcPr>
                  <w:tcW w:w="180" w:type="dxa"/>
                  <w:tcBorders>
                    <w:left w:val="single" w:sz="15" w:space="0" w:color="000000"/>
                  </w:tcBorders>
                </w:tcPr>
                <w:p w14:paraId="740FE518" w14:textId="77777777" w:rsidR="00DD4F4E" w:rsidRDefault="00DD4F4E">
                  <w:pPr>
                    <w:pStyle w:val="EmptyCellLayoutStyle"/>
                    <w:spacing w:after="0" w:line="240" w:lineRule="auto"/>
                  </w:pPr>
                </w:p>
              </w:tc>
              <w:tc>
                <w:tcPr>
                  <w:tcW w:w="5220" w:type="dxa"/>
                  <w:vMerge/>
                </w:tcPr>
                <w:p w14:paraId="20D4B013" w14:textId="77777777" w:rsidR="00DD4F4E" w:rsidRDefault="00DD4F4E">
                  <w:pPr>
                    <w:pStyle w:val="EmptyCellLayoutStyle"/>
                    <w:spacing w:after="0" w:line="240" w:lineRule="auto"/>
                  </w:pPr>
                </w:p>
              </w:tc>
              <w:tc>
                <w:tcPr>
                  <w:tcW w:w="359" w:type="dxa"/>
                </w:tcPr>
                <w:p w14:paraId="1A73812D" w14:textId="77777777" w:rsidR="00DD4F4E" w:rsidRDefault="00DD4F4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DD4F4E" w14:paraId="204E4B0A" w14:textId="77777777">
                    <w:trPr>
                      <w:trHeight w:val="212"/>
                    </w:trPr>
                    <w:tc>
                      <w:tcPr>
                        <w:tcW w:w="5220" w:type="dxa"/>
                        <w:tcBorders>
                          <w:top w:val="nil"/>
                          <w:left w:val="nil"/>
                          <w:bottom w:val="nil"/>
                          <w:right w:val="nil"/>
                        </w:tcBorders>
                        <w:tcMar>
                          <w:top w:w="39" w:type="dxa"/>
                          <w:left w:w="39" w:type="dxa"/>
                          <w:bottom w:w="39" w:type="dxa"/>
                          <w:right w:w="39" w:type="dxa"/>
                        </w:tcMar>
                      </w:tcPr>
                      <w:p w14:paraId="5C2F5EA2" w14:textId="77777777" w:rsidR="00DD4F4E" w:rsidRDefault="00DD4F4E">
                        <w:pPr>
                          <w:spacing w:after="0" w:line="240" w:lineRule="auto"/>
                        </w:pPr>
                      </w:p>
                    </w:tc>
                  </w:tr>
                </w:tbl>
                <w:p w14:paraId="76A17E78" w14:textId="77777777" w:rsidR="00DD4F4E" w:rsidRDefault="00DD4F4E">
                  <w:pPr>
                    <w:spacing w:after="0" w:line="240" w:lineRule="auto"/>
                  </w:pPr>
                </w:p>
              </w:tc>
              <w:tc>
                <w:tcPr>
                  <w:tcW w:w="180" w:type="dxa"/>
                  <w:tcBorders>
                    <w:right w:val="single" w:sz="15" w:space="0" w:color="000000"/>
                  </w:tcBorders>
                </w:tcPr>
                <w:p w14:paraId="2C7DB882" w14:textId="77777777" w:rsidR="00DD4F4E" w:rsidRDefault="00DD4F4E">
                  <w:pPr>
                    <w:pStyle w:val="EmptyCellLayoutStyle"/>
                    <w:spacing w:after="0" w:line="240" w:lineRule="auto"/>
                  </w:pPr>
                </w:p>
              </w:tc>
            </w:tr>
            <w:tr w:rsidR="00DD4F4E" w14:paraId="0DCDB392" w14:textId="77777777">
              <w:trPr>
                <w:trHeight w:val="17"/>
              </w:trPr>
              <w:tc>
                <w:tcPr>
                  <w:tcW w:w="180" w:type="dxa"/>
                  <w:tcBorders>
                    <w:left w:val="single" w:sz="15" w:space="0" w:color="000000"/>
                  </w:tcBorders>
                </w:tcPr>
                <w:p w14:paraId="45C0E779" w14:textId="77777777" w:rsidR="00DD4F4E" w:rsidRDefault="00DD4F4E">
                  <w:pPr>
                    <w:pStyle w:val="EmptyCellLayoutStyle"/>
                    <w:spacing w:after="0" w:line="240" w:lineRule="auto"/>
                  </w:pPr>
                </w:p>
              </w:tc>
              <w:tc>
                <w:tcPr>
                  <w:tcW w:w="5220" w:type="dxa"/>
                </w:tcPr>
                <w:p w14:paraId="147CF57C" w14:textId="77777777" w:rsidR="00DD4F4E" w:rsidRDefault="00DD4F4E">
                  <w:pPr>
                    <w:pStyle w:val="EmptyCellLayoutStyle"/>
                    <w:spacing w:after="0" w:line="240" w:lineRule="auto"/>
                  </w:pPr>
                </w:p>
              </w:tc>
              <w:tc>
                <w:tcPr>
                  <w:tcW w:w="359" w:type="dxa"/>
                </w:tcPr>
                <w:p w14:paraId="18E25870" w14:textId="77777777" w:rsidR="00DD4F4E" w:rsidRDefault="00DD4F4E">
                  <w:pPr>
                    <w:pStyle w:val="EmptyCellLayoutStyle"/>
                    <w:spacing w:after="0" w:line="240" w:lineRule="auto"/>
                  </w:pPr>
                </w:p>
              </w:tc>
              <w:tc>
                <w:tcPr>
                  <w:tcW w:w="5220" w:type="dxa"/>
                  <w:vMerge/>
                </w:tcPr>
                <w:p w14:paraId="3E67719E" w14:textId="77777777" w:rsidR="00DD4F4E" w:rsidRDefault="00DD4F4E">
                  <w:pPr>
                    <w:pStyle w:val="EmptyCellLayoutStyle"/>
                    <w:spacing w:after="0" w:line="240" w:lineRule="auto"/>
                  </w:pPr>
                </w:p>
              </w:tc>
              <w:tc>
                <w:tcPr>
                  <w:tcW w:w="180" w:type="dxa"/>
                  <w:tcBorders>
                    <w:right w:val="single" w:sz="15" w:space="0" w:color="000000"/>
                  </w:tcBorders>
                </w:tcPr>
                <w:p w14:paraId="217E8554" w14:textId="77777777" w:rsidR="00DD4F4E" w:rsidRDefault="00DD4F4E">
                  <w:pPr>
                    <w:pStyle w:val="EmptyCellLayoutStyle"/>
                    <w:spacing w:after="0" w:line="240" w:lineRule="auto"/>
                  </w:pPr>
                </w:p>
              </w:tc>
            </w:tr>
            <w:tr w:rsidR="00DD4F4E" w14:paraId="3361BDB7" w14:textId="77777777">
              <w:trPr>
                <w:trHeight w:val="17"/>
              </w:trPr>
              <w:tc>
                <w:tcPr>
                  <w:tcW w:w="180" w:type="dxa"/>
                  <w:tcBorders>
                    <w:left w:val="single" w:sz="15" w:space="0" w:color="000000"/>
                  </w:tcBorders>
                </w:tcPr>
                <w:p w14:paraId="276EA987" w14:textId="77777777" w:rsidR="00DD4F4E" w:rsidRDefault="00DD4F4E">
                  <w:pPr>
                    <w:pStyle w:val="EmptyCellLayoutStyle"/>
                    <w:spacing w:after="0" w:line="240" w:lineRule="auto"/>
                  </w:pPr>
                </w:p>
              </w:tc>
              <w:tc>
                <w:tcPr>
                  <w:tcW w:w="5220" w:type="dxa"/>
                </w:tcPr>
                <w:p w14:paraId="5B6A7071" w14:textId="77777777" w:rsidR="00DD4F4E" w:rsidRDefault="00DD4F4E">
                  <w:pPr>
                    <w:pStyle w:val="EmptyCellLayoutStyle"/>
                    <w:spacing w:after="0" w:line="240" w:lineRule="auto"/>
                  </w:pPr>
                </w:p>
              </w:tc>
              <w:tc>
                <w:tcPr>
                  <w:tcW w:w="359" w:type="dxa"/>
                </w:tcPr>
                <w:p w14:paraId="1D687512" w14:textId="77777777" w:rsidR="00DD4F4E" w:rsidRDefault="00DD4F4E">
                  <w:pPr>
                    <w:pStyle w:val="EmptyCellLayoutStyle"/>
                    <w:spacing w:after="0" w:line="240" w:lineRule="auto"/>
                  </w:pPr>
                </w:p>
              </w:tc>
              <w:tc>
                <w:tcPr>
                  <w:tcW w:w="5220" w:type="dxa"/>
                </w:tcPr>
                <w:p w14:paraId="4B5FFB18" w14:textId="77777777" w:rsidR="00DD4F4E" w:rsidRDefault="00DD4F4E">
                  <w:pPr>
                    <w:pStyle w:val="EmptyCellLayoutStyle"/>
                    <w:spacing w:after="0" w:line="240" w:lineRule="auto"/>
                  </w:pPr>
                </w:p>
              </w:tc>
              <w:tc>
                <w:tcPr>
                  <w:tcW w:w="180" w:type="dxa"/>
                  <w:tcBorders>
                    <w:right w:val="single" w:sz="15" w:space="0" w:color="000000"/>
                  </w:tcBorders>
                </w:tcPr>
                <w:p w14:paraId="3C30B377" w14:textId="77777777" w:rsidR="00DD4F4E" w:rsidRDefault="00DD4F4E">
                  <w:pPr>
                    <w:pStyle w:val="EmptyCellLayoutStyle"/>
                    <w:spacing w:after="0" w:line="240" w:lineRule="auto"/>
                  </w:pPr>
                </w:p>
              </w:tc>
            </w:tr>
            <w:tr w:rsidR="00DD4F4E" w14:paraId="70172C28" w14:textId="77777777">
              <w:trPr>
                <w:trHeight w:val="17"/>
              </w:trPr>
              <w:tc>
                <w:tcPr>
                  <w:tcW w:w="180" w:type="dxa"/>
                  <w:tcBorders>
                    <w:left w:val="single" w:sz="15" w:space="0" w:color="000000"/>
                  </w:tcBorders>
                </w:tcPr>
                <w:p w14:paraId="47B7D505" w14:textId="77777777" w:rsidR="00DD4F4E" w:rsidRDefault="00DD4F4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DD4F4E" w14:paraId="6691CEA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273FBDA" w14:textId="77777777" w:rsidR="00DD4F4E" w:rsidRDefault="0065790F">
                        <w:pPr>
                          <w:spacing w:after="0" w:line="240" w:lineRule="auto"/>
                          <w:jc w:val="center"/>
                        </w:pPr>
                        <w:r>
                          <w:rPr>
                            <w:rFonts w:ascii="Arial" w:eastAsia="Arial" w:hAnsi="Arial"/>
                            <w:b/>
                            <w:color w:val="000000"/>
                            <w:sz w:val="16"/>
                          </w:rPr>
                          <w:t>Employee</w:t>
                        </w:r>
                      </w:p>
                    </w:tc>
                  </w:tr>
                </w:tbl>
                <w:p w14:paraId="02B1012F" w14:textId="77777777" w:rsidR="00DD4F4E" w:rsidRDefault="00DD4F4E">
                  <w:pPr>
                    <w:spacing w:after="0" w:line="240" w:lineRule="auto"/>
                  </w:pPr>
                </w:p>
              </w:tc>
              <w:tc>
                <w:tcPr>
                  <w:tcW w:w="359" w:type="dxa"/>
                </w:tcPr>
                <w:p w14:paraId="5B8723DE" w14:textId="77777777" w:rsidR="00DD4F4E" w:rsidRDefault="00DD4F4E">
                  <w:pPr>
                    <w:pStyle w:val="EmptyCellLayoutStyle"/>
                    <w:spacing w:after="0" w:line="240" w:lineRule="auto"/>
                  </w:pPr>
                </w:p>
              </w:tc>
              <w:tc>
                <w:tcPr>
                  <w:tcW w:w="5220" w:type="dxa"/>
                </w:tcPr>
                <w:p w14:paraId="6A77D38A" w14:textId="77777777" w:rsidR="00DD4F4E" w:rsidRDefault="00DD4F4E">
                  <w:pPr>
                    <w:pStyle w:val="EmptyCellLayoutStyle"/>
                    <w:spacing w:after="0" w:line="240" w:lineRule="auto"/>
                  </w:pPr>
                </w:p>
              </w:tc>
              <w:tc>
                <w:tcPr>
                  <w:tcW w:w="180" w:type="dxa"/>
                  <w:tcBorders>
                    <w:right w:val="single" w:sz="15" w:space="0" w:color="000000"/>
                  </w:tcBorders>
                </w:tcPr>
                <w:p w14:paraId="11FB4873" w14:textId="77777777" w:rsidR="00DD4F4E" w:rsidRDefault="00DD4F4E">
                  <w:pPr>
                    <w:pStyle w:val="EmptyCellLayoutStyle"/>
                    <w:spacing w:after="0" w:line="240" w:lineRule="auto"/>
                  </w:pPr>
                </w:p>
              </w:tc>
            </w:tr>
            <w:tr w:rsidR="00DD4F4E" w14:paraId="651B6E0D" w14:textId="77777777">
              <w:trPr>
                <w:trHeight w:val="342"/>
              </w:trPr>
              <w:tc>
                <w:tcPr>
                  <w:tcW w:w="180" w:type="dxa"/>
                  <w:tcBorders>
                    <w:left w:val="single" w:sz="15" w:space="0" w:color="000000"/>
                  </w:tcBorders>
                </w:tcPr>
                <w:p w14:paraId="4405E634" w14:textId="77777777" w:rsidR="00DD4F4E" w:rsidRDefault="00DD4F4E">
                  <w:pPr>
                    <w:pStyle w:val="EmptyCellLayoutStyle"/>
                    <w:spacing w:after="0" w:line="240" w:lineRule="auto"/>
                  </w:pPr>
                </w:p>
              </w:tc>
              <w:tc>
                <w:tcPr>
                  <w:tcW w:w="5220" w:type="dxa"/>
                  <w:vMerge/>
                </w:tcPr>
                <w:p w14:paraId="315D337B" w14:textId="77777777" w:rsidR="00DD4F4E" w:rsidRDefault="00DD4F4E">
                  <w:pPr>
                    <w:pStyle w:val="EmptyCellLayoutStyle"/>
                    <w:spacing w:after="0" w:line="240" w:lineRule="auto"/>
                  </w:pPr>
                </w:p>
              </w:tc>
              <w:tc>
                <w:tcPr>
                  <w:tcW w:w="359" w:type="dxa"/>
                </w:tcPr>
                <w:p w14:paraId="5F8CC050" w14:textId="77777777" w:rsidR="00DD4F4E" w:rsidRDefault="00DD4F4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DD4F4E" w14:paraId="51BD734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5BA939B" w14:textId="77777777" w:rsidR="00DD4F4E" w:rsidRDefault="0065790F">
                        <w:pPr>
                          <w:spacing w:after="0" w:line="240" w:lineRule="auto"/>
                          <w:jc w:val="center"/>
                        </w:pPr>
                        <w:r>
                          <w:rPr>
                            <w:rFonts w:ascii="Arial" w:eastAsia="Arial" w:hAnsi="Arial"/>
                            <w:b/>
                            <w:color w:val="000000"/>
                            <w:sz w:val="16"/>
                          </w:rPr>
                          <w:t>Date</w:t>
                        </w:r>
                      </w:p>
                    </w:tc>
                  </w:tr>
                </w:tbl>
                <w:p w14:paraId="6BFC600E" w14:textId="77777777" w:rsidR="00DD4F4E" w:rsidRDefault="00DD4F4E">
                  <w:pPr>
                    <w:spacing w:after="0" w:line="240" w:lineRule="auto"/>
                  </w:pPr>
                </w:p>
              </w:tc>
              <w:tc>
                <w:tcPr>
                  <w:tcW w:w="180" w:type="dxa"/>
                  <w:tcBorders>
                    <w:right w:val="single" w:sz="15" w:space="0" w:color="000000"/>
                  </w:tcBorders>
                </w:tcPr>
                <w:p w14:paraId="4BFDDD31" w14:textId="77777777" w:rsidR="00DD4F4E" w:rsidRDefault="00DD4F4E">
                  <w:pPr>
                    <w:pStyle w:val="EmptyCellLayoutStyle"/>
                    <w:spacing w:after="0" w:line="240" w:lineRule="auto"/>
                  </w:pPr>
                </w:p>
              </w:tc>
            </w:tr>
            <w:tr w:rsidR="00DD4F4E" w14:paraId="00BD2851" w14:textId="77777777">
              <w:trPr>
                <w:trHeight w:val="17"/>
              </w:trPr>
              <w:tc>
                <w:tcPr>
                  <w:tcW w:w="180" w:type="dxa"/>
                  <w:tcBorders>
                    <w:left w:val="single" w:sz="15" w:space="0" w:color="000000"/>
                  </w:tcBorders>
                </w:tcPr>
                <w:p w14:paraId="6859CCF9" w14:textId="77777777" w:rsidR="00DD4F4E" w:rsidRDefault="00DD4F4E">
                  <w:pPr>
                    <w:pStyle w:val="EmptyCellLayoutStyle"/>
                    <w:spacing w:after="0" w:line="240" w:lineRule="auto"/>
                  </w:pPr>
                </w:p>
              </w:tc>
              <w:tc>
                <w:tcPr>
                  <w:tcW w:w="5220" w:type="dxa"/>
                </w:tcPr>
                <w:p w14:paraId="58196E02" w14:textId="77777777" w:rsidR="00DD4F4E" w:rsidRDefault="00DD4F4E">
                  <w:pPr>
                    <w:pStyle w:val="EmptyCellLayoutStyle"/>
                    <w:spacing w:after="0" w:line="240" w:lineRule="auto"/>
                  </w:pPr>
                </w:p>
              </w:tc>
              <w:tc>
                <w:tcPr>
                  <w:tcW w:w="359" w:type="dxa"/>
                </w:tcPr>
                <w:p w14:paraId="629E1EBD" w14:textId="77777777" w:rsidR="00DD4F4E" w:rsidRDefault="00DD4F4E">
                  <w:pPr>
                    <w:pStyle w:val="EmptyCellLayoutStyle"/>
                    <w:spacing w:after="0" w:line="240" w:lineRule="auto"/>
                  </w:pPr>
                </w:p>
              </w:tc>
              <w:tc>
                <w:tcPr>
                  <w:tcW w:w="5220" w:type="dxa"/>
                  <w:vMerge/>
                </w:tcPr>
                <w:p w14:paraId="670E1498" w14:textId="77777777" w:rsidR="00DD4F4E" w:rsidRDefault="00DD4F4E">
                  <w:pPr>
                    <w:pStyle w:val="EmptyCellLayoutStyle"/>
                    <w:spacing w:after="0" w:line="240" w:lineRule="auto"/>
                  </w:pPr>
                </w:p>
              </w:tc>
              <w:tc>
                <w:tcPr>
                  <w:tcW w:w="180" w:type="dxa"/>
                  <w:tcBorders>
                    <w:right w:val="single" w:sz="15" w:space="0" w:color="000000"/>
                  </w:tcBorders>
                </w:tcPr>
                <w:p w14:paraId="2239068E" w14:textId="77777777" w:rsidR="00DD4F4E" w:rsidRDefault="00DD4F4E">
                  <w:pPr>
                    <w:pStyle w:val="EmptyCellLayoutStyle"/>
                    <w:spacing w:after="0" w:line="240" w:lineRule="auto"/>
                  </w:pPr>
                </w:p>
              </w:tc>
            </w:tr>
            <w:tr w:rsidR="00DD4F4E" w14:paraId="355E18B1" w14:textId="77777777">
              <w:trPr>
                <w:trHeight w:val="180"/>
              </w:trPr>
              <w:tc>
                <w:tcPr>
                  <w:tcW w:w="180" w:type="dxa"/>
                  <w:tcBorders>
                    <w:left w:val="single" w:sz="15" w:space="0" w:color="000000"/>
                    <w:bottom w:val="single" w:sz="15" w:space="0" w:color="000000"/>
                  </w:tcBorders>
                </w:tcPr>
                <w:p w14:paraId="73C05DC6" w14:textId="77777777" w:rsidR="00DD4F4E" w:rsidRDefault="00DD4F4E">
                  <w:pPr>
                    <w:pStyle w:val="EmptyCellLayoutStyle"/>
                    <w:spacing w:after="0" w:line="240" w:lineRule="auto"/>
                  </w:pPr>
                </w:p>
              </w:tc>
              <w:tc>
                <w:tcPr>
                  <w:tcW w:w="5220" w:type="dxa"/>
                  <w:tcBorders>
                    <w:bottom w:val="single" w:sz="15" w:space="0" w:color="000000"/>
                  </w:tcBorders>
                </w:tcPr>
                <w:p w14:paraId="35DA7788" w14:textId="77777777" w:rsidR="00DD4F4E" w:rsidRDefault="00DD4F4E">
                  <w:pPr>
                    <w:pStyle w:val="EmptyCellLayoutStyle"/>
                    <w:spacing w:after="0" w:line="240" w:lineRule="auto"/>
                  </w:pPr>
                </w:p>
              </w:tc>
              <w:tc>
                <w:tcPr>
                  <w:tcW w:w="359" w:type="dxa"/>
                  <w:tcBorders>
                    <w:bottom w:val="single" w:sz="15" w:space="0" w:color="000000"/>
                  </w:tcBorders>
                </w:tcPr>
                <w:p w14:paraId="19287280" w14:textId="77777777" w:rsidR="00DD4F4E" w:rsidRDefault="00DD4F4E">
                  <w:pPr>
                    <w:pStyle w:val="EmptyCellLayoutStyle"/>
                    <w:spacing w:after="0" w:line="240" w:lineRule="auto"/>
                  </w:pPr>
                </w:p>
              </w:tc>
              <w:tc>
                <w:tcPr>
                  <w:tcW w:w="5220" w:type="dxa"/>
                  <w:tcBorders>
                    <w:bottom w:val="single" w:sz="15" w:space="0" w:color="000000"/>
                  </w:tcBorders>
                </w:tcPr>
                <w:p w14:paraId="3FBD6706" w14:textId="77777777" w:rsidR="00DD4F4E" w:rsidRDefault="00DD4F4E">
                  <w:pPr>
                    <w:pStyle w:val="EmptyCellLayoutStyle"/>
                    <w:spacing w:after="0" w:line="240" w:lineRule="auto"/>
                  </w:pPr>
                </w:p>
              </w:tc>
              <w:tc>
                <w:tcPr>
                  <w:tcW w:w="180" w:type="dxa"/>
                  <w:tcBorders>
                    <w:bottom w:val="single" w:sz="15" w:space="0" w:color="000000"/>
                    <w:right w:val="single" w:sz="15" w:space="0" w:color="000000"/>
                  </w:tcBorders>
                </w:tcPr>
                <w:p w14:paraId="602638CE" w14:textId="77777777" w:rsidR="00DD4F4E" w:rsidRDefault="00DD4F4E">
                  <w:pPr>
                    <w:pStyle w:val="EmptyCellLayoutStyle"/>
                    <w:spacing w:after="0" w:line="240" w:lineRule="auto"/>
                  </w:pPr>
                </w:p>
              </w:tc>
            </w:tr>
          </w:tbl>
          <w:p w14:paraId="75E620AE" w14:textId="77777777" w:rsidR="00DD4F4E" w:rsidRDefault="00DD4F4E">
            <w:pPr>
              <w:spacing w:after="0" w:line="240" w:lineRule="auto"/>
            </w:pPr>
          </w:p>
        </w:tc>
        <w:tc>
          <w:tcPr>
            <w:tcW w:w="179" w:type="dxa"/>
          </w:tcPr>
          <w:p w14:paraId="742F8B6A" w14:textId="77777777" w:rsidR="00DD4F4E" w:rsidRDefault="00DD4F4E">
            <w:pPr>
              <w:pStyle w:val="EmptyCellLayoutStyle"/>
              <w:spacing w:after="0" w:line="240" w:lineRule="auto"/>
            </w:pPr>
          </w:p>
        </w:tc>
      </w:tr>
      <w:tr w:rsidR="00DD4F4E" w14:paraId="71CC87A2" w14:textId="77777777">
        <w:trPr>
          <w:trHeight w:val="220"/>
        </w:trPr>
        <w:tc>
          <w:tcPr>
            <w:tcW w:w="179" w:type="dxa"/>
          </w:tcPr>
          <w:p w14:paraId="471C89BE" w14:textId="77777777" w:rsidR="00DD4F4E" w:rsidRDefault="00DD4F4E">
            <w:pPr>
              <w:pStyle w:val="EmptyCellLayoutStyle"/>
              <w:spacing w:after="0" w:line="240" w:lineRule="auto"/>
            </w:pPr>
          </w:p>
        </w:tc>
        <w:tc>
          <w:tcPr>
            <w:tcW w:w="0" w:type="dxa"/>
          </w:tcPr>
          <w:p w14:paraId="2CDD153E" w14:textId="77777777" w:rsidR="00DD4F4E" w:rsidRDefault="00DD4F4E">
            <w:pPr>
              <w:pStyle w:val="EmptyCellLayoutStyle"/>
              <w:spacing w:after="0" w:line="240" w:lineRule="auto"/>
            </w:pPr>
          </w:p>
        </w:tc>
        <w:tc>
          <w:tcPr>
            <w:tcW w:w="0" w:type="dxa"/>
          </w:tcPr>
          <w:p w14:paraId="3884AF7C" w14:textId="77777777" w:rsidR="00DD4F4E" w:rsidRDefault="00DD4F4E">
            <w:pPr>
              <w:pStyle w:val="EmptyCellLayoutStyle"/>
              <w:spacing w:after="0" w:line="240" w:lineRule="auto"/>
            </w:pPr>
          </w:p>
        </w:tc>
        <w:tc>
          <w:tcPr>
            <w:tcW w:w="0" w:type="dxa"/>
          </w:tcPr>
          <w:p w14:paraId="554CF838" w14:textId="77777777" w:rsidR="00DD4F4E" w:rsidRDefault="00DD4F4E">
            <w:pPr>
              <w:pStyle w:val="EmptyCellLayoutStyle"/>
              <w:spacing w:after="0" w:line="240" w:lineRule="auto"/>
            </w:pPr>
          </w:p>
        </w:tc>
        <w:tc>
          <w:tcPr>
            <w:tcW w:w="0" w:type="dxa"/>
          </w:tcPr>
          <w:p w14:paraId="04DB63D3" w14:textId="77777777" w:rsidR="00DD4F4E" w:rsidRDefault="00DD4F4E">
            <w:pPr>
              <w:pStyle w:val="EmptyCellLayoutStyle"/>
              <w:spacing w:after="0" w:line="240" w:lineRule="auto"/>
            </w:pPr>
          </w:p>
        </w:tc>
        <w:tc>
          <w:tcPr>
            <w:tcW w:w="0" w:type="dxa"/>
          </w:tcPr>
          <w:p w14:paraId="6F914335" w14:textId="77777777" w:rsidR="00DD4F4E" w:rsidRDefault="00DD4F4E">
            <w:pPr>
              <w:pStyle w:val="EmptyCellLayoutStyle"/>
              <w:spacing w:after="0" w:line="240" w:lineRule="auto"/>
            </w:pPr>
          </w:p>
        </w:tc>
        <w:tc>
          <w:tcPr>
            <w:tcW w:w="0" w:type="dxa"/>
          </w:tcPr>
          <w:p w14:paraId="32CC32E1" w14:textId="77777777" w:rsidR="00DD4F4E" w:rsidRDefault="00DD4F4E">
            <w:pPr>
              <w:pStyle w:val="EmptyCellLayoutStyle"/>
              <w:spacing w:after="0" w:line="240" w:lineRule="auto"/>
            </w:pPr>
          </w:p>
        </w:tc>
        <w:tc>
          <w:tcPr>
            <w:tcW w:w="2505" w:type="dxa"/>
          </w:tcPr>
          <w:p w14:paraId="5EC8A77F" w14:textId="77777777" w:rsidR="00DD4F4E" w:rsidRDefault="00DD4F4E">
            <w:pPr>
              <w:pStyle w:val="EmptyCellLayoutStyle"/>
              <w:spacing w:after="0" w:line="240" w:lineRule="auto"/>
            </w:pPr>
          </w:p>
        </w:tc>
        <w:tc>
          <w:tcPr>
            <w:tcW w:w="6120" w:type="dxa"/>
          </w:tcPr>
          <w:p w14:paraId="52CE9119" w14:textId="77777777" w:rsidR="00DD4F4E" w:rsidRDefault="00DD4F4E">
            <w:pPr>
              <w:pStyle w:val="EmptyCellLayoutStyle"/>
              <w:spacing w:after="0" w:line="240" w:lineRule="auto"/>
            </w:pPr>
          </w:p>
        </w:tc>
        <w:tc>
          <w:tcPr>
            <w:tcW w:w="2534" w:type="dxa"/>
          </w:tcPr>
          <w:p w14:paraId="59A13D61" w14:textId="77777777" w:rsidR="00DD4F4E" w:rsidRDefault="00DD4F4E">
            <w:pPr>
              <w:pStyle w:val="EmptyCellLayoutStyle"/>
              <w:spacing w:after="0" w:line="240" w:lineRule="auto"/>
            </w:pPr>
          </w:p>
        </w:tc>
        <w:tc>
          <w:tcPr>
            <w:tcW w:w="179" w:type="dxa"/>
          </w:tcPr>
          <w:p w14:paraId="19BC8F27" w14:textId="77777777" w:rsidR="00DD4F4E" w:rsidRDefault="00DD4F4E">
            <w:pPr>
              <w:pStyle w:val="EmptyCellLayoutStyle"/>
              <w:spacing w:after="0" w:line="240" w:lineRule="auto"/>
            </w:pPr>
          </w:p>
        </w:tc>
      </w:tr>
    </w:tbl>
    <w:p w14:paraId="4E7C4218" w14:textId="77777777" w:rsidR="00DD4F4E" w:rsidRDefault="00DD4F4E">
      <w:pPr>
        <w:spacing w:after="0" w:line="240" w:lineRule="auto"/>
      </w:pPr>
    </w:p>
    <w:sectPr w:rsidR="00DD4F4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42227642">
    <w:abstractNumId w:val="0"/>
  </w:num>
  <w:num w:numId="2" w16cid:durableId="2056662074">
    <w:abstractNumId w:val="1"/>
  </w:num>
  <w:num w:numId="3" w16cid:durableId="1009060195">
    <w:abstractNumId w:val="2"/>
  </w:num>
  <w:num w:numId="4" w16cid:durableId="1156067776">
    <w:abstractNumId w:val="3"/>
  </w:num>
  <w:num w:numId="5" w16cid:durableId="836262336">
    <w:abstractNumId w:val="4"/>
  </w:num>
  <w:num w:numId="6" w16cid:durableId="1211456155">
    <w:abstractNumId w:val="5"/>
  </w:num>
  <w:num w:numId="7" w16cid:durableId="1932814590">
    <w:abstractNumId w:val="6"/>
  </w:num>
  <w:num w:numId="8" w16cid:durableId="1803647439">
    <w:abstractNumId w:val="7"/>
  </w:num>
  <w:num w:numId="9" w16cid:durableId="400367089">
    <w:abstractNumId w:val="8"/>
  </w:num>
  <w:num w:numId="10" w16cid:durableId="604462222">
    <w:abstractNumId w:val="9"/>
  </w:num>
  <w:num w:numId="11" w16cid:durableId="672071705">
    <w:abstractNumId w:val="10"/>
  </w:num>
  <w:num w:numId="12" w16cid:durableId="1088573012">
    <w:abstractNumId w:val="11"/>
  </w:num>
  <w:num w:numId="13" w16cid:durableId="1301879052">
    <w:abstractNumId w:val="12"/>
  </w:num>
  <w:num w:numId="14" w16cid:durableId="175003533">
    <w:abstractNumId w:val="13"/>
  </w:num>
  <w:num w:numId="15" w16cid:durableId="1589846910">
    <w:abstractNumId w:val="14"/>
  </w:num>
  <w:num w:numId="16" w16cid:durableId="1212111123">
    <w:abstractNumId w:val="15"/>
  </w:num>
  <w:num w:numId="17" w16cid:durableId="1741948957">
    <w:abstractNumId w:val="16"/>
  </w:num>
  <w:num w:numId="18" w16cid:durableId="834036188">
    <w:abstractNumId w:val="17"/>
  </w:num>
  <w:num w:numId="19" w16cid:durableId="1386031835">
    <w:abstractNumId w:val="18"/>
  </w:num>
  <w:num w:numId="20" w16cid:durableId="1949000737">
    <w:abstractNumId w:val="19"/>
  </w:num>
  <w:num w:numId="21" w16cid:durableId="2023169562">
    <w:abstractNumId w:val="20"/>
  </w:num>
  <w:num w:numId="22" w16cid:durableId="786126308">
    <w:abstractNumId w:val="21"/>
  </w:num>
  <w:num w:numId="23" w16cid:durableId="1123381617">
    <w:abstractNumId w:val="22"/>
  </w:num>
  <w:num w:numId="24" w16cid:durableId="402917628">
    <w:abstractNumId w:val="23"/>
  </w:num>
  <w:num w:numId="25" w16cid:durableId="1875191648">
    <w:abstractNumId w:val="24"/>
  </w:num>
  <w:num w:numId="26" w16cid:durableId="866019971">
    <w:abstractNumId w:val="25"/>
  </w:num>
  <w:num w:numId="27" w16cid:durableId="2025131543">
    <w:abstractNumId w:val="26"/>
  </w:num>
  <w:num w:numId="28" w16cid:durableId="1440644526">
    <w:abstractNumId w:val="27"/>
  </w:num>
  <w:num w:numId="29" w16cid:durableId="1694575720">
    <w:abstractNumId w:val="28"/>
  </w:num>
  <w:num w:numId="30" w16cid:durableId="1492405955">
    <w:abstractNumId w:val="29"/>
  </w:num>
  <w:num w:numId="31" w16cid:durableId="339745469">
    <w:abstractNumId w:val="30"/>
  </w:num>
  <w:num w:numId="32" w16cid:durableId="14320872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4E"/>
    <w:rsid w:val="0065790F"/>
    <w:rsid w:val="009E4CD6"/>
    <w:rsid w:val="00DD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5D03"/>
  <w15:docId w15:val="{9E0A1B3C-22FB-414B-BD40-9198544F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2225</Words>
  <Characters>13218</Characters>
  <Application>Microsoft Office Word</Application>
  <DocSecurity>0</DocSecurity>
  <Lines>1321</Lines>
  <Paragraphs>208</Paragraphs>
  <ScaleCrop>false</ScaleCrop>
  <Company>State Of Michigan</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Fluellen, Shanitra (MCSC)</dc:creator>
  <dc:description/>
  <cp:lastModifiedBy>Fluellen, Shanitra (MCSC)</cp:lastModifiedBy>
  <cp:revision>2</cp:revision>
  <dcterms:created xsi:type="dcterms:W3CDTF">2026-02-23T20:30:00Z</dcterms:created>
  <dcterms:modified xsi:type="dcterms:W3CDTF">2026-02-23T20:30:00Z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2026-02-23T20:27:04Z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b41d519f-2ee9-46a9-95b8-614a0e1787a4</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