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CF6227" w14:paraId="6896A862" w14:textId="77777777">
        <w:tc>
          <w:tcPr>
            <w:tcW w:w="179" w:type="dxa"/>
          </w:tcPr>
          <w:p w14:paraId="2A18C636" w14:textId="77777777" w:rsidR="00CF6227" w:rsidRDefault="00CF6227">
            <w:pPr>
              <w:pStyle w:val="EmptyCellLayoutStyle"/>
              <w:spacing w:after="0" w:line="240" w:lineRule="auto"/>
            </w:pPr>
          </w:p>
        </w:tc>
        <w:tc>
          <w:tcPr>
            <w:tcW w:w="0" w:type="dxa"/>
          </w:tcPr>
          <w:p w14:paraId="1378BF8A" w14:textId="77777777" w:rsidR="00CF6227" w:rsidRDefault="00CF6227">
            <w:pPr>
              <w:pStyle w:val="EmptyCellLayoutStyle"/>
              <w:spacing w:after="0" w:line="240" w:lineRule="auto"/>
            </w:pPr>
          </w:p>
        </w:tc>
        <w:tc>
          <w:tcPr>
            <w:tcW w:w="0" w:type="dxa"/>
          </w:tcPr>
          <w:p w14:paraId="1A58D445" w14:textId="77777777" w:rsidR="00CF6227" w:rsidRDefault="00CF622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CF6227" w14:paraId="198985A7" w14:textId="77777777">
              <w:trPr>
                <w:trHeight w:val="540"/>
              </w:trPr>
              <w:tc>
                <w:tcPr>
                  <w:tcW w:w="3240" w:type="dxa"/>
                </w:tcPr>
                <w:p w14:paraId="5CD42B50" w14:textId="77777777" w:rsidR="00CF6227" w:rsidRDefault="00CF6227">
                  <w:pPr>
                    <w:pStyle w:val="EmptyCellLayoutStyle"/>
                    <w:spacing w:after="0" w:line="240" w:lineRule="auto"/>
                  </w:pPr>
                </w:p>
              </w:tc>
              <w:tc>
                <w:tcPr>
                  <w:tcW w:w="179" w:type="dxa"/>
                </w:tcPr>
                <w:p w14:paraId="528E8A82" w14:textId="77777777" w:rsidR="00CF6227" w:rsidRDefault="00CF6227">
                  <w:pPr>
                    <w:pStyle w:val="EmptyCellLayoutStyle"/>
                    <w:spacing w:after="0" w:line="240" w:lineRule="auto"/>
                  </w:pPr>
                </w:p>
              </w:tc>
              <w:tc>
                <w:tcPr>
                  <w:tcW w:w="539" w:type="dxa"/>
                </w:tcPr>
                <w:p w14:paraId="41646D07" w14:textId="77777777" w:rsidR="00CF6227" w:rsidRDefault="00CF6227">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CF6227" w14:paraId="4B7128DF" w14:textId="77777777">
                    <w:trPr>
                      <w:trHeight w:val="462"/>
                    </w:trPr>
                    <w:tc>
                      <w:tcPr>
                        <w:tcW w:w="2880" w:type="dxa"/>
                        <w:tcBorders>
                          <w:top w:val="nil"/>
                          <w:left w:val="nil"/>
                          <w:bottom w:val="nil"/>
                          <w:right w:val="nil"/>
                        </w:tcBorders>
                        <w:tcMar>
                          <w:top w:w="39" w:type="dxa"/>
                          <w:left w:w="39" w:type="dxa"/>
                          <w:bottom w:w="39" w:type="dxa"/>
                          <w:right w:w="39" w:type="dxa"/>
                        </w:tcMar>
                      </w:tcPr>
                      <w:p w14:paraId="44B76A2D" w14:textId="77777777" w:rsidR="00CF6227" w:rsidRDefault="00A7163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F39DBC3" w14:textId="77777777" w:rsidR="00CF6227" w:rsidRDefault="00CF6227">
                  <w:pPr>
                    <w:spacing w:after="0" w:line="240" w:lineRule="auto"/>
                  </w:pPr>
                </w:p>
              </w:tc>
              <w:tc>
                <w:tcPr>
                  <w:tcW w:w="540" w:type="dxa"/>
                </w:tcPr>
                <w:p w14:paraId="79B09F21" w14:textId="77777777" w:rsidR="00CF6227" w:rsidRDefault="00CF6227">
                  <w:pPr>
                    <w:pStyle w:val="EmptyCellLayoutStyle"/>
                    <w:spacing w:after="0" w:line="240" w:lineRule="auto"/>
                  </w:pPr>
                </w:p>
              </w:tc>
              <w:tc>
                <w:tcPr>
                  <w:tcW w:w="180" w:type="dxa"/>
                </w:tcPr>
                <w:p w14:paraId="07D5A649" w14:textId="77777777" w:rsidR="00CF6227" w:rsidRDefault="00CF6227">
                  <w:pPr>
                    <w:pStyle w:val="EmptyCellLayoutStyle"/>
                    <w:spacing w:after="0" w:line="240" w:lineRule="auto"/>
                  </w:pPr>
                </w:p>
              </w:tc>
              <w:tc>
                <w:tcPr>
                  <w:tcW w:w="539" w:type="dxa"/>
                </w:tcPr>
                <w:p w14:paraId="2A58E436" w14:textId="77777777" w:rsidR="00CF6227" w:rsidRDefault="00CF622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CF6227" w14:paraId="143D2B4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CF6227" w14:paraId="05F8B536" w14:textId="77777777">
                          <w:trPr>
                            <w:trHeight w:val="192"/>
                          </w:trPr>
                          <w:tc>
                            <w:tcPr>
                              <w:tcW w:w="1260" w:type="dxa"/>
                              <w:tcBorders>
                                <w:top w:val="nil"/>
                                <w:left w:val="nil"/>
                                <w:bottom w:val="nil"/>
                                <w:right w:val="nil"/>
                              </w:tcBorders>
                              <w:tcMar>
                                <w:top w:w="39" w:type="dxa"/>
                                <w:left w:w="39" w:type="dxa"/>
                                <w:bottom w:w="39" w:type="dxa"/>
                                <w:right w:w="39" w:type="dxa"/>
                              </w:tcMar>
                            </w:tcPr>
                            <w:p w14:paraId="2F37AD1B" w14:textId="77777777" w:rsidR="00CF6227" w:rsidRDefault="00A71637">
                              <w:pPr>
                                <w:spacing w:after="0" w:line="240" w:lineRule="auto"/>
                              </w:pPr>
                              <w:r>
                                <w:rPr>
                                  <w:rFonts w:ascii="Arial" w:eastAsia="Arial" w:hAnsi="Arial"/>
                                  <w:b/>
                                  <w:color w:val="000000"/>
                                  <w:sz w:val="16"/>
                                </w:rPr>
                                <w:t>Position Code</w:t>
                              </w:r>
                            </w:p>
                          </w:tc>
                        </w:tr>
                      </w:tbl>
                      <w:p w14:paraId="314C8846" w14:textId="77777777" w:rsidR="00CF6227" w:rsidRDefault="00CF6227">
                        <w:pPr>
                          <w:spacing w:after="0" w:line="240" w:lineRule="auto"/>
                        </w:pPr>
                      </w:p>
                    </w:tc>
                    <w:tc>
                      <w:tcPr>
                        <w:tcW w:w="1800" w:type="dxa"/>
                        <w:tcBorders>
                          <w:top w:val="single" w:sz="15" w:space="0" w:color="000000"/>
                          <w:right w:val="single" w:sz="15" w:space="0" w:color="000000"/>
                        </w:tcBorders>
                      </w:tcPr>
                      <w:p w14:paraId="6014ACFC" w14:textId="77777777" w:rsidR="00CF6227" w:rsidRDefault="00CF6227">
                        <w:pPr>
                          <w:pStyle w:val="EmptyCellLayoutStyle"/>
                          <w:spacing w:after="0" w:line="240" w:lineRule="auto"/>
                        </w:pPr>
                      </w:p>
                    </w:tc>
                  </w:tr>
                  <w:tr w:rsidR="00CF6227" w14:paraId="1C0BF2FF" w14:textId="77777777">
                    <w:trPr>
                      <w:trHeight w:val="90"/>
                    </w:trPr>
                    <w:tc>
                      <w:tcPr>
                        <w:tcW w:w="1260" w:type="dxa"/>
                        <w:tcBorders>
                          <w:left w:val="single" w:sz="15" w:space="0" w:color="000000"/>
                        </w:tcBorders>
                      </w:tcPr>
                      <w:p w14:paraId="09B2BDBB" w14:textId="77777777" w:rsidR="00CF6227" w:rsidRDefault="00CF6227">
                        <w:pPr>
                          <w:pStyle w:val="EmptyCellLayoutStyle"/>
                          <w:spacing w:after="0" w:line="240" w:lineRule="auto"/>
                        </w:pPr>
                      </w:p>
                    </w:tc>
                    <w:tc>
                      <w:tcPr>
                        <w:tcW w:w="1800" w:type="dxa"/>
                        <w:tcBorders>
                          <w:right w:val="single" w:sz="15" w:space="0" w:color="000000"/>
                        </w:tcBorders>
                      </w:tcPr>
                      <w:p w14:paraId="29256E79" w14:textId="77777777" w:rsidR="00CF6227" w:rsidRDefault="00CF6227">
                        <w:pPr>
                          <w:pStyle w:val="EmptyCellLayoutStyle"/>
                          <w:spacing w:after="0" w:line="240" w:lineRule="auto"/>
                        </w:pPr>
                      </w:p>
                    </w:tc>
                  </w:tr>
                  <w:tr w:rsidR="001B364E" w14:paraId="4508CD5E" w14:textId="77777777" w:rsidTr="001B364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CF6227" w14:paraId="7453A04B" w14:textId="77777777">
                          <w:trPr>
                            <w:trHeight w:val="212"/>
                          </w:trPr>
                          <w:tc>
                            <w:tcPr>
                              <w:tcW w:w="3060" w:type="dxa"/>
                              <w:tcBorders>
                                <w:top w:val="nil"/>
                                <w:left w:val="nil"/>
                                <w:bottom w:val="nil"/>
                                <w:right w:val="nil"/>
                              </w:tcBorders>
                              <w:tcMar>
                                <w:top w:w="39" w:type="dxa"/>
                                <w:left w:w="39" w:type="dxa"/>
                                <w:bottom w:w="39" w:type="dxa"/>
                                <w:right w:w="39" w:type="dxa"/>
                              </w:tcMar>
                            </w:tcPr>
                            <w:p w14:paraId="1175EEB7" w14:textId="1C20FB44" w:rsidR="00CF6227" w:rsidRDefault="00CF6227">
                              <w:pPr>
                                <w:spacing w:after="0" w:line="240" w:lineRule="auto"/>
                              </w:pPr>
                            </w:p>
                          </w:tc>
                        </w:tr>
                      </w:tbl>
                      <w:p w14:paraId="473957D4" w14:textId="77777777" w:rsidR="00CF6227" w:rsidRDefault="00CF6227">
                        <w:pPr>
                          <w:spacing w:after="0" w:line="240" w:lineRule="auto"/>
                        </w:pPr>
                      </w:p>
                    </w:tc>
                  </w:tr>
                </w:tbl>
                <w:p w14:paraId="7DBB67C9" w14:textId="77777777" w:rsidR="00CF6227" w:rsidRDefault="00CF6227">
                  <w:pPr>
                    <w:spacing w:after="0" w:line="240" w:lineRule="auto"/>
                  </w:pPr>
                </w:p>
              </w:tc>
            </w:tr>
            <w:tr w:rsidR="001B364E" w14:paraId="149DCD28" w14:textId="77777777" w:rsidTr="001B364E">
              <w:trPr>
                <w:trHeight w:val="110"/>
              </w:trPr>
              <w:tc>
                <w:tcPr>
                  <w:tcW w:w="3240" w:type="dxa"/>
                </w:tcPr>
                <w:p w14:paraId="4BD9266B" w14:textId="77777777" w:rsidR="00CF6227" w:rsidRDefault="00CF6227">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CF6227" w14:paraId="76322E1F" w14:textId="77777777">
                    <w:trPr>
                      <w:trHeight w:val="462"/>
                    </w:trPr>
                    <w:tc>
                      <w:tcPr>
                        <w:tcW w:w="4320" w:type="dxa"/>
                        <w:tcBorders>
                          <w:top w:val="nil"/>
                          <w:left w:val="nil"/>
                          <w:bottom w:val="nil"/>
                          <w:right w:val="nil"/>
                        </w:tcBorders>
                        <w:tcMar>
                          <w:top w:w="39" w:type="dxa"/>
                          <w:left w:w="39" w:type="dxa"/>
                          <w:bottom w:w="39" w:type="dxa"/>
                          <w:right w:w="39" w:type="dxa"/>
                        </w:tcMar>
                      </w:tcPr>
                      <w:p w14:paraId="64A3AD09" w14:textId="77777777" w:rsidR="00CF6227" w:rsidRDefault="00A7163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E206520" w14:textId="77777777" w:rsidR="00CF6227" w:rsidRDefault="00CF6227">
                  <w:pPr>
                    <w:spacing w:after="0" w:line="240" w:lineRule="auto"/>
                  </w:pPr>
                </w:p>
              </w:tc>
              <w:tc>
                <w:tcPr>
                  <w:tcW w:w="539" w:type="dxa"/>
                </w:tcPr>
                <w:p w14:paraId="45320D4E" w14:textId="77777777" w:rsidR="00CF6227" w:rsidRDefault="00CF6227">
                  <w:pPr>
                    <w:pStyle w:val="EmptyCellLayoutStyle"/>
                    <w:spacing w:after="0" w:line="240" w:lineRule="auto"/>
                  </w:pPr>
                </w:p>
              </w:tc>
              <w:tc>
                <w:tcPr>
                  <w:tcW w:w="3060" w:type="dxa"/>
                  <w:vMerge/>
                </w:tcPr>
                <w:p w14:paraId="2C35522A" w14:textId="77777777" w:rsidR="00CF6227" w:rsidRDefault="00CF6227">
                  <w:pPr>
                    <w:pStyle w:val="EmptyCellLayoutStyle"/>
                    <w:spacing w:after="0" w:line="240" w:lineRule="auto"/>
                  </w:pPr>
                </w:p>
              </w:tc>
            </w:tr>
            <w:tr w:rsidR="001B364E" w14:paraId="3B151886" w14:textId="77777777" w:rsidTr="001B364E">
              <w:trPr>
                <w:trHeight w:val="429"/>
              </w:trPr>
              <w:tc>
                <w:tcPr>
                  <w:tcW w:w="3240" w:type="dxa"/>
                </w:tcPr>
                <w:p w14:paraId="04D43E58" w14:textId="77777777" w:rsidR="00CF6227" w:rsidRDefault="00CF6227">
                  <w:pPr>
                    <w:pStyle w:val="EmptyCellLayoutStyle"/>
                    <w:spacing w:after="0" w:line="240" w:lineRule="auto"/>
                  </w:pPr>
                </w:p>
              </w:tc>
              <w:tc>
                <w:tcPr>
                  <w:tcW w:w="179" w:type="dxa"/>
                  <w:gridSpan w:val="5"/>
                  <w:vMerge/>
                </w:tcPr>
                <w:p w14:paraId="5D685C08" w14:textId="77777777" w:rsidR="00CF6227" w:rsidRDefault="00CF6227">
                  <w:pPr>
                    <w:pStyle w:val="EmptyCellLayoutStyle"/>
                    <w:spacing w:after="0" w:line="240" w:lineRule="auto"/>
                  </w:pPr>
                </w:p>
              </w:tc>
              <w:tc>
                <w:tcPr>
                  <w:tcW w:w="539" w:type="dxa"/>
                </w:tcPr>
                <w:p w14:paraId="0270834B" w14:textId="77777777" w:rsidR="00CF6227" w:rsidRDefault="00CF6227">
                  <w:pPr>
                    <w:pStyle w:val="EmptyCellLayoutStyle"/>
                    <w:spacing w:after="0" w:line="240" w:lineRule="auto"/>
                  </w:pPr>
                </w:p>
              </w:tc>
              <w:tc>
                <w:tcPr>
                  <w:tcW w:w="3060" w:type="dxa"/>
                </w:tcPr>
                <w:p w14:paraId="316998BB" w14:textId="77777777" w:rsidR="00CF6227" w:rsidRDefault="00CF6227">
                  <w:pPr>
                    <w:pStyle w:val="EmptyCellLayoutStyle"/>
                    <w:spacing w:after="0" w:line="240" w:lineRule="auto"/>
                  </w:pPr>
                </w:p>
              </w:tc>
            </w:tr>
            <w:tr w:rsidR="00CF6227" w14:paraId="1ED46140" w14:textId="77777777">
              <w:trPr>
                <w:trHeight w:val="180"/>
              </w:trPr>
              <w:tc>
                <w:tcPr>
                  <w:tcW w:w="3240" w:type="dxa"/>
                </w:tcPr>
                <w:p w14:paraId="335AAE50" w14:textId="77777777" w:rsidR="00CF6227" w:rsidRDefault="00CF6227">
                  <w:pPr>
                    <w:pStyle w:val="EmptyCellLayoutStyle"/>
                    <w:spacing w:after="0" w:line="240" w:lineRule="auto"/>
                  </w:pPr>
                </w:p>
              </w:tc>
              <w:tc>
                <w:tcPr>
                  <w:tcW w:w="179" w:type="dxa"/>
                </w:tcPr>
                <w:p w14:paraId="38DE008A" w14:textId="77777777" w:rsidR="00CF6227" w:rsidRDefault="00CF6227">
                  <w:pPr>
                    <w:pStyle w:val="EmptyCellLayoutStyle"/>
                    <w:spacing w:after="0" w:line="240" w:lineRule="auto"/>
                  </w:pPr>
                </w:p>
              </w:tc>
              <w:tc>
                <w:tcPr>
                  <w:tcW w:w="539" w:type="dxa"/>
                </w:tcPr>
                <w:p w14:paraId="37C780EE" w14:textId="77777777" w:rsidR="00CF6227" w:rsidRDefault="00CF6227">
                  <w:pPr>
                    <w:pStyle w:val="EmptyCellLayoutStyle"/>
                    <w:spacing w:after="0" w:line="240" w:lineRule="auto"/>
                  </w:pPr>
                </w:p>
              </w:tc>
              <w:tc>
                <w:tcPr>
                  <w:tcW w:w="2879" w:type="dxa"/>
                </w:tcPr>
                <w:p w14:paraId="7BA9F948" w14:textId="77777777" w:rsidR="00CF6227" w:rsidRDefault="00CF6227">
                  <w:pPr>
                    <w:pStyle w:val="EmptyCellLayoutStyle"/>
                    <w:spacing w:after="0" w:line="240" w:lineRule="auto"/>
                  </w:pPr>
                </w:p>
              </w:tc>
              <w:tc>
                <w:tcPr>
                  <w:tcW w:w="540" w:type="dxa"/>
                </w:tcPr>
                <w:p w14:paraId="42CD42A8" w14:textId="77777777" w:rsidR="00CF6227" w:rsidRDefault="00CF6227">
                  <w:pPr>
                    <w:pStyle w:val="EmptyCellLayoutStyle"/>
                    <w:spacing w:after="0" w:line="240" w:lineRule="auto"/>
                  </w:pPr>
                </w:p>
              </w:tc>
              <w:tc>
                <w:tcPr>
                  <w:tcW w:w="180" w:type="dxa"/>
                </w:tcPr>
                <w:p w14:paraId="5782F87A" w14:textId="77777777" w:rsidR="00CF6227" w:rsidRDefault="00CF6227">
                  <w:pPr>
                    <w:pStyle w:val="EmptyCellLayoutStyle"/>
                    <w:spacing w:after="0" w:line="240" w:lineRule="auto"/>
                  </w:pPr>
                </w:p>
              </w:tc>
              <w:tc>
                <w:tcPr>
                  <w:tcW w:w="539" w:type="dxa"/>
                </w:tcPr>
                <w:p w14:paraId="56834B2B" w14:textId="77777777" w:rsidR="00CF6227" w:rsidRDefault="00CF6227">
                  <w:pPr>
                    <w:pStyle w:val="EmptyCellLayoutStyle"/>
                    <w:spacing w:after="0" w:line="240" w:lineRule="auto"/>
                  </w:pPr>
                </w:p>
              </w:tc>
              <w:tc>
                <w:tcPr>
                  <w:tcW w:w="3060" w:type="dxa"/>
                </w:tcPr>
                <w:p w14:paraId="05E78B37" w14:textId="77777777" w:rsidR="00CF6227" w:rsidRDefault="00CF6227">
                  <w:pPr>
                    <w:pStyle w:val="EmptyCellLayoutStyle"/>
                    <w:spacing w:after="0" w:line="240" w:lineRule="auto"/>
                  </w:pPr>
                </w:p>
              </w:tc>
            </w:tr>
            <w:tr w:rsidR="001B364E" w14:paraId="1D284EDC" w14:textId="77777777" w:rsidTr="001B364E">
              <w:trPr>
                <w:trHeight w:val="360"/>
              </w:trPr>
              <w:tc>
                <w:tcPr>
                  <w:tcW w:w="3240" w:type="dxa"/>
                </w:tcPr>
                <w:p w14:paraId="54A3846E" w14:textId="77777777" w:rsidR="00CF6227" w:rsidRDefault="00CF6227">
                  <w:pPr>
                    <w:pStyle w:val="EmptyCellLayoutStyle"/>
                    <w:spacing w:after="0" w:line="240" w:lineRule="auto"/>
                  </w:pPr>
                </w:p>
              </w:tc>
              <w:tc>
                <w:tcPr>
                  <w:tcW w:w="179" w:type="dxa"/>
                </w:tcPr>
                <w:p w14:paraId="201C41EF" w14:textId="77777777" w:rsidR="00CF6227" w:rsidRDefault="00CF6227">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CF6227" w14:paraId="44986950" w14:textId="77777777">
                    <w:trPr>
                      <w:trHeight w:val="282"/>
                    </w:trPr>
                    <w:tc>
                      <w:tcPr>
                        <w:tcW w:w="3960" w:type="dxa"/>
                        <w:tcBorders>
                          <w:top w:val="nil"/>
                          <w:left w:val="nil"/>
                          <w:bottom w:val="nil"/>
                          <w:right w:val="nil"/>
                        </w:tcBorders>
                        <w:tcMar>
                          <w:top w:w="39" w:type="dxa"/>
                          <w:left w:w="39" w:type="dxa"/>
                          <w:bottom w:w="39" w:type="dxa"/>
                          <w:right w:w="39" w:type="dxa"/>
                        </w:tcMar>
                      </w:tcPr>
                      <w:p w14:paraId="771A3CB8" w14:textId="77777777" w:rsidR="00CF6227" w:rsidRDefault="00A71637">
                        <w:pPr>
                          <w:spacing w:after="0" w:line="240" w:lineRule="auto"/>
                          <w:jc w:val="center"/>
                        </w:pPr>
                        <w:r>
                          <w:rPr>
                            <w:rFonts w:ascii="Arial" w:eastAsia="Arial" w:hAnsi="Arial"/>
                            <w:b/>
                            <w:color w:val="000000"/>
                            <w:sz w:val="28"/>
                          </w:rPr>
                          <w:t>POSITION DESCRIPTION</w:t>
                        </w:r>
                      </w:p>
                    </w:tc>
                  </w:tr>
                </w:tbl>
                <w:p w14:paraId="260CEF51" w14:textId="77777777" w:rsidR="00CF6227" w:rsidRDefault="00CF6227">
                  <w:pPr>
                    <w:spacing w:after="0" w:line="240" w:lineRule="auto"/>
                  </w:pPr>
                </w:p>
              </w:tc>
              <w:tc>
                <w:tcPr>
                  <w:tcW w:w="180" w:type="dxa"/>
                </w:tcPr>
                <w:p w14:paraId="028AFD0D" w14:textId="77777777" w:rsidR="00CF6227" w:rsidRDefault="00CF6227">
                  <w:pPr>
                    <w:pStyle w:val="EmptyCellLayoutStyle"/>
                    <w:spacing w:after="0" w:line="240" w:lineRule="auto"/>
                  </w:pPr>
                </w:p>
              </w:tc>
              <w:tc>
                <w:tcPr>
                  <w:tcW w:w="539" w:type="dxa"/>
                </w:tcPr>
                <w:p w14:paraId="291A914C" w14:textId="77777777" w:rsidR="00CF6227" w:rsidRDefault="00CF6227">
                  <w:pPr>
                    <w:pStyle w:val="EmptyCellLayoutStyle"/>
                    <w:spacing w:after="0" w:line="240" w:lineRule="auto"/>
                  </w:pPr>
                </w:p>
              </w:tc>
              <w:tc>
                <w:tcPr>
                  <w:tcW w:w="3060" w:type="dxa"/>
                </w:tcPr>
                <w:p w14:paraId="7B44E594" w14:textId="77777777" w:rsidR="00CF6227" w:rsidRDefault="00CF6227">
                  <w:pPr>
                    <w:pStyle w:val="EmptyCellLayoutStyle"/>
                    <w:spacing w:after="0" w:line="240" w:lineRule="auto"/>
                  </w:pPr>
                </w:p>
              </w:tc>
            </w:tr>
            <w:tr w:rsidR="00CF6227" w14:paraId="4C47398E" w14:textId="77777777">
              <w:trPr>
                <w:trHeight w:val="179"/>
              </w:trPr>
              <w:tc>
                <w:tcPr>
                  <w:tcW w:w="3240" w:type="dxa"/>
                </w:tcPr>
                <w:p w14:paraId="2E661D92" w14:textId="77777777" w:rsidR="00CF6227" w:rsidRDefault="00CF6227">
                  <w:pPr>
                    <w:pStyle w:val="EmptyCellLayoutStyle"/>
                    <w:spacing w:after="0" w:line="240" w:lineRule="auto"/>
                  </w:pPr>
                </w:p>
              </w:tc>
              <w:tc>
                <w:tcPr>
                  <w:tcW w:w="179" w:type="dxa"/>
                </w:tcPr>
                <w:p w14:paraId="1E89471A" w14:textId="77777777" w:rsidR="00CF6227" w:rsidRDefault="00CF6227">
                  <w:pPr>
                    <w:pStyle w:val="EmptyCellLayoutStyle"/>
                    <w:spacing w:after="0" w:line="240" w:lineRule="auto"/>
                  </w:pPr>
                </w:p>
              </w:tc>
              <w:tc>
                <w:tcPr>
                  <w:tcW w:w="539" w:type="dxa"/>
                </w:tcPr>
                <w:p w14:paraId="13797ADA" w14:textId="77777777" w:rsidR="00CF6227" w:rsidRDefault="00CF6227">
                  <w:pPr>
                    <w:pStyle w:val="EmptyCellLayoutStyle"/>
                    <w:spacing w:after="0" w:line="240" w:lineRule="auto"/>
                  </w:pPr>
                </w:p>
              </w:tc>
              <w:tc>
                <w:tcPr>
                  <w:tcW w:w="2879" w:type="dxa"/>
                </w:tcPr>
                <w:p w14:paraId="366ABED5" w14:textId="77777777" w:rsidR="00CF6227" w:rsidRDefault="00CF6227">
                  <w:pPr>
                    <w:pStyle w:val="EmptyCellLayoutStyle"/>
                    <w:spacing w:after="0" w:line="240" w:lineRule="auto"/>
                  </w:pPr>
                </w:p>
              </w:tc>
              <w:tc>
                <w:tcPr>
                  <w:tcW w:w="540" w:type="dxa"/>
                </w:tcPr>
                <w:p w14:paraId="3827CFB7" w14:textId="77777777" w:rsidR="00CF6227" w:rsidRDefault="00CF6227">
                  <w:pPr>
                    <w:pStyle w:val="EmptyCellLayoutStyle"/>
                    <w:spacing w:after="0" w:line="240" w:lineRule="auto"/>
                  </w:pPr>
                </w:p>
              </w:tc>
              <w:tc>
                <w:tcPr>
                  <w:tcW w:w="180" w:type="dxa"/>
                </w:tcPr>
                <w:p w14:paraId="6A586D41" w14:textId="77777777" w:rsidR="00CF6227" w:rsidRDefault="00CF6227">
                  <w:pPr>
                    <w:pStyle w:val="EmptyCellLayoutStyle"/>
                    <w:spacing w:after="0" w:line="240" w:lineRule="auto"/>
                  </w:pPr>
                </w:p>
              </w:tc>
              <w:tc>
                <w:tcPr>
                  <w:tcW w:w="539" w:type="dxa"/>
                </w:tcPr>
                <w:p w14:paraId="5D644548" w14:textId="77777777" w:rsidR="00CF6227" w:rsidRDefault="00CF6227">
                  <w:pPr>
                    <w:pStyle w:val="EmptyCellLayoutStyle"/>
                    <w:spacing w:after="0" w:line="240" w:lineRule="auto"/>
                  </w:pPr>
                </w:p>
              </w:tc>
              <w:tc>
                <w:tcPr>
                  <w:tcW w:w="3060" w:type="dxa"/>
                </w:tcPr>
                <w:p w14:paraId="6AC2BFDC" w14:textId="77777777" w:rsidR="00CF6227" w:rsidRDefault="00CF6227">
                  <w:pPr>
                    <w:pStyle w:val="EmptyCellLayoutStyle"/>
                    <w:spacing w:after="0" w:line="240" w:lineRule="auto"/>
                  </w:pPr>
                </w:p>
              </w:tc>
            </w:tr>
          </w:tbl>
          <w:p w14:paraId="6377E63C" w14:textId="77777777" w:rsidR="00CF6227" w:rsidRDefault="00CF6227">
            <w:pPr>
              <w:spacing w:after="0" w:line="240" w:lineRule="auto"/>
            </w:pPr>
          </w:p>
        </w:tc>
        <w:tc>
          <w:tcPr>
            <w:tcW w:w="179" w:type="dxa"/>
          </w:tcPr>
          <w:p w14:paraId="09C869FC" w14:textId="77777777" w:rsidR="00CF6227" w:rsidRDefault="00CF6227">
            <w:pPr>
              <w:pStyle w:val="EmptyCellLayoutStyle"/>
              <w:spacing w:after="0" w:line="240" w:lineRule="auto"/>
            </w:pPr>
          </w:p>
        </w:tc>
      </w:tr>
      <w:tr w:rsidR="00CF6227" w14:paraId="73639ECB" w14:textId="77777777">
        <w:trPr>
          <w:trHeight w:val="99"/>
        </w:trPr>
        <w:tc>
          <w:tcPr>
            <w:tcW w:w="179" w:type="dxa"/>
          </w:tcPr>
          <w:p w14:paraId="76C6AE82" w14:textId="77777777" w:rsidR="00CF6227" w:rsidRDefault="00CF6227">
            <w:pPr>
              <w:pStyle w:val="EmptyCellLayoutStyle"/>
              <w:spacing w:after="0" w:line="240" w:lineRule="auto"/>
            </w:pPr>
          </w:p>
        </w:tc>
        <w:tc>
          <w:tcPr>
            <w:tcW w:w="0" w:type="dxa"/>
          </w:tcPr>
          <w:p w14:paraId="3F21BB8B" w14:textId="77777777" w:rsidR="00CF6227" w:rsidRDefault="00CF6227">
            <w:pPr>
              <w:pStyle w:val="EmptyCellLayoutStyle"/>
              <w:spacing w:after="0" w:line="240" w:lineRule="auto"/>
            </w:pPr>
          </w:p>
        </w:tc>
        <w:tc>
          <w:tcPr>
            <w:tcW w:w="0" w:type="dxa"/>
          </w:tcPr>
          <w:p w14:paraId="0C24A954" w14:textId="77777777" w:rsidR="00CF6227" w:rsidRDefault="00CF6227">
            <w:pPr>
              <w:pStyle w:val="EmptyCellLayoutStyle"/>
              <w:spacing w:after="0" w:line="240" w:lineRule="auto"/>
            </w:pPr>
          </w:p>
        </w:tc>
        <w:tc>
          <w:tcPr>
            <w:tcW w:w="11159" w:type="dxa"/>
          </w:tcPr>
          <w:p w14:paraId="7580A938" w14:textId="77777777" w:rsidR="00CF6227" w:rsidRDefault="00CF6227">
            <w:pPr>
              <w:pStyle w:val="EmptyCellLayoutStyle"/>
              <w:spacing w:after="0" w:line="240" w:lineRule="auto"/>
            </w:pPr>
          </w:p>
        </w:tc>
        <w:tc>
          <w:tcPr>
            <w:tcW w:w="179" w:type="dxa"/>
          </w:tcPr>
          <w:p w14:paraId="63E8C1E7" w14:textId="77777777" w:rsidR="00CF6227" w:rsidRDefault="00CF6227">
            <w:pPr>
              <w:pStyle w:val="EmptyCellLayoutStyle"/>
              <w:spacing w:after="0" w:line="240" w:lineRule="auto"/>
            </w:pPr>
          </w:p>
        </w:tc>
      </w:tr>
      <w:tr w:rsidR="001B364E" w14:paraId="41B18DC1" w14:textId="77777777" w:rsidTr="001B364E">
        <w:tc>
          <w:tcPr>
            <w:tcW w:w="179" w:type="dxa"/>
          </w:tcPr>
          <w:p w14:paraId="4FCFD6D1" w14:textId="77777777" w:rsidR="00CF6227" w:rsidRDefault="00CF6227">
            <w:pPr>
              <w:pStyle w:val="EmptyCellLayoutStyle"/>
              <w:spacing w:after="0" w:line="240" w:lineRule="auto"/>
            </w:pPr>
          </w:p>
        </w:tc>
        <w:tc>
          <w:tcPr>
            <w:tcW w:w="0" w:type="dxa"/>
          </w:tcPr>
          <w:p w14:paraId="7371008A" w14:textId="77777777" w:rsidR="00CF6227" w:rsidRDefault="00CF622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CF6227" w14:paraId="039D97A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F6227" w14:paraId="06EB8AA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12EAE8F" w14:textId="77777777" w:rsidR="00CF6227" w:rsidRDefault="00A7163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533E9D0" w14:textId="77777777" w:rsidR="00CF6227" w:rsidRDefault="00CF6227">
                  <w:pPr>
                    <w:spacing w:after="0" w:line="240" w:lineRule="auto"/>
                  </w:pPr>
                </w:p>
              </w:tc>
            </w:tr>
            <w:tr w:rsidR="00CF6227" w14:paraId="0882FA15" w14:textId="77777777">
              <w:trPr>
                <w:trHeight w:val="20"/>
              </w:trPr>
              <w:tc>
                <w:tcPr>
                  <w:tcW w:w="11160" w:type="dxa"/>
                  <w:tcBorders>
                    <w:left w:val="single" w:sz="15" w:space="0" w:color="000000"/>
                    <w:right w:val="single" w:sz="15" w:space="0" w:color="000000"/>
                  </w:tcBorders>
                </w:tcPr>
                <w:p w14:paraId="4FD0636C" w14:textId="77777777" w:rsidR="00CF6227" w:rsidRDefault="00CF6227">
                  <w:pPr>
                    <w:pStyle w:val="EmptyCellLayoutStyle"/>
                    <w:spacing w:after="0" w:line="240" w:lineRule="auto"/>
                  </w:pPr>
                </w:p>
              </w:tc>
            </w:tr>
            <w:tr w:rsidR="00CF6227" w14:paraId="39F7551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CF6227" w14:paraId="449B03C0" w14:textId="77777777">
                    <w:trPr>
                      <w:trHeight w:val="282"/>
                    </w:trPr>
                    <w:tc>
                      <w:tcPr>
                        <w:tcW w:w="5580" w:type="dxa"/>
                        <w:tcBorders>
                          <w:top w:val="nil"/>
                          <w:left w:val="nil"/>
                          <w:bottom w:val="nil"/>
                          <w:right w:val="nil"/>
                        </w:tcBorders>
                        <w:tcMar>
                          <w:top w:w="39" w:type="dxa"/>
                          <w:left w:w="39" w:type="dxa"/>
                          <w:bottom w:w="39" w:type="dxa"/>
                          <w:right w:w="39" w:type="dxa"/>
                        </w:tcMar>
                      </w:tcPr>
                      <w:p w14:paraId="23C0B4EC" w14:textId="77777777" w:rsidR="00CF6227" w:rsidRDefault="00A7163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2E98B8A" w14:textId="77777777" w:rsidR="00CF6227" w:rsidRDefault="00A71637">
                        <w:pPr>
                          <w:spacing w:after="0" w:line="240" w:lineRule="auto"/>
                        </w:pPr>
                        <w:r>
                          <w:rPr>
                            <w:rFonts w:ascii="Arial" w:eastAsia="Arial" w:hAnsi="Arial"/>
                            <w:b/>
                            <w:color w:val="000000"/>
                            <w:sz w:val="16"/>
                          </w:rPr>
                          <w:t>8. Department/Agency</w:t>
                        </w:r>
                      </w:p>
                    </w:tc>
                  </w:tr>
                  <w:tr w:rsidR="00CF6227" w14:paraId="28106DB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EBB5B2" w14:textId="77777777" w:rsidR="00CF6227" w:rsidRDefault="00CF622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A61215" w14:textId="77777777" w:rsidR="00CF6227" w:rsidRDefault="00A71637">
                        <w:pPr>
                          <w:spacing w:after="0" w:line="240" w:lineRule="auto"/>
                        </w:pPr>
                        <w:r>
                          <w:rPr>
                            <w:rFonts w:ascii="Arial" w:eastAsia="Arial" w:hAnsi="Arial"/>
                            <w:color w:val="000000"/>
                          </w:rPr>
                          <w:t>MDHHS-DPT OF HUMAN SVC CNTL OF</w:t>
                        </w:r>
                      </w:p>
                    </w:tc>
                  </w:tr>
                  <w:tr w:rsidR="00CF6227" w14:paraId="3381BF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4F021E" w14:textId="77777777" w:rsidR="00CF6227" w:rsidRDefault="00A7163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11088D" w14:textId="77777777" w:rsidR="00CF6227" w:rsidRDefault="00A71637">
                        <w:pPr>
                          <w:spacing w:after="0" w:line="240" w:lineRule="auto"/>
                        </w:pPr>
                        <w:r>
                          <w:rPr>
                            <w:rFonts w:ascii="Arial" w:eastAsia="Arial" w:hAnsi="Arial"/>
                            <w:b/>
                            <w:color w:val="000000"/>
                            <w:sz w:val="16"/>
                          </w:rPr>
                          <w:t>9. Bureau (Institution, Board, or Commission)</w:t>
                        </w:r>
                      </w:p>
                    </w:tc>
                  </w:tr>
                  <w:tr w:rsidR="00CF6227" w14:paraId="2C7C3B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AC8B24" w14:textId="77777777" w:rsidR="00CF6227" w:rsidRDefault="00CF622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62A5B7" w14:textId="77777777" w:rsidR="00CF6227" w:rsidRDefault="00A71637">
                        <w:pPr>
                          <w:spacing w:after="0" w:line="240" w:lineRule="auto"/>
                        </w:pPr>
                        <w:r>
                          <w:rPr>
                            <w:rFonts w:ascii="Arial" w:eastAsia="Arial" w:hAnsi="Arial"/>
                            <w:color w:val="000000"/>
                          </w:rPr>
                          <w:t>CSA OUT-OF-HOME SERVICES</w:t>
                        </w:r>
                      </w:p>
                    </w:tc>
                  </w:tr>
                  <w:tr w:rsidR="00CF6227" w14:paraId="764B2C5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0F8EB4" w14:textId="77777777" w:rsidR="00CF6227" w:rsidRDefault="00A7163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E257B3" w14:textId="77777777" w:rsidR="00CF6227" w:rsidRDefault="00A71637">
                        <w:pPr>
                          <w:spacing w:after="0" w:line="240" w:lineRule="auto"/>
                        </w:pPr>
                        <w:r>
                          <w:rPr>
                            <w:rFonts w:ascii="Arial" w:eastAsia="Arial" w:hAnsi="Arial"/>
                            <w:b/>
                            <w:color w:val="000000"/>
                            <w:sz w:val="16"/>
                          </w:rPr>
                          <w:t>10. Division</w:t>
                        </w:r>
                      </w:p>
                    </w:tc>
                  </w:tr>
                  <w:tr w:rsidR="00CF6227" w14:paraId="5F60F86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F1F0C9" w14:textId="77777777" w:rsidR="00CF6227" w:rsidRDefault="00A71637">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AF1262" w14:textId="77777777" w:rsidR="00CF6227" w:rsidRDefault="00A71637">
                        <w:pPr>
                          <w:spacing w:after="0" w:line="240" w:lineRule="auto"/>
                        </w:pPr>
                        <w:r>
                          <w:rPr>
                            <w:rFonts w:ascii="Arial" w:eastAsia="Arial" w:hAnsi="Arial"/>
                            <w:color w:val="000000"/>
                          </w:rPr>
                          <w:t>Juvenile Justice</w:t>
                        </w:r>
                      </w:p>
                    </w:tc>
                  </w:tr>
                  <w:tr w:rsidR="00CF6227" w14:paraId="35C8CB9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625F669" w14:textId="77777777" w:rsidR="00CF6227" w:rsidRDefault="00A7163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6AEB12" w14:textId="77777777" w:rsidR="00CF6227" w:rsidRDefault="00A71637">
                        <w:pPr>
                          <w:spacing w:after="0" w:line="240" w:lineRule="auto"/>
                        </w:pPr>
                        <w:r>
                          <w:rPr>
                            <w:rFonts w:ascii="Arial" w:eastAsia="Arial" w:hAnsi="Arial"/>
                            <w:b/>
                            <w:color w:val="000000"/>
                            <w:sz w:val="16"/>
                          </w:rPr>
                          <w:t>11. Section</w:t>
                        </w:r>
                      </w:p>
                    </w:tc>
                  </w:tr>
                  <w:tr w:rsidR="00CF6227" w14:paraId="718BC69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37F0BE" w14:textId="77777777" w:rsidR="00CF6227" w:rsidRDefault="00A71637">
                        <w:pPr>
                          <w:spacing w:after="0" w:line="240" w:lineRule="auto"/>
                        </w:pPr>
                        <w:r>
                          <w:rPr>
                            <w:rFonts w:ascii="Arial" w:eastAsia="Arial" w:hAnsi="Arial"/>
                            <w:color w:val="000000"/>
                          </w:rPr>
                          <w:t>Departmental Analyst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1B9765" w14:textId="77777777" w:rsidR="00CF6227" w:rsidRDefault="00A71637">
                        <w:pPr>
                          <w:spacing w:after="0" w:line="240" w:lineRule="auto"/>
                        </w:pPr>
                        <w:r>
                          <w:rPr>
                            <w:rFonts w:ascii="Arial" w:eastAsia="Arial" w:hAnsi="Arial"/>
                            <w:color w:val="000000"/>
                          </w:rPr>
                          <w:t>RCTAU</w:t>
                        </w:r>
                      </w:p>
                    </w:tc>
                  </w:tr>
                  <w:tr w:rsidR="00CF6227" w14:paraId="6A03E36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4EAB4F" w14:textId="77777777" w:rsidR="00CF6227" w:rsidRDefault="00A7163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70EB35D" w14:textId="77777777" w:rsidR="00CF6227" w:rsidRDefault="00A71637">
                        <w:pPr>
                          <w:spacing w:after="0" w:line="240" w:lineRule="auto"/>
                        </w:pPr>
                        <w:r>
                          <w:rPr>
                            <w:rFonts w:ascii="Arial" w:eastAsia="Arial" w:hAnsi="Arial"/>
                            <w:b/>
                            <w:color w:val="000000"/>
                            <w:sz w:val="16"/>
                          </w:rPr>
                          <w:t>12. Unit</w:t>
                        </w:r>
                      </w:p>
                    </w:tc>
                  </w:tr>
                  <w:tr w:rsidR="00CF6227" w14:paraId="12EFF19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38DB56" w14:textId="6AEC7CCF" w:rsidR="00CF6227" w:rsidRDefault="00A71637">
                        <w:pPr>
                          <w:spacing w:after="0" w:line="240" w:lineRule="auto"/>
                        </w:pPr>
                        <w:r w:rsidRPr="00A71637">
                          <w:t>SOCIAL SERVICES LICENSING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434D0E" w14:textId="77777777" w:rsidR="00CF6227" w:rsidRDefault="00CF6227">
                        <w:pPr>
                          <w:spacing w:after="0" w:line="240" w:lineRule="auto"/>
                        </w:pPr>
                      </w:p>
                    </w:tc>
                  </w:tr>
                  <w:tr w:rsidR="00CF6227" w14:paraId="302CCEA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A152AF2" w14:textId="77777777" w:rsidR="00CF6227" w:rsidRDefault="00A7163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1D32A6" w14:textId="77777777" w:rsidR="00CF6227" w:rsidRDefault="00A71637">
                        <w:pPr>
                          <w:spacing w:after="0" w:line="240" w:lineRule="auto"/>
                        </w:pPr>
                        <w:r>
                          <w:rPr>
                            <w:rFonts w:ascii="Arial" w:eastAsia="Arial" w:hAnsi="Arial"/>
                            <w:b/>
                            <w:color w:val="000000"/>
                            <w:sz w:val="16"/>
                          </w:rPr>
                          <w:t>13. Work Location (City and Address)/Hours of Work</w:t>
                        </w:r>
                      </w:p>
                    </w:tc>
                  </w:tr>
                  <w:tr w:rsidR="00CF6227" w14:paraId="6D3BAE2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00363B" w14:textId="02F2A246" w:rsidR="00CF6227" w:rsidRDefault="00A71637">
                        <w:pPr>
                          <w:spacing w:after="0" w:line="240" w:lineRule="auto"/>
                        </w:pPr>
                        <w:r w:rsidRPr="00A71637">
                          <w:rPr>
                            <w:rFonts w:ascii="Arial" w:eastAsia="Arial" w:hAnsi="Arial"/>
                            <w:color w:val="000000"/>
                          </w:rPr>
                          <w:t>TRIESTRAM, CLAUDIA;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2D484F" w14:textId="77777777" w:rsidR="00CF6227" w:rsidRDefault="00A71637">
                        <w:pPr>
                          <w:spacing w:after="0" w:line="240" w:lineRule="auto"/>
                        </w:pPr>
                        <w:r>
                          <w:rPr>
                            <w:rFonts w:ascii="Arial" w:eastAsia="Arial" w:hAnsi="Arial"/>
                            <w:color w:val="000000"/>
                          </w:rPr>
                          <w:t>VARIED / Monday-Friday; 8:00 – 5:00</w:t>
                        </w:r>
                      </w:p>
                    </w:tc>
                  </w:tr>
                </w:tbl>
                <w:p w14:paraId="25940101" w14:textId="77777777" w:rsidR="00CF6227" w:rsidRDefault="00CF6227">
                  <w:pPr>
                    <w:spacing w:after="0" w:line="240" w:lineRule="auto"/>
                  </w:pPr>
                </w:p>
              </w:tc>
            </w:tr>
            <w:tr w:rsidR="00CF6227" w14:paraId="00F37284" w14:textId="77777777">
              <w:trPr>
                <w:trHeight w:val="14"/>
              </w:trPr>
              <w:tc>
                <w:tcPr>
                  <w:tcW w:w="11160" w:type="dxa"/>
                  <w:tcBorders>
                    <w:left w:val="single" w:sz="15" w:space="0" w:color="000000"/>
                    <w:bottom w:val="single" w:sz="7" w:space="0" w:color="000000"/>
                    <w:right w:val="single" w:sz="15" w:space="0" w:color="000000"/>
                  </w:tcBorders>
                </w:tcPr>
                <w:p w14:paraId="6088F387" w14:textId="77777777" w:rsidR="00CF6227" w:rsidRDefault="00CF6227">
                  <w:pPr>
                    <w:pStyle w:val="EmptyCellLayoutStyle"/>
                    <w:spacing w:after="0" w:line="240" w:lineRule="auto"/>
                  </w:pPr>
                </w:p>
              </w:tc>
            </w:tr>
          </w:tbl>
          <w:p w14:paraId="167CD7B8" w14:textId="77777777" w:rsidR="00CF6227" w:rsidRDefault="00CF6227">
            <w:pPr>
              <w:spacing w:after="0" w:line="240" w:lineRule="auto"/>
            </w:pPr>
          </w:p>
        </w:tc>
        <w:tc>
          <w:tcPr>
            <w:tcW w:w="179" w:type="dxa"/>
          </w:tcPr>
          <w:p w14:paraId="32033FC1" w14:textId="77777777" w:rsidR="00CF6227" w:rsidRDefault="00CF6227">
            <w:pPr>
              <w:pStyle w:val="EmptyCellLayoutStyle"/>
              <w:spacing w:after="0" w:line="240" w:lineRule="auto"/>
            </w:pPr>
          </w:p>
        </w:tc>
      </w:tr>
      <w:tr w:rsidR="001B364E" w14:paraId="5A03E5DF" w14:textId="77777777" w:rsidTr="001B364E">
        <w:tc>
          <w:tcPr>
            <w:tcW w:w="179" w:type="dxa"/>
          </w:tcPr>
          <w:p w14:paraId="5397F942" w14:textId="77777777" w:rsidR="00CF6227" w:rsidRDefault="00CF622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9"/>
              <w:gridCol w:w="5721"/>
              <w:gridCol w:w="179"/>
            </w:tblGrid>
            <w:tr w:rsidR="00CF6227" w14:paraId="1FCA5002" w14:textId="77777777">
              <w:trPr>
                <w:trHeight w:val="36"/>
              </w:trPr>
              <w:tc>
                <w:tcPr>
                  <w:tcW w:w="0" w:type="dxa"/>
                  <w:tcBorders>
                    <w:top w:val="single" w:sz="7" w:space="0" w:color="000000"/>
                    <w:left w:val="single" w:sz="15" w:space="0" w:color="000000"/>
                  </w:tcBorders>
                </w:tcPr>
                <w:p w14:paraId="08423225" w14:textId="77777777" w:rsidR="00CF6227" w:rsidRDefault="00CF6227">
                  <w:pPr>
                    <w:pStyle w:val="EmptyCellLayoutStyle"/>
                    <w:spacing w:after="0" w:line="240" w:lineRule="auto"/>
                  </w:pPr>
                </w:p>
              </w:tc>
              <w:tc>
                <w:tcPr>
                  <w:tcW w:w="5220" w:type="dxa"/>
                  <w:tcBorders>
                    <w:top w:val="single" w:sz="7" w:space="0" w:color="000000"/>
                  </w:tcBorders>
                </w:tcPr>
                <w:p w14:paraId="6E8A6EC2" w14:textId="77777777" w:rsidR="00CF6227" w:rsidRDefault="00CF6227">
                  <w:pPr>
                    <w:pStyle w:val="EmptyCellLayoutStyle"/>
                    <w:spacing w:after="0" w:line="240" w:lineRule="auto"/>
                  </w:pPr>
                </w:p>
              </w:tc>
              <w:tc>
                <w:tcPr>
                  <w:tcW w:w="5759" w:type="dxa"/>
                  <w:tcBorders>
                    <w:top w:val="single" w:sz="7" w:space="0" w:color="000000"/>
                  </w:tcBorders>
                </w:tcPr>
                <w:p w14:paraId="4FC806F4" w14:textId="77777777" w:rsidR="00CF6227" w:rsidRDefault="00CF6227">
                  <w:pPr>
                    <w:pStyle w:val="EmptyCellLayoutStyle"/>
                    <w:spacing w:after="0" w:line="240" w:lineRule="auto"/>
                  </w:pPr>
                </w:p>
              </w:tc>
              <w:tc>
                <w:tcPr>
                  <w:tcW w:w="180" w:type="dxa"/>
                  <w:tcBorders>
                    <w:top w:val="single" w:sz="7" w:space="0" w:color="000000"/>
                    <w:right w:val="single" w:sz="15" w:space="0" w:color="000000"/>
                  </w:tcBorders>
                </w:tcPr>
                <w:p w14:paraId="47BFAFDB" w14:textId="77777777" w:rsidR="00CF6227" w:rsidRDefault="00CF6227">
                  <w:pPr>
                    <w:pStyle w:val="EmptyCellLayoutStyle"/>
                    <w:spacing w:after="0" w:line="240" w:lineRule="auto"/>
                  </w:pPr>
                </w:p>
              </w:tc>
            </w:tr>
            <w:tr w:rsidR="00CF6227" w14:paraId="4F2C82B4" w14:textId="77777777">
              <w:trPr>
                <w:trHeight w:val="270"/>
              </w:trPr>
              <w:tc>
                <w:tcPr>
                  <w:tcW w:w="0" w:type="dxa"/>
                  <w:tcBorders>
                    <w:left w:val="single" w:sz="15" w:space="0" w:color="000000"/>
                  </w:tcBorders>
                </w:tcPr>
                <w:p w14:paraId="2F6C2256"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CF6227" w14:paraId="32FFC33E" w14:textId="77777777">
                    <w:trPr>
                      <w:trHeight w:val="192"/>
                    </w:trPr>
                    <w:tc>
                      <w:tcPr>
                        <w:tcW w:w="5220" w:type="dxa"/>
                        <w:tcBorders>
                          <w:top w:val="nil"/>
                          <w:left w:val="nil"/>
                          <w:bottom w:val="nil"/>
                          <w:right w:val="nil"/>
                        </w:tcBorders>
                        <w:tcMar>
                          <w:top w:w="39" w:type="dxa"/>
                          <w:left w:w="39" w:type="dxa"/>
                          <w:bottom w:w="39" w:type="dxa"/>
                          <w:right w:w="39" w:type="dxa"/>
                        </w:tcMar>
                      </w:tcPr>
                      <w:p w14:paraId="626E0D44" w14:textId="77777777" w:rsidR="00CF6227" w:rsidRDefault="00A71637">
                        <w:pPr>
                          <w:spacing w:after="0" w:line="240" w:lineRule="auto"/>
                        </w:pPr>
                        <w:r>
                          <w:rPr>
                            <w:rFonts w:ascii="Arial" w:eastAsia="Arial" w:hAnsi="Arial"/>
                            <w:b/>
                            <w:color w:val="000000"/>
                            <w:sz w:val="16"/>
                          </w:rPr>
                          <w:t>14. General Summary of Function/Purpose of Position</w:t>
                        </w:r>
                      </w:p>
                    </w:tc>
                  </w:tr>
                </w:tbl>
                <w:p w14:paraId="18F1FDB0" w14:textId="77777777" w:rsidR="00CF6227" w:rsidRDefault="00CF6227">
                  <w:pPr>
                    <w:spacing w:after="0" w:line="240" w:lineRule="auto"/>
                  </w:pPr>
                </w:p>
              </w:tc>
              <w:tc>
                <w:tcPr>
                  <w:tcW w:w="5759" w:type="dxa"/>
                </w:tcPr>
                <w:p w14:paraId="169E0C73" w14:textId="77777777" w:rsidR="00CF6227" w:rsidRDefault="00CF6227">
                  <w:pPr>
                    <w:pStyle w:val="EmptyCellLayoutStyle"/>
                    <w:spacing w:after="0" w:line="240" w:lineRule="auto"/>
                  </w:pPr>
                </w:p>
              </w:tc>
              <w:tc>
                <w:tcPr>
                  <w:tcW w:w="180" w:type="dxa"/>
                  <w:tcBorders>
                    <w:right w:val="single" w:sz="15" w:space="0" w:color="000000"/>
                  </w:tcBorders>
                </w:tcPr>
                <w:p w14:paraId="48506481" w14:textId="77777777" w:rsidR="00CF6227" w:rsidRDefault="00CF6227">
                  <w:pPr>
                    <w:pStyle w:val="EmptyCellLayoutStyle"/>
                    <w:spacing w:after="0" w:line="240" w:lineRule="auto"/>
                  </w:pPr>
                </w:p>
              </w:tc>
            </w:tr>
            <w:tr w:rsidR="00CF6227" w14:paraId="522B8F89" w14:textId="77777777">
              <w:trPr>
                <w:trHeight w:val="53"/>
              </w:trPr>
              <w:tc>
                <w:tcPr>
                  <w:tcW w:w="0" w:type="dxa"/>
                  <w:tcBorders>
                    <w:left w:val="single" w:sz="15" w:space="0" w:color="000000"/>
                  </w:tcBorders>
                </w:tcPr>
                <w:p w14:paraId="799F050F" w14:textId="77777777" w:rsidR="00CF6227" w:rsidRDefault="00CF6227">
                  <w:pPr>
                    <w:pStyle w:val="EmptyCellLayoutStyle"/>
                    <w:spacing w:after="0" w:line="240" w:lineRule="auto"/>
                  </w:pPr>
                </w:p>
              </w:tc>
              <w:tc>
                <w:tcPr>
                  <w:tcW w:w="5220" w:type="dxa"/>
                </w:tcPr>
                <w:p w14:paraId="64921033" w14:textId="77777777" w:rsidR="00CF6227" w:rsidRDefault="00CF6227">
                  <w:pPr>
                    <w:pStyle w:val="EmptyCellLayoutStyle"/>
                    <w:spacing w:after="0" w:line="240" w:lineRule="auto"/>
                  </w:pPr>
                </w:p>
              </w:tc>
              <w:tc>
                <w:tcPr>
                  <w:tcW w:w="5759" w:type="dxa"/>
                </w:tcPr>
                <w:p w14:paraId="52846931" w14:textId="77777777" w:rsidR="00CF6227" w:rsidRDefault="00CF6227">
                  <w:pPr>
                    <w:pStyle w:val="EmptyCellLayoutStyle"/>
                    <w:spacing w:after="0" w:line="240" w:lineRule="auto"/>
                  </w:pPr>
                </w:p>
              </w:tc>
              <w:tc>
                <w:tcPr>
                  <w:tcW w:w="180" w:type="dxa"/>
                  <w:tcBorders>
                    <w:right w:val="single" w:sz="15" w:space="0" w:color="000000"/>
                  </w:tcBorders>
                </w:tcPr>
                <w:p w14:paraId="3CC44F86" w14:textId="77777777" w:rsidR="00CF6227" w:rsidRDefault="00CF6227">
                  <w:pPr>
                    <w:pStyle w:val="EmptyCellLayoutStyle"/>
                    <w:spacing w:after="0" w:line="240" w:lineRule="auto"/>
                  </w:pPr>
                </w:p>
              </w:tc>
            </w:tr>
            <w:tr w:rsidR="001B364E" w14:paraId="4124EC02" w14:textId="77777777" w:rsidTr="001B364E">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CF6227" w14:paraId="0D95CE64" w14:textId="77777777">
                    <w:trPr>
                      <w:trHeight w:val="212"/>
                    </w:trPr>
                    <w:tc>
                      <w:tcPr>
                        <w:tcW w:w="10980" w:type="dxa"/>
                        <w:tcBorders>
                          <w:top w:val="nil"/>
                          <w:left w:val="nil"/>
                          <w:bottom w:val="nil"/>
                          <w:right w:val="nil"/>
                        </w:tcBorders>
                        <w:tcMar>
                          <w:top w:w="39" w:type="dxa"/>
                          <w:left w:w="39" w:type="dxa"/>
                          <w:bottom w:w="39" w:type="dxa"/>
                          <w:right w:w="39" w:type="dxa"/>
                        </w:tcMar>
                      </w:tcPr>
                      <w:p w14:paraId="6C2E5C06" w14:textId="77777777" w:rsidR="00CF6227" w:rsidRDefault="00A71637">
                        <w:pPr>
                          <w:spacing w:before="199" w:after="199" w:line="240" w:lineRule="auto"/>
                        </w:pPr>
                        <w:r>
                          <w:rPr>
                            <w:rFonts w:ascii="Arial" w:eastAsia="Arial" w:hAnsi="Arial"/>
                            <w:color w:val="000000"/>
                            <w:sz w:val="22"/>
                          </w:rPr>
                          <w:t xml:space="preserve">The advanced level Child Welfare Analyst for the Residential Collaboration and Technical Assistance Unit within the Office of Juvenile Justice will be responsible for assessing safety and risk concerns, enforcing licensing regulations as well as all policy and contract requirements in child caring institutions, child placing agencies, and court operated facilities, and will provide expert technical assistance and consultation to these programs, within the assigned geographical </w:t>
                        </w:r>
                        <w:r>
                          <w:rPr>
                            <w:rFonts w:ascii="Arial" w:eastAsia="Arial" w:hAnsi="Arial"/>
                            <w:color w:val="000000"/>
                            <w:sz w:val="22"/>
                          </w:rPr>
                          <w:lastRenderedPageBreak/>
                          <w:t xml:space="preserve">region. </w:t>
                        </w:r>
                      </w:p>
                      <w:p w14:paraId="498D498A" w14:textId="77777777" w:rsidR="00CF6227" w:rsidRDefault="00A71637">
                        <w:pPr>
                          <w:spacing w:after="199" w:line="240" w:lineRule="auto"/>
                        </w:pPr>
                        <w:r>
                          <w:rPr>
                            <w:rFonts w:ascii="Arial" w:eastAsia="Arial" w:hAnsi="Arial"/>
                            <w:color w:val="000000"/>
                            <w:sz w:val="22"/>
                          </w:rPr>
                          <w:t>This position requires these advanced level analysts:</w:t>
                        </w:r>
                        <w:r>
                          <w:rPr>
                            <w:rFonts w:ascii="Arial" w:eastAsia="Arial" w:hAnsi="Arial"/>
                            <w:color w:val="000000"/>
                            <w:sz w:val="22"/>
                          </w:rPr>
                          <w:br/>
                        </w:r>
                      </w:p>
                      <w:p w14:paraId="4C4B1A9C" w14:textId="77777777" w:rsidR="00CF6227" w:rsidRDefault="00A71637">
                        <w:pPr>
                          <w:numPr>
                            <w:ilvl w:val="0"/>
                            <w:numId w:val="1"/>
                          </w:numPr>
                          <w:spacing w:after="0" w:line="240" w:lineRule="auto"/>
                          <w:ind w:left="720" w:hanging="360"/>
                        </w:pPr>
                        <w:r>
                          <w:rPr>
                            <w:rFonts w:ascii="Arial" w:eastAsia="Arial" w:hAnsi="Arial"/>
                            <w:color w:val="000000"/>
                            <w:sz w:val="22"/>
                          </w:rPr>
                          <w:t>Be responsible for consultation with facilities to ensure that safety and risk concerns for children placed there are identified and appropriately addressed during the investigation.</w:t>
                        </w:r>
                      </w:p>
                      <w:p w14:paraId="7848A697" w14:textId="77777777" w:rsidR="00CF6227" w:rsidRDefault="00A71637">
                        <w:pPr>
                          <w:numPr>
                            <w:ilvl w:val="0"/>
                            <w:numId w:val="1"/>
                          </w:numPr>
                          <w:spacing w:after="0" w:line="240" w:lineRule="auto"/>
                          <w:ind w:left="720" w:hanging="360"/>
                        </w:pPr>
                        <w:r>
                          <w:rPr>
                            <w:rFonts w:ascii="Arial" w:eastAsia="Arial" w:hAnsi="Arial"/>
                            <w:color w:val="000000"/>
                            <w:sz w:val="22"/>
                          </w:rPr>
                          <w:t>Ensure corrective action steps are put in place when necessary and that those steps are appropriate to meet the concerns identified.</w:t>
                        </w:r>
                        <w:r>
                          <w:rPr>
                            <w:rFonts w:ascii="Arial" w:eastAsia="Arial" w:hAnsi="Arial"/>
                            <w:color w:val="000000"/>
                            <w:sz w:val="22"/>
                          </w:rPr>
                          <w:br/>
                        </w:r>
                      </w:p>
                      <w:p w14:paraId="162BD97B" w14:textId="77777777" w:rsidR="00CF6227" w:rsidRDefault="00A71637">
                        <w:pPr>
                          <w:numPr>
                            <w:ilvl w:val="0"/>
                            <w:numId w:val="1"/>
                          </w:numPr>
                          <w:spacing w:after="0" w:line="240" w:lineRule="auto"/>
                          <w:ind w:left="720" w:hanging="360"/>
                        </w:pPr>
                        <w:r>
                          <w:rPr>
                            <w:rFonts w:ascii="Arial" w:eastAsia="Arial" w:hAnsi="Arial"/>
                            <w:color w:val="000000"/>
                            <w:sz w:val="22"/>
                          </w:rPr>
                          <w:t xml:space="preserve">Engage with multiple levels of management including facility administration and CSA leadership. </w:t>
                        </w:r>
                      </w:p>
                      <w:p w14:paraId="2B430972" w14:textId="77777777" w:rsidR="00CF6227" w:rsidRDefault="00A71637">
                        <w:pPr>
                          <w:numPr>
                            <w:ilvl w:val="0"/>
                            <w:numId w:val="1"/>
                          </w:numPr>
                          <w:spacing w:after="0" w:line="240" w:lineRule="auto"/>
                          <w:ind w:left="720" w:hanging="360"/>
                        </w:pPr>
                        <w:r>
                          <w:rPr>
                            <w:rFonts w:ascii="Arial" w:eastAsia="Arial" w:hAnsi="Arial"/>
                            <w:color w:val="000000"/>
                            <w:sz w:val="22"/>
                          </w:rPr>
                          <w:t>Make critical decisions which will impact staff and facility operations including recommendations to terminate employment, revoke licensure, or termination of a contract.</w:t>
                        </w:r>
                      </w:p>
                      <w:p w14:paraId="45CE1203" w14:textId="77777777" w:rsidR="00CF6227" w:rsidRDefault="00A71637">
                        <w:pPr>
                          <w:numPr>
                            <w:ilvl w:val="0"/>
                            <w:numId w:val="1"/>
                          </w:numPr>
                          <w:spacing w:after="0" w:line="240" w:lineRule="auto"/>
                          <w:ind w:left="720" w:hanging="360"/>
                        </w:pPr>
                        <w:r>
                          <w:rPr>
                            <w:rFonts w:ascii="Arial" w:eastAsia="Arial" w:hAnsi="Arial"/>
                            <w:color w:val="000000"/>
                            <w:sz w:val="22"/>
                          </w:rPr>
                          <w:t xml:space="preserve">Collaboration and coordination and ensuring that these efforts occur between foster care and juvenile justice field staff, </w:t>
                        </w:r>
                        <w:r>
                          <w:rPr>
                            <w:rFonts w:ascii="Arial" w:eastAsia="Arial" w:hAnsi="Arial"/>
                            <w:color w:val="000000"/>
                            <w:sz w:val="22"/>
                          </w:rPr>
                          <w:lastRenderedPageBreak/>
                          <w:t>program office, CPS-MIC investigators, DCWL consultants, Prison Rape Elimination Act (PREA) compliance staff, and contract staff during special investigations. </w:t>
                        </w:r>
                      </w:p>
                    </w:tc>
                  </w:tr>
                </w:tbl>
                <w:p w14:paraId="471B88E0" w14:textId="77777777" w:rsidR="00CF6227" w:rsidRDefault="00CF6227">
                  <w:pPr>
                    <w:spacing w:after="0" w:line="240" w:lineRule="auto"/>
                  </w:pPr>
                </w:p>
              </w:tc>
              <w:tc>
                <w:tcPr>
                  <w:tcW w:w="180" w:type="dxa"/>
                  <w:tcBorders>
                    <w:right w:val="single" w:sz="15" w:space="0" w:color="000000"/>
                  </w:tcBorders>
                </w:tcPr>
                <w:p w14:paraId="3242A0F0" w14:textId="77777777" w:rsidR="00CF6227" w:rsidRDefault="00CF6227">
                  <w:pPr>
                    <w:pStyle w:val="EmptyCellLayoutStyle"/>
                    <w:spacing w:after="0" w:line="240" w:lineRule="auto"/>
                  </w:pPr>
                </w:p>
              </w:tc>
            </w:tr>
            <w:tr w:rsidR="00CF6227" w14:paraId="6D304099" w14:textId="77777777">
              <w:trPr>
                <w:trHeight w:val="969"/>
              </w:trPr>
              <w:tc>
                <w:tcPr>
                  <w:tcW w:w="0" w:type="dxa"/>
                  <w:tcBorders>
                    <w:left w:val="single" w:sz="15" w:space="0" w:color="000000"/>
                    <w:bottom w:val="single" w:sz="15" w:space="0" w:color="000000"/>
                  </w:tcBorders>
                </w:tcPr>
                <w:p w14:paraId="407EE244" w14:textId="77777777" w:rsidR="00CF6227" w:rsidRDefault="00CF6227">
                  <w:pPr>
                    <w:pStyle w:val="EmptyCellLayoutStyle"/>
                    <w:spacing w:after="0" w:line="240" w:lineRule="auto"/>
                  </w:pPr>
                </w:p>
              </w:tc>
              <w:tc>
                <w:tcPr>
                  <w:tcW w:w="5220" w:type="dxa"/>
                  <w:tcBorders>
                    <w:bottom w:val="single" w:sz="15" w:space="0" w:color="000000"/>
                  </w:tcBorders>
                </w:tcPr>
                <w:p w14:paraId="5EBB26DD" w14:textId="77777777" w:rsidR="00CF6227" w:rsidRDefault="00CF6227">
                  <w:pPr>
                    <w:pStyle w:val="EmptyCellLayoutStyle"/>
                    <w:spacing w:after="0" w:line="240" w:lineRule="auto"/>
                  </w:pPr>
                </w:p>
              </w:tc>
              <w:tc>
                <w:tcPr>
                  <w:tcW w:w="5759" w:type="dxa"/>
                  <w:tcBorders>
                    <w:bottom w:val="single" w:sz="15" w:space="0" w:color="000000"/>
                  </w:tcBorders>
                </w:tcPr>
                <w:p w14:paraId="4CCED629"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35FAAF9F" w14:textId="77777777" w:rsidR="00CF6227" w:rsidRDefault="00CF6227">
                  <w:pPr>
                    <w:pStyle w:val="EmptyCellLayoutStyle"/>
                    <w:spacing w:after="0" w:line="240" w:lineRule="auto"/>
                  </w:pPr>
                </w:p>
              </w:tc>
            </w:tr>
          </w:tbl>
          <w:p w14:paraId="6F2B259D" w14:textId="77777777" w:rsidR="00CF6227" w:rsidRDefault="00CF6227">
            <w:pPr>
              <w:spacing w:after="0" w:line="240" w:lineRule="auto"/>
            </w:pPr>
          </w:p>
        </w:tc>
        <w:tc>
          <w:tcPr>
            <w:tcW w:w="179" w:type="dxa"/>
          </w:tcPr>
          <w:p w14:paraId="5B86B613" w14:textId="77777777" w:rsidR="00CF6227" w:rsidRDefault="00CF6227">
            <w:pPr>
              <w:pStyle w:val="EmptyCellLayoutStyle"/>
              <w:spacing w:after="0" w:line="240" w:lineRule="auto"/>
            </w:pPr>
          </w:p>
        </w:tc>
      </w:tr>
    </w:tbl>
    <w:p w14:paraId="62967639" w14:textId="77777777" w:rsidR="00CF6227" w:rsidRDefault="00A7163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CF6227" w14:paraId="7718B058" w14:textId="77777777">
        <w:trPr>
          <w:trHeight w:val="99"/>
        </w:trPr>
        <w:tc>
          <w:tcPr>
            <w:tcW w:w="179" w:type="dxa"/>
          </w:tcPr>
          <w:p w14:paraId="41425D39" w14:textId="77777777" w:rsidR="00CF6227" w:rsidRDefault="00CF6227">
            <w:pPr>
              <w:pStyle w:val="EmptyCellLayoutStyle"/>
              <w:spacing w:after="0" w:line="240" w:lineRule="auto"/>
            </w:pPr>
          </w:p>
        </w:tc>
        <w:tc>
          <w:tcPr>
            <w:tcW w:w="0" w:type="dxa"/>
          </w:tcPr>
          <w:p w14:paraId="29FF187E" w14:textId="77777777" w:rsidR="00CF6227" w:rsidRDefault="00CF6227">
            <w:pPr>
              <w:pStyle w:val="EmptyCellLayoutStyle"/>
              <w:spacing w:after="0" w:line="240" w:lineRule="auto"/>
            </w:pPr>
          </w:p>
        </w:tc>
        <w:tc>
          <w:tcPr>
            <w:tcW w:w="0" w:type="dxa"/>
          </w:tcPr>
          <w:p w14:paraId="3A5B69DF" w14:textId="77777777" w:rsidR="00CF6227" w:rsidRDefault="00CF6227">
            <w:pPr>
              <w:pStyle w:val="EmptyCellLayoutStyle"/>
              <w:spacing w:after="0" w:line="240" w:lineRule="auto"/>
            </w:pPr>
          </w:p>
        </w:tc>
        <w:tc>
          <w:tcPr>
            <w:tcW w:w="0" w:type="dxa"/>
          </w:tcPr>
          <w:p w14:paraId="5FF97085" w14:textId="77777777" w:rsidR="00CF6227" w:rsidRDefault="00CF6227">
            <w:pPr>
              <w:pStyle w:val="EmptyCellLayoutStyle"/>
              <w:spacing w:after="0" w:line="240" w:lineRule="auto"/>
            </w:pPr>
          </w:p>
        </w:tc>
        <w:tc>
          <w:tcPr>
            <w:tcW w:w="0" w:type="dxa"/>
          </w:tcPr>
          <w:p w14:paraId="7F5E765B" w14:textId="77777777" w:rsidR="00CF6227" w:rsidRDefault="00CF6227">
            <w:pPr>
              <w:pStyle w:val="EmptyCellLayoutStyle"/>
              <w:spacing w:after="0" w:line="240" w:lineRule="auto"/>
            </w:pPr>
          </w:p>
        </w:tc>
        <w:tc>
          <w:tcPr>
            <w:tcW w:w="0" w:type="dxa"/>
          </w:tcPr>
          <w:p w14:paraId="65EF6B4E" w14:textId="77777777" w:rsidR="00CF6227" w:rsidRDefault="00CF6227">
            <w:pPr>
              <w:pStyle w:val="EmptyCellLayoutStyle"/>
              <w:spacing w:after="0" w:line="240" w:lineRule="auto"/>
            </w:pPr>
          </w:p>
        </w:tc>
        <w:tc>
          <w:tcPr>
            <w:tcW w:w="0" w:type="dxa"/>
          </w:tcPr>
          <w:p w14:paraId="2CF47F0E" w14:textId="77777777" w:rsidR="00CF6227" w:rsidRDefault="00CF6227">
            <w:pPr>
              <w:pStyle w:val="EmptyCellLayoutStyle"/>
              <w:spacing w:after="0" w:line="240" w:lineRule="auto"/>
            </w:pPr>
          </w:p>
        </w:tc>
        <w:tc>
          <w:tcPr>
            <w:tcW w:w="2505" w:type="dxa"/>
          </w:tcPr>
          <w:p w14:paraId="3ABB0F42" w14:textId="77777777" w:rsidR="00CF6227" w:rsidRDefault="00CF6227">
            <w:pPr>
              <w:pStyle w:val="EmptyCellLayoutStyle"/>
              <w:spacing w:after="0" w:line="240" w:lineRule="auto"/>
            </w:pPr>
          </w:p>
        </w:tc>
        <w:tc>
          <w:tcPr>
            <w:tcW w:w="6120" w:type="dxa"/>
          </w:tcPr>
          <w:p w14:paraId="35452248" w14:textId="77777777" w:rsidR="00CF6227" w:rsidRDefault="00CF6227">
            <w:pPr>
              <w:pStyle w:val="EmptyCellLayoutStyle"/>
              <w:spacing w:after="0" w:line="240" w:lineRule="auto"/>
            </w:pPr>
          </w:p>
        </w:tc>
        <w:tc>
          <w:tcPr>
            <w:tcW w:w="2534" w:type="dxa"/>
          </w:tcPr>
          <w:p w14:paraId="3840ECB0" w14:textId="77777777" w:rsidR="00CF6227" w:rsidRDefault="00CF6227">
            <w:pPr>
              <w:pStyle w:val="EmptyCellLayoutStyle"/>
              <w:spacing w:after="0" w:line="240" w:lineRule="auto"/>
            </w:pPr>
          </w:p>
        </w:tc>
        <w:tc>
          <w:tcPr>
            <w:tcW w:w="179" w:type="dxa"/>
          </w:tcPr>
          <w:p w14:paraId="2DC4EF2F" w14:textId="77777777" w:rsidR="00CF6227" w:rsidRDefault="00CF6227">
            <w:pPr>
              <w:pStyle w:val="EmptyCellLayoutStyle"/>
              <w:spacing w:after="0" w:line="240" w:lineRule="auto"/>
            </w:pPr>
          </w:p>
        </w:tc>
      </w:tr>
      <w:tr w:rsidR="001B364E" w14:paraId="22BBA7E8" w14:textId="77777777" w:rsidTr="001B364E">
        <w:tc>
          <w:tcPr>
            <w:tcW w:w="179" w:type="dxa"/>
          </w:tcPr>
          <w:p w14:paraId="09320ABF" w14:textId="77777777" w:rsidR="00CF6227" w:rsidRDefault="00CF6227">
            <w:pPr>
              <w:pStyle w:val="EmptyCellLayoutStyle"/>
              <w:spacing w:after="0" w:line="240" w:lineRule="auto"/>
            </w:pPr>
          </w:p>
        </w:tc>
        <w:tc>
          <w:tcPr>
            <w:tcW w:w="0" w:type="dxa"/>
          </w:tcPr>
          <w:p w14:paraId="5FD2EEB7" w14:textId="77777777" w:rsidR="00CF6227" w:rsidRDefault="00CF6227">
            <w:pPr>
              <w:pStyle w:val="EmptyCellLayoutStyle"/>
              <w:spacing w:after="0" w:line="240" w:lineRule="auto"/>
            </w:pPr>
          </w:p>
        </w:tc>
        <w:tc>
          <w:tcPr>
            <w:tcW w:w="0" w:type="dxa"/>
          </w:tcPr>
          <w:p w14:paraId="3A1CDE90" w14:textId="77777777" w:rsidR="00CF6227" w:rsidRDefault="00CF6227">
            <w:pPr>
              <w:pStyle w:val="EmptyCellLayoutStyle"/>
              <w:spacing w:after="0" w:line="240" w:lineRule="auto"/>
            </w:pPr>
          </w:p>
        </w:tc>
        <w:tc>
          <w:tcPr>
            <w:tcW w:w="0" w:type="dxa"/>
          </w:tcPr>
          <w:p w14:paraId="00930C5D" w14:textId="77777777" w:rsidR="00CF6227" w:rsidRDefault="00CF622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B364E" w14:paraId="3780211F" w14:textId="77777777" w:rsidTr="001B364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F6227" w14:paraId="5EAE25DE" w14:textId="77777777">
                    <w:trPr>
                      <w:trHeight w:val="822"/>
                    </w:trPr>
                    <w:tc>
                      <w:tcPr>
                        <w:tcW w:w="11160" w:type="dxa"/>
                        <w:tcBorders>
                          <w:top w:val="nil"/>
                          <w:left w:val="nil"/>
                          <w:bottom w:val="nil"/>
                          <w:right w:val="nil"/>
                        </w:tcBorders>
                        <w:tcMar>
                          <w:top w:w="39" w:type="dxa"/>
                          <w:left w:w="39" w:type="dxa"/>
                          <w:bottom w:w="39" w:type="dxa"/>
                          <w:right w:w="39" w:type="dxa"/>
                        </w:tcMar>
                      </w:tcPr>
                      <w:p w14:paraId="244DFB4B" w14:textId="77777777" w:rsidR="00CF6227" w:rsidRDefault="00A7163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9EF8EC6" w14:textId="77777777" w:rsidR="00CF6227" w:rsidRDefault="00CF6227">
                  <w:pPr>
                    <w:spacing w:after="0" w:line="240" w:lineRule="auto"/>
                  </w:pPr>
                </w:p>
              </w:tc>
            </w:tr>
            <w:tr w:rsidR="00CF6227" w14:paraId="4FC7CE2A" w14:textId="77777777">
              <w:tc>
                <w:tcPr>
                  <w:tcW w:w="0" w:type="dxa"/>
                  <w:tcBorders>
                    <w:left w:val="single" w:sz="15" w:space="0" w:color="000000"/>
                    <w:bottom w:val="single" w:sz="7" w:space="0" w:color="000000"/>
                  </w:tcBorders>
                </w:tcPr>
                <w:p w14:paraId="4983822B" w14:textId="77777777" w:rsidR="00CF6227" w:rsidRDefault="00CF622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CF6227" w14:paraId="159036C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1B364E" w14:paraId="24BF3AD1" w14:textId="77777777" w:rsidTr="001B364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2598A4" w14:textId="77777777" w:rsidR="00CF6227" w:rsidRDefault="00A71637">
                              <w:pPr>
                                <w:spacing w:after="0" w:line="240" w:lineRule="auto"/>
                              </w:pPr>
                              <w:r>
                                <w:rPr>
                                  <w:rFonts w:ascii="Arial" w:eastAsia="Arial" w:hAnsi="Arial"/>
                                  <w:b/>
                                  <w:color w:val="000000"/>
                                  <w:sz w:val="16"/>
                                </w:rPr>
                                <w:t>Duty 1</w:t>
                              </w:r>
                            </w:p>
                          </w:tc>
                        </w:tr>
                        <w:tr w:rsidR="00CF6227" w14:paraId="1AE07667" w14:textId="77777777">
                          <w:trPr>
                            <w:trHeight w:val="282"/>
                          </w:trPr>
                          <w:tc>
                            <w:tcPr>
                              <w:tcW w:w="8004" w:type="dxa"/>
                              <w:tcBorders>
                                <w:top w:val="nil"/>
                                <w:left w:val="nil"/>
                                <w:bottom w:val="nil"/>
                                <w:right w:val="nil"/>
                              </w:tcBorders>
                              <w:tcMar>
                                <w:top w:w="39" w:type="dxa"/>
                                <w:left w:w="39" w:type="dxa"/>
                                <w:bottom w:w="39" w:type="dxa"/>
                                <w:right w:w="39" w:type="dxa"/>
                              </w:tcMar>
                            </w:tcPr>
                            <w:p w14:paraId="57401C7F" w14:textId="77777777" w:rsidR="00CF6227" w:rsidRDefault="00A716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92134B" w14:textId="77777777" w:rsidR="00CF6227" w:rsidRDefault="00A716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BFB184F" w14:textId="77777777" w:rsidR="00CF6227" w:rsidRDefault="00A71637">
                              <w:pPr>
                                <w:spacing w:after="0" w:line="240" w:lineRule="auto"/>
                              </w:pPr>
                              <w:r>
                                <w:rPr>
                                  <w:rFonts w:ascii="Arial" w:eastAsia="Arial" w:hAnsi="Arial"/>
                                  <w:b/>
                                  <w:color w:val="000000"/>
                                  <w:sz w:val="16"/>
                                </w:rPr>
                                <w:t>60</w:t>
                              </w:r>
                            </w:p>
                          </w:tc>
                        </w:tr>
                        <w:tr w:rsidR="001B364E" w14:paraId="6C14D0B3" w14:textId="77777777" w:rsidTr="001B364E">
                          <w:trPr>
                            <w:trHeight w:val="282"/>
                          </w:trPr>
                          <w:tc>
                            <w:tcPr>
                              <w:tcW w:w="8004" w:type="dxa"/>
                              <w:gridSpan w:val="3"/>
                              <w:tcBorders>
                                <w:top w:val="nil"/>
                                <w:left w:val="nil"/>
                                <w:bottom w:val="nil"/>
                                <w:right w:val="nil"/>
                              </w:tcBorders>
                              <w:tcMar>
                                <w:top w:w="39" w:type="dxa"/>
                                <w:left w:w="39" w:type="dxa"/>
                                <w:bottom w:w="39" w:type="dxa"/>
                                <w:right w:w="39" w:type="dxa"/>
                              </w:tcMar>
                            </w:tcPr>
                            <w:p w14:paraId="302B0FE1" w14:textId="77777777" w:rsidR="00CF6227" w:rsidRDefault="00A71637">
                              <w:pPr>
                                <w:spacing w:before="199" w:after="199" w:line="240" w:lineRule="auto"/>
                              </w:pPr>
                              <w:r>
                                <w:rPr>
                                  <w:rFonts w:ascii="Arial" w:eastAsia="Arial" w:hAnsi="Arial"/>
                                  <w:color w:val="000000"/>
                                  <w:sz w:val="22"/>
                                </w:rPr>
                                <w:t>Provide advanced consultation to and oversight of residential youth facility management and administration to ensure alignment with statute, licensing requirements, contracts, and CPS-MIC policy. As these analysts will make decisions impacting contract staff and facility operations (including recommendations to terminate employment, revoke licensure, or contract termination), they will also consult with and engage facility administration and CSA leadership on a regular basis.</w:t>
                              </w:r>
                            </w:p>
                          </w:tc>
                        </w:tr>
                        <w:tr w:rsidR="00CF6227" w14:paraId="5D20BB0D" w14:textId="77777777">
                          <w:trPr>
                            <w:trHeight w:val="282"/>
                          </w:trPr>
                          <w:tc>
                            <w:tcPr>
                              <w:tcW w:w="8004" w:type="dxa"/>
                              <w:tcBorders>
                                <w:top w:val="nil"/>
                                <w:left w:val="nil"/>
                                <w:bottom w:val="nil"/>
                                <w:right w:val="nil"/>
                              </w:tcBorders>
                              <w:tcMar>
                                <w:top w:w="39" w:type="dxa"/>
                                <w:left w:w="39" w:type="dxa"/>
                                <w:bottom w:w="39" w:type="dxa"/>
                                <w:right w:w="39" w:type="dxa"/>
                              </w:tcMar>
                            </w:tcPr>
                            <w:p w14:paraId="75974E52" w14:textId="77777777" w:rsidR="00CF6227" w:rsidRDefault="00A716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A4A430" w14:textId="77777777" w:rsidR="00CF6227" w:rsidRDefault="00CF62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3B9DC7" w14:textId="77777777" w:rsidR="00CF6227" w:rsidRDefault="00CF6227">
                              <w:pPr>
                                <w:spacing w:after="0" w:line="240" w:lineRule="auto"/>
                              </w:pPr>
                            </w:p>
                          </w:tc>
                        </w:tr>
                        <w:tr w:rsidR="001B364E" w14:paraId="55A0A9C4" w14:textId="77777777" w:rsidTr="001B364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BB4C0F5" w14:textId="77777777" w:rsidR="00CF6227" w:rsidRDefault="00A71637">
                              <w:pPr>
                                <w:numPr>
                                  <w:ilvl w:val="0"/>
                                  <w:numId w:val="1"/>
                                </w:numPr>
                                <w:spacing w:after="0" w:line="240" w:lineRule="auto"/>
                                <w:ind w:left="720" w:hanging="360"/>
                              </w:pPr>
                              <w:r>
                                <w:rPr>
                                  <w:rFonts w:ascii="Arial" w:eastAsia="Arial" w:hAnsi="Arial"/>
                                  <w:color w:val="000000"/>
                                  <w:sz w:val="22"/>
                                </w:rPr>
                                <w:t>Coordinate and prioritize activities related to position function.</w:t>
                              </w:r>
                            </w:p>
                            <w:p w14:paraId="705B4BAC" w14:textId="77777777" w:rsidR="00CF6227" w:rsidRDefault="00A71637">
                              <w:pPr>
                                <w:numPr>
                                  <w:ilvl w:val="0"/>
                                  <w:numId w:val="1"/>
                                </w:numPr>
                                <w:spacing w:after="0" w:line="240" w:lineRule="auto"/>
                                <w:ind w:left="720" w:hanging="360"/>
                              </w:pPr>
                              <w:r>
                                <w:rPr>
                                  <w:rFonts w:ascii="Arial" w:eastAsia="Arial" w:hAnsi="Arial"/>
                                  <w:color w:val="000000"/>
                                  <w:sz w:val="22"/>
                                </w:rPr>
                                <w:t>Evaluates Children's Services policies, state laws and federal regulations in relation to continuous quality improvement and establishment of outcomes goals</w:t>
                              </w:r>
                            </w:p>
                            <w:p w14:paraId="7972E910" w14:textId="77777777" w:rsidR="00CF6227" w:rsidRDefault="00A71637">
                              <w:pPr>
                                <w:numPr>
                                  <w:ilvl w:val="0"/>
                                  <w:numId w:val="1"/>
                                </w:numPr>
                                <w:spacing w:after="0" w:line="240" w:lineRule="auto"/>
                                <w:ind w:left="720" w:hanging="360"/>
                              </w:pPr>
                              <w:r>
                                <w:rPr>
                                  <w:rFonts w:ascii="Arial" w:eastAsia="Arial" w:hAnsi="Arial"/>
                                  <w:color w:val="000000"/>
                                  <w:sz w:val="22"/>
                                </w:rPr>
                                <w:t>Evaluate and analyze existing review and reporting systems to develop and recommend new or improved approaches based on practicality, systems and field impact and timeframes.</w:t>
                              </w:r>
                            </w:p>
                            <w:p w14:paraId="4863F416" w14:textId="77777777" w:rsidR="00CF6227" w:rsidRDefault="00A71637">
                              <w:pPr>
                                <w:numPr>
                                  <w:ilvl w:val="0"/>
                                  <w:numId w:val="1"/>
                                </w:numPr>
                                <w:spacing w:after="0" w:line="240" w:lineRule="auto"/>
                                <w:ind w:left="720" w:hanging="360"/>
                              </w:pPr>
                              <w:r>
                                <w:rPr>
                                  <w:rFonts w:ascii="Arial" w:eastAsia="Arial" w:hAnsi="Arial"/>
                                  <w:color w:val="000000"/>
                                  <w:sz w:val="22"/>
                                </w:rPr>
                                <w:t>Analysis of ongoing program operations to develop and recommend strategies to improve child safety and wellbeing.</w:t>
                              </w:r>
                            </w:p>
                            <w:p w14:paraId="3D97D1C6" w14:textId="77777777" w:rsidR="00CF6227" w:rsidRDefault="00A71637">
                              <w:pPr>
                                <w:numPr>
                                  <w:ilvl w:val="0"/>
                                  <w:numId w:val="1"/>
                                </w:numPr>
                                <w:spacing w:after="0" w:line="240" w:lineRule="auto"/>
                                <w:ind w:left="720" w:hanging="360"/>
                              </w:pPr>
                              <w:r>
                                <w:rPr>
                                  <w:rFonts w:ascii="Arial" w:eastAsia="Arial" w:hAnsi="Arial"/>
                                  <w:color w:val="000000"/>
                                  <w:sz w:val="22"/>
                                </w:rPr>
                                <w:t>Provides current data, comparative data, and/or projection of trends to contribute to new program development</w:t>
                              </w:r>
                            </w:p>
                            <w:p w14:paraId="04577459" w14:textId="77777777" w:rsidR="00CF6227" w:rsidRDefault="00A71637">
                              <w:pPr>
                                <w:numPr>
                                  <w:ilvl w:val="0"/>
                                  <w:numId w:val="1"/>
                                </w:numPr>
                                <w:spacing w:after="0" w:line="240" w:lineRule="auto"/>
                                <w:ind w:left="720" w:hanging="360"/>
                              </w:pPr>
                              <w:r>
                                <w:rPr>
                                  <w:rFonts w:ascii="Arial" w:eastAsia="Arial" w:hAnsi="Arial"/>
                                  <w:color w:val="000000"/>
                                  <w:sz w:val="22"/>
                                </w:rPr>
                                <w:t xml:space="preserve">Conduct reviews of evaluations and investigations of all licensed residential childcare settings to assure compliance with laws, rules, policy, and contracts and to provide technical assistance to these organizations regarding compliance in all areas. </w:t>
                              </w:r>
                            </w:p>
                            <w:p w14:paraId="2A171E86" w14:textId="77777777" w:rsidR="00CF6227" w:rsidRDefault="00A71637">
                              <w:pPr>
                                <w:numPr>
                                  <w:ilvl w:val="0"/>
                                  <w:numId w:val="1"/>
                                </w:numPr>
                                <w:spacing w:after="0" w:line="240" w:lineRule="auto"/>
                                <w:ind w:left="720" w:hanging="360"/>
                              </w:pPr>
                              <w:r>
                                <w:rPr>
                                  <w:rFonts w:ascii="Arial" w:eastAsia="Arial" w:hAnsi="Arial"/>
                                  <w:color w:val="000000"/>
                                  <w:sz w:val="22"/>
                                </w:rPr>
                                <w:t xml:space="preserve">Follow up and action with any areas of non-compliance. </w:t>
                              </w:r>
                            </w:p>
                            <w:p w14:paraId="53FACA41" w14:textId="77777777" w:rsidR="00CF6227" w:rsidRDefault="00A71637">
                              <w:pPr>
                                <w:numPr>
                                  <w:ilvl w:val="0"/>
                                  <w:numId w:val="1"/>
                                </w:numPr>
                                <w:spacing w:after="0" w:line="240" w:lineRule="auto"/>
                                <w:ind w:left="720" w:hanging="360"/>
                              </w:pPr>
                              <w:r>
                                <w:rPr>
                                  <w:rFonts w:ascii="Arial" w:eastAsia="Arial" w:hAnsi="Arial"/>
                                  <w:color w:val="000000"/>
                                  <w:sz w:val="22"/>
                                </w:rPr>
                                <w:t xml:space="preserve">Consultation with licensees, chief administrators and/or applicants regarding program operations and development, and reviewing for </w:t>
                              </w:r>
                              <w:proofErr w:type="gramStart"/>
                              <w:r>
                                <w:rPr>
                                  <w:rFonts w:ascii="Arial" w:eastAsia="Arial" w:hAnsi="Arial"/>
                                  <w:color w:val="000000"/>
                                  <w:sz w:val="22"/>
                                </w:rPr>
                                <w:t>rule</w:t>
                              </w:r>
                              <w:proofErr w:type="gramEnd"/>
                              <w:r>
                                <w:rPr>
                                  <w:rFonts w:ascii="Arial" w:eastAsia="Arial" w:hAnsi="Arial"/>
                                  <w:color w:val="000000"/>
                                  <w:sz w:val="22"/>
                                </w:rPr>
                                <w:t xml:space="preserve">, policy, and contract compliance. </w:t>
                              </w:r>
                            </w:p>
                            <w:p w14:paraId="572DF5B4" w14:textId="77777777" w:rsidR="00CF6227" w:rsidRDefault="00A71637">
                              <w:pPr>
                                <w:numPr>
                                  <w:ilvl w:val="0"/>
                                  <w:numId w:val="1"/>
                                </w:numPr>
                                <w:spacing w:after="0" w:line="240" w:lineRule="auto"/>
                                <w:ind w:left="720" w:hanging="360"/>
                              </w:pPr>
                              <w:r>
                                <w:rPr>
                                  <w:rFonts w:ascii="Arial" w:eastAsia="Arial" w:hAnsi="Arial"/>
                                  <w:color w:val="000000"/>
                                  <w:sz w:val="22"/>
                                </w:rPr>
                                <w:t xml:space="preserve">Determines compliance with all policy, contract and ISEP requirements and makes recommendations to CSA leadership regarding action against the licensee and </w:t>
                              </w:r>
                              <w:proofErr w:type="gramStart"/>
                              <w:r>
                                <w:rPr>
                                  <w:rFonts w:ascii="Arial" w:eastAsia="Arial" w:hAnsi="Arial"/>
                                  <w:color w:val="000000"/>
                                  <w:sz w:val="22"/>
                                </w:rPr>
                                <w:t>or</w:t>
                              </w:r>
                              <w:proofErr w:type="gramEnd"/>
                              <w:r>
                                <w:rPr>
                                  <w:rFonts w:ascii="Arial" w:eastAsia="Arial" w:hAnsi="Arial"/>
                                  <w:color w:val="000000"/>
                                  <w:sz w:val="22"/>
                                </w:rPr>
                                <w:t xml:space="preserve"> contract. Consultation as well as compliance is documented in annual reports and </w:t>
                              </w:r>
                              <w:proofErr w:type="gramStart"/>
                              <w:r>
                                <w:rPr>
                                  <w:rFonts w:ascii="Arial" w:eastAsia="Arial" w:hAnsi="Arial"/>
                                  <w:color w:val="000000"/>
                                  <w:sz w:val="22"/>
                                </w:rPr>
                                <w:t>or</w:t>
                              </w:r>
                              <w:proofErr w:type="gramEnd"/>
                              <w:r>
                                <w:rPr>
                                  <w:rFonts w:ascii="Arial" w:eastAsia="Arial" w:hAnsi="Arial"/>
                                  <w:color w:val="000000"/>
                                  <w:sz w:val="22"/>
                                </w:rPr>
                                <w:t xml:space="preserve"> special investigations. Provide technical assistance regarding best practice.</w:t>
                              </w:r>
                            </w:p>
                            <w:p w14:paraId="1937EF48" w14:textId="77777777" w:rsidR="00CF6227" w:rsidRDefault="00A71637">
                              <w:pPr>
                                <w:numPr>
                                  <w:ilvl w:val="0"/>
                                  <w:numId w:val="1"/>
                                </w:numPr>
                                <w:spacing w:after="0" w:line="240" w:lineRule="auto"/>
                                <w:ind w:left="720" w:hanging="360"/>
                              </w:pPr>
                              <w:r>
                                <w:rPr>
                                  <w:rFonts w:ascii="Arial" w:eastAsia="Arial" w:hAnsi="Arial"/>
                                  <w:color w:val="000000"/>
                                  <w:sz w:val="22"/>
                                </w:rPr>
                                <w:t>Review and provide technical assistance on policies related to child handling techniques and practices including behavior management.</w:t>
                              </w:r>
                            </w:p>
                            <w:p w14:paraId="11E35E6C" w14:textId="77777777" w:rsidR="00CF6227" w:rsidRDefault="00A71637">
                              <w:pPr>
                                <w:numPr>
                                  <w:ilvl w:val="0"/>
                                  <w:numId w:val="1"/>
                                </w:numPr>
                                <w:spacing w:after="0" w:line="240" w:lineRule="auto"/>
                                <w:ind w:left="720" w:hanging="360"/>
                              </w:pPr>
                              <w:r>
                                <w:rPr>
                                  <w:rFonts w:ascii="Arial" w:eastAsia="Arial" w:hAnsi="Arial"/>
                                  <w:color w:val="000000"/>
                                  <w:sz w:val="22"/>
                                </w:rPr>
                                <w:t xml:space="preserve">Utilize an agency approved tracking tool to maintain awareness </w:t>
                              </w:r>
                              <w:proofErr w:type="gramStart"/>
                              <w:r>
                                <w:rPr>
                                  <w:rFonts w:ascii="Arial" w:eastAsia="Arial" w:hAnsi="Arial"/>
                                  <w:color w:val="000000"/>
                                  <w:sz w:val="22"/>
                                </w:rPr>
                                <w:t>on</w:t>
                              </w:r>
                              <w:proofErr w:type="gramEnd"/>
                              <w:r>
                                <w:rPr>
                                  <w:rFonts w:ascii="Arial" w:eastAsia="Arial" w:hAnsi="Arial"/>
                                  <w:color w:val="000000"/>
                                  <w:sz w:val="22"/>
                                </w:rPr>
                                <w:t xml:space="preserve"> the number of special investigations and safety violations for assigned providers. Report concerns and recommendations to the RCTA manager.</w:t>
                              </w:r>
                            </w:p>
                            <w:p w14:paraId="5AAA10BA" w14:textId="77777777" w:rsidR="00CF6227" w:rsidRDefault="00A71637">
                              <w:pPr>
                                <w:numPr>
                                  <w:ilvl w:val="0"/>
                                  <w:numId w:val="1"/>
                                </w:numPr>
                                <w:spacing w:after="0" w:line="240" w:lineRule="auto"/>
                                <w:ind w:left="720" w:hanging="360"/>
                              </w:pPr>
                              <w:r>
                                <w:rPr>
                                  <w:rFonts w:ascii="Arial" w:eastAsia="Arial" w:hAnsi="Arial"/>
                                  <w:color w:val="000000"/>
                                  <w:sz w:val="22"/>
                                </w:rPr>
                                <w:t xml:space="preserve">Collaborate with DCWL, MIC, and PREA to make recommendations on </w:t>
                              </w:r>
                              <w:proofErr w:type="gramStart"/>
                              <w:r>
                                <w:rPr>
                                  <w:rFonts w:ascii="Arial" w:eastAsia="Arial" w:hAnsi="Arial"/>
                                  <w:color w:val="000000"/>
                                  <w:sz w:val="22"/>
                                </w:rPr>
                                <w:t>providers</w:t>
                              </w:r>
                              <w:proofErr w:type="gramEnd"/>
                              <w:r>
                                <w:rPr>
                                  <w:rFonts w:ascii="Arial" w:eastAsia="Arial" w:hAnsi="Arial"/>
                                  <w:color w:val="000000"/>
                                  <w:sz w:val="22"/>
                                </w:rPr>
                                <w:t xml:space="preserve"> ability to provide safe and therapeutic care for the youth.</w:t>
                              </w:r>
                            </w:p>
                            <w:p w14:paraId="495091F3" w14:textId="77777777" w:rsidR="00CF6227" w:rsidRDefault="00A71637">
                              <w:pPr>
                                <w:numPr>
                                  <w:ilvl w:val="0"/>
                                  <w:numId w:val="1"/>
                                </w:numPr>
                                <w:spacing w:after="0" w:line="240" w:lineRule="auto"/>
                                <w:ind w:left="720" w:hanging="360"/>
                              </w:pPr>
                              <w:r>
                                <w:rPr>
                                  <w:rFonts w:ascii="Arial" w:eastAsia="Arial" w:hAnsi="Arial"/>
                                  <w:color w:val="000000"/>
                                  <w:sz w:val="22"/>
                                </w:rPr>
                                <w:t>Schedule site observation periods as indicated in the agency action plan</w:t>
                              </w:r>
                            </w:p>
                          </w:tc>
                        </w:tr>
                        <w:tr w:rsidR="001B364E" w14:paraId="2A6DDB41" w14:textId="77777777" w:rsidTr="001B364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9DA47D" w14:textId="77777777" w:rsidR="00CF6227" w:rsidRDefault="00A71637">
                              <w:pPr>
                                <w:spacing w:after="0" w:line="240" w:lineRule="auto"/>
                              </w:pPr>
                              <w:r>
                                <w:rPr>
                                  <w:rFonts w:ascii="Arial" w:eastAsia="Arial" w:hAnsi="Arial"/>
                                  <w:b/>
                                  <w:color w:val="000000"/>
                                  <w:sz w:val="16"/>
                                </w:rPr>
                                <w:t>Duty 2</w:t>
                              </w:r>
                            </w:p>
                          </w:tc>
                        </w:tr>
                        <w:tr w:rsidR="00CF6227" w14:paraId="4567A0B2" w14:textId="77777777">
                          <w:trPr>
                            <w:trHeight w:val="282"/>
                          </w:trPr>
                          <w:tc>
                            <w:tcPr>
                              <w:tcW w:w="8004" w:type="dxa"/>
                              <w:tcBorders>
                                <w:top w:val="nil"/>
                                <w:left w:val="nil"/>
                                <w:bottom w:val="nil"/>
                                <w:right w:val="nil"/>
                              </w:tcBorders>
                              <w:tcMar>
                                <w:top w:w="39" w:type="dxa"/>
                                <w:left w:w="39" w:type="dxa"/>
                                <w:bottom w:w="39" w:type="dxa"/>
                                <w:right w:w="39" w:type="dxa"/>
                              </w:tcMar>
                            </w:tcPr>
                            <w:p w14:paraId="53811C69" w14:textId="77777777" w:rsidR="00CF6227" w:rsidRDefault="00A716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2BD325" w14:textId="77777777" w:rsidR="00CF6227" w:rsidRDefault="00A716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B4FF49A" w14:textId="77777777" w:rsidR="00CF6227" w:rsidRDefault="00A71637">
                              <w:pPr>
                                <w:spacing w:after="0" w:line="240" w:lineRule="auto"/>
                              </w:pPr>
                              <w:r>
                                <w:rPr>
                                  <w:rFonts w:ascii="Arial" w:eastAsia="Arial" w:hAnsi="Arial"/>
                                  <w:b/>
                                  <w:color w:val="000000"/>
                                  <w:sz w:val="16"/>
                                </w:rPr>
                                <w:t>20</w:t>
                              </w:r>
                            </w:p>
                          </w:tc>
                        </w:tr>
                        <w:tr w:rsidR="001B364E" w14:paraId="18CA3DA2" w14:textId="77777777" w:rsidTr="001B364E">
                          <w:trPr>
                            <w:trHeight w:val="282"/>
                          </w:trPr>
                          <w:tc>
                            <w:tcPr>
                              <w:tcW w:w="8004" w:type="dxa"/>
                              <w:gridSpan w:val="3"/>
                              <w:tcBorders>
                                <w:top w:val="nil"/>
                                <w:left w:val="nil"/>
                                <w:bottom w:val="nil"/>
                                <w:right w:val="nil"/>
                              </w:tcBorders>
                              <w:tcMar>
                                <w:top w:w="39" w:type="dxa"/>
                                <w:left w:w="39" w:type="dxa"/>
                                <w:bottom w:w="39" w:type="dxa"/>
                                <w:right w:w="39" w:type="dxa"/>
                              </w:tcMar>
                            </w:tcPr>
                            <w:p w14:paraId="338CA41B" w14:textId="77777777" w:rsidR="00CF6227" w:rsidRDefault="00A71637">
                              <w:pPr>
                                <w:spacing w:before="199" w:after="199" w:line="240" w:lineRule="auto"/>
                              </w:pPr>
                              <w:r>
                                <w:rPr>
                                  <w:rFonts w:ascii="Arial" w:eastAsia="Arial" w:hAnsi="Arial"/>
                                  <w:color w:val="000000"/>
                                  <w:sz w:val="22"/>
                                </w:rPr>
                                <w:t>Planning, monitoring, evaluation and providing assurances of collaborative efforts between foster care and juvenile justice field staff, program office, CPS-MIC investigators, DCWL consultants, Prison Rape Elimination Act (PREA) compliance staff, and contract staff during special investigations. This will include providing training and support, assessment and oversight of staffing needs and face-to-face contact with staff and children at the facilities.</w:t>
                              </w:r>
                            </w:p>
                          </w:tc>
                        </w:tr>
                        <w:tr w:rsidR="00CF6227" w14:paraId="03660774" w14:textId="77777777">
                          <w:trPr>
                            <w:trHeight w:val="282"/>
                          </w:trPr>
                          <w:tc>
                            <w:tcPr>
                              <w:tcW w:w="8004" w:type="dxa"/>
                              <w:tcBorders>
                                <w:top w:val="nil"/>
                                <w:left w:val="nil"/>
                                <w:bottom w:val="nil"/>
                                <w:right w:val="nil"/>
                              </w:tcBorders>
                              <w:tcMar>
                                <w:top w:w="39" w:type="dxa"/>
                                <w:left w:w="39" w:type="dxa"/>
                                <w:bottom w:w="39" w:type="dxa"/>
                                <w:right w:w="39" w:type="dxa"/>
                              </w:tcMar>
                            </w:tcPr>
                            <w:p w14:paraId="21AB3935" w14:textId="77777777" w:rsidR="00CF6227" w:rsidRDefault="00A716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BE796D" w14:textId="77777777" w:rsidR="00CF6227" w:rsidRDefault="00CF62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4515E6" w14:textId="77777777" w:rsidR="00CF6227" w:rsidRDefault="00CF6227">
                              <w:pPr>
                                <w:spacing w:after="0" w:line="240" w:lineRule="auto"/>
                              </w:pPr>
                            </w:p>
                          </w:tc>
                        </w:tr>
                        <w:tr w:rsidR="001B364E" w14:paraId="42FDA1D6" w14:textId="77777777" w:rsidTr="001B364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C389A05" w14:textId="77777777" w:rsidR="00CF6227" w:rsidRDefault="00A71637">
                              <w:pPr>
                                <w:numPr>
                                  <w:ilvl w:val="0"/>
                                  <w:numId w:val="1"/>
                                </w:numPr>
                                <w:spacing w:after="0" w:line="240" w:lineRule="auto"/>
                                <w:ind w:left="720" w:hanging="360"/>
                              </w:pPr>
                              <w:r>
                                <w:rPr>
                                  <w:rFonts w:ascii="Arial" w:eastAsia="Arial" w:hAnsi="Arial"/>
                                  <w:color w:val="000000"/>
                                  <w:sz w:val="22"/>
                                </w:rPr>
                                <w:t>Attend all meetings and exit conferences with DCWL, CPS-MIC, and PREA to ensure collaborative messaging occurs to providers.</w:t>
                              </w:r>
                            </w:p>
                            <w:p w14:paraId="2279AA74" w14:textId="77777777" w:rsidR="00CF6227" w:rsidRDefault="00A71637">
                              <w:pPr>
                                <w:numPr>
                                  <w:ilvl w:val="0"/>
                                  <w:numId w:val="1"/>
                                </w:numPr>
                                <w:spacing w:after="0" w:line="240" w:lineRule="auto"/>
                                <w:ind w:left="720" w:hanging="360"/>
                              </w:pPr>
                              <w:r>
                                <w:rPr>
                                  <w:rFonts w:ascii="Arial" w:eastAsia="Arial" w:hAnsi="Arial"/>
                                  <w:color w:val="000000"/>
                                  <w:sz w:val="22"/>
                                </w:rPr>
                                <w:t xml:space="preserve">Analyzes, </w:t>
                              </w:r>
                              <w:proofErr w:type="gramStart"/>
                              <w:r>
                                <w:rPr>
                                  <w:rFonts w:ascii="Arial" w:eastAsia="Arial" w:hAnsi="Arial"/>
                                  <w:color w:val="000000"/>
                                  <w:sz w:val="22"/>
                                </w:rPr>
                                <w:t>develop</w:t>
                              </w:r>
                              <w:proofErr w:type="gramEnd"/>
                              <w:r>
                                <w:rPr>
                                  <w:rFonts w:ascii="Arial" w:eastAsia="Arial" w:hAnsi="Arial"/>
                                  <w:color w:val="000000"/>
                                  <w:sz w:val="22"/>
                                </w:rPr>
                                <w:t>, and implements plans of correction and problem-solving processes as necessary to improve outcomes.</w:t>
                              </w:r>
                            </w:p>
                            <w:p w14:paraId="308CE8B4" w14:textId="77777777" w:rsidR="00CF6227" w:rsidRDefault="00A71637">
                              <w:pPr>
                                <w:numPr>
                                  <w:ilvl w:val="0"/>
                                  <w:numId w:val="1"/>
                                </w:numPr>
                                <w:spacing w:after="0" w:line="240" w:lineRule="auto"/>
                                <w:ind w:left="720" w:hanging="360"/>
                              </w:pPr>
                              <w:r>
                                <w:rPr>
                                  <w:rFonts w:ascii="Arial" w:eastAsia="Arial" w:hAnsi="Arial"/>
                                  <w:color w:val="000000"/>
                                  <w:sz w:val="22"/>
                                </w:rPr>
                                <w:t>Review and recommend a course of action on unique or unusual circumstances, up to and including agency action plans.</w:t>
                              </w:r>
                            </w:p>
                            <w:p w14:paraId="28C7FC96" w14:textId="77777777" w:rsidR="00CF6227" w:rsidRDefault="00A71637">
                              <w:pPr>
                                <w:numPr>
                                  <w:ilvl w:val="0"/>
                                  <w:numId w:val="1"/>
                                </w:numPr>
                                <w:spacing w:after="0" w:line="240" w:lineRule="auto"/>
                                <w:ind w:left="720" w:hanging="360"/>
                              </w:pPr>
                              <w:r>
                                <w:rPr>
                                  <w:rFonts w:ascii="Arial" w:eastAsia="Arial" w:hAnsi="Arial"/>
                                  <w:color w:val="000000"/>
                                  <w:sz w:val="22"/>
                                </w:rPr>
                                <w:t>Collaborate with the provider to identify external training resources to assist with ensuring safe and efficient practices.</w:t>
                              </w:r>
                            </w:p>
                            <w:p w14:paraId="1B31CD01" w14:textId="77777777" w:rsidR="00CF6227" w:rsidRDefault="00A71637">
                              <w:pPr>
                                <w:numPr>
                                  <w:ilvl w:val="0"/>
                                  <w:numId w:val="1"/>
                                </w:numPr>
                                <w:spacing w:after="0" w:line="240" w:lineRule="auto"/>
                                <w:ind w:left="720" w:hanging="360"/>
                              </w:pPr>
                              <w:r>
                                <w:rPr>
                                  <w:rFonts w:ascii="Arial" w:eastAsia="Arial" w:hAnsi="Arial"/>
                                  <w:color w:val="000000"/>
                                  <w:sz w:val="22"/>
                                </w:rPr>
                                <w:t xml:space="preserve">Provide technical assistance </w:t>
                              </w:r>
                              <w:proofErr w:type="gramStart"/>
                              <w:r>
                                <w:rPr>
                                  <w:rFonts w:ascii="Arial" w:eastAsia="Arial" w:hAnsi="Arial"/>
                                  <w:color w:val="000000"/>
                                  <w:sz w:val="22"/>
                                </w:rPr>
                                <w:t>on</w:t>
                              </w:r>
                              <w:proofErr w:type="gramEnd"/>
                              <w:r>
                                <w:rPr>
                                  <w:rFonts w:ascii="Arial" w:eastAsia="Arial" w:hAnsi="Arial"/>
                                  <w:color w:val="000000"/>
                                  <w:sz w:val="22"/>
                                </w:rPr>
                                <w:t xml:space="preserve"> staffing schedules and ratios to ensure youth have sufficient supervision.</w:t>
                              </w:r>
                            </w:p>
                            <w:p w14:paraId="60924FEA" w14:textId="77777777" w:rsidR="00CF6227" w:rsidRDefault="00A71637">
                              <w:pPr>
                                <w:numPr>
                                  <w:ilvl w:val="0"/>
                                  <w:numId w:val="1"/>
                                </w:numPr>
                                <w:spacing w:after="0" w:line="240" w:lineRule="auto"/>
                                <w:ind w:left="720" w:hanging="360"/>
                              </w:pPr>
                              <w:r>
                                <w:rPr>
                                  <w:rFonts w:ascii="Arial" w:eastAsia="Arial" w:hAnsi="Arial"/>
                                  <w:color w:val="000000"/>
                                  <w:sz w:val="22"/>
                                </w:rPr>
                                <w:t>Conduct site visits as needed to ensure the facility is maintained and properly functional for the safety of youth assigned.</w:t>
                              </w:r>
                            </w:p>
                            <w:p w14:paraId="6810B8D2" w14:textId="77777777" w:rsidR="00CF6227" w:rsidRDefault="00A71637">
                              <w:pPr>
                                <w:numPr>
                                  <w:ilvl w:val="0"/>
                                  <w:numId w:val="1"/>
                                </w:numPr>
                                <w:spacing w:after="0" w:line="240" w:lineRule="auto"/>
                                <w:ind w:left="720" w:hanging="360"/>
                              </w:pPr>
                              <w:r>
                                <w:rPr>
                                  <w:rFonts w:ascii="Arial" w:eastAsia="Arial" w:hAnsi="Arial"/>
                                  <w:color w:val="000000"/>
                                  <w:sz w:val="22"/>
                                </w:rPr>
                                <w:t>Collaborate with local law enforcement agencies as needed to ensure emergency planning is current for high-risk facilities.</w:t>
                              </w:r>
                              <w:r>
                                <w:rPr>
                                  <w:rFonts w:ascii="Arial" w:eastAsia="Arial" w:hAnsi="Arial"/>
                                  <w:color w:val="000000"/>
                                  <w:sz w:val="16"/>
                                </w:rPr>
                                <w:t xml:space="preserve"> </w:t>
                              </w:r>
                            </w:p>
                          </w:tc>
                        </w:tr>
                        <w:tr w:rsidR="001B364E" w14:paraId="3F8E4386" w14:textId="77777777" w:rsidTr="001B364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3658B3" w14:textId="77777777" w:rsidR="00CF6227" w:rsidRDefault="00A71637">
                              <w:pPr>
                                <w:spacing w:after="0" w:line="240" w:lineRule="auto"/>
                              </w:pPr>
                              <w:r>
                                <w:rPr>
                                  <w:rFonts w:ascii="Arial" w:eastAsia="Arial" w:hAnsi="Arial"/>
                                  <w:b/>
                                  <w:color w:val="000000"/>
                                  <w:sz w:val="16"/>
                                </w:rPr>
                                <w:t>Duty 3</w:t>
                              </w:r>
                            </w:p>
                          </w:tc>
                        </w:tr>
                        <w:tr w:rsidR="00CF6227" w14:paraId="0A3188EF" w14:textId="77777777">
                          <w:trPr>
                            <w:trHeight w:val="282"/>
                          </w:trPr>
                          <w:tc>
                            <w:tcPr>
                              <w:tcW w:w="8004" w:type="dxa"/>
                              <w:tcBorders>
                                <w:top w:val="nil"/>
                                <w:left w:val="nil"/>
                                <w:bottom w:val="nil"/>
                                <w:right w:val="nil"/>
                              </w:tcBorders>
                              <w:tcMar>
                                <w:top w:w="39" w:type="dxa"/>
                                <w:left w:w="39" w:type="dxa"/>
                                <w:bottom w:w="39" w:type="dxa"/>
                                <w:right w:w="39" w:type="dxa"/>
                              </w:tcMar>
                            </w:tcPr>
                            <w:p w14:paraId="4FC1491D" w14:textId="77777777" w:rsidR="00CF6227" w:rsidRDefault="00A716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1ECAC8" w14:textId="77777777" w:rsidR="00CF6227" w:rsidRDefault="00A716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562E0D" w14:textId="77777777" w:rsidR="00CF6227" w:rsidRDefault="00A71637">
                              <w:pPr>
                                <w:spacing w:after="0" w:line="240" w:lineRule="auto"/>
                              </w:pPr>
                              <w:r>
                                <w:rPr>
                                  <w:rFonts w:ascii="Arial" w:eastAsia="Arial" w:hAnsi="Arial"/>
                                  <w:b/>
                                  <w:color w:val="000000"/>
                                  <w:sz w:val="16"/>
                                </w:rPr>
                                <w:t>15</w:t>
                              </w:r>
                            </w:p>
                          </w:tc>
                        </w:tr>
                        <w:tr w:rsidR="001B364E" w14:paraId="57719570" w14:textId="77777777" w:rsidTr="001B364E">
                          <w:trPr>
                            <w:trHeight w:val="282"/>
                          </w:trPr>
                          <w:tc>
                            <w:tcPr>
                              <w:tcW w:w="8004" w:type="dxa"/>
                              <w:gridSpan w:val="3"/>
                              <w:tcBorders>
                                <w:top w:val="nil"/>
                                <w:left w:val="nil"/>
                                <w:bottom w:val="nil"/>
                                <w:right w:val="nil"/>
                              </w:tcBorders>
                              <w:tcMar>
                                <w:top w:w="39" w:type="dxa"/>
                                <w:left w:w="39" w:type="dxa"/>
                                <w:bottom w:w="39" w:type="dxa"/>
                                <w:right w:w="39" w:type="dxa"/>
                              </w:tcMar>
                            </w:tcPr>
                            <w:p w14:paraId="295EF4FE" w14:textId="77777777" w:rsidR="00CF6227" w:rsidRDefault="00A71637">
                              <w:pPr>
                                <w:spacing w:before="199" w:after="199" w:line="240" w:lineRule="auto"/>
                              </w:pPr>
                              <w:r>
                                <w:rPr>
                                  <w:rFonts w:ascii="Arial" w:eastAsia="Arial" w:hAnsi="Arial"/>
                                  <w:color w:val="000000"/>
                                  <w:sz w:val="22"/>
                                </w:rPr>
                                <w:t xml:space="preserve">Analysts will be responsible for </w:t>
                              </w:r>
                            </w:p>
                            <w:p w14:paraId="3AE988A5" w14:textId="77777777" w:rsidR="00CF6227" w:rsidRDefault="00A71637">
                              <w:pPr>
                                <w:numPr>
                                  <w:ilvl w:val="0"/>
                                  <w:numId w:val="10"/>
                                </w:numPr>
                                <w:spacing w:after="0" w:line="240" w:lineRule="auto"/>
                                <w:ind w:left="720" w:hanging="360"/>
                              </w:pPr>
                              <w:r>
                                <w:rPr>
                                  <w:rFonts w:ascii="Arial" w:eastAsia="Arial" w:hAnsi="Arial"/>
                                  <w:color w:val="000000"/>
                                  <w:sz w:val="22"/>
                                </w:rPr>
                                <w:t xml:space="preserve">Researching best practices in child welfare quality improvement, child welfare program outcomes, and recommend improvements to address risk and safety in residential settings, and </w:t>
                              </w:r>
                            </w:p>
                            <w:p w14:paraId="2C2BE9A6" w14:textId="77777777" w:rsidR="00CF6227" w:rsidRDefault="00A71637">
                              <w:pPr>
                                <w:numPr>
                                  <w:ilvl w:val="0"/>
                                  <w:numId w:val="10"/>
                                </w:numPr>
                                <w:spacing w:after="0" w:line="240" w:lineRule="auto"/>
                                <w:ind w:left="720" w:hanging="360"/>
                              </w:pPr>
                              <w:r>
                                <w:rPr>
                                  <w:rFonts w:ascii="Arial" w:eastAsia="Arial" w:hAnsi="Arial"/>
                                  <w:color w:val="000000"/>
                                  <w:sz w:val="22"/>
                                </w:rPr>
                                <w:t>P</w:t>
                              </w:r>
                              <w:r>
                                <w:rPr>
                                  <w:rFonts w:ascii="Arial" w:eastAsia="Arial" w:hAnsi="Arial"/>
                                  <w:color w:val="000000"/>
                                  <w:sz w:val="22"/>
                                </w:rPr>
                                <w:t xml:space="preserve">rovide technical assistance </w:t>
                              </w:r>
                              <w:proofErr w:type="gramStart"/>
                              <w:r>
                                <w:rPr>
                                  <w:rFonts w:ascii="Arial" w:eastAsia="Arial" w:hAnsi="Arial"/>
                                  <w:color w:val="000000"/>
                                  <w:sz w:val="22"/>
                                </w:rPr>
                                <w:t>during the course of</w:t>
                              </w:r>
                              <w:proofErr w:type="gramEnd"/>
                              <w:r>
                                <w:rPr>
                                  <w:rFonts w:ascii="Arial" w:eastAsia="Arial" w:hAnsi="Arial"/>
                                  <w:color w:val="000000"/>
                                  <w:sz w:val="22"/>
                                </w:rPr>
                                <w:t xml:space="preserve"> scheduled meetings and visits with residential managers, and their staff as well as providing enhanced support for facilities through data analysis and on-site observation.</w:t>
                              </w:r>
                            </w:p>
                          </w:tc>
                        </w:tr>
                        <w:tr w:rsidR="00CF6227" w14:paraId="6B825EB1" w14:textId="77777777">
                          <w:trPr>
                            <w:trHeight w:val="282"/>
                          </w:trPr>
                          <w:tc>
                            <w:tcPr>
                              <w:tcW w:w="8004" w:type="dxa"/>
                              <w:tcBorders>
                                <w:top w:val="nil"/>
                                <w:left w:val="nil"/>
                                <w:bottom w:val="nil"/>
                                <w:right w:val="nil"/>
                              </w:tcBorders>
                              <w:tcMar>
                                <w:top w:w="39" w:type="dxa"/>
                                <w:left w:w="39" w:type="dxa"/>
                                <w:bottom w:w="39" w:type="dxa"/>
                                <w:right w:w="39" w:type="dxa"/>
                              </w:tcMar>
                            </w:tcPr>
                            <w:p w14:paraId="3B7EBDAF" w14:textId="77777777" w:rsidR="00CF6227" w:rsidRDefault="00A716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3FB945" w14:textId="77777777" w:rsidR="00CF6227" w:rsidRDefault="00CF62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FB3459D" w14:textId="77777777" w:rsidR="00CF6227" w:rsidRDefault="00CF6227">
                              <w:pPr>
                                <w:spacing w:after="0" w:line="240" w:lineRule="auto"/>
                              </w:pPr>
                            </w:p>
                          </w:tc>
                        </w:tr>
                        <w:tr w:rsidR="001B364E" w14:paraId="68913074" w14:textId="77777777" w:rsidTr="001B364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779129" w14:textId="77777777" w:rsidR="00CF6227" w:rsidRDefault="00A71637">
                              <w:pPr>
                                <w:numPr>
                                  <w:ilvl w:val="0"/>
                                  <w:numId w:val="1"/>
                                </w:numPr>
                                <w:spacing w:after="0" w:line="240" w:lineRule="auto"/>
                                <w:ind w:left="720" w:hanging="360"/>
                              </w:pPr>
                              <w:r>
                                <w:rPr>
                                  <w:rFonts w:ascii="Arial" w:eastAsia="Arial" w:hAnsi="Arial"/>
                                  <w:color w:val="000000"/>
                                  <w:sz w:val="22"/>
                                </w:rPr>
                                <w:t>Provide technical assistance regarding best practice.</w:t>
                              </w:r>
                            </w:p>
                            <w:p w14:paraId="1D0871E4" w14:textId="77777777" w:rsidR="00CF6227" w:rsidRDefault="00A71637">
                              <w:pPr>
                                <w:numPr>
                                  <w:ilvl w:val="0"/>
                                  <w:numId w:val="1"/>
                                </w:numPr>
                                <w:spacing w:after="0" w:line="240" w:lineRule="auto"/>
                                <w:ind w:left="720" w:hanging="360"/>
                              </w:pPr>
                              <w:r>
                                <w:rPr>
                                  <w:rFonts w:ascii="Arial" w:eastAsia="Arial" w:hAnsi="Arial"/>
                                  <w:color w:val="000000"/>
                                  <w:sz w:val="22"/>
                                </w:rPr>
                                <w:t>Uses investigations and reports to assess enhancements, changes, or direction to existing programs.</w:t>
                              </w:r>
                            </w:p>
                            <w:p w14:paraId="680600CE" w14:textId="77777777" w:rsidR="00CF6227" w:rsidRDefault="00A71637">
                              <w:pPr>
                                <w:numPr>
                                  <w:ilvl w:val="0"/>
                                  <w:numId w:val="1"/>
                                </w:numPr>
                                <w:spacing w:after="0" w:line="240" w:lineRule="auto"/>
                                <w:ind w:left="720" w:hanging="360"/>
                              </w:pPr>
                              <w:r>
                                <w:rPr>
                                  <w:rFonts w:ascii="Arial" w:eastAsia="Arial" w:hAnsi="Arial"/>
                                  <w:color w:val="000000"/>
                                  <w:sz w:val="22"/>
                                </w:rPr>
                                <w:t>Develop collaborative workgroups to address specific program improvement plans.</w:t>
                              </w:r>
                            </w:p>
                            <w:p w14:paraId="4959DBE4" w14:textId="77777777" w:rsidR="00CF6227" w:rsidRDefault="00A71637">
                              <w:pPr>
                                <w:numPr>
                                  <w:ilvl w:val="0"/>
                                  <w:numId w:val="1"/>
                                </w:numPr>
                                <w:spacing w:after="0" w:line="240" w:lineRule="auto"/>
                                <w:ind w:left="720" w:hanging="360"/>
                              </w:pPr>
                              <w:r>
                                <w:rPr>
                                  <w:rFonts w:ascii="Arial" w:eastAsia="Arial" w:hAnsi="Arial"/>
                                  <w:color w:val="000000"/>
                                  <w:sz w:val="22"/>
                                </w:rPr>
                                <w:t xml:space="preserve">Meet regularly with assigned providers routinely to measure progress and compliance with DCWL, MIC, or PREA CAPs. </w:t>
                              </w:r>
                            </w:p>
                            <w:p w14:paraId="175599BD" w14:textId="77777777" w:rsidR="00CF6227" w:rsidRDefault="00A71637">
                              <w:pPr>
                                <w:numPr>
                                  <w:ilvl w:val="0"/>
                                  <w:numId w:val="1"/>
                                </w:numPr>
                                <w:spacing w:after="0" w:line="240" w:lineRule="auto"/>
                                <w:ind w:left="720" w:hanging="360"/>
                              </w:pPr>
                              <w:r>
                                <w:rPr>
                                  <w:rFonts w:ascii="Arial" w:eastAsia="Arial" w:hAnsi="Arial"/>
                                  <w:color w:val="000000"/>
                                  <w:sz w:val="22"/>
                                </w:rPr>
                                <w:t>Evaluate and assess all newly assigned special investigations for DCWL and/or MIC for safety planning.</w:t>
                              </w:r>
                            </w:p>
                            <w:p w14:paraId="49F7AE51" w14:textId="77777777" w:rsidR="00CF6227" w:rsidRDefault="00A71637">
                              <w:pPr>
                                <w:numPr>
                                  <w:ilvl w:val="0"/>
                                  <w:numId w:val="1"/>
                                </w:numPr>
                                <w:spacing w:after="0" w:line="240" w:lineRule="auto"/>
                                <w:ind w:left="720" w:hanging="360"/>
                              </w:pPr>
                              <w:r>
                                <w:rPr>
                                  <w:rFonts w:ascii="Arial" w:eastAsia="Arial" w:hAnsi="Arial"/>
                                  <w:color w:val="000000"/>
                                  <w:sz w:val="22"/>
                                </w:rPr>
                                <w:t xml:space="preserve">Provide weekly updates (written and verbal) to the RCTA manager and CSA leadership (and others, as needed) for all assigned facilities. Updates will include compliance with CAPs, staffing concerns, facility changes in leadership and any safety concerns. </w:t>
                              </w:r>
                            </w:p>
                            <w:p w14:paraId="3DE73E48" w14:textId="77777777" w:rsidR="00CF6227" w:rsidRDefault="00A71637">
                              <w:pPr>
                                <w:numPr>
                                  <w:ilvl w:val="0"/>
                                  <w:numId w:val="1"/>
                                </w:numPr>
                                <w:spacing w:after="0" w:line="240" w:lineRule="auto"/>
                                <w:ind w:left="720" w:hanging="360"/>
                              </w:pPr>
                              <w:r>
                                <w:rPr>
                                  <w:rFonts w:ascii="Arial" w:eastAsia="Arial" w:hAnsi="Arial"/>
                                  <w:color w:val="000000"/>
                                  <w:sz w:val="22"/>
                                </w:rPr>
                                <w:t xml:space="preserve">Ensure providers have appropriate staff development plans with enhanced training regarding all specialized populations served. </w:t>
                              </w:r>
                            </w:p>
                            <w:p w14:paraId="6B4D165D" w14:textId="77777777" w:rsidR="00CF6227" w:rsidRDefault="00A71637">
                              <w:pPr>
                                <w:numPr>
                                  <w:ilvl w:val="0"/>
                                  <w:numId w:val="1"/>
                                </w:numPr>
                                <w:spacing w:after="0" w:line="240" w:lineRule="auto"/>
                                <w:ind w:left="720" w:hanging="360"/>
                              </w:pPr>
                              <w:r>
                                <w:rPr>
                                  <w:rFonts w:ascii="Arial" w:eastAsia="Arial" w:hAnsi="Arial"/>
                                  <w:color w:val="000000"/>
                                  <w:sz w:val="22"/>
                                </w:rPr>
                                <w:t>Any CAP requiring an on-sight review will be completed by the assigned DCWL licensing consultant in coordination with the assigned RCTA advanced level analysts.</w:t>
                              </w:r>
                            </w:p>
                          </w:tc>
                        </w:tr>
                        <w:tr w:rsidR="001B364E" w14:paraId="63C49FBE" w14:textId="77777777" w:rsidTr="001B364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FCC635" w14:textId="77777777" w:rsidR="00CF6227" w:rsidRDefault="00A71637">
                              <w:pPr>
                                <w:spacing w:after="0" w:line="240" w:lineRule="auto"/>
                              </w:pPr>
                              <w:r>
                                <w:rPr>
                                  <w:rFonts w:ascii="Arial" w:eastAsia="Arial" w:hAnsi="Arial"/>
                                  <w:b/>
                                  <w:color w:val="000000"/>
                                  <w:sz w:val="16"/>
                                </w:rPr>
                                <w:t>Duty 4</w:t>
                              </w:r>
                            </w:p>
                          </w:tc>
                        </w:tr>
                        <w:tr w:rsidR="00CF6227" w14:paraId="3B1200B7" w14:textId="77777777">
                          <w:trPr>
                            <w:trHeight w:val="282"/>
                          </w:trPr>
                          <w:tc>
                            <w:tcPr>
                              <w:tcW w:w="8004" w:type="dxa"/>
                              <w:tcBorders>
                                <w:top w:val="nil"/>
                                <w:left w:val="nil"/>
                                <w:bottom w:val="nil"/>
                                <w:right w:val="nil"/>
                              </w:tcBorders>
                              <w:tcMar>
                                <w:top w:w="39" w:type="dxa"/>
                                <w:left w:w="39" w:type="dxa"/>
                                <w:bottom w:w="39" w:type="dxa"/>
                                <w:right w:w="39" w:type="dxa"/>
                              </w:tcMar>
                            </w:tcPr>
                            <w:p w14:paraId="093115CB" w14:textId="77777777" w:rsidR="00CF6227" w:rsidRDefault="00A716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1DB116" w14:textId="77777777" w:rsidR="00CF6227" w:rsidRDefault="00A716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D1F7680" w14:textId="77777777" w:rsidR="00CF6227" w:rsidRDefault="00A71637">
                              <w:pPr>
                                <w:spacing w:after="0" w:line="240" w:lineRule="auto"/>
                              </w:pPr>
                              <w:r>
                                <w:rPr>
                                  <w:rFonts w:ascii="Arial" w:eastAsia="Arial" w:hAnsi="Arial"/>
                                  <w:b/>
                                  <w:color w:val="000000"/>
                                  <w:sz w:val="16"/>
                                </w:rPr>
                                <w:t>5</w:t>
                              </w:r>
                            </w:p>
                          </w:tc>
                        </w:tr>
                        <w:tr w:rsidR="001B364E" w14:paraId="4C72CED0" w14:textId="77777777" w:rsidTr="001B364E">
                          <w:trPr>
                            <w:trHeight w:val="282"/>
                          </w:trPr>
                          <w:tc>
                            <w:tcPr>
                              <w:tcW w:w="8004" w:type="dxa"/>
                              <w:gridSpan w:val="3"/>
                              <w:tcBorders>
                                <w:top w:val="nil"/>
                                <w:left w:val="nil"/>
                                <w:bottom w:val="nil"/>
                                <w:right w:val="nil"/>
                              </w:tcBorders>
                              <w:tcMar>
                                <w:top w:w="39" w:type="dxa"/>
                                <w:left w:w="39" w:type="dxa"/>
                                <w:bottom w:w="39" w:type="dxa"/>
                                <w:right w:w="39" w:type="dxa"/>
                              </w:tcMar>
                            </w:tcPr>
                            <w:p w14:paraId="3CB23BD4" w14:textId="77777777" w:rsidR="00CF6227" w:rsidRDefault="00A71637">
                              <w:pPr>
                                <w:spacing w:after="0" w:line="240" w:lineRule="auto"/>
                              </w:pPr>
                              <w:r>
                                <w:rPr>
                                  <w:rFonts w:ascii="Arial" w:eastAsia="Arial" w:hAnsi="Arial"/>
                                  <w:color w:val="000000"/>
                                  <w:sz w:val="22"/>
                                </w:rPr>
                                <w:t>Other duties as assigned.</w:t>
                              </w:r>
                            </w:p>
                          </w:tc>
                        </w:tr>
                        <w:tr w:rsidR="00CF6227" w14:paraId="16B66EB8" w14:textId="77777777">
                          <w:trPr>
                            <w:trHeight w:val="282"/>
                          </w:trPr>
                          <w:tc>
                            <w:tcPr>
                              <w:tcW w:w="8004" w:type="dxa"/>
                              <w:tcBorders>
                                <w:top w:val="nil"/>
                                <w:left w:val="nil"/>
                                <w:bottom w:val="nil"/>
                                <w:right w:val="nil"/>
                              </w:tcBorders>
                              <w:tcMar>
                                <w:top w:w="39" w:type="dxa"/>
                                <w:left w:w="39" w:type="dxa"/>
                                <w:bottom w:w="39" w:type="dxa"/>
                                <w:right w:w="39" w:type="dxa"/>
                              </w:tcMar>
                            </w:tcPr>
                            <w:p w14:paraId="6B74EDFB" w14:textId="77777777" w:rsidR="00CF6227" w:rsidRDefault="00A716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DAB003" w14:textId="77777777" w:rsidR="00CF6227" w:rsidRDefault="00CF62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9F70C9" w14:textId="77777777" w:rsidR="00CF6227" w:rsidRDefault="00CF6227">
                              <w:pPr>
                                <w:spacing w:after="0" w:line="240" w:lineRule="auto"/>
                              </w:pPr>
                            </w:p>
                          </w:tc>
                        </w:tr>
                        <w:tr w:rsidR="001B364E" w14:paraId="64D65755" w14:textId="77777777" w:rsidTr="001B364E">
                          <w:trPr>
                            <w:trHeight w:val="282"/>
                          </w:trPr>
                          <w:tc>
                            <w:tcPr>
                              <w:tcW w:w="8004" w:type="dxa"/>
                              <w:gridSpan w:val="3"/>
                              <w:tcBorders>
                                <w:top w:val="nil"/>
                                <w:left w:val="nil"/>
                                <w:bottom w:val="nil"/>
                                <w:right w:val="nil"/>
                              </w:tcBorders>
                              <w:tcMar>
                                <w:top w:w="39" w:type="dxa"/>
                                <w:left w:w="39" w:type="dxa"/>
                                <w:bottom w:w="39" w:type="dxa"/>
                                <w:right w:w="39" w:type="dxa"/>
                              </w:tcMar>
                            </w:tcPr>
                            <w:p w14:paraId="6FC235F3" w14:textId="77777777" w:rsidR="00CF6227" w:rsidRDefault="00A71637">
                              <w:pPr>
                                <w:numPr>
                                  <w:ilvl w:val="0"/>
                                  <w:numId w:val="1"/>
                                </w:numPr>
                                <w:spacing w:after="0" w:line="240" w:lineRule="auto"/>
                                <w:ind w:left="720" w:hanging="360"/>
                              </w:pPr>
                              <w:r>
                                <w:rPr>
                                  <w:rFonts w:ascii="Arial" w:eastAsia="Arial" w:hAnsi="Arial"/>
                                  <w:color w:val="000000"/>
                                  <w:sz w:val="22"/>
                                </w:rPr>
                                <w:t>Prepare responses to requests from executive management, the public, legislature, and other staff to submit to the Director.</w:t>
                              </w:r>
                            </w:p>
                            <w:p w14:paraId="089C9275" w14:textId="77777777" w:rsidR="00CF6227" w:rsidRDefault="00A71637">
                              <w:pPr>
                                <w:numPr>
                                  <w:ilvl w:val="0"/>
                                  <w:numId w:val="1"/>
                                </w:numPr>
                                <w:spacing w:after="0" w:line="240" w:lineRule="auto"/>
                                <w:ind w:left="720" w:hanging="360"/>
                              </w:pPr>
                              <w:r>
                                <w:rPr>
                                  <w:rFonts w:ascii="Arial" w:eastAsia="Arial" w:hAnsi="Arial"/>
                                  <w:color w:val="000000"/>
                                  <w:sz w:val="22"/>
                                </w:rPr>
                                <w:t xml:space="preserve">Represent Juvenile Justice Office on committees, as assigned. </w:t>
                              </w:r>
                            </w:p>
                            <w:p w14:paraId="79AB4A9F" w14:textId="77777777" w:rsidR="00CF6227" w:rsidRDefault="00A71637">
                              <w:pPr>
                                <w:numPr>
                                  <w:ilvl w:val="0"/>
                                  <w:numId w:val="1"/>
                                </w:numPr>
                                <w:spacing w:after="0" w:line="240" w:lineRule="auto"/>
                                <w:ind w:left="720" w:hanging="360"/>
                              </w:pPr>
                              <w:r>
                                <w:rPr>
                                  <w:rFonts w:ascii="Arial" w:eastAsia="Arial" w:hAnsi="Arial"/>
                                  <w:color w:val="000000"/>
                                  <w:sz w:val="22"/>
                                </w:rPr>
                                <w:t>Use reports, analysis, and summary data to determine enhancements, changes or direction of existing programs.</w:t>
                              </w:r>
                            </w:p>
                            <w:p w14:paraId="3B5AB7D6" w14:textId="77777777" w:rsidR="00CF6227" w:rsidRDefault="00A71637">
                              <w:pPr>
                                <w:numPr>
                                  <w:ilvl w:val="0"/>
                                  <w:numId w:val="1"/>
                                </w:numPr>
                                <w:spacing w:after="0" w:line="240" w:lineRule="auto"/>
                                <w:ind w:left="720" w:hanging="360"/>
                              </w:pPr>
                              <w:r>
                                <w:rPr>
                                  <w:rFonts w:ascii="Arial" w:eastAsia="Arial" w:hAnsi="Arial"/>
                                  <w:color w:val="000000"/>
                                  <w:sz w:val="22"/>
                                </w:rPr>
                                <w:t>Provides current data, comparative data, or projection of trends to identify suggested improvements and changes.</w:t>
                              </w:r>
                            </w:p>
                            <w:p w14:paraId="224B732C" w14:textId="77777777" w:rsidR="00CF6227" w:rsidRDefault="00A71637">
                              <w:pPr>
                                <w:numPr>
                                  <w:ilvl w:val="0"/>
                                  <w:numId w:val="1"/>
                                </w:numPr>
                                <w:spacing w:after="0" w:line="240" w:lineRule="auto"/>
                                <w:ind w:left="720" w:hanging="360"/>
                              </w:pPr>
                              <w:r>
                                <w:rPr>
                                  <w:rFonts w:ascii="Arial" w:eastAsia="Arial" w:hAnsi="Arial"/>
                                  <w:color w:val="000000"/>
                                  <w:sz w:val="22"/>
                                </w:rPr>
                                <w:t xml:space="preserve">Development </w:t>
                              </w:r>
                              <w:proofErr w:type="gramStart"/>
                              <w:r>
                                <w:rPr>
                                  <w:rFonts w:ascii="Arial" w:eastAsia="Arial" w:hAnsi="Arial"/>
                                  <w:color w:val="000000"/>
                                  <w:sz w:val="22"/>
                                </w:rPr>
                                <w:t>of and</w:t>
                              </w:r>
                              <w:proofErr w:type="gramEnd"/>
                              <w:r>
                                <w:rPr>
                                  <w:rFonts w:ascii="Arial" w:eastAsia="Arial" w:hAnsi="Arial"/>
                                  <w:color w:val="000000"/>
                                  <w:sz w:val="22"/>
                                </w:rPr>
                                <w:t xml:space="preserve"> assignments to workgroup members to address specific program improvement plans.</w:t>
                              </w:r>
                            </w:p>
                            <w:p w14:paraId="438E1E13" w14:textId="77777777" w:rsidR="00CF6227" w:rsidRDefault="00A71637">
                              <w:pPr>
                                <w:numPr>
                                  <w:ilvl w:val="0"/>
                                  <w:numId w:val="1"/>
                                </w:numPr>
                                <w:spacing w:after="0" w:line="240" w:lineRule="auto"/>
                                <w:ind w:left="720" w:hanging="360"/>
                              </w:pPr>
                              <w:r>
                                <w:rPr>
                                  <w:rFonts w:ascii="Arial" w:eastAsia="Arial" w:hAnsi="Arial"/>
                                  <w:color w:val="000000"/>
                                  <w:sz w:val="22"/>
                                </w:rPr>
                                <w:t>Coordinate with other offices as appropriate.</w:t>
                              </w:r>
                            </w:p>
                          </w:tc>
                        </w:tr>
                      </w:tbl>
                      <w:p w14:paraId="0DE1413B" w14:textId="77777777" w:rsidR="00CF6227" w:rsidRDefault="00CF6227">
                        <w:pPr>
                          <w:spacing w:after="0" w:line="240" w:lineRule="auto"/>
                        </w:pPr>
                      </w:p>
                    </w:tc>
                  </w:tr>
                </w:tbl>
                <w:p w14:paraId="58910DB5" w14:textId="77777777" w:rsidR="00CF6227" w:rsidRDefault="00CF6227">
                  <w:pPr>
                    <w:spacing w:after="0" w:line="240" w:lineRule="auto"/>
                  </w:pPr>
                </w:p>
              </w:tc>
            </w:tr>
          </w:tbl>
          <w:p w14:paraId="3F3D134D" w14:textId="77777777" w:rsidR="00CF6227" w:rsidRDefault="00CF6227">
            <w:pPr>
              <w:spacing w:after="0" w:line="240" w:lineRule="auto"/>
            </w:pPr>
          </w:p>
        </w:tc>
        <w:tc>
          <w:tcPr>
            <w:tcW w:w="179" w:type="dxa"/>
          </w:tcPr>
          <w:p w14:paraId="7E3DC501" w14:textId="77777777" w:rsidR="00CF6227" w:rsidRDefault="00CF6227">
            <w:pPr>
              <w:pStyle w:val="EmptyCellLayoutStyle"/>
              <w:spacing w:after="0" w:line="240" w:lineRule="auto"/>
            </w:pPr>
          </w:p>
        </w:tc>
      </w:tr>
      <w:tr w:rsidR="00CF6227" w14:paraId="71234F09" w14:textId="77777777">
        <w:trPr>
          <w:trHeight w:val="99"/>
        </w:trPr>
        <w:tc>
          <w:tcPr>
            <w:tcW w:w="179" w:type="dxa"/>
          </w:tcPr>
          <w:p w14:paraId="14254288" w14:textId="77777777" w:rsidR="00CF6227" w:rsidRDefault="00CF6227">
            <w:pPr>
              <w:pStyle w:val="EmptyCellLayoutStyle"/>
              <w:spacing w:after="0" w:line="240" w:lineRule="auto"/>
            </w:pPr>
          </w:p>
        </w:tc>
        <w:tc>
          <w:tcPr>
            <w:tcW w:w="0" w:type="dxa"/>
          </w:tcPr>
          <w:p w14:paraId="74760750" w14:textId="77777777" w:rsidR="00CF6227" w:rsidRDefault="00CF6227">
            <w:pPr>
              <w:pStyle w:val="EmptyCellLayoutStyle"/>
              <w:spacing w:after="0" w:line="240" w:lineRule="auto"/>
            </w:pPr>
          </w:p>
        </w:tc>
        <w:tc>
          <w:tcPr>
            <w:tcW w:w="0" w:type="dxa"/>
          </w:tcPr>
          <w:p w14:paraId="6F0372D5" w14:textId="77777777" w:rsidR="00CF6227" w:rsidRDefault="00CF6227">
            <w:pPr>
              <w:pStyle w:val="EmptyCellLayoutStyle"/>
              <w:spacing w:after="0" w:line="240" w:lineRule="auto"/>
            </w:pPr>
          </w:p>
        </w:tc>
        <w:tc>
          <w:tcPr>
            <w:tcW w:w="0" w:type="dxa"/>
          </w:tcPr>
          <w:p w14:paraId="72594F6F" w14:textId="77777777" w:rsidR="00CF6227" w:rsidRDefault="00CF6227">
            <w:pPr>
              <w:pStyle w:val="EmptyCellLayoutStyle"/>
              <w:spacing w:after="0" w:line="240" w:lineRule="auto"/>
            </w:pPr>
          </w:p>
        </w:tc>
        <w:tc>
          <w:tcPr>
            <w:tcW w:w="0" w:type="dxa"/>
          </w:tcPr>
          <w:p w14:paraId="6749517A" w14:textId="77777777" w:rsidR="00CF6227" w:rsidRDefault="00CF6227">
            <w:pPr>
              <w:pStyle w:val="EmptyCellLayoutStyle"/>
              <w:spacing w:after="0" w:line="240" w:lineRule="auto"/>
            </w:pPr>
          </w:p>
        </w:tc>
        <w:tc>
          <w:tcPr>
            <w:tcW w:w="0" w:type="dxa"/>
          </w:tcPr>
          <w:p w14:paraId="02C7B4C7" w14:textId="77777777" w:rsidR="00CF6227" w:rsidRDefault="00CF6227">
            <w:pPr>
              <w:pStyle w:val="EmptyCellLayoutStyle"/>
              <w:spacing w:after="0" w:line="240" w:lineRule="auto"/>
            </w:pPr>
          </w:p>
        </w:tc>
        <w:tc>
          <w:tcPr>
            <w:tcW w:w="0" w:type="dxa"/>
          </w:tcPr>
          <w:p w14:paraId="426EE8A5" w14:textId="77777777" w:rsidR="00CF6227" w:rsidRDefault="00CF6227">
            <w:pPr>
              <w:pStyle w:val="EmptyCellLayoutStyle"/>
              <w:spacing w:after="0" w:line="240" w:lineRule="auto"/>
            </w:pPr>
          </w:p>
        </w:tc>
        <w:tc>
          <w:tcPr>
            <w:tcW w:w="2505" w:type="dxa"/>
          </w:tcPr>
          <w:p w14:paraId="33DFDE2E" w14:textId="77777777" w:rsidR="00CF6227" w:rsidRDefault="00CF6227">
            <w:pPr>
              <w:pStyle w:val="EmptyCellLayoutStyle"/>
              <w:spacing w:after="0" w:line="240" w:lineRule="auto"/>
            </w:pPr>
          </w:p>
        </w:tc>
        <w:tc>
          <w:tcPr>
            <w:tcW w:w="6120" w:type="dxa"/>
          </w:tcPr>
          <w:p w14:paraId="2E5B6C32" w14:textId="77777777" w:rsidR="00CF6227" w:rsidRDefault="00CF6227">
            <w:pPr>
              <w:pStyle w:val="EmptyCellLayoutStyle"/>
              <w:spacing w:after="0" w:line="240" w:lineRule="auto"/>
            </w:pPr>
          </w:p>
        </w:tc>
        <w:tc>
          <w:tcPr>
            <w:tcW w:w="2534" w:type="dxa"/>
          </w:tcPr>
          <w:p w14:paraId="045279B5" w14:textId="77777777" w:rsidR="00CF6227" w:rsidRDefault="00CF6227">
            <w:pPr>
              <w:pStyle w:val="EmptyCellLayoutStyle"/>
              <w:spacing w:after="0" w:line="240" w:lineRule="auto"/>
            </w:pPr>
          </w:p>
        </w:tc>
        <w:tc>
          <w:tcPr>
            <w:tcW w:w="179" w:type="dxa"/>
          </w:tcPr>
          <w:p w14:paraId="6B13C96D" w14:textId="77777777" w:rsidR="00CF6227" w:rsidRDefault="00CF6227">
            <w:pPr>
              <w:pStyle w:val="EmptyCellLayoutStyle"/>
              <w:spacing w:after="0" w:line="240" w:lineRule="auto"/>
            </w:pPr>
          </w:p>
        </w:tc>
      </w:tr>
      <w:tr w:rsidR="001B364E" w14:paraId="600C8184" w14:textId="77777777" w:rsidTr="001B364E">
        <w:tc>
          <w:tcPr>
            <w:tcW w:w="179" w:type="dxa"/>
          </w:tcPr>
          <w:p w14:paraId="729BF099" w14:textId="77777777" w:rsidR="00CF6227" w:rsidRDefault="00CF6227">
            <w:pPr>
              <w:pStyle w:val="EmptyCellLayoutStyle"/>
              <w:spacing w:after="0" w:line="240" w:lineRule="auto"/>
            </w:pPr>
          </w:p>
        </w:tc>
        <w:tc>
          <w:tcPr>
            <w:tcW w:w="0" w:type="dxa"/>
          </w:tcPr>
          <w:p w14:paraId="6369FFD0" w14:textId="77777777" w:rsidR="00CF6227" w:rsidRDefault="00CF6227">
            <w:pPr>
              <w:pStyle w:val="EmptyCellLayoutStyle"/>
              <w:spacing w:after="0" w:line="240" w:lineRule="auto"/>
            </w:pPr>
          </w:p>
        </w:tc>
        <w:tc>
          <w:tcPr>
            <w:tcW w:w="0" w:type="dxa"/>
          </w:tcPr>
          <w:p w14:paraId="7487AD7E" w14:textId="77777777" w:rsidR="00CF6227" w:rsidRDefault="00CF6227">
            <w:pPr>
              <w:pStyle w:val="EmptyCellLayoutStyle"/>
              <w:spacing w:after="0" w:line="240" w:lineRule="auto"/>
            </w:pPr>
          </w:p>
        </w:tc>
        <w:tc>
          <w:tcPr>
            <w:tcW w:w="0" w:type="dxa"/>
          </w:tcPr>
          <w:p w14:paraId="1417C04C" w14:textId="77777777" w:rsidR="00CF6227" w:rsidRDefault="00CF622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F6227" w14:paraId="5F7C44CF" w14:textId="77777777">
              <w:trPr>
                <w:trHeight w:val="119"/>
              </w:trPr>
              <w:tc>
                <w:tcPr>
                  <w:tcW w:w="0" w:type="dxa"/>
                  <w:tcBorders>
                    <w:top w:val="single" w:sz="15" w:space="0" w:color="000000"/>
                    <w:left w:val="single" w:sz="15" w:space="0" w:color="000000"/>
                  </w:tcBorders>
                </w:tcPr>
                <w:p w14:paraId="6E38F175" w14:textId="77777777" w:rsidR="00CF6227" w:rsidRDefault="00CF6227">
                  <w:pPr>
                    <w:pStyle w:val="EmptyCellLayoutStyle"/>
                    <w:spacing w:after="0" w:line="240" w:lineRule="auto"/>
                  </w:pPr>
                </w:p>
              </w:tc>
              <w:tc>
                <w:tcPr>
                  <w:tcW w:w="11159" w:type="dxa"/>
                  <w:tcBorders>
                    <w:top w:val="single" w:sz="15" w:space="0" w:color="000000"/>
                    <w:right w:val="single" w:sz="15" w:space="0" w:color="000000"/>
                  </w:tcBorders>
                </w:tcPr>
                <w:p w14:paraId="19940B25" w14:textId="77777777" w:rsidR="00CF6227" w:rsidRDefault="00CF6227">
                  <w:pPr>
                    <w:pStyle w:val="EmptyCellLayoutStyle"/>
                    <w:spacing w:after="0" w:line="240" w:lineRule="auto"/>
                  </w:pPr>
                </w:p>
              </w:tc>
            </w:tr>
            <w:tr w:rsidR="00CF6227" w14:paraId="4653E6F5" w14:textId="77777777">
              <w:trPr>
                <w:trHeight w:val="270"/>
              </w:trPr>
              <w:tc>
                <w:tcPr>
                  <w:tcW w:w="0" w:type="dxa"/>
                  <w:tcBorders>
                    <w:left w:val="single" w:sz="15" w:space="0" w:color="000000"/>
                  </w:tcBorders>
                </w:tcPr>
                <w:p w14:paraId="3D68A625" w14:textId="77777777" w:rsidR="00CF6227" w:rsidRDefault="00CF622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CF6227" w14:paraId="0017DBD9" w14:textId="77777777">
                    <w:trPr>
                      <w:trHeight w:val="192"/>
                    </w:trPr>
                    <w:tc>
                      <w:tcPr>
                        <w:tcW w:w="11160" w:type="dxa"/>
                        <w:tcBorders>
                          <w:top w:val="nil"/>
                          <w:left w:val="nil"/>
                          <w:bottom w:val="nil"/>
                          <w:right w:val="nil"/>
                        </w:tcBorders>
                        <w:tcMar>
                          <w:top w:w="39" w:type="dxa"/>
                          <w:left w:w="39" w:type="dxa"/>
                          <w:bottom w:w="39" w:type="dxa"/>
                          <w:right w:w="39" w:type="dxa"/>
                        </w:tcMar>
                      </w:tcPr>
                      <w:p w14:paraId="72BAB753" w14:textId="77777777" w:rsidR="00CF6227" w:rsidRDefault="00A7163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E59CE81" w14:textId="77777777" w:rsidR="00CF6227" w:rsidRDefault="00CF6227">
                  <w:pPr>
                    <w:spacing w:after="0" w:line="240" w:lineRule="auto"/>
                  </w:pPr>
                </w:p>
              </w:tc>
            </w:tr>
            <w:tr w:rsidR="00CF6227" w14:paraId="7290DAB7" w14:textId="77777777">
              <w:trPr>
                <w:trHeight w:val="60"/>
              </w:trPr>
              <w:tc>
                <w:tcPr>
                  <w:tcW w:w="0" w:type="dxa"/>
                  <w:tcBorders>
                    <w:left w:val="single" w:sz="15" w:space="0" w:color="000000"/>
                  </w:tcBorders>
                </w:tcPr>
                <w:p w14:paraId="1BD0200B" w14:textId="77777777" w:rsidR="00CF6227" w:rsidRDefault="00CF6227">
                  <w:pPr>
                    <w:pStyle w:val="EmptyCellLayoutStyle"/>
                    <w:spacing w:after="0" w:line="240" w:lineRule="auto"/>
                  </w:pPr>
                </w:p>
              </w:tc>
              <w:tc>
                <w:tcPr>
                  <w:tcW w:w="11159" w:type="dxa"/>
                  <w:tcBorders>
                    <w:right w:val="single" w:sz="15" w:space="0" w:color="000000"/>
                  </w:tcBorders>
                </w:tcPr>
                <w:p w14:paraId="1A6A1413" w14:textId="77777777" w:rsidR="00CF6227" w:rsidRDefault="00CF6227">
                  <w:pPr>
                    <w:pStyle w:val="EmptyCellLayoutStyle"/>
                    <w:spacing w:after="0" w:line="240" w:lineRule="auto"/>
                  </w:pPr>
                </w:p>
              </w:tc>
            </w:tr>
            <w:tr w:rsidR="001B364E" w14:paraId="704D3F54" w14:textId="77777777" w:rsidTr="001B364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F6227" w14:paraId="48E3517A" w14:textId="77777777">
                    <w:trPr>
                      <w:trHeight w:val="212"/>
                    </w:trPr>
                    <w:tc>
                      <w:tcPr>
                        <w:tcW w:w="11160" w:type="dxa"/>
                        <w:tcBorders>
                          <w:top w:val="nil"/>
                          <w:left w:val="nil"/>
                          <w:bottom w:val="nil"/>
                          <w:right w:val="nil"/>
                        </w:tcBorders>
                        <w:tcMar>
                          <w:top w:w="39" w:type="dxa"/>
                          <w:left w:w="39" w:type="dxa"/>
                          <w:bottom w:w="39" w:type="dxa"/>
                          <w:right w:w="39" w:type="dxa"/>
                        </w:tcMar>
                      </w:tcPr>
                      <w:p w14:paraId="3A239910" w14:textId="77777777" w:rsidR="00CF6227" w:rsidRDefault="00A71637">
                        <w:pPr>
                          <w:spacing w:before="199" w:after="199" w:line="240" w:lineRule="auto"/>
                        </w:pPr>
                        <w:r>
                          <w:rPr>
                            <w:rFonts w:ascii="Arial" w:eastAsia="Arial" w:hAnsi="Arial"/>
                            <w:color w:val="000000"/>
                            <w:sz w:val="22"/>
                          </w:rPr>
                          <w:t>These analysts will be responsible for independent assessments of these facilities, any data reports and metrics related to their assessment and decision-making specific to providing guidance/direction for facility staffing needs, CAP development, assessment of and need for administration involvement/prioritization, assistance with scheduling collaborative efforts with internal/external partners, and facility observations. </w:t>
                        </w:r>
                      </w:p>
                      <w:p w14:paraId="02B3DAF3" w14:textId="77777777" w:rsidR="00CF6227" w:rsidRDefault="00A71637">
                        <w:pPr>
                          <w:spacing w:after="199" w:line="240" w:lineRule="auto"/>
                        </w:pPr>
                        <w:r>
                          <w:rPr>
                            <w:rFonts w:ascii="Arial" w:eastAsia="Arial" w:hAnsi="Arial"/>
                            <w:color w:val="000000"/>
                            <w:sz w:val="22"/>
                          </w:rPr>
                          <w:t>Facilities and their staff will be most directly affected. These analysts will be responsible for sharing these details with MDHHS CSA staff and with our collaborators. </w:t>
                        </w:r>
                        <w:r>
                          <w:rPr>
                            <w:rFonts w:ascii="Arial" w:eastAsia="Arial" w:hAnsi="Arial"/>
                            <w:color w:val="000000"/>
                          </w:rPr>
                          <w:br/>
                        </w:r>
                      </w:p>
                    </w:tc>
                  </w:tr>
                </w:tbl>
                <w:p w14:paraId="53B98DD0" w14:textId="77777777" w:rsidR="00CF6227" w:rsidRDefault="00CF6227">
                  <w:pPr>
                    <w:spacing w:after="0" w:line="240" w:lineRule="auto"/>
                  </w:pPr>
                </w:p>
              </w:tc>
            </w:tr>
          </w:tbl>
          <w:p w14:paraId="5E83682F" w14:textId="77777777" w:rsidR="00CF6227" w:rsidRDefault="00CF6227">
            <w:pPr>
              <w:spacing w:after="0" w:line="240" w:lineRule="auto"/>
            </w:pPr>
          </w:p>
        </w:tc>
        <w:tc>
          <w:tcPr>
            <w:tcW w:w="179" w:type="dxa"/>
          </w:tcPr>
          <w:p w14:paraId="5D960A0D" w14:textId="77777777" w:rsidR="00CF6227" w:rsidRDefault="00CF6227">
            <w:pPr>
              <w:pStyle w:val="EmptyCellLayoutStyle"/>
              <w:spacing w:after="0" w:line="240" w:lineRule="auto"/>
            </w:pPr>
          </w:p>
        </w:tc>
      </w:tr>
      <w:tr w:rsidR="00CF6227" w14:paraId="7EE9139E" w14:textId="77777777">
        <w:trPr>
          <w:trHeight w:val="99"/>
        </w:trPr>
        <w:tc>
          <w:tcPr>
            <w:tcW w:w="179" w:type="dxa"/>
          </w:tcPr>
          <w:p w14:paraId="5AD19B43" w14:textId="77777777" w:rsidR="00CF6227" w:rsidRDefault="00CF6227">
            <w:pPr>
              <w:pStyle w:val="EmptyCellLayoutStyle"/>
              <w:spacing w:after="0" w:line="240" w:lineRule="auto"/>
            </w:pPr>
          </w:p>
        </w:tc>
        <w:tc>
          <w:tcPr>
            <w:tcW w:w="0" w:type="dxa"/>
          </w:tcPr>
          <w:p w14:paraId="363E5246" w14:textId="77777777" w:rsidR="00CF6227" w:rsidRDefault="00CF6227">
            <w:pPr>
              <w:pStyle w:val="EmptyCellLayoutStyle"/>
              <w:spacing w:after="0" w:line="240" w:lineRule="auto"/>
            </w:pPr>
          </w:p>
        </w:tc>
        <w:tc>
          <w:tcPr>
            <w:tcW w:w="0" w:type="dxa"/>
          </w:tcPr>
          <w:p w14:paraId="0FE727B7" w14:textId="77777777" w:rsidR="00CF6227" w:rsidRDefault="00CF6227">
            <w:pPr>
              <w:pStyle w:val="EmptyCellLayoutStyle"/>
              <w:spacing w:after="0" w:line="240" w:lineRule="auto"/>
            </w:pPr>
          </w:p>
        </w:tc>
        <w:tc>
          <w:tcPr>
            <w:tcW w:w="0" w:type="dxa"/>
          </w:tcPr>
          <w:p w14:paraId="31EB5A9E" w14:textId="77777777" w:rsidR="00CF6227" w:rsidRDefault="00CF6227">
            <w:pPr>
              <w:pStyle w:val="EmptyCellLayoutStyle"/>
              <w:spacing w:after="0" w:line="240" w:lineRule="auto"/>
            </w:pPr>
          </w:p>
        </w:tc>
        <w:tc>
          <w:tcPr>
            <w:tcW w:w="0" w:type="dxa"/>
          </w:tcPr>
          <w:p w14:paraId="2D002FA6" w14:textId="77777777" w:rsidR="00CF6227" w:rsidRDefault="00CF6227">
            <w:pPr>
              <w:pStyle w:val="EmptyCellLayoutStyle"/>
              <w:spacing w:after="0" w:line="240" w:lineRule="auto"/>
            </w:pPr>
          </w:p>
        </w:tc>
        <w:tc>
          <w:tcPr>
            <w:tcW w:w="0" w:type="dxa"/>
          </w:tcPr>
          <w:p w14:paraId="7B30BB62" w14:textId="77777777" w:rsidR="00CF6227" w:rsidRDefault="00CF6227">
            <w:pPr>
              <w:pStyle w:val="EmptyCellLayoutStyle"/>
              <w:spacing w:after="0" w:line="240" w:lineRule="auto"/>
            </w:pPr>
          </w:p>
        </w:tc>
        <w:tc>
          <w:tcPr>
            <w:tcW w:w="0" w:type="dxa"/>
          </w:tcPr>
          <w:p w14:paraId="179194C4" w14:textId="77777777" w:rsidR="00CF6227" w:rsidRDefault="00CF6227">
            <w:pPr>
              <w:pStyle w:val="EmptyCellLayoutStyle"/>
              <w:spacing w:after="0" w:line="240" w:lineRule="auto"/>
            </w:pPr>
          </w:p>
        </w:tc>
        <w:tc>
          <w:tcPr>
            <w:tcW w:w="2505" w:type="dxa"/>
          </w:tcPr>
          <w:p w14:paraId="4704E7EA" w14:textId="77777777" w:rsidR="00CF6227" w:rsidRDefault="00CF6227">
            <w:pPr>
              <w:pStyle w:val="EmptyCellLayoutStyle"/>
              <w:spacing w:after="0" w:line="240" w:lineRule="auto"/>
            </w:pPr>
          </w:p>
        </w:tc>
        <w:tc>
          <w:tcPr>
            <w:tcW w:w="6120" w:type="dxa"/>
          </w:tcPr>
          <w:p w14:paraId="2241C524" w14:textId="77777777" w:rsidR="00CF6227" w:rsidRDefault="00CF6227">
            <w:pPr>
              <w:pStyle w:val="EmptyCellLayoutStyle"/>
              <w:spacing w:after="0" w:line="240" w:lineRule="auto"/>
            </w:pPr>
          </w:p>
        </w:tc>
        <w:tc>
          <w:tcPr>
            <w:tcW w:w="2534" w:type="dxa"/>
          </w:tcPr>
          <w:p w14:paraId="5034B458" w14:textId="77777777" w:rsidR="00CF6227" w:rsidRDefault="00CF6227">
            <w:pPr>
              <w:pStyle w:val="EmptyCellLayoutStyle"/>
              <w:spacing w:after="0" w:line="240" w:lineRule="auto"/>
            </w:pPr>
          </w:p>
        </w:tc>
        <w:tc>
          <w:tcPr>
            <w:tcW w:w="179" w:type="dxa"/>
          </w:tcPr>
          <w:p w14:paraId="10F76BA3" w14:textId="77777777" w:rsidR="00CF6227" w:rsidRDefault="00CF6227">
            <w:pPr>
              <w:pStyle w:val="EmptyCellLayoutStyle"/>
              <w:spacing w:after="0" w:line="240" w:lineRule="auto"/>
            </w:pPr>
          </w:p>
        </w:tc>
      </w:tr>
      <w:tr w:rsidR="001B364E" w14:paraId="206FBB87" w14:textId="77777777" w:rsidTr="001B364E">
        <w:tc>
          <w:tcPr>
            <w:tcW w:w="179" w:type="dxa"/>
          </w:tcPr>
          <w:p w14:paraId="4EA29892" w14:textId="77777777" w:rsidR="00CF6227" w:rsidRDefault="00CF6227">
            <w:pPr>
              <w:pStyle w:val="EmptyCellLayoutStyle"/>
              <w:spacing w:after="0" w:line="240" w:lineRule="auto"/>
            </w:pPr>
          </w:p>
        </w:tc>
        <w:tc>
          <w:tcPr>
            <w:tcW w:w="0" w:type="dxa"/>
          </w:tcPr>
          <w:p w14:paraId="4EC402C3" w14:textId="77777777" w:rsidR="00CF6227" w:rsidRDefault="00CF6227">
            <w:pPr>
              <w:pStyle w:val="EmptyCellLayoutStyle"/>
              <w:spacing w:after="0" w:line="240" w:lineRule="auto"/>
            </w:pPr>
          </w:p>
        </w:tc>
        <w:tc>
          <w:tcPr>
            <w:tcW w:w="0" w:type="dxa"/>
          </w:tcPr>
          <w:p w14:paraId="50AAD7FE" w14:textId="77777777" w:rsidR="00CF6227" w:rsidRDefault="00CF6227">
            <w:pPr>
              <w:pStyle w:val="EmptyCellLayoutStyle"/>
              <w:spacing w:after="0" w:line="240" w:lineRule="auto"/>
            </w:pPr>
          </w:p>
        </w:tc>
        <w:tc>
          <w:tcPr>
            <w:tcW w:w="0" w:type="dxa"/>
          </w:tcPr>
          <w:p w14:paraId="452D0D5B" w14:textId="77777777" w:rsidR="00CF6227" w:rsidRDefault="00CF6227">
            <w:pPr>
              <w:pStyle w:val="EmptyCellLayoutStyle"/>
              <w:spacing w:after="0" w:line="240" w:lineRule="auto"/>
            </w:pPr>
          </w:p>
        </w:tc>
        <w:tc>
          <w:tcPr>
            <w:tcW w:w="0" w:type="dxa"/>
          </w:tcPr>
          <w:p w14:paraId="6C662CFB" w14:textId="77777777" w:rsidR="00CF6227" w:rsidRDefault="00CF6227">
            <w:pPr>
              <w:pStyle w:val="EmptyCellLayoutStyle"/>
              <w:spacing w:after="0" w:line="240" w:lineRule="auto"/>
            </w:pPr>
          </w:p>
        </w:tc>
        <w:tc>
          <w:tcPr>
            <w:tcW w:w="0" w:type="dxa"/>
          </w:tcPr>
          <w:p w14:paraId="26D8799E" w14:textId="77777777" w:rsidR="00CF6227" w:rsidRDefault="00CF622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CF6227" w14:paraId="58B82673" w14:textId="77777777">
              <w:trPr>
                <w:trHeight w:val="38"/>
              </w:trPr>
              <w:tc>
                <w:tcPr>
                  <w:tcW w:w="0" w:type="dxa"/>
                  <w:tcBorders>
                    <w:top w:val="single" w:sz="15" w:space="0" w:color="000000"/>
                    <w:left w:val="single" w:sz="15" w:space="0" w:color="000000"/>
                  </w:tcBorders>
                </w:tcPr>
                <w:p w14:paraId="59BE738B" w14:textId="77777777" w:rsidR="00CF6227" w:rsidRDefault="00CF6227">
                  <w:pPr>
                    <w:pStyle w:val="EmptyCellLayoutStyle"/>
                    <w:spacing w:after="0" w:line="240" w:lineRule="auto"/>
                  </w:pPr>
                </w:p>
              </w:tc>
              <w:tc>
                <w:tcPr>
                  <w:tcW w:w="11159" w:type="dxa"/>
                  <w:tcBorders>
                    <w:top w:val="single" w:sz="15" w:space="0" w:color="000000"/>
                    <w:right w:val="single" w:sz="15" w:space="0" w:color="000000"/>
                  </w:tcBorders>
                </w:tcPr>
                <w:p w14:paraId="7A6390D5" w14:textId="77777777" w:rsidR="00CF6227" w:rsidRDefault="00CF6227">
                  <w:pPr>
                    <w:pStyle w:val="EmptyCellLayoutStyle"/>
                    <w:spacing w:after="0" w:line="240" w:lineRule="auto"/>
                  </w:pPr>
                </w:p>
              </w:tc>
            </w:tr>
            <w:tr w:rsidR="00CF6227" w14:paraId="65EDADB2" w14:textId="77777777">
              <w:trPr>
                <w:trHeight w:val="270"/>
              </w:trPr>
              <w:tc>
                <w:tcPr>
                  <w:tcW w:w="0" w:type="dxa"/>
                  <w:tcBorders>
                    <w:left w:val="single" w:sz="15" w:space="0" w:color="000000"/>
                  </w:tcBorders>
                </w:tcPr>
                <w:p w14:paraId="2BA7F959" w14:textId="77777777" w:rsidR="00CF6227" w:rsidRDefault="00CF622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CF6227" w14:paraId="6457DE38" w14:textId="77777777">
                    <w:trPr>
                      <w:trHeight w:val="192"/>
                    </w:trPr>
                    <w:tc>
                      <w:tcPr>
                        <w:tcW w:w="11160" w:type="dxa"/>
                        <w:tcBorders>
                          <w:top w:val="nil"/>
                          <w:left w:val="nil"/>
                          <w:bottom w:val="nil"/>
                          <w:right w:val="nil"/>
                        </w:tcBorders>
                        <w:tcMar>
                          <w:top w:w="39" w:type="dxa"/>
                          <w:left w:w="39" w:type="dxa"/>
                          <w:bottom w:w="39" w:type="dxa"/>
                          <w:right w:w="39" w:type="dxa"/>
                        </w:tcMar>
                      </w:tcPr>
                      <w:p w14:paraId="66159090" w14:textId="77777777" w:rsidR="00CF6227" w:rsidRDefault="00A71637">
                        <w:pPr>
                          <w:spacing w:after="0" w:line="240" w:lineRule="auto"/>
                        </w:pPr>
                        <w:r>
                          <w:rPr>
                            <w:rFonts w:ascii="Arial" w:eastAsia="Arial" w:hAnsi="Arial"/>
                            <w:b/>
                            <w:color w:val="000000"/>
                            <w:sz w:val="16"/>
                          </w:rPr>
                          <w:t xml:space="preserve">17. Describe the types of decisions that require the supervisor's review. </w:t>
                        </w:r>
                      </w:p>
                    </w:tc>
                  </w:tr>
                </w:tbl>
                <w:p w14:paraId="19F4F87E" w14:textId="77777777" w:rsidR="00CF6227" w:rsidRDefault="00CF6227">
                  <w:pPr>
                    <w:spacing w:after="0" w:line="240" w:lineRule="auto"/>
                  </w:pPr>
                </w:p>
              </w:tc>
            </w:tr>
            <w:tr w:rsidR="00CF6227" w14:paraId="62B57F11" w14:textId="77777777">
              <w:trPr>
                <w:trHeight w:val="40"/>
              </w:trPr>
              <w:tc>
                <w:tcPr>
                  <w:tcW w:w="0" w:type="dxa"/>
                  <w:tcBorders>
                    <w:left w:val="single" w:sz="15" w:space="0" w:color="000000"/>
                  </w:tcBorders>
                </w:tcPr>
                <w:p w14:paraId="6A2D8125" w14:textId="77777777" w:rsidR="00CF6227" w:rsidRDefault="00CF6227">
                  <w:pPr>
                    <w:pStyle w:val="EmptyCellLayoutStyle"/>
                    <w:spacing w:after="0" w:line="240" w:lineRule="auto"/>
                  </w:pPr>
                </w:p>
              </w:tc>
              <w:tc>
                <w:tcPr>
                  <w:tcW w:w="11159" w:type="dxa"/>
                  <w:tcBorders>
                    <w:right w:val="single" w:sz="15" w:space="0" w:color="000000"/>
                  </w:tcBorders>
                </w:tcPr>
                <w:p w14:paraId="6EC04F77" w14:textId="77777777" w:rsidR="00CF6227" w:rsidRDefault="00CF6227">
                  <w:pPr>
                    <w:pStyle w:val="EmptyCellLayoutStyle"/>
                    <w:spacing w:after="0" w:line="240" w:lineRule="auto"/>
                  </w:pPr>
                </w:p>
              </w:tc>
            </w:tr>
            <w:tr w:rsidR="001B364E" w14:paraId="0E36E953" w14:textId="77777777" w:rsidTr="001B364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CF6227" w14:paraId="0A06875B" w14:textId="77777777">
                    <w:trPr>
                      <w:trHeight w:val="212"/>
                    </w:trPr>
                    <w:tc>
                      <w:tcPr>
                        <w:tcW w:w="11160" w:type="dxa"/>
                        <w:tcBorders>
                          <w:top w:val="nil"/>
                          <w:left w:val="nil"/>
                          <w:bottom w:val="nil"/>
                          <w:right w:val="nil"/>
                        </w:tcBorders>
                        <w:tcMar>
                          <w:top w:w="39" w:type="dxa"/>
                          <w:left w:w="39" w:type="dxa"/>
                          <w:bottom w:w="39" w:type="dxa"/>
                          <w:right w:w="39" w:type="dxa"/>
                        </w:tcMar>
                      </w:tcPr>
                      <w:p w14:paraId="67D88C4F" w14:textId="77777777" w:rsidR="00CF6227" w:rsidRDefault="00A71637">
                        <w:pPr>
                          <w:spacing w:before="199" w:after="199" w:line="240" w:lineRule="auto"/>
                        </w:pPr>
                        <w:r>
                          <w:rPr>
                            <w:rFonts w:ascii="Arial" w:eastAsia="Arial" w:hAnsi="Arial"/>
                            <w:color w:val="000000"/>
                            <w:sz w:val="22"/>
                          </w:rPr>
                          <w:t>Determinations for required supervisory review will be established and amended as needed; but must at least include the following:</w:t>
                        </w:r>
                      </w:p>
                      <w:p w14:paraId="798BAA6E" w14:textId="77777777" w:rsidR="00CF6227" w:rsidRDefault="00A71637">
                        <w:pPr>
                          <w:numPr>
                            <w:ilvl w:val="0"/>
                            <w:numId w:val="1"/>
                          </w:numPr>
                          <w:spacing w:after="0" w:line="240" w:lineRule="auto"/>
                          <w:ind w:left="720" w:hanging="360"/>
                        </w:pPr>
                        <w:r>
                          <w:rPr>
                            <w:rFonts w:ascii="Arial" w:eastAsia="Arial" w:hAnsi="Arial"/>
                            <w:color w:val="000000"/>
                            <w:sz w:val="22"/>
                          </w:rPr>
                          <w:t xml:space="preserve">In the event of facility non-compliance with a CAP, the advanced level analysts must consult with the RCTA manager. </w:t>
                        </w:r>
                      </w:p>
                      <w:p w14:paraId="7E164833" w14:textId="77777777" w:rsidR="00CF6227" w:rsidRDefault="00A71637">
                        <w:pPr>
                          <w:numPr>
                            <w:ilvl w:val="0"/>
                            <w:numId w:val="1"/>
                          </w:numPr>
                          <w:spacing w:after="0" w:line="240" w:lineRule="auto"/>
                          <w:ind w:left="720" w:hanging="360"/>
                        </w:pPr>
                        <w:r>
                          <w:rPr>
                            <w:rFonts w:ascii="Arial" w:eastAsia="Arial" w:hAnsi="Arial"/>
                            <w:color w:val="000000"/>
                            <w:sz w:val="22"/>
                          </w:rPr>
                          <w:t>Dependent upon review of non-compliance or identification of safety concerns, the advanced level analysts must work with the manager and actions must be taken to immediately address risk. These actions could include placement suspension, adverse action recommendations, or termination of contract.</w:t>
                        </w:r>
                      </w:p>
                      <w:p w14:paraId="37DCD1AD" w14:textId="77777777" w:rsidR="00CF6227" w:rsidRDefault="00A71637">
                        <w:pPr>
                          <w:numPr>
                            <w:ilvl w:val="0"/>
                            <w:numId w:val="1"/>
                          </w:numPr>
                          <w:spacing w:after="0" w:line="240" w:lineRule="auto"/>
                          <w:ind w:left="720" w:hanging="360"/>
                        </w:pPr>
                        <w:r>
                          <w:rPr>
                            <w:rFonts w:ascii="Arial" w:eastAsia="Arial" w:hAnsi="Arial"/>
                            <w:color w:val="000000"/>
                            <w:sz w:val="22"/>
                          </w:rPr>
                          <w:t xml:space="preserve">The advanced level analysts must work with the RCTA manager to develop a tracking mechanism on all residential facilities to be updated by the RCTA advanced level analysts. This mechanism will track all CPS-MIC and DCWL investigations, corrective action status, dates CAP was verified, and CAP outcomes. </w:t>
                        </w:r>
                      </w:p>
                      <w:p w14:paraId="2D64AB25" w14:textId="77777777" w:rsidR="00CF6227" w:rsidRDefault="00A71637">
                        <w:pPr>
                          <w:numPr>
                            <w:ilvl w:val="0"/>
                            <w:numId w:val="1"/>
                          </w:numPr>
                          <w:spacing w:after="0" w:line="240" w:lineRule="auto"/>
                          <w:ind w:left="720" w:hanging="360"/>
                        </w:pPr>
                        <w:r>
                          <w:rPr>
                            <w:rFonts w:ascii="Arial" w:eastAsia="Arial" w:hAnsi="Arial"/>
                            <w:color w:val="000000"/>
                            <w:sz w:val="22"/>
                          </w:rPr>
                          <w:t xml:space="preserve">The RCTA advanced level analysts must consult with the RCTA manager on </w:t>
                        </w:r>
                        <w:proofErr w:type="gramStart"/>
                        <w:r>
                          <w:rPr>
                            <w:rFonts w:ascii="Arial" w:eastAsia="Arial" w:hAnsi="Arial"/>
                            <w:color w:val="000000"/>
                            <w:sz w:val="22"/>
                          </w:rPr>
                          <w:t>decision</w:t>
                        </w:r>
                        <w:proofErr w:type="gramEnd"/>
                        <w:r>
                          <w:rPr>
                            <w:rFonts w:ascii="Arial" w:eastAsia="Arial" w:hAnsi="Arial"/>
                            <w:color w:val="000000"/>
                            <w:sz w:val="22"/>
                          </w:rPr>
                          <w:t xml:space="preserve"> involving politically sensitive issues or programs.</w:t>
                        </w:r>
                      </w:p>
                    </w:tc>
                  </w:tr>
                </w:tbl>
                <w:p w14:paraId="37836A87" w14:textId="77777777" w:rsidR="00CF6227" w:rsidRDefault="00CF6227">
                  <w:pPr>
                    <w:spacing w:after="0" w:line="240" w:lineRule="auto"/>
                  </w:pPr>
                </w:p>
              </w:tc>
            </w:tr>
          </w:tbl>
          <w:p w14:paraId="6BA1C39B" w14:textId="77777777" w:rsidR="00CF6227" w:rsidRDefault="00CF6227">
            <w:pPr>
              <w:spacing w:after="0" w:line="240" w:lineRule="auto"/>
            </w:pPr>
          </w:p>
        </w:tc>
        <w:tc>
          <w:tcPr>
            <w:tcW w:w="179" w:type="dxa"/>
          </w:tcPr>
          <w:p w14:paraId="45EFED4F" w14:textId="77777777" w:rsidR="00CF6227" w:rsidRDefault="00CF6227">
            <w:pPr>
              <w:pStyle w:val="EmptyCellLayoutStyle"/>
              <w:spacing w:after="0" w:line="240" w:lineRule="auto"/>
            </w:pPr>
          </w:p>
        </w:tc>
      </w:tr>
      <w:tr w:rsidR="00CF6227" w14:paraId="543D7002" w14:textId="77777777">
        <w:trPr>
          <w:trHeight w:val="100"/>
        </w:trPr>
        <w:tc>
          <w:tcPr>
            <w:tcW w:w="179" w:type="dxa"/>
          </w:tcPr>
          <w:p w14:paraId="7979FCFC" w14:textId="77777777" w:rsidR="00CF6227" w:rsidRDefault="00CF6227">
            <w:pPr>
              <w:pStyle w:val="EmptyCellLayoutStyle"/>
              <w:spacing w:after="0" w:line="240" w:lineRule="auto"/>
            </w:pPr>
          </w:p>
        </w:tc>
        <w:tc>
          <w:tcPr>
            <w:tcW w:w="0" w:type="dxa"/>
          </w:tcPr>
          <w:p w14:paraId="57EB52AC" w14:textId="77777777" w:rsidR="00CF6227" w:rsidRDefault="00CF6227">
            <w:pPr>
              <w:pStyle w:val="EmptyCellLayoutStyle"/>
              <w:spacing w:after="0" w:line="240" w:lineRule="auto"/>
            </w:pPr>
          </w:p>
        </w:tc>
        <w:tc>
          <w:tcPr>
            <w:tcW w:w="0" w:type="dxa"/>
          </w:tcPr>
          <w:p w14:paraId="79CF6586" w14:textId="77777777" w:rsidR="00CF6227" w:rsidRDefault="00CF6227">
            <w:pPr>
              <w:pStyle w:val="EmptyCellLayoutStyle"/>
              <w:spacing w:after="0" w:line="240" w:lineRule="auto"/>
            </w:pPr>
          </w:p>
        </w:tc>
        <w:tc>
          <w:tcPr>
            <w:tcW w:w="0" w:type="dxa"/>
          </w:tcPr>
          <w:p w14:paraId="2476CC1A" w14:textId="77777777" w:rsidR="00CF6227" w:rsidRDefault="00CF6227">
            <w:pPr>
              <w:pStyle w:val="EmptyCellLayoutStyle"/>
              <w:spacing w:after="0" w:line="240" w:lineRule="auto"/>
            </w:pPr>
          </w:p>
        </w:tc>
        <w:tc>
          <w:tcPr>
            <w:tcW w:w="0" w:type="dxa"/>
          </w:tcPr>
          <w:p w14:paraId="7C80D630" w14:textId="77777777" w:rsidR="00CF6227" w:rsidRDefault="00CF6227">
            <w:pPr>
              <w:pStyle w:val="EmptyCellLayoutStyle"/>
              <w:spacing w:after="0" w:line="240" w:lineRule="auto"/>
            </w:pPr>
          </w:p>
        </w:tc>
        <w:tc>
          <w:tcPr>
            <w:tcW w:w="0" w:type="dxa"/>
          </w:tcPr>
          <w:p w14:paraId="75A5D9FC" w14:textId="77777777" w:rsidR="00CF6227" w:rsidRDefault="00CF6227">
            <w:pPr>
              <w:pStyle w:val="EmptyCellLayoutStyle"/>
              <w:spacing w:after="0" w:line="240" w:lineRule="auto"/>
            </w:pPr>
          </w:p>
        </w:tc>
        <w:tc>
          <w:tcPr>
            <w:tcW w:w="0" w:type="dxa"/>
          </w:tcPr>
          <w:p w14:paraId="76A87DC6" w14:textId="77777777" w:rsidR="00CF6227" w:rsidRDefault="00CF6227">
            <w:pPr>
              <w:pStyle w:val="EmptyCellLayoutStyle"/>
              <w:spacing w:after="0" w:line="240" w:lineRule="auto"/>
            </w:pPr>
          </w:p>
        </w:tc>
        <w:tc>
          <w:tcPr>
            <w:tcW w:w="2505" w:type="dxa"/>
          </w:tcPr>
          <w:p w14:paraId="38EDFE0E" w14:textId="77777777" w:rsidR="00CF6227" w:rsidRDefault="00CF6227">
            <w:pPr>
              <w:pStyle w:val="EmptyCellLayoutStyle"/>
              <w:spacing w:after="0" w:line="240" w:lineRule="auto"/>
            </w:pPr>
          </w:p>
        </w:tc>
        <w:tc>
          <w:tcPr>
            <w:tcW w:w="6120" w:type="dxa"/>
          </w:tcPr>
          <w:p w14:paraId="1D3832EF" w14:textId="77777777" w:rsidR="00CF6227" w:rsidRDefault="00CF6227">
            <w:pPr>
              <w:pStyle w:val="EmptyCellLayoutStyle"/>
              <w:spacing w:after="0" w:line="240" w:lineRule="auto"/>
            </w:pPr>
          </w:p>
        </w:tc>
        <w:tc>
          <w:tcPr>
            <w:tcW w:w="2534" w:type="dxa"/>
          </w:tcPr>
          <w:p w14:paraId="1006B81E" w14:textId="77777777" w:rsidR="00CF6227" w:rsidRDefault="00CF6227">
            <w:pPr>
              <w:pStyle w:val="EmptyCellLayoutStyle"/>
              <w:spacing w:after="0" w:line="240" w:lineRule="auto"/>
            </w:pPr>
          </w:p>
        </w:tc>
        <w:tc>
          <w:tcPr>
            <w:tcW w:w="179" w:type="dxa"/>
          </w:tcPr>
          <w:p w14:paraId="6CD220B3" w14:textId="77777777" w:rsidR="00CF6227" w:rsidRDefault="00CF6227">
            <w:pPr>
              <w:pStyle w:val="EmptyCellLayoutStyle"/>
              <w:spacing w:after="0" w:line="240" w:lineRule="auto"/>
            </w:pPr>
          </w:p>
        </w:tc>
      </w:tr>
      <w:tr w:rsidR="001B364E" w14:paraId="01EC70EE" w14:textId="77777777" w:rsidTr="001B364E">
        <w:tc>
          <w:tcPr>
            <w:tcW w:w="179" w:type="dxa"/>
          </w:tcPr>
          <w:p w14:paraId="53FED5AA" w14:textId="77777777" w:rsidR="00CF6227" w:rsidRDefault="00CF6227">
            <w:pPr>
              <w:pStyle w:val="EmptyCellLayoutStyle"/>
              <w:spacing w:after="0" w:line="240" w:lineRule="auto"/>
            </w:pPr>
          </w:p>
        </w:tc>
        <w:tc>
          <w:tcPr>
            <w:tcW w:w="0" w:type="dxa"/>
          </w:tcPr>
          <w:p w14:paraId="7257CBE6" w14:textId="77777777" w:rsidR="00CF6227" w:rsidRDefault="00CF6227">
            <w:pPr>
              <w:pStyle w:val="EmptyCellLayoutStyle"/>
              <w:spacing w:after="0" w:line="240" w:lineRule="auto"/>
            </w:pPr>
          </w:p>
        </w:tc>
        <w:tc>
          <w:tcPr>
            <w:tcW w:w="0" w:type="dxa"/>
          </w:tcPr>
          <w:p w14:paraId="2D361B09" w14:textId="77777777" w:rsidR="00CF6227" w:rsidRDefault="00CF622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F6227" w14:paraId="657342BD" w14:textId="77777777">
              <w:trPr>
                <w:trHeight w:val="459"/>
              </w:trPr>
              <w:tc>
                <w:tcPr>
                  <w:tcW w:w="0" w:type="dxa"/>
                  <w:tcBorders>
                    <w:top w:val="single" w:sz="15" w:space="0" w:color="000000"/>
                    <w:left w:val="single" w:sz="15" w:space="0" w:color="000000"/>
                  </w:tcBorders>
                </w:tcPr>
                <w:p w14:paraId="0FB7F214" w14:textId="77777777" w:rsidR="00CF6227" w:rsidRDefault="00CF622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F6227" w14:paraId="76E45C41" w14:textId="77777777">
                    <w:trPr>
                      <w:trHeight w:val="381"/>
                    </w:trPr>
                    <w:tc>
                      <w:tcPr>
                        <w:tcW w:w="11160" w:type="dxa"/>
                        <w:tcBorders>
                          <w:top w:val="nil"/>
                          <w:left w:val="nil"/>
                          <w:bottom w:val="nil"/>
                          <w:right w:val="nil"/>
                        </w:tcBorders>
                        <w:tcMar>
                          <w:top w:w="39" w:type="dxa"/>
                          <w:left w:w="39" w:type="dxa"/>
                          <w:bottom w:w="39" w:type="dxa"/>
                          <w:right w:w="39" w:type="dxa"/>
                        </w:tcMar>
                      </w:tcPr>
                      <w:p w14:paraId="1ECE9986" w14:textId="77777777" w:rsidR="00CF6227" w:rsidRDefault="00A7163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1B41AC2" w14:textId="77777777" w:rsidR="00CF6227" w:rsidRDefault="00CF6227">
                  <w:pPr>
                    <w:spacing w:after="0" w:line="240" w:lineRule="auto"/>
                  </w:pPr>
                </w:p>
              </w:tc>
            </w:tr>
            <w:tr w:rsidR="00CF6227" w14:paraId="3E2D1091" w14:textId="77777777">
              <w:trPr>
                <w:trHeight w:val="80"/>
              </w:trPr>
              <w:tc>
                <w:tcPr>
                  <w:tcW w:w="0" w:type="dxa"/>
                  <w:tcBorders>
                    <w:left w:val="single" w:sz="15" w:space="0" w:color="000000"/>
                  </w:tcBorders>
                </w:tcPr>
                <w:p w14:paraId="11D44AB1" w14:textId="77777777" w:rsidR="00CF6227" w:rsidRDefault="00CF6227">
                  <w:pPr>
                    <w:pStyle w:val="EmptyCellLayoutStyle"/>
                    <w:spacing w:after="0" w:line="240" w:lineRule="auto"/>
                  </w:pPr>
                </w:p>
              </w:tc>
              <w:tc>
                <w:tcPr>
                  <w:tcW w:w="11159" w:type="dxa"/>
                  <w:tcBorders>
                    <w:right w:val="single" w:sz="15" w:space="0" w:color="000000"/>
                  </w:tcBorders>
                </w:tcPr>
                <w:p w14:paraId="18422FB6" w14:textId="77777777" w:rsidR="00CF6227" w:rsidRDefault="00CF6227">
                  <w:pPr>
                    <w:pStyle w:val="EmptyCellLayoutStyle"/>
                    <w:spacing w:after="0" w:line="240" w:lineRule="auto"/>
                  </w:pPr>
                </w:p>
              </w:tc>
            </w:tr>
            <w:tr w:rsidR="001B364E" w14:paraId="26CC17C4" w14:textId="77777777" w:rsidTr="001B364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F6227" w14:paraId="1B7B946D" w14:textId="77777777">
                    <w:trPr>
                      <w:trHeight w:val="212"/>
                    </w:trPr>
                    <w:tc>
                      <w:tcPr>
                        <w:tcW w:w="11160" w:type="dxa"/>
                        <w:tcBorders>
                          <w:top w:val="nil"/>
                          <w:left w:val="nil"/>
                          <w:bottom w:val="nil"/>
                          <w:right w:val="nil"/>
                        </w:tcBorders>
                        <w:tcMar>
                          <w:top w:w="39" w:type="dxa"/>
                          <w:left w:w="39" w:type="dxa"/>
                          <w:bottom w:w="39" w:type="dxa"/>
                          <w:right w:w="39" w:type="dxa"/>
                        </w:tcMar>
                      </w:tcPr>
                      <w:p w14:paraId="61E14E09" w14:textId="77777777" w:rsidR="00CF6227" w:rsidRDefault="00A71637">
                        <w:pPr>
                          <w:spacing w:after="0" w:line="240" w:lineRule="auto"/>
                        </w:pPr>
                        <w:r>
                          <w:rPr>
                            <w:rFonts w:ascii="Arial" w:eastAsia="Arial" w:hAnsi="Arial"/>
                            <w:color w:val="000000"/>
                            <w:sz w:val="24"/>
                          </w:rPr>
                          <w:t>This position requires the ability to work independently, prioritize and manage multiple critical tasks. The duties may occasionally require travel/overnight stays. This position functions in a normal office environment which may include sitting, standing, bending and extended periods of computer work.</w:t>
                        </w:r>
                      </w:p>
                    </w:tc>
                  </w:tr>
                </w:tbl>
                <w:p w14:paraId="6EF9D550" w14:textId="77777777" w:rsidR="00CF6227" w:rsidRDefault="00CF6227">
                  <w:pPr>
                    <w:spacing w:after="0" w:line="240" w:lineRule="auto"/>
                  </w:pPr>
                </w:p>
              </w:tc>
            </w:tr>
          </w:tbl>
          <w:p w14:paraId="7EB88B46" w14:textId="77777777" w:rsidR="00CF6227" w:rsidRDefault="00CF6227">
            <w:pPr>
              <w:spacing w:after="0" w:line="240" w:lineRule="auto"/>
            </w:pPr>
          </w:p>
        </w:tc>
        <w:tc>
          <w:tcPr>
            <w:tcW w:w="179" w:type="dxa"/>
          </w:tcPr>
          <w:p w14:paraId="68A44B5F" w14:textId="77777777" w:rsidR="00CF6227" w:rsidRDefault="00CF6227">
            <w:pPr>
              <w:pStyle w:val="EmptyCellLayoutStyle"/>
              <w:spacing w:after="0" w:line="240" w:lineRule="auto"/>
            </w:pPr>
          </w:p>
        </w:tc>
      </w:tr>
      <w:tr w:rsidR="00CF6227" w14:paraId="26F7FDEB" w14:textId="77777777">
        <w:trPr>
          <w:trHeight w:val="99"/>
        </w:trPr>
        <w:tc>
          <w:tcPr>
            <w:tcW w:w="179" w:type="dxa"/>
          </w:tcPr>
          <w:p w14:paraId="66B4FFC6" w14:textId="77777777" w:rsidR="00CF6227" w:rsidRDefault="00CF6227">
            <w:pPr>
              <w:pStyle w:val="EmptyCellLayoutStyle"/>
              <w:spacing w:after="0" w:line="240" w:lineRule="auto"/>
            </w:pPr>
          </w:p>
        </w:tc>
        <w:tc>
          <w:tcPr>
            <w:tcW w:w="0" w:type="dxa"/>
          </w:tcPr>
          <w:p w14:paraId="48C53A4E" w14:textId="77777777" w:rsidR="00CF6227" w:rsidRDefault="00CF6227">
            <w:pPr>
              <w:pStyle w:val="EmptyCellLayoutStyle"/>
              <w:spacing w:after="0" w:line="240" w:lineRule="auto"/>
            </w:pPr>
          </w:p>
        </w:tc>
        <w:tc>
          <w:tcPr>
            <w:tcW w:w="0" w:type="dxa"/>
          </w:tcPr>
          <w:p w14:paraId="515A97FA" w14:textId="77777777" w:rsidR="00CF6227" w:rsidRDefault="00CF6227">
            <w:pPr>
              <w:pStyle w:val="EmptyCellLayoutStyle"/>
              <w:spacing w:after="0" w:line="240" w:lineRule="auto"/>
            </w:pPr>
          </w:p>
        </w:tc>
        <w:tc>
          <w:tcPr>
            <w:tcW w:w="0" w:type="dxa"/>
          </w:tcPr>
          <w:p w14:paraId="1B854344" w14:textId="77777777" w:rsidR="00CF6227" w:rsidRDefault="00CF6227">
            <w:pPr>
              <w:pStyle w:val="EmptyCellLayoutStyle"/>
              <w:spacing w:after="0" w:line="240" w:lineRule="auto"/>
            </w:pPr>
          </w:p>
        </w:tc>
        <w:tc>
          <w:tcPr>
            <w:tcW w:w="0" w:type="dxa"/>
          </w:tcPr>
          <w:p w14:paraId="62723B54" w14:textId="77777777" w:rsidR="00CF6227" w:rsidRDefault="00CF6227">
            <w:pPr>
              <w:pStyle w:val="EmptyCellLayoutStyle"/>
              <w:spacing w:after="0" w:line="240" w:lineRule="auto"/>
            </w:pPr>
          </w:p>
        </w:tc>
        <w:tc>
          <w:tcPr>
            <w:tcW w:w="0" w:type="dxa"/>
          </w:tcPr>
          <w:p w14:paraId="535AE520" w14:textId="77777777" w:rsidR="00CF6227" w:rsidRDefault="00CF6227">
            <w:pPr>
              <w:pStyle w:val="EmptyCellLayoutStyle"/>
              <w:spacing w:after="0" w:line="240" w:lineRule="auto"/>
            </w:pPr>
          </w:p>
        </w:tc>
        <w:tc>
          <w:tcPr>
            <w:tcW w:w="0" w:type="dxa"/>
          </w:tcPr>
          <w:p w14:paraId="6114CDC5" w14:textId="77777777" w:rsidR="00CF6227" w:rsidRDefault="00CF6227">
            <w:pPr>
              <w:pStyle w:val="EmptyCellLayoutStyle"/>
              <w:spacing w:after="0" w:line="240" w:lineRule="auto"/>
            </w:pPr>
          </w:p>
        </w:tc>
        <w:tc>
          <w:tcPr>
            <w:tcW w:w="2505" w:type="dxa"/>
          </w:tcPr>
          <w:p w14:paraId="7626F3E7" w14:textId="77777777" w:rsidR="00CF6227" w:rsidRDefault="00CF6227">
            <w:pPr>
              <w:pStyle w:val="EmptyCellLayoutStyle"/>
              <w:spacing w:after="0" w:line="240" w:lineRule="auto"/>
            </w:pPr>
          </w:p>
        </w:tc>
        <w:tc>
          <w:tcPr>
            <w:tcW w:w="6120" w:type="dxa"/>
          </w:tcPr>
          <w:p w14:paraId="4F67CFFD" w14:textId="77777777" w:rsidR="00CF6227" w:rsidRDefault="00CF6227">
            <w:pPr>
              <w:pStyle w:val="EmptyCellLayoutStyle"/>
              <w:spacing w:after="0" w:line="240" w:lineRule="auto"/>
            </w:pPr>
          </w:p>
        </w:tc>
        <w:tc>
          <w:tcPr>
            <w:tcW w:w="2534" w:type="dxa"/>
          </w:tcPr>
          <w:p w14:paraId="5CA30C7A" w14:textId="77777777" w:rsidR="00CF6227" w:rsidRDefault="00CF6227">
            <w:pPr>
              <w:pStyle w:val="EmptyCellLayoutStyle"/>
              <w:spacing w:after="0" w:line="240" w:lineRule="auto"/>
            </w:pPr>
          </w:p>
        </w:tc>
        <w:tc>
          <w:tcPr>
            <w:tcW w:w="179" w:type="dxa"/>
          </w:tcPr>
          <w:p w14:paraId="76228FEA" w14:textId="77777777" w:rsidR="00CF6227" w:rsidRDefault="00CF6227">
            <w:pPr>
              <w:pStyle w:val="EmptyCellLayoutStyle"/>
              <w:spacing w:after="0" w:line="240" w:lineRule="auto"/>
            </w:pPr>
          </w:p>
        </w:tc>
      </w:tr>
      <w:tr w:rsidR="001B364E" w14:paraId="7CDAB860" w14:textId="77777777" w:rsidTr="001B364E">
        <w:tc>
          <w:tcPr>
            <w:tcW w:w="179" w:type="dxa"/>
          </w:tcPr>
          <w:p w14:paraId="12D4E83B" w14:textId="77777777" w:rsidR="00CF6227" w:rsidRDefault="00CF6227">
            <w:pPr>
              <w:pStyle w:val="EmptyCellLayoutStyle"/>
              <w:spacing w:after="0" w:line="240" w:lineRule="auto"/>
            </w:pPr>
          </w:p>
        </w:tc>
        <w:tc>
          <w:tcPr>
            <w:tcW w:w="0" w:type="dxa"/>
          </w:tcPr>
          <w:p w14:paraId="0CDDDA55" w14:textId="77777777" w:rsidR="00CF6227" w:rsidRDefault="00CF6227">
            <w:pPr>
              <w:pStyle w:val="EmptyCellLayoutStyle"/>
              <w:spacing w:after="0" w:line="240" w:lineRule="auto"/>
            </w:pPr>
          </w:p>
        </w:tc>
        <w:tc>
          <w:tcPr>
            <w:tcW w:w="0" w:type="dxa"/>
          </w:tcPr>
          <w:p w14:paraId="360D9984" w14:textId="77777777" w:rsidR="00CF6227" w:rsidRDefault="00CF6227">
            <w:pPr>
              <w:pStyle w:val="EmptyCellLayoutStyle"/>
              <w:spacing w:after="0" w:line="240" w:lineRule="auto"/>
            </w:pPr>
          </w:p>
        </w:tc>
        <w:tc>
          <w:tcPr>
            <w:tcW w:w="0" w:type="dxa"/>
          </w:tcPr>
          <w:p w14:paraId="42C71DFE" w14:textId="77777777" w:rsidR="00CF6227" w:rsidRDefault="00CF6227">
            <w:pPr>
              <w:pStyle w:val="EmptyCellLayoutStyle"/>
              <w:spacing w:after="0" w:line="240" w:lineRule="auto"/>
            </w:pPr>
          </w:p>
        </w:tc>
        <w:tc>
          <w:tcPr>
            <w:tcW w:w="0" w:type="dxa"/>
          </w:tcPr>
          <w:p w14:paraId="6BD66639" w14:textId="77777777" w:rsidR="00CF6227" w:rsidRDefault="00CF622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1B364E" w14:paraId="36AD75BF" w14:textId="77777777" w:rsidTr="001B364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CF6227" w14:paraId="3085329A" w14:textId="77777777">
                    <w:trPr>
                      <w:trHeight w:val="462"/>
                    </w:trPr>
                    <w:tc>
                      <w:tcPr>
                        <w:tcW w:w="11160" w:type="dxa"/>
                        <w:tcBorders>
                          <w:top w:val="nil"/>
                          <w:left w:val="nil"/>
                          <w:bottom w:val="nil"/>
                          <w:right w:val="nil"/>
                        </w:tcBorders>
                        <w:tcMar>
                          <w:top w:w="39" w:type="dxa"/>
                          <w:left w:w="39" w:type="dxa"/>
                          <w:bottom w:w="39" w:type="dxa"/>
                          <w:right w:w="39" w:type="dxa"/>
                        </w:tcMar>
                      </w:tcPr>
                      <w:p w14:paraId="1B1C8774" w14:textId="77777777" w:rsidR="00CF6227" w:rsidRDefault="00A7163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0F30009" w14:textId="77777777" w:rsidR="00CF6227" w:rsidRDefault="00CF6227">
                  <w:pPr>
                    <w:spacing w:after="0" w:line="240" w:lineRule="auto"/>
                  </w:pPr>
                </w:p>
              </w:tc>
            </w:tr>
            <w:tr w:rsidR="00CF6227" w14:paraId="6E9498F7" w14:textId="77777777">
              <w:trPr>
                <w:trHeight w:val="180"/>
              </w:trPr>
              <w:tc>
                <w:tcPr>
                  <w:tcW w:w="179" w:type="dxa"/>
                  <w:tcBorders>
                    <w:left w:val="single" w:sz="15" w:space="0" w:color="000000"/>
                  </w:tcBorders>
                </w:tcPr>
                <w:p w14:paraId="378AF6F8" w14:textId="77777777" w:rsidR="00CF6227" w:rsidRDefault="00CF6227">
                  <w:pPr>
                    <w:pStyle w:val="EmptyCellLayoutStyle"/>
                    <w:spacing w:after="0" w:line="240" w:lineRule="auto"/>
                  </w:pPr>
                </w:p>
              </w:tc>
              <w:tc>
                <w:tcPr>
                  <w:tcW w:w="10800" w:type="dxa"/>
                </w:tcPr>
                <w:p w14:paraId="69314A54" w14:textId="77777777" w:rsidR="00CF6227" w:rsidRDefault="00CF6227">
                  <w:pPr>
                    <w:pStyle w:val="EmptyCellLayoutStyle"/>
                    <w:spacing w:after="0" w:line="240" w:lineRule="auto"/>
                  </w:pPr>
                </w:p>
              </w:tc>
              <w:tc>
                <w:tcPr>
                  <w:tcW w:w="180" w:type="dxa"/>
                  <w:tcBorders>
                    <w:right w:val="single" w:sz="15" w:space="0" w:color="000000"/>
                  </w:tcBorders>
                </w:tcPr>
                <w:p w14:paraId="22FD683C" w14:textId="77777777" w:rsidR="00CF6227" w:rsidRDefault="00CF6227">
                  <w:pPr>
                    <w:pStyle w:val="EmptyCellLayoutStyle"/>
                    <w:spacing w:after="0" w:line="240" w:lineRule="auto"/>
                  </w:pPr>
                </w:p>
              </w:tc>
            </w:tr>
            <w:tr w:rsidR="001B364E" w14:paraId="4A2418C9" w14:textId="77777777" w:rsidTr="001B364E">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CF6227" w14:paraId="55836AA9" w14:textId="77777777">
                    <w:trPr>
                      <w:trHeight w:val="176"/>
                    </w:trPr>
                    <w:tc>
                      <w:tcPr>
                        <w:tcW w:w="10980" w:type="dxa"/>
                        <w:tcBorders>
                          <w:top w:val="nil"/>
                          <w:left w:val="nil"/>
                          <w:bottom w:val="nil"/>
                          <w:right w:val="nil"/>
                        </w:tcBorders>
                        <w:tcMar>
                          <w:top w:w="39" w:type="dxa"/>
                          <w:left w:w="39" w:type="dxa"/>
                          <w:bottom w:w="39" w:type="dxa"/>
                          <w:right w:w="39" w:type="dxa"/>
                        </w:tcMar>
                      </w:tcPr>
                      <w:p w14:paraId="55BD2D65" w14:textId="77777777" w:rsidR="00CF6227" w:rsidRDefault="00A71637">
                        <w:pPr>
                          <w:spacing w:after="0" w:line="240" w:lineRule="auto"/>
                        </w:pPr>
                        <w:r>
                          <w:rPr>
                            <w:rFonts w:ascii="Arial" w:eastAsia="Arial" w:hAnsi="Arial"/>
                            <w:b/>
                            <w:color w:val="000000"/>
                            <w:sz w:val="16"/>
                          </w:rPr>
                          <w:t>Additional Subordinates</w:t>
                        </w:r>
                      </w:p>
                    </w:tc>
                  </w:tr>
                </w:tbl>
                <w:p w14:paraId="2D9FAF9C" w14:textId="77777777" w:rsidR="00CF6227" w:rsidRDefault="00CF6227">
                  <w:pPr>
                    <w:spacing w:after="0" w:line="240" w:lineRule="auto"/>
                  </w:pPr>
                </w:p>
              </w:tc>
              <w:tc>
                <w:tcPr>
                  <w:tcW w:w="180" w:type="dxa"/>
                  <w:tcBorders>
                    <w:right w:val="single" w:sz="15" w:space="0" w:color="000000"/>
                  </w:tcBorders>
                </w:tcPr>
                <w:p w14:paraId="1DB88070" w14:textId="77777777" w:rsidR="00CF6227" w:rsidRDefault="00CF6227">
                  <w:pPr>
                    <w:pStyle w:val="EmptyCellLayoutStyle"/>
                    <w:spacing w:after="0" w:line="240" w:lineRule="auto"/>
                  </w:pPr>
                </w:p>
              </w:tc>
            </w:tr>
            <w:tr w:rsidR="00CF6227" w14:paraId="106B71F2" w14:textId="77777777">
              <w:trPr>
                <w:trHeight w:val="40"/>
              </w:trPr>
              <w:tc>
                <w:tcPr>
                  <w:tcW w:w="179" w:type="dxa"/>
                  <w:tcBorders>
                    <w:left w:val="single" w:sz="15" w:space="0" w:color="000000"/>
                  </w:tcBorders>
                </w:tcPr>
                <w:p w14:paraId="65D7B786" w14:textId="77777777" w:rsidR="00CF6227" w:rsidRDefault="00CF6227">
                  <w:pPr>
                    <w:pStyle w:val="EmptyCellLayoutStyle"/>
                    <w:spacing w:after="0" w:line="240" w:lineRule="auto"/>
                  </w:pPr>
                </w:p>
              </w:tc>
              <w:tc>
                <w:tcPr>
                  <w:tcW w:w="10800" w:type="dxa"/>
                </w:tcPr>
                <w:p w14:paraId="1FA88E16" w14:textId="77777777" w:rsidR="00CF6227" w:rsidRDefault="00CF6227">
                  <w:pPr>
                    <w:pStyle w:val="EmptyCellLayoutStyle"/>
                    <w:spacing w:after="0" w:line="240" w:lineRule="auto"/>
                  </w:pPr>
                </w:p>
              </w:tc>
              <w:tc>
                <w:tcPr>
                  <w:tcW w:w="180" w:type="dxa"/>
                  <w:tcBorders>
                    <w:right w:val="single" w:sz="15" w:space="0" w:color="000000"/>
                  </w:tcBorders>
                </w:tcPr>
                <w:p w14:paraId="205FA5E1" w14:textId="77777777" w:rsidR="00CF6227" w:rsidRDefault="00CF6227">
                  <w:pPr>
                    <w:pStyle w:val="EmptyCellLayoutStyle"/>
                    <w:spacing w:after="0" w:line="240" w:lineRule="auto"/>
                  </w:pPr>
                </w:p>
              </w:tc>
            </w:tr>
            <w:tr w:rsidR="00CF6227" w14:paraId="2B506669" w14:textId="77777777">
              <w:trPr>
                <w:trHeight w:val="290"/>
              </w:trPr>
              <w:tc>
                <w:tcPr>
                  <w:tcW w:w="179" w:type="dxa"/>
                  <w:tcBorders>
                    <w:left w:val="single" w:sz="15" w:space="0" w:color="000000"/>
                  </w:tcBorders>
                </w:tcPr>
                <w:p w14:paraId="04FF1627" w14:textId="77777777" w:rsidR="00CF6227" w:rsidRDefault="00CF622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CF6227" w14:paraId="5A18DB7A" w14:textId="77777777">
                    <w:trPr>
                      <w:trHeight w:val="212"/>
                    </w:trPr>
                    <w:tc>
                      <w:tcPr>
                        <w:tcW w:w="10800" w:type="dxa"/>
                        <w:tcBorders>
                          <w:top w:val="nil"/>
                          <w:left w:val="nil"/>
                          <w:bottom w:val="nil"/>
                          <w:right w:val="nil"/>
                        </w:tcBorders>
                        <w:tcMar>
                          <w:top w:w="39" w:type="dxa"/>
                          <w:left w:w="39" w:type="dxa"/>
                          <w:bottom w:w="39" w:type="dxa"/>
                          <w:right w:w="39" w:type="dxa"/>
                        </w:tcMar>
                      </w:tcPr>
                      <w:p w14:paraId="49018359" w14:textId="77777777" w:rsidR="00CF6227" w:rsidRDefault="00CF6227">
                        <w:pPr>
                          <w:spacing w:after="0" w:line="240" w:lineRule="auto"/>
                        </w:pPr>
                      </w:p>
                    </w:tc>
                  </w:tr>
                </w:tbl>
                <w:p w14:paraId="06A8B19D" w14:textId="77777777" w:rsidR="00CF6227" w:rsidRDefault="00CF6227">
                  <w:pPr>
                    <w:spacing w:after="0" w:line="240" w:lineRule="auto"/>
                  </w:pPr>
                </w:p>
              </w:tc>
              <w:tc>
                <w:tcPr>
                  <w:tcW w:w="180" w:type="dxa"/>
                  <w:tcBorders>
                    <w:right w:val="single" w:sz="15" w:space="0" w:color="000000"/>
                  </w:tcBorders>
                </w:tcPr>
                <w:p w14:paraId="10B282CB" w14:textId="77777777" w:rsidR="00CF6227" w:rsidRDefault="00CF6227">
                  <w:pPr>
                    <w:pStyle w:val="EmptyCellLayoutStyle"/>
                    <w:spacing w:after="0" w:line="240" w:lineRule="auto"/>
                  </w:pPr>
                </w:p>
              </w:tc>
            </w:tr>
            <w:tr w:rsidR="00CF6227" w14:paraId="7B07262C" w14:textId="77777777">
              <w:trPr>
                <w:trHeight w:val="104"/>
              </w:trPr>
              <w:tc>
                <w:tcPr>
                  <w:tcW w:w="179" w:type="dxa"/>
                  <w:tcBorders>
                    <w:left w:val="single" w:sz="15" w:space="0" w:color="000000"/>
                    <w:bottom w:val="single" w:sz="15" w:space="0" w:color="000000"/>
                  </w:tcBorders>
                </w:tcPr>
                <w:p w14:paraId="46759A9E" w14:textId="77777777" w:rsidR="00CF6227" w:rsidRDefault="00CF6227">
                  <w:pPr>
                    <w:pStyle w:val="EmptyCellLayoutStyle"/>
                    <w:spacing w:after="0" w:line="240" w:lineRule="auto"/>
                  </w:pPr>
                </w:p>
              </w:tc>
              <w:tc>
                <w:tcPr>
                  <w:tcW w:w="10800" w:type="dxa"/>
                  <w:tcBorders>
                    <w:bottom w:val="single" w:sz="15" w:space="0" w:color="000000"/>
                  </w:tcBorders>
                </w:tcPr>
                <w:p w14:paraId="28B97C63"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6EE5A566" w14:textId="77777777" w:rsidR="00CF6227" w:rsidRDefault="00CF6227">
                  <w:pPr>
                    <w:pStyle w:val="EmptyCellLayoutStyle"/>
                    <w:spacing w:after="0" w:line="240" w:lineRule="auto"/>
                  </w:pPr>
                </w:p>
              </w:tc>
            </w:tr>
          </w:tbl>
          <w:p w14:paraId="5C506A62" w14:textId="77777777" w:rsidR="00CF6227" w:rsidRDefault="00CF6227">
            <w:pPr>
              <w:spacing w:after="0" w:line="240" w:lineRule="auto"/>
            </w:pPr>
          </w:p>
        </w:tc>
        <w:tc>
          <w:tcPr>
            <w:tcW w:w="179" w:type="dxa"/>
          </w:tcPr>
          <w:p w14:paraId="60782971" w14:textId="77777777" w:rsidR="00CF6227" w:rsidRDefault="00CF6227">
            <w:pPr>
              <w:pStyle w:val="EmptyCellLayoutStyle"/>
              <w:spacing w:after="0" w:line="240" w:lineRule="auto"/>
            </w:pPr>
          </w:p>
        </w:tc>
      </w:tr>
      <w:tr w:rsidR="00CF6227" w14:paraId="60914B29" w14:textId="77777777">
        <w:trPr>
          <w:trHeight w:val="123"/>
        </w:trPr>
        <w:tc>
          <w:tcPr>
            <w:tcW w:w="179" w:type="dxa"/>
          </w:tcPr>
          <w:p w14:paraId="6DE04364" w14:textId="77777777" w:rsidR="00CF6227" w:rsidRDefault="00CF6227">
            <w:pPr>
              <w:pStyle w:val="EmptyCellLayoutStyle"/>
              <w:spacing w:after="0" w:line="240" w:lineRule="auto"/>
            </w:pPr>
          </w:p>
        </w:tc>
        <w:tc>
          <w:tcPr>
            <w:tcW w:w="0" w:type="dxa"/>
          </w:tcPr>
          <w:p w14:paraId="4F8651BB" w14:textId="77777777" w:rsidR="00CF6227" w:rsidRDefault="00CF6227">
            <w:pPr>
              <w:pStyle w:val="EmptyCellLayoutStyle"/>
              <w:spacing w:after="0" w:line="240" w:lineRule="auto"/>
            </w:pPr>
          </w:p>
        </w:tc>
        <w:tc>
          <w:tcPr>
            <w:tcW w:w="0" w:type="dxa"/>
          </w:tcPr>
          <w:p w14:paraId="6EFA5D41" w14:textId="77777777" w:rsidR="00CF6227" w:rsidRDefault="00CF6227">
            <w:pPr>
              <w:pStyle w:val="EmptyCellLayoutStyle"/>
              <w:spacing w:after="0" w:line="240" w:lineRule="auto"/>
            </w:pPr>
          </w:p>
        </w:tc>
        <w:tc>
          <w:tcPr>
            <w:tcW w:w="0" w:type="dxa"/>
          </w:tcPr>
          <w:p w14:paraId="15D87D27" w14:textId="77777777" w:rsidR="00CF6227" w:rsidRDefault="00CF6227">
            <w:pPr>
              <w:pStyle w:val="EmptyCellLayoutStyle"/>
              <w:spacing w:after="0" w:line="240" w:lineRule="auto"/>
            </w:pPr>
          </w:p>
        </w:tc>
        <w:tc>
          <w:tcPr>
            <w:tcW w:w="0" w:type="dxa"/>
          </w:tcPr>
          <w:p w14:paraId="2D46026F" w14:textId="77777777" w:rsidR="00CF6227" w:rsidRDefault="00CF6227">
            <w:pPr>
              <w:pStyle w:val="EmptyCellLayoutStyle"/>
              <w:spacing w:after="0" w:line="240" w:lineRule="auto"/>
            </w:pPr>
          </w:p>
        </w:tc>
        <w:tc>
          <w:tcPr>
            <w:tcW w:w="0" w:type="dxa"/>
          </w:tcPr>
          <w:p w14:paraId="71D817D1" w14:textId="77777777" w:rsidR="00CF6227" w:rsidRDefault="00CF6227">
            <w:pPr>
              <w:pStyle w:val="EmptyCellLayoutStyle"/>
              <w:spacing w:after="0" w:line="240" w:lineRule="auto"/>
            </w:pPr>
          </w:p>
        </w:tc>
        <w:tc>
          <w:tcPr>
            <w:tcW w:w="0" w:type="dxa"/>
          </w:tcPr>
          <w:p w14:paraId="0A168F4F" w14:textId="77777777" w:rsidR="00CF6227" w:rsidRDefault="00CF6227">
            <w:pPr>
              <w:pStyle w:val="EmptyCellLayoutStyle"/>
              <w:spacing w:after="0" w:line="240" w:lineRule="auto"/>
            </w:pPr>
          </w:p>
        </w:tc>
        <w:tc>
          <w:tcPr>
            <w:tcW w:w="2505" w:type="dxa"/>
          </w:tcPr>
          <w:p w14:paraId="1E849036" w14:textId="77777777" w:rsidR="00CF6227" w:rsidRDefault="00CF6227">
            <w:pPr>
              <w:pStyle w:val="EmptyCellLayoutStyle"/>
              <w:spacing w:after="0" w:line="240" w:lineRule="auto"/>
            </w:pPr>
          </w:p>
        </w:tc>
        <w:tc>
          <w:tcPr>
            <w:tcW w:w="6120" w:type="dxa"/>
          </w:tcPr>
          <w:p w14:paraId="5E9D182B" w14:textId="77777777" w:rsidR="00CF6227" w:rsidRDefault="00CF6227">
            <w:pPr>
              <w:pStyle w:val="EmptyCellLayoutStyle"/>
              <w:spacing w:after="0" w:line="240" w:lineRule="auto"/>
            </w:pPr>
          </w:p>
        </w:tc>
        <w:tc>
          <w:tcPr>
            <w:tcW w:w="2534" w:type="dxa"/>
          </w:tcPr>
          <w:p w14:paraId="4BB51E6F" w14:textId="77777777" w:rsidR="00CF6227" w:rsidRDefault="00CF6227">
            <w:pPr>
              <w:pStyle w:val="EmptyCellLayoutStyle"/>
              <w:spacing w:after="0" w:line="240" w:lineRule="auto"/>
            </w:pPr>
          </w:p>
        </w:tc>
        <w:tc>
          <w:tcPr>
            <w:tcW w:w="179" w:type="dxa"/>
          </w:tcPr>
          <w:p w14:paraId="7E5D68FA" w14:textId="77777777" w:rsidR="00CF6227" w:rsidRDefault="00CF6227">
            <w:pPr>
              <w:pStyle w:val="EmptyCellLayoutStyle"/>
              <w:spacing w:after="0" w:line="240" w:lineRule="auto"/>
            </w:pPr>
          </w:p>
        </w:tc>
      </w:tr>
      <w:tr w:rsidR="001B364E" w14:paraId="131E8FE2" w14:textId="77777777" w:rsidTr="001B364E">
        <w:tc>
          <w:tcPr>
            <w:tcW w:w="179" w:type="dxa"/>
          </w:tcPr>
          <w:p w14:paraId="40FD45FA" w14:textId="77777777" w:rsidR="00CF6227" w:rsidRDefault="00CF622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1B364E" w14:paraId="15652A9F" w14:textId="77777777" w:rsidTr="001B364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F6227" w14:paraId="70C35174" w14:textId="77777777">
                    <w:trPr>
                      <w:trHeight w:val="192"/>
                    </w:trPr>
                    <w:tc>
                      <w:tcPr>
                        <w:tcW w:w="11160" w:type="dxa"/>
                        <w:tcBorders>
                          <w:top w:val="nil"/>
                          <w:left w:val="nil"/>
                          <w:bottom w:val="nil"/>
                          <w:right w:val="nil"/>
                        </w:tcBorders>
                        <w:tcMar>
                          <w:top w:w="39" w:type="dxa"/>
                          <w:left w:w="39" w:type="dxa"/>
                          <w:bottom w:w="39" w:type="dxa"/>
                          <w:right w:w="39" w:type="dxa"/>
                        </w:tcMar>
                      </w:tcPr>
                      <w:p w14:paraId="4F7258BE" w14:textId="77777777" w:rsidR="00CF6227" w:rsidRDefault="00A7163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018C694" w14:textId="77777777" w:rsidR="00CF6227" w:rsidRDefault="00CF6227">
                  <w:pPr>
                    <w:spacing w:after="0" w:line="240" w:lineRule="auto"/>
                  </w:pPr>
                </w:p>
              </w:tc>
            </w:tr>
            <w:tr w:rsidR="00CF6227" w14:paraId="0B2002FD" w14:textId="77777777">
              <w:trPr>
                <w:trHeight w:val="80"/>
              </w:trPr>
              <w:tc>
                <w:tcPr>
                  <w:tcW w:w="900" w:type="dxa"/>
                  <w:tcBorders>
                    <w:left w:val="single" w:sz="15" w:space="0" w:color="000000"/>
                  </w:tcBorders>
                </w:tcPr>
                <w:p w14:paraId="6520C929" w14:textId="77777777" w:rsidR="00CF6227" w:rsidRDefault="00CF6227">
                  <w:pPr>
                    <w:pStyle w:val="EmptyCellLayoutStyle"/>
                    <w:spacing w:after="0" w:line="240" w:lineRule="auto"/>
                  </w:pPr>
                </w:p>
              </w:tc>
              <w:tc>
                <w:tcPr>
                  <w:tcW w:w="359" w:type="dxa"/>
                </w:tcPr>
                <w:p w14:paraId="35D21AF6" w14:textId="77777777" w:rsidR="00CF6227" w:rsidRDefault="00CF6227">
                  <w:pPr>
                    <w:pStyle w:val="EmptyCellLayoutStyle"/>
                    <w:spacing w:after="0" w:line="240" w:lineRule="auto"/>
                  </w:pPr>
                </w:p>
              </w:tc>
              <w:tc>
                <w:tcPr>
                  <w:tcW w:w="180" w:type="dxa"/>
                </w:tcPr>
                <w:p w14:paraId="58612CE0" w14:textId="77777777" w:rsidR="00CF6227" w:rsidRDefault="00CF6227">
                  <w:pPr>
                    <w:pStyle w:val="EmptyCellLayoutStyle"/>
                    <w:spacing w:after="0" w:line="240" w:lineRule="auto"/>
                  </w:pPr>
                </w:p>
              </w:tc>
              <w:tc>
                <w:tcPr>
                  <w:tcW w:w="3240" w:type="dxa"/>
                </w:tcPr>
                <w:p w14:paraId="23038197" w14:textId="77777777" w:rsidR="00CF6227" w:rsidRDefault="00CF6227">
                  <w:pPr>
                    <w:pStyle w:val="EmptyCellLayoutStyle"/>
                    <w:spacing w:after="0" w:line="240" w:lineRule="auto"/>
                  </w:pPr>
                </w:p>
              </w:tc>
              <w:tc>
                <w:tcPr>
                  <w:tcW w:w="2160" w:type="dxa"/>
                </w:tcPr>
                <w:p w14:paraId="588F4D21" w14:textId="77777777" w:rsidR="00CF6227" w:rsidRDefault="00CF6227">
                  <w:pPr>
                    <w:pStyle w:val="EmptyCellLayoutStyle"/>
                    <w:spacing w:after="0" w:line="240" w:lineRule="auto"/>
                  </w:pPr>
                </w:p>
              </w:tc>
              <w:tc>
                <w:tcPr>
                  <w:tcW w:w="359" w:type="dxa"/>
                </w:tcPr>
                <w:p w14:paraId="0C8ECB93" w14:textId="77777777" w:rsidR="00CF6227" w:rsidRDefault="00CF6227">
                  <w:pPr>
                    <w:pStyle w:val="EmptyCellLayoutStyle"/>
                    <w:spacing w:after="0" w:line="240" w:lineRule="auto"/>
                  </w:pPr>
                </w:p>
              </w:tc>
              <w:tc>
                <w:tcPr>
                  <w:tcW w:w="180" w:type="dxa"/>
                </w:tcPr>
                <w:p w14:paraId="5D247F0C" w14:textId="77777777" w:rsidR="00CF6227" w:rsidRDefault="00CF6227">
                  <w:pPr>
                    <w:pStyle w:val="EmptyCellLayoutStyle"/>
                    <w:spacing w:after="0" w:line="240" w:lineRule="auto"/>
                  </w:pPr>
                </w:p>
              </w:tc>
              <w:tc>
                <w:tcPr>
                  <w:tcW w:w="3240" w:type="dxa"/>
                </w:tcPr>
                <w:p w14:paraId="5C2AD57C" w14:textId="77777777" w:rsidR="00CF6227" w:rsidRDefault="00CF6227">
                  <w:pPr>
                    <w:pStyle w:val="EmptyCellLayoutStyle"/>
                    <w:spacing w:after="0" w:line="240" w:lineRule="auto"/>
                  </w:pPr>
                </w:p>
              </w:tc>
              <w:tc>
                <w:tcPr>
                  <w:tcW w:w="539" w:type="dxa"/>
                  <w:tcBorders>
                    <w:right w:val="single" w:sz="15" w:space="0" w:color="000000"/>
                  </w:tcBorders>
                </w:tcPr>
                <w:p w14:paraId="724CE5FD" w14:textId="77777777" w:rsidR="00CF6227" w:rsidRDefault="00CF6227">
                  <w:pPr>
                    <w:pStyle w:val="EmptyCellLayoutStyle"/>
                    <w:spacing w:after="0" w:line="240" w:lineRule="auto"/>
                  </w:pPr>
                </w:p>
              </w:tc>
            </w:tr>
            <w:tr w:rsidR="00CF6227" w14:paraId="7C8FCB74" w14:textId="77777777">
              <w:trPr>
                <w:trHeight w:val="269"/>
              </w:trPr>
              <w:tc>
                <w:tcPr>
                  <w:tcW w:w="900" w:type="dxa"/>
                  <w:tcBorders>
                    <w:left w:val="single" w:sz="15" w:space="0" w:color="000000"/>
                  </w:tcBorders>
                </w:tcPr>
                <w:p w14:paraId="661F62EC"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202CF3C5" w14:textId="77777777">
                    <w:trPr>
                      <w:trHeight w:val="212"/>
                    </w:trPr>
                    <w:tc>
                      <w:tcPr>
                        <w:tcW w:w="360" w:type="dxa"/>
                        <w:tcBorders>
                          <w:top w:val="nil"/>
                          <w:left w:val="nil"/>
                          <w:bottom w:val="nil"/>
                          <w:right w:val="nil"/>
                        </w:tcBorders>
                        <w:tcMar>
                          <w:top w:w="39" w:type="dxa"/>
                          <w:left w:w="39" w:type="dxa"/>
                          <w:bottom w:w="39" w:type="dxa"/>
                          <w:right w:w="39" w:type="dxa"/>
                        </w:tcMar>
                      </w:tcPr>
                      <w:p w14:paraId="5D22EEB8" w14:textId="77777777" w:rsidR="00CF6227" w:rsidRDefault="00A71637">
                        <w:pPr>
                          <w:spacing w:after="0" w:line="240" w:lineRule="auto"/>
                        </w:pPr>
                        <w:r>
                          <w:rPr>
                            <w:rFonts w:ascii="Arial" w:eastAsia="Arial" w:hAnsi="Arial"/>
                            <w:color w:val="000000"/>
                          </w:rPr>
                          <w:t>N</w:t>
                        </w:r>
                      </w:p>
                    </w:tc>
                  </w:tr>
                </w:tbl>
                <w:p w14:paraId="779087C2" w14:textId="77777777" w:rsidR="00CF6227" w:rsidRDefault="00CF6227">
                  <w:pPr>
                    <w:spacing w:after="0" w:line="240" w:lineRule="auto"/>
                  </w:pPr>
                </w:p>
              </w:tc>
              <w:tc>
                <w:tcPr>
                  <w:tcW w:w="180" w:type="dxa"/>
                </w:tcPr>
                <w:p w14:paraId="7EB50A58"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F6227" w14:paraId="70D078A5" w14:textId="77777777">
                    <w:trPr>
                      <w:trHeight w:val="192"/>
                    </w:trPr>
                    <w:tc>
                      <w:tcPr>
                        <w:tcW w:w="3240" w:type="dxa"/>
                        <w:tcBorders>
                          <w:top w:val="nil"/>
                          <w:left w:val="nil"/>
                          <w:bottom w:val="nil"/>
                          <w:right w:val="nil"/>
                        </w:tcBorders>
                        <w:tcMar>
                          <w:top w:w="39" w:type="dxa"/>
                          <w:left w:w="39" w:type="dxa"/>
                          <w:bottom w:w="39" w:type="dxa"/>
                          <w:right w:w="39" w:type="dxa"/>
                        </w:tcMar>
                      </w:tcPr>
                      <w:p w14:paraId="025ACF54" w14:textId="77777777" w:rsidR="00CF6227" w:rsidRDefault="00A71637">
                        <w:pPr>
                          <w:spacing w:after="0" w:line="240" w:lineRule="auto"/>
                        </w:pPr>
                        <w:r>
                          <w:rPr>
                            <w:rFonts w:ascii="Arial" w:eastAsia="Arial" w:hAnsi="Arial"/>
                            <w:color w:val="000000"/>
                            <w:sz w:val="16"/>
                          </w:rPr>
                          <w:t>Complete and sign service ratings.</w:t>
                        </w:r>
                      </w:p>
                    </w:tc>
                  </w:tr>
                </w:tbl>
                <w:p w14:paraId="08B13574" w14:textId="77777777" w:rsidR="00CF6227" w:rsidRDefault="00CF6227">
                  <w:pPr>
                    <w:spacing w:after="0" w:line="240" w:lineRule="auto"/>
                  </w:pPr>
                </w:p>
              </w:tc>
              <w:tc>
                <w:tcPr>
                  <w:tcW w:w="2160" w:type="dxa"/>
                </w:tcPr>
                <w:p w14:paraId="115C4FBA"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37DB26FD" w14:textId="77777777">
                    <w:trPr>
                      <w:trHeight w:val="212"/>
                    </w:trPr>
                    <w:tc>
                      <w:tcPr>
                        <w:tcW w:w="360" w:type="dxa"/>
                        <w:tcBorders>
                          <w:top w:val="nil"/>
                          <w:left w:val="nil"/>
                          <w:bottom w:val="nil"/>
                          <w:right w:val="nil"/>
                        </w:tcBorders>
                        <w:tcMar>
                          <w:top w:w="39" w:type="dxa"/>
                          <w:left w:w="39" w:type="dxa"/>
                          <w:bottom w:w="39" w:type="dxa"/>
                          <w:right w:w="39" w:type="dxa"/>
                        </w:tcMar>
                      </w:tcPr>
                      <w:p w14:paraId="1D6B48F8" w14:textId="77777777" w:rsidR="00CF6227" w:rsidRDefault="00A71637">
                        <w:pPr>
                          <w:spacing w:after="0" w:line="240" w:lineRule="auto"/>
                        </w:pPr>
                        <w:r>
                          <w:rPr>
                            <w:rFonts w:ascii="Arial" w:eastAsia="Arial" w:hAnsi="Arial"/>
                            <w:color w:val="000000"/>
                          </w:rPr>
                          <w:t>N</w:t>
                        </w:r>
                      </w:p>
                    </w:tc>
                  </w:tr>
                </w:tbl>
                <w:p w14:paraId="6D738A07" w14:textId="77777777" w:rsidR="00CF6227" w:rsidRDefault="00CF6227">
                  <w:pPr>
                    <w:spacing w:after="0" w:line="240" w:lineRule="auto"/>
                  </w:pPr>
                </w:p>
              </w:tc>
              <w:tc>
                <w:tcPr>
                  <w:tcW w:w="180" w:type="dxa"/>
                </w:tcPr>
                <w:p w14:paraId="048331BF"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F6227" w14:paraId="10DBAF57" w14:textId="77777777">
                    <w:trPr>
                      <w:trHeight w:val="192"/>
                    </w:trPr>
                    <w:tc>
                      <w:tcPr>
                        <w:tcW w:w="3240" w:type="dxa"/>
                        <w:tcBorders>
                          <w:top w:val="nil"/>
                          <w:left w:val="nil"/>
                          <w:bottom w:val="nil"/>
                          <w:right w:val="nil"/>
                        </w:tcBorders>
                        <w:tcMar>
                          <w:top w:w="39" w:type="dxa"/>
                          <w:left w:w="39" w:type="dxa"/>
                          <w:bottom w:w="39" w:type="dxa"/>
                          <w:right w:w="39" w:type="dxa"/>
                        </w:tcMar>
                      </w:tcPr>
                      <w:p w14:paraId="381821F6" w14:textId="77777777" w:rsidR="00CF6227" w:rsidRDefault="00A71637">
                        <w:pPr>
                          <w:spacing w:after="0" w:line="240" w:lineRule="auto"/>
                        </w:pPr>
                        <w:r>
                          <w:rPr>
                            <w:rFonts w:ascii="Arial" w:eastAsia="Arial" w:hAnsi="Arial"/>
                            <w:color w:val="000000"/>
                            <w:sz w:val="16"/>
                          </w:rPr>
                          <w:t>Assign work.</w:t>
                        </w:r>
                      </w:p>
                    </w:tc>
                  </w:tr>
                </w:tbl>
                <w:p w14:paraId="56E24F55" w14:textId="77777777" w:rsidR="00CF6227" w:rsidRDefault="00CF6227">
                  <w:pPr>
                    <w:spacing w:after="0" w:line="240" w:lineRule="auto"/>
                  </w:pPr>
                </w:p>
              </w:tc>
              <w:tc>
                <w:tcPr>
                  <w:tcW w:w="539" w:type="dxa"/>
                  <w:tcBorders>
                    <w:right w:val="single" w:sz="15" w:space="0" w:color="000000"/>
                  </w:tcBorders>
                </w:tcPr>
                <w:p w14:paraId="430A4898" w14:textId="77777777" w:rsidR="00CF6227" w:rsidRDefault="00CF6227">
                  <w:pPr>
                    <w:pStyle w:val="EmptyCellLayoutStyle"/>
                    <w:spacing w:after="0" w:line="240" w:lineRule="auto"/>
                  </w:pPr>
                </w:p>
              </w:tc>
            </w:tr>
            <w:tr w:rsidR="00CF6227" w14:paraId="72FC7D5A" w14:textId="77777777">
              <w:trPr>
                <w:trHeight w:val="20"/>
              </w:trPr>
              <w:tc>
                <w:tcPr>
                  <w:tcW w:w="900" w:type="dxa"/>
                  <w:tcBorders>
                    <w:left w:val="single" w:sz="15" w:space="0" w:color="000000"/>
                  </w:tcBorders>
                </w:tcPr>
                <w:p w14:paraId="337D11FC" w14:textId="77777777" w:rsidR="00CF6227" w:rsidRDefault="00CF6227">
                  <w:pPr>
                    <w:pStyle w:val="EmptyCellLayoutStyle"/>
                    <w:spacing w:after="0" w:line="240" w:lineRule="auto"/>
                  </w:pPr>
                </w:p>
              </w:tc>
              <w:tc>
                <w:tcPr>
                  <w:tcW w:w="359" w:type="dxa"/>
                  <w:vMerge/>
                </w:tcPr>
                <w:p w14:paraId="6027B94D" w14:textId="77777777" w:rsidR="00CF6227" w:rsidRDefault="00CF6227">
                  <w:pPr>
                    <w:pStyle w:val="EmptyCellLayoutStyle"/>
                    <w:spacing w:after="0" w:line="240" w:lineRule="auto"/>
                  </w:pPr>
                </w:p>
              </w:tc>
              <w:tc>
                <w:tcPr>
                  <w:tcW w:w="180" w:type="dxa"/>
                </w:tcPr>
                <w:p w14:paraId="6EFCA71F" w14:textId="77777777" w:rsidR="00CF6227" w:rsidRDefault="00CF6227">
                  <w:pPr>
                    <w:pStyle w:val="EmptyCellLayoutStyle"/>
                    <w:spacing w:after="0" w:line="240" w:lineRule="auto"/>
                  </w:pPr>
                </w:p>
              </w:tc>
              <w:tc>
                <w:tcPr>
                  <w:tcW w:w="3240" w:type="dxa"/>
                </w:tcPr>
                <w:p w14:paraId="6DA43C88" w14:textId="77777777" w:rsidR="00CF6227" w:rsidRDefault="00CF6227">
                  <w:pPr>
                    <w:pStyle w:val="EmptyCellLayoutStyle"/>
                    <w:spacing w:after="0" w:line="240" w:lineRule="auto"/>
                  </w:pPr>
                </w:p>
              </w:tc>
              <w:tc>
                <w:tcPr>
                  <w:tcW w:w="2160" w:type="dxa"/>
                </w:tcPr>
                <w:p w14:paraId="50B31961" w14:textId="77777777" w:rsidR="00CF6227" w:rsidRDefault="00CF6227">
                  <w:pPr>
                    <w:pStyle w:val="EmptyCellLayoutStyle"/>
                    <w:spacing w:after="0" w:line="240" w:lineRule="auto"/>
                  </w:pPr>
                </w:p>
              </w:tc>
              <w:tc>
                <w:tcPr>
                  <w:tcW w:w="359" w:type="dxa"/>
                  <w:vMerge/>
                </w:tcPr>
                <w:p w14:paraId="01E16E57" w14:textId="77777777" w:rsidR="00CF6227" w:rsidRDefault="00CF6227">
                  <w:pPr>
                    <w:pStyle w:val="EmptyCellLayoutStyle"/>
                    <w:spacing w:after="0" w:line="240" w:lineRule="auto"/>
                  </w:pPr>
                </w:p>
              </w:tc>
              <w:tc>
                <w:tcPr>
                  <w:tcW w:w="180" w:type="dxa"/>
                </w:tcPr>
                <w:p w14:paraId="4052B9C0" w14:textId="77777777" w:rsidR="00CF6227" w:rsidRDefault="00CF6227">
                  <w:pPr>
                    <w:pStyle w:val="EmptyCellLayoutStyle"/>
                    <w:spacing w:after="0" w:line="240" w:lineRule="auto"/>
                  </w:pPr>
                </w:p>
              </w:tc>
              <w:tc>
                <w:tcPr>
                  <w:tcW w:w="3240" w:type="dxa"/>
                </w:tcPr>
                <w:p w14:paraId="40ACD2CB" w14:textId="77777777" w:rsidR="00CF6227" w:rsidRDefault="00CF6227">
                  <w:pPr>
                    <w:pStyle w:val="EmptyCellLayoutStyle"/>
                    <w:spacing w:after="0" w:line="240" w:lineRule="auto"/>
                  </w:pPr>
                </w:p>
              </w:tc>
              <w:tc>
                <w:tcPr>
                  <w:tcW w:w="539" w:type="dxa"/>
                  <w:tcBorders>
                    <w:right w:val="single" w:sz="15" w:space="0" w:color="000000"/>
                  </w:tcBorders>
                </w:tcPr>
                <w:p w14:paraId="411F90A2" w14:textId="77777777" w:rsidR="00CF6227" w:rsidRDefault="00CF6227">
                  <w:pPr>
                    <w:pStyle w:val="EmptyCellLayoutStyle"/>
                    <w:spacing w:after="0" w:line="240" w:lineRule="auto"/>
                  </w:pPr>
                </w:p>
              </w:tc>
            </w:tr>
            <w:tr w:rsidR="00CF6227" w14:paraId="0E802E46" w14:textId="77777777">
              <w:trPr>
                <w:trHeight w:val="69"/>
              </w:trPr>
              <w:tc>
                <w:tcPr>
                  <w:tcW w:w="900" w:type="dxa"/>
                  <w:tcBorders>
                    <w:left w:val="single" w:sz="15" w:space="0" w:color="000000"/>
                  </w:tcBorders>
                </w:tcPr>
                <w:p w14:paraId="5B61D21D" w14:textId="77777777" w:rsidR="00CF6227" w:rsidRDefault="00CF6227">
                  <w:pPr>
                    <w:pStyle w:val="EmptyCellLayoutStyle"/>
                    <w:spacing w:after="0" w:line="240" w:lineRule="auto"/>
                  </w:pPr>
                </w:p>
              </w:tc>
              <w:tc>
                <w:tcPr>
                  <w:tcW w:w="359" w:type="dxa"/>
                </w:tcPr>
                <w:p w14:paraId="52C69C71" w14:textId="77777777" w:rsidR="00CF6227" w:rsidRDefault="00CF6227">
                  <w:pPr>
                    <w:pStyle w:val="EmptyCellLayoutStyle"/>
                    <w:spacing w:after="0" w:line="240" w:lineRule="auto"/>
                  </w:pPr>
                </w:p>
              </w:tc>
              <w:tc>
                <w:tcPr>
                  <w:tcW w:w="180" w:type="dxa"/>
                </w:tcPr>
                <w:p w14:paraId="286C8932" w14:textId="77777777" w:rsidR="00CF6227" w:rsidRDefault="00CF6227">
                  <w:pPr>
                    <w:pStyle w:val="EmptyCellLayoutStyle"/>
                    <w:spacing w:after="0" w:line="240" w:lineRule="auto"/>
                  </w:pPr>
                </w:p>
              </w:tc>
              <w:tc>
                <w:tcPr>
                  <w:tcW w:w="3240" w:type="dxa"/>
                </w:tcPr>
                <w:p w14:paraId="66D81D73" w14:textId="77777777" w:rsidR="00CF6227" w:rsidRDefault="00CF6227">
                  <w:pPr>
                    <w:pStyle w:val="EmptyCellLayoutStyle"/>
                    <w:spacing w:after="0" w:line="240" w:lineRule="auto"/>
                  </w:pPr>
                </w:p>
              </w:tc>
              <w:tc>
                <w:tcPr>
                  <w:tcW w:w="2160" w:type="dxa"/>
                </w:tcPr>
                <w:p w14:paraId="0BEEC043" w14:textId="77777777" w:rsidR="00CF6227" w:rsidRDefault="00CF6227">
                  <w:pPr>
                    <w:pStyle w:val="EmptyCellLayoutStyle"/>
                    <w:spacing w:after="0" w:line="240" w:lineRule="auto"/>
                  </w:pPr>
                </w:p>
              </w:tc>
              <w:tc>
                <w:tcPr>
                  <w:tcW w:w="359" w:type="dxa"/>
                </w:tcPr>
                <w:p w14:paraId="61528B00" w14:textId="77777777" w:rsidR="00CF6227" w:rsidRDefault="00CF6227">
                  <w:pPr>
                    <w:pStyle w:val="EmptyCellLayoutStyle"/>
                    <w:spacing w:after="0" w:line="240" w:lineRule="auto"/>
                  </w:pPr>
                </w:p>
              </w:tc>
              <w:tc>
                <w:tcPr>
                  <w:tcW w:w="180" w:type="dxa"/>
                </w:tcPr>
                <w:p w14:paraId="36AB75D6" w14:textId="77777777" w:rsidR="00CF6227" w:rsidRDefault="00CF6227">
                  <w:pPr>
                    <w:pStyle w:val="EmptyCellLayoutStyle"/>
                    <w:spacing w:after="0" w:line="240" w:lineRule="auto"/>
                  </w:pPr>
                </w:p>
              </w:tc>
              <w:tc>
                <w:tcPr>
                  <w:tcW w:w="3240" w:type="dxa"/>
                </w:tcPr>
                <w:p w14:paraId="6AD46FBA" w14:textId="77777777" w:rsidR="00CF6227" w:rsidRDefault="00CF6227">
                  <w:pPr>
                    <w:pStyle w:val="EmptyCellLayoutStyle"/>
                    <w:spacing w:after="0" w:line="240" w:lineRule="auto"/>
                  </w:pPr>
                </w:p>
              </w:tc>
              <w:tc>
                <w:tcPr>
                  <w:tcW w:w="539" w:type="dxa"/>
                  <w:tcBorders>
                    <w:right w:val="single" w:sz="15" w:space="0" w:color="000000"/>
                  </w:tcBorders>
                </w:tcPr>
                <w:p w14:paraId="72CF1C5E" w14:textId="77777777" w:rsidR="00CF6227" w:rsidRDefault="00CF6227">
                  <w:pPr>
                    <w:pStyle w:val="EmptyCellLayoutStyle"/>
                    <w:spacing w:after="0" w:line="240" w:lineRule="auto"/>
                  </w:pPr>
                </w:p>
              </w:tc>
            </w:tr>
            <w:tr w:rsidR="00CF6227" w14:paraId="6C9827E6" w14:textId="77777777">
              <w:trPr>
                <w:trHeight w:val="270"/>
              </w:trPr>
              <w:tc>
                <w:tcPr>
                  <w:tcW w:w="900" w:type="dxa"/>
                  <w:tcBorders>
                    <w:left w:val="single" w:sz="15" w:space="0" w:color="000000"/>
                  </w:tcBorders>
                </w:tcPr>
                <w:p w14:paraId="667BEB19"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35154AE9" w14:textId="77777777">
                    <w:trPr>
                      <w:trHeight w:val="212"/>
                    </w:trPr>
                    <w:tc>
                      <w:tcPr>
                        <w:tcW w:w="360" w:type="dxa"/>
                        <w:tcBorders>
                          <w:top w:val="nil"/>
                          <w:left w:val="nil"/>
                          <w:bottom w:val="nil"/>
                          <w:right w:val="nil"/>
                        </w:tcBorders>
                        <w:tcMar>
                          <w:top w:w="39" w:type="dxa"/>
                          <w:left w:w="39" w:type="dxa"/>
                          <w:bottom w:w="39" w:type="dxa"/>
                          <w:right w:w="39" w:type="dxa"/>
                        </w:tcMar>
                      </w:tcPr>
                      <w:p w14:paraId="3AF71CB6" w14:textId="77777777" w:rsidR="00CF6227" w:rsidRDefault="00A71637">
                        <w:pPr>
                          <w:spacing w:after="0" w:line="240" w:lineRule="auto"/>
                        </w:pPr>
                        <w:r>
                          <w:rPr>
                            <w:rFonts w:ascii="Arial" w:eastAsia="Arial" w:hAnsi="Arial"/>
                            <w:color w:val="000000"/>
                          </w:rPr>
                          <w:t>N</w:t>
                        </w:r>
                      </w:p>
                    </w:tc>
                  </w:tr>
                </w:tbl>
                <w:p w14:paraId="0CE7897D" w14:textId="77777777" w:rsidR="00CF6227" w:rsidRDefault="00CF6227">
                  <w:pPr>
                    <w:spacing w:after="0" w:line="240" w:lineRule="auto"/>
                  </w:pPr>
                </w:p>
              </w:tc>
              <w:tc>
                <w:tcPr>
                  <w:tcW w:w="180" w:type="dxa"/>
                </w:tcPr>
                <w:p w14:paraId="299246C5"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F6227" w14:paraId="1C9B1D8E" w14:textId="77777777">
                    <w:trPr>
                      <w:trHeight w:val="192"/>
                    </w:trPr>
                    <w:tc>
                      <w:tcPr>
                        <w:tcW w:w="3240" w:type="dxa"/>
                        <w:tcBorders>
                          <w:top w:val="nil"/>
                          <w:left w:val="nil"/>
                          <w:bottom w:val="nil"/>
                          <w:right w:val="nil"/>
                        </w:tcBorders>
                        <w:tcMar>
                          <w:top w:w="39" w:type="dxa"/>
                          <w:left w:w="39" w:type="dxa"/>
                          <w:bottom w:w="39" w:type="dxa"/>
                          <w:right w:w="39" w:type="dxa"/>
                        </w:tcMar>
                      </w:tcPr>
                      <w:p w14:paraId="6BB1BC8B" w14:textId="77777777" w:rsidR="00CF6227" w:rsidRDefault="00A71637">
                        <w:pPr>
                          <w:spacing w:after="0" w:line="240" w:lineRule="auto"/>
                        </w:pPr>
                        <w:r>
                          <w:rPr>
                            <w:rFonts w:ascii="Arial" w:eastAsia="Arial" w:hAnsi="Arial"/>
                            <w:color w:val="000000"/>
                            <w:sz w:val="16"/>
                          </w:rPr>
                          <w:t>Provide formal written counseling.</w:t>
                        </w:r>
                      </w:p>
                    </w:tc>
                  </w:tr>
                </w:tbl>
                <w:p w14:paraId="05C98A36" w14:textId="77777777" w:rsidR="00CF6227" w:rsidRDefault="00CF6227">
                  <w:pPr>
                    <w:spacing w:after="0" w:line="240" w:lineRule="auto"/>
                  </w:pPr>
                </w:p>
              </w:tc>
              <w:tc>
                <w:tcPr>
                  <w:tcW w:w="2160" w:type="dxa"/>
                </w:tcPr>
                <w:p w14:paraId="1FC7E0E2"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09EB008B" w14:textId="77777777">
                    <w:trPr>
                      <w:trHeight w:val="212"/>
                    </w:trPr>
                    <w:tc>
                      <w:tcPr>
                        <w:tcW w:w="360" w:type="dxa"/>
                        <w:tcBorders>
                          <w:top w:val="nil"/>
                          <w:left w:val="nil"/>
                          <w:bottom w:val="nil"/>
                          <w:right w:val="nil"/>
                        </w:tcBorders>
                        <w:tcMar>
                          <w:top w:w="39" w:type="dxa"/>
                          <w:left w:w="39" w:type="dxa"/>
                          <w:bottom w:w="39" w:type="dxa"/>
                          <w:right w:w="39" w:type="dxa"/>
                        </w:tcMar>
                      </w:tcPr>
                      <w:p w14:paraId="520AF878" w14:textId="77777777" w:rsidR="00CF6227" w:rsidRDefault="00A71637">
                        <w:pPr>
                          <w:spacing w:after="0" w:line="240" w:lineRule="auto"/>
                        </w:pPr>
                        <w:r>
                          <w:rPr>
                            <w:rFonts w:ascii="Arial" w:eastAsia="Arial" w:hAnsi="Arial"/>
                            <w:color w:val="000000"/>
                          </w:rPr>
                          <w:t>N</w:t>
                        </w:r>
                      </w:p>
                    </w:tc>
                  </w:tr>
                </w:tbl>
                <w:p w14:paraId="17808C05" w14:textId="77777777" w:rsidR="00CF6227" w:rsidRDefault="00CF6227">
                  <w:pPr>
                    <w:spacing w:after="0" w:line="240" w:lineRule="auto"/>
                  </w:pPr>
                </w:p>
              </w:tc>
              <w:tc>
                <w:tcPr>
                  <w:tcW w:w="180" w:type="dxa"/>
                </w:tcPr>
                <w:p w14:paraId="39886625"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F6227" w14:paraId="263E566A" w14:textId="77777777">
                    <w:trPr>
                      <w:trHeight w:val="192"/>
                    </w:trPr>
                    <w:tc>
                      <w:tcPr>
                        <w:tcW w:w="3240" w:type="dxa"/>
                        <w:tcBorders>
                          <w:top w:val="nil"/>
                          <w:left w:val="nil"/>
                          <w:bottom w:val="nil"/>
                          <w:right w:val="nil"/>
                        </w:tcBorders>
                        <w:tcMar>
                          <w:top w:w="39" w:type="dxa"/>
                          <w:left w:w="39" w:type="dxa"/>
                          <w:bottom w:w="39" w:type="dxa"/>
                          <w:right w:w="39" w:type="dxa"/>
                        </w:tcMar>
                      </w:tcPr>
                      <w:p w14:paraId="40C37A79" w14:textId="77777777" w:rsidR="00CF6227" w:rsidRDefault="00A7163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085EDE9" w14:textId="77777777" w:rsidR="00CF6227" w:rsidRDefault="00CF6227">
                  <w:pPr>
                    <w:spacing w:after="0" w:line="240" w:lineRule="auto"/>
                  </w:pPr>
                </w:p>
              </w:tc>
              <w:tc>
                <w:tcPr>
                  <w:tcW w:w="539" w:type="dxa"/>
                  <w:tcBorders>
                    <w:right w:val="single" w:sz="15" w:space="0" w:color="000000"/>
                  </w:tcBorders>
                </w:tcPr>
                <w:p w14:paraId="6D04CF78" w14:textId="77777777" w:rsidR="00CF6227" w:rsidRDefault="00CF6227">
                  <w:pPr>
                    <w:pStyle w:val="EmptyCellLayoutStyle"/>
                    <w:spacing w:after="0" w:line="240" w:lineRule="auto"/>
                  </w:pPr>
                </w:p>
              </w:tc>
            </w:tr>
            <w:tr w:rsidR="00CF6227" w14:paraId="1E5ED638" w14:textId="77777777">
              <w:trPr>
                <w:trHeight w:val="20"/>
              </w:trPr>
              <w:tc>
                <w:tcPr>
                  <w:tcW w:w="900" w:type="dxa"/>
                  <w:tcBorders>
                    <w:left w:val="single" w:sz="15" w:space="0" w:color="000000"/>
                  </w:tcBorders>
                </w:tcPr>
                <w:p w14:paraId="243FA5C2" w14:textId="77777777" w:rsidR="00CF6227" w:rsidRDefault="00CF6227">
                  <w:pPr>
                    <w:pStyle w:val="EmptyCellLayoutStyle"/>
                    <w:spacing w:after="0" w:line="240" w:lineRule="auto"/>
                  </w:pPr>
                </w:p>
              </w:tc>
              <w:tc>
                <w:tcPr>
                  <w:tcW w:w="359" w:type="dxa"/>
                  <w:vMerge/>
                </w:tcPr>
                <w:p w14:paraId="38C6B90D" w14:textId="77777777" w:rsidR="00CF6227" w:rsidRDefault="00CF6227">
                  <w:pPr>
                    <w:pStyle w:val="EmptyCellLayoutStyle"/>
                    <w:spacing w:after="0" w:line="240" w:lineRule="auto"/>
                  </w:pPr>
                </w:p>
              </w:tc>
              <w:tc>
                <w:tcPr>
                  <w:tcW w:w="180" w:type="dxa"/>
                </w:tcPr>
                <w:p w14:paraId="3AB5FCB1" w14:textId="77777777" w:rsidR="00CF6227" w:rsidRDefault="00CF6227">
                  <w:pPr>
                    <w:pStyle w:val="EmptyCellLayoutStyle"/>
                    <w:spacing w:after="0" w:line="240" w:lineRule="auto"/>
                  </w:pPr>
                </w:p>
              </w:tc>
              <w:tc>
                <w:tcPr>
                  <w:tcW w:w="3240" w:type="dxa"/>
                </w:tcPr>
                <w:p w14:paraId="72ABEB63" w14:textId="77777777" w:rsidR="00CF6227" w:rsidRDefault="00CF6227">
                  <w:pPr>
                    <w:pStyle w:val="EmptyCellLayoutStyle"/>
                    <w:spacing w:after="0" w:line="240" w:lineRule="auto"/>
                  </w:pPr>
                </w:p>
              </w:tc>
              <w:tc>
                <w:tcPr>
                  <w:tcW w:w="2160" w:type="dxa"/>
                </w:tcPr>
                <w:p w14:paraId="4872340B" w14:textId="77777777" w:rsidR="00CF6227" w:rsidRDefault="00CF6227">
                  <w:pPr>
                    <w:pStyle w:val="EmptyCellLayoutStyle"/>
                    <w:spacing w:after="0" w:line="240" w:lineRule="auto"/>
                  </w:pPr>
                </w:p>
              </w:tc>
              <w:tc>
                <w:tcPr>
                  <w:tcW w:w="359" w:type="dxa"/>
                  <w:vMerge/>
                </w:tcPr>
                <w:p w14:paraId="6043663B" w14:textId="77777777" w:rsidR="00CF6227" w:rsidRDefault="00CF6227">
                  <w:pPr>
                    <w:pStyle w:val="EmptyCellLayoutStyle"/>
                    <w:spacing w:after="0" w:line="240" w:lineRule="auto"/>
                  </w:pPr>
                </w:p>
              </w:tc>
              <w:tc>
                <w:tcPr>
                  <w:tcW w:w="180" w:type="dxa"/>
                </w:tcPr>
                <w:p w14:paraId="14B5D647" w14:textId="77777777" w:rsidR="00CF6227" w:rsidRDefault="00CF6227">
                  <w:pPr>
                    <w:pStyle w:val="EmptyCellLayoutStyle"/>
                    <w:spacing w:after="0" w:line="240" w:lineRule="auto"/>
                  </w:pPr>
                </w:p>
              </w:tc>
              <w:tc>
                <w:tcPr>
                  <w:tcW w:w="3240" w:type="dxa"/>
                </w:tcPr>
                <w:p w14:paraId="1EEA2A67" w14:textId="77777777" w:rsidR="00CF6227" w:rsidRDefault="00CF6227">
                  <w:pPr>
                    <w:pStyle w:val="EmptyCellLayoutStyle"/>
                    <w:spacing w:after="0" w:line="240" w:lineRule="auto"/>
                  </w:pPr>
                </w:p>
              </w:tc>
              <w:tc>
                <w:tcPr>
                  <w:tcW w:w="539" w:type="dxa"/>
                  <w:tcBorders>
                    <w:right w:val="single" w:sz="15" w:space="0" w:color="000000"/>
                  </w:tcBorders>
                </w:tcPr>
                <w:p w14:paraId="18696545" w14:textId="77777777" w:rsidR="00CF6227" w:rsidRDefault="00CF6227">
                  <w:pPr>
                    <w:pStyle w:val="EmptyCellLayoutStyle"/>
                    <w:spacing w:after="0" w:line="240" w:lineRule="auto"/>
                  </w:pPr>
                </w:p>
              </w:tc>
            </w:tr>
            <w:tr w:rsidR="00CF6227" w14:paraId="774A36BC" w14:textId="77777777">
              <w:trPr>
                <w:trHeight w:val="13"/>
              </w:trPr>
              <w:tc>
                <w:tcPr>
                  <w:tcW w:w="900" w:type="dxa"/>
                  <w:tcBorders>
                    <w:left w:val="single" w:sz="15" w:space="0" w:color="000000"/>
                  </w:tcBorders>
                </w:tcPr>
                <w:p w14:paraId="374CE721" w14:textId="77777777" w:rsidR="00CF6227" w:rsidRDefault="00CF6227">
                  <w:pPr>
                    <w:pStyle w:val="EmptyCellLayoutStyle"/>
                    <w:spacing w:after="0" w:line="240" w:lineRule="auto"/>
                  </w:pPr>
                </w:p>
              </w:tc>
              <w:tc>
                <w:tcPr>
                  <w:tcW w:w="359" w:type="dxa"/>
                </w:tcPr>
                <w:p w14:paraId="1C4BAD17" w14:textId="77777777" w:rsidR="00CF6227" w:rsidRDefault="00CF6227">
                  <w:pPr>
                    <w:pStyle w:val="EmptyCellLayoutStyle"/>
                    <w:spacing w:after="0" w:line="240" w:lineRule="auto"/>
                  </w:pPr>
                </w:p>
              </w:tc>
              <w:tc>
                <w:tcPr>
                  <w:tcW w:w="180" w:type="dxa"/>
                </w:tcPr>
                <w:p w14:paraId="1E3C0581" w14:textId="77777777" w:rsidR="00CF6227" w:rsidRDefault="00CF6227">
                  <w:pPr>
                    <w:pStyle w:val="EmptyCellLayoutStyle"/>
                    <w:spacing w:after="0" w:line="240" w:lineRule="auto"/>
                  </w:pPr>
                </w:p>
              </w:tc>
              <w:tc>
                <w:tcPr>
                  <w:tcW w:w="3240" w:type="dxa"/>
                </w:tcPr>
                <w:p w14:paraId="7FABD78A" w14:textId="77777777" w:rsidR="00CF6227" w:rsidRDefault="00CF6227">
                  <w:pPr>
                    <w:pStyle w:val="EmptyCellLayoutStyle"/>
                    <w:spacing w:after="0" w:line="240" w:lineRule="auto"/>
                  </w:pPr>
                </w:p>
              </w:tc>
              <w:tc>
                <w:tcPr>
                  <w:tcW w:w="2160" w:type="dxa"/>
                </w:tcPr>
                <w:p w14:paraId="7E78B361" w14:textId="77777777" w:rsidR="00CF6227" w:rsidRDefault="00CF6227">
                  <w:pPr>
                    <w:pStyle w:val="EmptyCellLayoutStyle"/>
                    <w:spacing w:after="0" w:line="240" w:lineRule="auto"/>
                  </w:pPr>
                </w:p>
              </w:tc>
              <w:tc>
                <w:tcPr>
                  <w:tcW w:w="359" w:type="dxa"/>
                </w:tcPr>
                <w:p w14:paraId="77867FF4" w14:textId="77777777" w:rsidR="00CF6227" w:rsidRDefault="00CF6227">
                  <w:pPr>
                    <w:pStyle w:val="EmptyCellLayoutStyle"/>
                    <w:spacing w:after="0" w:line="240" w:lineRule="auto"/>
                  </w:pPr>
                </w:p>
              </w:tc>
              <w:tc>
                <w:tcPr>
                  <w:tcW w:w="180" w:type="dxa"/>
                </w:tcPr>
                <w:p w14:paraId="7DE7AD3F" w14:textId="77777777" w:rsidR="00CF6227" w:rsidRDefault="00CF6227">
                  <w:pPr>
                    <w:pStyle w:val="EmptyCellLayoutStyle"/>
                    <w:spacing w:after="0" w:line="240" w:lineRule="auto"/>
                  </w:pPr>
                </w:p>
              </w:tc>
              <w:tc>
                <w:tcPr>
                  <w:tcW w:w="3240" w:type="dxa"/>
                </w:tcPr>
                <w:p w14:paraId="3BEE4299" w14:textId="77777777" w:rsidR="00CF6227" w:rsidRDefault="00CF6227">
                  <w:pPr>
                    <w:pStyle w:val="EmptyCellLayoutStyle"/>
                    <w:spacing w:after="0" w:line="240" w:lineRule="auto"/>
                  </w:pPr>
                </w:p>
              </w:tc>
              <w:tc>
                <w:tcPr>
                  <w:tcW w:w="539" w:type="dxa"/>
                  <w:tcBorders>
                    <w:right w:val="single" w:sz="15" w:space="0" w:color="000000"/>
                  </w:tcBorders>
                </w:tcPr>
                <w:p w14:paraId="3E7DB309" w14:textId="77777777" w:rsidR="00CF6227" w:rsidRDefault="00CF6227">
                  <w:pPr>
                    <w:pStyle w:val="EmptyCellLayoutStyle"/>
                    <w:spacing w:after="0" w:line="240" w:lineRule="auto"/>
                  </w:pPr>
                </w:p>
              </w:tc>
            </w:tr>
            <w:tr w:rsidR="00CF6227" w14:paraId="1A925884" w14:textId="77777777">
              <w:trPr>
                <w:trHeight w:val="55"/>
              </w:trPr>
              <w:tc>
                <w:tcPr>
                  <w:tcW w:w="900" w:type="dxa"/>
                  <w:tcBorders>
                    <w:left w:val="single" w:sz="15" w:space="0" w:color="000000"/>
                  </w:tcBorders>
                </w:tcPr>
                <w:p w14:paraId="7522BBA9" w14:textId="77777777" w:rsidR="00CF6227" w:rsidRDefault="00CF6227">
                  <w:pPr>
                    <w:pStyle w:val="EmptyCellLayoutStyle"/>
                    <w:spacing w:after="0" w:line="240" w:lineRule="auto"/>
                  </w:pPr>
                </w:p>
              </w:tc>
              <w:tc>
                <w:tcPr>
                  <w:tcW w:w="359" w:type="dxa"/>
                </w:tcPr>
                <w:p w14:paraId="50863BDA" w14:textId="77777777" w:rsidR="00CF6227" w:rsidRDefault="00CF6227">
                  <w:pPr>
                    <w:pStyle w:val="EmptyCellLayoutStyle"/>
                    <w:spacing w:after="0" w:line="240" w:lineRule="auto"/>
                  </w:pPr>
                </w:p>
              </w:tc>
              <w:tc>
                <w:tcPr>
                  <w:tcW w:w="180" w:type="dxa"/>
                </w:tcPr>
                <w:p w14:paraId="48B304F8" w14:textId="77777777" w:rsidR="00CF6227" w:rsidRDefault="00CF6227">
                  <w:pPr>
                    <w:pStyle w:val="EmptyCellLayoutStyle"/>
                    <w:spacing w:after="0" w:line="240" w:lineRule="auto"/>
                  </w:pPr>
                </w:p>
              </w:tc>
              <w:tc>
                <w:tcPr>
                  <w:tcW w:w="3240" w:type="dxa"/>
                </w:tcPr>
                <w:p w14:paraId="16D271B7" w14:textId="77777777" w:rsidR="00CF6227" w:rsidRDefault="00CF6227">
                  <w:pPr>
                    <w:pStyle w:val="EmptyCellLayoutStyle"/>
                    <w:spacing w:after="0" w:line="240" w:lineRule="auto"/>
                  </w:pPr>
                </w:p>
              </w:tc>
              <w:tc>
                <w:tcPr>
                  <w:tcW w:w="2160" w:type="dxa"/>
                </w:tcPr>
                <w:p w14:paraId="2261483B"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323B4A71" w14:textId="77777777">
                    <w:trPr>
                      <w:trHeight w:val="212"/>
                    </w:trPr>
                    <w:tc>
                      <w:tcPr>
                        <w:tcW w:w="360" w:type="dxa"/>
                        <w:tcBorders>
                          <w:top w:val="nil"/>
                          <w:left w:val="nil"/>
                          <w:bottom w:val="nil"/>
                          <w:right w:val="nil"/>
                        </w:tcBorders>
                        <w:tcMar>
                          <w:top w:w="39" w:type="dxa"/>
                          <w:left w:w="39" w:type="dxa"/>
                          <w:bottom w:w="39" w:type="dxa"/>
                          <w:right w:w="39" w:type="dxa"/>
                        </w:tcMar>
                      </w:tcPr>
                      <w:p w14:paraId="091CD59B" w14:textId="77777777" w:rsidR="00CF6227" w:rsidRDefault="00A71637">
                        <w:pPr>
                          <w:spacing w:after="0" w:line="240" w:lineRule="auto"/>
                        </w:pPr>
                        <w:r>
                          <w:rPr>
                            <w:rFonts w:ascii="Arial" w:eastAsia="Arial" w:hAnsi="Arial"/>
                            <w:color w:val="000000"/>
                          </w:rPr>
                          <w:t>N</w:t>
                        </w:r>
                      </w:p>
                    </w:tc>
                  </w:tr>
                </w:tbl>
                <w:p w14:paraId="27A38E32" w14:textId="77777777" w:rsidR="00CF6227" w:rsidRDefault="00CF6227">
                  <w:pPr>
                    <w:spacing w:after="0" w:line="240" w:lineRule="auto"/>
                  </w:pPr>
                </w:p>
              </w:tc>
              <w:tc>
                <w:tcPr>
                  <w:tcW w:w="180" w:type="dxa"/>
                </w:tcPr>
                <w:p w14:paraId="4892D008" w14:textId="77777777" w:rsidR="00CF6227" w:rsidRDefault="00CF6227">
                  <w:pPr>
                    <w:pStyle w:val="EmptyCellLayoutStyle"/>
                    <w:spacing w:after="0" w:line="240" w:lineRule="auto"/>
                  </w:pPr>
                </w:p>
              </w:tc>
              <w:tc>
                <w:tcPr>
                  <w:tcW w:w="3240" w:type="dxa"/>
                </w:tcPr>
                <w:p w14:paraId="4343A1C4" w14:textId="77777777" w:rsidR="00CF6227" w:rsidRDefault="00CF6227">
                  <w:pPr>
                    <w:pStyle w:val="EmptyCellLayoutStyle"/>
                    <w:spacing w:after="0" w:line="240" w:lineRule="auto"/>
                  </w:pPr>
                </w:p>
              </w:tc>
              <w:tc>
                <w:tcPr>
                  <w:tcW w:w="539" w:type="dxa"/>
                  <w:tcBorders>
                    <w:right w:val="single" w:sz="15" w:space="0" w:color="000000"/>
                  </w:tcBorders>
                </w:tcPr>
                <w:p w14:paraId="14A1B466" w14:textId="77777777" w:rsidR="00CF6227" w:rsidRDefault="00CF6227">
                  <w:pPr>
                    <w:pStyle w:val="EmptyCellLayoutStyle"/>
                    <w:spacing w:after="0" w:line="240" w:lineRule="auto"/>
                  </w:pPr>
                </w:p>
              </w:tc>
            </w:tr>
            <w:tr w:rsidR="00CF6227" w14:paraId="4B89580E" w14:textId="77777777">
              <w:trPr>
                <w:trHeight w:val="235"/>
              </w:trPr>
              <w:tc>
                <w:tcPr>
                  <w:tcW w:w="900" w:type="dxa"/>
                  <w:tcBorders>
                    <w:left w:val="single" w:sz="15" w:space="0" w:color="000000"/>
                  </w:tcBorders>
                </w:tcPr>
                <w:p w14:paraId="7B5A80EA"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45A5D8B6" w14:textId="77777777">
                    <w:trPr>
                      <w:trHeight w:val="212"/>
                    </w:trPr>
                    <w:tc>
                      <w:tcPr>
                        <w:tcW w:w="360" w:type="dxa"/>
                        <w:tcBorders>
                          <w:top w:val="nil"/>
                          <w:left w:val="nil"/>
                          <w:bottom w:val="nil"/>
                          <w:right w:val="nil"/>
                        </w:tcBorders>
                        <w:tcMar>
                          <w:top w:w="39" w:type="dxa"/>
                          <w:left w:w="39" w:type="dxa"/>
                          <w:bottom w:w="39" w:type="dxa"/>
                          <w:right w:w="39" w:type="dxa"/>
                        </w:tcMar>
                      </w:tcPr>
                      <w:p w14:paraId="5A107D5A" w14:textId="77777777" w:rsidR="00CF6227" w:rsidRDefault="00A71637">
                        <w:pPr>
                          <w:spacing w:after="0" w:line="240" w:lineRule="auto"/>
                        </w:pPr>
                        <w:r>
                          <w:rPr>
                            <w:rFonts w:ascii="Arial" w:eastAsia="Arial" w:hAnsi="Arial"/>
                            <w:color w:val="000000"/>
                          </w:rPr>
                          <w:t>N</w:t>
                        </w:r>
                      </w:p>
                    </w:tc>
                  </w:tr>
                </w:tbl>
                <w:p w14:paraId="067790FE" w14:textId="77777777" w:rsidR="00CF6227" w:rsidRDefault="00CF6227">
                  <w:pPr>
                    <w:spacing w:after="0" w:line="240" w:lineRule="auto"/>
                  </w:pPr>
                </w:p>
              </w:tc>
              <w:tc>
                <w:tcPr>
                  <w:tcW w:w="180" w:type="dxa"/>
                </w:tcPr>
                <w:p w14:paraId="34020FB4" w14:textId="77777777" w:rsidR="00CF6227" w:rsidRDefault="00CF622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CF6227" w14:paraId="6D707887" w14:textId="77777777">
                    <w:trPr>
                      <w:trHeight w:val="192"/>
                    </w:trPr>
                    <w:tc>
                      <w:tcPr>
                        <w:tcW w:w="3240" w:type="dxa"/>
                        <w:tcBorders>
                          <w:top w:val="nil"/>
                          <w:left w:val="nil"/>
                          <w:bottom w:val="nil"/>
                          <w:right w:val="nil"/>
                        </w:tcBorders>
                        <w:tcMar>
                          <w:top w:w="39" w:type="dxa"/>
                          <w:left w:w="39" w:type="dxa"/>
                          <w:bottom w:w="39" w:type="dxa"/>
                          <w:right w:w="39" w:type="dxa"/>
                        </w:tcMar>
                      </w:tcPr>
                      <w:p w14:paraId="4E214568" w14:textId="77777777" w:rsidR="00CF6227" w:rsidRDefault="00A71637">
                        <w:pPr>
                          <w:spacing w:after="0" w:line="240" w:lineRule="auto"/>
                        </w:pPr>
                        <w:r>
                          <w:rPr>
                            <w:rFonts w:ascii="Arial" w:eastAsia="Arial" w:hAnsi="Arial"/>
                            <w:color w:val="000000"/>
                            <w:sz w:val="16"/>
                          </w:rPr>
                          <w:t>Approve leave requests.</w:t>
                        </w:r>
                      </w:p>
                    </w:tc>
                  </w:tr>
                </w:tbl>
                <w:p w14:paraId="0ECCB367" w14:textId="77777777" w:rsidR="00CF6227" w:rsidRDefault="00CF6227">
                  <w:pPr>
                    <w:spacing w:after="0" w:line="240" w:lineRule="auto"/>
                  </w:pPr>
                </w:p>
              </w:tc>
              <w:tc>
                <w:tcPr>
                  <w:tcW w:w="2160" w:type="dxa"/>
                </w:tcPr>
                <w:p w14:paraId="5E0B40AC" w14:textId="77777777" w:rsidR="00CF6227" w:rsidRDefault="00CF6227">
                  <w:pPr>
                    <w:pStyle w:val="EmptyCellLayoutStyle"/>
                    <w:spacing w:after="0" w:line="240" w:lineRule="auto"/>
                  </w:pPr>
                </w:p>
              </w:tc>
              <w:tc>
                <w:tcPr>
                  <w:tcW w:w="359" w:type="dxa"/>
                  <w:vMerge/>
                </w:tcPr>
                <w:p w14:paraId="70BCE08C" w14:textId="77777777" w:rsidR="00CF6227" w:rsidRDefault="00CF6227">
                  <w:pPr>
                    <w:pStyle w:val="EmptyCellLayoutStyle"/>
                    <w:spacing w:after="0" w:line="240" w:lineRule="auto"/>
                  </w:pPr>
                </w:p>
              </w:tc>
              <w:tc>
                <w:tcPr>
                  <w:tcW w:w="180" w:type="dxa"/>
                </w:tcPr>
                <w:p w14:paraId="18FF4170" w14:textId="77777777" w:rsidR="00CF6227" w:rsidRDefault="00CF622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CF6227" w14:paraId="6B6F45B3" w14:textId="77777777">
                    <w:trPr>
                      <w:trHeight w:val="192"/>
                    </w:trPr>
                    <w:tc>
                      <w:tcPr>
                        <w:tcW w:w="3240" w:type="dxa"/>
                        <w:tcBorders>
                          <w:top w:val="nil"/>
                          <w:left w:val="nil"/>
                          <w:bottom w:val="nil"/>
                          <w:right w:val="nil"/>
                        </w:tcBorders>
                        <w:tcMar>
                          <w:top w:w="39" w:type="dxa"/>
                          <w:left w:w="39" w:type="dxa"/>
                          <w:bottom w:w="39" w:type="dxa"/>
                          <w:right w:w="39" w:type="dxa"/>
                        </w:tcMar>
                      </w:tcPr>
                      <w:p w14:paraId="137E32CB" w14:textId="77777777" w:rsidR="00CF6227" w:rsidRDefault="00A71637">
                        <w:pPr>
                          <w:spacing w:after="0" w:line="240" w:lineRule="auto"/>
                        </w:pPr>
                        <w:r>
                          <w:rPr>
                            <w:rFonts w:ascii="Arial" w:eastAsia="Arial" w:hAnsi="Arial"/>
                            <w:color w:val="000000"/>
                            <w:sz w:val="16"/>
                          </w:rPr>
                          <w:t>Review work.</w:t>
                        </w:r>
                      </w:p>
                    </w:tc>
                  </w:tr>
                </w:tbl>
                <w:p w14:paraId="26D1C776" w14:textId="77777777" w:rsidR="00CF6227" w:rsidRDefault="00CF6227">
                  <w:pPr>
                    <w:spacing w:after="0" w:line="240" w:lineRule="auto"/>
                  </w:pPr>
                </w:p>
              </w:tc>
              <w:tc>
                <w:tcPr>
                  <w:tcW w:w="539" w:type="dxa"/>
                  <w:tcBorders>
                    <w:right w:val="single" w:sz="15" w:space="0" w:color="000000"/>
                  </w:tcBorders>
                </w:tcPr>
                <w:p w14:paraId="58DDAED7" w14:textId="77777777" w:rsidR="00CF6227" w:rsidRDefault="00CF6227">
                  <w:pPr>
                    <w:pStyle w:val="EmptyCellLayoutStyle"/>
                    <w:spacing w:after="0" w:line="240" w:lineRule="auto"/>
                  </w:pPr>
                </w:p>
              </w:tc>
            </w:tr>
            <w:tr w:rsidR="00CF6227" w14:paraId="59D8C93A" w14:textId="77777777">
              <w:trPr>
                <w:trHeight w:val="34"/>
              </w:trPr>
              <w:tc>
                <w:tcPr>
                  <w:tcW w:w="900" w:type="dxa"/>
                  <w:tcBorders>
                    <w:left w:val="single" w:sz="15" w:space="0" w:color="000000"/>
                  </w:tcBorders>
                </w:tcPr>
                <w:p w14:paraId="6F03E4C7" w14:textId="77777777" w:rsidR="00CF6227" w:rsidRDefault="00CF6227">
                  <w:pPr>
                    <w:pStyle w:val="EmptyCellLayoutStyle"/>
                    <w:spacing w:after="0" w:line="240" w:lineRule="auto"/>
                  </w:pPr>
                </w:p>
              </w:tc>
              <w:tc>
                <w:tcPr>
                  <w:tcW w:w="359" w:type="dxa"/>
                  <w:vMerge/>
                </w:tcPr>
                <w:p w14:paraId="036CA261" w14:textId="77777777" w:rsidR="00CF6227" w:rsidRDefault="00CF6227">
                  <w:pPr>
                    <w:pStyle w:val="EmptyCellLayoutStyle"/>
                    <w:spacing w:after="0" w:line="240" w:lineRule="auto"/>
                  </w:pPr>
                </w:p>
              </w:tc>
              <w:tc>
                <w:tcPr>
                  <w:tcW w:w="180" w:type="dxa"/>
                </w:tcPr>
                <w:p w14:paraId="799E0EEB" w14:textId="77777777" w:rsidR="00CF6227" w:rsidRDefault="00CF6227">
                  <w:pPr>
                    <w:pStyle w:val="EmptyCellLayoutStyle"/>
                    <w:spacing w:after="0" w:line="240" w:lineRule="auto"/>
                  </w:pPr>
                </w:p>
              </w:tc>
              <w:tc>
                <w:tcPr>
                  <w:tcW w:w="3240" w:type="dxa"/>
                  <w:vMerge/>
                </w:tcPr>
                <w:p w14:paraId="3FAF499A" w14:textId="77777777" w:rsidR="00CF6227" w:rsidRDefault="00CF6227">
                  <w:pPr>
                    <w:pStyle w:val="EmptyCellLayoutStyle"/>
                    <w:spacing w:after="0" w:line="240" w:lineRule="auto"/>
                  </w:pPr>
                </w:p>
              </w:tc>
              <w:tc>
                <w:tcPr>
                  <w:tcW w:w="2160" w:type="dxa"/>
                </w:tcPr>
                <w:p w14:paraId="42A77914" w14:textId="77777777" w:rsidR="00CF6227" w:rsidRDefault="00CF6227">
                  <w:pPr>
                    <w:pStyle w:val="EmptyCellLayoutStyle"/>
                    <w:spacing w:after="0" w:line="240" w:lineRule="auto"/>
                  </w:pPr>
                </w:p>
              </w:tc>
              <w:tc>
                <w:tcPr>
                  <w:tcW w:w="359" w:type="dxa"/>
                </w:tcPr>
                <w:p w14:paraId="2DDCCFD4" w14:textId="77777777" w:rsidR="00CF6227" w:rsidRDefault="00CF6227">
                  <w:pPr>
                    <w:pStyle w:val="EmptyCellLayoutStyle"/>
                    <w:spacing w:after="0" w:line="240" w:lineRule="auto"/>
                  </w:pPr>
                </w:p>
              </w:tc>
              <w:tc>
                <w:tcPr>
                  <w:tcW w:w="180" w:type="dxa"/>
                </w:tcPr>
                <w:p w14:paraId="0B1DD082" w14:textId="77777777" w:rsidR="00CF6227" w:rsidRDefault="00CF6227">
                  <w:pPr>
                    <w:pStyle w:val="EmptyCellLayoutStyle"/>
                    <w:spacing w:after="0" w:line="240" w:lineRule="auto"/>
                  </w:pPr>
                </w:p>
              </w:tc>
              <w:tc>
                <w:tcPr>
                  <w:tcW w:w="3240" w:type="dxa"/>
                  <w:vMerge/>
                </w:tcPr>
                <w:p w14:paraId="11D4D290" w14:textId="77777777" w:rsidR="00CF6227" w:rsidRDefault="00CF6227">
                  <w:pPr>
                    <w:pStyle w:val="EmptyCellLayoutStyle"/>
                    <w:spacing w:after="0" w:line="240" w:lineRule="auto"/>
                  </w:pPr>
                </w:p>
              </w:tc>
              <w:tc>
                <w:tcPr>
                  <w:tcW w:w="539" w:type="dxa"/>
                  <w:tcBorders>
                    <w:right w:val="single" w:sz="15" w:space="0" w:color="000000"/>
                  </w:tcBorders>
                </w:tcPr>
                <w:p w14:paraId="2C9E8ECB" w14:textId="77777777" w:rsidR="00CF6227" w:rsidRDefault="00CF6227">
                  <w:pPr>
                    <w:pStyle w:val="EmptyCellLayoutStyle"/>
                    <w:spacing w:after="0" w:line="240" w:lineRule="auto"/>
                  </w:pPr>
                </w:p>
              </w:tc>
            </w:tr>
            <w:tr w:rsidR="00CF6227" w14:paraId="1436F8C0" w14:textId="77777777">
              <w:trPr>
                <w:trHeight w:val="20"/>
              </w:trPr>
              <w:tc>
                <w:tcPr>
                  <w:tcW w:w="900" w:type="dxa"/>
                  <w:tcBorders>
                    <w:left w:val="single" w:sz="15" w:space="0" w:color="000000"/>
                  </w:tcBorders>
                </w:tcPr>
                <w:p w14:paraId="6CAC9AD9" w14:textId="77777777" w:rsidR="00CF6227" w:rsidRDefault="00CF6227">
                  <w:pPr>
                    <w:pStyle w:val="EmptyCellLayoutStyle"/>
                    <w:spacing w:after="0" w:line="240" w:lineRule="auto"/>
                  </w:pPr>
                </w:p>
              </w:tc>
              <w:tc>
                <w:tcPr>
                  <w:tcW w:w="359" w:type="dxa"/>
                  <w:vMerge/>
                </w:tcPr>
                <w:p w14:paraId="34BD5C70" w14:textId="77777777" w:rsidR="00CF6227" w:rsidRDefault="00CF6227">
                  <w:pPr>
                    <w:pStyle w:val="EmptyCellLayoutStyle"/>
                    <w:spacing w:after="0" w:line="240" w:lineRule="auto"/>
                  </w:pPr>
                </w:p>
              </w:tc>
              <w:tc>
                <w:tcPr>
                  <w:tcW w:w="180" w:type="dxa"/>
                </w:tcPr>
                <w:p w14:paraId="5F8FF3DA" w14:textId="77777777" w:rsidR="00CF6227" w:rsidRDefault="00CF6227">
                  <w:pPr>
                    <w:pStyle w:val="EmptyCellLayoutStyle"/>
                    <w:spacing w:after="0" w:line="240" w:lineRule="auto"/>
                  </w:pPr>
                </w:p>
              </w:tc>
              <w:tc>
                <w:tcPr>
                  <w:tcW w:w="3240" w:type="dxa"/>
                </w:tcPr>
                <w:p w14:paraId="308AD0C2" w14:textId="77777777" w:rsidR="00CF6227" w:rsidRDefault="00CF6227">
                  <w:pPr>
                    <w:pStyle w:val="EmptyCellLayoutStyle"/>
                    <w:spacing w:after="0" w:line="240" w:lineRule="auto"/>
                  </w:pPr>
                </w:p>
              </w:tc>
              <w:tc>
                <w:tcPr>
                  <w:tcW w:w="2160" w:type="dxa"/>
                </w:tcPr>
                <w:p w14:paraId="58775ECB" w14:textId="77777777" w:rsidR="00CF6227" w:rsidRDefault="00CF6227">
                  <w:pPr>
                    <w:pStyle w:val="EmptyCellLayoutStyle"/>
                    <w:spacing w:after="0" w:line="240" w:lineRule="auto"/>
                  </w:pPr>
                </w:p>
              </w:tc>
              <w:tc>
                <w:tcPr>
                  <w:tcW w:w="359" w:type="dxa"/>
                </w:tcPr>
                <w:p w14:paraId="767C740D" w14:textId="77777777" w:rsidR="00CF6227" w:rsidRDefault="00CF6227">
                  <w:pPr>
                    <w:pStyle w:val="EmptyCellLayoutStyle"/>
                    <w:spacing w:after="0" w:line="240" w:lineRule="auto"/>
                  </w:pPr>
                </w:p>
              </w:tc>
              <w:tc>
                <w:tcPr>
                  <w:tcW w:w="180" w:type="dxa"/>
                </w:tcPr>
                <w:p w14:paraId="1F7CFC8D" w14:textId="77777777" w:rsidR="00CF6227" w:rsidRDefault="00CF6227">
                  <w:pPr>
                    <w:pStyle w:val="EmptyCellLayoutStyle"/>
                    <w:spacing w:after="0" w:line="240" w:lineRule="auto"/>
                  </w:pPr>
                </w:p>
              </w:tc>
              <w:tc>
                <w:tcPr>
                  <w:tcW w:w="3240" w:type="dxa"/>
                </w:tcPr>
                <w:p w14:paraId="18F1815F" w14:textId="77777777" w:rsidR="00CF6227" w:rsidRDefault="00CF6227">
                  <w:pPr>
                    <w:pStyle w:val="EmptyCellLayoutStyle"/>
                    <w:spacing w:after="0" w:line="240" w:lineRule="auto"/>
                  </w:pPr>
                </w:p>
              </w:tc>
              <w:tc>
                <w:tcPr>
                  <w:tcW w:w="539" w:type="dxa"/>
                  <w:tcBorders>
                    <w:right w:val="single" w:sz="15" w:space="0" w:color="000000"/>
                  </w:tcBorders>
                </w:tcPr>
                <w:p w14:paraId="03FCCC51" w14:textId="77777777" w:rsidR="00CF6227" w:rsidRDefault="00CF6227">
                  <w:pPr>
                    <w:pStyle w:val="EmptyCellLayoutStyle"/>
                    <w:spacing w:after="0" w:line="240" w:lineRule="auto"/>
                  </w:pPr>
                </w:p>
              </w:tc>
            </w:tr>
            <w:tr w:rsidR="00CF6227" w14:paraId="1B8B4F10" w14:textId="77777777">
              <w:trPr>
                <w:trHeight w:val="69"/>
              </w:trPr>
              <w:tc>
                <w:tcPr>
                  <w:tcW w:w="900" w:type="dxa"/>
                  <w:tcBorders>
                    <w:left w:val="single" w:sz="15" w:space="0" w:color="000000"/>
                  </w:tcBorders>
                </w:tcPr>
                <w:p w14:paraId="1BF18F81" w14:textId="77777777" w:rsidR="00CF6227" w:rsidRDefault="00CF6227">
                  <w:pPr>
                    <w:pStyle w:val="EmptyCellLayoutStyle"/>
                    <w:spacing w:after="0" w:line="240" w:lineRule="auto"/>
                  </w:pPr>
                </w:p>
              </w:tc>
              <w:tc>
                <w:tcPr>
                  <w:tcW w:w="359" w:type="dxa"/>
                </w:tcPr>
                <w:p w14:paraId="1D1B12B8" w14:textId="77777777" w:rsidR="00CF6227" w:rsidRDefault="00CF6227">
                  <w:pPr>
                    <w:pStyle w:val="EmptyCellLayoutStyle"/>
                    <w:spacing w:after="0" w:line="240" w:lineRule="auto"/>
                  </w:pPr>
                </w:p>
              </w:tc>
              <w:tc>
                <w:tcPr>
                  <w:tcW w:w="180" w:type="dxa"/>
                </w:tcPr>
                <w:p w14:paraId="32A9E1EE" w14:textId="77777777" w:rsidR="00CF6227" w:rsidRDefault="00CF6227">
                  <w:pPr>
                    <w:pStyle w:val="EmptyCellLayoutStyle"/>
                    <w:spacing w:after="0" w:line="240" w:lineRule="auto"/>
                  </w:pPr>
                </w:p>
              </w:tc>
              <w:tc>
                <w:tcPr>
                  <w:tcW w:w="3240" w:type="dxa"/>
                </w:tcPr>
                <w:p w14:paraId="3A4D2D12" w14:textId="77777777" w:rsidR="00CF6227" w:rsidRDefault="00CF6227">
                  <w:pPr>
                    <w:pStyle w:val="EmptyCellLayoutStyle"/>
                    <w:spacing w:after="0" w:line="240" w:lineRule="auto"/>
                  </w:pPr>
                </w:p>
              </w:tc>
              <w:tc>
                <w:tcPr>
                  <w:tcW w:w="2160" w:type="dxa"/>
                </w:tcPr>
                <w:p w14:paraId="3DC6DB90" w14:textId="77777777" w:rsidR="00CF6227" w:rsidRDefault="00CF6227">
                  <w:pPr>
                    <w:pStyle w:val="EmptyCellLayoutStyle"/>
                    <w:spacing w:after="0" w:line="240" w:lineRule="auto"/>
                  </w:pPr>
                </w:p>
              </w:tc>
              <w:tc>
                <w:tcPr>
                  <w:tcW w:w="359" w:type="dxa"/>
                </w:tcPr>
                <w:p w14:paraId="10E1FCDB" w14:textId="77777777" w:rsidR="00CF6227" w:rsidRDefault="00CF6227">
                  <w:pPr>
                    <w:pStyle w:val="EmptyCellLayoutStyle"/>
                    <w:spacing w:after="0" w:line="240" w:lineRule="auto"/>
                  </w:pPr>
                </w:p>
              </w:tc>
              <w:tc>
                <w:tcPr>
                  <w:tcW w:w="180" w:type="dxa"/>
                </w:tcPr>
                <w:p w14:paraId="48AE135B" w14:textId="77777777" w:rsidR="00CF6227" w:rsidRDefault="00CF6227">
                  <w:pPr>
                    <w:pStyle w:val="EmptyCellLayoutStyle"/>
                    <w:spacing w:after="0" w:line="240" w:lineRule="auto"/>
                  </w:pPr>
                </w:p>
              </w:tc>
              <w:tc>
                <w:tcPr>
                  <w:tcW w:w="3240" w:type="dxa"/>
                </w:tcPr>
                <w:p w14:paraId="592973EE" w14:textId="77777777" w:rsidR="00CF6227" w:rsidRDefault="00CF6227">
                  <w:pPr>
                    <w:pStyle w:val="EmptyCellLayoutStyle"/>
                    <w:spacing w:after="0" w:line="240" w:lineRule="auto"/>
                  </w:pPr>
                </w:p>
              </w:tc>
              <w:tc>
                <w:tcPr>
                  <w:tcW w:w="539" w:type="dxa"/>
                  <w:tcBorders>
                    <w:right w:val="single" w:sz="15" w:space="0" w:color="000000"/>
                  </w:tcBorders>
                </w:tcPr>
                <w:p w14:paraId="2651648D" w14:textId="77777777" w:rsidR="00CF6227" w:rsidRDefault="00CF6227">
                  <w:pPr>
                    <w:pStyle w:val="EmptyCellLayoutStyle"/>
                    <w:spacing w:after="0" w:line="240" w:lineRule="auto"/>
                  </w:pPr>
                </w:p>
              </w:tc>
            </w:tr>
            <w:tr w:rsidR="00CF6227" w14:paraId="2E9D08F5" w14:textId="77777777">
              <w:trPr>
                <w:trHeight w:val="269"/>
              </w:trPr>
              <w:tc>
                <w:tcPr>
                  <w:tcW w:w="900" w:type="dxa"/>
                  <w:tcBorders>
                    <w:left w:val="single" w:sz="15" w:space="0" w:color="000000"/>
                  </w:tcBorders>
                </w:tcPr>
                <w:p w14:paraId="4A64EA7C"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1FDA46EA" w14:textId="77777777">
                    <w:trPr>
                      <w:trHeight w:val="212"/>
                    </w:trPr>
                    <w:tc>
                      <w:tcPr>
                        <w:tcW w:w="360" w:type="dxa"/>
                        <w:tcBorders>
                          <w:top w:val="nil"/>
                          <w:left w:val="nil"/>
                          <w:bottom w:val="nil"/>
                          <w:right w:val="nil"/>
                        </w:tcBorders>
                        <w:tcMar>
                          <w:top w:w="39" w:type="dxa"/>
                          <w:left w:w="39" w:type="dxa"/>
                          <w:bottom w:w="39" w:type="dxa"/>
                          <w:right w:w="39" w:type="dxa"/>
                        </w:tcMar>
                      </w:tcPr>
                      <w:p w14:paraId="1C847070" w14:textId="77777777" w:rsidR="00CF6227" w:rsidRDefault="00A71637">
                        <w:pPr>
                          <w:spacing w:after="0" w:line="240" w:lineRule="auto"/>
                        </w:pPr>
                        <w:r>
                          <w:rPr>
                            <w:rFonts w:ascii="Arial" w:eastAsia="Arial" w:hAnsi="Arial"/>
                            <w:color w:val="000000"/>
                          </w:rPr>
                          <w:t>N</w:t>
                        </w:r>
                      </w:p>
                    </w:tc>
                  </w:tr>
                </w:tbl>
                <w:p w14:paraId="13DF4AC3" w14:textId="77777777" w:rsidR="00CF6227" w:rsidRDefault="00CF6227">
                  <w:pPr>
                    <w:spacing w:after="0" w:line="240" w:lineRule="auto"/>
                  </w:pPr>
                </w:p>
              </w:tc>
              <w:tc>
                <w:tcPr>
                  <w:tcW w:w="180" w:type="dxa"/>
                </w:tcPr>
                <w:p w14:paraId="7843E6D0"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F6227" w14:paraId="31C399CB" w14:textId="77777777">
                    <w:trPr>
                      <w:trHeight w:val="192"/>
                    </w:trPr>
                    <w:tc>
                      <w:tcPr>
                        <w:tcW w:w="3240" w:type="dxa"/>
                        <w:tcBorders>
                          <w:top w:val="nil"/>
                          <w:left w:val="nil"/>
                          <w:bottom w:val="nil"/>
                          <w:right w:val="nil"/>
                        </w:tcBorders>
                        <w:tcMar>
                          <w:top w:w="39" w:type="dxa"/>
                          <w:left w:w="39" w:type="dxa"/>
                          <w:bottom w:w="39" w:type="dxa"/>
                          <w:right w:w="39" w:type="dxa"/>
                        </w:tcMar>
                      </w:tcPr>
                      <w:p w14:paraId="5FFAC0CE" w14:textId="77777777" w:rsidR="00CF6227" w:rsidRDefault="00A71637">
                        <w:pPr>
                          <w:spacing w:after="0" w:line="240" w:lineRule="auto"/>
                        </w:pPr>
                        <w:r>
                          <w:rPr>
                            <w:rFonts w:ascii="Arial" w:eastAsia="Arial" w:hAnsi="Arial"/>
                            <w:color w:val="000000"/>
                            <w:sz w:val="16"/>
                          </w:rPr>
                          <w:t>Approve time and attendance.</w:t>
                        </w:r>
                      </w:p>
                    </w:tc>
                  </w:tr>
                </w:tbl>
                <w:p w14:paraId="37EFDD5C" w14:textId="77777777" w:rsidR="00CF6227" w:rsidRDefault="00CF6227">
                  <w:pPr>
                    <w:spacing w:after="0" w:line="240" w:lineRule="auto"/>
                  </w:pPr>
                </w:p>
              </w:tc>
              <w:tc>
                <w:tcPr>
                  <w:tcW w:w="2160" w:type="dxa"/>
                </w:tcPr>
                <w:p w14:paraId="080BD962"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7C4B4807" w14:textId="77777777">
                    <w:trPr>
                      <w:trHeight w:val="212"/>
                    </w:trPr>
                    <w:tc>
                      <w:tcPr>
                        <w:tcW w:w="360" w:type="dxa"/>
                        <w:tcBorders>
                          <w:top w:val="nil"/>
                          <w:left w:val="nil"/>
                          <w:bottom w:val="nil"/>
                          <w:right w:val="nil"/>
                        </w:tcBorders>
                        <w:tcMar>
                          <w:top w:w="39" w:type="dxa"/>
                          <w:left w:w="39" w:type="dxa"/>
                          <w:bottom w:w="39" w:type="dxa"/>
                          <w:right w:w="39" w:type="dxa"/>
                        </w:tcMar>
                      </w:tcPr>
                      <w:p w14:paraId="499F389A" w14:textId="77777777" w:rsidR="00CF6227" w:rsidRDefault="00A71637">
                        <w:pPr>
                          <w:spacing w:after="0" w:line="240" w:lineRule="auto"/>
                        </w:pPr>
                        <w:r>
                          <w:rPr>
                            <w:rFonts w:ascii="Arial" w:eastAsia="Arial" w:hAnsi="Arial"/>
                            <w:color w:val="000000"/>
                          </w:rPr>
                          <w:t>N</w:t>
                        </w:r>
                      </w:p>
                    </w:tc>
                  </w:tr>
                </w:tbl>
                <w:p w14:paraId="6F173DCF" w14:textId="77777777" w:rsidR="00CF6227" w:rsidRDefault="00CF6227">
                  <w:pPr>
                    <w:spacing w:after="0" w:line="240" w:lineRule="auto"/>
                  </w:pPr>
                </w:p>
              </w:tc>
              <w:tc>
                <w:tcPr>
                  <w:tcW w:w="180" w:type="dxa"/>
                </w:tcPr>
                <w:p w14:paraId="69AB2568"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F6227" w14:paraId="1F5843BD" w14:textId="77777777">
                    <w:trPr>
                      <w:trHeight w:val="192"/>
                    </w:trPr>
                    <w:tc>
                      <w:tcPr>
                        <w:tcW w:w="3240" w:type="dxa"/>
                        <w:tcBorders>
                          <w:top w:val="nil"/>
                          <w:left w:val="nil"/>
                          <w:bottom w:val="nil"/>
                          <w:right w:val="nil"/>
                        </w:tcBorders>
                        <w:tcMar>
                          <w:top w:w="39" w:type="dxa"/>
                          <w:left w:w="39" w:type="dxa"/>
                          <w:bottom w:w="39" w:type="dxa"/>
                          <w:right w:w="39" w:type="dxa"/>
                        </w:tcMar>
                      </w:tcPr>
                      <w:p w14:paraId="65C706AF" w14:textId="77777777" w:rsidR="00CF6227" w:rsidRDefault="00A71637">
                        <w:pPr>
                          <w:spacing w:after="0" w:line="240" w:lineRule="auto"/>
                        </w:pPr>
                        <w:r>
                          <w:rPr>
                            <w:rFonts w:ascii="Arial" w:eastAsia="Arial" w:hAnsi="Arial"/>
                            <w:color w:val="000000"/>
                            <w:sz w:val="16"/>
                          </w:rPr>
                          <w:t>Provide guidance on work methods.</w:t>
                        </w:r>
                      </w:p>
                    </w:tc>
                  </w:tr>
                </w:tbl>
                <w:p w14:paraId="182B6D2C" w14:textId="77777777" w:rsidR="00CF6227" w:rsidRDefault="00CF6227">
                  <w:pPr>
                    <w:spacing w:after="0" w:line="240" w:lineRule="auto"/>
                  </w:pPr>
                </w:p>
              </w:tc>
              <w:tc>
                <w:tcPr>
                  <w:tcW w:w="539" w:type="dxa"/>
                  <w:tcBorders>
                    <w:right w:val="single" w:sz="15" w:space="0" w:color="000000"/>
                  </w:tcBorders>
                </w:tcPr>
                <w:p w14:paraId="5507FDB6" w14:textId="77777777" w:rsidR="00CF6227" w:rsidRDefault="00CF6227">
                  <w:pPr>
                    <w:pStyle w:val="EmptyCellLayoutStyle"/>
                    <w:spacing w:after="0" w:line="240" w:lineRule="auto"/>
                  </w:pPr>
                </w:p>
              </w:tc>
            </w:tr>
            <w:tr w:rsidR="00CF6227" w14:paraId="0C463511" w14:textId="77777777">
              <w:trPr>
                <w:trHeight w:val="20"/>
              </w:trPr>
              <w:tc>
                <w:tcPr>
                  <w:tcW w:w="900" w:type="dxa"/>
                  <w:tcBorders>
                    <w:left w:val="single" w:sz="15" w:space="0" w:color="000000"/>
                  </w:tcBorders>
                </w:tcPr>
                <w:p w14:paraId="596D70AD" w14:textId="77777777" w:rsidR="00CF6227" w:rsidRDefault="00CF6227">
                  <w:pPr>
                    <w:pStyle w:val="EmptyCellLayoutStyle"/>
                    <w:spacing w:after="0" w:line="240" w:lineRule="auto"/>
                  </w:pPr>
                </w:p>
              </w:tc>
              <w:tc>
                <w:tcPr>
                  <w:tcW w:w="359" w:type="dxa"/>
                  <w:vMerge/>
                </w:tcPr>
                <w:p w14:paraId="5688763C" w14:textId="77777777" w:rsidR="00CF6227" w:rsidRDefault="00CF6227">
                  <w:pPr>
                    <w:pStyle w:val="EmptyCellLayoutStyle"/>
                    <w:spacing w:after="0" w:line="240" w:lineRule="auto"/>
                  </w:pPr>
                </w:p>
              </w:tc>
              <w:tc>
                <w:tcPr>
                  <w:tcW w:w="180" w:type="dxa"/>
                </w:tcPr>
                <w:p w14:paraId="4C2CD063" w14:textId="77777777" w:rsidR="00CF6227" w:rsidRDefault="00CF6227">
                  <w:pPr>
                    <w:pStyle w:val="EmptyCellLayoutStyle"/>
                    <w:spacing w:after="0" w:line="240" w:lineRule="auto"/>
                  </w:pPr>
                </w:p>
              </w:tc>
              <w:tc>
                <w:tcPr>
                  <w:tcW w:w="3240" w:type="dxa"/>
                </w:tcPr>
                <w:p w14:paraId="6E4331B7" w14:textId="77777777" w:rsidR="00CF6227" w:rsidRDefault="00CF6227">
                  <w:pPr>
                    <w:pStyle w:val="EmptyCellLayoutStyle"/>
                    <w:spacing w:after="0" w:line="240" w:lineRule="auto"/>
                  </w:pPr>
                </w:p>
              </w:tc>
              <w:tc>
                <w:tcPr>
                  <w:tcW w:w="2160" w:type="dxa"/>
                </w:tcPr>
                <w:p w14:paraId="22D72BD3" w14:textId="77777777" w:rsidR="00CF6227" w:rsidRDefault="00CF6227">
                  <w:pPr>
                    <w:pStyle w:val="EmptyCellLayoutStyle"/>
                    <w:spacing w:after="0" w:line="240" w:lineRule="auto"/>
                  </w:pPr>
                </w:p>
              </w:tc>
              <w:tc>
                <w:tcPr>
                  <w:tcW w:w="359" w:type="dxa"/>
                  <w:vMerge/>
                </w:tcPr>
                <w:p w14:paraId="33B8F853" w14:textId="77777777" w:rsidR="00CF6227" w:rsidRDefault="00CF6227">
                  <w:pPr>
                    <w:pStyle w:val="EmptyCellLayoutStyle"/>
                    <w:spacing w:after="0" w:line="240" w:lineRule="auto"/>
                  </w:pPr>
                </w:p>
              </w:tc>
              <w:tc>
                <w:tcPr>
                  <w:tcW w:w="180" w:type="dxa"/>
                </w:tcPr>
                <w:p w14:paraId="5A1B443E" w14:textId="77777777" w:rsidR="00CF6227" w:rsidRDefault="00CF6227">
                  <w:pPr>
                    <w:pStyle w:val="EmptyCellLayoutStyle"/>
                    <w:spacing w:after="0" w:line="240" w:lineRule="auto"/>
                  </w:pPr>
                </w:p>
              </w:tc>
              <w:tc>
                <w:tcPr>
                  <w:tcW w:w="3240" w:type="dxa"/>
                </w:tcPr>
                <w:p w14:paraId="6315F249" w14:textId="77777777" w:rsidR="00CF6227" w:rsidRDefault="00CF6227">
                  <w:pPr>
                    <w:pStyle w:val="EmptyCellLayoutStyle"/>
                    <w:spacing w:after="0" w:line="240" w:lineRule="auto"/>
                  </w:pPr>
                </w:p>
              </w:tc>
              <w:tc>
                <w:tcPr>
                  <w:tcW w:w="539" w:type="dxa"/>
                  <w:tcBorders>
                    <w:right w:val="single" w:sz="15" w:space="0" w:color="000000"/>
                  </w:tcBorders>
                </w:tcPr>
                <w:p w14:paraId="5BFCCCB5" w14:textId="77777777" w:rsidR="00CF6227" w:rsidRDefault="00CF6227">
                  <w:pPr>
                    <w:pStyle w:val="EmptyCellLayoutStyle"/>
                    <w:spacing w:after="0" w:line="240" w:lineRule="auto"/>
                  </w:pPr>
                </w:p>
              </w:tc>
            </w:tr>
            <w:tr w:rsidR="00CF6227" w14:paraId="080FF90E" w14:textId="77777777">
              <w:trPr>
                <w:trHeight w:val="69"/>
              </w:trPr>
              <w:tc>
                <w:tcPr>
                  <w:tcW w:w="900" w:type="dxa"/>
                  <w:tcBorders>
                    <w:left w:val="single" w:sz="15" w:space="0" w:color="000000"/>
                  </w:tcBorders>
                </w:tcPr>
                <w:p w14:paraId="7C6E8392" w14:textId="77777777" w:rsidR="00CF6227" w:rsidRDefault="00CF6227">
                  <w:pPr>
                    <w:pStyle w:val="EmptyCellLayoutStyle"/>
                    <w:spacing w:after="0" w:line="240" w:lineRule="auto"/>
                  </w:pPr>
                </w:p>
              </w:tc>
              <w:tc>
                <w:tcPr>
                  <w:tcW w:w="359" w:type="dxa"/>
                </w:tcPr>
                <w:p w14:paraId="36BA734C" w14:textId="77777777" w:rsidR="00CF6227" w:rsidRDefault="00CF6227">
                  <w:pPr>
                    <w:pStyle w:val="EmptyCellLayoutStyle"/>
                    <w:spacing w:after="0" w:line="240" w:lineRule="auto"/>
                  </w:pPr>
                </w:p>
              </w:tc>
              <w:tc>
                <w:tcPr>
                  <w:tcW w:w="180" w:type="dxa"/>
                </w:tcPr>
                <w:p w14:paraId="29E5FCCF" w14:textId="77777777" w:rsidR="00CF6227" w:rsidRDefault="00CF6227">
                  <w:pPr>
                    <w:pStyle w:val="EmptyCellLayoutStyle"/>
                    <w:spacing w:after="0" w:line="240" w:lineRule="auto"/>
                  </w:pPr>
                </w:p>
              </w:tc>
              <w:tc>
                <w:tcPr>
                  <w:tcW w:w="3240" w:type="dxa"/>
                </w:tcPr>
                <w:p w14:paraId="77204EA3" w14:textId="77777777" w:rsidR="00CF6227" w:rsidRDefault="00CF6227">
                  <w:pPr>
                    <w:pStyle w:val="EmptyCellLayoutStyle"/>
                    <w:spacing w:after="0" w:line="240" w:lineRule="auto"/>
                  </w:pPr>
                </w:p>
              </w:tc>
              <w:tc>
                <w:tcPr>
                  <w:tcW w:w="2160" w:type="dxa"/>
                </w:tcPr>
                <w:p w14:paraId="2D75C152" w14:textId="77777777" w:rsidR="00CF6227" w:rsidRDefault="00CF6227">
                  <w:pPr>
                    <w:pStyle w:val="EmptyCellLayoutStyle"/>
                    <w:spacing w:after="0" w:line="240" w:lineRule="auto"/>
                  </w:pPr>
                </w:p>
              </w:tc>
              <w:tc>
                <w:tcPr>
                  <w:tcW w:w="359" w:type="dxa"/>
                </w:tcPr>
                <w:p w14:paraId="1986353E" w14:textId="77777777" w:rsidR="00CF6227" w:rsidRDefault="00CF6227">
                  <w:pPr>
                    <w:pStyle w:val="EmptyCellLayoutStyle"/>
                    <w:spacing w:after="0" w:line="240" w:lineRule="auto"/>
                  </w:pPr>
                </w:p>
              </w:tc>
              <w:tc>
                <w:tcPr>
                  <w:tcW w:w="180" w:type="dxa"/>
                </w:tcPr>
                <w:p w14:paraId="4CB545D1" w14:textId="77777777" w:rsidR="00CF6227" w:rsidRDefault="00CF6227">
                  <w:pPr>
                    <w:pStyle w:val="EmptyCellLayoutStyle"/>
                    <w:spacing w:after="0" w:line="240" w:lineRule="auto"/>
                  </w:pPr>
                </w:p>
              </w:tc>
              <w:tc>
                <w:tcPr>
                  <w:tcW w:w="3240" w:type="dxa"/>
                </w:tcPr>
                <w:p w14:paraId="614448E7" w14:textId="77777777" w:rsidR="00CF6227" w:rsidRDefault="00CF6227">
                  <w:pPr>
                    <w:pStyle w:val="EmptyCellLayoutStyle"/>
                    <w:spacing w:after="0" w:line="240" w:lineRule="auto"/>
                  </w:pPr>
                </w:p>
              </w:tc>
              <w:tc>
                <w:tcPr>
                  <w:tcW w:w="539" w:type="dxa"/>
                  <w:tcBorders>
                    <w:right w:val="single" w:sz="15" w:space="0" w:color="000000"/>
                  </w:tcBorders>
                </w:tcPr>
                <w:p w14:paraId="13ADA7ED" w14:textId="77777777" w:rsidR="00CF6227" w:rsidRDefault="00CF6227">
                  <w:pPr>
                    <w:pStyle w:val="EmptyCellLayoutStyle"/>
                    <w:spacing w:after="0" w:line="240" w:lineRule="auto"/>
                  </w:pPr>
                </w:p>
              </w:tc>
            </w:tr>
            <w:tr w:rsidR="00CF6227" w14:paraId="7E557140" w14:textId="77777777">
              <w:trPr>
                <w:trHeight w:val="270"/>
              </w:trPr>
              <w:tc>
                <w:tcPr>
                  <w:tcW w:w="900" w:type="dxa"/>
                  <w:tcBorders>
                    <w:left w:val="single" w:sz="15" w:space="0" w:color="000000"/>
                  </w:tcBorders>
                </w:tcPr>
                <w:p w14:paraId="67D24C46"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68167D4D" w14:textId="77777777">
                    <w:trPr>
                      <w:trHeight w:val="212"/>
                    </w:trPr>
                    <w:tc>
                      <w:tcPr>
                        <w:tcW w:w="360" w:type="dxa"/>
                        <w:tcBorders>
                          <w:top w:val="nil"/>
                          <w:left w:val="nil"/>
                          <w:bottom w:val="nil"/>
                          <w:right w:val="nil"/>
                        </w:tcBorders>
                        <w:tcMar>
                          <w:top w:w="39" w:type="dxa"/>
                          <w:left w:w="39" w:type="dxa"/>
                          <w:bottom w:w="39" w:type="dxa"/>
                          <w:right w:w="39" w:type="dxa"/>
                        </w:tcMar>
                      </w:tcPr>
                      <w:p w14:paraId="09C5107F" w14:textId="77777777" w:rsidR="00CF6227" w:rsidRDefault="00A71637">
                        <w:pPr>
                          <w:spacing w:after="0" w:line="240" w:lineRule="auto"/>
                        </w:pPr>
                        <w:r>
                          <w:rPr>
                            <w:rFonts w:ascii="Arial" w:eastAsia="Arial" w:hAnsi="Arial"/>
                            <w:color w:val="000000"/>
                          </w:rPr>
                          <w:t>N</w:t>
                        </w:r>
                      </w:p>
                    </w:tc>
                  </w:tr>
                </w:tbl>
                <w:p w14:paraId="41D1D069" w14:textId="77777777" w:rsidR="00CF6227" w:rsidRDefault="00CF6227">
                  <w:pPr>
                    <w:spacing w:after="0" w:line="240" w:lineRule="auto"/>
                  </w:pPr>
                </w:p>
              </w:tc>
              <w:tc>
                <w:tcPr>
                  <w:tcW w:w="180" w:type="dxa"/>
                </w:tcPr>
                <w:p w14:paraId="29351307"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F6227" w14:paraId="3507C565" w14:textId="77777777">
                    <w:trPr>
                      <w:trHeight w:val="192"/>
                    </w:trPr>
                    <w:tc>
                      <w:tcPr>
                        <w:tcW w:w="3240" w:type="dxa"/>
                        <w:tcBorders>
                          <w:top w:val="nil"/>
                          <w:left w:val="nil"/>
                          <w:bottom w:val="nil"/>
                          <w:right w:val="nil"/>
                        </w:tcBorders>
                        <w:tcMar>
                          <w:top w:w="39" w:type="dxa"/>
                          <w:left w:w="39" w:type="dxa"/>
                          <w:bottom w:w="39" w:type="dxa"/>
                          <w:right w:w="39" w:type="dxa"/>
                        </w:tcMar>
                      </w:tcPr>
                      <w:p w14:paraId="7427C6EF" w14:textId="77777777" w:rsidR="00CF6227" w:rsidRDefault="00A71637">
                        <w:pPr>
                          <w:spacing w:after="0" w:line="240" w:lineRule="auto"/>
                        </w:pPr>
                        <w:r>
                          <w:rPr>
                            <w:rFonts w:ascii="Arial" w:eastAsia="Arial" w:hAnsi="Arial"/>
                            <w:color w:val="000000"/>
                            <w:sz w:val="16"/>
                          </w:rPr>
                          <w:t>Orally reprimand.</w:t>
                        </w:r>
                      </w:p>
                    </w:tc>
                  </w:tr>
                </w:tbl>
                <w:p w14:paraId="062C963A" w14:textId="77777777" w:rsidR="00CF6227" w:rsidRDefault="00CF6227">
                  <w:pPr>
                    <w:spacing w:after="0" w:line="240" w:lineRule="auto"/>
                  </w:pPr>
                </w:p>
              </w:tc>
              <w:tc>
                <w:tcPr>
                  <w:tcW w:w="2160" w:type="dxa"/>
                </w:tcPr>
                <w:p w14:paraId="778BDD13" w14:textId="77777777" w:rsidR="00CF6227" w:rsidRDefault="00CF62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F6227" w14:paraId="494A96DA" w14:textId="77777777">
                    <w:trPr>
                      <w:trHeight w:val="212"/>
                    </w:trPr>
                    <w:tc>
                      <w:tcPr>
                        <w:tcW w:w="360" w:type="dxa"/>
                        <w:tcBorders>
                          <w:top w:val="nil"/>
                          <w:left w:val="nil"/>
                          <w:bottom w:val="nil"/>
                          <w:right w:val="nil"/>
                        </w:tcBorders>
                        <w:tcMar>
                          <w:top w:w="39" w:type="dxa"/>
                          <w:left w:w="39" w:type="dxa"/>
                          <w:bottom w:w="39" w:type="dxa"/>
                          <w:right w:w="39" w:type="dxa"/>
                        </w:tcMar>
                      </w:tcPr>
                      <w:p w14:paraId="4BAD0FF9" w14:textId="77777777" w:rsidR="00CF6227" w:rsidRDefault="00A71637">
                        <w:pPr>
                          <w:spacing w:after="0" w:line="240" w:lineRule="auto"/>
                        </w:pPr>
                        <w:r>
                          <w:rPr>
                            <w:rFonts w:ascii="Arial" w:eastAsia="Arial" w:hAnsi="Arial"/>
                            <w:color w:val="000000"/>
                          </w:rPr>
                          <w:t>N</w:t>
                        </w:r>
                      </w:p>
                    </w:tc>
                  </w:tr>
                </w:tbl>
                <w:p w14:paraId="4D8A0967" w14:textId="77777777" w:rsidR="00CF6227" w:rsidRDefault="00CF6227">
                  <w:pPr>
                    <w:spacing w:after="0" w:line="240" w:lineRule="auto"/>
                  </w:pPr>
                </w:p>
              </w:tc>
              <w:tc>
                <w:tcPr>
                  <w:tcW w:w="180" w:type="dxa"/>
                </w:tcPr>
                <w:p w14:paraId="439796F3" w14:textId="77777777" w:rsidR="00CF6227" w:rsidRDefault="00CF62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F6227" w14:paraId="30FFF403" w14:textId="77777777">
                    <w:trPr>
                      <w:trHeight w:val="192"/>
                    </w:trPr>
                    <w:tc>
                      <w:tcPr>
                        <w:tcW w:w="3240" w:type="dxa"/>
                        <w:tcBorders>
                          <w:top w:val="nil"/>
                          <w:left w:val="nil"/>
                          <w:bottom w:val="nil"/>
                          <w:right w:val="nil"/>
                        </w:tcBorders>
                        <w:tcMar>
                          <w:top w:w="39" w:type="dxa"/>
                          <w:left w:w="39" w:type="dxa"/>
                          <w:bottom w:w="39" w:type="dxa"/>
                          <w:right w:w="39" w:type="dxa"/>
                        </w:tcMar>
                      </w:tcPr>
                      <w:p w14:paraId="2986BCA6" w14:textId="77777777" w:rsidR="00CF6227" w:rsidRDefault="00A71637">
                        <w:pPr>
                          <w:spacing w:after="0" w:line="240" w:lineRule="auto"/>
                        </w:pPr>
                        <w:r>
                          <w:rPr>
                            <w:rFonts w:ascii="Arial" w:eastAsia="Arial" w:hAnsi="Arial"/>
                            <w:color w:val="000000"/>
                            <w:sz w:val="16"/>
                          </w:rPr>
                          <w:t>Train employees in the work.</w:t>
                        </w:r>
                      </w:p>
                    </w:tc>
                  </w:tr>
                </w:tbl>
                <w:p w14:paraId="6640EA68" w14:textId="77777777" w:rsidR="00CF6227" w:rsidRDefault="00CF6227">
                  <w:pPr>
                    <w:spacing w:after="0" w:line="240" w:lineRule="auto"/>
                  </w:pPr>
                </w:p>
              </w:tc>
              <w:tc>
                <w:tcPr>
                  <w:tcW w:w="539" w:type="dxa"/>
                  <w:tcBorders>
                    <w:right w:val="single" w:sz="15" w:space="0" w:color="000000"/>
                  </w:tcBorders>
                </w:tcPr>
                <w:p w14:paraId="636D9762" w14:textId="77777777" w:rsidR="00CF6227" w:rsidRDefault="00CF6227">
                  <w:pPr>
                    <w:pStyle w:val="EmptyCellLayoutStyle"/>
                    <w:spacing w:after="0" w:line="240" w:lineRule="auto"/>
                  </w:pPr>
                </w:p>
              </w:tc>
            </w:tr>
            <w:tr w:rsidR="00CF6227" w14:paraId="6DC21A08" w14:textId="77777777">
              <w:trPr>
                <w:trHeight w:val="20"/>
              </w:trPr>
              <w:tc>
                <w:tcPr>
                  <w:tcW w:w="900" w:type="dxa"/>
                  <w:tcBorders>
                    <w:left w:val="single" w:sz="15" w:space="0" w:color="000000"/>
                  </w:tcBorders>
                </w:tcPr>
                <w:p w14:paraId="2EE69E9C" w14:textId="77777777" w:rsidR="00CF6227" w:rsidRDefault="00CF6227">
                  <w:pPr>
                    <w:pStyle w:val="EmptyCellLayoutStyle"/>
                    <w:spacing w:after="0" w:line="240" w:lineRule="auto"/>
                  </w:pPr>
                </w:p>
              </w:tc>
              <w:tc>
                <w:tcPr>
                  <w:tcW w:w="359" w:type="dxa"/>
                  <w:vMerge/>
                </w:tcPr>
                <w:p w14:paraId="605F91F9" w14:textId="77777777" w:rsidR="00CF6227" w:rsidRDefault="00CF6227">
                  <w:pPr>
                    <w:pStyle w:val="EmptyCellLayoutStyle"/>
                    <w:spacing w:after="0" w:line="240" w:lineRule="auto"/>
                  </w:pPr>
                </w:p>
              </w:tc>
              <w:tc>
                <w:tcPr>
                  <w:tcW w:w="180" w:type="dxa"/>
                </w:tcPr>
                <w:p w14:paraId="4D6FEC5A" w14:textId="77777777" w:rsidR="00CF6227" w:rsidRDefault="00CF6227">
                  <w:pPr>
                    <w:pStyle w:val="EmptyCellLayoutStyle"/>
                    <w:spacing w:after="0" w:line="240" w:lineRule="auto"/>
                  </w:pPr>
                </w:p>
              </w:tc>
              <w:tc>
                <w:tcPr>
                  <w:tcW w:w="3240" w:type="dxa"/>
                </w:tcPr>
                <w:p w14:paraId="59CB0BF0" w14:textId="77777777" w:rsidR="00CF6227" w:rsidRDefault="00CF6227">
                  <w:pPr>
                    <w:pStyle w:val="EmptyCellLayoutStyle"/>
                    <w:spacing w:after="0" w:line="240" w:lineRule="auto"/>
                  </w:pPr>
                </w:p>
              </w:tc>
              <w:tc>
                <w:tcPr>
                  <w:tcW w:w="2160" w:type="dxa"/>
                </w:tcPr>
                <w:p w14:paraId="5D95EED2" w14:textId="77777777" w:rsidR="00CF6227" w:rsidRDefault="00CF6227">
                  <w:pPr>
                    <w:pStyle w:val="EmptyCellLayoutStyle"/>
                    <w:spacing w:after="0" w:line="240" w:lineRule="auto"/>
                  </w:pPr>
                </w:p>
              </w:tc>
              <w:tc>
                <w:tcPr>
                  <w:tcW w:w="359" w:type="dxa"/>
                  <w:vMerge/>
                </w:tcPr>
                <w:p w14:paraId="5BF7D90F" w14:textId="77777777" w:rsidR="00CF6227" w:rsidRDefault="00CF6227">
                  <w:pPr>
                    <w:pStyle w:val="EmptyCellLayoutStyle"/>
                    <w:spacing w:after="0" w:line="240" w:lineRule="auto"/>
                  </w:pPr>
                </w:p>
              </w:tc>
              <w:tc>
                <w:tcPr>
                  <w:tcW w:w="180" w:type="dxa"/>
                </w:tcPr>
                <w:p w14:paraId="4E4F0E6F" w14:textId="77777777" w:rsidR="00CF6227" w:rsidRDefault="00CF6227">
                  <w:pPr>
                    <w:pStyle w:val="EmptyCellLayoutStyle"/>
                    <w:spacing w:after="0" w:line="240" w:lineRule="auto"/>
                  </w:pPr>
                </w:p>
              </w:tc>
              <w:tc>
                <w:tcPr>
                  <w:tcW w:w="3240" w:type="dxa"/>
                </w:tcPr>
                <w:p w14:paraId="49E98713" w14:textId="77777777" w:rsidR="00CF6227" w:rsidRDefault="00CF6227">
                  <w:pPr>
                    <w:pStyle w:val="EmptyCellLayoutStyle"/>
                    <w:spacing w:after="0" w:line="240" w:lineRule="auto"/>
                  </w:pPr>
                </w:p>
              </w:tc>
              <w:tc>
                <w:tcPr>
                  <w:tcW w:w="539" w:type="dxa"/>
                  <w:tcBorders>
                    <w:right w:val="single" w:sz="15" w:space="0" w:color="000000"/>
                  </w:tcBorders>
                </w:tcPr>
                <w:p w14:paraId="1EEFBA12" w14:textId="77777777" w:rsidR="00CF6227" w:rsidRDefault="00CF6227">
                  <w:pPr>
                    <w:pStyle w:val="EmptyCellLayoutStyle"/>
                    <w:spacing w:after="0" w:line="240" w:lineRule="auto"/>
                  </w:pPr>
                </w:p>
              </w:tc>
            </w:tr>
            <w:tr w:rsidR="00CF6227" w14:paraId="6B73EC2B" w14:textId="77777777">
              <w:trPr>
                <w:trHeight w:val="249"/>
              </w:trPr>
              <w:tc>
                <w:tcPr>
                  <w:tcW w:w="900" w:type="dxa"/>
                  <w:tcBorders>
                    <w:left w:val="single" w:sz="15" w:space="0" w:color="000000"/>
                    <w:bottom w:val="single" w:sz="15" w:space="0" w:color="000000"/>
                  </w:tcBorders>
                </w:tcPr>
                <w:p w14:paraId="4A6D8869" w14:textId="77777777" w:rsidR="00CF6227" w:rsidRDefault="00CF6227">
                  <w:pPr>
                    <w:pStyle w:val="EmptyCellLayoutStyle"/>
                    <w:spacing w:after="0" w:line="240" w:lineRule="auto"/>
                  </w:pPr>
                </w:p>
              </w:tc>
              <w:tc>
                <w:tcPr>
                  <w:tcW w:w="359" w:type="dxa"/>
                  <w:tcBorders>
                    <w:bottom w:val="single" w:sz="15" w:space="0" w:color="000000"/>
                  </w:tcBorders>
                </w:tcPr>
                <w:p w14:paraId="67170660" w14:textId="77777777" w:rsidR="00CF6227" w:rsidRDefault="00CF6227">
                  <w:pPr>
                    <w:pStyle w:val="EmptyCellLayoutStyle"/>
                    <w:spacing w:after="0" w:line="240" w:lineRule="auto"/>
                  </w:pPr>
                </w:p>
              </w:tc>
              <w:tc>
                <w:tcPr>
                  <w:tcW w:w="180" w:type="dxa"/>
                  <w:tcBorders>
                    <w:bottom w:val="single" w:sz="15" w:space="0" w:color="000000"/>
                  </w:tcBorders>
                </w:tcPr>
                <w:p w14:paraId="795C6FBB" w14:textId="77777777" w:rsidR="00CF6227" w:rsidRDefault="00CF6227">
                  <w:pPr>
                    <w:pStyle w:val="EmptyCellLayoutStyle"/>
                    <w:spacing w:after="0" w:line="240" w:lineRule="auto"/>
                  </w:pPr>
                </w:p>
              </w:tc>
              <w:tc>
                <w:tcPr>
                  <w:tcW w:w="3240" w:type="dxa"/>
                  <w:tcBorders>
                    <w:bottom w:val="single" w:sz="15" w:space="0" w:color="000000"/>
                  </w:tcBorders>
                </w:tcPr>
                <w:p w14:paraId="6A37577C" w14:textId="77777777" w:rsidR="00CF6227" w:rsidRDefault="00CF6227">
                  <w:pPr>
                    <w:pStyle w:val="EmptyCellLayoutStyle"/>
                    <w:spacing w:after="0" w:line="240" w:lineRule="auto"/>
                  </w:pPr>
                </w:p>
              </w:tc>
              <w:tc>
                <w:tcPr>
                  <w:tcW w:w="2160" w:type="dxa"/>
                  <w:tcBorders>
                    <w:bottom w:val="single" w:sz="15" w:space="0" w:color="000000"/>
                  </w:tcBorders>
                </w:tcPr>
                <w:p w14:paraId="6824284E" w14:textId="77777777" w:rsidR="00CF6227" w:rsidRDefault="00CF6227">
                  <w:pPr>
                    <w:pStyle w:val="EmptyCellLayoutStyle"/>
                    <w:spacing w:after="0" w:line="240" w:lineRule="auto"/>
                  </w:pPr>
                </w:p>
              </w:tc>
              <w:tc>
                <w:tcPr>
                  <w:tcW w:w="359" w:type="dxa"/>
                  <w:tcBorders>
                    <w:bottom w:val="single" w:sz="15" w:space="0" w:color="000000"/>
                  </w:tcBorders>
                </w:tcPr>
                <w:p w14:paraId="4E2B26A1" w14:textId="77777777" w:rsidR="00CF6227" w:rsidRDefault="00CF6227">
                  <w:pPr>
                    <w:pStyle w:val="EmptyCellLayoutStyle"/>
                    <w:spacing w:after="0" w:line="240" w:lineRule="auto"/>
                  </w:pPr>
                </w:p>
              </w:tc>
              <w:tc>
                <w:tcPr>
                  <w:tcW w:w="180" w:type="dxa"/>
                  <w:tcBorders>
                    <w:bottom w:val="single" w:sz="15" w:space="0" w:color="000000"/>
                  </w:tcBorders>
                </w:tcPr>
                <w:p w14:paraId="6875D6B6" w14:textId="77777777" w:rsidR="00CF6227" w:rsidRDefault="00CF6227">
                  <w:pPr>
                    <w:pStyle w:val="EmptyCellLayoutStyle"/>
                    <w:spacing w:after="0" w:line="240" w:lineRule="auto"/>
                  </w:pPr>
                </w:p>
              </w:tc>
              <w:tc>
                <w:tcPr>
                  <w:tcW w:w="3240" w:type="dxa"/>
                  <w:tcBorders>
                    <w:bottom w:val="single" w:sz="15" w:space="0" w:color="000000"/>
                  </w:tcBorders>
                </w:tcPr>
                <w:p w14:paraId="0BBAF75C" w14:textId="77777777" w:rsidR="00CF6227" w:rsidRDefault="00CF6227">
                  <w:pPr>
                    <w:pStyle w:val="EmptyCellLayoutStyle"/>
                    <w:spacing w:after="0" w:line="240" w:lineRule="auto"/>
                  </w:pPr>
                </w:p>
              </w:tc>
              <w:tc>
                <w:tcPr>
                  <w:tcW w:w="539" w:type="dxa"/>
                  <w:tcBorders>
                    <w:bottom w:val="single" w:sz="15" w:space="0" w:color="000000"/>
                    <w:right w:val="single" w:sz="15" w:space="0" w:color="000000"/>
                  </w:tcBorders>
                </w:tcPr>
                <w:p w14:paraId="1EB045D6" w14:textId="77777777" w:rsidR="00CF6227" w:rsidRDefault="00CF6227">
                  <w:pPr>
                    <w:pStyle w:val="EmptyCellLayoutStyle"/>
                    <w:spacing w:after="0" w:line="240" w:lineRule="auto"/>
                  </w:pPr>
                </w:p>
              </w:tc>
            </w:tr>
          </w:tbl>
          <w:p w14:paraId="59382E1F" w14:textId="77777777" w:rsidR="00CF6227" w:rsidRDefault="00CF6227">
            <w:pPr>
              <w:spacing w:after="0" w:line="240" w:lineRule="auto"/>
            </w:pPr>
          </w:p>
        </w:tc>
        <w:tc>
          <w:tcPr>
            <w:tcW w:w="179" w:type="dxa"/>
          </w:tcPr>
          <w:p w14:paraId="12DF1468" w14:textId="77777777" w:rsidR="00CF6227" w:rsidRDefault="00CF6227">
            <w:pPr>
              <w:pStyle w:val="EmptyCellLayoutStyle"/>
              <w:spacing w:after="0" w:line="240" w:lineRule="auto"/>
            </w:pPr>
          </w:p>
        </w:tc>
      </w:tr>
      <w:tr w:rsidR="00CF6227" w14:paraId="46D9BA38" w14:textId="77777777">
        <w:trPr>
          <w:trHeight w:val="89"/>
        </w:trPr>
        <w:tc>
          <w:tcPr>
            <w:tcW w:w="179" w:type="dxa"/>
          </w:tcPr>
          <w:p w14:paraId="16828A20" w14:textId="77777777" w:rsidR="00CF6227" w:rsidRDefault="00CF6227">
            <w:pPr>
              <w:pStyle w:val="EmptyCellLayoutStyle"/>
              <w:spacing w:after="0" w:line="240" w:lineRule="auto"/>
            </w:pPr>
          </w:p>
        </w:tc>
        <w:tc>
          <w:tcPr>
            <w:tcW w:w="0" w:type="dxa"/>
          </w:tcPr>
          <w:p w14:paraId="28F9A9DE" w14:textId="77777777" w:rsidR="00CF6227" w:rsidRDefault="00CF6227">
            <w:pPr>
              <w:pStyle w:val="EmptyCellLayoutStyle"/>
              <w:spacing w:after="0" w:line="240" w:lineRule="auto"/>
            </w:pPr>
          </w:p>
        </w:tc>
        <w:tc>
          <w:tcPr>
            <w:tcW w:w="0" w:type="dxa"/>
          </w:tcPr>
          <w:p w14:paraId="0CF684FD" w14:textId="77777777" w:rsidR="00CF6227" w:rsidRDefault="00CF6227">
            <w:pPr>
              <w:pStyle w:val="EmptyCellLayoutStyle"/>
              <w:spacing w:after="0" w:line="240" w:lineRule="auto"/>
            </w:pPr>
          </w:p>
        </w:tc>
        <w:tc>
          <w:tcPr>
            <w:tcW w:w="0" w:type="dxa"/>
          </w:tcPr>
          <w:p w14:paraId="6858A17E" w14:textId="77777777" w:rsidR="00CF6227" w:rsidRDefault="00CF6227">
            <w:pPr>
              <w:pStyle w:val="EmptyCellLayoutStyle"/>
              <w:spacing w:after="0" w:line="240" w:lineRule="auto"/>
            </w:pPr>
          </w:p>
        </w:tc>
        <w:tc>
          <w:tcPr>
            <w:tcW w:w="0" w:type="dxa"/>
          </w:tcPr>
          <w:p w14:paraId="2B3858D5" w14:textId="77777777" w:rsidR="00CF6227" w:rsidRDefault="00CF6227">
            <w:pPr>
              <w:pStyle w:val="EmptyCellLayoutStyle"/>
              <w:spacing w:after="0" w:line="240" w:lineRule="auto"/>
            </w:pPr>
          </w:p>
        </w:tc>
        <w:tc>
          <w:tcPr>
            <w:tcW w:w="0" w:type="dxa"/>
          </w:tcPr>
          <w:p w14:paraId="2BB4B919" w14:textId="77777777" w:rsidR="00CF6227" w:rsidRDefault="00CF6227">
            <w:pPr>
              <w:pStyle w:val="EmptyCellLayoutStyle"/>
              <w:spacing w:after="0" w:line="240" w:lineRule="auto"/>
            </w:pPr>
          </w:p>
        </w:tc>
        <w:tc>
          <w:tcPr>
            <w:tcW w:w="0" w:type="dxa"/>
          </w:tcPr>
          <w:p w14:paraId="4F2DC621" w14:textId="77777777" w:rsidR="00CF6227" w:rsidRDefault="00CF6227">
            <w:pPr>
              <w:pStyle w:val="EmptyCellLayoutStyle"/>
              <w:spacing w:after="0" w:line="240" w:lineRule="auto"/>
            </w:pPr>
          </w:p>
        </w:tc>
        <w:tc>
          <w:tcPr>
            <w:tcW w:w="2505" w:type="dxa"/>
          </w:tcPr>
          <w:p w14:paraId="2A16B5DC" w14:textId="77777777" w:rsidR="00CF6227" w:rsidRDefault="00CF6227">
            <w:pPr>
              <w:pStyle w:val="EmptyCellLayoutStyle"/>
              <w:spacing w:after="0" w:line="240" w:lineRule="auto"/>
            </w:pPr>
          </w:p>
        </w:tc>
        <w:tc>
          <w:tcPr>
            <w:tcW w:w="6120" w:type="dxa"/>
          </w:tcPr>
          <w:p w14:paraId="444B728B" w14:textId="77777777" w:rsidR="00CF6227" w:rsidRDefault="00CF6227">
            <w:pPr>
              <w:pStyle w:val="EmptyCellLayoutStyle"/>
              <w:spacing w:after="0" w:line="240" w:lineRule="auto"/>
            </w:pPr>
          </w:p>
        </w:tc>
        <w:tc>
          <w:tcPr>
            <w:tcW w:w="2534" w:type="dxa"/>
          </w:tcPr>
          <w:p w14:paraId="1D760C20" w14:textId="77777777" w:rsidR="00CF6227" w:rsidRDefault="00CF6227">
            <w:pPr>
              <w:pStyle w:val="EmptyCellLayoutStyle"/>
              <w:spacing w:after="0" w:line="240" w:lineRule="auto"/>
            </w:pPr>
          </w:p>
        </w:tc>
        <w:tc>
          <w:tcPr>
            <w:tcW w:w="179" w:type="dxa"/>
          </w:tcPr>
          <w:p w14:paraId="54BBE1FE" w14:textId="77777777" w:rsidR="00CF6227" w:rsidRDefault="00CF6227">
            <w:pPr>
              <w:pStyle w:val="EmptyCellLayoutStyle"/>
              <w:spacing w:after="0" w:line="240" w:lineRule="auto"/>
            </w:pPr>
          </w:p>
        </w:tc>
      </w:tr>
      <w:tr w:rsidR="001B364E" w14:paraId="0EC188BD" w14:textId="77777777" w:rsidTr="001B364E">
        <w:tc>
          <w:tcPr>
            <w:tcW w:w="179" w:type="dxa"/>
          </w:tcPr>
          <w:p w14:paraId="29C9D43B" w14:textId="77777777" w:rsidR="00CF6227" w:rsidRDefault="00CF622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B364E" w14:paraId="76985176" w14:textId="77777777" w:rsidTr="001B364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F6227" w14:paraId="24E70AE0" w14:textId="77777777">
                    <w:trPr>
                      <w:trHeight w:val="192"/>
                    </w:trPr>
                    <w:tc>
                      <w:tcPr>
                        <w:tcW w:w="11160" w:type="dxa"/>
                        <w:tcBorders>
                          <w:top w:val="nil"/>
                          <w:left w:val="nil"/>
                          <w:bottom w:val="nil"/>
                          <w:right w:val="nil"/>
                        </w:tcBorders>
                        <w:tcMar>
                          <w:top w:w="39" w:type="dxa"/>
                          <w:left w:w="39" w:type="dxa"/>
                          <w:bottom w:w="39" w:type="dxa"/>
                          <w:right w:w="39" w:type="dxa"/>
                        </w:tcMar>
                      </w:tcPr>
                      <w:p w14:paraId="3EDFA5C3" w14:textId="77777777" w:rsidR="00CF6227" w:rsidRDefault="00A7163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E98EF78" w14:textId="77777777" w:rsidR="00CF6227" w:rsidRDefault="00CF6227">
                  <w:pPr>
                    <w:spacing w:after="0" w:line="240" w:lineRule="auto"/>
                  </w:pPr>
                </w:p>
              </w:tc>
            </w:tr>
            <w:tr w:rsidR="00CF6227" w14:paraId="3290B2F0" w14:textId="77777777">
              <w:trPr>
                <w:trHeight w:val="99"/>
              </w:trPr>
              <w:tc>
                <w:tcPr>
                  <w:tcW w:w="0" w:type="dxa"/>
                  <w:tcBorders>
                    <w:left w:val="single" w:sz="15" w:space="0" w:color="000000"/>
                  </w:tcBorders>
                </w:tcPr>
                <w:p w14:paraId="4C7A152D" w14:textId="77777777" w:rsidR="00CF6227" w:rsidRDefault="00CF6227">
                  <w:pPr>
                    <w:pStyle w:val="EmptyCellLayoutStyle"/>
                    <w:spacing w:after="0" w:line="240" w:lineRule="auto"/>
                  </w:pPr>
                </w:p>
              </w:tc>
              <w:tc>
                <w:tcPr>
                  <w:tcW w:w="11159" w:type="dxa"/>
                  <w:tcBorders>
                    <w:right w:val="single" w:sz="15" w:space="0" w:color="000000"/>
                  </w:tcBorders>
                </w:tcPr>
                <w:p w14:paraId="028B3C30" w14:textId="77777777" w:rsidR="00CF6227" w:rsidRDefault="00CF6227">
                  <w:pPr>
                    <w:pStyle w:val="EmptyCellLayoutStyle"/>
                    <w:spacing w:after="0" w:line="240" w:lineRule="auto"/>
                  </w:pPr>
                </w:p>
              </w:tc>
            </w:tr>
            <w:tr w:rsidR="00CF6227" w14:paraId="1DDB3C42" w14:textId="77777777">
              <w:trPr>
                <w:trHeight w:val="290"/>
              </w:trPr>
              <w:tc>
                <w:tcPr>
                  <w:tcW w:w="0" w:type="dxa"/>
                  <w:tcBorders>
                    <w:left w:val="single" w:sz="15" w:space="0" w:color="000000"/>
                    <w:bottom w:val="single" w:sz="15" w:space="0" w:color="000000"/>
                  </w:tcBorders>
                </w:tcPr>
                <w:p w14:paraId="742D6F30" w14:textId="77777777" w:rsidR="00CF6227" w:rsidRDefault="00CF62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F6227" w14:paraId="02946E05" w14:textId="77777777">
                    <w:trPr>
                      <w:trHeight w:val="212"/>
                    </w:trPr>
                    <w:tc>
                      <w:tcPr>
                        <w:tcW w:w="11160" w:type="dxa"/>
                        <w:tcBorders>
                          <w:top w:val="nil"/>
                          <w:left w:val="nil"/>
                          <w:bottom w:val="nil"/>
                          <w:right w:val="nil"/>
                        </w:tcBorders>
                        <w:tcMar>
                          <w:top w:w="39" w:type="dxa"/>
                          <w:left w:w="39" w:type="dxa"/>
                          <w:bottom w:w="39" w:type="dxa"/>
                          <w:right w:w="39" w:type="dxa"/>
                        </w:tcMar>
                      </w:tcPr>
                      <w:p w14:paraId="0E0F78A8" w14:textId="77777777" w:rsidR="00CF6227" w:rsidRDefault="00A71637">
                        <w:pPr>
                          <w:spacing w:after="0" w:line="240" w:lineRule="auto"/>
                        </w:pPr>
                        <w:r>
                          <w:rPr>
                            <w:rFonts w:ascii="Arial" w:eastAsia="Arial" w:hAnsi="Arial"/>
                            <w:color w:val="000000"/>
                          </w:rPr>
                          <w:t>Yes</w:t>
                        </w:r>
                      </w:p>
                    </w:tc>
                  </w:tr>
                </w:tbl>
                <w:p w14:paraId="134D7702" w14:textId="77777777" w:rsidR="00CF6227" w:rsidRDefault="00CF6227">
                  <w:pPr>
                    <w:spacing w:after="0" w:line="240" w:lineRule="auto"/>
                  </w:pPr>
                </w:p>
              </w:tc>
            </w:tr>
          </w:tbl>
          <w:p w14:paraId="7EA360C0" w14:textId="77777777" w:rsidR="00CF6227" w:rsidRDefault="00CF6227">
            <w:pPr>
              <w:spacing w:after="0" w:line="240" w:lineRule="auto"/>
            </w:pPr>
          </w:p>
        </w:tc>
        <w:tc>
          <w:tcPr>
            <w:tcW w:w="179" w:type="dxa"/>
          </w:tcPr>
          <w:p w14:paraId="316BC717" w14:textId="77777777" w:rsidR="00CF6227" w:rsidRDefault="00CF6227">
            <w:pPr>
              <w:pStyle w:val="EmptyCellLayoutStyle"/>
              <w:spacing w:after="0" w:line="240" w:lineRule="auto"/>
            </w:pPr>
          </w:p>
        </w:tc>
      </w:tr>
      <w:tr w:rsidR="00CF6227" w14:paraId="323AB76D" w14:textId="77777777">
        <w:trPr>
          <w:trHeight w:val="110"/>
        </w:trPr>
        <w:tc>
          <w:tcPr>
            <w:tcW w:w="179" w:type="dxa"/>
          </w:tcPr>
          <w:p w14:paraId="31A763CC" w14:textId="77777777" w:rsidR="00CF6227" w:rsidRDefault="00CF6227">
            <w:pPr>
              <w:pStyle w:val="EmptyCellLayoutStyle"/>
              <w:spacing w:after="0" w:line="240" w:lineRule="auto"/>
            </w:pPr>
          </w:p>
        </w:tc>
        <w:tc>
          <w:tcPr>
            <w:tcW w:w="0" w:type="dxa"/>
          </w:tcPr>
          <w:p w14:paraId="7DAC583B" w14:textId="77777777" w:rsidR="00CF6227" w:rsidRDefault="00CF6227">
            <w:pPr>
              <w:pStyle w:val="EmptyCellLayoutStyle"/>
              <w:spacing w:after="0" w:line="240" w:lineRule="auto"/>
            </w:pPr>
          </w:p>
        </w:tc>
        <w:tc>
          <w:tcPr>
            <w:tcW w:w="0" w:type="dxa"/>
          </w:tcPr>
          <w:p w14:paraId="57C1C871" w14:textId="77777777" w:rsidR="00CF6227" w:rsidRDefault="00CF6227">
            <w:pPr>
              <w:pStyle w:val="EmptyCellLayoutStyle"/>
              <w:spacing w:after="0" w:line="240" w:lineRule="auto"/>
            </w:pPr>
          </w:p>
        </w:tc>
        <w:tc>
          <w:tcPr>
            <w:tcW w:w="0" w:type="dxa"/>
          </w:tcPr>
          <w:p w14:paraId="40337E61" w14:textId="77777777" w:rsidR="00CF6227" w:rsidRDefault="00CF6227">
            <w:pPr>
              <w:pStyle w:val="EmptyCellLayoutStyle"/>
              <w:spacing w:after="0" w:line="240" w:lineRule="auto"/>
            </w:pPr>
          </w:p>
        </w:tc>
        <w:tc>
          <w:tcPr>
            <w:tcW w:w="0" w:type="dxa"/>
          </w:tcPr>
          <w:p w14:paraId="12841539" w14:textId="77777777" w:rsidR="00CF6227" w:rsidRDefault="00CF6227">
            <w:pPr>
              <w:pStyle w:val="EmptyCellLayoutStyle"/>
              <w:spacing w:after="0" w:line="240" w:lineRule="auto"/>
            </w:pPr>
          </w:p>
        </w:tc>
        <w:tc>
          <w:tcPr>
            <w:tcW w:w="0" w:type="dxa"/>
          </w:tcPr>
          <w:p w14:paraId="702EF835" w14:textId="77777777" w:rsidR="00CF6227" w:rsidRDefault="00CF6227">
            <w:pPr>
              <w:pStyle w:val="EmptyCellLayoutStyle"/>
              <w:spacing w:after="0" w:line="240" w:lineRule="auto"/>
            </w:pPr>
          </w:p>
        </w:tc>
        <w:tc>
          <w:tcPr>
            <w:tcW w:w="0" w:type="dxa"/>
          </w:tcPr>
          <w:p w14:paraId="54F4F48D" w14:textId="77777777" w:rsidR="00CF6227" w:rsidRDefault="00CF6227">
            <w:pPr>
              <w:pStyle w:val="EmptyCellLayoutStyle"/>
              <w:spacing w:after="0" w:line="240" w:lineRule="auto"/>
            </w:pPr>
          </w:p>
        </w:tc>
        <w:tc>
          <w:tcPr>
            <w:tcW w:w="2505" w:type="dxa"/>
          </w:tcPr>
          <w:p w14:paraId="5456A342" w14:textId="77777777" w:rsidR="00CF6227" w:rsidRDefault="00CF6227">
            <w:pPr>
              <w:pStyle w:val="EmptyCellLayoutStyle"/>
              <w:spacing w:after="0" w:line="240" w:lineRule="auto"/>
            </w:pPr>
          </w:p>
        </w:tc>
        <w:tc>
          <w:tcPr>
            <w:tcW w:w="6120" w:type="dxa"/>
          </w:tcPr>
          <w:p w14:paraId="1AC1F33F" w14:textId="77777777" w:rsidR="00CF6227" w:rsidRDefault="00CF6227">
            <w:pPr>
              <w:pStyle w:val="EmptyCellLayoutStyle"/>
              <w:spacing w:after="0" w:line="240" w:lineRule="auto"/>
            </w:pPr>
          </w:p>
        </w:tc>
        <w:tc>
          <w:tcPr>
            <w:tcW w:w="2534" w:type="dxa"/>
          </w:tcPr>
          <w:p w14:paraId="1D9D6A51" w14:textId="77777777" w:rsidR="00CF6227" w:rsidRDefault="00CF6227">
            <w:pPr>
              <w:pStyle w:val="EmptyCellLayoutStyle"/>
              <w:spacing w:after="0" w:line="240" w:lineRule="auto"/>
            </w:pPr>
          </w:p>
        </w:tc>
        <w:tc>
          <w:tcPr>
            <w:tcW w:w="179" w:type="dxa"/>
          </w:tcPr>
          <w:p w14:paraId="3B046245" w14:textId="77777777" w:rsidR="00CF6227" w:rsidRDefault="00CF6227">
            <w:pPr>
              <w:pStyle w:val="EmptyCellLayoutStyle"/>
              <w:spacing w:after="0" w:line="240" w:lineRule="auto"/>
            </w:pPr>
          </w:p>
        </w:tc>
      </w:tr>
      <w:tr w:rsidR="001B364E" w14:paraId="647E3300" w14:textId="77777777" w:rsidTr="001B364E">
        <w:tc>
          <w:tcPr>
            <w:tcW w:w="179" w:type="dxa"/>
          </w:tcPr>
          <w:p w14:paraId="119B9995" w14:textId="77777777" w:rsidR="00CF6227" w:rsidRDefault="00CF622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B364E" w14:paraId="21E230BF" w14:textId="77777777" w:rsidTr="001B364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F6227" w14:paraId="038EFD6B" w14:textId="77777777">
                    <w:trPr>
                      <w:trHeight w:val="192"/>
                    </w:trPr>
                    <w:tc>
                      <w:tcPr>
                        <w:tcW w:w="11160" w:type="dxa"/>
                        <w:tcBorders>
                          <w:top w:val="nil"/>
                          <w:left w:val="nil"/>
                          <w:bottom w:val="nil"/>
                          <w:right w:val="nil"/>
                        </w:tcBorders>
                        <w:tcMar>
                          <w:top w:w="39" w:type="dxa"/>
                          <w:left w:w="39" w:type="dxa"/>
                          <w:bottom w:w="39" w:type="dxa"/>
                          <w:right w:w="39" w:type="dxa"/>
                        </w:tcMar>
                      </w:tcPr>
                      <w:p w14:paraId="195F9976" w14:textId="77777777" w:rsidR="00CF6227" w:rsidRDefault="00A71637">
                        <w:pPr>
                          <w:spacing w:after="0" w:line="240" w:lineRule="auto"/>
                        </w:pPr>
                        <w:r>
                          <w:rPr>
                            <w:rFonts w:ascii="Arial" w:eastAsia="Arial" w:hAnsi="Arial"/>
                            <w:b/>
                            <w:color w:val="000000"/>
                            <w:sz w:val="16"/>
                          </w:rPr>
                          <w:t>23. What are the essential functions of this position?</w:t>
                        </w:r>
                      </w:p>
                    </w:tc>
                  </w:tr>
                </w:tbl>
                <w:p w14:paraId="1F9C922B" w14:textId="77777777" w:rsidR="00CF6227" w:rsidRDefault="00CF6227">
                  <w:pPr>
                    <w:spacing w:after="0" w:line="240" w:lineRule="auto"/>
                  </w:pPr>
                </w:p>
              </w:tc>
            </w:tr>
            <w:tr w:rsidR="00CF6227" w14:paraId="40097C6D" w14:textId="77777777">
              <w:trPr>
                <w:trHeight w:val="80"/>
              </w:trPr>
              <w:tc>
                <w:tcPr>
                  <w:tcW w:w="0" w:type="dxa"/>
                  <w:tcBorders>
                    <w:left w:val="single" w:sz="15" w:space="0" w:color="000000"/>
                  </w:tcBorders>
                </w:tcPr>
                <w:p w14:paraId="7D74CA6D" w14:textId="77777777" w:rsidR="00CF6227" w:rsidRDefault="00CF6227">
                  <w:pPr>
                    <w:pStyle w:val="EmptyCellLayoutStyle"/>
                    <w:spacing w:after="0" w:line="240" w:lineRule="auto"/>
                  </w:pPr>
                </w:p>
              </w:tc>
              <w:tc>
                <w:tcPr>
                  <w:tcW w:w="11159" w:type="dxa"/>
                  <w:tcBorders>
                    <w:right w:val="single" w:sz="15" w:space="0" w:color="000000"/>
                  </w:tcBorders>
                </w:tcPr>
                <w:p w14:paraId="0486BCE6" w14:textId="77777777" w:rsidR="00CF6227" w:rsidRDefault="00CF6227">
                  <w:pPr>
                    <w:pStyle w:val="EmptyCellLayoutStyle"/>
                    <w:spacing w:after="0" w:line="240" w:lineRule="auto"/>
                  </w:pPr>
                </w:p>
              </w:tc>
            </w:tr>
            <w:tr w:rsidR="00CF6227" w14:paraId="65BBD8AC" w14:textId="77777777">
              <w:trPr>
                <w:trHeight w:val="290"/>
              </w:trPr>
              <w:tc>
                <w:tcPr>
                  <w:tcW w:w="0" w:type="dxa"/>
                  <w:tcBorders>
                    <w:left w:val="single" w:sz="15" w:space="0" w:color="000000"/>
                    <w:bottom w:val="single" w:sz="15" w:space="0" w:color="000000"/>
                  </w:tcBorders>
                </w:tcPr>
                <w:p w14:paraId="46F73644" w14:textId="77777777" w:rsidR="00CF6227" w:rsidRDefault="00CF62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F6227" w14:paraId="64695D5B" w14:textId="77777777">
                    <w:trPr>
                      <w:trHeight w:val="212"/>
                    </w:trPr>
                    <w:tc>
                      <w:tcPr>
                        <w:tcW w:w="11160" w:type="dxa"/>
                        <w:tcBorders>
                          <w:top w:val="nil"/>
                          <w:left w:val="nil"/>
                          <w:bottom w:val="nil"/>
                          <w:right w:val="nil"/>
                        </w:tcBorders>
                        <w:tcMar>
                          <w:top w:w="39" w:type="dxa"/>
                          <w:left w:w="39" w:type="dxa"/>
                          <w:bottom w:w="39" w:type="dxa"/>
                          <w:right w:w="39" w:type="dxa"/>
                        </w:tcMar>
                      </w:tcPr>
                      <w:p w14:paraId="14E9B249" w14:textId="77777777" w:rsidR="00CF6227" w:rsidRDefault="00A71637">
                        <w:pPr>
                          <w:spacing w:before="199" w:after="199" w:line="240" w:lineRule="auto"/>
                        </w:pPr>
                        <w:r>
                          <w:rPr>
                            <w:rFonts w:ascii="Arial" w:eastAsia="Arial" w:hAnsi="Arial"/>
                            <w:color w:val="000000"/>
                            <w:sz w:val="22"/>
                          </w:rPr>
                          <w:t>MDHHS has established the Residential Collaboration and Technical Assistance Unit (RCTA) with the goal of ensuring that all risk and safety concerns are appropriately identified and addressed during the investigation and corrective action processes in residential placement settings.  Advanced level analysts within the unit will help facilitate necessary collaboration between foster care staff, maltreatment in care (MIC) investigators, Division of Child Welfare Licensing (DCWL) consultants and contract staff</w:t>
                        </w:r>
                        <w:r>
                          <w:rPr>
                            <w:rFonts w:ascii="Arial" w:eastAsia="Arial" w:hAnsi="Arial"/>
                            <w:color w:val="000000"/>
                            <w:sz w:val="22"/>
                          </w:rPr>
                          <w:t xml:space="preserve"> during investigations.  Advanced level analysts will also provide enhanced oversight and technical assistance for development and ongoing monitoring of Corrective Actions Plans (CAPs).</w:t>
                        </w:r>
                      </w:p>
                    </w:tc>
                  </w:tr>
                </w:tbl>
                <w:p w14:paraId="392F46CC" w14:textId="77777777" w:rsidR="00CF6227" w:rsidRDefault="00CF6227">
                  <w:pPr>
                    <w:spacing w:after="0" w:line="240" w:lineRule="auto"/>
                  </w:pPr>
                </w:p>
              </w:tc>
            </w:tr>
          </w:tbl>
          <w:p w14:paraId="72743325" w14:textId="77777777" w:rsidR="00CF6227" w:rsidRDefault="00CF6227">
            <w:pPr>
              <w:spacing w:after="0" w:line="240" w:lineRule="auto"/>
            </w:pPr>
          </w:p>
        </w:tc>
        <w:tc>
          <w:tcPr>
            <w:tcW w:w="179" w:type="dxa"/>
          </w:tcPr>
          <w:p w14:paraId="64852F8D" w14:textId="77777777" w:rsidR="00CF6227" w:rsidRDefault="00CF6227">
            <w:pPr>
              <w:pStyle w:val="EmptyCellLayoutStyle"/>
              <w:spacing w:after="0" w:line="240" w:lineRule="auto"/>
            </w:pPr>
          </w:p>
        </w:tc>
      </w:tr>
      <w:tr w:rsidR="00CF6227" w14:paraId="71BB4CDE" w14:textId="77777777">
        <w:trPr>
          <w:trHeight w:val="99"/>
        </w:trPr>
        <w:tc>
          <w:tcPr>
            <w:tcW w:w="179" w:type="dxa"/>
          </w:tcPr>
          <w:p w14:paraId="58776DBA" w14:textId="77777777" w:rsidR="00CF6227" w:rsidRDefault="00CF6227">
            <w:pPr>
              <w:pStyle w:val="EmptyCellLayoutStyle"/>
              <w:spacing w:after="0" w:line="240" w:lineRule="auto"/>
            </w:pPr>
          </w:p>
        </w:tc>
        <w:tc>
          <w:tcPr>
            <w:tcW w:w="0" w:type="dxa"/>
          </w:tcPr>
          <w:p w14:paraId="78B95388" w14:textId="77777777" w:rsidR="00CF6227" w:rsidRDefault="00CF6227">
            <w:pPr>
              <w:pStyle w:val="EmptyCellLayoutStyle"/>
              <w:spacing w:after="0" w:line="240" w:lineRule="auto"/>
            </w:pPr>
          </w:p>
        </w:tc>
        <w:tc>
          <w:tcPr>
            <w:tcW w:w="0" w:type="dxa"/>
          </w:tcPr>
          <w:p w14:paraId="78C675E0" w14:textId="77777777" w:rsidR="00CF6227" w:rsidRDefault="00CF6227">
            <w:pPr>
              <w:pStyle w:val="EmptyCellLayoutStyle"/>
              <w:spacing w:after="0" w:line="240" w:lineRule="auto"/>
            </w:pPr>
          </w:p>
        </w:tc>
        <w:tc>
          <w:tcPr>
            <w:tcW w:w="0" w:type="dxa"/>
          </w:tcPr>
          <w:p w14:paraId="70A4FABF" w14:textId="77777777" w:rsidR="00CF6227" w:rsidRDefault="00CF6227">
            <w:pPr>
              <w:pStyle w:val="EmptyCellLayoutStyle"/>
              <w:spacing w:after="0" w:line="240" w:lineRule="auto"/>
            </w:pPr>
          </w:p>
        </w:tc>
        <w:tc>
          <w:tcPr>
            <w:tcW w:w="0" w:type="dxa"/>
          </w:tcPr>
          <w:p w14:paraId="043472A4" w14:textId="77777777" w:rsidR="00CF6227" w:rsidRDefault="00CF6227">
            <w:pPr>
              <w:pStyle w:val="EmptyCellLayoutStyle"/>
              <w:spacing w:after="0" w:line="240" w:lineRule="auto"/>
            </w:pPr>
          </w:p>
        </w:tc>
        <w:tc>
          <w:tcPr>
            <w:tcW w:w="0" w:type="dxa"/>
          </w:tcPr>
          <w:p w14:paraId="6B1EBDCA" w14:textId="77777777" w:rsidR="00CF6227" w:rsidRDefault="00CF6227">
            <w:pPr>
              <w:pStyle w:val="EmptyCellLayoutStyle"/>
              <w:spacing w:after="0" w:line="240" w:lineRule="auto"/>
            </w:pPr>
          </w:p>
        </w:tc>
        <w:tc>
          <w:tcPr>
            <w:tcW w:w="0" w:type="dxa"/>
          </w:tcPr>
          <w:p w14:paraId="1563E1C6" w14:textId="77777777" w:rsidR="00CF6227" w:rsidRDefault="00CF6227">
            <w:pPr>
              <w:pStyle w:val="EmptyCellLayoutStyle"/>
              <w:spacing w:after="0" w:line="240" w:lineRule="auto"/>
            </w:pPr>
          </w:p>
        </w:tc>
        <w:tc>
          <w:tcPr>
            <w:tcW w:w="2505" w:type="dxa"/>
          </w:tcPr>
          <w:p w14:paraId="33D93848" w14:textId="77777777" w:rsidR="00CF6227" w:rsidRDefault="00CF6227">
            <w:pPr>
              <w:pStyle w:val="EmptyCellLayoutStyle"/>
              <w:spacing w:after="0" w:line="240" w:lineRule="auto"/>
            </w:pPr>
          </w:p>
        </w:tc>
        <w:tc>
          <w:tcPr>
            <w:tcW w:w="6120" w:type="dxa"/>
          </w:tcPr>
          <w:p w14:paraId="2F50E358" w14:textId="77777777" w:rsidR="00CF6227" w:rsidRDefault="00CF6227">
            <w:pPr>
              <w:pStyle w:val="EmptyCellLayoutStyle"/>
              <w:spacing w:after="0" w:line="240" w:lineRule="auto"/>
            </w:pPr>
          </w:p>
        </w:tc>
        <w:tc>
          <w:tcPr>
            <w:tcW w:w="2534" w:type="dxa"/>
          </w:tcPr>
          <w:p w14:paraId="4D2E81DB" w14:textId="77777777" w:rsidR="00CF6227" w:rsidRDefault="00CF6227">
            <w:pPr>
              <w:pStyle w:val="EmptyCellLayoutStyle"/>
              <w:spacing w:after="0" w:line="240" w:lineRule="auto"/>
            </w:pPr>
          </w:p>
        </w:tc>
        <w:tc>
          <w:tcPr>
            <w:tcW w:w="179" w:type="dxa"/>
          </w:tcPr>
          <w:p w14:paraId="0C389510" w14:textId="77777777" w:rsidR="00CF6227" w:rsidRDefault="00CF6227">
            <w:pPr>
              <w:pStyle w:val="EmptyCellLayoutStyle"/>
              <w:spacing w:after="0" w:line="240" w:lineRule="auto"/>
            </w:pPr>
          </w:p>
        </w:tc>
      </w:tr>
      <w:tr w:rsidR="001B364E" w14:paraId="1BCB7276" w14:textId="77777777" w:rsidTr="001B364E">
        <w:tc>
          <w:tcPr>
            <w:tcW w:w="179" w:type="dxa"/>
          </w:tcPr>
          <w:p w14:paraId="3980DA7C" w14:textId="77777777" w:rsidR="00CF6227" w:rsidRDefault="00CF6227">
            <w:pPr>
              <w:pStyle w:val="EmptyCellLayoutStyle"/>
              <w:spacing w:after="0" w:line="240" w:lineRule="auto"/>
            </w:pPr>
          </w:p>
        </w:tc>
        <w:tc>
          <w:tcPr>
            <w:tcW w:w="0" w:type="dxa"/>
          </w:tcPr>
          <w:p w14:paraId="1F4A8803" w14:textId="77777777" w:rsidR="00CF6227" w:rsidRDefault="00CF6227">
            <w:pPr>
              <w:pStyle w:val="EmptyCellLayoutStyle"/>
              <w:spacing w:after="0" w:line="240" w:lineRule="auto"/>
            </w:pPr>
          </w:p>
        </w:tc>
        <w:tc>
          <w:tcPr>
            <w:tcW w:w="0" w:type="dxa"/>
          </w:tcPr>
          <w:p w14:paraId="0950A114" w14:textId="77777777" w:rsidR="00CF6227" w:rsidRDefault="00CF622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B364E" w14:paraId="37DAFB49" w14:textId="77777777" w:rsidTr="001B364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F6227" w14:paraId="3874B4B7" w14:textId="77777777">
                    <w:trPr>
                      <w:trHeight w:val="192"/>
                    </w:trPr>
                    <w:tc>
                      <w:tcPr>
                        <w:tcW w:w="11160" w:type="dxa"/>
                        <w:tcBorders>
                          <w:top w:val="nil"/>
                          <w:left w:val="nil"/>
                          <w:bottom w:val="nil"/>
                          <w:right w:val="nil"/>
                        </w:tcBorders>
                        <w:tcMar>
                          <w:top w:w="39" w:type="dxa"/>
                          <w:left w:w="39" w:type="dxa"/>
                          <w:bottom w:w="39" w:type="dxa"/>
                          <w:right w:w="39" w:type="dxa"/>
                        </w:tcMar>
                      </w:tcPr>
                      <w:p w14:paraId="75402267" w14:textId="77777777" w:rsidR="00CF6227" w:rsidRDefault="00A7163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045AE83" w14:textId="77777777" w:rsidR="00CF6227" w:rsidRDefault="00CF6227">
                  <w:pPr>
                    <w:spacing w:after="0" w:line="240" w:lineRule="auto"/>
                  </w:pPr>
                </w:p>
              </w:tc>
            </w:tr>
            <w:tr w:rsidR="00CF6227" w14:paraId="69A21E15" w14:textId="77777777">
              <w:trPr>
                <w:trHeight w:val="90"/>
              </w:trPr>
              <w:tc>
                <w:tcPr>
                  <w:tcW w:w="0" w:type="dxa"/>
                  <w:tcBorders>
                    <w:left w:val="single" w:sz="15" w:space="0" w:color="000000"/>
                  </w:tcBorders>
                </w:tcPr>
                <w:p w14:paraId="66E6EA4C" w14:textId="77777777" w:rsidR="00CF6227" w:rsidRDefault="00CF6227">
                  <w:pPr>
                    <w:pStyle w:val="EmptyCellLayoutStyle"/>
                    <w:spacing w:after="0" w:line="240" w:lineRule="auto"/>
                  </w:pPr>
                </w:p>
              </w:tc>
              <w:tc>
                <w:tcPr>
                  <w:tcW w:w="11159" w:type="dxa"/>
                  <w:tcBorders>
                    <w:right w:val="single" w:sz="15" w:space="0" w:color="000000"/>
                  </w:tcBorders>
                </w:tcPr>
                <w:p w14:paraId="43B74A17" w14:textId="77777777" w:rsidR="00CF6227" w:rsidRDefault="00CF6227">
                  <w:pPr>
                    <w:pStyle w:val="EmptyCellLayoutStyle"/>
                    <w:spacing w:after="0" w:line="240" w:lineRule="auto"/>
                  </w:pPr>
                </w:p>
              </w:tc>
            </w:tr>
            <w:tr w:rsidR="00CF6227" w14:paraId="0C87406A" w14:textId="77777777">
              <w:trPr>
                <w:trHeight w:val="290"/>
              </w:trPr>
              <w:tc>
                <w:tcPr>
                  <w:tcW w:w="0" w:type="dxa"/>
                  <w:tcBorders>
                    <w:left w:val="single" w:sz="15" w:space="0" w:color="000000"/>
                    <w:bottom w:val="single" w:sz="15" w:space="0" w:color="000000"/>
                  </w:tcBorders>
                </w:tcPr>
                <w:p w14:paraId="0B6901A5" w14:textId="77777777" w:rsidR="00CF6227" w:rsidRDefault="00CF62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F6227" w14:paraId="408DD6FB" w14:textId="77777777">
                    <w:trPr>
                      <w:trHeight w:val="212"/>
                    </w:trPr>
                    <w:tc>
                      <w:tcPr>
                        <w:tcW w:w="11160" w:type="dxa"/>
                        <w:tcBorders>
                          <w:top w:val="nil"/>
                          <w:left w:val="nil"/>
                          <w:bottom w:val="nil"/>
                          <w:right w:val="nil"/>
                        </w:tcBorders>
                        <w:tcMar>
                          <w:top w:w="39" w:type="dxa"/>
                          <w:left w:w="39" w:type="dxa"/>
                          <w:bottom w:w="39" w:type="dxa"/>
                          <w:right w:w="39" w:type="dxa"/>
                        </w:tcMar>
                      </w:tcPr>
                      <w:p w14:paraId="5670CDA3" w14:textId="77777777" w:rsidR="00CF6227" w:rsidRDefault="00A71637">
                        <w:pPr>
                          <w:spacing w:after="0" w:line="240" w:lineRule="auto"/>
                        </w:pPr>
                        <w:r>
                          <w:rPr>
                            <w:rFonts w:ascii="Arial" w:eastAsia="Arial" w:hAnsi="Arial"/>
                            <w:color w:val="000000"/>
                          </w:rPr>
                          <w:t>New Position</w:t>
                        </w:r>
                      </w:p>
                    </w:tc>
                  </w:tr>
                </w:tbl>
                <w:p w14:paraId="1C7D4330" w14:textId="77777777" w:rsidR="00CF6227" w:rsidRDefault="00CF6227">
                  <w:pPr>
                    <w:spacing w:after="0" w:line="240" w:lineRule="auto"/>
                  </w:pPr>
                </w:p>
              </w:tc>
            </w:tr>
          </w:tbl>
          <w:p w14:paraId="3BBEC9EC" w14:textId="77777777" w:rsidR="00CF6227" w:rsidRDefault="00CF6227">
            <w:pPr>
              <w:spacing w:after="0" w:line="240" w:lineRule="auto"/>
            </w:pPr>
          </w:p>
        </w:tc>
        <w:tc>
          <w:tcPr>
            <w:tcW w:w="179" w:type="dxa"/>
          </w:tcPr>
          <w:p w14:paraId="49C4BE75" w14:textId="77777777" w:rsidR="00CF6227" w:rsidRDefault="00CF6227">
            <w:pPr>
              <w:pStyle w:val="EmptyCellLayoutStyle"/>
              <w:spacing w:after="0" w:line="240" w:lineRule="auto"/>
            </w:pPr>
          </w:p>
        </w:tc>
      </w:tr>
      <w:tr w:rsidR="00CF6227" w14:paraId="2EE71433" w14:textId="77777777">
        <w:trPr>
          <w:trHeight w:val="100"/>
        </w:trPr>
        <w:tc>
          <w:tcPr>
            <w:tcW w:w="179" w:type="dxa"/>
          </w:tcPr>
          <w:p w14:paraId="66F2D82E" w14:textId="77777777" w:rsidR="00CF6227" w:rsidRDefault="00CF6227">
            <w:pPr>
              <w:pStyle w:val="EmptyCellLayoutStyle"/>
              <w:spacing w:after="0" w:line="240" w:lineRule="auto"/>
            </w:pPr>
          </w:p>
        </w:tc>
        <w:tc>
          <w:tcPr>
            <w:tcW w:w="0" w:type="dxa"/>
          </w:tcPr>
          <w:p w14:paraId="0D5C4936" w14:textId="77777777" w:rsidR="00CF6227" w:rsidRDefault="00CF6227">
            <w:pPr>
              <w:pStyle w:val="EmptyCellLayoutStyle"/>
              <w:spacing w:after="0" w:line="240" w:lineRule="auto"/>
            </w:pPr>
          </w:p>
        </w:tc>
        <w:tc>
          <w:tcPr>
            <w:tcW w:w="0" w:type="dxa"/>
          </w:tcPr>
          <w:p w14:paraId="287150B2" w14:textId="77777777" w:rsidR="00CF6227" w:rsidRDefault="00CF6227">
            <w:pPr>
              <w:pStyle w:val="EmptyCellLayoutStyle"/>
              <w:spacing w:after="0" w:line="240" w:lineRule="auto"/>
            </w:pPr>
          </w:p>
        </w:tc>
        <w:tc>
          <w:tcPr>
            <w:tcW w:w="0" w:type="dxa"/>
          </w:tcPr>
          <w:p w14:paraId="1E31795C" w14:textId="77777777" w:rsidR="00CF6227" w:rsidRDefault="00CF6227">
            <w:pPr>
              <w:pStyle w:val="EmptyCellLayoutStyle"/>
              <w:spacing w:after="0" w:line="240" w:lineRule="auto"/>
            </w:pPr>
          </w:p>
        </w:tc>
        <w:tc>
          <w:tcPr>
            <w:tcW w:w="0" w:type="dxa"/>
          </w:tcPr>
          <w:p w14:paraId="6B0976D7" w14:textId="77777777" w:rsidR="00CF6227" w:rsidRDefault="00CF6227">
            <w:pPr>
              <w:pStyle w:val="EmptyCellLayoutStyle"/>
              <w:spacing w:after="0" w:line="240" w:lineRule="auto"/>
            </w:pPr>
          </w:p>
        </w:tc>
        <w:tc>
          <w:tcPr>
            <w:tcW w:w="0" w:type="dxa"/>
          </w:tcPr>
          <w:p w14:paraId="65210DB0" w14:textId="77777777" w:rsidR="00CF6227" w:rsidRDefault="00CF6227">
            <w:pPr>
              <w:pStyle w:val="EmptyCellLayoutStyle"/>
              <w:spacing w:after="0" w:line="240" w:lineRule="auto"/>
            </w:pPr>
          </w:p>
        </w:tc>
        <w:tc>
          <w:tcPr>
            <w:tcW w:w="0" w:type="dxa"/>
          </w:tcPr>
          <w:p w14:paraId="4017153E" w14:textId="77777777" w:rsidR="00CF6227" w:rsidRDefault="00CF6227">
            <w:pPr>
              <w:pStyle w:val="EmptyCellLayoutStyle"/>
              <w:spacing w:after="0" w:line="240" w:lineRule="auto"/>
            </w:pPr>
          </w:p>
        </w:tc>
        <w:tc>
          <w:tcPr>
            <w:tcW w:w="2505" w:type="dxa"/>
          </w:tcPr>
          <w:p w14:paraId="5096D279" w14:textId="77777777" w:rsidR="00CF6227" w:rsidRDefault="00CF6227">
            <w:pPr>
              <w:pStyle w:val="EmptyCellLayoutStyle"/>
              <w:spacing w:after="0" w:line="240" w:lineRule="auto"/>
            </w:pPr>
          </w:p>
        </w:tc>
        <w:tc>
          <w:tcPr>
            <w:tcW w:w="6120" w:type="dxa"/>
          </w:tcPr>
          <w:p w14:paraId="45155BD3" w14:textId="77777777" w:rsidR="00CF6227" w:rsidRDefault="00CF6227">
            <w:pPr>
              <w:pStyle w:val="EmptyCellLayoutStyle"/>
              <w:spacing w:after="0" w:line="240" w:lineRule="auto"/>
            </w:pPr>
          </w:p>
        </w:tc>
        <w:tc>
          <w:tcPr>
            <w:tcW w:w="2534" w:type="dxa"/>
          </w:tcPr>
          <w:p w14:paraId="5F708EC2" w14:textId="77777777" w:rsidR="00CF6227" w:rsidRDefault="00CF6227">
            <w:pPr>
              <w:pStyle w:val="EmptyCellLayoutStyle"/>
              <w:spacing w:after="0" w:line="240" w:lineRule="auto"/>
            </w:pPr>
          </w:p>
        </w:tc>
        <w:tc>
          <w:tcPr>
            <w:tcW w:w="179" w:type="dxa"/>
          </w:tcPr>
          <w:p w14:paraId="7C2191E6" w14:textId="77777777" w:rsidR="00CF6227" w:rsidRDefault="00CF6227">
            <w:pPr>
              <w:pStyle w:val="EmptyCellLayoutStyle"/>
              <w:spacing w:after="0" w:line="240" w:lineRule="auto"/>
            </w:pPr>
          </w:p>
        </w:tc>
      </w:tr>
      <w:tr w:rsidR="001B364E" w14:paraId="08D3B9B7" w14:textId="77777777" w:rsidTr="001B364E">
        <w:tc>
          <w:tcPr>
            <w:tcW w:w="179" w:type="dxa"/>
          </w:tcPr>
          <w:p w14:paraId="71FEB4E0" w14:textId="77777777" w:rsidR="00CF6227" w:rsidRDefault="00CF6227">
            <w:pPr>
              <w:pStyle w:val="EmptyCellLayoutStyle"/>
              <w:spacing w:after="0" w:line="240" w:lineRule="auto"/>
            </w:pPr>
          </w:p>
        </w:tc>
        <w:tc>
          <w:tcPr>
            <w:tcW w:w="0" w:type="dxa"/>
          </w:tcPr>
          <w:p w14:paraId="536DF919" w14:textId="77777777" w:rsidR="00CF6227" w:rsidRDefault="00CF622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1B364E" w14:paraId="3120F65D" w14:textId="77777777" w:rsidTr="001B364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F6227" w14:paraId="61D7D2AD" w14:textId="77777777">
                    <w:trPr>
                      <w:trHeight w:val="192"/>
                    </w:trPr>
                    <w:tc>
                      <w:tcPr>
                        <w:tcW w:w="11160" w:type="dxa"/>
                        <w:tcBorders>
                          <w:top w:val="nil"/>
                          <w:left w:val="nil"/>
                          <w:bottom w:val="nil"/>
                          <w:right w:val="nil"/>
                        </w:tcBorders>
                        <w:tcMar>
                          <w:top w:w="39" w:type="dxa"/>
                          <w:left w:w="39" w:type="dxa"/>
                          <w:bottom w:w="39" w:type="dxa"/>
                          <w:right w:w="39" w:type="dxa"/>
                        </w:tcMar>
                      </w:tcPr>
                      <w:p w14:paraId="3CFA1A82" w14:textId="77777777" w:rsidR="00CF6227" w:rsidRDefault="00A71637">
                        <w:pPr>
                          <w:spacing w:after="0" w:line="240" w:lineRule="auto"/>
                        </w:pPr>
                        <w:r>
                          <w:rPr>
                            <w:rFonts w:ascii="Arial" w:eastAsia="Arial" w:hAnsi="Arial"/>
                            <w:b/>
                            <w:color w:val="000000"/>
                            <w:sz w:val="16"/>
                          </w:rPr>
                          <w:t>25. What is the function of the work area and how does this position fit into that function?</w:t>
                        </w:r>
                      </w:p>
                    </w:tc>
                  </w:tr>
                </w:tbl>
                <w:p w14:paraId="2FBA34CE" w14:textId="77777777" w:rsidR="00CF6227" w:rsidRDefault="00CF6227">
                  <w:pPr>
                    <w:spacing w:after="0" w:line="240" w:lineRule="auto"/>
                  </w:pPr>
                </w:p>
              </w:tc>
            </w:tr>
            <w:tr w:rsidR="00CF6227" w14:paraId="0908A0DA" w14:textId="77777777">
              <w:trPr>
                <w:trHeight w:val="80"/>
              </w:trPr>
              <w:tc>
                <w:tcPr>
                  <w:tcW w:w="0" w:type="dxa"/>
                  <w:tcBorders>
                    <w:left w:val="single" w:sz="15" w:space="0" w:color="000000"/>
                  </w:tcBorders>
                </w:tcPr>
                <w:p w14:paraId="589810C5" w14:textId="77777777" w:rsidR="00CF6227" w:rsidRDefault="00CF6227">
                  <w:pPr>
                    <w:pStyle w:val="EmptyCellLayoutStyle"/>
                    <w:spacing w:after="0" w:line="240" w:lineRule="auto"/>
                  </w:pPr>
                </w:p>
              </w:tc>
              <w:tc>
                <w:tcPr>
                  <w:tcW w:w="11159" w:type="dxa"/>
                  <w:tcBorders>
                    <w:right w:val="single" w:sz="15" w:space="0" w:color="000000"/>
                  </w:tcBorders>
                </w:tcPr>
                <w:p w14:paraId="5CC83E3D" w14:textId="77777777" w:rsidR="00CF6227" w:rsidRDefault="00CF6227">
                  <w:pPr>
                    <w:pStyle w:val="EmptyCellLayoutStyle"/>
                    <w:spacing w:after="0" w:line="240" w:lineRule="auto"/>
                  </w:pPr>
                </w:p>
              </w:tc>
            </w:tr>
            <w:tr w:rsidR="00CF6227" w14:paraId="1AF210CE" w14:textId="77777777">
              <w:trPr>
                <w:trHeight w:val="290"/>
              </w:trPr>
              <w:tc>
                <w:tcPr>
                  <w:tcW w:w="0" w:type="dxa"/>
                  <w:tcBorders>
                    <w:left w:val="single" w:sz="15" w:space="0" w:color="000000"/>
                    <w:bottom w:val="single" w:sz="15" w:space="0" w:color="000000"/>
                  </w:tcBorders>
                </w:tcPr>
                <w:p w14:paraId="2B0F73E2" w14:textId="77777777" w:rsidR="00CF6227" w:rsidRDefault="00CF62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CF6227" w14:paraId="14F8C7FD" w14:textId="77777777">
                    <w:trPr>
                      <w:trHeight w:val="212"/>
                    </w:trPr>
                    <w:tc>
                      <w:tcPr>
                        <w:tcW w:w="11160" w:type="dxa"/>
                        <w:tcBorders>
                          <w:top w:val="nil"/>
                          <w:left w:val="nil"/>
                          <w:bottom w:val="nil"/>
                          <w:right w:val="nil"/>
                        </w:tcBorders>
                        <w:tcMar>
                          <w:top w:w="39" w:type="dxa"/>
                          <w:left w:w="39" w:type="dxa"/>
                          <w:bottom w:w="39" w:type="dxa"/>
                          <w:right w:w="39" w:type="dxa"/>
                        </w:tcMar>
                      </w:tcPr>
                      <w:p w14:paraId="0ADD70C8" w14:textId="77777777" w:rsidR="00CF6227" w:rsidRDefault="00A71637">
                        <w:pPr>
                          <w:spacing w:before="199" w:after="199" w:line="240" w:lineRule="auto"/>
                        </w:pPr>
                        <w:r>
                          <w:rPr>
                            <w:rFonts w:ascii="Arial" w:eastAsia="Arial" w:hAnsi="Arial"/>
                            <w:color w:val="000000"/>
                            <w:sz w:val="22"/>
                          </w:rPr>
                          <w:t>The RCTA advanced level analysts will review all residential facilities who have been identified through the risk assessment process.  These meetings will review prior and current history involving CPS-MIC and DCWL, restraint data and any current CAP to identify any potential and/or current concerns.</w:t>
                        </w:r>
                      </w:p>
                      <w:p w14:paraId="6C3C6DAA" w14:textId="77777777" w:rsidR="00CF6227" w:rsidRDefault="00A71637">
                        <w:pPr>
                          <w:spacing w:after="199" w:line="240" w:lineRule="auto"/>
                        </w:pPr>
                        <w:r>
                          <w:rPr>
                            <w:rFonts w:ascii="Arial" w:eastAsia="Arial" w:hAnsi="Arial"/>
                            <w:color w:val="000000"/>
                            <w:sz w:val="22"/>
                          </w:rPr>
                          <w:t>The RCTA is a newly established office (Pilot-2021) with the Office of Juvenile Justice providing guidance, enhanced oversight, and technical assistance to all licensed residential facilities.</w:t>
                        </w:r>
                      </w:p>
                      <w:p w14:paraId="6547F7C2" w14:textId="77777777" w:rsidR="00CF6227" w:rsidRDefault="00A71637">
                        <w:pPr>
                          <w:spacing w:after="199" w:line="240" w:lineRule="auto"/>
                        </w:pPr>
                        <w:r>
                          <w:rPr>
                            <w:rFonts w:ascii="Arial" w:eastAsia="Arial" w:hAnsi="Arial"/>
                            <w:color w:val="000000"/>
                            <w:sz w:val="22"/>
                          </w:rPr>
                          <w:t>The Residential Collaboration and Technical Assistance (RCTA) Unit will be responsible for ensuring that safety and risk concerns are identified and appropriately addressed during the investigation and corrective action process.</w:t>
                        </w:r>
                      </w:p>
                    </w:tc>
                  </w:tr>
                </w:tbl>
                <w:p w14:paraId="271CE7B7" w14:textId="77777777" w:rsidR="00CF6227" w:rsidRDefault="00CF6227">
                  <w:pPr>
                    <w:spacing w:after="0" w:line="240" w:lineRule="auto"/>
                  </w:pPr>
                </w:p>
              </w:tc>
            </w:tr>
          </w:tbl>
          <w:p w14:paraId="537B6096" w14:textId="77777777" w:rsidR="00CF6227" w:rsidRDefault="00CF6227">
            <w:pPr>
              <w:spacing w:after="0" w:line="240" w:lineRule="auto"/>
            </w:pPr>
          </w:p>
        </w:tc>
        <w:tc>
          <w:tcPr>
            <w:tcW w:w="179" w:type="dxa"/>
          </w:tcPr>
          <w:p w14:paraId="3DAF4AC2" w14:textId="77777777" w:rsidR="00CF6227" w:rsidRDefault="00CF6227">
            <w:pPr>
              <w:pStyle w:val="EmptyCellLayoutStyle"/>
              <w:spacing w:after="0" w:line="240" w:lineRule="auto"/>
            </w:pPr>
          </w:p>
        </w:tc>
      </w:tr>
      <w:tr w:rsidR="00CF6227" w14:paraId="72819256" w14:textId="77777777">
        <w:trPr>
          <w:trHeight w:val="120"/>
        </w:trPr>
        <w:tc>
          <w:tcPr>
            <w:tcW w:w="179" w:type="dxa"/>
          </w:tcPr>
          <w:p w14:paraId="3D8865AA" w14:textId="77777777" w:rsidR="00CF6227" w:rsidRDefault="00CF6227">
            <w:pPr>
              <w:pStyle w:val="EmptyCellLayoutStyle"/>
              <w:spacing w:after="0" w:line="240" w:lineRule="auto"/>
            </w:pPr>
          </w:p>
        </w:tc>
        <w:tc>
          <w:tcPr>
            <w:tcW w:w="0" w:type="dxa"/>
          </w:tcPr>
          <w:p w14:paraId="34B10FD6" w14:textId="77777777" w:rsidR="00CF6227" w:rsidRDefault="00CF6227">
            <w:pPr>
              <w:pStyle w:val="EmptyCellLayoutStyle"/>
              <w:spacing w:after="0" w:line="240" w:lineRule="auto"/>
            </w:pPr>
          </w:p>
        </w:tc>
        <w:tc>
          <w:tcPr>
            <w:tcW w:w="0" w:type="dxa"/>
          </w:tcPr>
          <w:p w14:paraId="07B95FDC" w14:textId="77777777" w:rsidR="00CF6227" w:rsidRDefault="00CF6227">
            <w:pPr>
              <w:pStyle w:val="EmptyCellLayoutStyle"/>
              <w:spacing w:after="0" w:line="240" w:lineRule="auto"/>
            </w:pPr>
          </w:p>
        </w:tc>
        <w:tc>
          <w:tcPr>
            <w:tcW w:w="0" w:type="dxa"/>
          </w:tcPr>
          <w:p w14:paraId="6D9F299A" w14:textId="77777777" w:rsidR="00CF6227" w:rsidRDefault="00CF6227">
            <w:pPr>
              <w:pStyle w:val="EmptyCellLayoutStyle"/>
              <w:spacing w:after="0" w:line="240" w:lineRule="auto"/>
            </w:pPr>
          </w:p>
        </w:tc>
        <w:tc>
          <w:tcPr>
            <w:tcW w:w="0" w:type="dxa"/>
          </w:tcPr>
          <w:p w14:paraId="0E0BD902" w14:textId="77777777" w:rsidR="00CF6227" w:rsidRDefault="00CF6227">
            <w:pPr>
              <w:pStyle w:val="EmptyCellLayoutStyle"/>
              <w:spacing w:after="0" w:line="240" w:lineRule="auto"/>
            </w:pPr>
          </w:p>
        </w:tc>
        <w:tc>
          <w:tcPr>
            <w:tcW w:w="0" w:type="dxa"/>
          </w:tcPr>
          <w:p w14:paraId="7790D01B" w14:textId="77777777" w:rsidR="00CF6227" w:rsidRDefault="00CF6227">
            <w:pPr>
              <w:pStyle w:val="EmptyCellLayoutStyle"/>
              <w:spacing w:after="0" w:line="240" w:lineRule="auto"/>
            </w:pPr>
          </w:p>
        </w:tc>
        <w:tc>
          <w:tcPr>
            <w:tcW w:w="0" w:type="dxa"/>
          </w:tcPr>
          <w:p w14:paraId="098C865C" w14:textId="77777777" w:rsidR="00CF6227" w:rsidRDefault="00CF6227">
            <w:pPr>
              <w:pStyle w:val="EmptyCellLayoutStyle"/>
              <w:spacing w:after="0" w:line="240" w:lineRule="auto"/>
            </w:pPr>
          </w:p>
        </w:tc>
        <w:tc>
          <w:tcPr>
            <w:tcW w:w="2505" w:type="dxa"/>
          </w:tcPr>
          <w:p w14:paraId="6F0B3649" w14:textId="77777777" w:rsidR="00CF6227" w:rsidRDefault="00CF6227">
            <w:pPr>
              <w:pStyle w:val="EmptyCellLayoutStyle"/>
              <w:spacing w:after="0" w:line="240" w:lineRule="auto"/>
            </w:pPr>
          </w:p>
        </w:tc>
        <w:tc>
          <w:tcPr>
            <w:tcW w:w="6120" w:type="dxa"/>
          </w:tcPr>
          <w:p w14:paraId="1C2E7792" w14:textId="77777777" w:rsidR="00CF6227" w:rsidRDefault="00CF6227">
            <w:pPr>
              <w:pStyle w:val="EmptyCellLayoutStyle"/>
              <w:spacing w:after="0" w:line="240" w:lineRule="auto"/>
            </w:pPr>
          </w:p>
        </w:tc>
        <w:tc>
          <w:tcPr>
            <w:tcW w:w="2534" w:type="dxa"/>
          </w:tcPr>
          <w:p w14:paraId="3DADE8FE" w14:textId="77777777" w:rsidR="00CF6227" w:rsidRDefault="00CF6227">
            <w:pPr>
              <w:pStyle w:val="EmptyCellLayoutStyle"/>
              <w:spacing w:after="0" w:line="240" w:lineRule="auto"/>
            </w:pPr>
          </w:p>
        </w:tc>
        <w:tc>
          <w:tcPr>
            <w:tcW w:w="179" w:type="dxa"/>
          </w:tcPr>
          <w:p w14:paraId="53D020A7" w14:textId="77777777" w:rsidR="00CF6227" w:rsidRDefault="00CF6227">
            <w:pPr>
              <w:pStyle w:val="EmptyCellLayoutStyle"/>
              <w:spacing w:after="0" w:line="240" w:lineRule="auto"/>
            </w:pPr>
          </w:p>
        </w:tc>
      </w:tr>
      <w:tr w:rsidR="001B364E" w14:paraId="5FD32E72" w14:textId="77777777" w:rsidTr="001B364E">
        <w:tc>
          <w:tcPr>
            <w:tcW w:w="179" w:type="dxa"/>
          </w:tcPr>
          <w:p w14:paraId="6FD7EE1E" w14:textId="77777777" w:rsidR="00CF6227" w:rsidRDefault="00CF6227">
            <w:pPr>
              <w:pStyle w:val="EmptyCellLayoutStyle"/>
              <w:spacing w:after="0" w:line="240" w:lineRule="auto"/>
            </w:pPr>
          </w:p>
        </w:tc>
        <w:tc>
          <w:tcPr>
            <w:tcW w:w="0" w:type="dxa"/>
          </w:tcPr>
          <w:p w14:paraId="49D6DEEC" w14:textId="77777777" w:rsidR="00CF6227" w:rsidRDefault="00CF622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0"/>
              <w:gridCol w:w="179"/>
              <w:gridCol w:w="179"/>
            </w:tblGrid>
            <w:tr w:rsidR="001B364E" w14:paraId="1E626329" w14:textId="77777777" w:rsidTr="001B364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CF6227" w14:paraId="618DA085" w14:textId="77777777">
                    <w:trPr>
                      <w:trHeight w:val="237"/>
                    </w:trPr>
                    <w:tc>
                      <w:tcPr>
                        <w:tcW w:w="10980" w:type="dxa"/>
                        <w:tcBorders>
                          <w:top w:val="nil"/>
                          <w:left w:val="nil"/>
                          <w:bottom w:val="nil"/>
                          <w:right w:val="nil"/>
                        </w:tcBorders>
                        <w:tcMar>
                          <w:top w:w="39" w:type="dxa"/>
                          <w:left w:w="39" w:type="dxa"/>
                          <w:bottom w:w="39" w:type="dxa"/>
                          <w:right w:w="39" w:type="dxa"/>
                        </w:tcMar>
                      </w:tcPr>
                      <w:p w14:paraId="5332DE79" w14:textId="77777777" w:rsidR="00CF6227" w:rsidRDefault="00A7163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15402FC" w14:textId="77777777" w:rsidR="00CF6227" w:rsidRDefault="00CF6227">
                  <w:pPr>
                    <w:spacing w:after="0" w:line="240" w:lineRule="auto"/>
                  </w:pPr>
                </w:p>
              </w:tc>
              <w:tc>
                <w:tcPr>
                  <w:tcW w:w="180" w:type="dxa"/>
                  <w:tcBorders>
                    <w:top w:val="single" w:sz="15" w:space="0" w:color="000000"/>
                    <w:right w:val="single" w:sz="15" w:space="0" w:color="000000"/>
                  </w:tcBorders>
                </w:tcPr>
                <w:p w14:paraId="2571EB73" w14:textId="77777777" w:rsidR="00CF6227" w:rsidRDefault="00CF6227">
                  <w:pPr>
                    <w:pStyle w:val="EmptyCellLayoutStyle"/>
                    <w:spacing w:after="0" w:line="240" w:lineRule="auto"/>
                  </w:pPr>
                </w:p>
              </w:tc>
            </w:tr>
            <w:tr w:rsidR="00CF6227" w14:paraId="1CBC44E6" w14:textId="77777777">
              <w:trPr>
                <w:trHeight w:val="81"/>
              </w:trPr>
              <w:tc>
                <w:tcPr>
                  <w:tcW w:w="180" w:type="dxa"/>
                  <w:tcBorders>
                    <w:left w:val="single" w:sz="15" w:space="0" w:color="000000"/>
                  </w:tcBorders>
                </w:tcPr>
                <w:p w14:paraId="3F82E134" w14:textId="77777777" w:rsidR="00CF6227" w:rsidRDefault="00CF6227">
                  <w:pPr>
                    <w:pStyle w:val="EmptyCellLayoutStyle"/>
                    <w:spacing w:after="0" w:line="240" w:lineRule="auto"/>
                  </w:pPr>
                </w:p>
              </w:tc>
              <w:tc>
                <w:tcPr>
                  <w:tcW w:w="1080" w:type="dxa"/>
                </w:tcPr>
                <w:p w14:paraId="1B066268" w14:textId="77777777" w:rsidR="00CF6227" w:rsidRDefault="00CF6227">
                  <w:pPr>
                    <w:pStyle w:val="EmptyCellLayoutStyle"/>
                    <w:spacing w:after="0" w:line="240" w:lineRule="auto"/>
                  </w:pPr>
                </w:p>
              </w:tc>
              <w:tc>
                <w:tcPr>
                  <w:tcW w:w="1980" w:type="dxa"/>
                </w:tcPr>
                <w:p w14:paraId="5EF9F371" w14:textId="77777777" w:rsidR="00CF6227" w:rsidRDefault="00CF6227">
                  <w:pPr>
                    <w:pStyle w:val="EmptyCellLayoutStyle"/>
                    <w:spacing w:after="0" w:line="240" w:lineRule="auto"/>
                  </w:pPr>
                </w:p>
              </w:tc>
              <w:tc>
                <w:tcPr>
                  <w:tcW w:w="359" w:type="dxa"/>
                </w:tcPr>
                <w:p w14:paraId="35FD10B7" w14:textId="77777777" w:rsidR="00CF6227" w:rsidRDefault="00CF6227">
                  <w:pPr>
                    <w:pStyle w:val="EmptyCellLayoutStyle"/>
                    <w:spacing w:after="0" w:line="240" w:lineRule="auto"/>
                  </w:pPr>
                </w:p>
              </w:tc>
              <w:tc>
                <w:tcPr>
                  <w:tcW w:w="7200" w:type="dxa"/>
                </w:tcPr>
                <w:p w14:paraId="48770E14" w14:textId="77777777" w:rsidR="00CF6227" w:rsidRDefault="00CF6227">
                  <w:pPr>
                    <w:pStyle w:val="EmptyCellLayoutStyle"/>
                    <w:spacing w:after="0" w:line="240" w:lineRule="auto"/>
                  </w:pPr>
                </w:p>
              </w:tc>
              <w:tc>
                <w:tcPr>
                  <w:tcW w:w="180" w:type="dxa"/>
                </w:tcPr>
                <w:p w14:paraId="1A63E7B0" w14:textId="77777777" w:rsidR="00CF6227" w:rsidRDefault="00CF6227">
                  <w:pPr>
                    <w:pStyle w:val="EmptyCellLayoutStyle"/>
                    <w:spacing w:after="0" w:line="240" w:lineRule="auto"/>
                  </w:pPr>
                </w:p>
              </w:tc>
              <w:tc>
                <w:tcPr>
                  <w:tcW w:w="180" w:type="dxa"/>
                  <w:tcBorders>
                    <w:right w:val="single" w:sz="15" w:space="0" w:color="000000"/>
                  </w:tcBorders>
                </w:tcPr>
                <w:p w14:paraId="05BC1D4A" w14:textId="77777777" w:rsidR="00CF6227" w:rsidRDefault="00CF6227">
                  <w:pPr>
                    <w:pStyle w:val="EmptyCellLayoutStyle"/>
                    <w:spacing w:after="0" w:line="240" w:lineRule="auto"/>
                  </w:pPr>
                </w:p>
              </w:tc>
            </w:tr>
            <w:tr w:rsidR="001B364E" w14:paraId="1DEBB563" w14:textId="77777777" w:rsidTr="001B364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CF6227" w14:paraId="49CB1736" w14:textId="77777777">
                    <w:trPr>
                      <w:trHeight w:val="192"/>
                    </w:trPr>
                    <w:tc>
                      <w:tcPr>
                        <w:tcW w:w="1260" w:type="dxa"/>
                        <w:tcBorders>
                          <w:top w:val="nil"/>
                          <w:left w:val="nil"/>
                          <w:bottom w:val="nil"/>
                          <w:right w:val="nil"/>
                        </w:tcBorders>
                        <w:tcMar>
                          <w:top w:w="39" w:type="dxa"/>
                          <w:left w:w="39" w:type="dxa"/>
                          <w:bottom w:w="39" w:type="dxa"/>
                          <w:right w:w="39" w:type="dxa"/>
                        </w:tcMar>
                      </w:tcPr>
                      <w:p w14:paraId="7DABFB0D" w14:textId="77777777" w:rsidR="00CF6227" w:rsidRDefault="00A71637">
                        <w:pPr>
                          <w:spacing w:after="0" w:line="240" w:lineRule="auto"/>
                        </w:pPr>
                        <w:r>
                          <w:rPr>
                            <w:rFonts w:ascii="Arial" w:eastAsia="Arial" w:hAnsi="Arial"/>
                            <w:b/>
                            <w:color w:val="000000"/>
                            <w:sz w:val="16"/>
                          </w:rPr>
                          <w:t>EDUCATION:</w:t>
                        </w:r>
                      </w:p>
                    </w:tc>
                  </w:tr>
                </w:tbl>
                <w:p w14:paraId="0F464544" w14:textId="77777777" w:rsidR="00CF6227" w:rsidRDefault="00CF6227">
                  <w:pPr>
                    <w:spacing w:after="0" w:line="240" w:lineRule="auto"/>
                  </w:pPr>
                </w:p>
              </w:tc>
              <w:tc>
                <w:tcPr>
                  <w:tcW w:w="1980" w:type="dxa"/>
                </w:tcPr>
                <w:p w14:paraId="345C403C" w14:textId="77777777" w:rsidR="00CF6227" w:rsidRDefault="00CF6227">
                  <w:pPr>
                    <w:pStyle w:val="EmptyCellLayoutStyle"/>
                    <w:spacing w:after="0" w:line="240" w:lineRule="auto"/>
                  </w:pPr>
                </w:p>
              </w:tc>
              <w:tc>
                <w:tcPr>
                  <w:tcW w:w="359" w:type="dxa"/>
                </w:tcPr>
                <w:p w14:paraId="52190E6B" w14:textId="77777777" w:rsidR="00CF6227" w:rsidRDefault="00CF6227">
                  <w:pPr>
                    <w:pStyle w:val="EmptyCellLayoutStyle"/>
                    <w:spacing w:after="0" w:line="240" w:lineRule="auto"/>
                  </w:pPr>
                </w:p>
              </w:tc>
              <w:tc>
                <w:tcPr>
                  <w:tcW w:w="7200" w:type="dxa"/>
                </w:tcPr>
                <w:p w14:paraId="264B09CC" w14:textId="77777777" w:rsidR="00CF6227" w:rsidRDefault="00CF6227">
                  <w:pPr>
                    <w:pStyle w:val="EmptyCellLayoutStyle"/>
                    <w:spacing w:after="0" w:line="240" w:lineRule="auto"/>
                  </w:pPr>
                </w:p>
              </w:tc>
              <w:tc>
                <w:tcPr>
                  <w:tcW w:w="180" w:type="dxa"/>
                </w:tcPr>
                <w:p w14:paraId="27C3924E" w14:textId="77777777" w:rsidR="00CF6227" w:rsidRDefault="00CF6227">
                  <w:pPr>
                    <w:pStyle w:val="EmptyCellLayoutStyle"/>
                    <w:spacing w:after="0" w:line="240" w:lineRule="auto"/>
                  </w:pPr>
                </w:p>
              </w:tc>
              <w:tc>
                <w:tcPr>
                  <w:tcW w:w="180" w:type="dxa"/>
                  <w:tcBorders>
                    <w:right w:val="single" w:sz="15" w:space="0" w:color="000000"/>
                  </w:tcBorders>
                </w:tcPr>
                <w:p w14:paraId="14D080D9" w14:textId="77777777" w:rsidR="00CF6227" w:rsidRDefault="00CF6227">
                  <w:pPr>
                    <w:pStyle w:val="EmptyCellLayoutStyle"/>
                    <w:spacing w:after="0" w:line="240" w:lineRule="auto"/>
                  </w:pPr>
                </w:p>
              </w:tc>
            </w:tr>
            <w:tr w:rsidR="00CF6227" w14:paraId="102F43B3" w14:textId="77777777">
              <w:trPr>
                <w:trHeight w:val="89"/>
              </w:trPr>
              <w:tc>
                <w:tcPr>
                  <w:tcW w:w="180" w:type="dxa"/>
                  <w:tcBorders>
                    <w:left w:val="single" w:sz="15" w:space="0" w:color="000000"/>
                  </w:tcBorders>
                </w:tcPr>
                <w:p w14:paraId="769A6569" w14:textId="77777777" w:rsidR="00CF6227" w:rsidRDefault="00CF6227">
                  <w:pPr>
                    <w:pStyle w:val="EmptyCellLayoutStyle"/>
                    <w:spacing w:after="0" w:line="240" w:lineRule="auto"/>
                  </w:pPr>
                </w:p>
              </w:tc>
              <w:tc>
                <w:tcPr>
                  <w:tcW w:w="1080" w:type="dxa"/>
                </w:tcPr>
                <w:p w14:paraId="1C31742B" w14:textId="77777777" w:rsidR="00CF6227" w:rsidRDefault="00CF6227">
                  <w:pPr>
                    <w:pStyle w:val="EmptyCellLayoutStyle"/>
                    <w:spacing w:after="0" w:line="240" w:lineRule="auto"/>
                  </w:pPr>
                </w:p>
              </w:tc>
              <w:tc>
                <w:tcPr>
                  <w:tcW w:w="1980" w:type="dxa"/>
                </w:tcPr>
                <w:p w14:paraId="30425563" w14:textId="77777777" w:rsidR="00CF6227" w:rsidRDefault="00CF6227">
                  <w:pPr>
                    <w:pStyle w:val="EmptyCellLayoutStyle"/>
                    <w:spacing w:after="0" w:line="240" w:lineRule="auto"/>
                  </w:pPr>
                </w:p>
              </w:tc>
              <w:tc>
                <w:tcPr>
                  <w:tcW w:w="359" w:type="dxa"/>
                </w:tcPr>
                <w:p w14:paraId="7BD2808B" w14:textId="77777777" w:rsidR="00CF6227" w:rsidRDefault="00CF6227">
                  <w:pPr>
                    <w:pStyle w:val="EmptyCellLayoutStyle"/>
                    <w:spacing w:after="0" w:line="240" w:lineRule="auto"/>
                  </w:pPr>
                </w:p>
              </w:tc>
              <w:tc>
                <w:tcPr>
                  <w:tcW w:w="7200" w:type="dxa"/>
                </w:tcPr>
                <w:p w14:paraId="559A3C92" w14:textId="77777777" w:rsidR="00CF6227" w:rsidRDefault="00CF6227">
                  <w:pPr>
                    <w:pStyle w:val="EmptyCellLayoutStyle"/>
                    <w:spacing w:after="0" w:line="240" w:lineRule="auto"/>
                  </w:pPr>
                </w:p>
              </w:tc>
              <w:tc>
                <w:tcPr>
                  <w:tcW w:w="180" w:type="dxa"/>
                </w:tcPr>
                <w:p w14:paraId="1912926B" w14:textId="77777777" w:rsidR="00CF6227" w:rsidRDefault="00CF6227">
                  <w:pPr>
                    <w:pStyle w:val="EmptyCellLayoutStyle"/>
                    <w:spacing w:after="0" w:line="240" w:lineRule="auto"/>
                  </w:pPr>
                </w:p>
              </w:tc>
              <w:tc>
                <w:tcPr>
                  <w:tcW w:w="180" w:type="dxa"/>
                  <w:tcBorders>
                    <w:right w:val="single" w:sz="15" w:space="0" w:color="000000"/>
                  </w:tcBorders>
                </w:tcPr>
                <w:p w14:paraId="7887E37E" w14:textId="77777777" w:rsidR="00CF6227" w:rsidRDefault="00CF6227">
                  <w:pPr>
                    <w:pStyle w:val="EmptyCellLayoutStyle"/>
                    <w:spacing w:after="0" w:line="240" w:lineRule="auto"/>
                  </w:pPr>
                </w:p>
              </w:tc>
            </w:tr>
            <w:tr w:rsidR="001B364E" w14:paraId="35EA0691" w14:textId="77777777" w:rsidTr="001B364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F6227" w14:paraId="6E1D6215" w14:textId="77777777">
                    <w:trPr>
                      <w:trHeight w:val="212"/>
                    </w:trPr>
                    <w:tc>
                      <w:tcPr>
                        <w:tcW w:w="11160" w:type="dxa"/>
                        <w:tcBorders>
                          <w:top w:val="nil"/>
                          <w:left w:val="nil"/>
                          <w:bottom w:val="nil"/>
                          <w:right w:val="nil"/>
                        </w:tcBorders>
                        <w:tcMar>
                          <w:top w:w="39" w:type="dxa"/>
                          <w:left w:w="39" w:type="dxa"/>
                          <w:bottom w:w="39" w:type="dxa"/>
                          <w:right w:w="39" w:type="dxa"/>
                        </w:tcMar>
                      </w:tcPr>
                      <w:p w14:paraId="0044E54D" w14:textId="77777777" w:rsidR="00CF6227" w:rsidRDefault="00A71637">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7848B8C9" w14:textId="77777777" w:rsidR="00CF6227" w:rsidRDefault="00CF6227">
                  <w:pPr>
                    <w:spacing w:after="0" w:line="240" w:lineRule="auto"/>
                  </w:pPr>
                </w:p>
              </w:tc>
            </w:tr>
            <w:tr w:rsidR="00CF6227" w14:paraId="59BE50B0" w14:textId="77777777">
              <w:trPr>
                <w:trHeight w:val="69"/>
              </w:trPr>
              <w:tc>
                <w:tcPr>
                  <w:tcW w:w="180" w:type="dxa"/>
                  <w:tcBorders>
                    <w:left w:val="single" w:sz="15" w:space="0" w:color="000000"/>
                  </w:tcBorders>
                </w:tcPr>
                <w:p w14:paraId="6E0AB27A" w14:textId="77777777" w:rsidR="00CF6227" w:rsidRDefault="00CF6227">
                  <w:pPr>
                    <w:pStyle w:val="EmptyCellLayoutStyle"/>
                    <w:spacing w:after="0" w:line="240" w:lineRule="auto"/>
                  </w:pPr>
                </w:p>
              </w:tc>
              <w:tc>
                <w:tcPr>
                  <w:tcW w:w="1080" w:type="dxa"/>
                </w:tcPr>
                <w:p w14:paraId="2B6DEF4D" w14:textId="77777777" w:rsidR="00CF6227" w:rsidRDefault="00CF6227">
                  <w:pPr>
                    <w:pStyle w:val="EmptyCellLayoutStyle"/>
                    <w:spacing w:after="0" w:line="240" w:lineRule="auto"/>
                  </w:pPr>
                </w:p>
              </w:tc>
              <w:tc>
                <w:tcPr>
                  <w:tcW w:w="1980" w:type="dxa"/>
                </w:tcPr>
                <w:p w14:paraId="338235EA" w14:textId="77777777" w:rsidR="00CF6227" w:rsidRDefault="00CF6227">
                  <w:pPr>
                    <w:pStyle w:val="EmptyCellLayoutStyle"/>
                    <w:spacing w:after="0" w:line="240" w:lineRule="auto"/>
                  </w:pPr>
                </w:p>
              </w:tc>
              <w:tc>
                <w:tcPr>
                  <w:tcW w:w="359" w:type="dxa"/>
                </w:tcPr>
                <w:p w14:paraId="255B1CCA" w14:textId="77777777" w:rsidR="00CF6227" w:rsidRDefault="00CF6227">
                  <w:pPr>
                    <w:pStyle w:val="EmptyCellLayoutStyle"/>
                    <w:spacing w:after="0" w:line="240" w:lineRule="auto"/>
                  </w:pPr>
                </w:p>
              </w:tc>
              <w:tc>
                <w:tcPr>
                  <w:tcW w:w="7200" w:type="dxa"/>
                </w:tcPr>
                <w:p w14:paraId="336C2F80" w14:textId="77777777" w:rsidR="00CF6227" w:rsidRDefault="00CF6227">
                  <w:pPr>
                    <w:pStyle w:val="EmptyCellLayoutStyle"/>
                    <w:spacing w:after="0" w:line="240" w:lineRule="auto"/>
                  </w:pPr>
                </w:p>
              </w:tc>
              <w:tc>
                <w:tcPr>
                  <w:tcW w:w="180" w:type="dxa"/>
                </w:tcPr>
                <w:p w14:paraId="58670B3A" w14:textId="77777777" w:rsidR="00CF6227" w:rsidRDefault="00CF6227">
                  <w:pPr>
                    <w:pStyle w:val="EmptyCellLayoutStyle"/>
                    <w:spacing w:after="0" w:line="240" w:lineRule="auto"/>
                  </w:pPr>
                </w:p>
              </w:tc>
              <w:tc>
                <w:tcPr>
                  <w:tcW w:w="180" w:type="dxa"/>
                  <w:tcBorders>
                    <w:right w:val="single" w:sz="15" w:space="0" w:color="000000"/>
                  </w:tcBorders>
                </w:tcPr>
                <w:p w14:paraId="0426A616" w14:textId="77777777" w:rsidR="00CF6227" w:rsidRDefault="00CF6227">
                  <w:pPr>
                    <w:pStyle w:val="EmptyCellLayoutStyle"/>
                    <w:spacing w:after="0" w:line="240" w:lineRule="auto"/>
                  </w:pPr>
                </w:p>
              </w:tc>
            </w:tr>
            <w:tr w:rsidR="001B364E" w14:paraId="2A7AFCAE" w14:textId="77777777" w:rsidTr="001B364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CF6227" w14:paraId="75CCC163" w14:textId="77777777">
                    <w:trPr>
                      <w:trHeight w:val="192"/>
                    </w:trPr>
                    <w:tc>
                      <w:tcPr>
                        <w:tcW w:w="1260" w:type="dxa"/>
                        <w:tcBorders>
                          <w:top w:val="nil"/>
                          <w:left w:val="nil"/>
                          <w:bottom w:val="nil"/>
                          <w:right w:val="nil"/>
                        </w:tcBorders>
                        <w:tcMar>
                          <w:top w:w="39" w:type="dxa"/>
                          <w:left w:w="39" w:type="dxa"/>
                          <w:bottom w:w="39" w:type="dxa"/>
                          <w:right w:w="39" w:type="dxa"/>
                        </w:tcMar>
                      </w:tcPr>
                      <w:p w14:paraId="752A60B4" w14:textId="77777777" w:rsidR="00CF6227" w:rsidRDefault="00A71637">
                        <w:pPr>
                          <w:spacing w:after="0" w:line="240" w:lineRule="auto"/>
                        </w:pPr>
                        <w:r>
                          <w:rPr>
                            <w:rFonts w:ascii="Arial" w:eastAsia="Arial" w:hAnsi="Arial"/>
                            <w:b/>
                            <w:color w:val="000000"/>
                            <w:sz w:val="16"/>
                          </w:rPr>
                          <w:t>EXPERIENCE:</w:t>
                        </w:r>
                      </w:p>
                    </w:tc>
                  </w:tr>
                </w:tbl>
                <w:p w14:paraId="4B23F7AA" w14:textId="77777777" w:rsidR="00CF6227" w:rsidRDefault="00CF6227">
                  <w:pPr>
                    <w:spacing w:after="0" w:line="240" w:lineRule="auto"/>
                  </w:pPr>
                </w:p>
              </w:tc>
              <w:tc>
                <w:tcPr>
                  <w:tcW w:w="1980" w:type="dxa"/>
                </w:tcPr>
                <w:p w14:paraId="7C2DE9F1" w14:textId="77777777" w:rsidR="00CF6227" w:rsidRDefault="00CF6227">
                  <w:pPr>
                    <w:pStyle w:val="EmptyCellLayoutStyle"/>
                    <w:spacing w:after="0" w:line="240" w:lineRule="auto"/>
                  </w:pPr>
                </w:p>
              </w:tc>
              <w:tc>
                <w:tcPr>
                  <w:tcW w:w="359" w:type="dxa"/>
                </w:tcPr>
                <w:p w14:paraId="0874C980" w14:textId="77777777" w:rsidR="00CF6227" w:rsidRDefault="00CF6227">
                  <w:pPr>
                    <w:pStyle w:val="EmptyCellLayoutStyle"/>
                    <w:spacing w:after="0" w:line="240" w:lineRule="auto"/>
                  </w:pPr>
                </w:p>
              </w:tc>
              <w:tc>
                <w:tcPr>
                  <w:tcW w:w="7200" w:type="dxa"/>
                </w:tcPr>
                <w:p w14:paraId="0362EC3A" w14:textId="77777777" w:rsidR="00CF6227" w:rsidRDefault="00CF6227">
                  <w:pPr>
                    <w:pStyle w:val="EmptyCellLayoutStyle"/>
                    <w:spacing w:after="0" w:line="240" w:lineRule="auto"/>
                  </w:pPr>
                </w:p>
              </w:tc>
              <w:tc>
                <w:tcPr>
                  <w:tcW w:w="180" w:type="dxa"/>
                </w:tcPr>
                <w:p w14:paraId="050D0D71" w14:textId="77777777" w:rsidR="00CF6227" w:rsidRDefault="00CF6227">
                  <w:pPr>
                    <w:pStyle w:val="EmptyCellLayoutStyle"/>
                    <w:spacing w:after="0" w:line="240" w:lineRule="auto"/>
                  </w:pPr>
                </w:p>
              </w:tc>
              <w:tc>
                <w:tcPr>
                  <w:tcW w:w="180" w:type="dxa"/>
                  <w:tcBorders>
                    <w:right w:val="single" w:sz="15" w:space="0" w:color="000000"/>
                  </w:tcBorders>
                </w:tcPr>
                <w:p w14:paraId="60C96D82" w14:textId="77777777" w:rsidR="00CF6227" w:rsidRDefault="00CF6227">
                  <w:pPr>
                    <w:pStyle w:val="EmptyCellLayoutStyle"/>
                    <w:spacing w:after="0" w:line="240" w:lineRule="auto"/>
                  </w:pPr>
                </w:p>
              </w:tc>
            </w:tr>
            <w:tr w:rsidR="00CF6227" w14:paraId="3FE4DFB1" w14:textId="77777777">
              <w:trPr>
                <w:trHeight w:val="90"/>
              </w:trPr>
              <w:tc>
                <w:tcPr>
                  <w:tcW w:w="180" w:type="dxa"/>
                  <w:tcBorders>
                    <w:left w:val="single" w:sz="15" w:space="0" w:color="000000"/>
                  </w:tcBorders>
                </w:tcPr>
                <w:p w14:paraId="4B3C5AA1" w14:textId="77777777" w:rsidR="00CF6227" w:rsidRDefault="00CF6227">
                  <w:pPr>
                    <w:pStyle w:val="EmptyCellLayoutStyle"/>
                    <w:spacing w:after="0" w:line="240" w:lineRule="auto"/>
                  </w:pPr>
                </w:p>
              </w:tc>
              <w:tc>
                <w:tcPr>
                  <w:tcW w:w="1080" w:type="dxa"/>
                </w:tcPr>
                <w:p w14:paraId="656DADE6" w14:textId="77777777" w:rsidR="00CF6227" w:rsidRDefault="00CF6227">
                  <w:pPr>
                    <w:pStyle w:val="EmptyCellLayoutStyle"/>
                    <w:spacing w:after="0" w:line="240" w:lineRule="auto"/>
                  </w:pPr>
                </w:p>
              </w:tc>
              <w:tc>
                <w:tcPr>
                  <w:tcW w:w="1980" w:type="dxa"/>
                </w:tcPr>
                <w:p w14:paraId="3BB54179" w14:textId="77777777" w:rsidR="00CF6227" w:rsidRDefault="00CF6227">
                  <w:pPr>
                    <w:pStyle w:val="EmptyCellLayoutStyle"/>
                    <w:spacing w:after="0" w:line="240" w:lineRule="auto"/>
                  </w:pPr>
                </w:p>
              </w:tc>
              <w:tc>
                <w:tcPr>
                  <w:tcW w:w="359" w:type="dxa"/>
                </w:tcPr>
                <w:p w14:paraId="339D8E88" w14:textId="77777777" w:rsidR="00CF6227" w:rsidRDefault="00CF6227">
                  <w:pPr>
                    <w:pStyle w:val="EmptyCellLayoutStyle"/>
                    <w:spacing w:after="0" w:line="240" w:lineRule="auto"/>
                  </w:pPr>
                </w:p>
              </w:tc>
              <w:tc>
                <w:tcPr>
                  <w:tcW w:w="7200" w:type="dxa"/>
                </w:tcPr>
                <w:p w14:paraId="3E71CD80" w14:textId="77777777" w:rsidR="00CF6227" w:rsidRDefault="00CF6227">
                  <w:pPr>
                    <w:pStyle w:val="EmptyCellLayoutStyle"/>
                    <w:spacing w:after="0" w:line="240" w:lineRule="auto"/>
                  </w:pPr>
                </w:p>
              </w:tc>
              <w:tc>
                <w:tcPr>
                  <w:tcW w:w="180" w:type="dxa"/>
                </w:tcPr>
                <w:p w14:paraId="2EE57607" w14:textId="77777777" w:rsidR="00CF6227" w:rsidRDefault="00CF6227">
                  <w:pPr>
                    <w:pStyle w:val="EmptyCellLayoutStyle"/>
                    <w:spacing w:after="0" w:line="240" w:lineRule="auto"/>
                  </w:pPr>
                </w:p>
              </w:tc>
              <w:tc>
                <w:tcPr>
                  <w:tcW w:w="180" w:type="dxa"/>
                  <w:tcBorders>
                    <w:right w:val="single" w:sz="15" w:space="0" w:color="000000"/>
                  </w:tcBorders>
                </w:tcPr>
                <w:p w14:paraId="33EDABCE" w14:textId="77777777" w:rsidR="00CF6227" w:rsidRDefault="00CF6227">
                  <w:pPr>
                    <w:pStyle w:val="EmptyCellLayoutStyle"/>
                    <w:spacing w:after="0" w:line="240" w:lineRule="auto"/>
                  </w:pPr>
                </w:p>
              </w:tc>
            </w:tr>
            <w:tr w:rsidR="001B364E" w14:paraId="66672B73" w14:textId="77777777" w:rsidTr="001B364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F6227" w14:paraId="563DDF01" w14:textId="77777777">
                    <w:trPr>
                      <w:trHeight w:val="212"/>
                    </w:trPr>
                    <w:tc>
                      <w:tcPr>
                        <w:tcW w:w="11160" w:type="dxa"/>
                        <w:tcBorders>
                          <w:top w:val="nil"/>
                          <w:left w:val="nil"/>
                          <w:bottom w:val="nil"/>
                          <w:right w:val="nil"/>
                        </w:tcBorders>
                        <w:tcMar>
                          <w:top w:w="39" w:type="dxa"/>
                          <w:left w:w="39" w:type="dxa"/>
                          <w:bottom w:w="39" w:type="dxa"/>
                          <w:right w:w="39" w:type="dxa"/>
                        </w:tcMar>
                      </w:tcPr>
                      <w:p w14:paraId="4A666BAE" w14:textId="77777777" w:rsidR="00CF6227" w:rsidRDefault="00A71637">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p>
                    </w:tc>
                  </w:tr>
                </w:tbl>
                <w:p w14:paraId="1EA11FAD" w14:textId="77777777" w:rsidR="00CF6227" w:rsidRDefault="00CF6227">
                  <w:pPr>
                    <w:spacing w:after="0" w:line="240" w:lineRule="auto"/>
                  </w:pPr>
                </w:p>
              </w:tc>
            </w:tr>
            <w:tr w:rsidR="00CF6227" w14:paraId="573E255E" w14:textId="77777777">
              <w:trPr>
                <w:trHeight w:val="69"/>
              </w:trPr>
              <w:tc>
                <w:tcPr>
                  <w:tcW w:w="180" w:type="dxa"/>
                  <w:tcBorders>
                    <w:left w:val="single" w:sz="15" w:space="0" w:color="000000"/>
                  </w:tcBorders>
                </w:tcPr>
                <w:p w14:paraId="1EFAC34E" w14:textId="77777777" w:rsidR="00CF6227" w:rsidRDefault="00CF6227">
                  <w:pPr>
                    <w:pStyle w:val="EmptyCellLayoutStyle"/>
                    <w:spacing w:after="0" w:line="240" w:lineRule="auto"/>
                  </w:pPr>
                </w:p>
              </w:tc>
              <w:tc>
                <w:tcPr>
                  <w:tcW w:w="1080" w:type="dxa"/>
                </w:tcPr>
                <w:p w14:paraId="152349BA" w14:textId="77777777" w:rsidR="00CF6227" w:rsidRDefault="00CF6227">
                  <w:pPr>
                    <w:pStyle w:val="EmptyCellLayoutStyle"/>
                    <w:spacing w:after="0" w:line="240" w:lineRule="auto"/>
                  </w:pPr>
                </w:p>
              </w:tc>
              <w:tc>
                <w:tcPr>
                  <w:tcW w:w="1980" w:type="dxa"/>
                </w:tcPr>
                <w:p w14:paraId="05D01581" w14:textId="77777777" w:rsidR="00CF6227" w:rsidRDefault="00CF6227">
                  <w:pPr>
                    <w:pStyle w:val="EmptyCellLayoutStyle"/>
                    <w:spacing w:after="0" w:line="240" w:lineRule="auto"/>
                  </w:pPr>
                </w:p>
              </w:tc>
              <w:tc>
                <w:tcPr>
                  <w:tcW w:w="359" w:type="dxa"/>
                </w:tcPr>
                <w:p w14:paraId="1AD59A6E" w14:textId="77777777" w:rsidR="00CF6227" w:rsidRDefault="00CF6227">
                  <w:pPr>
                    <w:pStyle w:val="EmptyCellLayoutStyle"/>
                    <w:spacing w:after="0" w:line="240" w:lineRule="auto"/>
                  </w:pPr>
                </w:p>
              </w:tc>
              <w:tc>
                <w:tcPr>
                  <w:tcW w:w="7200" w:type="dxa"/>
                </w:tcPr>
                <w:p w14:paraId="0F923A04" w14:textId="77777777" w:rsidR="00CF6227" w:rsidRDefault="00CF6227">
                  <w:pPr>
                    <w:pStyle w:val="EmptyCellLayoutStyle"/>
                    <w:spacing w:after="0" w:line="240" w:lineRule="auto"/>
                  </w:pPr>
                </w:p>
              </w:tc>
              <w:tc>
                <w:tcPr>
                  <w:tcW w:w="180" w:type="dxa"/>
                </w:tcPr>
                <w:p w14:paraId="77C86CF0" w14:textId="77777777" w:rsidR="00CF6227" w:rsidRDefault="00CF6227">
                  <w:pPr>
                    <w:pStyle w:val="EmptyCellLayoutStyle"/>
                    <w:spacing w:after="0" w:line="240" w:lineRule="auto"/>
                  </w:pPr>
                </w:p>
              </w:tc>
              <w:tc>
                <w:tcPr>
                  <w:tcW w:w="180" w:type="dxa"/>
                  <w:tcBorders>
                    <w:right w:val="single" w:sz="15" w:space="0" w:color="000000"/>
                  </w:tcBorders>
                </w:tcPr>
                <w:p w14:paraId="5F0829F3" w14:textId="77777777" w:rsidR="00CF6227" w:rsidRDefault="00CF6227">
                  <w:pPr>
                    <w:pStyle w:val="EmptyCellLayoutStyle"/>
                    <w:spacing w:after="0" w:line="240" w:lineRule="auto"/>
                  </w:pPr>
                </w:p>
              </w:tc>
            </w:tr>
            <w:tr w:rsidR="001B364E" w14:paraId="501EA017" w14:textId="77777777" w:rsidTr="001B364E">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CF6227" w14:paraId="739F4CE4" w14:textId="77777777">
                    <w:trPr>
                      <w:trHeight w:val="192"/>
                    </w:trPr>
                    <w:tc>
                      <w:tcPr>
                        <w:tcW w:w="3240" w:type="dxa"/>
                        <w:tcBorders>
                          <w:top w:val="nil"/>
                          <w:left w:val="nil"/>
                          <w:bottom w:val="nil"/>
                          <w:right w:val="nil"/>
                        </w:tcBorders>
                        <w:tcMar>
                          <w:top w:w="39" w:type="dxa"/>
                          <w:left w:w="39" w:type="dxa"/>
                          <w:bottom w:w="39" w:type="dxa"/>
                          <w:right w:w="39" w:type="dxa"/>
                        </w:tcMar>
                      </w:tcPr>
                      <w:p w14:paraId="062C7C0A" w14:textId="77777777" w:rsidR="00CF6227" w:rsidRDefault="00A71637">
                        <w:pPr>
                          <w:spacing w:after="0" w:line="240" w:lineRule="auto"/>
                        </w:pPr>
                        <w:r>
                          <w:rPr>
                            <w:rFonts w:ascii="Arial" w:eastAsia="Arial" w:hAnsi="Arial"/>
                            <w:b/>
                            <w:color w:val="000000"/>
                            <w:sz w:val="16"/>
                          </w:rPr>
                          <w:t>KNOWLEDGE, SKILLS, AND ABILITIES:</w:t>
                        </w:r>
                      </w:p>
                    </w:tc>
                  </w:tr>
                </w:tbl>
                <w:p w14:paraId="4155CF0C" w14:textId="77777777" w:rsidR="00CF6227" w:rsidRDefault="00CF6227">
                  <w:pPr>
                    <w:spacing w:after="0" w:line="240" w:lineRule="auto"/>
                  </w:pPr>
                </w:p>
              </w:tc>
              <w:tc>
                <w:tcPr>
                  <w:tcW w:w="359" w:type="dxa"/>
                </w:tcPr>
                <w:p w14:paraId="4962B83C" w14:textId="77777777" w:rsidR="00CF6227" w:rsidRDefault="00CF6227">
                  <w:pPr>
                    <w:pStyle w:val="EmptyCellLayoutStyle"/>
                    <w:spacing w:after="0" w:line="240" w:lineRule="auto"/>
                  </w:pPr>
                </w:p>
              </w:tc>
              <w:tc>
                <w:tcPr>
                  <w:tcW w:w="7200" w:type="dxa"/>
                </w:tcPr>
                <w:p w14:paraId="6B42A91D" w14:textId="77777777" w:rsidR="00CF6227" w:rsidRDefault="00CF6227">
                  <w:pPr>
                    <w:pStyle w:val="EmptyCellLayoutStyle"/>
                    <w:spacing w:after="0" w:line="240" w:lineRule="auto"/>
                  </w:pPr>
                </w:p>
              </w:tc>
              <w:tc>
                <w:tcPr>
                  <w:tcW w:w="180" w:type="dxa"/>
                </w:tcPr>
                <w:p w14:paraId="775EBD23" w14:textId="77777777" w:rsidR="00CF6227" w:rsidRDefault="00CF6227">
                  <w:pPr>
                    <w:pStyle w:val="EmptyCellLayoutStyle"/>
                    <w:spacing w:after="0" w:line="240" w:lineRule="auto"/>
                  </w:pPr>
                </w:p>
              </w:tc>
              <w:tc>
                <w:tcPr>
                  <w:tcW w:w="180" w:type="dxa"/>
                  <w:tcBorders>
                    <w:right w:val="single" w:sz="15" w:space="0" w:color="000000"/>
                  </w:tcBorders>
                </w:tcPr>
                <w:p w14:paraId="088ACE72" w14:textId="77777777" w:rsidR="00CF6227" w:rsidRDefault="00CF6227">
                  <w:pPr>
                    <w:pStyle w:val="EmptyCellLayoutStyle"/>
                    <w:spacing w:after="0" w:line="240" w:lineRule="auto"/>
                  </w:pPr>
                </w:p>
              </w:tc>
            </w:tr>
            <w:tr w:rsidR="00CF6227" w14:paraId="62FF223B" w14:textId="77777777">
              <w:trPr>
                <w:trHeight w:val="90"/>
              </w:trPr>
              <w:tc>
                <w:tcPr>
                  <w:tcW w:w="180" w:type="dxa"/>
                  <w:tcBorders>
                    <w:left w:val="single" w:sz="15" w:space="0" w:color="000000"/>
                  </w:tcBorders>
                </w:tcPr>
                <w:p w14:paraId="41F0606E" w14:textId="77777777" w:rsidR="00CF6227" w:rsidRDefault="00CF6227">
                  <w:pPr>
                    <w:pStyle w:val="EmptyCellLayoutStyle"/>
                    <w:spacing w:after="0" w:line="240" w:lineRule="auto"/>
                  </w:pPr>
                </w:p>
              </w:tc>
              <w:tc>
                <w:tcPr>
                  <w:tcW w:w="1080" w:type="dxa"/>
                </w:tcPr>
                <w:p w14:paraId="3DB04024" w14:textId="77777777" w:rsidR="00CF6227" w:rsidRDefault="00CF6227">
                  <w:pPr>
                    <w:pStyle w:val="EmptyCellLayoutStyle"/>
                    <w:spacing w:after="0" w:line="240" w:lineRule="auto"/>
                  </w:pPr>
                </w:p>
              </w:tc>
              <w:tc>
                <w:tcPr>
                  <w:tcW w:w="1980" w:type="dxa"/>
                </w:tcPr>
                <w:p w14:paraId="2D99794D" w14:textId="77777777" w:rsidR="00CF6227" w:rsidRDefault="00CF6227">
                  <w:pPr>
                    <w:pStyle w:val="EmptyCellLayoutStyle"/>
                    <w:spacing w:after="0" w:line="240" w:lineRule="auto"/>
                  </w:pPr>
                </w:p>
              </w:tc>
              <w:tc>
                <w:tcPr>
                  <w:tcW w:w="359" w:type="dxa"/>
                </w:tcPr>
                <w:p w14:paraId="73CF38BD" w14:textId="77777777" w:rsidR="00CF6227" w:rsidRDefault="00CF6227">
                  <w:pPr>
                    <w:pStyle w:val="EmptyCellLayoutStyle"/>
                    <w:spacing w:after="0" w:line="240" w:lineRule="auto"/>
                  </w:pPr>
                </w:p>
              </w:tc>
              <w:tc>
                <w:tcPr>
                  <w:tcW w:w="7200" w:type="dxa"/>
                </w:tcPr>
                <w:p w14:paraId="6FC0AC95" w14:textId="77777777" w:rsidR="00CF6227" w:rsidRDefault="00CF6227">
                  <w:pPr>
                    <w:pStyle w:val="EmptyCellLayoutStyle"/>
                    <w:spacing w:after="0" w:line="240" w:lineRule="auto"/>
                  </w:pPr>
                </w:p>
              </w:tc>
              <w:tc>
                <w:tcPr>
                  <w:tcW w:w="180" w:type="dxa"/>
                </w:tcPr>
                <w:p w14:paraId="4DA9CF22" w14:textId="77777777" w:rsidR="00CF6227" w:rsidRDefault="00CF6227">
                  <w:pPr>
                    <w:pStyle w:val="EmptyCellLayoutStyle"/>
                    <w:spacing w:after="0" w:line="240" w:lineRule="auto"/>
                  </w:pPr>
                </w:p>
              </w:tc>
              <w:tc>
                <w:tcPr>
                  <w:tcW w:w="180" w:type="dxa"/>
                  <w:tcBorders>
                    <w:right w:val="single" w:sz="15" w:space="0" w:color="000000"/>
                  </w:tcBorders>
                </w:tcPr>
                <w:p w14:paraId="067C20B3" w14:textId="77777777" w:rsidR="00CF6227" w:rsidRDefault="00CF6227">
                  <w:pPr>
                    <w:pStyle w:val="EmptyCellLayoutStyle"/>
                    <w:spacing w:after="0" w:line="240" w:lineRule="auto"/>
                  </w:pPr>
                </w:p>
              </w:tc>
            </w:tr>
            <w:tr w:rsidR="001B364E" w14:paraId="693E6D87" w14:textId="77777777" w:rsidTr="001B364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F6227" w14:paraId="68C2A45E" w14:textId="77777777">
                    <w:trPr>
                      <w:trHeight w:val="212"/>
                    </w:trPr>
                    <w:tc>
                      <w:tcPr>
                        <w:tcW w:w="11160" w:type="dxa"/>
                        <w:tcBorders>
                          <w:top w:val="nil"/>
                          <w:left w:val="nil"/>
                          <w:bottom w:val="nil"/>
                          <w:right w:val="nil"/>
                        </w:tcBorders>
                        <w:tcMar>
                          <w:top w:w="39" w:type="dxa"/>
                          <w:left w:w="39" w:type="dxa"/>
                          <w:bottom w:w="39" w:type="dxa"/>
                          <w:right w:w="39" w:type="dxa"/>
                        </w:tcMar>
                      </w:tcPr>
                      <w:p w14:paraId="70D11BE7" w14:textId="77777777" w:rsidR="00CF6227" w:rsidRDefault="00A71637">
                        <w:pPr>
                          <w:spacing w:before="199" w:after="199" w:line="240" w:lineRule="auto"/>
                        </w:pPr>
                        <w:r>
                          <w:rPr>
                            <w:rFonts w:ascii="Arial" w:eastAsia="Arial" w:hAnsi="Arial"/>
                            <w:color w:val="000000"/>
                          </w:rPr>
                          <w:t>As listed on the Civil Service job specification. In addition:</w:t>
                        </w:r>
                      </w:p>
                      <w:p w14:paraId="21287165" w14:textId="77777777" w:rsidR="00CF6227" w:rsidRDefault="00A71637">
                        <w:pPr>
                          <w:numPr>
                            <w:ilvl w:val="0"/>
                            <w:numId w:val="1"/>
                          </w:numPr>
                          <w:spacing w:after="0" w:line="240" w:lineRule="auto"/>
                          <w:ind w:left="720" w:hanging="360"/>
                        </w:pPr>
                        <w:r>
                          <w:rPr>
                            <w:rFonts w:ascii="Arial" w:eastAsia="Arial" w:hAnsi="Arial"/>
                            <w:color w:val="000000"/>
                            <w:sz w:val="22"/>
                          </w:rPr>
                          <w:t>Knowledge of all stages of child welfare continuum. Ability to work independently and with strong understanding of child welfare policy and practice, especially regarding child safety planning and accurate assessment of risk.</w:t>
                        </w:r>
                      </w:p>
                      <w:p w14:paraId="2792E890" w14:textId="77777777" w:rsidR="00CF6227" w:rsidRDefault="00A71637">
                        <w:pPr>
                          <w:numPr>
                            <w:ilvl w:val="0"/>
                            <w:numId w:val="1"/>
                          </w:numPr>
                          <w:spacing w:after="0" w:line="240" w:lineRule="auto"/>
                          <w:ind w:left="720" w:hanging="360"/>
                        </w:pPr>
                        <w:r>
                          <w:rPr>
                            <w:rFonts w:ascii="Arial" w:eastAsia="Arial" w:hAnsi="Arial"/>
                            <w:color w:val="000000"/>
                            <w:sz w:val="22"/>
                          </w:rPr>
                          <w:t>Staff must be able to work collaboratively and ensure accountability.</w:t>
                        </w:r>
                      </w:p>
                      <w:p w14:paraId="49F0B0FB" w14:textId="77777777" w:rsidR="00CF6227" w:rsidRDefault="00A71637">
                        <w:pPr>
                          <w:numPr>
                            <w:ilvl w:val="0"/>
                            <w:numId w:val="1"/>
                          </w:numPr>
                          <w:spacing w:after="0" w:line="240" w:lineRule="auto"/>
                          <w:ind w:left="720" w:hanging="360"/>
                        </w:pPr>
                        <w:r>
                          <w:rPr>
                            <w:rFonts w:ascii="Arial" w:eastAsia="Arial" w:hAnsi="Arial"/>
                            <w:color w:val="000000"/>
                            <w:sz w:val="22"/>
                          </w:rPr>
                          <w:t>RCTA advanced level analysts will require extensive knowledge related to licensing, contracts, and CPS-MIC policy</w:t>
                        </w:r>
                      </w:p>
                      <w:p w14:paraId="31C270C4" w14:textId="77777777" w:rsidR="00CF6227" w:rsidRDefault="00A71637">
                        <w:pPr>
                          <w:spacing w:before="199"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0B6CD20B" w14:textId="77777777" w:rsidR="00CF6227" w:rsidRDefault="00A71637">
                        <w:pPr>
                          <w:spacing w:after="199" w:line="240" w:lineRule="auto"/>
                        </w:pPr>
                        <w:r>
                          <w:rPr>
                            <w:rFonts w:ascii="Arial" w:eastAsia="Arial" w:hAnsi="Arial"/>
                            <w:color w:val="000000"/>
                          </w:rPr>
                          <w:br/>
                        </w:r>
                      </w:p>
                    </w:tc>
                  </w:tr>
                </w:tbl>
                <w:p w14:paraId="0E28A915" w14:textId="77777777" w:rsidR="00CF6227" w:rsidRDefault="00CF6227">
                  <w:pPr>
                    <w:spacing w:after="0" w:line="240" w:lineRule="auto"/>
                  </w:pPr>
                </w:p>
              </w:tc>
            </w:tr>
            <w:tr w:rsidR="00CF6227" w14:paraId="3A461F24" w14:textId="77777777">
              <w:trPr>
                <w:trHeight w:val="69"/>
              </w:trPr>
              <w:tc>
                <w:tcPr>
                  <w:tcW w:w="180" w:type="dxa"/>
                  <w:tcBorders>
                    <w:left w:val="single" w:sz="15" w:space="0" w:color="000000"/>
                  </w:tcBorders>
                </w:tcPr>
                <w:p w14:paraId="1AFCC2B7" w14:textId="77777777" w:rsidR="00CF6227" w:rsidRDefault="00CF6227">
                  <w:pPr>
                    <w:pStyle w:val="EmptyCellLayoutStyle"/>
                    <w:spacing w:after="0" w:line="240" w:lineRule="auto"/>
                  </w:pPr>
                </w:p>
              </w:tc>
              <w:tc>
                <w:tcPr>
                  <w:tcW w:w="1080" w:type="dxa"/>
                </w:tcPr>
                <w:p w14:paraId="6DC6A4D1" w14:textId="77777777" w:rsidR="00CF6227" w:rsidRDefault="00CF6227">
                  <w:pPr>
                    <w:pStyle w:val="EmptyCellLayoutStyle"/>
                    <w:spacing w:after="0" w:line="240" w:lineRule="auto"/>
                  </w:pPr>
                </w:p>
              </w:tc>
              <w:tc>
                <w:tcPr>
                  <w:tcW w:w="1980" w:type="dxa"/>
                </w:tcPr>
                <w:p w14:paraId="78ADEAEC" w14:textId="77777777" w:rsidR="00CF6227" w:rsidRDefault="00CF6227">
                  <w:pPr>
                    <w:pStyle w:val="EmptyCellLayoutStyle"/>
                    <w:spacing w:after="0" w:line="240" w:lineRule="auto"/>
                  </w:pPr>
                </w:p>
              </w:tc>
              <w:tc>
                <w:tcPr>
                  <w:tcW w:w="359" w:type="dxa"/>
                </w:tcPr>
                <w:p w14:paraId="431A4975" w14:textId="77777777" w:rsidR="00CF6227" w:rsidRDefault="00CF6227">
                  <w:pPr>
                    <w:pStyle w:val="EmptyCellLayoutStyle"/>
                    <w:spacing w:after="0" w:line="240" w:lineRule="auto"/>
                  </w:pPr>
                </w:p>
              </w:tc>
              <w:tc>
                <w:tcPr>
                  <w:tcW w:w="7200" w:type="dxa"/>
                </w:tcPr>
                <w:p w14:paraId="6280F2BB" w14:textId="77777777" w:rsidR="00CF6227" w:rsidRDefault="00CF6227">
                  <w:pPr>
                    <w:pStyle w:val="EmptyCellLayoutStyle"/>
                    <w:spacing w:after="0" w:line="240" w:lineRule="auto"/>
                  </w:pPr>
                </w:p>
              </w:tc>
              <w:tc>
                <w:tcPr>
                  <w:tcW w:w="180" w:type="dxa"/>
                </w:tcPr>
                <w:p w14:paraId="07ECD8FD" w14:textId="77777777" w:rsidR="00CF6227" w:rsidRDefault="00CF6227">
                  <w:pPr>
                    <w:pStyle w:val="EmptyCellLayoutStyle"/>
                    <w:spacing w:after="0" w:line="240" w:lineRule="auto"/>
                  </w:pPr>
                </w:p>
              </w:tc>
              <w:tc>
                <w:tcPr>
                  <w:tcW w:w="180" w:type="dxa"/>
                  <w:tcBorders>
                    <w:right w:val="single" w:sz="15" w:space="0" w:color="000000"/>
                  </w:tcBorders>
                </w:tcPr>
                <w:p w14:paraId="244D085A" w14:textId="77777777" w:rsidR="00CF6227" w:rsidRDefault="00CF6227">
                  <w:pPr>
                    <w:pStyle w:val="EmptyCellLayoutStyle"/>
                    <w:spacing w:after="0" w:line="240" w:lineRule="auto"/>
                  </w:pPr>
                </w:p>
              </w:tc>
            </w:tr>
            <w:tr w:rsidR="001B364E" w14:paraId="581C4E74" w14:textId="77777777" w:rsidTr="001B364E">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CF6227" w14:paraId="4B1E7B41" w14:textId="77777777">
                    <w:trPr>
                      <w:trHeight w:val="192"/>
                    </w:trPr>
                    <w:tc>
                      <w:tcPr>
                        <w:tcW w:w="3600" w:type="dxa"/>
                        <w:tcBorders>
                          <w:top w:val="nil"/>
                          <w:left w:val="nil"/>
                          <w:bottom w:val="nil"/>
                          <w:right w:val="nil"/>
                        </w:tcBorders>
                        <w:tcMar>
                          <w:top w:w="39" w:type="dxa"/>
                          <w:left w:w="39" w:type="dxa"/>
                          <w:bottom w:w="39" w:type="dxa"/>
                          <w:right w:w="39" w:type="dxa"/>
                        </w:tcMar>
                      </w:tcPr>
                      <w:p w14:paraId="2F2575A1" w14:textId="77777777" w:rsidR="00CF6227" w:rsidRDefault="00A71637">
                        <w:pPr>
                          <w:spacing w:after="0" w:line="240" w:lineRule="auto"/>
                        </w:pPr>
                        <w:r>
                          <w:rPr>
                            <w:rFonts w:ascii="Arial" w:eastAsia="Arial" w:hAnsi="Arial"/>
                            <w:b/>
                            <w:color w:val="000000"/>
                            <w:sz w:val="16"/>
                          </w:rPr>
                          <w:t>CERTIFICATES, LICENSES, REGISTRATIONS:</w:t>
                        </w:r>
                      </w:p>
                    </w:tc>
                  </w:tr>
                </w:tbl>
                <w:p w14:paraId="6B6B3751" w14:textId="77777777" w:rsidR="00CF6227" w:rsidRDefault="00CF6227">
                  <w:pPr>
                    <w:spacing w:after="0" w:line="240" w:lineRule="auto"/>
                  </w:pPr>
                </w:p>
              </w:tc>
              <w:tc>
                <w:tcPr>
                  <w:tcW w:w="7200" w:type="dxa"/>
                </w:tcPr>
                <w:p w14:paraId="29D78EDE" w14:textId="77777777" w:rsidR="00CF6227" w:rsidRDefault="00CF6227">
                  <w:pPr>
                    <w:pStyle w:val="EmptyCellLayoutStyle"/>
                    <w:spacing w:after="0" w:line="240" w:lineRule="auto"/>
                  </w:pPr>
                </w:p>
              </w:tc>
              <w:tc>
                <w:tcPr>
                  <w:tcW w:w="180" w:type="dxa"/>
                </w:tcPr>
                <w:p w14:paraId="4D90934B" w14:textId="77777777" w:rsidR="00CF6227" w:rsidRDefault="00CF6227">
                  <w:pPr>
                    <w:pStyle w:val="EmptyCellLayoutStyle"/>
                    <w:spacing w:after="0" w:line="240" w:lineRule="auto"/>
                  </w:pPr>
                </w:p>
              </w:tc>
              <w:tc>
                <w:tcPr>
                  <w:tcW w:w="180" w:type="dxa"/>
                  <w:tcBorders>
                    <w:right w:val="single" w:sz="15" w:space="0" w:color="000000"/>
                  </w:tcBorders>
                </w:tcPr>
                <w:p w14:paraId="3E6F8A60" w14:textId="77777777" w:rsidR="00CF6227" w:rsidRDefault="00CF6227">
                  <w:pPr>
                    <w:pStyle w:val="EmptyCellLayoutStyle"/>
                    <w:spacing w:after="0" w:line="240" w:lineRule="auto"/>
                  </w:pPr>
                </w:p>
              </w:tc>
            </w:tr>
            <w:tr w:rsidR="00CF6227" w14:paraId="37ACF363" w14:textId="77777777">
              <w:trPr>
                <w:trHeight w:val="90"/>
              </w:trPr>
              <w:tc>
                <w:tcPr>
                  <w:tcW w:w="180" w:type="dxa"/>
                  <w:tcBorders>
                    <w:left w:val="single" w:sz="15" w:space="0" w:color="000000"/>
                  </w:tcBorders>
                </w:tcPr>
                <w:p w14:paraId="50FAA037" w14:textId="77777777" w:rsidR="00CF6227" w:rsidRDefault="00CF6227">
                  <w:pPr>
                    <w:pStyle w:val="EmptyCellLayoutStyle"/>
                    <w:spacing w:after="0" w:line="240" w:lineRule="auto"/>
                  </w:pPr>
                </w:p>
              </w:tc>
              <w:tc>
                <w:tcPr>
                  <w:tcW w:w="1080" w:type="dxa"/>
                </w:tcPr>
                <w:p w14:paraId="39E14349" w14:textId="77777777" w:rsidR="00CF6227" w:rsidRDefault="00CF6227">
                  <w:pPr>
                    <w:pStyle w:val="EmptyCellLayoutStyle"/>
                    <w:spacing w:after="0" w:line="240" w:lineRule="auto"/>
                  </w:pPr>
                </w:p>
              </w:tc>
              <w:tc>
                <w:tcPr>
                  <w:tcW w:w="1980" w:type="dxa"/>
                </w:tcPr>
                <w:p w14:paraId="11DF112D" w14:textId="77777777" w:rsidR="00CF6227" w:rsidRDefault="00CF6227">
                  <w:pPr>
                    <w:pStyle w:val="EmptyCellLayoutStyle"/>
                    <w:spacing w:after="0" w:line="240" w:lineRule="auto"/>
                  </w:pPr>
                </w:p>
              </w:tc>
              <w:tc>
                <w:tcPr>
                  <w:tcW w:w="359" w:type="dxa"/>
                </w:tcPr>
                <w:p w14:paraId="35A2B407" w14:textId="77777777" w:rsidR="00CF6227" w:rsidRDefault="00CF6227">
                  <w:pPr>
                    <w:pStyle w:val="EmptyCellLayoutStyle"/>
                    <w:spacing w:after="0" w:line="240" w:lineRule="auto"/>
                  </w:pPr>
                </w:p>
              </w:tc>
              <w:tc>
                <w:tcPr>
                  <w:tcW w:w="7200" w:type="dxa"/>
                </w:tcPr>
                <w:p w14:paraId="3DE151BA" w14:textId="77777777" w:rsidR="00CF6227" w:rsidRDefault="00CF6227">
                  <w:pPr>
                    <w:pStyle w:val="EmptyCellLayoutStyle"/>
                    <w:spacing w:after="0" w:line="240" w:lineRule="auto"/>
                  </w:pPr>
                </w:p>
              </w:tc>
              <w:tc>
                <w:tcPr>
                  <w:tcW w:w="180" w:type="dxa"/>
                </w:tcPr>
                <w:p w14:paraId="0809169A" w14:textId="77777777" w:rsidR="00CF6227" w:rsidRDefault="00CF6227">
                  <w:pPr>
                    <w:pStyle w:val="EmptyCellLayoutStyle"/>
                    <w:spacing w:after="0" w:line="240" w:lineRule="auto"/>
                  </w:pPr>
                </w:p>
              </w:tc>
              <w:tc>
                <w:tcPr>
                  <w:tcW w:w="180" w:type="dxa"/>
                  <w:tcBorders>
                    <w:right w:val="single" w:sz="15" w:space="0" w:color="000000"/>
                  </w:tcBorders>
                </w:tcPr>
                <w:p w14:paraId="5FB4D71A" w14:textId="77777777" w:rsidR="00CF6227" w:rsidRDefault="00CF6227">
                  <w:pPr>
                    <w:pStyle w:val="EmptyCellLayoutStyle"/>
                    <w:spacing w:after="0" w:line="240" w:lineRule="auto"/>
                  </w:pPr>
                </w:p>
              </w:tc>
            </w:tr>
            <w:tr w:rsidR="001B364E" w14:paraId="6EF8BEAB" w14:textId="77777777" w:rsidTr="001B364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F6227" w14:paraId="414F6690" w14:textId="77777777">
                    <w:trPr>
                      <w:trHeight w:val="212"/>
                    </w:trPr>
                    <w:tc>
                      <w:tcPr>
                        <w:tcW w:w="11160" w:type="dxa"/>
                        <w:tcBorders>
                          <w:top w:val="nil"/>
                          <w:left w:val="nil"/>
                          <w:bottom w:val="nil"/>
                          <w:right w:val="nil"/>
                        </w:tcBorders>
                        <w:tcMar>
                          <w:top w:w="39" w:type="dxa"/>
                          <w:left w:w="39" w:type="dxa"/>
                          <w:bottom w:w="39" w:type="dxa"/>
                          <w:right w:w="39" w:type="dxa"/>
                        </w:tcMar>
                      </w:tcPr>
                      <w:p w14:paraId="0101E8DF" w14:textId="77777777" w:rsidR="00CF6227" w:rsidRDefault="00A71637">
                        <w:pPr>
                          <w:spacing w:after="0" w:line="240" w:lineRule="auto"/>
                        </w:pPr>
                        <w:r>
                          <w:rPr>
                            <w:rFonts w:ascii="Arial" w:eastAsia="Arial" w:hAnsi="Arial"/>
                            <w:color w:val="000000"/>
                          </w:rPr>
                          <w:t>None</w:t>
                        </w:r>
                      </w:p>
                    </w:tc>
                  </w:tr>
                </w:tbl>
                <w:p w14:paraId="1E1E7AF5" w14:textId="77777777" w:rsidR="00CF6227" w:rsidRDefault="00CF6227">
                  <w:pPr>
                    <w:spacing w:after="0" w:line="240" w:lineRule="auto"/>
                  </w:pPr>
                </w:p>
              </w:tc>
            </w:tr>
            <w:tr w:rsidR="00CF6227" w14:paraId="21B4795C" w14:textId="77777777">
              <w:trPr>
                <w:trHeight w:val="69"/>
              </w:trPr>
              <w:tc>
                <w:tcPr>
                  <w:tcW w:w="180" w:type="dxa"/>
                  <w:tcBorders>
                    <w:left w:val="single" w:sz="15" w:space="0" w:color="000000"/>
                  </w:tcBorders>
                </w:tcPr>
                <w:p w14:paraId="57B794F0" w14:textId="77777777" w:rsidR="00CF6227" w:rsidRDefault="00CF6227">
                  <w:pPr>
                    <w:pStyle w:val="EmptyCellLayoutStyle"/>
                    <w:spacing w:after="0" w:line="240" w:lineRule="auto"/>
                  </w:pPr>
                </w:p>
              </w:tc>
              <w:tc>
                <w:tcPr>
                  <w:tcW w:w="1080" w:type="dxa"/>
                </w:tcPr>
                <w:p w14:paraId="38D9ADE7" w14:textId="77777777" w:rsidR="00CF6227" w:rsidRDefault="00CF6227">
                  <w:pPr>
                    <w:pStyle w:val="EmptyCellLayoutStyle"/>
                    <w:spacing w:after="0" w:line="240" w:lineRule="auto"/>
                  </w:pPr>
                </w:p>
              </w:tc>
              <w:tc>
                <w:tcPr>
                  <w:tcW w:w="1980" w:type="dxa"/>
                </w:tcPr>
                <w:p w14:paraId="11F15448" w14:textId="77777777" w:rsidR="00CF6227" w:rsidRDefault="00CF6227">
                  <w:pPr>
                    <w:pStyle w:val="EmptyCellLayoutStyle"/>
                    <w:spacing w:after="0" w:line="240" w:lineRule="auto"/>
                  </w:pPr>
                </w:p>
              </w:tc>
              <w:tc>
                <w:tcPr>
                  <w:tcW w:w="359" w:type="dxa"/>
                </w:tcPr>
                <w:p w14:paraId="723B0E11" w14:textId="77777777" w:rsidR="00CF6227" w:rsidRDefault="00CF6227">
                  <w:pPr>
                    <w:pStyle w:val="EmptyCellLayoutStyle"/>
                    <w:spacing w:after="0" w:line="240" w:lineRule="auto"/>
                  </w:pPr>
                </w:p>
              </w:tc>
              <w:tc>
                <w:tcPr>
                  <w:tcW w:w="7200" w:type="dxa"/>
                </w:tcPr>
                <w:p w14:paraId="5E97A00E" w14:textId="77777777" w:rsidR="00CF6227" w:rsidRDefault="00CF6227">
                  <w:pPr>
                    <w:pStyle w:val="EmptyCellLayoutStyle"/>
                    <w:spacing w:after="0" w:line="240" w:lineRule="auto"/>
                  </w:pPr>
                </w:p>
              </w:tc>
              <w:tc>
                <w:tcPr>
                  <w:tcW w:w="180" w:type="dxa"/>
                </w:tcPr>
                <w:p w14:paraId="79E418EA" w14:textId="77777777" w:rsidR="00CF6227" w:rsidRDefault="00CF6227">
                  <w:pPr>
                    <w:pStyle w:val="EmptyCellLayoutStyle"/>
                    <w:spacing w:after="0" w:line="240" w:lineRule="auto"/>
                  </w:pPr>
                </w:p>
              </w:tc>
              <w:tc>
                <w:tcPr>
                  <w:tcW w:w="180" w:type="dxa"/>
                  <w:tcBorders>
                    <w:right w:val="single" w:sz="15" w:space="0" w:color="000000"/>
                  </w:tcBorders>
                </w:tcPr>
                <w:p w14:paraId="3E9CD56D" w14:textId="77777777" w:rsidR="00CF6227" w:rsidRDefault="00CF6227">
                  <w:pPr>
                    <w:pStyle w:val="EmptyCellLayoutStyle"/>
                    <w:spacing w:after="0" w:line="240" w:lineRule="auto"/>
                  </w:pPr>
                </w:p>
              </w:tc>
            </w:tr>
            <w:tr w:rsidR="001B364E" w14:paraId="3D85C308" w14:textId="77777777" w:rsidTr="001B364E">
              <w:trPr>
                <w:trHeight w:val="359"/>
              </w:trPr>
              <w:tc>
                <w:tcPr>
                  <w:tcW w:w="180" w:type="dxa"/>
                  <w:tcBorders>
                    <w:left w:val="single" w:sz="15" w:space="0" w:color="000000"/>
                  </w:tcBorders>
                </w:tcPr>
                <w:p w14:paraId="23A09232" w14:textId="77777777" w:rsidR="00CF6227" w:rsidRDefault="00CF6227">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CF6227" w14:paraId="640B0F55" w14:textId="77777777">
                    <w:trPr>
                      <w:trHeight w:val="282"/>
                    </w:trPr>
                    <w:tc>
                      <w:tcPr>
                        <w:tcW w:w="10620" w:type="dxa"/>
                        <w:tcBorders>
                          <w:top w:val="nil"/>
                          <w:left w:val="nil"/>
                          <w:bottom w:val="nil"/>
                          <w:right w:val="nil"/>
                        </w:tcBorders>
                        <w:tcMar>
                          <w:top w:w="39" w:type="dxa"/>
                          <w:left w:w="39" w:type="dxa"/>
                          <w:bottom w:w="39" w:type="dxa"/>
                          <w:right w:w="39" w:type="dxa"/>
                        </w:tcMar>
                      </w:tcPr>
                      <w:p w14:paraId="62153E7C" w14:textId="77777777" w:rsidR="00CF6227" w:rsidRDefault="00A7163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7582C7D" w14:textId="77777777" w:rsidR="00CF6227" w:rsidRDefault="00CF6227">
                  <w:pPr>
                    <w:spacing w:after="0" w:line="240" w:lineRule="auto"/>
                  </w:pPr>
                </w:p>
              </w:tc>
              <w:tc>
                <w:tcPr>
                  <w:tcW w:w="180" w:type="dxa"/>
                </w:tcPr>
                <w:p w14:paraId="71A3A121" w14:textId="77777777" w:rsidR="00CF6227" w:rsidRDefault="00CF6227">
                  <w:pPr>
                    <w:pStyle w:val="EmptyCellLayoutStyle"/>
                    <w:spacing w:after="0" w:line="240" w:lineRule="auto"/>
                  </w:pPr>
                </w:p>
              </w:tc>
              <w:tc>
                <w:tcPr>
                  <w:tcW w:w="180" w:type="dxa"/>
                  <w:tcBorders>
                    <w:right w:val="single" w:sz="15" w:space="0" w:color="000000"/>
                  </w:tcBorders>
                </w:tcPr>
                <w:p w14:paraId="2D6958F0" w14:textId="77777777" w:rsidR="00CF6227" w:rsidRDefault="00CF6227">
                  <w:pPr>
                    <w:pStyle w:val="EmptyCellLayoutStyle"/>
                    <w:spacing w:after="0" w:line="240" w:lineRule="auto"/>
                  </w:pPr>
                </w:p>
              </w:tc>
            </w:tr>
            <w:tr w:rsidR="00CF6227" w14:paraId="20334A01" w14:textId="77777777">
              <w:trPr>
                <w:trHeight w:val="128"/>
              </w:trPr>
              <w:tc>
                <w:tcPr>
                  <w:tcW w:w="180" w:type="dxa"/>
                  <w:tcBorders>
                    <w:left w:val="single" w:sz="15" w:space="0" w:color="000000"/>
                    <w:bottom w:val="single" w:sz="15" w:space="0" w:color="000000"/>
                  </w:tcBorders>
                </w:tcPr>
                <w:p w14:paraId="4F97ED8F" w14:textId="77777777" w:rsidR="00CF6227" w:rsidRDefault="00CF6227">
                  <w:pPr>
                    <w:pStyle w:val="EmptyCellLayoutStyle"/>
                    <w:spacing w:after="0" w:line="240" w:lineRule="auto"/>
                  </w:pPr>
                </w:p>
              </w:tc>
              <w:tc>
                <w:tcPr>
                  <w:tcW w:w="1080" w:type="dxa"/>
                  <w:tcBorders>
                    <w:bottom w:val="single" w:sz="15" w:space="0" w:color="000000"/>
                  </w:tcBorders>
                </w:tcPr>
                <w:p w14:paraId="1281771F" w14:textId="77777777" w:rsidR="00CF6227" w:rsidRDefault="00CF6227">
                  <w:pPr>
                    <w:pStyle w:val="EmptyCellLayoutStyle"/>
                    <w:spacing w:after="0" w:line="240" w:lineRule="auto"/>
                  </w:pPr>
                </w:p>
              </w:tc>
              <w:tc>
                <w:tcPr>
                  <w:tcW w:w="1980" w:type="dxa"/>
                  <w:tcBorders>
                    <w:bottom w:val="single" w:sz="15" w:space="0" w:color="000000"/>
                  </w:tcBorders>
                </w:tcPr>
                <w:p w14:paraId="0BC39085" w14:textId="77777777" w:rsidR="00CF6227" w:rsidRDefault="00CF6227">
                  <w:pPr>
                    <w:pStyle w:val="EmptyCellLayoutStyle"/>
                    <w:spacing w:after="0" w:line="240" w:lineRule="auto"/>
                  </w:pPr>
                </w:p>
              </w:tc>
              <w:tc>
                <w:tcPr>
                  <w:tcW w:w="359" w:type="dxa"/>
                  <w:tcBorders>
                    <w:bottom w:val="single" w:sz="15" w:space="0" w:color="000000"/>
                  </w:tcBorders>
                </w:tcPr>
                <w:p w14:paraId="688BF0E4" w14:textId="77777777" w:rsidR="00CF6227" w:rsidRDefault="00CF6227">
                  <w:pPr>
                    <w:pStyle w:val="EmptyCellLayoutStyle"/>
                    <w:spacing w:after="0" w:line="240" w:lineRule="auto"/>
                  </w:pPr>
                </w:p>
              </w:tc>
              <w:tc>
                <w:tcPr>
                  <w:tcW w:w="7200" w:type="dxa"/>
                  <w:tcBorders>
                    <w:bottom w:val="single" w:sz="15" w:space="0" w:color="000000"/>
                  </w:tcBorders>
                </w:tcPr>
                <w:p w14:paraId="5BA54BF8" w14:textId="77777777" w:rsidR="00CF6227" w:rsidRDefault="00CF6227">
                  <w:pPr>
                    <w:pStyle w:val="EmptyCellLayoutStyle"/>
                    <w:spacing w:after="0" w:line="240" w:lineRule="auto"/>
                  </w:pPr>
                </w:p>
              </w:tc>
              <w:tc>
                <w:tcPr>
                  <w:tcW w:w="180" w:type="dxa"/>
                  <w:tcBorders>
                    <w:bottom w:val="single" w:sz="15" w:space="0" w:color="000000"/>
                  </w:tcBorders>
                </w:tcPr>
                <w:p w14:paraId="6F604D92"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5C8CCA21" w14:textId="77777777" w:rsidR="00CF6227" w:rsidRDefault="00CF6227">
                  <w:pPr>
                    <w:pStyle w:val="EmptyCellLayoutStyle"/>
                    <w:spacing w:after="0" w:line="240" w:lineRule="auto"/>
                  </w:pPr>
                </w:p>
              </w:tc>
            </w:tr>
          </w:tbl>
          <w:p w14:paraId="6AAABF0F" w14:textId="77777777" w:rsidR="00CF6227" w:rsidRDefault="00CF6227">
            <w:pPr>
              <w:spacing w:after="0" w:line="240" w:lineRule="auto"/>
            </w:pPr>
          </w:p>
        </w:tc>
        <w:tc>
          <w:tcPr>
            <w:tcW w:w="179" w:type="dxa"/>
          </w:tcPr>
          <w:p w14:paraId="78E0B6D6" w14:textId="77777777" w:rsidR="00CF6227" w:rsidRDefault="00CF6227">
            <w:pPr>
              <w:pStyle w:val="EmptyCellLayoutStyle"/>
              <w:spacing w:after="0" w:line="240" w:lineRule="auto"/>
            </w:pPr>
          </w:p>
        </w:tc>
      </w:tr>
      <w:tr w:rsidR="00CF6227" w14:paraId="1173A249" w14:textId="77777777">
        <w:trPr>
          <w:trHeight w:val="148"/>
        </w:trPr>
        <w:tc>
          <w:tcPr>
            <w:tcW w:w="179" w:type="dxa"/>
          </w:tcPr>
          <w:p w14:paraId="43A9AB3F" w14:textId="77777777" w:rsidR="00CF6227" w:rsidRDefault="00CF6227">
            <w:pPr>
              <w:pStyle w:val="EmptyCellLayoutStyle"/>
              <w:spacing w:after="0" w:line="240" w:lineRule="auto"/>
            </w:pPr>
          </w:p>
        </w:tc>
        <w:tc>
          <w:tcPr>
            <w:tcW w:w="0" w:type="dxa"/>
          </w:tcPr>
          <w:p w14:paraId="5F1B75F0" w14:textId="77777777" w:rsidR="00CF6227" w:rsidRDefault="00CF6227">
            <w:pPr>
              <w:pStyle w:val="EmptyCellLayoutStyle"/>
              <w:spacing w:after="0" w:line="240" w:lineRule="auto"/>
            </w:pPr>
          </w:p>
        </w:tc>
        <w:tc>
          <w:tcPr>
            <w:tcW w:w="0" w:type="dxa"/>
          </w:tcPr>
          <w:p w14:paraId="3B88612A" w14:textId="77777777" w:rsidR="00CF6227" w:rsidRDefault="00CF6227">
            <w:pPr>
              <w:pStyle w:val="EmptyCellLayoutStyle"/>
              <w:spacing w:after="0" w:line="240" w:lineRule="auto"/>
            </w:pPr>
          </w:p>
        </w:tc>
        <w:tc>
          <w:tcPr>
            <w:tcW w:w="0" w:type="dxa"/>
          </w:tcPr>
          <w:p w14:paraId="7A044E16" w14:textId="77777777" w:rsidR="00CF6227" w:rsidRDefault="00CF6227">
            <w:pPr>
              <w:pStyle w:val="EmptyCellLayoutStyle"/>
              <w:spacing w:after="0" w:line="240" w:lineRule="auto"/>
            </w:pPr>
          </w:p>
        </w:tc>
        <w:tc>
          <w:tcPr>
            <w:tcW w:w="0" w:type="dxa"/>
          </w:tcPr>
          <w:p w14:paraId="1234AD49" w14:textId="77777777" w:rsidR="00CF6227" w:rsidRDefault="00CF6227">
            <w:pPr>
              <w:pStyle w:val="EmptyCellLayoutStyle"/>
              <w:spacing w:after="0" w:line="240" w:lineRule="auto"/>
            </w:pPr>
          </w:p>
        </w:tc>
        <w:tc>
          <w:tcPr>
            <w:tcW w:w="0" w:type="dxa"/>
          </w:tcPr>
          <w:p w14:paraId="09E896C6" w14:textId="77777777" w:rsidR="00CF6227" w:rsidRDefault="00CF6227">
            <w:pPr>
              <w:pStyle w:val="EmptyCellLayoutStyle"/>
              <w:spacing w:after="0" w:line="240" w:lineRule="auto"/>
            </w:pPr>
          </w:p>
        </w:tc>
        <w:tc>
          <w:tcPr>
            <w:tcW w:w="0" w:type="dxa"/>
          </w:tcPr>
          <w:p w14:paraId="3AECE7D2" w14:textId="77777777" w:rsidR="00CF6227" w:rsidRDefault="00CF6227">
            <w:pPr>
              <w:pStyle w:val="EmptyCellLayoutStyle"/>
              <w:spacing w:after="0" w:line="240" w:lineRule="auto"/>
            </w:pPr>
          </w:p>
        </w:tc>
        <w:tc>
          <w:tcPr>
            <w:tcW w:w="2505" w:type="dxa"/>
          </w:tcPr>
          <w:p w14:paraId="2D863E7A" w14:textId="77777777" w:rsidR="00CF6227" w:rsidRDefault="00CF6227">
            <w:pPr>
              <w:pStyle w:val="EmptyCellLayoutStyle"/>
              <w:spacing w:after="0" w:line="240" w:lineRule="auto"/>
            </w:pPr>
          </w:p>
        </w:tc>
        <w:tc>
          <w:tcPr>
            <w:tcW w:w="6120" w:type="dxa"/>
          </w:tcPr>
          <w:p w14:paraId="1217AA56" w14:textId="77777777" w:rsidR="00CF6227" w:rsidRDefault="00CF6227">
            <w:pPr>
              <w:pStyle w:val="EmptyCellLayoutStyle"/>
              <w:spacing w:after="0" w:line="240" w:lineRule="auto"/>
            </w:pPr>
          </w:p>
        </w:tc>
        <w:tc>
          <w:tcPr>
            <w:tcW w:w="2534" w:type="dxa"/>
          </w:tcPr>
          <w:p w14:paraId="30EE5AD1" w14:textId="77777777" w:rsidR="00CF6227" w:rsidRDefault="00CF6227">
            <w:pPr>
              <w:pStyle w:val="EmptyCellLayoutStyle"/>
              <w:spacing w:after="0" w:line="240" w:lineRule="auto"/>
            </w:pPr>
          </w:p>
        </w:tc>
        <w:tc>
          <w:tcPr>
            <w:tcW w:w="179" w:type="dxa"/>
          </w:tcPr>
          <w:p w14:paraId="431ED8E5" w14:textId="77777777" w:rsidR="00CF6227" w:rsidRDefault="00CF6227">
            <w:pPr>
              <w:pStyle w:val="EmptyCellLayoutStyle"/>
              <w:spacing w:after="0" w:line="240" w:lineRule="auto"/>
            </w:pPr>
          </w:p>
        </w:tc>
      </w:tr>
      <w:tr w:rsidR="001B364E" w14:paraId="52B9954E" w14:textId="77777777" w:rsidTr="001B364E">
        <w:tc>
          <w:tcPr>
            <w:tcW w:w="179" w:type="dxa"/>
          </w:tcPr>
          <w:p w14:paraId="1C257CE0" w14:textId="77777777" w:rsidR="00CF6227" w:rsidRDefault="00CF6227">
            <w:pPr>
              <w:pStyle w:val="EmptyCellLayoutStyle"/>
              <w:spacing w:after="0" w:line="240" w:lineRule="auto"/>
            </w:pPr>
          </w:p>
        </w:tc>
        <w:tc>
          <w:tcPr>
            <w:tcW w:w="0" w:type="dxa"/>
          </w:tcPr>
          <w:p w14:paraId="6534533F" w14:textId="77777777" w:rsidR="00CF6227" w:rsidRDefault="00CF622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CF6227" w14:paraId="2B7CF259" w14:textId="77777777">
              <w:trPr>
                <w:trHeight w:val="180"/>
              </w:trPr>
              <w:tc>
                <w:tcPr>
                  <w:tcW w:w="180" w:type="dxa"/>
                  <w:tcBorders>
                    <w:top w:val="single" w:sz="15" w:space="0" w:color="000000"/>
                    <w:left w:val="single" w:sz="15" w:space="0" w:color="000000"/>
                  </w:tcBorders>
                </w:tcPr>
                <w:p w14:paraId="236A88BB" w14:textId="77777777" w:rsidR="00CF6227" w:rsidRDefault="00CF6227">
                  <w:pPr>
                    <w:pStyle w:val="EmptyCellLayoutStyle"/>
                    <w:spacing w:after="0" w:line="240" w:lineRule="auto"/>
                  </w:pPr>
                </w:p>
              </w:tc>
              <w:tc>
                <w:tcPr>
                  <w:tcW w:w="5220" w:type="dxa"/>
                  <w:tcBorders>
                    <w:top w:val="single" w:sz="15" w:space="0" w:color="000000"/>
                  </w:tcBorders>
                </w:tcPr>
                <w:p w14:paraId="490C368A" w14:textId="77777777" w:rsidR="00CF6227" w:rsidRDefault="00CF6227">
                  <w:pPr>
                    <w:pStyle w:val="EmptyCellLayoutStyle"/>
                    <w:spacing w:after="0" w:line="240" w:lineRule="auto"/>
                  </w:pPr>
                </w:p>
              </w:tc>
              <w:tc>
                <w:tcPr>
                  <w:tcW w:w="359" w:type="dxa"/>
                  <w:tcBorders>
                    <w:top w:val="single" w:sz="15" w:space="0" w:color="000000"/>
                  </w:tcBorders>
                </w:tcPr>
                <w:p w14:paraId="74952658" w14:textId="77777777" w:rsidR="00CF6227" w:rsidRDefault="00CF6227">
                  <w:pPr>
                    <w:pStyle w:val="EmptyCellLayoutStyle"/>
                    <w:spacing w:after="0" w:line="240" w:lineRule="auto"/>
                  </w:pPr>
                </w:p>
              </w:tc>
              <w:tc>
                <w:tcPr>
                  <w:tcW w:w="5220" w:type="dxa"/>
                  <w:tcBorders>
                    <w:top w:val="single" w:sz="15" w:space="0" w:color="000000"/>
                  </w:tcBorders>
                </w:tcPr>
                <w:p w14:paraId="18ECF27C" w14:textId="77777777" w:rsidR="00CF6227" w:rsidRDefault="00CF6227">
                  <w:pPr>
                    <w:pStyle w:val="EmptyCellLayoutStyle"/>
                    <w:spacing w:after="0" w:line="240" w:lineRule="auto"/>
                  </w:pPr>
                </w:p>
              </w:tc>
              <w:tc>
                <w:tcPr>
                  <w:tcW w:w="180" w:type="dxa"/>
                  <w:tcBorders>
                    <w:top w:val="single" w:sz="15" w:space="0" w:color="000000"/>
                    <w:right w:val="single" w:sz="15" w:space="0" w:color="000000"/>
                  </w:tcBorders>
                </w:tcPr>
                <w:p w14:paraId="551F43E8" w14:textId="77777777" w:rsidR="00CF6227" w:rsidRDefault="00CF6227">
                  <w:pPr>
                    <w:pStyle w:val="EmptyCellLayoutStyle"/>
                    <w:spacing w:after="0" w:line="240" w:lineRule="auto"/>
                  </w:pPr>
                </w:p>
              </w:tc>
            </w:tr>
            <w:tr w:rsidR="001B364E" w14:paraId="29CCDE67" w14:textId="77777777" w:rsidTr="001B364E">
              <w:trPr>
                <w:trHeight w:val="540"/>
              </w:trPr>
              <w:tc>
                <w:tcPr>
                  <w:tcW w:w="180" w:type="dxa"/>
                  <w:tcBorders>
                    <w:left w:val="single" w:sz="15" w:space="0" w:color="000000"/>
                  </w:tcBorders>
                </w:tcPr>
                <w:p w14:paraId="736A1CB7" w14:textId="77777777" w:rsidR="00CF6227" w:rsidRDefault="00CF622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CF6227" w14:paraId="51A3A5B4" w14:textId="77777777">
                    <w:trPr>
                      <w:trHeight w:val="462"/>
                    </w:trPr>
                    <w:tc>
                      <w:tcPr>
                        <w:tcW w:w="10800" w:type="dxa"/>
                        <w:tcBorders>
                          <w:top w:val="nil"/>
                          <w:left w:val="nil"/>
                          <w:bottom w:val="nil"/>
                          <w:right w:val="nil"/>
                        </w:tcBorders>
                        <w:tcMar>
                          <w:top w:w="39" w:type="dxa"/>
                          <w:left w:w="39" w:type="dxa"/>
                          <w:bottom w:w="39" w:type="dxa"/>
                          <w:right w:w="39" w:type="dxa"/>
                        </w:tcMar>
                      </w:tcPr>
                      <w:p w14:paraId="48DC9742" w14:textId="77777777" w:rsidR="00CF6227" w:rsidRDefault="00A7163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E18C55B" w14:textId="77777777" w:rsidR="00CF6227" w:rsidRDefault="00CF6227">
                  <w:pPr>
                    <w:spacing w:after="0" w:line="240" w:lineRule="auto"/>
                  </w:pPr>
                </w:p>
              </w:tc>
              <w:tc>
                <w:tcPr>
                  <w:tcW w:w="180" w:type="dxa"/>
                  <w:tcBorders>
                    <w:right w:val="single" w:sz="15" w:space="0" w:color="000000"/>
                  </w:tcBorders>
                </w:tcPr>
                <w:p w14:paraId="2810DBCC" w14:textId="77777777" w:rsidR="00CF6227" w:rsidRDefault="00CF6227">
                  <w:pPr>
                    <w:pStyle w:val="EmptyCellLayoutStyle"/>
                    <w:spacing w:after="0" w:line="240" w:lineRule="auto"/>
                  </w:pPr>
                </w:p>
              </w:tc>
            </w:tr>
            <w:tr w:rsidR="00CF6227" w14:paraId="78684188" w14:textId="77777777">
              <w:trPr>
                <w:trHeight w:val="290"/>
              </w:trPr>
              <w:tc>
                <w:tcPr>
                  <w:tcW w:w="180" w:type="dxa"/>
                  <w:tcBorders>
                    <w:left w:val="single" w:sz="15" w:space="0" w:color="000000"/>
                  </w:tcBorders>
                </w:tcPr>
                <w:p w14:paraId="337CDF39"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F6227" w14:paraId="1CF19D18" w14:textId="77777777">
                    <w:trPr>
                      <w:trHeight w:val="212"/>
                    </w:trPr>
                    <w:tc>
                      <w:tcPr>
                        <w:tcW w:w="5220" w:type="dxa"/>
                        <w:tcBorders>
                          <w:top w:val="nil"/>
                          <w:left w:val="nil"/>
                          <w:bottom w:val="nil"/>
                          <w:right w:val="nil"/>
                        </w:tcBorders>
                        <w:tcMar>
                          <w:top w:w="39" w:type="dxa"/>
                          <w:left w:w="39" w:type="dxa"/>
                          <w:bottom w:w="39" w:type="dxa"/>
                          <w:right w:w="39" w:type="dxa"/>
                        </w:tcMar>
                      </w:tcPr>
                      <w:p w14:paraId="588C6453" w14:textId="77777777" w:rsidR="00CF6227" w:rsidRDefault="00CF6227">
                        <w:pPr>
                          <w:spacing w:after="0" w:line="240" w:lineRule="auto"/>
                        </w:pPr>
                      </w:p>
                    </w:tc>
                  </w:tr>
                </w:tbl>
                <w:p w14:paraId="7C246C7E" w14:textId="77777777" w:rsidR="00CF6227" w:rsidRDefault="00CF6227">
                  <w:pPr>
                    <w:spacing w:after="0" w:line="240" w:lineRule="auto"/>
                  </w:pPr>
                </w:p>
              </w:tc>
              <w:tc>
                <w:tcPr>
                  <w:tcW w:w="359" w:type="dxa"/>
                </w:tcPr>
                <w:p w14:paraId="1C63289E"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F6227" w14:paraId="37604482" w14:textId="77777777">
                    <w:trPr>
                      <w:trHeight w:val="212"/>
                    </w:trPr>
                    <w:tc>
                      <w:tcPr>
                        <w:tcW w:w="5220" w:type="dxa"/>
                        <w:tcBorders>
                          <w:top w:val="nil"/>
                          <w:left w:val="nil"/>
                          <w:bottom w:val="nil"/>
                          <w:right w:val="nil"/>
                        </w:tcBorders>
                        <w:tcMar>
                          <w:top w:w="39" w:type="dxa"/>
                          <w:left w:w="39" w:type="dxa"/>
                          <w:bottom w:w="39" w:type="dxa"/>
                          <w:right w:w="39" w:type="dxa"/>
                        </w:tcMar>
                      </w:tcPr>
                      <w:p w14:paraId="2319FF34" w14:textId="77777777" w:rsidR="00CF6227" w:rsidRDefault="00CF6227">
                        <w:pPr>
                          <w:spacing w:after="0" w:line="240" w:lineRule="auto"/>
                        </w:pPr>
                      </w:p>
                    </w:tc>
                  </w:tr>
                </w:tbl>
                <w:p w14:paraId="0331082C" w14:textId="77777777" w:rsidR="00CF6227" w:rsidRDefault="00CF6227">
                  <w:pPr>
                    <w:spacing w:after="0" w:line="240" w:lineRule="auto"/>
                  </w:pPr>
                </w:p>
              </w:tc>
              <w:tc>
                <w:tcPr>
                  <w:tcW w:w="180" w:type="dxa"/>
                  <w:tcBorders>
                    <w:right w:val="single" w:sz="15" w:space="0" w:color="000000"/>
                  </w:tcBorders>
                </w:tcPr>
                <w:p w14:paraId="0B132467" w14:textId="77777777" w:rsidR="00CF6227" w:rsidRDefault="00CF6227">
                  <w:pPr>
                    <w:pStyle w:val="EmptyCellLayoutStyle"/>
                    <w:spacing w:after="0" w:line="240" w:lineRule="auto"/>
                  </w:pPr>
                </w:p>
              </w:tc>
            </w:tr>
            <w:tr w:rsidR="00CF6227" w14:paraId="4B5CD8D8" w14:textId="77777777">
              <w:trPr>
                <w:trHeight w:val="34"/>
              </w:trPr>
              <w:tc>
                <w:tcPr>
                  <w:tcW w:w="180" w:type="dxa"/>
                  <w:tcBorders>
                    <w:left w:val="single" w:sz="15" w:space="0" w:color="000000"/>
                  </w:tcBorders>
                </w:tcPr>
                <w:p w14:paraId="52A7057E" w14:textId="77777777" w:rsidR="00CF6227" w:rsidRDefault="00CF6227">
                  <w:pPr>
                    <w:pStyle w:val="EmptyCellLayoutStyle"/>
                    <w:spacing w:after="0" w:line="240" w:lineRule="auto"/>
                  </w:pPr>
                </w:p>
              </w:tc>
              <w:tc>
                <w:tcPr>
                  <w:tcW w:w="5220" w:type="dxa"/>
                </w:tcPr>
                <w:p w14:paraId="6C8A9082" w14:textId="77777777" w:rsidR="00CF6227" w:rsidRDefault="00CF6227">
                  <w:pPr>
                    <w:pStyle w:val="EmptyCellLayoutStyle"/>
                    <w:spacing w:after="0" w:line="240" w:lineRule="auto"/>
                  </w:pPr>
                </w:p>
              </w:tc>
              <w:tc>
                <w:tcPr>
                  <w:tcW w:w="359" w:type="dxa"/>
                </w:tcPr>
                <w:p w14:paraId="1AD6ADFC" w14:textId="77777777" w:rsidR="00CF6227" w:rsidRDefault="00CF6227">
                  <w:pPr>
                    <w:pStyle w:val="EmptyCellLayoutStyle"/>
                    <w:spacing w:after="0" w:line="240" w:lineRule="auto"/>
                  </w:pPr>
                </w:p>
              </w:tc>
              <w:tc>
                <w:tcPr>
                  <w:tcW w:w="5220" w:type="dxa"/>
                </w:tcPr>
                <w:p w14:paraId="38DD5F9C" w14:textId="77777777" w:rsidR="00CF6227" w:rsidRDefault="00CF6227">
                  <w:pPr>
                    <w:pStyle w:val="EmptyCellLayoutStyle"/>
                    <w:spacing w:after="0" w:line="240" w:lineRule="auto"/>
                  </w:pPr>
                </w:p>
              </w:tc>
              <w:tc>
                <w:tcPr>
                  <w:tcW w:w="180" w:type="dxa"/>
                  <w:tcBorders>
                    <w:right w:val="single" w:sz="15" w:space="0" w:color="000000"/>
                  </w:tcBorders>
                </w:tcPr>
                <w:p w14:paraId="1FA9ACF4" w14:textId="77777777" w:rsidR="00CF6227" w:rsidRDefault="00CF6227">
                  <w:pPr>
                    <w:pStyle w:val="EmptyCellLayoutStyle"/>
                    <w:spacing w:after="0" w:line="240" w:lineRule="auto"/>
                  </w:pPr>
                </w:p>
              </w:tc>
            </w:tr>
            <w:tr w:rsidR="00CF6227" w14:paraId="5C0B4D2B" w14:textId="77777777">
              <w:trPr>
                <w:trHeight w:val="360"/>
              </w:trPr>
              <w:tc>
                <w:tcPr>
                  <w:tcW w:w="180" w:type="dxa"/>
                  <w:tcBorders>
                    <w:left w:val="single" w:sz="15" w:space="0" w:color="000000"/>
                  </w:tcBorders>
                </w:tcPr>
                <w:p w14:paraId="43F7A5E5"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F6227" w14:paraId="462DCF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A40A5A" w14:textId="77777777" w:rsidR="00CF6227" w:rsidRDefault="00A71637">
                        <w:pPr>
                          <w:spacing w:after="0" w:line="240" w:lineRule="auto"/>
                          <w:jc w:val="center"/>
                        </w:pPr>
                        <w:r>
                          <w:rPr>
                            <w:rFonts w:ascii="Arial" w:eastAsia="Arial" w:hAnsi="Arial"/>
                            <w:b/>
                            <w:color w:val="000000"/>
                            <w:sz w:val="16"/>
                          </w:rPr>
                          <w:t>Supervisor</w:t>
                        </w:r>
                      </w:p>
                    </w:tc>
                  </w:tr>
                </w:tbl>
                <w:p w14:paraId="666ED8F5" w14:textId="77777777" w:rsidR="00CF6227" w:rsidRDefault="00CF6227">
                  <w:pPr>
                    <w:spacing w:after="0" w:line="240" w:lineRule="auto"/>
                  </w:pPr>
                </w:p>
              </w:tc>
              <w:tc>
                <w:tcPr>
                  <w:tcW w:w="359" w:type="dxa"/>
                </w:tcPr>
                <w:p w14:paraId="458617E7"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F6227" w14:paraId="470A1A7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4FDE25" w14:textId="77777777" w:rsidR="00CF6227" w:rsidRDefault="00A71637">
                        <w:pPr>
                          <w:spacing w:after="0" w:line="240" w:lineRule="auto"/>
                          <w:jc w:val="center"/>
                        </w:pPr>
                        <w:r>
                          <w:rPr>
                            <w:rFonts w:ascii="Arial" w:eastAsia="Arial" w:hAnsi="Arial"/>
                            <w:b/>
                            <w:color w:val="000000"/>
                            <w:sz w:val="16"/>
                          </w:rPr>
                          <w:t>Date</w:t>
                        </w:r>
                      </w:p>
                    </w:tc>
                  </w:tr>
                </w:tbl>
                <w:p w14:paraId="69A72093" w14:textId="77777777" w:rsidR="00CF6227" w:rsidRDefault="00CF6227">
                  <w:pPr>
                    <w:spacing w:after="0" w:line="240" w:lineRule="auto"/>
                  </w:pPr>
                </w:p>
              </w:tc>
              <w:tc>
                <w:tcPr>
                  <w:tcW w:w="180" w:type="dxa"/>
                  <w:tcBorders>
                    <w:right w:val="single" w:sz="15" w:space="0" w:color="000000"/>
                  </w:tcBorders>
                </w:tcPr>
                <w:p w14:paraId="4B998836" w14:textId="77777777" w:rsidR="00CF6227" w:rsidRDefault="00CF6227">
                  <w:pPr>
                    <w:pStyle w:val="EmptyCellLayoutStyle"/>
                    <w:spacing w:after="0" w:line="240" w:lineRule="auto"/>
                  </w:pPr>
                </w:p>
              </w:tc>
            </w:tr>
            <w:tr w:rsidR="00CF6227" w14:paraId="3E1BBB7E" w14:textId="77777777">
              <w:trPr>
                <w:trHeight w:val="214"/>
              </w:trPr>
              <w:tc>
                <w:tcPr>
                  <w:tcW w:w="180" w:type="dxa"/>
                  <w:tcBorders>
                    <w:left w:val="single" w:sz="15" w:space="0" w:color="000000"/>
                    <w:bottom w:val="single" w:sz="15" w:space="0" w:color="000000"/>
                  </w:tcBorders>
                </w:tcPr>
                <w:p w14:paraId="389C4463" w14:textId="77777777" w:rsidR="00CF6227" w:rsidRDefault="00CF6227">
                  <w:pPr>
                    <w:pStyle w:val="EmptyCellLayoutStyle"/>
                    <w:spacing w:after="0" w:line="240" w:lineRule="auto"/>
                  </w:pPr>
                </w:p>
              </w:tc>
              <w:tc>
                <w:tcPr>
                  <w:tcW w:w="5220" w:type="dxa"/>
                  <w:tcBorders>
                    <w:bottom w:val="single" w:sz="15" w:space="0" w:color="000000"/>
                  </w:tcBorders>
                </w:tcPr>
                <w:p w14:paraId="5DF854AB" w14:textId="77777777" w:rsidR="00CF6227" w:rsidRDefault="00CF6227">
                  <w:pPr>
                    <w:pStyle w:val="EmptyCellLayoutStyle"/>
                    <w:spacing w:after="0" w:line="240" w:lineRule="auto"/>
                  </w:pPr>
                </w:p>
              </w:tc>
              <w:tc>
                <w:tcPr>
                  <w:tcW w:w="359" w:type="dxa"/>
                  <w:tcBorders>
                    <w:bottom w:val="single" w:sz="15" w:space="0" w:color="000000"/>
                  </w:tcBorders>
                </w:tcPr>
                <w:p w14:paraId="1AD501A2" w14:textId="77777777" w:rsidR="00CF6227" w:rsidRDefault="00CF6227">
                  <w:pPr>
                    <w:pStyle w:val="EmptyCellLayoutStyle"/>
                    <w:spacing w:after="0" w:line="240" w:lineRule="auto"/>
                  </w:pPr>
                </w:p>
              </w:tc>
              <w:tc>
                <w:tcPr>
                  <w:tcW w:w="5220" w:type="dxa"/>
                  <w:tcBorders>
                    <w:bottom w:val="single" w:sz="15" w:space="0" w:color="000000"/>
                  </w:tcBorders>
                </w:tcPr>
                <w:p w14:paraId="78AC71B3"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0A92D5AB" w14:textId="77777777" w:rsidR="00CF6227" w:rsidRDefault="00CF6227">
                  <w:pPr>
                    <w:pStyle w:val="EmptyCellLayoutStyle"/>
                    <w:spacing w:after="0" w:line="240" w:lineRule="auto"/>
                  </w:pPr>
                </w:p>
              </w:tc>
            </w:tr>
          </w:tbl>
          <w:p w14:paraId="48F4975B" w14:textId="77777777" w:rsidR="00CF6227" w:rsidRDefault="00CF6227">
            <w:pPr>
              <w:spacing w:after="0" w:line="240" w:lineRule="auto"/>
            </w:pPr>
          </w:p>
        </w:tc>
        <w:tc>
          <w:tcPr>
            <w:tcW w:w="179" w:type="dxa"/>
          </w:tcPr>
          <w:p w14:paraId="1E30D71F" w14:textId="77777777" w:rsidR="00CF6227" w:rsidRDefault="00CF6227">
            <w:pPr>
              <w:pStyle w:val="EmptyCellLayoutStyle"/>
              <w:spacing w:after="0" w:line="240" w:lineRule="auto"/>
            </w:pPr>
          </w:p>
        </w:tc>
      </w:tr>
      <w:tr w:rsidR="00CF6227" w14:paraId="4D89F867" w14:textId="77777777">
        <w:trPr>
          <w:trHeight w:val="99"/>
        </w:trPr>
        <w:tc>
          <w:tcPr>
            <w:tcW w:w="179" w:type="dxa"/>
          </w:tcPr>
          <w:p w14:paraId="34A1B165" w14:textId="77777777" w:rsidR="00CF6227" w:rsidRDefault="00CF6227">
            <w:pPr>
              <w:pStyle w:val="EmptyCellLayoutStyle"/>
              <w:spacing w:after="0" w:line="240" w:lineRule="auto"/>
            </w:pPr>
          </w:p>
        </w:tc>
        <w:tc>
          <w:tcPr>
            <w:tcW w:w="0" w:type="dxa"/>
          </w:tcPr>
          <w:p w14:paraId="3A1F4449" w14:textId="77777777" w:rsidR="00CF6227" w:rsidRDefault="00CF6227">
            <w:pPr>
              <w:pStyle w:val="EmptyCellLayoutStyle"/>
              <w:spacing w:after="0" w:line="240" w:lineRule="auto"/>
            </w:pPr>
          </w:p>
        </w:tc>
        <w:tc>
          <w:tcPr>
            <w:tcW w:w="0" w:type="dxa"/>
          </w:tcPr>
          <w:p w14:paraId="5C8B8121" w14:textId="77777777" w:rsidR="00CF6227" w:rsidRDefault="00CF6227">
            <w:pPr>
              <w:pStyle w:val="EmptyCellLayoutStyle"/>
              <w:spacing w:after="0" w:line="240" w:lineRule="auto"/>
            </w:pPr>
          </w:p>
        </w:tc>
        <w:tc>
          <w:tcPr>
            <w:tcW w:w="0" w:type="dxa"/>
          </w:tcPr>
          <w:p w14:paraId="6EE5BC4E" w14:textId="77777777" w:rsidR="00CF6227" w:rsidRDefault="00CF6227">
            <w:pPr>
              <w:pStyle w:val="EmptyCellLayoutStyle"/>
              <w:spacing w:after="0" w:line="240" w:lineRule="auto"/>
            </w:pPr>
          </w:p>
        </w:tc>
        <w:tc>
          <w:tcPr>
            <w:tcW w:w="0" w:type="dxa"/>
          </w:tcPr>
          <w:p w14:paraId="7E75FD0F" w14:textId="77777777" w:rsidR="00CF6227" w:rsidRDefault="00CF6227">
            <w:pPr>
              <w:pStyle w:val="EmptyCellLayoutStyle"/>
              <w:spacing w:after="0" w:line="240" w:lineRule="auto"/>
            </w:pPr>
          </w:p>
        </w:tc>
        <w:tc>
          <w:tcPr>
            <w:tcW w:w="0" w:type="dxa"/>
          </w:tcPr>
          <w:p w14:paraId="0F7A2B0D" w14:textId="77777777" w:rsidR="00CF6227" w:rsidRDefault="00CF6227">
            <w:pPr>
              <w:pStyle w:val="EmptyCellLayoutStyle"/>
              <w:spacing w:after="0" w:line="240" w:lineRule="auto"/>
            </w:pPr>
          </w:p>
        </w:tc>
        <w:tc>
          <w:tcPr>
            <w:tcW w:w="0" w:type="dxa"/>
          </w:tcPr>
          <w:p w14:paraId="5CD25C46" w14:textId="77777777" w:rsidR="00CF6227" w:rsidRDefault="00CF6227">
            <w:pPr>
              <w:pStyle w:val="EmptyCellLayoutStyle"/>
              <w:spacing w:after="0" w:line="240" w:lineRule="auto"/>
            </w:pPr>
          </w:p>
        </w:tc>
        <w:tc>
          <w:tcPr>
            <w:tcW w:w="2505" w:type="dxa"/>
          </w:tcPr>
          <w:p w14:paraId="0D2ADF5F" w14:textId="77777777" w:rsidR="00CF6227" w:rsidRDefault="00CF6227">
            <w:pPr>
              <w:pStyle w:val="EmptyCellLayoutStyle"/>
              <w:spacing w:after="0" w:line="240" w:lineRule="auto"/>
            </w:pPr>
          </w:p>
        </w:tc>
        <w:tc>
          <w:tcPr>
            <w:tcW w:w="6120" w:type="dxa"/>
          </w:tcPr>
          <w:p w14:paraId="40C7EF3E" w14:textId="77777777" w:rsidR="00CF6227" w:rsidRDefault="00CF6227">
            <w:pPr>
              <w:pStyle w:val="EmptyCellLayoutStyle"/>
              <w:spacing w:after="0" w:line="240" w:lineRule="auto"/>
            </w:pPr>
          </w:p>
        </w:tc>
        <w:tc>
          <w:tcPr>
            <w:tcW w:w="2534" w:type="dxa"/>
          </w:tcPr>
          <w:p w14:paraId="5131EC0C" w14:textId="77777777" w:rsidR="00CF6227" w:rsidRDefault="00CF6227">
            <w:pPr>
              <w:pStyle w:val="EmptyCellLayoutStyle"/>
              <w:spacing w:after="0" w:line="240" w:lineRule="auto"/>
            </w:pPr>
          </w:p>
        </w:tc>
        <w:tc>
          <w:tcPr>
            <w:tcW w:w="179" w:type="dxa"/>
          </w:tcPr>
          <w:p w14:paraId="03396FFD" w14:textId="77777777" w:rsidR="00CF6227" w:rsidRDefault="00CF6227">
            <w:pPr>
              <w:pStyle w:val="EmptyCellLayoutStyle"/>
              <w:spacing w:after="0" w:line="240" w:lineRule="auto"/>
            </w:pPr>
          </w:p>
        </w:tc>
      </w:tr>
      <w:tr w:rsidR="00CF6227" w14:paraId="739BA79C" w14:textId="77777777">
        <w:trPr>
          <w:trHeight w:val="360"/>
        </w:trPr>
        <w:tc>
          <w:tcPr>
            <w:tcW w:w="179" w:type="dxa"/>
          </w:tcPr>
          <w:p w14:paraId="410B69CD" w14:textId="77777777" w:rsidR="00CF6227" w:rsidRDefault="00CF6227">
            <w:pPr>
              <w:pStyle w:val="EmptyCellLayoutStyle"/>
              <w:spacing w:after="0" w:line="240" w:lineRule="auto"/>
            </w:pPr>
          </w:p>
        </w:tc>
        <w:tc>
          <w:tcPr>
            <w:tcW w:w="0" w:type="dxa"/>
          </w:tcPr>
          <w:p w14:paraId="6DE6BAE8" w14:textId="77777777" w:rsidR="00CF6227" w:rsidRDefault="00CF6227">
            <w:pPr>
              <w:pStyle w:val="EmptyCellLayoutStyle"/>
              <w:spacing w:after="0" w:line="240" w:lineRule="auto"/>
            </w:pPr>
          </w:p>
        </w:tc>
        <w:tc>
          <w:tcPr>
            <w:tcW w:w="0" w:type="dxa"/>
          </w:tcPr>
          <w:p w14:paraId="479D4387" w14:textId="77777777" w:rsidR="00CF6227" w:rsidRDefault="00CF6227">
            <w:pPr>
              <w:pStyle w:val="EmptyCellLayoutStyle"/>
              <w:spacing w:after="0" w:line="240" w:lineRule="auto"/>
            </w:pPr>
          </w:p>
        </w:tc>
        <w:tc>
          <w:tcPr>
            <w:tcW w:w="0" w:type="dxa"/>
          </w:tcPr>
          <w:p w14:paraId="77346596" w14:textId="77777777" w:rsidR="00CF6227" w:rsidRDefault="00CF6227">
            <w:pPr>
              <w:pStyle w:val="EmptyCellLayoutStyle"/>
              <w:spacing w:after="0" w:line="240" w:lineRule="auto"/>
            </w:pPr>
          </w:p>
        </w:tc>
        <w:tc>
          <w:tcPr>
            <w:tcW w:w="0" w:type="dxa"/>
          </w:tcPr>
          <w:p w14:paraId="302A19A3" w14:textId="77777777" w:rsidR="00CF6227" w:rsidRDefault="00CF6227">
            <w:pPr>
              <w:pStyle w:val="EmptyCellLayoutStyle"/>
              <w:spacing w:after="0" w:line="240" w:lineRule="auto"/>
            </w:pPr>
          </w:p>
        </w:tc>
        <w:tc>
          <w:tcPr>
            <w:tcW w:w="0" w:type="dxa"/>
          </w:tcPr>
          <w:p w14:paraId="5A265CA7" w14:textId="77777777" w:rsidR="00CF6227" w:rsidRDefault="00CF6227">
            <w:pPr>
              <w:pStyle w:val="EmptyCellLayoutStyle"/>
              <w:spacing w:after="0" w:line="240" w:lineRule="auto"/>
            </w:pPr>
          </w:p>
        </w:tc>
        <w:tc>
          <w:tcPr>
            <w:tcW w:w="0" w:type="dxa"/>
          </w:tcPr>
          <w:p w14:paraId="0CBD55BA" w14:textId="77777777" w:rsidR="00CF6227" w:rsidRDefault="00CF6227">
            <w:pPr>
              <w:pStyle w:val="EmptyCellLayoutStyle"/>
              <w:spacing w:after="0" w:line="240" w:lineRule="auto"/>
            </w:pPr>
          </w:p>
        </w:tc>
        <w:tc>
          <w:tcPr>
            <w:tcW w:w="2505" w:type="dxa"/>
          </w:tcPr>
          <w:p w14:paraId="568E78FE" w14:textId="77777777" w:rsidR="00CF6227" w:rsidRDefault="00CF6227">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CF6227" w14:paraId="3675D315" w14:textId="77777777">
              <w:trPr>
                <w:trHeight w:val="282"/>
              </w:trPr>
              <w:tc>
                <w:tcPr>
                  <w:tcW w:w="6120" w:type="dxa"/>
                  <w:tcBorders>
                    <w:top w:val="nil"/>
                    <w:left w:val="nil"/>
                    <w:bottom w:val="nil"/>
                    <w:right w:val="nil"/>
                  </w:tcBorders>
                  <w:tcMar>
                    <w:top w:w="39" w:type="dxa"/>
                    <w:left w:w="39" w:type="dxa"/>
                    <w:bottom w:w="39" w:type="dxa"/>
                    <w:right w:w="39" w:type="dxa"/>
                  </w:tcMar>
                </w:tcPr>
                <w:p w14:paraId="32C4797F" w14:textId="77777777" w:rsidR="00CF6227" w:rsidRDefault="00A71637">
                  <w:pPr>
                    <w:spacing w:after="0" w:line="240" w:lineRule="auto"/>
                  </w:pPr>
                  <w:r>
                    <w:rPr>
                      <w:rFonts w:ascii="Arial" w:eastAsia="Arial" w:hAnsi="Arial"/>
                      <w:b/>
                      <w:color w:val="000000"/>
                      <w:u w:val="single"/>
                    </w:rPr>
                    <w:t>TO BE FILLED OUT BY APPOINTING AUTHORITY</w:t>
                  </w:r>
                </w:p>
              </w:tc>
            </w:tr>
          </w:tbl>
          <w:p w14:paraId="612F8D37" w14:textId="77777777" w:rsidR="00CF6227" w:rsidRDefault="00CF6227">
            <w:pPr>
              <w:spacing w:after="0" w:line="240" w:lineRule="auto"/>
            </w:pPr>
          </w:p>
        </w:tc>
        <w:tc>
          <w:tcPr>
            <w:tcW w:w="2534" w:type="dxa"/>
          </w:tcPr>
          <w:p w14:paraId="784966D8" w14:textId="77777777" w:rsidR="00CF6227" w:rsidRDefault="00CF6227">
            <w:pPr>
              <w:pStyle w:val="EmptyCellLayoutStyle"/>
              <w:spacing w:after="0" w:line="240" w:lineRule="auto"/>
            </w:pPr>
          </w:p>
        </w:tc>
        <w:tc>
          <w:tcPr>
            <w:tcW w:w="179" w:type="dxa"/>
          </w:tcPr>
          <w:p w14:paraId="32FB73F1" w14:textId="77777777" w:rsidR="00CF6227" w:rsidRDefault="00CF6227">
            <w:pPr>
              <w:pStyle w:val="EmptyCellLayoutStyle"/>
              <w:spacing w:after="0" w:line="240" w:lineRule="auto"/>
            </w:pPr>
          </w:p>
        </w:tc>
      </w:tr>
      <w:tr w:rsidR="00CF6227" w14:paraId="221F3E32" w14:textId="77777777">
        <w:trPr>
          <w:trHeight w:val="174"/>
        </w:trPr>
        <w:tc>
          <w:tcPr>
            <w:tcW w:w="179" w:type="dxa"/>
          </w:tcPr>
          <w:p w14:paraId="3579FB51" w14:textId="77777777" w:rsidR="00CF6227" w:rsidRDefault="00CF6227">
            <w:pPr>
              <w:pStyle w:val="EmptyCellLayoutStyle"/>
              <w:spacing w:after="0" w:line="240" w:lineRule="auto"/>
            </w:pPr>
          </w:p>
        </w:tc>
        <w:tc>
          <w:tcPr>
            <w:tcW w:w="0" w:type="dxa"/>
          </w:tcPr>
          <w:p w14:paraId="23AB1EC8" w14:textId="77777777" w:rsidR="00CF6227" w:rsidRDefault="00CF6227">
            <w:pPr>
              <w:pStyle w:val="EmptyCellLayoutStyle"/>
              <w:spacing w:after="0" w:line="240" w:lineRule="auto"/>
            </w:pPr>
          </w:p>
        </w:tc>
        <w:tc>
          <w:tcPr>
            <w:tcW w:w="0" w:type="dxa"/>
          </w:tcPr>
          <w:p w14:paraId="76C895A7" w14:textId="77777777" w:rsidR="00CF6227" w:rsidRDefault="00CF6227">
            <w:pPr>
              <w:pStyle w:val="EmptyCellLayoutStyle"/>
              <w:spacing w:after="0" w:line="240" w:lineRule="auto"/>
            </w:pPr>
          </w:p>
        </w:tc>
        <w:tc>
          <w:tcPr>
            <w:tcW w:w="0" w:type="dxa"/>
          </w:tcPr>
          <w:p w14:paraId="08220DF3" w14:textId="77777777" w:rsidR="00CF6227" w:rsidRDefault="00CF6227">
            <w:pPr>
              <w:pStyle w:val="EmptyCellLayoutStyle"/>
              <w:spacing w:after="0" w:line="240" w:lineRule="auto"/>
            </w:pPr>
          </w:p>
        </w:tc>
        <w:tc>
          <w:tcPr>
            <w:tcW w:w="0" w:type="dxa"/>
          </w:tcPr>
          <w:p w14:paraId="1D7DD482" w14:textId="77777777" w:rsidR="00CF6227" w:rsidRDefault="00CF6227">
            <w:pPr>
              <w:pStyle w:val="EmptyCellLayoutStyle"/>
              <w:spacing w:after="0" w:line="240" w:lineRule="auto"/>
            </w:pPr>
          </w:p>
        </w:tc>
        <w:tc>
          <w:tcPr>
            <w:tcW w:w="0" w:type="dxa"/>
          </w:tcPr>
          <w:p w14:paraId="7F4E3FA9" w14:textId="77777777" w:rsidR="00CF6227" w:rsidRDefault="00CF6227">
            <w:pPr>
              <w:pStyle w:val="EmptyCellLayoutStyle"/>
              <w:spacing w:after="0" w:line="240" w:lineRule="auto"/>
            </w:pPr>
          </w:p>
        </w:tc>
        <w:tc>
          <w:tcPr>
            <w:tcW w:w="0" w:type="dxa"/>
          </w:tcPr>
          <w:p w14:paraId="77ED3EB0" w14:textId="77777777" w:rsidR="00CF6227" w:rsidRDefault="00CF6227">
            <w:pPr>
              <w:pStyle w:val="EmptyCellLayoutStyle"/>
              <w:spacing w:after="0" w:line="240" w:lineRule="auto"/>
            </w:pPr>
          </w:p>
        </w:tc>
        <w:tc>
          <w:tcPr>
            <w:tcW w:w="2505" w:type="dxa"/>
          </w:tcPr>
          <w:p w14:paraId="638ACF5C" w14:textId="77777777" w:rsidR="00CF6227" w:rsidRDefault="00CF6227">
            <w:pPr>
              <w:pStyle w:val="EmptyCellLayoutStyle"/>
              <w:spacing w:after="0" w:line="240" w:lineRule="auto"/>
            </w:pPr>
          </w:p>
        </w:tc>
        <w:tc>
          <w:tcPr>
            <w:tcW w:w="6120" w:type="dxa"/>
          </w:tcPr>
          <w:p w14:paraId="5F41EC23" w14:textId="77777777" w:rsidR="00CF6227" w:rsidRDefault="00CF6227">
            <w:pPr>
              <w:pStyle w:val="EmptyCellLayoutStyle"/>
              <w:spacing w:after="0" w:line="240" w:lineRule="auto"/>
            </w:pPr>
          </w:p>
        </w:tc>
        <w:tc>
          <w:tcPr>
            <w:tcW w:w="2534" w:type="dxa"/>
          </w:tcPr>
          <w:p w14:paraId="7F0CF43F" w14:textId="77777777" w:rsidR="00CF6227" w:rsidRDefault="00CF6227">
            <w:pPr>
              <w:pStyle w:val="EmptyCellLayoutStyle"/>
              <w:spacing w:after="0" w:line="240" w:lineRule="auto"/>
            </w:pPr>
          </w:p>
        </w:tc>
        <w:tc>
          <w:tcPr>
            <w:tcW w:w="179" w:type="dxa"/>
          </w:tcPr>
          <w:p w14:paraId="2F03068E" w14:textId="77777777" w:rsidR="00CF6227" w:rsidRDefault="00CF6227">
            <w:pPr>
              <w:pStyle w:val="EmptyCellLayoutStyle"/>
              <w:spacing w:after="0" w:line="240" w:lineRule="auto"/>
            </w:pPr>
          </w:p>
        </w:tc>
      </w:tr>
      <w:tr w:rsidR="001B364E" w14:paraId="7D17BD49" w14:textId="77777777" w:rsidTr="001B364E">
        <w:tc>
          <w:tcPr>
            <w:tcW w:w="179" w:type="dxa"/>
          </w:tcPr>
          <w:p w14:paraId="23A1B804" w14:textId="77777777" w:rsidR="00CF6227" w:rsidRDefault="00CF6227">
            <w:pPr>
              <w:pStyle w:val="EmptyCellLayoutStyle"/>
              <w:spacing w:after="0" w:line="240" w:lineRule="auto"/>
            </w:pPr>
          </w:p>
        </w:tc>
        <w:tc>
          <w:tcPr>
            <w:tcW w:w="0" w:type="dxa"/>
          </w:tcPr>
          <w:p w14:paraId="0E1D3F9B" w14:textId="77777777" w:rsidR="00CF6227" w:rsidRDefault="00CF6227">
            <w:pPr>
              <w:pStyle w:val="EmptyCellLayoutStyle"/>
              <w:spacing w:after="0" w:line="240" w:lineRule="auto"/>
            </w:pPr>
          </w:p>
        </w:tc>
        <w:tc>
          <w:tcPr>
            <w:tcW w:w="0" w:type="dxa"/>
          </w:tcPr>
          <w:p w14:paraId="131DE219" w14:textId="77777777" w:rsidR="00CF6227" w:rsidRDefault="00CF6227">
            <w:pPr>
              <w:pStyle w:val="EmptyCellLayoutStyle"/>
              <w:spacing w:after="0" w:line="240" w:lineRule="auto"/>
            </w:pPr>
          </w:p>
        </w:tc>
        <w:tc>
          <w:tcPr>
            <w:tcW w:w="0" w:type="dxa"/>
          </w:tcPr>
          <w:p w14:paraId="7C7782D0" w14:textId="77777777" w:rsidR="00CF6227" w:rsidRDefault="00CF6227">
            <w:pPr>
              <w:pStyle w:val="EmptyCellLayoutStyle"/>
              <w:spacing w:after="0" w:line="240" w:lineRule="auto"/>
            </w:pPr>
          </w:p>
        </w:tc>
        <w:tc>
          <w:tcPr>
            <w:tcW w:w="0" w:type="dxa"/>
          </w:tcPr>
          <w:p w14:paraId="0FE26C70" w14:textId="77777777" w:rsidR="00CF6227" w:rsidRDefault="00CF6227">
            <w:pPr>
              <w:pStyle w:val="EmptyCellLayoutStyle"/>
              <w:spacing w:after="0" w:line="240" w:lineRule="auto"/>
            </w:pPr>
          </w:p>
        </w:tc>
        <w:tc>
          <w:tcPr>
            <w:tcW w:w="0" w:type="dxa"/>
          </w:tcPr>
          <w:p w14:paraId="7C66B65D" w14:textId="77777777" w:rsidR="00CF6227" w:rsidRDefault="00CF6227">
            <w:pPr>
              <w:pStyle w:val="EmptyCellLayoutStyle"/>
              <w:spacing w:after="0" w:line="240" w:lineRule="auto"/>
            </w:pPr>
          </w:p>
        </w:tc>
        <w:tc>
          <w:tcPr>
            <w:tcW w:w="0" w:type="dxa"/>
          </w:tcPr>
          <w:p w14:paraId="0B6EF809" w14:textId="77777777" w:rsidR="00CF6227" w:rsidRDefault="00CF622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CF6227" w14:paraId="0B41A69E" w14:textId="77777777">
              <w:trPr>
                <w:trHeight w:val="180"/>
              </w:trPr>
              <w:tc>
                <w:tcPr>
                  <w:tcW w:w="180" w:type="dxa"/>
                  <w:tcBorders>
                    <w:top w:val="single" w:sz="15" w:space="0" w:color="000000"/>
                    <w:left w:val="single" w:sz="15" w:space="0" w:color="000000"/>
                  </w:tcBorders>
                </w:tcPr>
                <w:p w14:paraId="3B2E3AA0" w14:textId="77777777" w:rsidR="00CF6227" w:rsidRDefault="00CF6227">
                  <w:pPr>
                    <w:pStyle w:val="EmptyCellLayoutStyle"/>
                    <w:spacing w:after="0" w:line="240" w:lineRule="auto"/>
                  </w:pPr>
                </w:p>
              </w:tc>
              <w:tc>
                <w:tcPr>
                  <w:tcW w:w="10800" w:type="dxa"/>
                  <w:tcBorders>
                    <w:top w:val="single" w:sz="15" w:space="0" w:color="000000"/>
                  </w:tcBorders>
                </w:tcPr>
                <w:p w14:paraId="778BDF4B" w14:textId="77777777" w:rsidR="00CF6227" w:rsidRDefault="00CF6227">
                  <w:pPr>
                    <w:pStyle w:val="EmptyCellLayoutStyle"/>
                    <w:spacing w:after="0" w:line="240" w:lineRule="auto"/>
                  </w:pPr>
                </w:p>
              </w:tc>
              <w:tc>
                <w:tcPr>
                  <w:tcW w:w="180" w:type="dxa"/>
                  <w:tcBorders>
                    <w:top w:val="single" w:sz="15" w:space="0" w:color="000000"/>
                    <w:right w:val="single" w:sz="15" w:space="0" w:color="000000"/>
                  </w:tcBorders>
                </w:tcPr>
                <w:p w14:paraId="4C0231E9" w14:textId="77777777" w:rsidR="00CF6227" w:rsidRDefault="00CF6227">
                  <w:pPr>
                    <w:pStyle w:val="EmptyCellLayoutStyle"/>
                    <w:spacing w:after="0" w:line="240" w:lineRule="auto"/>
                  </w:pPr>
                </w:p>
              </w:tc>
            </w:tr>
            <w:tr w:rsidR="00CF6227" w14:paraId="0902F91E" w14:textId="77777777">
              <w:trPr>
                <w:trHeight w:val="270"/>
              </w:trPr>
              <w:tc>
                <w:tcPr>
                  <w:tcW w:w="180" w:type="dxa"/>
                  <w:tcBorders>
                    <w:left w:val="single" w:sz="15" w:space="0" w:color="000000"/>
                  </w:tcBorders>
                </w:tcPr>
                <w:p w14:paraId="70A1AF3F" w14:textId="77777777" w:rsidR="00CF6227" w:rsidRDefault="00CF622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F6227" w14:paraId="23624C47" w14:textId="77777777">
                    <w:trPr>
                      <w:trHeight w:val="192"/>
                    </w:trPr>
                    <w:tc>
                      <w:tcPr>
                        <w:tcW w:w="10800" w:type="dxa"/>
                        <w:tcBorders>
                          <w:top w:val="nil"/>
                          <w:left w:val="nil"/>
                          <w:bottom w:val="nil"/>
                          <w:right w:val="nil"/>
                        </w:tcBorders>
                        <w:tcMar>
                          <w:top w:w="39" w:type="dxa"/>
                          <w:left w:w="39" w:type="dxa"/>
                          <w:bottom w:w="39" w:type="dxa"/>
                          <w:right w:w="39" w:type="dxa"/>
                        </w:tcMar>
                      </w:tcPr>
                      <w:p w14:paraId="05CCF867" w14:textId="77777777" w:rsidR="00CF6227" w:rsidRDefault="00A7163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D1516DD" w14:textId="77777777" w:rsidR="00CF6227" w:rsidRDefault="00CF6227">
                  <w:pPr>
                    <w:spacing w:after="0" w:line="240" w:lineRule="auto"/>
                  </w:pPr>
                </w:p>
              </w:tc>
              <w:tc>
                <w:tcPr>
                  <w:tcW w:w="180" w:type="dxa"/>
                  <w:tcBorders>
                    <w:right w:val="single" w:sz="15" w:space="0" w:color="000000"/>
                  </w:tcBorders>
                </w:tcPr>
                <w:p w14:paraId="7D1AD24E" w14:textId="77777777" w:rsidR="00CF6227" w:rsidRDefault="00CF6227">
                  <w:pPr>
                    <w:pStyle w:val="EmptyCellLayoutStyle"/>
                    <w:spacing w:after="0" w:line="240" w:lineRule="auto"/>
                  </w:pPr>
                </w:p>
              </w:tc>
            </w:tr>
            <w:tr w:rsidR="00CF6227" w14:paraId="36E0635A" w14:textId="77777777">
              <w:trPr>
                <w:trHeight w:val="89"/>
              </w:trPr>
              <w:tc>
                <w:tcPr>
                  <w:tcW w:w="180" w:type="dxa"/>
                  <w:tcBorders>
                    <w:left w:val="single" w:sz="15" w:space="0" w:color="000000"/>
                  </w:tcBorders>
                </w:tcPr>
                <w:p w14:paraId="521BB443" w14:textId="77777777" w:rsidR="00CF6227" w:rsidRDefault="00CF6227">
                  <w:pPr>
                    <w:pStyle w:val="EmptyCellLayoutStyle"/>
                    <w:spacing w:after="0" w:line="240" w:lineRule="auto"/>
                  </w:pPr>
                </w:p>
              </w:tc>
              <w:tc>
                <w:tcPr>
                  <w:tcW w:w="10800" w:type="dxa"/>
                </w:tcPr>
                <w:p w14:paraId="0BDF494E" w14:textId="77777777" w:rsidR="00CF6227" w:rsidRDefault="00CF6227">
                  <w:pPr>
                    <w:pStyle w:val="EmptyCellLayoutStyle"/>
                    <w:spacing w:after="0" w:line="240" w:lineRule="auto"/>
                  </w:pPr>
                </w:p>
              </w:tc>
              <w:tc>
                <w:tcPr>
                  <w:tcW w:w="180" w:type="dxa"/>
                  <w:tcBorders>
                    <w:right w:val="single" w:sz="15" w:space="0" w:color="000000"/>
                  </w:tcBorders>
                </w:tcPr>
                <w:p w14:paraId="100BFC72" w14:textId="77777777" w:rsidR="00CF6227" w:rsidRDefault="00CF6227">
                  <w:pPr>
                    <w:pStyle w:val="EmptyCellLayoutStyle"/>
                    <w:spacing w:after="0" w:line="240" w:lineRule="auto"/>
                  </w:pPr>
                </w:p>
              </w:tc>
            </w:tr>
            <w:tr w:rsidR="00CF6227" w14:paraId="5013DA36" w14:textId="77777777">
              <w:trPr>
                <w:trHeight w:val="290"/>
              </w:trPr>
              <w:tc>
                <w:tcPr>
                  <w:tcW w:w="180" w:type="dxa"/>
                  <w:tcBorders>
                    <w:left w:val="single" w:sz="15" w:space="0" w:color="000000"/>
                  </w:tcBorders>
                </w:tcPr>
                <w:p w14:paraId="5950478A" w14:textId="77777777" w:rsidR="00CF6227" w:rsidRDefault="00CF622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F6227" w14:paraId="4F557B30" w14:textId="77777777">
                    <w:trPr>
                      <w:trHeight w:val="212"/>
                    </w:trPr>
                    <w:tc>
                      <w:tcPr>
                        <w:tcW w:w="10800" w:type="dxa"/>
                        <w:tcBorders>
                          <w:top w:val="nil"/>
                          <w:left w:val="nil"/>
                          <w:bottom w:val="nil"/>
                          <w:right w:val="nil"/>
                        </w:tcBorders>
                        <w:tcMar>
                          <w:top w:w="39" w:type="dxa"/>
                          <w:left w:w="39" w:type="dxa"/>
                          <w:bottom w:w="39" w:type="dxa"/>
                          <w:right w:w="39" w:type="dxa"/>
                        </w:tcMar>
                      </w:tcPr>
                      <w:p w14:paraId="77D55CC9" w14:textId="77777777" w:rsidR="00CF6227" w:rsidRDefault="00A71637">
                        <w:pPr>
                          <w:spacing w:after="0" w:line="240" w:lineRule="auto"/>
                        </w:pPr>
                        <w:r>
                          <w:rPr>
                            <w:rFonts w:ascii="Arial" w:eastAsia="Arial" w:hAnsi="Arial"/>
                            <w:color w:val="000000"/>
                          </w:rPr>
                          <w:t>N/A</w:t>
                        </w:r>
                      </w:p>
                    </w:tc>
                  </w:tr>
                </w:tbl>
                <w:p w14:paraId="1D63B722" w14:textId="77777777" w:rsidR="00CF6227" w:rsidRDefault="00CF6227">
                  <w:pPr>
                    <w:spacing w:after="0" w:line="240" w:lineRule="auto"/>
                  </w:pPr>
                </w:p>
              </w:tc>
              <w:tc>
                <w:tcPr>
                  <w:tcW w:w="180" w:type="dxa"/>
                  <w:tcBorders>
                    <w:right w:val="single" w:sz="15" w:space="0" w:color="000000"/>
                  </w:tcBorders>
                </w:tcPr>
                <w:p w14:paraId="15754CE6" w14:textId="77777777" w:rsidR="00CF6227" w:rsidRDefault="00CF6227">
                  <w:pPr>
                    <w:pStyle w:val="EmptyCellLayoutStyle"/>
                    <w:spacing w:after="0" w:line="240" w:lineRule="auto"/>
                  </w:pPr>
                </w:p>
              </w:tc>
            </w:tr>
            <w:tr w:rsidR="00CF6227" w14:paraId="3B6562B1" w14:textId="77777777">
              <w:trPr>
                <w:trHeight w:val="69"/>
              </w:trPr>
              <w:tc>
                <w:tcPr>
                  <w:tcW w:w="180" w:type="dxa"/>
                  <w:tcBorders>
                    <w:left w:val="single" w:sz="15" w:space="0" w:color="000000"/>
                    <w:bottom w:val="single" w:sz="15" w:space="0" w:color="000000"/>
                  </w:tcBorders>
                </w:tcPr>
                <w:p w14:paraId="24A72E79" w14:textId="77777777" w:rsidR="00CF6227" w:rsidRDefault="00CF6227">
                  <w:pPr>
                    <w:pStyle w:val="EmptyCellLayoutStyle"/>
                    <w:spacing w:after="0" w:line="240" w:lineRule="auto"/>
                  </w:pPr>
                </w:p>
              </w:tc>
              <w:tc>
                <w:tcPr>
                  <w:tcW w:w="10800" w:type="dxa"/>
                  <w:tcBorders>
                    <w:bottom w:val="single" w:sz="15" w:space="0" w:color="000000"/>
                  </w:tcBorders>
                </w:tcPr>
                <w:p w14:paraId="3CAE9E2A"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11F692AB" w14:textId="77777777" w:rsidR="00CF6227" w:rsidRDefault="00CF6227">
                  <w:pPr>
                    <w:pStyle w:val="EmptyCellLayoutStyle"/>
                    <w:spacing w:after="0" w:line="240" w:lineRule="auto"/>
                  </w:pPr>
                </w:p>
              </w:tc>
            </w:tr>
          </w:tbl>
          <w:p w14:paraId="3B87FF76" w14:textId="77777777" w:rsidR="00CF6227" w:rsidRDefault="00CF6227">
            <w:pPr>
              <w:spacing w:after="0" w:line="240" w:lineRule="auto"/>
            </w:pPr>
          </w:p>
        </w:tc>
        <w:tc>
          <w:tcPr>
            <w:tcW w:w="179" w:type="dxa"/>
          </w:tcPr>
          <w:p w14:paraId="01177CB4" w14:textId="77777777" w:rsidR="00CF6227" w:rsidRDefault="00CF6227">
            <w:pPr>
              <w:pStyle w:val="EmptyCellLayoutStyle"/>
              <w:spacing w:after="0" w:line="240" w:lineRule="auto"/>
            </w:pPr>
          </w:p>
        </w:tc>
      </w:tr>
      <w:tr w:rsidR="00CF6227" w14:paraId="44FB9A31" w14:textId="77777777">
        <w:trPr>
          <w:trHeight w:val="114"/>
        </w:trPr>
        <w:tc>
          <w:tcPr>
            <w:tcW w:w="179" w:type="dxa"/>
          </w:tcPr>
          <w:p w14:paraId="12C586B2" w14:textId="77777777" w:rsidR="00CF6227" w:rsidRDefault="00CF6227">
            <w:pPr>
              <w:pStyle w:val="EmptyCellLayoutStyle"/>
              <w:spacing w:after="0" w:line="240" w:lineRule="auto"/>
            </w:pPr>
          </w:p>
        </w:tc>
        <w:tc>
          <w:tcPr>
            <w:tcW w:w="0" w:type="dxa"/>
          </w:tcPr>
          <w:p w14:paraId="3ECD0C58" w14:textId="77777777" w:rsidR="00CF6227" w:rsidRDefault="00CF6227">
            <w:pPr>
              <w:pStyle w:val="EmptyCellLayoutStyle"/>
              <w:spacing w:after="0" w:line="240" w:lineRule="auto"/>
            </w:pPr>
          </w:p>
        </w:tc>
        <w:tc>
          <w:tcPr>
            <w:tcW w:w="0" w:type="dxa"/>
          </w:tcPr>
          <w:p w14:paraId="5B5F4FDA" w14:textId="77777777" w:rsidR="00CF6227" w:rsidRDefault="00CF6227">
            <w:pPr>
              <w:pStyle w:val="EmptyCellLayoutStyle"/>
              <w:spacing w:after="0" w:line="240" w:lineRule="auto"/>
            </w:pPr>
          </w:p>
        </w:tc>
        <w:tc>
          <w:tcPr>
            <w:tcW w:w="0" w:type="dxa"/>
          </w:tcPr>
          <w:p w14:paraId="72874DC3" w14:textId="77777777" w:rsidR="00CF6227" w:rsidRDefault="00CF6227">
            <w:pPr>
              <w:pStyle w:val="EmptyCellLayoutStyle"/>
              <w:spacing w:after="0" w:line="240" w:lineRule="auto"/>
            </w:pPr>
          </w:p>
        </w:tc>
        <w:tc>
          <w:tcPr>
            <w:tcW w:w="0" w:type="dxa"/>
          </w:tcPr>
          <w:p w14:paraId="4BBF1D70" w14:textId="77777777" w:rsidR="00CF6227" w:rsidRDefault="00CF6227">
            <w:pPr>
              <w:pStyle w:val="EmptyCellLayoutStyle"/>
              <w:spacing w:after="0" w:line="240" w:lineRule="auto"/>
            </w:pPr>
          </w:p>
        </w:tc>
        <w:tc>
          <w:tcPr>
            <w:tcW w:w="0" w:type="dxa"/>
          </w:tcPr>
          <w:p w14:paraId="7DD9253B" w14:textId="77777777" w:rsidR="00CF6227" w:rsidRDefault="00CF6227">
            <w:pPr>
              <w:pStyle w:val="EmptyCellLayoutStyle"/>
              <w:spacing w:after="0" w:line="240" w:lineRule="auto"/>
            </w:pPr>
          </w:p>
        </w:tc>
        <w:tc>
          <w:tcPr>
            <w:tcW w:w="0" w:type="dxa"/>
          </w:tcPr>
          <w:p w14:paraId="0E763695" w14:textId="77777777" w:rsidR="00CF6227" w:rsidRDefault="00CF6227">
            <w:pPr>
              <w:pStyle w:val="EmptyCellLayoutStyle"/>
              <w:spacing w:after="0" w:line="240" w:lineRule="auto"/>
            </w:pPr>
          </w:p>
        </w:tc>
        <w:tc>
          <w:tcPr>
            <w:tcW w:w="2505" w:type="dxa"/>
          </w:tcPr>
          <w:p w14:paraId="6818A634" w14:textId="77777777" w:rsidR="00CF6227" w:rsidRDefault="00CF6227">
            <w:pPr>
              <w:pStyle w:val="EmptyCellLayoutStyle"/>
              <w:spacing w:after="0" w:line="240" w:lineRule="auto"/>
            </w:pPr>
          </w:p>
        </w:tc>
        <w:tc>
          <w:tcPr>
            <w:tcW w:w="6120" w:type="dxa"/>
          </w:tcPr>
          <w:p w14:paraId="14ACFBF3" w14:textId="77777777" w:rsidR="00CF6227" w:rsidRDefault="00CF6227">
            <w:pPr>
              <w:pStyle w:val="EmptyCellLayoutStyle"/>
              <w:spacing w:after="0" w:line="240" w:lineRule="auto"/>
            </w:pPr>
          </w:p>
        </w:tc>
        <w:tc>
          <w:tcPr>
            <w:tcW w:w="2534" w:type="dxa"/>
          </w:tcPr>
          <w:p w14:paraId="4B4A51B3" w14:textId="77777777" w:rsidR="00CF6227" w:rsidRDefault="00CF6227">
            <w:pPr>
              <w:pStyle w:val="EmptyCellLayoutStyle"/>
              <w:spacing w:after="0" w:line="240" w:lineRule="auto"/>
            </w:pPr>
          </w:p>
        </w:tc>
        <w:tc>
          <w:tcPr>
            <w:tcW w:w="179" w:type="dxa"/>
          </w:tcPr>
          <w:p w14:paraId="7D2D113F" w14:textId="77777777" w:rsidR="00CF6227" w:rsidRDefault="00CF6227">
            <w:pPr>
              <w:pStyle w:val="EmptyCellLayoutStyle"/>
              <w:spacing w:after="0" w:line="240" w:lineRule="auto"/>
            </w:pPr>
          </w:p>
        </w:tc>
      </w:tr>
      <w:tr w:rsidR="001B364E" w14:paraId="11F47A59" w14:textId="77777777" w:rsidTr="001B364E">
        <w:tc>
          <w:tcPr>
            <w:tcW w:w="179" w:type="dxa"/>
          </w:tcPr>
          <w:p w14:paraId="035730D5" w14:textId="77777777" w:rsidR="00CF6227" w:rsidRDefault="00CF6227">
            <w:pPr>
              <w:pStyle w:val="EmptyCellLayoutStyle"/>
              <w:spacing w:after="0" w:line="240" w:lineRule="auto"/>
            </w:pPr>
          </w:p>
        </w:tc>
        <w:tc>
          <w:tcPr>
            <w:tcW w:w="0" w:type="dxa"/>
          </w:tcPr>
          <w:p w14:paraId="42F9057D" w14:textId="77777777" w:rsidR="00CF6227" w:rsidRDefault="00CF6227">
            <w:pPr>
              <w:pStyle w:val="EmptyCellLayoutStyle"/>
              <w:spacing w:after="0" w:line="240" w:lineRule="auto"/>
            </w:pPr>
          </w:p>
        </w:tc>
        <w:tc>
          <w:tcPr>
            <w:tcW w:w="0" w:type="dxa"/>
          </w:tcPr>
          <w:p w14:paraId="66546965" w14:textId="77777777" w:rsidR="00CF6227" w:rsidRDefault="00CF6227">
            <w:pPr>
              <w:pStyle w:val="EmptyCellLayoutStyle"/>
              <w:spacing w:after="0" w:line="240" w:lineRule="auto"/>
            </w:pPr>
          </w:p>
        </w:tc>
        <w:tc>
          <w:tcPr>
            <w:tcW w:w="0" w:type="dxa"/>
          </w:tcPr>
          <w:p w14:paraId="4F5C317D" w14:textId="77777777" w:rsidR="00CF6227" w:rsidRDefault="00CF6227">
            <w:pPr>
              <w:pStyle w:val="EmptyCellLayoutStyle"/>
              <w:spacing w:after="0" w:line="240" w:lineRule="auto"/>
            </w:pPr>
          </w:p>
        </w:tc>
        <w:tc>
          <w:tcPr>
            <w:tcW w:w="0" w:type="dxa"/>
          </w:tcPr>
          <w:p w14:paraId="1EE37489" w14:textId="77777777" w:rsidR="00CF6227" w:rsidRDefault="00CF6227">
            <w:pPr>
              <w:pStyle w:val="EmptyCellLayoutStyle"/>
              <w:spacing w:after="0" w:line="240" w:lineRule="auto"/>
            </w:pPr>
          </w:p>
        </w:tc>
        <w:tc>
          <w:tcPr>
            <w:tcW w:w="0" w:type="dxa"/>
          </w:tcPr>
          <w:p w14:paraId="16FA635F" w14:textId="77777777" w:rsidR="00CF6227" w:rsidRDefault="00CF6227">
            <w:pPr>
              <w:pStyle w:val="EmptyCellLayoutStyle"/>
              <w:spacing w:after="0" w:line="240" w:lineRule="auto"/>
            </w:pPr>
          </w:p>
        </w:tc>
        <w:tc>
          <w:tcPr>
            <w:tcW w:w="0" w:type="dxa"/>
          </w:tcPr>
          <w:p w14:paraId="1EC2DE73" w14:textId="77777777" w:rsidR="00CF6227" w:rsidRDefault="00CF622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CF6227" w14:paraId="56BF7537" w14:textId="77777777">
              <w:trPr>
                <w:trHeight w:val="180"/>
              </w:trPr>
              <w:tc>
                <w:tcPr>
                  <w:tcW w:w="180" w:type="dxa"/>
                  <w:tcBorders>
                    <w:top w:val="single" w:sz="15" w:space="0" w:color="000000"/>
                    <w:left w:val="single" w:sz="15" w:space="0" w:color="000000"/>
                  </w:tcBorders>
                </w:tcPr>
                <w:p w14:paraId="34DC9853" w14:textId="77777777" w:rsidR="00CF6227" w:rsidRDefault="00CF6227">
                  <w:pPr>
                    <w:pStyle w:val="EmptyCellLayoutStyle"/>
                    <w:spacing w:after="0" w:line="240" w:lineRule="auto"/>
                  </w:pPr>
                </w:p>
              </w:tc>
              <w:tc>
                <w:tcPr>
                  <w:tcW w:w="5220" w:type="dxa"/>
                  <w:tcBorders>
                    <w:top w:val="single" w:sz="15" w:space="0" w:color="000000"/>
                  </w:tcBorders>
                </w:tcPr>
                <w:p w14:paraId="0DCC8AFC" w14:textId="77777777" w:rsidR="00CF6227" w:rsidRDefault="00CF6227">
                  <w:pPr>
                    <w:pStyle w:val="EmptyCellLayoutStyle"/>
                    <w:spacing w:after="0" w:line="240" w:lineRule="auto"/>
                  </w:pPr>
                </w:p>
              </w:tc>
              <w:tc>
                <w:tcPr>
                  <w:tcW w:w="359" w:type="dxa"/>
                  <w:tcBorders>
                    <w:top w:val="single" w:sz="15" w:space="0" w:color="000000"/>
                  </w:tcBorders>
                </w:tcPr>
                <w:p w14:paraId="7AFCAF6C" w14:textId="77777777" w:rsidR="00CF6227" w:rsidRDefault="00CF6227">
                  <w:pPr>
                    <w:pStyle w:val="EmptyCellLayoutStyle"/>
                    <w:spacing w:after="0" w:line="240" w:lineRule="auto"/>
                  </w:pPr>
                </w:p>
              </w:tc>
              <w:tc>
                <w:tcPr>
                  <w:tcW w:w="5220" w:type="dxa"/>
                  <w:tcBorders>
                    <w:top w:val="single" w:sz="15" w:space="0" w:color="000000"/>
                  </w:tcBorders>
                </w:tcPr>
                <w:p w14:paraId="4AE2C62F" w14:textId="77777777" w:rsidR="00CF6227" w:rsidRDefault="00CF6227">
                  <w:pPr>
                    <w:pStyle w:val="EmptyCellLayoutStyle"/>
                    <w:spacing w:after="0" w:line="240" w:lineRule="auto"/>
                  </w:pPr>
                </w:p>
              </w:tc>
              <w:tc>
                <w:tcPr>
                  <w:tcW w:w="180" w:type="dxa"/>
                  <w:tcBorders>
                    <w:top w:val="single" w:sz="15" w:space="0" w:color="000000"/>
                    <w:right w:val="single" w:sz="15" w:space="0" w:color="000000"/>
                  </w:tcBorders>
                </w:tcPr>
                <w:p w14:paraId="78D9CDF7" w14:textId="77777777" w:rsidR="00CF6227" w:rsidRDefault="00CF6227">
                  <w:pPr>
                    <w:pStyle w:val="EmptyCellLayoutStyle"/>
                    <w:spacing w:after="0" w:line="240" w:lineRule="auto"/>
                  </w:pPr>
                </w:p>
              </w:tc>
            </w:tr>
            <w:tr w:rsidR="001B364E" w14:paraId="2098898F" w14:textId="77777777" w:rsidTr="001B364E">
              <w:trPr>
                <w:trHeight w:val="359"/>
              </w:trPr>
              <w:tc>
                <w:tcPr>
                  <w:tcW w:w="180" w:type="dxa"/>
                  <w:tcBorders>
                    <w:left w:val="single" w:sz="15" w:space="0" w:color="000000"/>
                  </w:tcBorders>
                </w:tcPr>
                <w:p w14:paraId="0A009BD2" w14:textId="77777777" w:rsidR="00CF6227" w:rsidRDefault="00CF622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CF6227" w14:paraId="7ACE1F61" w14:textId="77777777">
                    <w:trPr>
                      <w:trHeight w:val="282"/>
                    </w:trPr>
                    <w:tc>
                      <w:tcPr>
                        <w:tcW w:w="10800" w:type="dxa"/>
                        <w:tcBorders>
                          <w:top w:val="nil"/>
                          <w:left w:val="nil"/>
                          <w:bottom w:val="nil"/>
                          <w:right w:val="nil"/>
                        </w:tcBorders>
                        <w:tcMar>
                          <w:top w:w="39" w:type="dxa"/>
                          <w:left w:w="39" w:type="dxa"/>
                          <w:bottom w:w="39" w:type="dxa"/>
                          <w:right w:w="39" w:type="dxa"/>
                        </w:tcMar>
                      </w:tcPr>
                      <w:p w14:paraId="54667CC9" w14:textId="77777777" w:rsidR="00CF6227" w:rsidRDefault="00A71637">
                        <w:pPr>
                          <w:spacing w:after="0" w:line="240" w:lineRule="auto"/>
                        </w:pPr>
                        <w:r>
                          <w:rPr>
                            <w:rFonts w:ascii="Arial" w:eastAsia="Arial" w:hAnsi="Arial"/>
                            <w:b/>
                            <w:i/>
                            <w:color w:val="000000"/>
                          </w:rPr>
                          <w:t>I certify that the entries on these pages are accurate and complete.</w:t>
                        </w:r>
                      </w:p>
                    </w:tc>
                  </w:tr>
                </w:tbl>
                <w:p w14:paraId="5096CFD0" w14:textId="77777777" w:rsidR="00CF6227" w:rsidRDefault="00CF6227">
                  <w:pPr>
                    <w:spacing w:after="0" w:line="240" w:lineRule="auto"/>
                  </w:pPr>
                </w:p>
              </w:tc>
              <w:tc>
                <w:tcPr>
                  <w:tcW w:w="180" w:type="dxa"/>
                  <w:tcBorders>
                    <w:right w:val="single" w:sz="15" w:space="0" w:color="000000"/>
                  </w:tcBorders>
                </w:tcPr>
                <w:p w14:paraId="1A649AEF" w14:textId="77777777" w:rsidR="00CF6227" w:rsidRDefault="00CF6227">
                  <w:pPr>
                    <w:pStyle w:val="EmptyCellLayoutStyle"/>
                    <w:spacing w:after="0" w:line="240" w:lineRule="auto"/>
                  </w:pPr>
                </w:p>
              </w:tc>
            </w:tr>
            <w:tr w:rsidR="00CF6227" w14:paraId="0AF18E5C" w14:textId="77777777">
              <w:trPr>
                <w:trHeight w:val="180"/>
              </w:trPr>
              <w:tc>
                <w:tcPr>
                  <w:tcW w:w="180" w:type="dxa"/>
                  <w:tcBorders>
                    <w:left w:val="single" w:sz="15" w:space="0" w:color="000000"/>
                  </w:tcBorders>
                </w:tcPr>
                <w:p w14:paraId="16E1F869" w14:textId="77777777" w:rsidR="00CF6227" w:rsidRDefault="00CF6227">
                  <w:pPr>
                    <w:pStyle w:val="EmptyCellLayoutStyle"/>
                    <w:spacing w:after="0" w:line="240" w:lineRule="auto"/>
                  </w:pPr>
                </w:p>
              </w:tc>
              <w:tc>
                <w:tcPr>
                  <w:tcW w:w="5220" w:type="dxa"/>
                </w:tcPr>
                <w:p w14:paraId="7603963A" w14:textId="77777777" w:rsidR="00CF6227" w:rsidRDefault="00CF6227">
                  <w:pPr>
                    <w:pStyle w:val="EmptyCellLayoutStyle"/>
                    <w:spacing w:after="0" w:line="240" w:lineRule="auto"/>
                  </w:pPr>
                </w:p>
              </w:tc>
              <w:tc>
                <w:tcPr>
                  <w:tcW w:w="359" w:type="dxa"/>
                </w:tcPr>
                <w:p w14:paraId="02A73738" w14:textId="77777777" w:rsidR="00CF6227" w:rsidRDefault="00CF6227">
                  <w:pPr>
                    <w:pStyle w:val="EmptyCellLayoutStyle"/>
                    <w:spacing w:after="0" w:line="240" w:lineRule="auto"/>
                  </w:pPr>
                </w:p>
              </w:tc>
              <w:tc>
                <w:tcPr>
                  <w:tcW w:w="5220" w:type="dxa"/>
                </w:tcPr>
                <w:p w14:paraId="63FE1477" w14:textId="77777777" w:rsidR="00CF6227" w:rsidRDefault="00CF6227">
                  <w:pPr>
                    <w:pStyle w:val="EmptyCellLayoutStyle"/>
                    <w:spacing w:after="0" w:line="240" w:lineRule="auto"/>
                  </w:pPr>
                </w:p>
              </w:tc>
              <w:tc>
                <w:tcPr>
                  <w:tcW w:w="180" w:type="dxa"/>
                  <w:tcBorders>
                    <w:right w:val="single" w:sz="15" w:space="0" w:color="000000"/>
                  </w:tcBorders>
                </w:tcPr>
                <w:p w14:paraId="2564111F" w14:textId="77777777" w:rsidR="00CF6227" w:rsidRDefault="00CF6227">
                  <w:pPr>
                    <w:pStyle w:val="EmptyCellLayoutStyle"/>
                    <w:spacing w:after="0" w:line="240" w:lineRule="auto"/>
                  </w:pPr>
                </w:p>
              </w:tc>
            </w:tr>
            <w:tr w:rsidR="00CF6227" w14:paraId="3AEE8823" w14:textId="77777777">
              <w:trPr>
                <w:trHeight w:val="290"/>
              </w:trPr>
              <w:tc>
                <w:tcPr>
                  <w:tcW w:w="180" w:type="dxa"/>
                  <w:tcBorders>
                    <w:left w:val="single" w:sz="15" w:space="0" w:color="000000"/>
                  </w:tcBorders>
                </w:tcPr>
                <w:p w14:paraId="6FEF0675"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CF6227" w14:paraId="4F6F879C" w14:textId="77777777">
                    <w:trPr>
                      <w:trHeight w:val="212"/>
                    </w:trPr>
                    <w:tc>
                      <w:tcPr>
                        <w:tcW w:w="5220" w:type="dxa"/>
                        <w:tcBorders>
                          <w:top w:val="nil"/>
                          <w:left w:val="nil"/>
                          <w:bottom w:val="nil"/>
                          <w:right w:val="nil"/>
                        </w:tcBorders>
                        <w:tcMar>
                          <w:top w:w="39" w:type="dxa"/>
                          <w:left w:w="39" w:type="dxa"/>
                          <w:bottom w:w="39" w:type="dxa"/>
                          <w:right w:w="39" w:type="dxa"/>
                        </w:tcMar>
                      </w:tcPr>
                      <w:p w14:paraId="3FD7A8B2" w14:textId="77777777" w:rsidR="00CF6227" w:rsidRDefault="00A71637">
                        <w:pPr>
                          <w:spacing w:after="0" w:line="240" w:lineRule="auto"/>
                        </w:pPr>
                        <w:r>
                          <w:rPr>
                            <w:rFonts w:ascii="Arial" w:eastAsia="Arial" w:hAnsi="Arial"/>
                            <w:color w:val="000000"/>
                          </w:rPr>
                          <w:t>LINDA SONG</w:t>
                        </w:r>
                      </w:p>
                    </w:tc>
                  </w:tr>
                </w:tbl>
                <w:p w14:paraId="04B24870" w14:textId="77777777" w:rsidR="00CF6227" w:rsidRDefault="00CF6227">
                  <w:pPr>
                    <w:spacing w:after="0" w:line="240" w:lineRule="auto"/>
                  </w:pPr>
                </w:p>
              </w:tc>
              <w:tc>
                <w:tcPr>
                  <w:tcW w:w="359" w:type="dxa"/>
                </w:tcPr>
                <w:p w14:paraId="46919F38"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CF6227" w14:paraId="23902712" w14:textId="77777777">
                    <w:trPr>
                      <w:trHeight w:val="212"/>
                    </w:trPr>
                    <w:tc>
                      <w:tcPr>
                        <w:tcW w:w="5220" w:type="dxa"/>
                        <w:tcBorders>
                          <w:top w:val="nil"/>
                          <w:left w:val="nil"/>
                          <w:bottom w:val="nil"/>
                          <w:right w:val="nil"/>
                        </w:tcBorders>
                        <w:tcMar>
                          <w:top w:w="39" w:type="dxa"/>
                          <w:left w:w="39" w:type="dxa"/>
                          <w:bottom w:w="39" w:type="dxa"/>
                          <w:right w:w="39" w:type="dxa"/>
                        </w:tcMar>
                      </w:tcPr>
                      <w:p w14:paraId="5B95F977" w14:textId="77777777" w:rsidR="00CF6227" w:rsidRDefault="00A71637">
                        <w:pPr>
                          <w:spacing w:after="0" w:line="240" w:lineRule="auto"/>
                        </w:pPr>
                        <w:r>
                          <w:rPr>
                            <w:rFonts w:ascii="Arial" w:eastAsia="Arial" w:hAnsi="Arial"/>
                            <w:color w:val="000000"/>
                          </w:rPr>
                          <w:t>12/21/2021</w:t>
                        </w:r>
                      </w:p>
                    </w:tc>
                  </w:tr>
                </w:tbl>
                <w:p w14:paraId="6C379309" w14:textId="77777777" w:rsidR="00CF6227" w:rsidRDefault="00CF6227">
                  <w:pPr>
                    <w:spacing w:after="0" w:line="240" w:lineRule="auto"/>
                  </w:pPr>
                </w:p>
              </w:tc>
              <w:tc>
                <w:tcPr>
                  <w:tcW w:w="180" w:type="dxa"/>
                  <w:tcBorders>
                    <w:right w:val="single" w:sz="15" w:space="0" w:color="000000"/>
                  </w:tcBorders>
                </w:tcPr>
                <w:p w14:paraId="2B10B4A3" w14:textId="77777777" w:rsidR="00CF6227" w:rsidRDefault="00CF6227">
                  <w:pPr>
                    <w:pStyle w:val="EmptyCellLayoutStyle"/>
                    <w:spacing w:after="0" w:line="240" w:lineRule="auto"/>
                  </w:pPr>
                </w:p>
              </w:tc>
            </w:tr>
            <w:tr w:rsidR="00CF6227" w14:paraId="44300EE1" w14:textId="77777777">
              <w:trPr>
                <w:trHeight w:val="34"/>
              </w:trPr>
              <w:tc>
                <w:tcPr>
                  <w:tcW w:w="180" w:type="dxa"/>
                  <w:tcBorders>
                    <w:left w:val="single" w:sz="15" w:space="0" w:color="000000"/>
                  </w:tcBorders>
                </w:tcPr>
                <w:p w14:paraId="6BE98605" w14:textId="77777777" w:rsidR="00CF6227" w:rsidRDefault="00CF6227">
                  <w:pPr>
                    <w:pStyle w:val="EmptyCellLayoutStyle"/>
                    <w:spacing w:after="0" w:line="240" w:lineRule="auto"/>
                  </w:pPr>
                </w:p>
              </w:tc>
              <w:tc>
                <w:tcPr>
                  <w:tcW w:w="5220" w:type="dxa"/>
                </w:tcPr>
                <w:p w14:paraId="78C76FD0" w14:textId="77777777" w:rsidR="00CF6227" w:rsidRDefault="00CF6227">
                  <w:pPr>
                    <w:pStyle w:val="EmptyCellLayoutStyle"/>
                    <w:spacing w:after="0" w:line="240" w:lineRule="auto"/>
                  </w:pPr>
                </w:p>
              </w:tc>
              <w:tc>
                <w:tcPr>
                  <w:tcW w:w="359" w:type="dxa"/>
                </w:tcPr>
                <w:p w14:paraId="16198476" w14:textId="77777777" w:rsidR="00CF6227" w:rsidRDefault="00CF6227">
                  <w:pPr>
                    <w:pStyle w:val="EmptyCellLayoutStyle"/>
                    <w:spacing w:after="0" w:line="240" w:lineRule="auto"/>
                  </w:pPr>
                </w:p>
              </w:tc>
              <w:tc>
                <w:tcPr>
                  <w:tcW w:w="5220" w:type="dxa"/>
                </w:tcPr>
                <w:p w14:paraId="6BFB6D1E" w14:textId="77777777" w:rsidR="00CF6227" w:rsidRDefault="00CF6227">
                  <w:pPr>
                    <w:pStyle w:val="EmptyCellLayoutStyle"/>
                    <w:spacing w:after="0" w:line="240" w:lineRule="auto"/>
                  </w:pPr>
                </w:p>
              </w:tc>
              <w:tc>
                <w:tcPr>
                  <w:tcW w:w="180" w:type="dxa"/>
                  <w:tcBorders>
                    <w:right w:val="single" w:sz="15" w:space="0" w:color="000000"/>
                  </w:tcBorders>
                </w:tcPr>
                <w:p w14:paraId="27961854" w14:textId="77777777" w:rsidR="00CF6227" w:rsidRDefault="00CF6227">
                  <w:pPr>
                    <w:pStyle w:val="EmptyCellLayoutStyle"/>
                    <w:spacing w:after="0" w:line="240" w:lineRule="auto"/>
                  </w:pPr>
                </w:p>
              </w:tc>
            </w:tr>
            <w:tr w:rsidR="00CF6227" w14:paraId="2836F84E" w14:textId="77777777">
              <w:trPr>
                <w:trHeight w:val="360"/>
              </w:trPr>
              <w:tc>
                <w:tcPr>
                  <w:tcW w:w="180" w:type="dxa"/>
                  <w:tcBorders>
                    <w:left w:val="single" w:sz="15" w:space="0" w:color="000000"/>
                  </w:tcBorders>
                </w:tcPr>
                <w:p w14:paraId="02B7A8B5"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CF6227" w14:paraId="704B98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CFC87F" w14:textId="77777777" w:rsidR="00CF6227" w:rsidRDefault="00A71637">
                        <w:pPr>
                          <w:spacing w:after="0" w:line="240" w:lineRule="auto"/>
                          <w:jc w:val="center"/>
                        </w:pPr>
                        <w:r>
                          <w:rPr>
                            <w:rFonts w:ascii="Arial" w:eastAsia="Arial" w:hAnsi="Arial"/>
                            <w:b/>
                            <w:color w:val="000000"/>
                            <w:sz w:val="16"/>
                          </w:rPr>
                          <w:t>Appointing Authority</w:t>
                        </w:r>
                      </w:p>
                    </w:tc>
                  </w:tr>
                </w:tbl>
                <w:p w14:paraId="1F23EB8A" w14:textId="77777777" w:rsidR="00CF6227" w:rsidRDefault="00CF6227">
                  <w:pPr>
                    <w:spacing w:after="0" w:line="240" w:lineRule="auto"/>
                  </w:pPr>
                </w:p>
              </w:tc>
              <w:tc>
                <w:tcPr>
                  <w:tcW w:w="359" w:type="dxa"/>
                </w:tcPr>
                <w:p w14:paraId="400FC182" w14:textId="77777777" w:rsidR="00CF6227" w:rsidRDefault="00CF62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CF6227" w14:paraId="2F16EA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7F70CB" w14:textId="77777777" w:rsidR="00CF6227" w:rsidRDefault="00A71637">
                        <w:pPr>
                          <w:spacing w:after="0" w:line="240" w:lineRule="auto"/>
                          <w:jc w:val="center"/>
                        </w:pPr>
                        <w:r>
                          <w:rPr>
                            <w:rFonts w:ascii="Arial" w:eastAsia="Arial" w:hAnsi="Arial"/>
                            <w:b/>
                            <w:color w:val="000000"/>
                            <w:sz w:val="16"/>
                          </w:rPr>
                          <w:t>Date</w:t>
                        </w:r>
                      </w:p>
                    </w:tc>
                  </w:tr>
                </w:tbl>
                <w:p w14:paraId="1D1DA115" w14:textId="77777777" w:rsidR="00CF6227" w:rsidRDefault="00CF6227">
                  <w:pPr>
                    <w:spacing w:after="0" w:line="240" w:lineRule="auto"/>
                  </w:pPr>
                </w:p>
              </w:tc>
              <w:tc>
                <w:tcPr>
                  <w:tcW w:w="180" w:type="dxa"/>
                  <w:tcBorders>
                    <w:right w:val="single" w:sz="15" w:space="0" w:color="000000"/>
                  </w:tcBorders>
                </w:tcPr>
                <w:p w14:paraId="14B96A7D" w14:textId="77777777" w:rsidR="00CF6227" w:rsidRDefault="00CF6227">
                  <w:pPr>
                    <w:pStyle w:val="EmptyCellLayoutStyle"/>
                    <w:spacing w:after="0" w:line="240" w:lineRule="auto"/>
                  </w:pPr>
                </w:p>
              </w:tc>
            </w:tr>
            <w:tr w:rsidR="00CF6227" w14:paraId="5FDE5951" w14:textId="77777777">
              <w:trPr>
                <w:trHeight w:val="214"/>
              </w:trPr>
              <w:tc>
                <w:tcPr>
                  <w:tcW w:w="180" w:type="dxa"/>
                  <w:tcBorders>
                    <w:left w:val="single" w:sz="15" w:space="0" w:color="000000"/>
                    <w:bottom w:val="single" w:sz="15" w:space="0" w:color="000000"/>
                  </w:tcBorders>
                </w:tcPr>
                <w:p w14:paraId="5FE09955" w14:textId="77777777" w:rsidR="00CF6227" w:rsidRDefault="00CF6227">
                  <w:pPr>
                    <w:pStyle w:val="EmptyCellLayoutStyle"/>
                    <w:spacing w:after="0" w:line="240" w:lineRule="auto"/>
                  </w:pPr>
                </w:p>
              </w:tc>
              <w:tc>
                <w:tcPr>
                  <w:tcW w:w="5220" w:type="dxa"/>
                  <w:tcBorders>
                    <w:bottom w:val="single" w:sz="15" w:space="0" w:color="000000"/>
                  </w:tcBorders>
                </w:tcPr>
                <w:p w14:paraId="46673948" w14:textId="77777777" w:rsidR="00CF6227" w:rsidRDefault="00CF6227">
                  <w:pPr>
                    <w:pStyle w:val="EmptyCellLayoutStyle"/>
                    <w:spacing w:after="0" w:line="240" w:lineRule="auto"/>
                  </w:pPr>
                </w:p>
              </w:tc>
              <w:tc>
                <w:tcPr>
                  <w:tcW w:w="359" w:type="dxa"/>
                  <w:tcBorders>
                    <w:bottom w:val="single" w:sz="15" w:space="0" w:color="000000"/>
                  </w:tcBorders>
                </w:tcPr>
                <w:p w14:paraId="010D4C1D" w14:textId="77777777" w:rsidR="00CF6227" w:rsidRDefault="00CF6227">
                  <w:pPr>
                    <w:pStyle w:val="EmptyCellLayoutStyle"/>
                    <w:spacing w:after="0" w:line="240" w:lineRule="auto"/>
                  </w:pPr>
                </w:p>
              </w:tc>
              <w:tc>
                <w:tcPr>
                  <w:tcW w:w="5220" w:type="dxa"/>
                  <w:tcBorders>
                    <w:bottom w:val="single" w:sz="15" w:space="0" w:color="000000"/>
                  </w:tcBorders>
                </w:tcPr>
                <w:p w14:paraId="762D968D"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4DF58AE5" w14:textId="77777777" w:rsidR="00CF6227" w:rsidRDefault="00CF6227">
                  <w:pPr>
                    <w:pStyle w:val="EmptyCellLayoutStyle"/>
                    <w:spacing w:after="0" w:line="240" w:lineRule="auto"/>
                  </w:pPr>
                </w:p>
              </w:tc>
            </w:tr>
          </w:tbl>
          <w:p w14:paraId="7015685E" w14:textId="77777777" w:rsidR="00CF6227" w:rsidRDefault="00CF6227">
            <w:pPr>
              <w:spacing w:after="0" w:line="240" w:lineRule="auto"/>
            </w:pPr>
          </w:p>
        </w:tc>
        <w:tc>
          <w:tcPr>
            <w:tcW w:w="179" w:type="dxa"/>
          </w:tcPr>
          <w:p w14:paraId="79DC429D" w14:textId="77777777" w:rsidR="00CF6227" w:rsidRDefault="00CF6227">
            <w:pPr>
              <w:pStyle w:val="EmptyCellLayoutStyle"/>
              <w:spacing w:after="0" w:line="240" w:lineRule="auto"/>
            </w:pPr>
          </w:p>
        </w:tc>
      </w:tr>
      <w:tr w:rsidR="00CF6227" w14:paraId="19A78C7E" w14:textId="77777777">
        <w:trPr>
          <w:trHeight w:val="92"/>
        </w:trPr>
        <w:tc>
          <w:tcPr>
            <w:tcW w:w="179" w:type="dxa"/>
          </w:tcPr>
          <w:p w14:paraId="6B065ECD" w14:textId="77777777" w:rsidR="00CF6227" w:rsidRDefault="00CF6227">
            <w:pPr>
              <w:pStyle w:val="EmptyCellLayoutStyle"/>
              <w:spacing w:after="0" w:line="240" w:lineRule="auto"/>
            </w:pPr>
          </w:p>
        </w:tc>
        <w:tc>
          <w:tcPr>
            <w:tcW w:w="0" w:type="dxa"/>
          </w:tcPr>
          <w:p w14:paraId="6E6FE0B2" w14:textId="77777777" w:rsidR="00CF6227" w:rsidRDefault="00CF6227">
            <w:pPr>
              <w:pStyle w:val="EmptyCellLayoutStyle"/>
              <w:spacing w:after="0" w:line="240" w:lineRule="auto"/>
            </w:pPr>
          </w:p>
        </w:tc>
        <w:tc>
          <w:tcPr>
            <w:tcW w:w="0" w:type="dxa"/>
          </w:tcPr>
          <w:p w14:paraId="550C012D" w14:textId="77777777" w:rsidR="00CF6227" w:rsidRDefault="00CF6227">
            <w:pPr>
              <w:pStyle w:val="EmptyCellLayoutStyle"/>
              <w:spacing w:after="0" w:line="240" w:lineRule="auto"/>
            </w:pPr>
          </w:p>
        </w:tc>
        <w:tc>
          <w:tcPr>
            <w:tcW w:w="0" w:type="dxa"/>
          </w:tcPr>
          <w:p w14:paraId="48960692" w14:textId="77777777" w:rsidR="00CF6227" w:rsidRDefault="00CF6227">
            <w:pPr>
              <w:pStyle w:val="EmptyCellLayoutStyle"/>
              <w:spacing w:after="0" w:line="240" w:lineRule="auto"/>
            </w:pPr>
          </w:p>
        </w:tc>
        <w:tc>
          <w:tcPr>
            <w:tcW w:w="0" w:type="dxa"/>
          </w:tcPr>
          <w:p w14:paraId="3E86E61B" w14:textId="77777777" w:rsidR="00CF6227" w:rsidRDefault="00CF6227">
            <w:pPr>
              <w:pStyle w:val="EmptyCellLayoutStyle"/>
              <w:spacing w:after="0" w:line="240" w:lineRule="auto"/>
            </w:pPr>
          </w:p>
        </w:tc>
        <w:tc>
          <w:tcPr>
            <w:tcW w:w="0" w:type="dxa"/>
          </w:tcPr>
          <w:p w14:paraId="58367632" w14:textId="77777777" w:rsidR="00CF6227" w:rsidRDefault="00CF6227">
            <w:pPr>
              <w:pStyle w:val="EmptyCellLayoutStyle"/>
              <w:spacing w:after="0" w:line="240" w:lineRule="auto"/>
            </w:pPr>
          </w:p>
        </w:tc>
        <w:tc>
          <w:tcPr>
            <w:tcW w:w="0" w:type="dxa"/>
          </w:tcPr>
          <w:p w14:paraId="3C613494" w14:textId="77777777" w:rsidR="00CF6227" w:rsidRDefault="00CF6227">
            <w:pPr>
              <w:pStyle w:val="EmptyCellLayoutStyle"/>
              <w:spacing w:after="0" w:line="240" w:lineRule="auto"/>
            </w:pPr>
          </w:p>
        </w:tc>
        <w:tc>
          <w:tcPr>
            <w:tcW w:w="2505" w:type="dxa"/>
          </w:tcPr>
          <w:p w14:paraId="782AF87D" w14:textId="77777777" w:rsidR="00CF6227" w:rsidRDefault="00CF6227">
            <w:pPr>
              <w:pStyle w:val="EmptyCellLayoutStyle"/>
              <w:spacing w:after="0" w:line="240" w:lineRule="auto"/>
            </w:pPr>
          </w:p>
        </w:tc>
        <w:tc>
          <w:tcPr>
            <w:tcW w:w="6120" w:type="dxa"/>
          </w:tcPr>
          <w:p w14:paraId="238BD4BD" w14:textId="77777777" w:rsidR="00CF6227" w:rsidRDefault="00CF6227">
            <w:pPr>
              <w:pStyle w:val="EmptyCellLayoutStyle"/>
              <w:spacing w:after="0" w:line="240" w:lineRule="auto"/>
            </w:pPr>
          </w:p>
        </w:tc>
        <w:tc>
          <w:tcPr>
            <w:tcW w:w="2534" w:type="dxa"/>
          </w:tcPr>
          <w:p w14:paraId="466D1DEB" w14:textId="77777777" w:rsidR="00CF6227" w:rsidRDefault="00CF6227">
            <w:pPr>
              <w:pStyle w:val="EmptyCellLayoutStyle"/>
              <w:spacing w:after="0" w:line="240" w:lineRule="auto"/>
            </w:pPr>
          </w:p>
        </w:tc>
        <w:tc>
          <w:tcPr>
            <w:tcW w:w="179" w:type="dxa"/>
          </w:tcPr>
          <w:p w14:paraId="6321903E" w14:textId="77777777" w:rsidR="00CF6227" w:rsidRDefault="00CF6227">
            <w:pPr>
              <w:pStyle w:val="EmptyCellLayoutStyle"/>
              <w:spacing w:after="0" w:line="240" w:lineRule="auto"/>
            </w:pPr>
          </w:p>
        </w:tc>
      </w:tr>
      <w:tr w:rsidR="001B364E" w14:paraId="680A6A2E" w14:textId="77777777" w:rsidTr="001B364E">
        <w:tc>
          <w:tcPr>
            <w:tcW w:w="179" w:type="dxa"/>
          </w:tcPr>
          <w:p w14:paraId="4BC57BD0" w14:textId="77777777" w:rsidR="00CF6227" w:rsidRDefault="00CF6227">
            <w:pPr>
              <w:pStyle w:val="EmptyCellLayoutStyle"/>
              <w:spacing w:after="0" w:line="240" w:lineRule="auto"/>
            </w:pPr>
          </w:p>
        </w:tc>
        <w:tc>
          <w:tcPr>
            <w:tcW w:w="0" w:type="dxa"/>
          </w:tcPr>
          <w:p w14:paraId="722BC3AF" w14:textId="77777777" w:rsidR="00CF6227" w:rsidRDefault="00CF6227">
            <w:pPr>
              <w:pStyle w:val="EmptyCellLayoutStyle"/>
              <w:spacing w:after="0" w:line="240" w:lineRule="auto"/>
            </w:pPr>
          </w:p>
        </w:tc>
        <w:tc>
          <w:tcPr>
            <w:tcW w:w="0" w:type="dxa"/>
          </w:tcPr>
          <w:p w14:paraId="13FF0AB6" w14:textId="77777777" w:rsidR="00CF6227" w:rsidRDefault="00CF6227">
            <w:pPr>
              <w:pStyle w:val="EmptyCellLayoutStyle"/>
              <w:spacing w:after="0" w:line="240" w:lineRule="auto"/>
            </w:pPr>
          </w:p>
        </w:tc>
        <w:tc>
          <w:tcPr>
            <w:tcW w:w="0" w:type="dxa"/>
          </w:tcPr>
          <w:p w14:paraId="3A4A9E97" w14:textId="77777777" w:rsidR="00CF6227" w:rsidRDefault="00CF6227">
            <w:pPr>
              <w:pStyle w:val="EmptyCellLayoutStyle"/>
              <w:spacing w:after="0" w:line="240" w:lineRule="auto"/>
            </w:pPr>
          </w:p>
        </w:tc>
        <w:tc>
          <w:tcPr>
            <w:tcW w:w="0" w:type="dxa"/>
          </w:tcPr>
          <w:p w14:paraId="5BB2E2B7" w14:textId="77777777" w:rsidR="00CF6227" w:rsidRDefault="00CF6227">
            <w:pPr>
              <w:pStyle w:val="EmptyCellLayoutStyle"/>
              <w:spacing w:after="0" w:line="240" w:lineRule="auto"/>
            </w:pPr>
          </w:p>
        </w:tc>
        <w:tc>
          <w:tcPr>
            <w:tcW w:w="0" w:type="dxa"/>
          </w:tcPr>
          <w:p w14:paraId="78B07AD7" w14:textId="77777777" w:rsidR="00CF6227" w:rsidRDefault="00CF6227">
            <w:pPr>
              <w:pStyle w:val="EmptyCellLayoutStyle"/>
              <w:spacing w:after="0" w:line="240" w:lineRule="auto"/>
            </w:pPr>
          </w:p>
        </w:tc>
        <w:tc>
          <w:tcPr>
            <w:tcW w:w="0" w:type="dxa"/>
          </w:tcPr>
          <w:p w14:paraId="25658DAE" w14:textId="77777777" w:rsidR="00CF6227" w:rsidRDefault="00CF622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CF6227" w14:paraId="44CE80E9" w14:textId="77777777">
              <w:trPr>
                <w:trHeight w:val="197"/>
              </w:trPr>
              <w:tc>
                <w:tcPr>
                  <w:tcW w:w="180" w:type="dxa"/>
                  <w:tcBorders>
                    <w:top w:val="single" w:sz="15" w:space="0" w:color="000000"/>
                    <w:left w:val="single" w:sz="15" w:space="0" w:color="000000"/>
                  </w:tcBorders>
                </w:tcPr>
                <w:p w14:paraId="43F9248D" w14:textId="77777777" w:rsidR="00CF6227" w:rsidRDefault="00CF6227">
                  <w:pPr>
                    <w:pStyle w:val="EmptyCellLayoutStyle"/>
                    <w:spacing w:after="0" w:line="240" w:lineRule="auto"/>
                  </w:pPr>
                </w:p>
              </w:tc>
              <w:tc>
                <w:tcPr>
                  <w:tcW w:w="5220" w:type="dxa"/>
                  <w:tcBorders>
                    <w:top w:val="single" w:sz="15" w:space="0" w:color="000000"/>
                  </w:tcBorders>
                </w:tcPr>
                <w:p w14:paraId="47FC14FB" w14:textId="77777777" w:rsidR="00CF6227" w:rsidRDefault="00CF6227">
                  <w:pPr>
                    <w:pStyle w:val="EmptyCellLayoutStyle"/>
                    <w:spacing w:after="0" w:line="240" w:lineRule="auto"/>
                  </w:pPr>
                </w:p>
              </w:tc>
              <w:tc>
                <w:tcPr>
                  <w:tcW w:w="359" w:type="dxa"/>
                  <w:tcBorders>
                    <w:top w:val="single" w:sz="15" w:space="0" w:color="000000"/>
                  </w:tcBorders>
                </w:tcPr>
                <w:p w14:paraId="2CBDC045" w14:textId="77777777" w:rsidR="00CF6227" w:rsidRDefault="00CF6227">
                  <w:pPr>
                    <w:pStyle w:val="EmptyCellLayoutStyle"/>
                    <w:spacing w:after="0" w:line="240" w:lineRule="auto"/>
                  </w:pPr>
                </w:p>
              </w:tc>
              <w:tc>
                <w:tcPr>
                  <w:tcW w:w="5220" w:type="dxa"/>
                  <w:tcBorders>
                    <w:top w:val="single" w:sz="15" w:space="0" w:color="000000"/>
                  </w:tcBorders>
                </w:tcPr>
                <w:p w14:paraId="0685DDCD" w14:textId="77777777" w:rsidR="00CF6227" w:rsidRDefault="00CF6227">
                  <w:pPr>
                    <w:pStyle w:val="EmptyCellLayoutStyle"/>
                    <w:spacing w:after="0" w:line="240" w:lineRule="auto"/>
                  </w:pPr>
                </w:p>
              </w:tc>
              <w:tc>
                <w:tcPr>
                  <w:tcW w:w="180" w:type="dxa"/>
                  <w:tcBorders>
                    <w:top w:val="single" w:sz="15" w:space="0" w:color="000000"/>
                    <w:right w:val="single" w:sz="15" w:space="0" w:color="000000"/>
                  </w:tcBorders>
                </w:tcPr>
                <w:p w14:paraId="589AC6EE" w14:textId="77777777" w:rsidR="00CF6227" w:rsidRDefault="00CF6227">
                  <w:pPr>
                    <w:pStyle w:val="EmptyCellLayoutStyle"/>
                    <w:spacing w:after="0" w:line="240" w:lineRule="auto"/>
                  </w:pPr>
                </w:p>
              </w:tc>
            </w:tr>
            <w:tr w:rsidR="001B364E" w14:paraId="02D9A96E" w14:textId="77777777" w:rsidTr="001B364E">
              <w:trPr>
                <w:trHeight w:val="540"/>
              </w:trPr>
              <w:tc>
                <w:tcPr>
                  <w:tcW w:w="180" w:type="dxa"/>
                  <w:tcBorders>
                    <w:left w:val="single" w:sz="15" w:space="0" w:color="000000"/>
                  </w:tcBorders>
                </w:tcPr>
                <w:p w14:paraId="41344C6D" w14:textId="77777777" w:rsidR="00CF6227" w:rsidRDefault="00CF622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CF6227" w14:paraId="4C19B6A5" w14:textId="77777777">
                    <w:trPr>
                      <w:trHeight w:val="462"/>
                    </w:trPr>
                    <w:tc>
                      <w:tcPr>
                        <w:tcW w:w="10800" w:type="dxa"/>
                        <w:tcBorders>
                          <w:top w:val="nil"/>
                          <w:left w:val="nil"/>
                          <w:bottom w:val="nil"/>
                          <w:right w:val="nil"/>
                        </w:tcBorders>
                        <w:tcMar>
                          <w:top w:w="39" w:type="dxa"/>
                          <w:left w:w="39" w:type="dxa"/>
                          <w:bottom w:w="39" w:type="dxa"/>
                          <w:right w:w="39" w:type="dxa"/>
                        </w:tcMar>
                      </w:tcPr>
                      <w:p w14:paraId="0E64CD03" w14:textId="77777777" w:rsidR="00CF6227" w:rsidRDefault="00A7163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180A785" w14:textId="77777777" w:rsidR="00CF6227" w:rsidRDefault="00CF6227">
                  <w:pPr>
                    <w:spacing w:after="0" w:line="240" w:lineRule="auto"/>
                  </w:pPr>
                </w:p>
              </w:tc>
              <w:tc>
                <w:tcPr>
                  <w:tcW w:w="180" w:type="dxa"/>
                  <w:tcBorders>
                    <w:right w:val="single" w:sz="15" w:space="0" w:color="000000"/>
                  </w:tcBorders>
                </w:tcPr>
                <w:p w14:paraId="5C9608BA" w14:textId="77777777" w:rsidR="00CF6227" w:rsidRDefault="00CF6227">
                  <w:pPr>
                    <w:pStyle w:val="EmptyCellLayoutStyle"/>
                    <w:spacing w:after="0" w:line="240" w:lineRule="auto"/>
                  </w:pPr>
                </w:p>
              </w:tc>
            </w:tr>
            <w:tr w:rsidR="00CF6227" w14:paraId="77776B02" w14:textId="77777777">
              <w:trPr>
                <w:trHeight w:val="17"/>
              </w:trPr>
              <w:tc>
                <w:tcPr>
                  <w:tcW w:w="180" w:type="dxa"/>
                  <w:tcBorders>
                    <w:left w:val="single" w:sz="15" w:space="0" w:color="000000"/>
                  </w:tcBorders>
                </w:tcPr>
                <w:p w14:paraId="73459CFA" w14:textId="77777777" w:rsidR="00CF6227" w:rsidRDefault="00CF62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F6227" w14:paraId="40F8076D" w14:textId="77777777">
                    <w:trPr>
                      <w:trHeight w:val="212"/>
                    </w:trPr>
                    <w:tc>
                      <w:tcPr>
                        <w:tcW w:w="5220" w:type="dxa"/>
                        <w:tcBorders>
                          <w:top w:val="nil"/>
                          <w:left w:val="nil"/>
                          <w:bottom w:val="nil"/>
                          <w:right w:val="nil"/>
                        </w:tcBorders>
                        <w:tcMar>
                          <w:top w:w="39" w:type="dxa"/>
                          <w:left w:w="39" w:type="dxa"/>
                          <w:bottom w:w="39" w:type="dxa"/>
                          <w:right w:w="39" w:type="dxa"/>
                        </w:tcMar>
                      </w:tcPr>
                      <w:p w14:paraId="50A40F9E" w14:textId="77777777" w:rsidR="00CF6227" w:rsidRDefault="00CF6227">
                        <w:pPr>
                          <w:spacing w:after="0" w:line="240" w:lineRule="auto"/>
                        </w:pPr>
                      </w:p>
                    </w:tc>
                  </w:tr>
                </w:tbl>
                <w:p w14:paraId="0641B113" w14:textId="77777777" w:rsidR="00CF6227" w:rsidRDefault="00CF6227">
                  <w:pPr>
                    <w:spacing w:after="0" w:line="240" w:lineRule="auto"/>
                  </w:pPr>
                </w:p>
              </w:tc>
              <w:tc>
                <w:tcPr>
                  <w:tcW w:w="359" w:type="dxa"/>
                </w:tcPr>
                <w:p w14:paraId="2132DC87" w14:textId="77777777" w:rsidR="00CF6227" w:rsidRDefault="00CF6227">
                  <w:pPr>
                    <w:pStyle w:val="EmptyCellLayoutStyle"/>
                    <w:spacing w:after="0" w:line="240" w:lineRule="auto"/>
                  </w:pPr>
                </w:p>
              </w:tc>
              <w:tc>
                <w:tcPr>
                  <w:tcW w:w="5220" w:type="dxa"/>
                </w:tcPr>
                <w:p w14:paraId="3742EA7B" w14:textId="77777777" w:rsidR="00CF6227" w:rsidRDefault="00CF6227">
                  <w:pPr>
                    <w:pStyle w:val="EmptyCellLayoutStyle"/>
                    <w:spacing w:after="0" w:line="240" w:lineRule="auto"/>
                  </w:pPr>
                </w:p>
              </w:tc>
              <w:tc>
                <w:tcPr>
                  <w:tcW w:w="180" w:type="dxa"/>
                  <w:tcBorders>
                    <w:right w:val="single" w:sz="15" w:space="0" w:color="000000"/>
                  </w:tcBorders>
                </w:tcPr>
                <w:p w14:paraId="1D2A3672" w14:textId="77777777" w:rsidR="00CF6227" w:rsidRDefault="00CF6227">
                  <w:pPr>
                    <w:pStyle w:val="EmptyCellLayoutStyle"/>
                    <w:spacing w:after="0" w:line="240" w:lineRule="auto"/>
                  </w:pPr>
                </w:p>
              </w:tc>
            </w:tr>
            <w:tr w:rsidR="00CF6227" w14:paraId="6740F8D9" w14:textId="77777777">
              <w:trPr>
                <w:trHeight w:val="273"/>
              </w:trPr>
              <w:tc>
                <w:tcPr>
                  <w:tcW w:w="180" w:type="dxa"/>
                  <w:tcBorders>
                    <w:left w:val="single" w:sz="15" w:space="0" w:color="000000"/>
                  </w:tcBorders>
                </w:tcPr>
                <w:p w14:paraId="3B512363" w14:textId="77777777" w:rsidR="00CF6227" w:rsidRDefault="00CF6227">
                  <w:pPr>
                    <w:pStyle w:val="EmptyCellLayoutStyle"/>
                    <w:spacing w:after="0" w:line="240" w:lineRule="auto"/>
                  </w:pPr>
                </w:p>
              </w:tc>
              <w:tc>
                <w:tcPr>
                  <w:tcW w:w="5220" w:type="dxa"/>
                  <w:vMerge/>
                </w:tcPr>
                <w:p w14:paraId="32C769F4" w14:textId="77777777" w:rsidR="00CF6227" w:rsidRDefault="00CF6227">
                  <w:pPr>
                    <w:pStyle w:val="EmptyCellLayoutStyle"/>
                    <w:spacing w:after="0" w:line="240" w:lineRule="auto"/>
                  </w:pPr>
                </w:p>
              </w:tc>
              <w:tc>
                <w:tcPr>
                  <w:tcW w:w="359" w:type="dxa"/>
                </w:tcPr>
                <w:p w14:paraId="27387914" w14:textId="77777777" w:rsidR="00CF6227" w:rsidRDefault="00CF62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F6227" w14:paraId="0AB25625" w14:textId="77777777">
                    <w:trPr>
                      <w:trHeight w:val="212"/>
                    </w:trPr>
                    <w:tc>
                      <w:tcPr>
                        <w:tcW w:w="5220" w:type="dxa"/>
                        <w:tcBorders>
                          <w:top w:val="nil"/>
                          <w:left w:val="nil"/>
                          <w:bottom w:val="nil"/>
                          <w:right w:val="nil"/>
                        </w:tcBorders>
                        <w:tcMar>
                          <w:top w:w="39" w:type="dxa"/>
                          <w:left w:w="39" w:type="dxa"/>
                          <w:bottom w:w="39" w:type="dxa"/>
                          <w:right w:w="39" w:type="dxa"/>
                        </w:tcMar>
                      </w:tcPr>
                      <w:p w14:paraId="3C89BA06" w14:textId="77777777" w:rsidR="00CF6227" w:rsidRDefault="00CF6227">
                        <w:pPr>
                          <w:spacing w:after="0" w:line="240" w:lineRule="auto"/>
                        </w:pPr>
                      </w:p>
                    </w:tc>
                  </w:tr>
                </w:tbl>
                <w:p w14:paraId="769F745F" w14:textId="77777777" w:rsidR="00CF6227" w:rsidRDefault="00CF6227">
                  <w:pPr>
                    <w:spacing w:after="0" w:line="240" w:lineRule="auto"/>
                  </w:pPr>
                </w:p>
              </w:tc>
              <w:tc>
                <w:tcPr>
                  <w:tcW w:w="180" w:type="dxa"/>
                  <w:tcBorders>
                    <w:right w:val="single" w:sz="15" w:space="0" w:color="000000"/>
                  </w:tcBorders>
                </w:tcPr>
                <w:p w14:paraId="5E4063C9" w14:textId="77777777" w:rsidR="00CF6227" w:rsidRDefault="00CF6227">
                  <w:pPr>
                    <w:pStyle w:val="EmptyCellLayoutStyle"/>
                    <w:spacing w:after="0" w:line="240" w:lineRule="auto"/>
                  </w:pPr>
                </w:p>
              </w:tc>
            </w:tr>
            <w:tr w:rsidR="00CF6227" w14:paraId="23134744" w14:textId="77777777">
              <w:trPr>
                <w:trHeight w:val="17"/>
              </w:trPr>
              <w:tc>
                <w:tcPr>
                  <w:tcW w:w="180" w:type="dxa"/>
                  <w:tcBorders>
                    <w:left w:val="single" w:sz="15" w:space="0" w:color="000000"/>
                  </w:tcBorders>
                </w:tcPr>
                <w:p w14:paraId="42978D13" w14:textId="77777777" w:rsidR="00CF6227" w:rsidRDefault="00CF6227">
                  <w:pPr>
                    <w:pStyle w:val="EmptyCellLayoutStyle"/>
                    <w:spacing w:after="0" w:line="240" w:lineRule="auto"/>
                  </w:pPr>
                </w:p>
              </w:tc>
              <w:tc>
                <w:tcPr>
                  <w:tcW w:w="5220" w:type="dxa"/>
                </w:tcPr>
                <w:p w14:paraId="4B0BEF7D" w14:textId="77777777" w:rsidR="00CF6227" w:rsidRDefault="00CF6227">
                  <w:pPr>
                    <w:pStyle w:val="EmptyCellLayoutStyle"/>
                    <w:spacing w:after="0" w:line="240" w:lineRule="auto"/>
                  </w:pPr>
                </w:p>
              </w:tc>
              <w:tc>
                <w:tcPr>
                  <w:tcW w:w="359" w:type="dxa"/>
                </w:tcPr>
                <w:p w14:paraId="23EF633B" w14:textId="77777777" w:rsidR="00CF6227" w:rsidRDefault="00CF6227">
                  <w:pPr>
                    <w:pStyle w:val="EmptyCellLayoutStyle"/>
                    <w:spacing w:after="0" w:line="240" w:lineRule="auto"/>
                  </w:pPr>
                </w:p>
              </w:tc>
              <w:tc>
                <w:tcPr>
                  <w:tcW w:w="5220" w:type="dxa"/>
                  <w:vMerge/>
                </w:tcPr>
                <w:p w14:paraId="31BE9996" w14:textId="77777777" w:rsidR="00CF6227" w:rsidRDefault="00CF6227">
                  <w:pPr>
                    <w:pStyle w:val="EmptyCellLayoutStyle"/>
                    <w:spacing w:after="0" w:line="240" w:lineRule="auto"/>
                  </w:pPr>
                </w:p>
              </w:tc>
              <w:tc>
                <w:tcPr>
                  <w:tcW w:w="180" w:type="dxa"/>
                  <w:tcBorders>
                    <w:right w:val="single" w:sz="15" w:space="0" w:color="000000"/>
                  </w:tcBorders>
                </w:tcPr>
                <w:p w14:paraId="7816F072" w14:textId="77777777" w:rsidR="00CF6227" w:rsidRDefault="00CF6227">
                  <w:pPr>
                    <w:pStyle w:val="EmptyCellLayoutStyle"/>
                    <w:spacing w:after="0" w:line="240" w:lineRule="auto"/>
                  </w:pPr>
                </w:p>
              </w:tc>
            </w:tr>
            <w:tr w:rsidR="00CF6227" w14:paraId="3089FB0E" w14:textId="77777777">
              <w:trPr>
                <w:trHeight w:val="17"/>
              </w:trPr>
              <w:tc>
                <w:tcPr>
                  <w:tcW w:w="180" w:type="dxa"/>
                  <w:tcBorders>
                    <w:left w:val="single" w:sz="15" w:space="0" w:color="000000"/>
                  </w:tcBorders>
                </w:tcPr>
                <w:p w14:paraId="35A1CD4D" w14:textId="77777777" w:rsidR="00CF6227" w:rsidRDefault="00CF6227">
                  <w:pPr>
                    <w:pStyle w:val="EmptyCellLayoutStyle"/>
                    <w:spacing w:after="0" w:line="240" w:lineRule="auto"/>
                  </w:pPr>
                </w:p>
              </w:tc>
              <w:tc>
                <w:tcPr>
                  <w:tcW w:w="5220" w:type="dxa"/>
                </w:tcPr>
                <w:p w14:paraId="1B4DD565" w14:textId="77777777" w:rsidR="00CF6227" w:rsidRDefault="00CF6227">
                  <w:pPr>
                    <w:pStyle w:val="EmptyCellLayoutStyle"/>
                    <w:spacing w:after="0" w:line="240" w:lineRule="auto"/>
                  </w:pPr>
                </w:p>
              </w:tc>
              <w:tc>
                <w:tcPr>
                  <w:tcW w:w="359" w:type="dxa"/>
                </w:tcPr>
                <w:p w14:paraId="1400560A" w14:textId="77777777" w:rsidR="00CF6227" w:rsidRDefault="00CF6227">
                  <w:pPr>
                    <w:pStyle w:val="EmptyCellLayoutStyle"/>
                    <w:spacing w:after="0" w:line="240" w:lineRule="auto"/>
                  </w:pPr>
                </w:p>
              </w:tc>
              <w:tc>
                <w:tcPr>
                  <w:tcW w:w="5220" w:type="dxa"/>
                </w:tcPr>
                <w:p w14:paraId="6BF18902" w14:textId="77777777" w:rsidR="00CF6227" w:rsidRDefault="00CF6227">
                  <w:pPr>
                    <w:pStyle w:val="EmptyCellLayoutStyle"/>
                    <w:spacing w:after="0" w:line="240" w:lineRule="auto"/>
                  </w:pPr>
                </w:p>
              </w:tc>
              <w:tc>
                <w:tcPr>
                  <w:tcW w:w="180" w:type="dxa"/>
                  <w:tcBorders>
                    <w:right w:val="single" w:sz="15" w:space="0" w:color="000000"/>
                  </w:tcBorders>
                </w:tcPr>
                <w:p w14:paraId="2C220797" w14:textId="77777777" w:rsidR="00CF6227" w:rsidRDefault="00CF6227">
                  <w:pPr>
                    <w:pStyle w:val="EmptyCellLayoutStyle"/>
                    <w:spacing w:after="0" w:line="240" w:lineRule="auto"/>
                  </w:pPr>
                </w:p>
              </w:tc>
            </w:tr>
            <w:tr w:rsidR="00CF6227" w14:paraId="6F011213" w14:textId="77777777">
              <w:trPr>
                <w:trHeight w:val="17"/>
              </w:trPr>
              <w:tc>
                <w:tcPr>
                  <w:tcW w:w="180" w:type="dxa"/>
                  <w:tcBorders>
                    <w:left w:val="single" w:sz="15" w:space="0" w:color="000000"/>
                  </w:tcBorders>
                </w:tcPr>
                <w:p w14:paraId="387121B3" w14:textId="77777777" w:rsidR="00CF6227" w:rsidRDefault="00CF62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F6227" w14:paraId="52B3EB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26B328" w14:textId="77777777" w:rsidR="00CF6227" w:rsidRDefault="00A71637">
                        <w:pPr>
                          <w:spacing w:after="0" w:line="240" w:lineRule="auto"/>
                          <w:jc w:val="center"/>
                        </w:pPr>
                        <w:r>
                          <w:rPr>
                            <w:rFonts w:ascii="Arial" w:eastAsia="Arial" w:hAnsi="Arial"/>
                            <w:b/>
                            <w:color w:val="000000"/>
                            <w:sz w:val="16"/>
                          </w:rPr>
                          <w:t>Employee</w:t>
                        </w:r>
                      </w:p>
                    </w:tc>
                  </w:tr>
                </w:tbl>
                <w:p w14:paraId="5B561C9F" w14:textId="77777777" w:rsidR="00CF6227" w:rsidRDefault="00CF6227">
                  <w:pPr>
                    <w:spacing w:after="0" w:line="240" w:lineRule="auto"/>
                  </w:pPr>
                </w:p>
              </w:tc>
              <w:tc>
                <w:tcPr>
                  <w:tcW w:w="359" w:type="dxa"/>
                </w:tcPr>
                <w:p w14:paraId="1194D615" w14:textId="77777777" w:rsidR="00CF6227" w:rsidRDefault="00CF6227">
                  <w:pPr>
                    <w:pStyle w:val="EmptyCellLayoutStyle"/>
                    <w:spacing w:after="0" w:line="240" w:lineRule="auto"/>
                  </w:pPr>
                </w:p>
              </w:tc>
              <w:tc>
                <w:tcPr>
                  <w:tcW w:w="5220" w:type="dxa"/>
                </w:tcPr>
                <w:p w14:paraId="15E5A0B3" w14:textId="77777777" w:rsidR="00CF6227" w:rsidRDefault="00CF6227">
                  <w:pPr>
                    <w:pStyle w:val="EmptyCellLayoutStyle"/>
                    <w:spacing w:after="0" w:line="240" w:lineRule="auto"/>
                  </w:pPr>
                </w:p>
              </w:tc>
              <w:tc>
                <w:tcPr>
                  <w:tcW w:w="180" w:type="dxa"/>
                  <w:tcBorders>
                    <w:right w:val="single" w:sz="15" w:space="0" w:color="000000"/>
                  </w:tcBorders>
                </w:tcPr>
                <w:p w14:paraId="2552A7EE" w14:textId="77777777" w:rsidR="00CF6227" w:rsidRDefault="00CF6227">
                  <w:pPr>
                    <w:pStyle w:val="EmptyCellLayoutStyle"/>
                    <w:spacing w:after="0" w:line="240" w:lineRule="auto"/>
                  </w:pPr>
                </w:p>
              </w:tc>
            </w:tr>
            <w:tr w:rsidR="00CF6227" w14:paraId="19C0D1B5" w14:textId="77777777">
              <w:trPr>
                <w:trHeight w:val="342"/>
              </w:trPr>
              <w:tc>
                <w:tcPr>
                  <w:tcW w:w="180" w:type="dxa"/>
                  <w:tcBorders>
                    <w:left w:val="single" w:sz="15" w:space="0" w:color="000000"/>
                  </w:tcBorders>
                </w:tcPr>
                <w:p w14:paraId="171F6116" w14:textId="77777777" w:rsidR="00CF6227" w:rsidRDefault="00CF6227">
                  <w:pPr>
                    <w:pStyle w:val="EmptyCellLayoutStyle"/>
                    <w:spacing w:after="0" w:line="240" w:lineRule="auto"/>
                  </w:pPr>
                </w:p>
              </w:tc>
              <w:tc>
                <w:tcPr>
                  <w:tcW w:w="5220" w:type="dxa"/>
                  <w:vMerge/>
                </w:tcPr>
                <w:p w14:paraId="29DC37F9" w14:textId="77777777" w:rsidR="00CF6227" w:rsidRDefault="00CF6227">
                  <w:pPr>
                    <w:pStyle w:val="EmptyCellLayoutStyle"/>
                    <w:spacing w:after="0" w:line="240" w:lineRule="auto"/>
                  </w:pPr>
                </w:p>
              </w:tc>
              <w:tc>
                <w:tcPr>
                  <w:tcW w:w="359" w:type="dxa"/>
                </w:tcPr>
                <w:p w14:paraId="005C2108" w14:textId="77777777" w:rsidR="00CF6227" w:rsidRDefault="00CF62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F6227" w14:paraId="67BD5DC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6BCDA7" w14:textId="77777777" w:rsidR="00CF6227" w:rsidRDefault="00A71637">
                        <w:pPr>
                          <w:spacing w:after="0" w:line="240" w:lineRule="auto"/>
                          <w:jc w:val="center"/>
                        </w:pPr>
                        <w:r>
                          <w:rPr>
                            <w:rFonts w:ascii="Arial" w:eastAsia="Arial" w:hAnsi="Arial"/>
                            <w:b/>
                            <w:color w:val="000000"/>
                            <w:sz w:val="16"/>
                          </w:rPr>
                          <w:t>Date</w:t>
                        </w:r>
                      </w:p>
                    </w:tc>
                  </w:tr>
                </w:tbl>
                <w:p w14:paraId="66C388E9" w14:textId="77777777" w:rsidR="00CF6227" w:rsidRDefault="00CF6227">
                  <w:pPr>
                    <w:spacing w:after="0" w:line="240" w:lineRule="auto"/>
                  </w:pPr>
                </w:p>
              </w:tc>
              <w:tc>
                <w:tcPr>
                  <w:tcW w:w="180" w:type="dxa"/>
                  <w:tcBorders>
                    <w:right w:val="single" w:sz="15" w:space="0" w:color="000000"/>
                  </w:tcBorders>
                </w:tcPr>
                <w:p w14:paraId="766848E1" w14:textId="77777777" w:rsidR="00CF6227" w:rsidRDefault="00CF6227">
                  <w:pPr>
                    <w:pStyle w:val="EmptyCellLayoutStyle"/>
                    <w:spacing w:after="0" w:line="240" w:lineRule="auto"/>
                  </w:pPr>
                </w:p>
              </w:tc>
            </w:tr>
            <w:tr w:rsidR="00CF6227" w14:paraId="38D15C57" w14:textId="77777777">
              <w:trPr>
                <w:trHeight w:val="17"/>
              </w:trPr>
              <w:tc>
                <w:tcPr>
                  <w:tcW w:w="180" w:type="dxa"/>
                  <w:tcBorders>
                    <w:left w:val="single" w:sz="15" w:space="0" w:color="000000"/>
                  </w:tcBorders>
                </w:tcPr>
                <w:p w14:paraId="1539CADF" w14:textId="77777777" w:rsidR="00CF6227" w:rsidRDefault="00CF6227">
                  <w:pPr>
                    <w:pStyle w:val="EmptyCellLayoutStyle"/>
                    <w:spacing w:after="0" w:line="240" w:lineRule="auto"/>
                  </w:pPr>
                </w:p>
              </w:tc>
              <w:tc>
                <w:tcPr>
                  <w:tcW w:w="5220" w:type="dxa"/>
                </w:tcPr>
                <w:p w14:paraId="652896BD" w14:textId="77777777" w:rsidR="00CF6227" w:rsidRDefault="00CF6227">
                  <w:pPr>
                    <w:pStyle w:val="EmptyCellLayoutStyle"/>
                    <w:spacing w:after="0" w:line="240" w:lineRule="auto"/>
                  </w:pPr>
                </w:p>
              </w:tc>
              <w:tc>
                <w:tcPr>
                  <w:tcW w:w="359" w:type="dxa"/>
                </w:tcPr>
                <w:p w14:paraId="612BC6AC" w14:textId="77777777" w:rsidR="00CF6227" w:rsidRDefault="00CF6227">
                  <w:pPr>
                    <w:pStyle w:val="EmptyCellLayoutStyle"/>
                    <w:spacing w:after="0" w:line="240" w:lineRule="auto"/>
                  </w:pPr>
                </w:p>
              </w:tc>
              <w:tc>
                <w:tcPr>
                  <w:tcW w:w="5220" w:type="dxa"/>
                  <w:vMerge/>
                </w:tcPr>
                <w:p w14:paraId="6771918B" w14:textId="77777777" w:rsidR="00CF6227" w:rsidRDefault="00CF6227">
                  <w:pPr>
                    <w:pStyle w:val="EmptyCellLayoutStyle"/>
                    <w:spacing w:after="0" w:line="240" w:lineRule="auto"/>
                  </w:pPr>
                </w:p>
              </w:tc>
              <w:tc>
                <w:tcPr>
                  <w:tcW w:w="180" w:type="dxa"/>
                  <w:tcBorders>
                    <w:right w:val="single" w:sz="15" w:space="0" w:color="000000"/>
                  </w:tcBorders>
                </w:tcPr>
                <w:p w14:paraId="0AE97244" w14:textId="77777777" w:rsidR="00CF6227" w:rsidRDefault="00CF6227">
                  <w:pPr>
                    <w:pStyle w:val="EmptyCellLayoutStyle"/>
                    <w:spacing w:after="0" w:line="240" w:lineRule="auto"/>
                  </w:pPr>
                </w:p>
              </w:tc>
            </w:tr>
            <w:tr w:rsidR="00CF6227" w14:paraId="6C00E7EE" w14:textId="77777777">
              <w:trPr>
                <w:trHeight w:val="180"/>
              </w:trPr>
              <w:tc>
                <w:tcPr>
                  <w:tcW w:w="180" w:type="dxa"/>
                  <w:tcBorders>
                    <w:left w:val="single" w:sz="15" w:space="0" w:color="000000"/>
                    <w:bottom w:val="single" w:sz="15" w:space="0" w:color="000000"/>
                  </w:tcBorders>
                </w:tcPr>
                <w:p w14:paraId="52D053F0" w14:textId="77777777" w:rsidR="00CF6227" w:rsidRDefault="00CF6227">
                  <w:pPr>
                    <w:pStyle w:val="EmptyCellLayoutStyle"/>
                    <w:spacing w:after="0" w:line="240" w:lineRule="auto"/>
                  </w:pPr>
                </w:p>
              </w:tc>
              <w:tc>
                <w:tcPr>
                  <w:tcW w:w="5220" w:type="dxa"/>
                  <w:tcBorders>
                    <w:bottom w:val="single" w:sz="15" w:space="0" w:color="000000"/>
                  </w:tcBorders>
                </w:tcPr>
                <w:p w14:paraId="1D311254" w14:textId="77777777" w:rsidR="00CF6227" w:rsidRDefault="00CF6227">
                  <w:pPr>
                    <w:pStyle w:val="EmptyCellLayoutStyle"/>
                    <w:spacing w:after="0" w:line="240" w:lineRule="auto"/>
                  </w:pPr>
                </w:p>
              </w:tc>
              <w:tc>
                <w:tcPr>
                  <w:tcW w:w="359" w:type="dxa"/>
                  <w:tcBorders>
                    <w:bottom w:val="single" w:sz="15" w:space="0" w:color="000000"/>
                  </w:tcBorders>
                </w:tcPr>
                <w:p w14:paraId="7E98E8D1" w14:textId="77777777" w:rsidR="00CF6227" w:rsidRDefault="00CF6227">
                  <w:pPr>
                    <w:pStyle w:val="EmptyCellLayoutStyle"/>
                    <w:spacing w:after="0" w:line="240" w:lineRule="auto"/>
                  </w:pPr>
                </w:p>
              </w:tc>
              <w:tc>
                <w:tcPr>
                  <w:tcW w:w="5220" w:type="dxa"/>
                  <w:tcBorders>
                    <w:bottom w:val="single" w:sz="15" w:space="0" w:color="000000"/>
                  </w:tcBorders>
                </w:tcPr>
                <w:p w14:paraId="4B28A4FE" w14:textId="77777777" w:rsidR="00CF6227" w:rsidRDefault="00CF6227">
                  <w:pPr>
                    <w:pStyle w:val="EmptyCellLayoutStyle"/>
                    <w:spacing w:after="0" w:line="240" w:lineRule="auto"/>
                  </w:pPr>
                </w:p>
              </w:tc>
              <w:tc>
                <w:tcPr>
                  <w:tcW w:w="180" w:type="dxa"/>
                  <w:tcBorders>
                    <w:bottom w:val="single" w:sz="15" w:space="0" w:color="000000"/>
                    <w:right w:val="single" w:sz="15" w:space="0" w:color="000000"/>
                  </w:tcBorders>
                </w:tcPr>
                <w:p w14:paraId="714E82E8" w14:textId="77777777" w:rsidR="00CF6227" w:rsidRDefault="00CF6227">
                  <w:pPr>
                    <w:pStyle w:val="EmptyCellLayoutStyle"/>
                    <w:spacing w:after="0" w:line="240" w:lineRule="auto"/>
                  </w:pPr>
                </w:p>
              </w:tc>
            </w:tr>
          </w:tbl>
          <w:p w14:paraId="79CE73CB" w14:textId="77777777" w:rsidR="00CF6227" w:rsidRDefault="00CF6227">
            <w:pPr>
              <w:spacing w:after="0" w:line="240" w:lineRule="auto"/>
            </w:pPr>
          </w:p>
        </w:tc>
        <w:tc>
          <w:tcPr>
            <w:tcW w:w="179" w:type="dxa"/>
          </w:tcPr>
          <w:p w14:paraId="0ACCA609" w14:textId="77777777" w:rsidR="00CF6227" w:rsidRDefault="00CF6227">
            <w:pPr>
              <w:pStyle w:val="EmptyCellLayoutStyle"/>
              <w:spacing w:after="0" w:line="240" w:lineRule="auto"/>
            </w:pPr>
          </w:p>
        </w:tc>
      </w:tr>
      <w:tr w:rsidR="00CF6227" w14:paraId="29A295AB" w14:textId="77777777">
        <w:trPr>
          <w:trHeight w:val="220"/>
        </w:trPr>
        <w:tc>
          <w:tcPr>
            <w:tcW w:w="179" w:type="dxa"/>
          </w:tcPr>
          <w:p w14:paraId="7298486A" w14:textId="77777777" w:rsidR="00CF6227" w:rsidRDefault="00CF6227">
            <w:pPr>
              <w:pStyle w:val="EmptyCellLayoutStyle"/>
              <w:spacing w:after="0" w:line="240" w:lineRule="auto"/>
            </w:pPr>
          </w:p>
        </w:tc>
        <w:tc>
          <w:tcPr>
            <w:tcW w:w="0" w:type="dxa"/>
          </w:tcPr>
          <w:p w14:paraId="571F0550" w14:textId="77777777" w:rsidR="00CF6227" w:rsidRDefault="00CF6227">
            <w:pPr>
              <w:pStyle w:val="EmptyCellLayoutStyle"/>
              <w:spacing w:after="0" w:line="240" w:lineRule="auto"/>
            </w:pPr>
          </w:p>
        </w:tc>
        <w:tc>
          <w:tcPr>
            <w:tcW w:w="0" w:type="dxa"/>
          </w:tcPr>
          <w:p w14:paraId="5C1BC32D" w14:textId="77777777" w:rsidR="00CF6227" w:rsidRDefault="00CF6227">
            <w:pPr>
              <w:pStyle w:val="EmptyCellLayoutStyle"/>
              <w:spacing w:after="0" w:line="240" w:lineRule="auto"/>
            </w:pPr>
          </w:p>
        </w:tc>
        <w:tc>
          <w:tcPr>
            <w:tcW w:w="0" w:type="dxa"/>
          </w:tcPr>
          <w:p w14:paraId="301B6B84" w14:textId="77777777" w:rsidR="00CF6227" w:rsidRDefault="00CF6227">
            <w:pPr>
              <w:pStyle w:val="EmptyCellLayoutStyle"/>
              <w:spacing w:after="0" w:line="240" w:lineRule="auto"/>
            </w:pPr>
          </w:p>
        </w:tc>
        <w:tc>
          <w:tcPr>
            <w:tcW w:w="0" w:type="dxa"/>
          </w:tcPr>
          <w:p w14:paraId="26F87C73" w14:textId="77777777" w:rsidR="00CF6227" w:rsidRDefault="00CF6227">
            <w:pPr>
              <w:pStyle w:val="EmptyCellLayoutStyle"/>
              <w:spacing w:after="0" w:line="240" w:lineRule="auto"/>
            </w:pPr>
          </w:p>
        </w:tc>
        <w:tc>
          <w:tcPr>
            <w:tcW w:w="0" w:type="dxa"/>
          </w:tcPr>
          <w:p w14:paraId="25CB04EC" w14:textId="77777777" w:rsidR="00CF6227" w:rsidRDefault="00CF6227">
            <w:pPr>
              <w:pStyle w:val="EmptyCellLayoutStyle"/>
              <w:spacing w:after="0" w:line="240" w:lineRule="auto"/>
            </w:pPr>
          </w:p>
        </w:tc>
        <w:tc>
          <w:tcPr>
            <w:tcW w:w="0" w:type="dxa"/>
          </w:tcPr>
          <w:p w14:paraId="78888D99" w14:textId="77777777" w:rsidR="00CF6227" w:rsidRDefault="00CF6227">
            <w:pPr>
              <w:pStyle w:val="EmptyCellLayoutStyle"/>
              <w:spacing w:after="0" w:line="240" w:lineRule="auto"/>
            </w:pPr>
          </w:p>
        </w:tc>
        <w:tc>
          <w:tcPr>
            <w:tcW w:w="2505" w:type="dxa"/>
          </w:tcPr>
          <w:p w14:paraId="29AD2BCE" w14:textId="77777777" w:rsidR="00CF6227" w:rsidRDefault="00CF6227">
            <w:pPr>
              <w:pStyle w:val="EmptyCellLayoutStyle"/>
              <w:spacing w:after="0" w:line="240" w:lineRule="auto"/>
            </w:pPr>
          </w:p>
        </w:tc>
        <w:tc>
          <w:tcPr>
            <w:tcW w:w="6120" w:type="dxa"/>
          </w:tcPr>
          <w:p w14:paraId="7376562C" w14:textId="77777777" w:rsidR="00CF6227" w:rsidRDefault="00CF6227">
            <w:pPr>
              <w:pStyle w:val="EmptyCellLayoutStyle"/>
              <w:spacing w:after="0" w:line="240" w:lineRule="auto"/>
            </w:pPr>
          </w:p>
        </w:tc>
        <w:tc>
          <w:tcPr>
            <w:tcW w:w="2534" w:type="dxa"/>
          </w:tcPr>
          <w:p w14:paraId="1DD4DC1C" w14:textId="77777777" w:rsidR="00CF6227" w:rsidRDefault="00CF6227">
            <w:pPr>
              <w:pStyle w:val="EmptyCellLayoutStyle"/>
              <w:spacing w:after="0" w:line="240" w:lineRule="auto"/>
            </w:pPr>
          </w:p>
        </w:tc>
        <w:tc>
          <w:tcPr>
            <w:tcW w:w="179" w:type="dxa"/>
          </w:tcPr>
          <w:p w14:paraId="0A0CD70C" w14:textId="77777777" w:rsidR="00CF6227" w:rsidRDefault="00CF6227">
            <w:pPr>
              <w:pStyle w:val="EmptyCellLayoutStyle"/>
              <w:spacing w:after="0" w:line="240" w:lineRule="auto"/>
            </w:pPr>
          </w:p>
        </w:tc>
      </w:tr>
    </w:tbl>
    <w:p w14:paraId="5D547E56" w14:textId="77777777" w:rsidR="00CF6227" w:rsidRDefault="00CF6227">
      <w:pPr>
        <w:spacing w:after="0" w:line="240" w:lineRule="auto"/>
      </w:pPr>
    </w:p>
    <w:sectPr w:rsidR="00CF622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3256390">
    <w:abstractNumId w:val="0"/>
  </w:num>
  <w:num w:numId="2" w16cid:durableId="241763205">
    <w:abstractNumId w:val="1"/>
  </w:num>
  <w:num w:numId="3" w16cid:durableId="394668454">
    <w:abstractNumId w:val="2"/>
  </w:num>
  <w:num w:numId="4" w16cid:durableId="439878409">
    <w:abstractNumId w:val="3"/>
  </w:num>
  <w:num w:numId="5" w16cid:durableId="217014783">
    <w:abstractNumId w:val="4"/>
  </w:num>
  <w:num w:numId="6" w16cid:durableId="621036517">
    <w:abstractNumId w:val="5"/>
  </w:num>
  <w:num w:numId="7" w16cid:durableId="1724599348">
    <w:abstractNumId w:val="6"/>
  </w:num>
  <w:num w:numId="8" w16cid:durableId="1192107860">
    <w:abstractNumId w:val="7"/>
  </w:num>
  <w:num w:numId="9" w16cid:durableId="692729230">
    <w:abstractNumId w:val="8"/>
  </w:num>
  <w:num w:numId="10" w16cid:durableId="1787038109">
    <w:abstractNumId w:val="9"/>
  </w:num>
  <w:num w:numId="11" w16cid:durableId="503395196">
    <w:abstractNumId w:val="10"/>
  </w:num>
  <w:num w:numId="12" w16cid:durableId="656153208">
    <w:abstractNumId w:val="11"/>
  </w:num>
  <w:num w:numId="13" w16cid:durableId="2056851308">
    <w:abstractNumId w:val="12"/>
  </w:num>
  <w:num w:numId="14" w16cid:durableId="1389036260">
    <w:abstractNumId w:val="13"/>
  </w:num>
  <w:num w:numId="15" w16cid:durableId="1691485861">
    <w:abstractNumId w:val="14"/>
  </w:num>
  <w:num w:numId="16" w16cid:durableId="222370527">
    <w:abstractNumId w:val="15"/>
  </w:num>
  <w:num w:numId="17" w16cid:durableId="410976354">
    <w:abstractNumId w:val="16"/>
  </w:num>
  <w:num w:numId="18" w16cid:durableId="1556893661">
    <w:abstractNumId w:val="17"/>
  </w:num>
  <w:num w:numId="19" w16cid:durableId="1787652451">
    <w:abstractNumId w:val="18"/>
  </w:num>
  <w:num w:numId="20" w16cid:durableId="1144811909">
    <w:abstractNumId w:val="19"/>
  </w:num>
  <w:num w:numId="21" w16cid:durableId="1181627222">
    <w:abstractNumId w:val="20"/>
  </w:num>
  <w:num w:numId="22" w16cid:durableId="1452167374">
    <w:abstractNumId w:val="21"/>
  </w:num>
  <w:num w:numId="23" w16cid:durableId="128212260">
    <w:abstractNumId w:val="22"/>
  </w:num>
  <w:num w:numId="24" w16cid:durableId="133565001">
    <w:abstractNumId w:val="23"/>
  </w:num>
  <w:num w:numId="25" w16cid:durableId="1014763365">
    <w:abstractNumId w:val="24"/>
  </w:num>
  <w:num w:numId="26" w16cid:durableId="267738874">
    <w:abstractNumId w:val="25"/>
  </w:num>
  <w:num w:numId="27" w16cid:durableId="1163659856">
    <w:abstractNumId w:val="26"/>
  </w:num>
  <w:num w:numId="28" w16cid:durableId="108746927">
    <w:abstractNumId w:val="27"/>
  </w:num>
  <w:num w:numId="29" w16cid:durableId="1805464636">
    <w:abstractNumId w:val="28"/>
  </w:num>
  <w:num w:numId="30" w16cid:durableId="610087086">
    <w:abstractNumId w:val="29"/>
  </w:num>
  <w:num w:numId="31" w16cid:durableId="5087592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27"/>
    <w:rsid w:val="001B364E"/>
    <w:rsid w:val="0072616D"/>
    <w:rsid w:val="00A71637"/>
    <w:rsid w:val="00C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6CBA"/>
  <w15:docId w15:val="{A791AF63-32A6-43CA-ACB1-822BA237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2346</Words>
  <Characters>14294</Characters>
  <Application>Microsoft Office Word</Application>
  <DocSecurity>0</DocSecurity>
  <Lines>259</Lines>
  <Paragraphs>37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Adee, Lora (MCSC)</dc:creator>
  <dc:description/>
  <cp:lastModifiedBy>Adee, Lora (MCSC)</cp:lastModifiedBy>
  <cp:revision>2</cp:revision>
  <dcterms:created xsi:type="dcterms:W3CDTF">2026-05-01T13:58:00Z</dcterms:created>
  <dcterms:modified xsi:type="dcterms:W3CDTF">2026-05-01T13:58:00Z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2026-05-01T13:34:54Z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43013125-d141-43ad-a184-ef7aba97bf18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