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B31A4" w14:paraId="030B2E02" w14:textId="77777777">
        <w:tc>
          <w:tcPr>
            <w:tcW w:w="179" w:type="dxa"/>
          </w:tcPr>
          <w:p w14:paraId="3D3EC20D" w14:textId="77777777" w:rsidR="004B31A4" w:rsidRDefault="004B31A4">
            <w:pPr>
              <w:pStyle w:val="EmptyCellLayoutStyle"/>
              <w:spacing w:after="0" w:line="240" w:lineRule="auto"/>
            </w:pPr>
          </w:p>
        </w:tc>
        <w:tc>
          <w:tcPr>
            <w:tcW w:w="0" w:type="dxa"/>
          </w:tcPr>
          <w:p w14:paraId="2BA751BA" w14:textId="77777777" w:rsidR="004B31A4" w:rsidRDefault="004B31A4">
            <w:pPr>
              <w:pStyle w:val="EmptyCellLayoutStyle"/>
              <w:spacing w:after="0" w:line="240" w:lineRule="auto"/>
            </w:pPr>
          </w:p>
        </w:tc>
        <w:tc>
          <w:tcPr>
            <w:tcW w:w="0" w:type="dxa"/>
          </w:tcPr>
          <w:p w14:paraId="4CF720B7" w14:textId="77777777" w:rsidR="004B31A4" w:rsidRDefault="004B31A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B31A4" w14:paraId="50C2707C" w14:textId="77777777">
              <w:trPr>
                <w:trHeight w:val="540"/>
              </w:trPr>
              <w:tc>
                <w:tcPr>
                  <w:tcW w:w="3240" w:type="dxa"/>
                </w:tcPr>
                <w:p w14:paraId="3FAEE5A5" w14:textId="77777777" w:rsidR="004B31A4" w:rsidRDefault="004B31A4">
                  <w:pPr>
                    <w:pStyle w:val="EmptyCellLayoutStyle"/>
                    <w:spacing w:after="0" w:line="240" w:lineRule="auto"/>
                  </w:pPr>
                </w:p>
              </w:tc>
              <w:tc>
                <w:tcPr>
                  <w:tcW w:w="179" w:type="dxa"/>
                </w:tcPr>
                <w:p w14:paraId="33ACCAA0" w14:textId="77777777" w:rsidR="004B31A4" w:rsidRDefault="004B31A4">
                  <w:pPr>
                    <w:pStyle w:val="EmptyCellLayoutStyle"/>
                    <w:spacing w:after="0" w:line="240" w:lineRule="auto"/>
                  </w:pPr>
                </w:p>
              </w:tc>
              <w:tc>
                <w:tcPr>
                  <w:tcW w:w="539" w:type="dxa"/>
                </w:tcPr>
                <w:p w14:paraId="06E6343F" w14:textId="77777777" w:rsidR="004B31A4" w:rsidRDefault="004B31A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B31A4" w14:paraId="6461C352" w14:textId="77777777">
                    <w:trPr>
                      <w:trHeight w:val="462"/>
                    </w:trPr>
                    <w:tc>
                      <w:tcPr>
                        <w:tcW w:w="2880" w:type="dxa"/>
                        <w:tcBorders>
                          <w:top w:val="nil"/>
                          <w:left w:val="nil"/>
                          <w:bottom w:val="nil"/>
                          <w:right w:val="nil"/>
                        </w:tcBorders>
                        <w:tcMar>
                          <w:top w:w="39" w:type="dxa"/>
                          <w:left w:w="39" w:type="dxa"/>
                          <w:bottom w:w="39" w:type="dxa"/>
                          <w:right w:w="39" w:type="dxa"/>
                        </w:tcMar>
                      </w:tcPr>
                      <w:p w14:paraId="486EF960" w14:textId="77777777" w:rsidR="004B31A4"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58F0CC3" w14:textId="77777777" w:rsidR="004B31A4" w:rsidRDefault="004B31A4">
                  <w:pPr>
                    <w:spacing w:after="0" w:line="240" w:lineRule="auto"/>
                  </w:pPr>
                </w:p>
              </w:tc>
              <w:tc>
                <w:tcPr>
                  <w:tcW w:w="540" w:type="dxa"/>
                </w:tcPr>
                <w:p w14:paraId="2BE964DD" w14:textId="77777777" w:rsidR="004B31A4" w:rsidRDefault="004B31A4">
                  <w:pPr>
                    <w:pStyle w:val="EmptyCellLayoutStyle"/>
                    <w:spacing w:after="0" w:line="240" w:lineRule="auto"/>
                  </w:pPr>
                </w:p>
              </w:tc>
              <w:tc>
                <w:tcPr>
                  <w:tcW w:w="180" w:type="dxa"/>
                </w:tcPr>
                <w:p w14:paraId="33CF4BD3" w14:textId="77777777" w:rsidR="004B31A4" w:rsidRDefault="004B31A4">
                  <w:pPr>
                    <w:pStyle w:val="EmptyCellLayoutStyle"/>
                    <w:spacing w:after="0" w:line="240" w:lineRule="auto"/>
                  </w:pPr>
                </w:p>
              </w:tc>
              <w:tc>
                <w:tcPr>
                  <w:tcW w:w="539" w:type="dxa"/>
                </w:tcPr>
                <w:p w14:paraId="329CB9D1" w14:textId="77777777" w:rsidR="004B31A4" w:rsidRDefault="004B31A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B31A4" w14:paraId="493B56A0"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B31A4" w14:paraId="7DE17769" w14:textId="77777777">
                          <w:trPr>
                            <w:trHeight w:val="192"/>
                          </w:trPr>
                          <w:tc>
                            <w:tcPr>
                              <w:tcW w:w="1260" w:type="dxa"/>
                              <w:tcBorders>
                                <w:top w:val="nil"/>
                                <w:left w:val="nil"/>
                                <w:bottom w:val="nil"/>
                                <w:right w:val="nil"/>
                              </w:tcBorders>
                              <w:tcMar>
                                <w:top w:w="39" w:type="dxa"/>
                                <w:left w:w="39" w:type="dxa"/>
                                <w:bottom w:w="39" w:type="dxa"/>
                                <w:right w:w="39" w:type="dxa"/>
                              </w:tcMar>
                            </w:tcPr>
                            <w:p w14:paraId="41914A70" w14:textId="77777777" w:rsidR="004B31A4" w:rsidRDefault="00000000">
                              <w:pPr>
                                <w:spacing w:after="0" w:line="240" w:lineRule="auto"/>
                              </w:pPr>
                              <w:r>
                                <w:rPr>
                                  <w:rFonts w:ascii="Arial" w:eastAsia="Arial" w:hAnsi="Arial"/>
                                  <w:b/>
                                  <w:color w:val="000000"/>
                                  <w:sz w:val="16"/>
                                </w:rPr>
                                <w:t>Position Code</w:t>
                              </w:r>
                            </w:p>
                          </w:tc>
                        </w:tr>
                      </w:tbl>
                      <w:p w14:paraId="4DAEF759" w14:textId="77777777" w:rsidR="004B31A4" w:rsidRDefault="004B31A4">
                        <w:pPr>
                          <w:spacing w:after="0" w:line="240" w:lineRule="auto"/>
                        </w:pPr>
                      </w:p>
                    </w:tc>
                    <w:tc>
                      <w:tcPr>
                        <w:tcW w:w="1800" w:type="dxa"/>
                        <w:tcBorders>
                          <w:top w:val="single" w:sz="15" w:space="0" w:color="000000"/>
                          <w:right w:val="single" w:sz="15" w:space="0" w:color="000000"/>
                        </w:tcBorders>
                      </w:tcPr>
                      <w:p w14:paraId="4C53E314" w14:textId="77777777" w:rsidR="004B31A4" w:rsidRDefault="004B31A4">
                        <w:pPr>
                          <w:pStyle w:val="EmptyCellLayoutStyle"/>
                          <w:spacing w:after="0" w:line="240" w:lineRule="auto"/>
                        </w:pPr>
                      </w:p>
                    </w:tc>
                  </w:tr>
                  <w:tr w:rsidR="004B31A4" w14:paraId="041B25C6" w14:textId="77777777">
                    <w:trPr>
                      <w:trHeight w:val="90"/>
                    </w:trPr>
                    <w:tc>
                      <w:tcPr>
                        <w:tcW w:w="1260" w:type="dxa"/>
                        <w:tcBorders>
                          <w:left w:val="single" w:sz="15" w:space="0" w:color="000000"/>
                        </w:tcBorders>
                      </w:tcPr>
                      <w:p w14:paraId="0477023C" w14:textId="77777777" w:rsidR="004B31A4" w:rsidRDefault="004B31A4">
                        <w:pPr>
                          <w:pStyle w:val="EmptyCellLayoutStyle"/>
                          <w:spacing w:after="0" w:line="240" w:lineRule="auto"/>
                        </w:pPr>
                      </w:p>
                    </w:tc>
                    <w:tc>
                      <w:tcPr>
                        <w:tcW w:w="1800" w:type="dxa"/>
                        <w:tcBorders>
                          <w:right w:val="single" w:sz="15" w:space="0" w:color="000000"/>
                        </w:tcBorders>
                      </w:tcPr>
                      <w:p w14:paraId="649D5D8F" w14:textId="77777777" w:rsidR="004B31A4" w:rsidRDefault="004B31A4">
                        <w:pPr>
                          <w:pStyle w:val="EmptyCellLayoutStyle"/>
                          <w:spacing w:after="0" w:line="240" w:lineRule="auto"/>
                        </w:pPr>
                      </w:p>
                    </w:tc>
                  </w:tr>
                  <w:tr w:rsidR="000258F3" w14:paraId="6DE405E3" w14:textId="77777777" w:rsidTr="000258F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B31A4" w14:paraId="2033AEDD" w14:textId="77777777">
                          <w:trPr>
                            <w:trHeight w:val="212"/>
                          </w:trPr>
                          <w:tc>
                            <w:tcPr>
                              <w:tcW w:w="3060" w:type="dxa"/>
                              <w:tcBorders>
                                <w:top w:val="nil"/>
                                <w:left w:val="nil"/>
                                <w:bottom w:val="nil"/>
                                <w:right w:val="nil"/>
                              </w:tcBorders>
                              <w:tcMar>
                                <w:top w:w="39" w:type="dxa"/>
                                <w:left w:w="39" w:type="dxa"/>
                                <w:bottom w:w="39" w:type="dxa"/>
                                <w:right w:w="39" w:type="dxa"/>
                              </w:tcMar>
                            </w:tcPr>
                            <w:p w14:paraId="2084C2D8" w14:textId="77777777" w:rsidR="004B31A4" w:rsidRDefault="00000000">
                              <w:pPr>
                                <w:spacing w:after="0" w:line="240" w:lineRule="auto"/>
                              </w:pPr>
                              <w:r>
                                <w:rPr>
                                  <w:rFonts w:ascii="Arial" w:eastAsia="Arial" w:hAnsi="Arial"/>
                                  <w:color w:val="000000"/>
                                </w:rPr>
                                <w:t>1. REGLAGTAA40N</w:t>
                              </w:r>
                            </w:p>
                          </w:tc>
                        </w:tr>
                      </w:tbl>
                      <w:p w14:paraId="79C81851" w14:textId="77777777" w:rsidR="004B31A4" w:rsidRDefault="004B31A4">
                        <w:pPr>
                          <w:spacing w:after="0" w:line="240" w:lineRule="auto"/>
                        </w:pPr>
                      </w:p>
                    </w:tc>
                  </w:tr>
                </w:tbl>
                <w:p w14:paraId="5FC2D717" w14:textId="77777777" w:rsidR="004B31A4" w:rsidRDefault="004B31A4">
                  <w:pPr>
                    <w:spacing w:after="0" w:line="240" w:lineRule="auto"/>
                  </w:pPr>
                </w:p>
              </w:tc>
            </w:tr>
            <w:tr w:rsidR="000258F3" w14:paraId="092900AF" w14:textId="77777777" w:rsidTr="000258F3">
              <w:trPr>
                <w:trHeight w:val="110"/>
              </w:trPr>
              <w:tc>
                <w:tcPr>
                  <w:tcW w:w="3240" w:type="dxa"/>
                </w:tcPr>
                <w:p w14:paraId="4E622ACD" w14:textId="77777777" w:rsidR="004B31A4" w:rsidRDefault="004B31A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B31A4" w14:paraId="49C528B8" w14:textId="77777777">
                    <w:trPr>
                      <w:trHeight w:val="462"/>
                    </w:trPr>
                    <w:tc>
                      <w:tcPr>
                        <w:tcW w:w="4320" w:type="dxa"/>
                        <w:tcBorders>
                          <w:top w:val="nil"/>
                          <w:left w:val="nil"/>
                          <w:bottom w:val="nil"/>
                          <w:right w:val="nil"/>
                        </w:tcBorders>
                        <w:tcMar>
                          <w:top w:w="39" w:type="dxa"/>
                          <w:left w:w="39" w:type="dxa"/>
                          <w:bottom w:w="39" w:type="dxa"/>
                          <w:right w:w="39" w:type="dxa"/>
                        </w:tcMar>
                      </w:tcPr>
                      <w:p w14:paraId="2710C793" w14:textId="77777777" w:rsidR="004B31A4"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BB7FE46" w14:textId="77777777" w:rsidR="004B31A4" w:rsidRDefault="004B31A4">
                  <w:pPr>
                    <w:spacing w:after="0" w:line="240" w:lineRule="auto"/>
                  </w:pPr>
                </w:p>
              </w:tc>
              <w:tc>
                <w:tcPr>
                  <w:tcW w:w="539" w:type="dxa"/>
                </w:tcPr>
                <w:p w14:paraId="5F6D731D" w14:textId="77777777" w:rsidR="004B31A4" w:rsidRDefault="004B31A4">
                  <w:pPr>
                    <w:pStyle w:val="EmptyCellLayoutStyle"/>
                    <w:spacing w:after="0" w:line="240" w:lineRule="auto"/>
                  </w:pPr>
                </w:p>
              </w:tc>
              <w:tc>
                <w:tcPr>
                  <w:tcW w:w="3060" w:type="dxa"/>
                  <w:vMerge/>
                </w:tcPr>
                <w:p w14:paraId="04E6110E" w14:textId="77777777" w:rsidR="004B31A4" w:rsidRDefault="004B31A4">
                  <w:pPr>
                    <w:pStyle w:val="EmptyCellLayoutStyle"/>
                    <w:spacing w:after="0" w:line="240" w:lineRule="auto"/>
                  </w:pPr>
                </w:p>
              </w:tc>
            </w:tr>
            <w:tr w:rsidR="000258F3" w14:paraId="3F117119" w14:textId="77777777" w:rsidTr="000258F3">
              <w:trPr>
                <w:trHeight w:val="429"/>
              </w:trPr>
              <w:tc>
                <w:tcPr>
                  <w:tcW w:w="3240" w:type="dxa"/>
                </w:tcPr>
                <w:p w14:paraId="050BEEB4" w14:textId="77777777" w:rsidR="004B31A4" w:rsidRDefault="004B31A4">
                  <w:pPr>
                    <w:pStyle w:val="EmptyCellLayoutStyle"/>
                    <w:spacing w:after="0" w:line="240" w:lineRule="auto"/>
                  </w:pPr>
                </w:p>
              </w:tc>
              <w:tc>
                <w:tcPr>
                  <w:tcW w:w="179" w:type="dxa"/>
                  <w:gridSpan w:val="5"/>
                  <w:vMerge/>
                </w:tcPr>
                <w:p w14:paraId="35D11A8D" w14:textId="77777777" w:rsidR="004B31A4" w:rsidRDefault="004B31A4">
                  <w:pPr>
                    <w:pStyle w:val="EmptyCellLayoutStyle"/>
                    <w:spacing w:after="0" w:line="240" w:lineRule="auto"/>
                  </w:pPr>
                </w:p>
              </w:tc>
              <w:tc>
                <w:tcPr>
                  <w:tcW w:w="539" w:type="dxa"/>
                </w:tcPr>
                <w:p w14:paraId="722141E9" w14:textId="77777777" w:rsidR="004B31A4" w:rsidRDefault="004B31A4">
                  <w:pPr>
                    <w:pStyle w:val="EmptyCellLayoutStyle"/>
                    <w:spacing w:after="0" w:line="240" w:lineRule="auto"/>
                  </w:pPr>
                </w:p>
              </w:tc>
              <w:tc>
                <w:tcPr>
                  <w:tcW w:w="3060" w:type="dxa"/>
                </w:tcPr>
                <w:p w14:paraId="00EA7EDC" w14:textId="77777777" w:rsidR="004B31A4" w:rsidRDefault="004B31A4">
                  <w:pPr>
                    <w:pStyle w:val="EmptyCellLayoutStyle"/>
                    <w:spacing w:after="0" w:line="240" w:lineRule="auto"/>
                  </w:pPr>
                </w:p>
              </w:tc>
            </w:tr>
            <w:tr w:rsidR="004B31A4" w14:paraId="43C86AD0" w14:textId="77777777">
              <w:trPr>
                <w:trHeight w:val="180"/>
              </w:trPr>
              <w:tc>
                <w:tcPr>
                  <w:tcW w:w="3240" w:type="dxa"/>
                </w:tcPr>
                <w:p w14:paraId="1B2CA83F" w14:textId="77777777" w:rsidR="004B31A4" w:rsidRDefault="004B31A4">
                  <w:pPr>
                    <w:pStyle w:val="EmptyCellLayoutStyle"/>
                    <w:spacing w:after="0" w:line="240" w:lineRule="auto"/>
                  </w:pPr>
                </w:p>
              </w:tc>
              <w:tc>
                <w:tcPr>
                  <w:tcW w:w="179" w:type="dxa"/>
                </w:tcPr>
                <w:p w14:paraId="1B3F47DD" w14:textId="77777777" w:rsidR="004B31A4" w:rsidRDefault="004B31A4">
                  <w:pPr>
                    <w:pStyle w:val="EmptyCellLayoutStyle"/>
                    <w:spacing w:after="0" w:line="240" w:lineRule="auto"/>
                  </w:pPr>
                </w:p>
              </w:tc>
              <w:tc>
                <w:tcPr>
                  <w:tcW w:w="539" w:type="dxa"/>
                </w:tcPr>
                <w:p w14:paraId="65B4ADFE" w14:textId="77777777" w:rsidR="004B31A4" w:rsidRDefault="004B31A4">
                  <w:pPr>
                    <w:pStyle w:val="EmptyCellLayoutStyle"/>
                    <w:spacing w:after="0" w:line="240" w:lineRule="auto"/>
                  </w:pPr>
                </w:p>
              </w:tc>
              <w:tc>
                <w:tcPr>
                  <w:tcW w:w="2879" w:type="dxa"/>
                </w:tcPr>
                <w:p w14:paraId="5F83D8C4" w14:textId="77777777" w:rsidR="004B31A4" w:rsidRDefault="004B31A4">
                  <w:pPr>
                    <w:pStyle w:val="EmptyCellLayoutStyle"/>
                    <w:spacing w:after="0" w:line="240" w:lineRule="auto"/>
                  </w:pPr>
                </w:p>
              </w:tc>
              <w:tc>
                <w:tcPr>
                  <w:tcW w:w="540" w:type="dxa"/>
                </w:tcPr>
                <w:p w14:paraId="601FBBD5" w14:textId="77777777" w:rsidR="004B31A4" w:rsidRDefault="004B31A4">
                  <w:pPr>
                    <w:pStyle w:val="EmptyCellLayoutStyle"/>
                    <w:spacing w:after="0" w:line="240" w:lineRule="auto"/>
                  </w:pPr>
                </w:p>
              </w:tc>
              <w:tc>
                <w:tcPr>
                  <w:tcW w:w="180" w:type="dxa"/>
                </w:tcPr>
                <w:p w14:paraId="3C75B20C" w14:textId="77777777" w:rsidR="004B31A4" w:rsidRDefault="004B31A4">
                  <w:pPr>
                    <w:pStyle w:val="EmptyCellLayoutStyle"/>
                    <w:spacing w:after="0" w:line="240" w:lineRule="auto"/>
                  </w:pPr>
                </w:p>
              </w:tc>
              <w:tc>
                <w:tcPr>
                  <w:tcW w:w="539" w:type="dxa"/>
                </w:tcPr>
                <w:p w14:paraId="0A3C3DC5" w14:textId="77777777" w:rsidR="004B31A4" w:rsidRDefault="004B31A4">
                  <w:pPr>
                    <w:pStyle w:val="EmptyCellLayoutStyle"/>
                    <w:spacing w:after="0" w:line="240" w:lineRule="auto"/>
                  </w:pPr>
                </w:p>
              </w:tc>
              <w:tc>
                <w:tcPr>
                  <w:tcW w:w="3060" w:type="dxa"/>
                </w:tcPr>
                <w:p w14:paraId="441A6603" w14:textId="77777777" w:rsidR="004B31A4" w:rsidRDefault="004B31A4">
                  <w:pPr>
                    <w:pStyle w:val="EmptyCellLayoutStyle"/>
                    <w:spacing w:after="0" w:line="240" w:lineRule="auto"/>
                  </w:pPr>
                </w:p>
              </w:tc>
            </w:tr>
            <w:tr w:rsidR="000258F3" w14:paraId="3548771C" w14:textId="77777777" w:rsidTr="000258F3">
              <w:trPr>
                <w:trHeight w:val="360"/>
              </w:trPr>
              <w:tc>
                <w:tcPr>
                  <w:tcW w:w="3240" w:type="dxa"/>
                </w:tcPr>
                <w:p w14:paraId="7AB692B6" w14:textId="77777777" w:rsidR="004B31A4" w:rsidRDefault="004B31A4">
                  <w:pPr>
                    <w:pStyle w:val="EmptyCellLayoutStyle"/>
                    <w:spacing w:after="0" w:line="240" w:lineRule="auto"/>
                  </w:pPr>
                </w:p>
              </w:tc>
              <w:tc>
                <w:tcPr>
                  <w:tcW w:w="179" w:type="dxa"/>
                </w:tcPr>
                <w:p w14:paraId="49275890" w14:textId="77777777" w:rsidR="004B31A4" w:rsidRDefault="004B31A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B31A4" w14:paraId="3571871A" w14:textId="77777777">
                    <w:trPr>
                      <w:trHeight w:val="282"/>
                    </w:trPr>
                    <w:tc>
                      <w:tcPr>
                        <w:tcW w:w="3960" w:type="dxa"/>
                        <w:tcBorders>
                          <w:top w:val="nil"/>
                          <w:left w:val="nil"/>
                          <w:bottom w:val="nil"/>
                          <w:right w:val="nil"/>
                        </w:tcBorders>
                        <w:tcMar>
                          <w:top w:w="39" w:type="dxa"/>
                          <w:left w:w="39" w:type="dxa"/>
                          <w:bottom w:w="39" w:type="dxa"/>
                          <w:right w:w="39" w:type="dxa"/>
                        </w:tcMar>
                      </w:tcPr>
                      <w:p w14:paraId="057D5D50" w14:textId="77777777" w:rsidR="004B31A4" w:rsidRDefault="00000000">
                        <w:pPr>
                          <w:spacing w:after="0" w:line="240" w:lineRule="auto"/>
                          <w:jc w:val="center"/>
                        </w:pPr>
                        <w:r>
                          <w:rPr>
                            <w:rFonts w:ascii="Arial" w:eastAsia="Arial" w:hAnsi="Arial"/>
                            <w:b/>
                            <w:color w:val="000000"/>
                            <w:sz w:val="28"/>
                          </w:rPr>
                          <w:t>POSITION DESCRIPTION</w:t>
                        </w:r>
                      </w:p>
                    </w:tc>
                  </w:tr>
                </w:tbl>
                <w:p w14:paraId="5F58BD65" w14:textId="77777777" w:rsidR="004B31A4" w:rsidRDefault="004B31A4">
                  <w:pPr>
                    <w:spacing w:after="0" w:line="240" w:lineRule="auto"/>
                  </w:pPr>
                </w:p>
              </w:tc>
              <w:tc>
                <w:tcPr>
                  <w:tcW w:w="180" w:type="dxa"/>
                </w:tcPr>
                <w:p w14:paraId="7FD75426" w14:textId="77777777" w:rsidR="004B31A4" w:rsidRDefault="004B31A4">
                  <w:pPr>
                    <w:pStyle w:val="EmptyCellLayoutStyle"/>
                    <w:spacing w:after="0" w:line="240" w:lineRule="auto"/>
                  </w:pPr>
                </w:p>
              </w:tc>
              <w:tc>
                <w:tcPr>
                  <w:tcW w:w="539" w:type="dxa"/>
                </w:tcPr>
                <w:p w14:paraId="02C41FD6" w14:textId="77777777" w:rsidR="004B31A4" w:rsidRDefault="004B31A4">
                  <w:pPr>
                    <w:pStyle w:val="EmptyCellLayoutStyle"/>
                    <w:spacing w:after="0" w:line="240" w:lineRule="auto"/>
                  </w:pPr>
                </w:p>
              </w:tc>
              <w:tc>
                <w:tcPr>
                  <w:tcW w:w="3060" w:type="dxa"/>
                </w:tcPr>
                <w:p w14:paraId="3905F9AF" w14:textId="77777777" w:rsidR="004B31A4" w:rsidRDefault="004B31A4">
                  <w:pPr>
                    <w:pStyle w:val="EmptyCellLayoutStyle"/>
                    <w:spacing w:after="0" w:line="240" w:lineRule="auto"/>
                  </w:pPr>
                </w:p>
              </w:tc>
            </w:tr>
            <w:tr w:rsidR="004B31A4" w14:paraId="6C4092F3" w14:textId="77777777">
              <w:trPr>
                <w:trHeight w:val="179"/>
              </w:trPr>
              <w:tc>
                <w:tcPr>
                  <w:tcW w:w="3240" w:type="dxa"/>
                </w:tcPr>
                <w:p w14:paraId="380E310F" w14:textId="77777777" w:rsidR="004B31A4" w:rsidRDefault="004B31A4">
                  <w:pPr>
                    <w:pStyle w:val="EmptyCellLayoutStyle"/>
                    <w:spacing w:after="0" w:line="240" w:lineRule="auto"/>
                  </w:pPr>
                </w:p>
              </w:tc>
              <w:tc>
                <w:tcPr>
                  <w:tcW w:w="179" w:type="dxa"/>
                </w:tcPr>
                <w:p w14:paraId="137CD5A8" w14:textId="77777777" w:rsidR="004B31A4" w:rsidRDefault="004B31A4">
                  <w:pPr>
                    <w:pStyle w:val="EmptyCellLayoutStyle"/>
                    <w:spacing w:after="0" w:line="240" w:lineRule="auto"/>
                  </w:pPr>
                </w:p>
              </w:tc>
              <w:tc>
                <w:tcPr>
                  <w:tcW w:w="539" w:type="dxa"/>
                </w:tcPr>
                <w:p w14:paraId="371D5344" w14:textId="77777777" w:rsidR="004B31A4" w:rsidRDefault="004B31A4">
                  <w:pPr>
                    <w:pStyle w:val="EmptyCellLayoutStyle"/>
                    <w:spacing w:after="0" w:line="240" w:lineRule="auto"/>
                  </w:pPr>
                </w:p>
              </w:tc>
              <w:tc>
                <w:tcPr>
                  <w:tcW w:w="2879" w:type="dxa"/>
                </w:tcPr>
                <w:p w14:paraId="7B102B3F" w14:textId="77777777" w:rsidR="004B31A4" w:rsidRDefault="004B31A4">
                  <w:pPr>
                    <w:pStyle w:val="EmptyCellLayoutStyle"/>
                    <w:spacing w:after="0" w:line="240" w:lineRule="auto"/>
                  </w:pPr>
                </w:p>
              </w:tc>
              <w:tc>
                <w:tcPr>
                  <w:tcW w:w="540" w:type="dxa"/>
                </w:tcPr>
                <w:p w14:paraId="3657FE08" w14:textId="77777777" w:rsidR="004B31A4" w:rsidRDefault="004B31A4">
                  <w:pPr>
                    <w:pStyle w:val="EmptyCellLayoutStyle"/>
                    <w:spacing w:after="0" w:line="240" w:lineRule="auto"/>
                  </w:pPr>
                </w:p>
              </w:tc>
              <w:tc>
                <w:tcPr>
                  <w:tcW w:w="180" w:type="dxa"/>
                </w:tcPr>
                <w:p w14:paraId="68B95358" w14:textId="77777777" w:rsidR="004B31A4" w:rsidRDefault="004B31A4">
                  <w:pPr>
                    <w:pStyle w:val="EmptyCellLayoutStyle"/>
                    <w:spacing w:after="0" w:line="240" w:lineRule="auto"/>
                  </w:pPr>
                </w:p>
              </w:tc>
              <w:tc>
                <w:tcPr>
                  <w:tcW w:w="539" w:type="dxa"/>
                </w:tcPr>
                <w:p w14:paraId="28BF3A07" w14:textId="77777777" w:rsidR="004B31A4" w:rsidRDefault="004B31A4">
                  <w:pPr>
                    <w:pStyle w:val="EmptyCellLayoutStyle"/>
                    <w:spacing w:after="0" w:line="240" w:lineRule="auto"/>
                  </w:pPr>
                </w:p>
              </w:tc>
              <w:tc>
                <w:tcPr>
                  <w:tcW w:w="3060" w:type="dxa"/>
                </w:tcPr>
                <w:p w14:paraId="4B21D6F7" w14:textId="77777777" w:rsidR="004B31A4" w:rsidRDefault="004B31A4">
                  <w:pPr>
                    <w:pStyle w:val="EmptyCellLayoutStyle"/>
                    <w:spacing w:after="0" w:line="240" w:lineRule="auto"/>
                  </w:pPr>
                </w:p>
              </w:tc>
            </w:tr>
          </w:tbl>
          <w:p w14:paraId="04527096" w14:textId="77777777" w:rsidR="004B31A4" w:rsidRDefault="004B31A4">
            <w:pPr>
              <w:spacing w:after="0" w:line="240" w:lineRule="auto"/>
            </w:pPr>
          </w:p>
        </w:tc>
        <w:tc>
          <w:tcPr>
            <w:tcW w:w="179" w:type="dxa"/>
          </w:tcPr>
          <w:p w14:paraId="69B5EB27" w14:textId="77777777" w:rsidR="004B31A4" w:rsidRDefault="004B31A4">
            <w:pPr>
              <w:pStyle w:val="EmptyCellLayoutStyle"/>
              <w:spacing w:after="0" w:line="240" w:lineRule="auto"/>
            </w:pPr>
          </w:p>
        </w:tc>
      </w:tr>
      <w:tr w:rsidR="004B31A4" w14:paraId="68A5FB77" w14:textId="77777777">
        <w:trPr>
          <w:trHeight w:val="99"/>
        </w:trPr>
        <w:tc>
          <w:tcPr>
            <w:tcW w:w="179" w:type="dxa"/>
          </w:tcPr>
          <w:p w14:paraId="5EF0B959" w14:textId="77777777" w:rsidR="004B31A4" w:rsidRDefault="004B31A4">
            <w:pPr>
              <w:pStyle w:val="EmptyCellLayoutStyle"/>
              <w:spacing w:after="0" w:line="240" w:lineRule="auto"/>
            </w:pPr>
          </w:p>
        </w:tc>
        <w:tc>
          <w:tcPr>
            <w:tcW w:w="0" w:type="dxa"/>
          </w:tcPr>
          <w:p w14:paraId="54037522" w14:textId="77777777" w:rsidR="004B31A4" w:rsidRDefault="004B31A4">
            <w:pPr>
              <w:pStyle w:val="EmptyCellLayoutStyle"/>
              <w:spacing w:after="0" w:line="240" w:lineRule="auto"/>
            </w:pPr>
          </w:p>
        </w:tc>
        <w:tc>
          <w:tcPr>
            <w:tcW w:w="0" w:type="dxa"/>
          </w:tcPr>
          <w:p w14:paraId="23B1761D" w14:textId="77777777" w:rsidR="004B31A4" w:rsidRDefault="004B31A4">
            <w:pPr>
              <w:pStyle w:val="EmptyCellLayoutStyle"/>
              <w:spacing w:after="0" w:line="240" w:lineRule="auto"/>
            </w:pPr>
          </w:p>
        </w:tc>
        <w:tc>
          <w:tcPr>
            <w:tcW w:w="11159" w:type="dxa"/>
          </w:tcPr>
          <w:p w14:paraId="6A0D0B6D" w14:textId="77777777" w:rsidR="004B31A4" w:rsidRDefault="004B31A4">
            <w:pPr>
              <w:pStyle w:val="EmptyCellLayoutStyle"/>
              <w:spacing w:after="0" w:line="240" w:lineRule="auto"/>
            </w:pPr>
          </w:p>
        </w:tc>
        <w:tc>
          <w:tcPr>
            <w:tcW w:w="179" w:type="dxa"/>
          </w:tcPr>
          <w:p w14:paraId="117C4D16" w14:textId="77777777" w:rsidR="004B31A4" w:rsidRDefault="004B31A4">
            <w:pPr>
              <w:pStyle w:val="EmptyCellLayoutStyle"/>
              <w:spacing w:after="0" w:line="240" w:lineRule="auto"/>
            </w:pPr>
          </w:p>
        </w:tc>
      </w:tr>
      <w:tr w:rsidR="000258F3" w14:paraId="110F37EA" w14:textId="77777777" w:rsidTr="000258F3">
        <w:tc>
          <w:tcPr>
            <w:tcW w:w="179" w:type="dxa"/>
          </w:tcPr>
          <w:p w14:paraId="42ACE018" w14:textId="77777777" w:rsidR="004B31A4" w:rsidRDefault="004B31A4">
            <w:pPr>
              <w:pStyle w:val="EmptyCellLayoutStyle"/>
              <w:spacing w:after="0" w:line="240" w:lineRule="auto"/>
            </w:pPr>
          </w:p>
        </w:tc>
        <w:tc>
          <w:tcPr>
            <w:tcW w:w="0" w:type="dxa"/>
          </w:tcPr>
          <w:p w14:paraId="7D1DC6B7" w14:textId="77777777" w:rsidR="004B31A4" w:rsidRDefault="004B31A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B31A4" w14:paraId="2F82B217"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31A4" w14:paraId="6AEE176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A5D5E0D" w14:textId="77777777" w:rsidR="004B31A4"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B05906E" w14:textId="77777777" w:rsidR="004B31A4" w:rsidRDefault="004B31A4">
                  <w:pPr>
                    <w:spacing w:after="0" w:line="240" w:lineRule="auto"/>
                  </w:pPr>
                </w:p>
              </w:tc>
            </w:tr>
            <w:tr w:rsidR="004B31A4" w14:paraId="71DFE9E6" w14:textId="77777777">
              <w:trPr>
                <w:trHeight w:val="20"/>
              </w:trPr>
              <w:tc>
                <w:tcPr>
                  <w:tcW w:w="11160" w:type="dxa"/>
                  <w:tcBorders>
                    <w:left w:val="single" w:sz="15" w:space="0" w:color="000000"/>
                    <w:right w:val="single" w:sz="15" w:space="0" w:color="000000"/>
                  </w:tcBorders>
                </w:tcPr>
                <w:p w14:paraId="43F6E5EF" w14:textId="77777777" w:rsidR="004B31A4" w:rsidRDefault="004B31A4">
                  <w:pPr>
                    <w:pStyle w:val="EmptyCellLayoutStyle"/>
                    <w:spacing w:after="0" w:line="240" w:lineRule="auto"/>
                  </w:pPr>
                </w:p>
              </w:tc>
            </w:tr>
            <w:tr w:rsidR="004B31A4" w14:paraId="2D2A1C2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4B31A4" w14:paraId="6AEADC72" w14:textId="77777777">
                    <w:trPr>
                      <w:trHeight w:val="282"/>
                    </w:trPr>
                    <w:tc>
                      <w:tcPr>
                        <w:tcW w:w="5580" w:type="dxa"/>
                        <w:tcBorders>
                          <w:top w:val="nil"/>
                          <w:left w:val="nil"/>
                          <w:bottom w:val="nil"/>
                          <w:right w:val="nil"/>
                        </w:tcBorders>
                        <w:tcMar>
                          <w:top w:w="39" w:type="dxa"/>
                          <w:left w:w="39" w:type="dxa"/>
                          <w:bottom w:w="39" w:type="dxa"/>
                          <w:right w:w="39" w:type="dxa"/>
                        </w:tcMar>
                      </w:tcPr>
                      <w:p w14:paraId="361D01DC" w14:textId="77777777" w:rsidR="004B31A4"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1DD1E94" w14:textId="77777777" w:rsidR="004B31A4" w:rsidRDefault="00000000">
                        <w:pPr>
                          <w:spacing w:after="0" w:line="240" w:lineRule="auto"/>
                        </w:pPr>
                        <w:r>
                          <w:rPr>
                            <w:rFonts w:ascii="Arial" w:eastAsia="Arial" w:hAnsi="Arial"/>
                            <w:b/>
                            <w:color w:val="000000"/>
                            <w:sz w:val="16"/>
                          </w:rPr>
                          <w:t>8. Department/Agency</w:t>
                        </w:r>
                      </w:p>
                    </w:tc>
                  </w:tr>
                  <w:tr w:rsidR="004B31A4" w14:paraId="1DE5191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17E298" w14:textId="592D8AAE" w:rsidR="004B31A4" w:rsidRDefault="004B31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5CD1AF" w14:textId="77777777" w:rsidR="004B31A4" w:rsidRDefault="00000000">
                        <w:pPr>
                          <w:spacing w:after="0" w:line="240" w:lineRule="auto"/>
                        </w:pPr>
                        <w:r>
                          <w:rPr>
                            <w:rFonts w:ascii="Arial" w:eastAsia="Arial" w:hAnsi="Arial"/>
                            <w:color w:val="000000"/>
                          </w:rPr>
                          <w:t>MDHHS-OFF OF THE INSPECTOR GEN</w:t>
                        </w:r>
                      </w:p>
                    </w:tc>
                  </w:tr>
                  <w:tr w:rsidR="004B31A4" w14:paraId="606A20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8FF69A1" w14:textId="77777777" w:rsidR="004B31A4"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9843820" w14:textId="77777777" w:rsidR="004B31A4" w:rsidRDefault="00000000">
                        <w:pPr>
                          <w:spacing w:after="0" w:line="240" w:lineRule="auto"/>
                        </w:pPr>
                        <w:r>
                          <w:rPr>
                            <w:rFonts w:ascii="Arial" w:eastAsia="Arial" w:hAnsi="Arial"/>
                            <w:b/>
                            <w:color w:val="000000"/>
                            <w:sz w:val="16"/>
                          </w:rPr>
                          <w:t>9. Bureau (Institution, Board, or Commission)</w:t>
                        </w:r>
                      </w:p>
                    </w:tc>
                  </w:tr>
                  <w:tr w:rsidR="004B31A4" w14:paraId="79222FB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26ED373" w14:textId="432E199D" w:rsidR="004B31A4" w:rsidRDefault="004B31A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B2DF02" w14:textId="77777777" w:rsidR="004B31A4" w:rsidRDefault="00000000">
                        <w:pPr>
                          <w:spacing w:after="0" w:line="240" w:lineRule="auto"/>
                        </w:pPr>
                        <w:r>
                          <w:rPr>
                            <w:rFonts w:ascii="Arial" w:eastAsia="Arial" w:hAnsi="Arial"/>
                            <w:color w:val="000000"/>
                          </w:rPr>
                          <w:t>BUREAU OF PUBLIC ASSISTANCE FRAUD</w:t>
                        </w:r>
                      </w:p>
                    </w:tc>
                  </w:tr>
                  <w:tr w:rsidR="004B31A4" w14:paraId="0146041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F8D26BF" w14:textId="77777777" w:rsidR="004B31A4"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51427C1" w14:textId="77777777" w:rsidR="004B31A4" w:rsidRDefault="00000000">
                        <w:pPr>
                          <w:spacing w:after="0" w:line="240" w:lineRule="auto"/>
                        </w:pPr>
                        <w:r>
                          <w:rPr>
                            <w:rFonts w:ascii="Arial" w:eastAsia="Arial" w:hAnsi="Arial"/>
                            <w:b/>
                            <w:color w:val="000000"/>
                            <w:sz w:val="16"/>
                          </w:rPr>
                          <w:t>10. Division</w:t>
                        </w:r>
                      </w:p>
                    </w:tc>
                  </w:tr>
                  <w:tr w:rsidR="004B31A4" w14:paraId="52E97F9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169155" w14:textId="77777777" w:rsidR="004B31A4" w:rsidRDefault="00000000">
                        <w:pPr>
                          <w:spacing w:after="0" w:line="240" w:lineRule="auto"/>
                        </w:pPr>
                        <w:r>
                          <w:rPr>
                            <w:rFonts w:ascii="Arial" w:eastAsia="Arial" w:hAnsi="Arial"/>
                            <w:color w:val="000000"/>
                          </w:rPr>
                          <w:t>REGULATION AGENT-A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D25A92" w14:textId="77777777" w:rsidR="004B31A4" w:rsidRDefault="00000000">
                        <w:pPr>
                          <w:spacing w:after="0" w:line="240" w:lineRule="auto"/>
                        </w:pPr>
                        <w:r>
                          <w:rPr>
                            <w:rFonts w:ascii="Arial" w:eastAsia="Arial" w:hAnsi="Arial"/>
                            <w:color w:val="000000"/>
                          </w:rPr>
                          <w:t>SPECIALIZED INVESTIGATIONS DIVISION (SID)</w:t>
                        </w:r>
                      </w:p>
                    </w:tc>
                  </w:tr>
                  <w:tr w:rsidR="004B31A4" w14:paraId="53C576A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D16514" w14:textId="77777777" w:rsidR="004B31A4"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1F8F34" w14:textId="77777777" w:rsidR="004B31A4" w:rsidRDefault="00000000">
                        <w:pPr>
                          <w:spacing w:after="0" w:line="240" w:lineRule="auto"/>
                        </w:pPr>
                        <w:r>
                          <w:rPr>
                            <w:rFonts w:ascii="Arial" w:eastAsia="Arial" w:hAnsi="Arial"/>
                            <w:b/>
                            <w:color w:val="000000"/>
                            <w:sz w:val="16"/>
                          </w:rPr>
                          <w:t>11. Section</w:t>
                        </w:r>
                      </w:p>
                    </w:tc>
                  </w:tr>
                  <w:tr w:rsidR="004B31A4" w14:paraId="7C3E20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9670BA3" w14:textId="77777777" w:rsidR="004B31A4" w:rsidRDefault="00000000">
                        <w:pPr>
                          <w:spacing w:after="0" w:line="240" w:lineRule="auto"/>
                        </w:pPr>
                        <w:r>
                          <w:rPr>
                            <w:rFonts w:ascii="Arial" w:eastAsia="Arial" w:hAnsi="Arial"/>
                            <w:color w:val="000000"/>
                          </w:rPr>
                          <w:t>SENIOR AGENT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3653EA" w14:textId="77777777" w:rsidR="004B31A4" w:rsidRDefault="00000000">
                        <w:pPr>
                          <w:spacing w:after="0" w:line="240" w:lineRule="auto"/>
                        </w:pPr>
                        <w:r>
                          <w:rPr>
                            <w:rFonts w:ascii="Arial" w:eastAsia="Arial" w:hAnsi="Arial"/>
                            <w:color w:val="000000"/>
                          </w:rPr>
                          <w:t>IDENTITY FRAUD INVESTIGATION SECTION (IFIS)</w:t>
                        </w:r>
                      </w:p>
                    </w:tc>
                  </w:tr>
                  <w:tr w:rsidR="004B31A4" w14:paraId="36D4853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7E69A3" w14:textId="77777777" w:rsidR="004B31A4"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A77F88" w14:textId="77777777" w:rsidR="004B31A4" w:rsidRDefault="00000000">
                        <w:pPr>
                          <w:spacing w:after="0" w:line="240" w:lineRule="auto"/>
                        </w:pPr>
                        <w:r>
                          <w:rPr>
                            <w:rFonts w:ascii="Arial" w:eastAsia="Arial" w:hAnsi="Arial"/>
                            <w:b/>
                            <w:color w:val="000000"/>
                            <w:sz w:val="16"/>
                          </w:rPr>
                          <w:t>12. Unit</w:t>
                        </w:r>
                      </w:p>
                    </w:tc>
                  </w:tr>
                  <w:tr w:rsidR="004B31A4" w14:paraId="26E4344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072550" w14:textId="77777777" w:rsidR="004B31A4" w:rsidRDefault="00000000">
                        <w:pPr>
                          <w:spacing w:after="0" w:line="240" w:lineRule="auto"/>
                        </w:pPr>
                        <w:r>
                          <w:rPr>
                            <w:rFonts w:ascii="Arial" w:eastAsia="Arial" w:hAnsi="Arial"/>
                            <w:color w:val="000000"/>
                          </w:rPr>
                          <w:t>ELLIS, SHAWN;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2F267C" w14:textId="77777777" w:rsidR="004B31A4" w:rsidRDefault="004B31A4">
                        <w:pPr>
                          <w:spacing w:after="0" w:line="240" w:lineRule="auto"/>
                        </w:pPr>
                      </w:p>
                    </w:tc>
                  </w:tr>
                  <w:tr w:rsidR="004B31A4" w14:paraId="4004BCB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BB61103" w14:textId="77777777" w:rsidR="004B31A4"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B760AE" w14:textId="77777777" w:rsidR="004B31A4" w:rsidRDefault="00000000">
                        <w:pPr>
                          <w:spacing w:after="0" w:line="240" w:lineRule="auto"/>
                        </w:pPr>
                        <w:r>
                          <w:rPr>
                            <w:rFonts w:ascii="Arial" w:eastAsia="Arial" w:hAnsi="Arial"/>
                            <w:b/>
                            <w:color w:val="000000"/>
                            <w:sz w:val="16"/>
                          </w:rPr>
                          <w:t>13. Work Location (City and Address)/Hours of Work</w:t>
                        </w:r>
                      </w:p>
                    </w:tc>
                  </w:tr>
                  <w:tr w:rsidR="004B31A4" w14:paraId="253218A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C89997" w14:textId="428C811D" w:rsidR="004B31A4" w:rsidRDefault="00000000">
                        <w:pPr>
                          <w:spacing w:after="0" w:line="240" w:lineRule="auto"/>
                        </w:pPr>
                        <w:r>
                          <w:rPr>
                            <w:rFonts w:ascii="Arial" w:eastAsia="Arial" w:hAnsi="Arial"/>
                            <w:color w:val="000000"/>
                          </w:rPr>
                          <w:t>KUSTOWSKI, ANDREW;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B8F8EA" w14:textId="77777777" w:rsidR="004B31A4" w:rsidRDefault="00000000">
                        <w:pPr>
                          <w:spacing w:after="0" w:line="240" w:lineRule="auto"/>
                        </w:pPr>
                        <w:r>
                          <w:rPr>
                            <w:rFonts w:ascii="Arial" w:eastAsia="Arial" w:hAnsi="Arial"/>
                            <w:color w:val="000000"/>
                          </w:rPr>
                          <w:t>VARIED / Monday - Friday; 8am to 5pm</w:t>
                        </w:r>
                      </w:p>
                    </w:tc>
                  </w:tr>
                </w:tbl>
                <w:p w14:paraId="0DE88B06" w14:textId="77777777" w:rsidR="004B31A4" w:rsidRDefault="004B31A4">
                  <w:pPr>
                    <w:spacing w:after="0" w:line="240" w:lineRule="auto"/>
                  </w:pPr>
                </w:p>
              </w:tc>
            </w:tr>
            <w:tr w:rsidR="004B31A4" w14:paraId="4C5B61A4" w14:textId="77777777">
              <w:trPr>
                <w:trHeight w:val="14"/>
              </w:trPr>
              <w:tc>
                <w:tcPr>
                  <w:tcW w:w="11160" w:type="dxa"/>
                  <w:tcBorders>
                    <w:left w:val="single" w:sz="15" w:space="0" w:color="000000"/>
                    <w:bottom w:val="single" w:sz="7" w:space="0" w:color="000000"/>
                    <w:right w:val="single" w:sz="15" w:space="0" w:color="000000"/>
                  </w:tcBorders>
                </w:tcPr>
                <w:p w14:paraId="4387D0A0" w14:textId="77777777" w:rsidR="004B31A4" w:rsidRDefault="004B31A4">
                  <w:pPr>
                    <w:pStyle w:val="EmptyCellLayoutStyle"/>
                    <w:spacing w:after="0" w:line="240" w:lineRule="auto"/>
                  </w:pPr>
                </w:p>
              </w:tc>
            </w:tr>
          </w:tbl>
          <w:p w14:paraId="68BDB069" w14:textId="77777777" w:rsidR="004B31A4" w:rsidRDefault="004B31A4">
            <w:pPr>
              <w:spacing w:after="0" w:line="240" w:lineRule="auto"/>
            </w:pPr>
          </w:p>
        </w:tc>
        <w:tc>
          <w:tcPr>
            <w:tcW w:w="179" w:type="dxa"/>
          </w:tcPr>
          <w:p w14:paraId="4C667123" w14:textId="77777777" w:rsidR="004B31A4" w:rsidRDefault="004B31A4">
            <w:pPr>
              <w:pStyle w:val="EmptyCellLayoutStyle"/>
              <w:spacing w:after="0" w:line="240" w:lineRule="auto"/>
            </w:pPr>
          </w:p>
        </w:tc>
      </w:tr>
      <w:tr w:rsidR="000258F3" w14:paraId="5B9A0523" w14:textId="77777777" w:rsidTr="000258F3">
        <w:tc>
          <w:tcPr>
            <w:tcW w:w="179" w:type="dxa"/>
          </w:tcPr>
          <w:p w14:paraId="0FE0CA94" w14:textId="77777777" w:rsidR="004B31A4" w:rsidRDefault="004B31A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B31A4" w14:paraId="1A72F8F5" w14:textId="77777777">
              <w:trPr>
                <w:trHeight w:val="36"/>
              </w:trPr>
              <w:tc>
                <w:tcPr>
                  <w:tcW w:w="0" w:type="dxa"/>
                  <w:tcBorders>
                    <w:top w:val="single" w:sz="7" w:space="0" w:color="000000"/>
                    <w:left w:val="single" w:sz="15" w:space="0" w:color="000000"/>
                  </w:tcBorders>
                </w:tcPr>
                <w:p w14:paraId="3DC83694" w14:textId="77777777" w:rsidR="004B31A4" w:rsidRDefault="004B31A4">
                  <w:pPr>
                    <w:pStyle w:val="EmptyCellLayoutStyle"/>
                    <w:spacing w:after="0" w:line="240" w:lineRule="auto"/>
                  </w:pPr>
                </w:p>
              </w:tc>
              <w:tc>
                <w:tcPr>
                  <w:tcW w:w="5220" w:type="dxa"/>
                  <w:tcBorders>
                    <w:top w:val="single" w:sz="7" w:space="0" w:color="000000"/>
                  </w:tcBorders>
                </w:tcPr>
                <w:p w14:paraId="44E2A90D" w14:textId="77777777" w:rsidR="004B31A4" w:rsidRDefault="004B31A4">
                  <w:pPr>
                    <w:pStyle w:val="EmptyCellLayoutStyle"/>
                    <w:spacing w:after="0" w:line="240" w:lineRule="auto"/>
                  </w:pPr>
                </w:p>
              </w:tc>
              <w:tc>
                <w:tcPr>
                  <w:tcW w:w="5759" w:type="dxa"/>
                  <w:tcBorders>
                    <w:top w:val="single" w:sz="7" w:space="0" w:color="000000"/>
                  </w:tcBorders>
                </w:tcPr>
                <w:p w14:paraId="467C3708" w14:textId="77777777" w:rsidR="004B31A4" w:rsidRDefault="004B31A4">
                  <w:pPr>
                    <w:pStyle w:val="EmptyCellLayoutStyle"/>
                    <w:spacing w:after="0" w:line="240" w:lineRule="auto"/>
                  </w:pPr>
                </w:p>
              </w:tc>
              <w:tc>
                <w:tcPr>
                  <w:tcW w:w="180" w:type="dxa"/>
                  <w:tcBorders>
                    <w:top w:val="single" w:sz="7" w:space="0" w:color="000000"/>
                    <w:right w:val="single" w:sz="15" w:space="0" w:color="000000"/>
                  </w:tcBorders>
                </w:tcPr>
                <w:p w14:paraId="2658098C" w14:textId="77777777" w:rsidR="004B31A4" w:rsidRDefault="004B31A4">
                  <w:pPr>
                    <w:pStyle w:val="EmptyCellLayoutStyle"/>
                    <w:spacing w:after="0" w:line="240" w:lineRule="auto"/>
                  </w:pPr>
                </w:p>
              </w:tc>
            </w:tr>
            <w:tr w:rsidR="004B31A4" w14:paraId="55229FF7" w14:textId="77777777">
              <w:trPr>
                <w:trHeight w:val="270"/>
              </w:trPr>
              <w:tc>
                <w:tcPr>
                  <w:tcW w:w="0" w:type="dxa"/>
                  <w:tcBorders>
                    <w:left w:val="single" w:sz="15" w:space="0" w:color="000000"/>
                  </w:tcBorders>
                </w:tcPr>
                <w:p w14:paraId="47C59237"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B31A4" w14:paraId="37C4AB7D" w14:textId="77777777">
                    <w:trPr>
                      <w:trHeight w:val="192"/>
                    </w:trPr>
                    <w:tc>
                      <w:tcPr>
                        <w:tcW w:w="5220" w:type="dxa"/>
                        <w:tcBorders>
                          <w:top w:val="nil"/>
                          <w:left w:val="nil"/>
                          <w:bottom w:val="nil"/>
                          <w:right w:val="nil"/>
                        </w:tcBorders>
                        <w:tcMar>
                          <w:top w:w="39" w:type="dxa"/>
                          <w:left w:w="39" w:type="dxa"/>
                          <w:bottom w:w="39" w:type="dxa"/>
                          <w:right w:w="39" w:type="dxa"/>
                        </w:tcMar>
                      </w:tcPr>
                      <w:p w14:paraId="01871F33" w14:textId="77777777" w:rsidR="004B31A4" w:rsidRDefault="00000000">
                        <w:pPr>
                          <w:spacing w:after="0" w:line="240" w:lineRule="auto"/>
                        </w:pPr>
                        <w:r>
                          <w:rPr>
                            <w:rFonts w:ascii="Arial" w:eastAsia="Arial" w:hAnsi="Arial"/>
                            <w:b/>
                            <w:color w:val="000000"/>
                            <w:sz w:val="16"/>
                          </w:rPr>
                          <w:t>14. General Summary of Function/Purpose of Position</w:t>
                        </w:r>
                      </w:p>
                    </w:tc>
                  </w:tr>
                </w:tbl>
                <w:p w14:paraId="0EF3AA97" w14:textId="77777777" w:rsidR="004B31A4" w:rsidRDefault="004B31A4">
                  <w:pPr>
                    <w:spacing w:after="0" w:line="240" w:lineRule="auto"/>
                  </w:pPr>
                </w:p>
              </w:tc>
              <w:tc>
                <w:tcPr>
                  <w:tcW w:w="5759" w:type="dxa"/>
                </w:tcPr>
                <w:p w14:paraId="34E40912" w14:textId="77777777" w:rsidR="004B31A4" w:rsidRDefault="004B31A4">
                  <w:pPr>
                    <w:pStyle w:val="EmptyCellLayoutStyle"/>
                    <w:spacing w:after="0" w:line="240" w:lineRule="auto"/>
                  </w:pPr>
                </w:p>
              </w:tc>
              <w:tc>
                <w:tcPr>
                  <w:tcW w:w="180" w:type="dxa"/>
                  <w:tcBorders>
                    <w:right w:val="single" w:sz="15" w:space="0" w:color="000000"/>
                  </w:tcBorders>
                </w:tcPr>
                <w:p w14:paraId="2B3CC371" w14:textId="77777777" w:rsidR="004B31A4" w:rsidRDefault="004B31A4">
                  <w:pPr>
                    <w:pStyle w:val="EmptyCellLayoutStyle"/>
                    <w:spacing w:after="0" w:line="240" w:lineRule="auto"/>
                  </w:pPr>
                </w:p>
              </w:tc>
            </w:tr>
            <w:tr w:rsidR="004B31A4" w14:paraId="75368DDB" w14:textId="77777777">
              <w:trPr>
                <w:trHeight w:val="53"/>
              </w:trPr>
              <w:tc>
                <w:tcPr>
                  <w:tcW w:w="0" w:type="dxa"/>
                  <w:tcBorders>
                    <w:left w:val="single" w:sz="15" w:space="0" w:color="000000"/>
                  </w:tcBorders>
                </w:tcPr>
                <w:p w14:paraId="2C5F9F5F" w14:textId="77777777" w:rsidR="004B31A4" w:rsidRDefault="004B31A4">
                  <w:pPr>
                    <w:pStyle w:val="EmptyCellLayoutStyle"/>
                    <w:spacing w:after="0" w:line="240" w:lineRule="auto"/>
                  </w:pPr>
                </w:p>
              </w:tc>
              <w:tc>
                <w:tcPr>
                  <w:tcW w:w="5220" w:type="dxa"/>
                </w:tcPr>
                <w:p w14:paraId="6B71D4C7" w14:textId="77777777" w:rsidR="004B31A4" w:rsidRDefault="004B31A4">
                  <w:pPr>
                    <w:pStyle w:val="EmptyCellLayoutStyle"/>
                    <w:spacing w:after="0" w:line="240" w:lineRule="auto"/>
                  </w:pPr>
                </w:p>
              </w:tc>
              <w:tc>
                <w:tcPr>
                  <w:tcW w:w="5759" w:type="dxa"/>
                </w:tcPr>
                <w:p w14:paraId="08FCCB42" w14:textId="77777777" w:rsidR="004B31A4" w:rsidRDefault="004B31A4">
                  <w:pPr>
                    <w:pStyle w:val="EmptyCellLayoutStyle"/>
                    <w:spacing w:after="0" w:line="240" w:lineRule="auto"/>
                  </w:pPr>
                </w:p>
              </w:tc>
              <w:tc>
                <w:tcPr>
                  <w:tcW w:w="180" w:type="dxa"/>
                  <w:tcBorders>
                    <w:right w:val="single" w:sz="15" w:space="0" w:color="000000"/>
                  </w:tcBorders>
                </w:tcPr>
                <w:p w14:paraId="650E6B48" w14:textId="77777777" w:rsidR="004B31A4" w:rsidRDefault="004B31A4">
                  <w:pPr>
                    <w:pStyle w:val="EmptyCellLayoutStyle"/>
                    <w:spacing w:after="0" w:line="240" w:lineRule="auto"/>
                  </w:pPr>
                </w:p>
              </w:tc>
            </w:tr>
            <w:tr w:rsidR="000258F3" w14:paraId="6E549E4A" w14:textId="77777777" w:rsidTr="000258F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B31A4" w14:paraId="497AA44F" w14:textId="77777777">
                    <w:trPr>
                      <w:trHeight w:val="212"/>
                    </w:trPr>
                    <w:tc>
                      <w:tcPr>
                        <w:tcW w:w="10980" w:type="dxa"/>
                        <w:tcBorders>
                          <w:top w:val="nil"/>
                          <w:left w:val="nil"/>
                          <w:bottom w:val="nil"/>
                          <w:right w:val="nil"/>
                        </w:tcBorders>
                        <w:tcMar>
                          <w:top w:w="39" w:type="dxa"/>
                          <w:left w:w="39" w:type="dxa"/>
                          <w:bottom w:w="39" w:type="dxa"/>
                          <w:right w:w="39" w:type="dxa"/>
                        </w:tcMar>
                      </w:tcPr>
                      <w:p w14:paraId="48ED0F8E" w14:textId="77777777" w:rsidR="004B31A4" w:rsidRPr="000258F3" w:rsidRDefault="00000000">
                        <w:pPr>
                          <w:spacing w:after="0" w:line="240" w:lineRule="auto"/>
                        </w:pPr>
                        <w:r w:rsidRPr="000258F3">
                          <w:rPr>
                            <w:rFonts w:ascii="Arial" w:eastAsia="Arial" w:hAnsi="Arial"/>
                            <w:color w:val="000000"/>
                          </w:rPr>
                          <w:t>As a senior level investigator, this position performs a full scope of professional regulation assignments with complete responsibility for the most complex, sensitive, and difficult criminal, civil, and administrative investigation assignments involving all Department programs. This position conducts investigations for the Office of Inspector General that are the most complex or of a sensitive nature requiring an in-depth knowledge of the Michigan Department of Health and Human Services policies, procedures, rules, and regulations.  Identity Fraud Investigation Section (IFIS) Agents conduct comprehensive and multifaceted criminal and civil investigations involving the fraudulent acquisition and use of Department program benefits.  IFIS agents uncover and expose the existence of sophisticated criminal conspiratorial schemes by employees, contractors, businesses, vendors and recipients through comprehensive investigations, analyzing social media presence, and employing advanced data analytics.  Establish the nature of offenses committed and initiate criminal, civil and administrative action to resolve the most intricate criminal and civil allegations and recover program funds. Initiate complex complaints and investigations involving identity theft, stolen benefits, trafficking of program benefits, multiple suspects, and multilateral cooperation with local, state and federal law enforcement agencies across various jurisdictional venues. Develop recommendations to address fraud vulnerability and organizational control and accountability relating to program law, regulation and policy and procedure.</w:t>
                        </w:r>
                      </w:p>
                    </w:tc>
                  </w:tr>
                </w:tbl>
                <w:p w14:paraId="00FE4FDB" w14:textId="77777777" w:rsidR="004B31A4" w:rsidRDefault="004B31A4">
                  <w:pPr>
                    <w:spacing w:after="0" w:line="240" w:lineRule="auto"/>
                  </w:pPr>
                </w:p>
              </w:tc>
              <w:tc>
                <w:tcPr>
                  <w:tcW w:w="180" w:type="dxa"/>
                  <w:tcBorders>
                    <w:right w:val="single" w:sz="15" w:space="0" w:color="000000"/>
                  </w:tcBorders>
                </w:tcPr>
                <w:p w14:paraId="6871BC60" w14:textId="77777777" w:rsidR="004B31A4" w:rsidRDefault="004B31A4">
                  <w:pPr>
                    <w:pStyle w:val="EmptyCellLayoutStyle"/>
                    <w:spacing w:after="0" w:line="240" w:lineRule="auto"/>
                  </w:pPr>
                </w:p>
              </w:tc>
            </w:tr>
            <w:tr w:rsidR="004B31A4" w14:paraId="730AE6E1" w14:textId="77777777">
              <w:trPr>
                <w:trHeight w:val="969"/>
              </w:trPr>
              <w:tc>
                <w:tcPr>
                  <w:tcW w:w="0" w:type="dxa"/>
                  <w:tcBorders>
                    <w:left w:val="single" w:sz="15" w:space="0" w:color="000000"/>
                    <w:bottom w:val="single" w:sz="15" w:space="0" w:color="000000"/>
                  </w:tcBorders>
                </w:tcPr>
                <w:p w14:paraId="3F4980E8" w14:textId="77777777" w:rsidR="004B31A4" w:rsidRDefault="004B31A4">
                  <w:pPr>
                    <w:pStyle w:val="EmptyCellLayoutStyle"/>
                    <w:spacing w:after="0" w:line="240" w:lineRule="auto"/>
                  </w:pPr>
                </w:p>
              </w:tc>
              <w:tc>
                <w:tcPr>
                  <w:tcW w:w="5220" w:type="dxa"/>
                  <w:tcBorders>
                    <w:bottom w:val="single" w:sz="15" w:space="0" w:color="000000"/>
                  </w:tcBorders>
                </w:tcPr>
                <w:p w14:paraId="01E32039" w14:textId="77777777" w:rsidR="004B31A4" w:rsidRDefault="004B31A4">
                  <w:pPr>
                    <w:pStyle w:val="EmptyCellLayoutStyle"/>
                    <w:spacing w:after="0" w:line="240" w:lineRule="auto"/>
                  </w:pPr>
                </w:p>
              </w:tc>
              <w:tc>
                <w:tcPr>
                  <w:tcW w:w="5759" w:type="dxa"/>
                  <w:tcBorders>
                    <w:bottom w:val="single" w:sz="15" w:space="0" w:color="000000"/>
                  </w:tcBorders>
                </w:tcPr>
                <w:p w14:paraId="0157D951"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2238AB28" w14:textId="77777777" w:rsidR="004B31A4" w:rsidRDefault="004B31A4">
                  <w:pPr>
                    <w:pStyle w:val="EmptyCellLayoutStyle"/>
                    <w:spacing w:after="0" w:line="240" w:lineRule="auto"/>
                  </w:pPr>
                </w:p>
              </w:tc>
            </w:tr>
          </w:tbl>
          <w:p w14:paraId="04482C22" w14:textId="77777777" w:rsidR="004B31A4" w:rsidRDefault="004B31A4">
            <w:pPr>
              <w:spacing w:after="0" w:line="240" w:lineRule="auto"/>
            </w:pPr>
          </w:p>
        </w:tc>
        <w:tc>
          <w:tcPr>
            <w:tcW w:w="179" w:type="dxa"/>
          </w:tcPr>
          <w:p w14:paraId="4915924A" w14:textId="77777777" w:rsidR="004B31A4" w:rsidRDefault="004B31A4">
            <w:pPr>
              <w:pStyle w:val="EmptyCellLayoutStyle"/>
              <w:spacing w:after="0" w:line="240" w:lineRule="auto"/>
            </w:pPr>
          </w:p>
        </w:tc>
      </w:tr>
    </w:tbl>
    <w:p w14:paraId="3EC3EAE7" w14:textId="77777777" w:rsidR="004B31A4"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B31A4" w14:paraId="120B445C" w14:textId="77777777">
        <w:trPr>
          <w:trHeight w:val="99"/>
        </w:trPr>
        <w:tc>
          <w:tcPr>
            <w:tcW w:w="179" w:type="dxa"/>
          </w:tcPr>
          <w:p w14:paraId="7D177BED" w14:textId="77777777" w:rsidR="004B31A4" w:rsidRDefault="004B31A4">
            <w:pPr>
              <w:pStyle w:val="EmptyCellLayoutStyle"/>
              <w:spacing w:after="0" w:line="240" w:lineRule="auto"/>
            </w:pPr>
          </w:p>
        </w:tc>
        <w:tc>
          <w:tcPr>
            <w:tcW w:w="0" w:type="dxa"/>
          </w:tcPr>
          <w:p w14:paraId="08FA3567" w14:textId="77777777" w:rsidR="004B31A4" w:rsidRDefault="004B31A4">
            <w:pPr>
              <w:pStyle w:val="EmptyCellLayoutStyle"/>
              <w:spacing w:after="0" w:line="240" w:lineRule="auto"/>
            </w:pPr>
          </w:p>
        </w:tc>
        <w:tc>
          <w:tcPr>
            <w:tcW w:w="0" w:type="dxa"/>
          </w:tcPr>
          <w:p w14:paraId="01DF5F1A" w14:textId="77777777" w:rsidR="004B31A4" w:rsidRDefault="004B31A4">
            <w:pPr>
              <w:pStyle w:val="EmptyCellLayoutStyle"/>
              <w:spacing w:after="0" w:line="240" w:lineRule="auto"/>
            </w:pPr>
          </w:p>
        </w:tc>
        <w:tc>
          <w:tcPr>
            <w:tcW w:w="0" w:type="dxa"/>
          </w:tcPr>
          <w:p w14:paraId="71502223" w14:textId="77777777" w:rsidR="004B31A4" w:rsidRDefault="004B31A4">
            <w:pPr>
              <w:pStyle w:val="EmptyCellLayoutStyle"/>
              <w:spacing w:after="0" w:line="240" w:lineRule="auto"/>
            </w:pPr>
          </w:p>
        </w:tc>
        <w:tc>
          <w:tcPr>
            <w:tcW w:w="0" w:type="dxa"/>
          </w:tcPr>
          <w:p w14:paraId="2A3A93AD" w14:textId="77777777" w:rsidR="004B31A4" w:rsidRDefault="004B31A4">
            <w:pPr>
              <w:pStyle w:val="EmptyCellLayoutStyle"/>
              <w:spacing w:after="0" w:line="240" w:lineRule="auto"/>
            </w:pPr>
          </w:p>
        </w:tc>
        <w:tc>
          <w:tcPr>
            <w:tcW w:w="0" w:type="dxa"/>
          </w:tcPr>
          <w:p w14:paraId="2440211A" w14:textId="77777777" w:rsidR="004B31A4" w:rsidRDefault="004B31A4">
            <w:pPr>
              <w:pStyle w:val="EmptyCellLayoutStyle"/>
              <w:spacing w:after="0" w:line="240" w:lineRule="auto"/>
            </w:pPr>
          </w:p>
        </w:tc>
        <w:tc>
          <w:tcPr>
            <w:tcW w:w="0" w:type="dxa"/>
          </w:tcPr>
          <w:p w14:paraId="4B42A056" w14:textId="77777777" w:rsidR="004B31A4" w:rsidRDefault="004B31A4">
            <w:pPr>
              <w:pStyle w:val="EmptyCellLayoutStyle"/>
              <w:spacing w:after="0" w:line="240" w:lineRule="auto"/>
            </w:pPr>
          </w:p>
        </w:tc>
        <w:tc>
          <w:tcPr>
            <w:tcW w:w="2505" w:type="dxa"/>
          </w:tcPr>
          <w:p w14:paraId="560DDE6E" w14:textId="77777777" w:rsidR="004B31A4" w:rsidRDefault="004B31A4">
            <w:pPr>
              <w:pStyle w:val="EmptyCellLayoutStyle"/>
              <w:spacing w:after="0" w:line="240" w:lineRule="auto"/>
            </w:pPr>
          </w:p>
        </w:tc>
        <w:tc>
          <w:tcPr>
            <w:tcW w:w="6120" w:type="dxa"/>
          </w:tcPr>
          <w:p w14:paraId="6D1AFDF8" w14:textId="77777777" w:rsidR="004B31A4" w:rsidRDefault="004B31A4">
            <w:pPr>
              <w:pStyle w:val="EmptyCellLayoutStyle"/>
              <w:spacing w:after="0" w:line="240" w:lineRule="auto"/>
            </w:pPr>
          </w:p>
        </w:tc>
        <w:tc>
          <w:tcPr>
            <w:tcW w:w="2534" w:type="dxa"/>
          </w:tcPr>
          <w:p w14:paraId="3F8E1565" w14:textId="77777777" w:rsidR="004B31A4" w:rsidRDefault="004B31A4">
            <w:pPr>
              <w:pStyle w:val="EmptyCellLayoutStyle"/>
              <w:spacing w:after="0" w:line="240" w:lineRule="auto"/>
            </w:pPr>
          </w:p>
        </w:tc>
        <w:tc>
          <w:tcPr>
            <w:tcW w:w="179" w:type="dxa"/>
          </w:tcPr>
          <w:p w14:paraId="48D798BC" w14:textId="77777777" w:rsidR="004B31A4" w:rsidRDefault="004B31A4">
            <w:pPr>
              <w:pStyle w:val="EmptyCellLayoutStyle"/>
              <w:spacing w:after="0" w:line="240" w:lineRule="auto"/>
            </w:pPr>
          </w:p>
        </w:tc>
      </w:tr>
      <w:tr w:rsidR="000258F3" w14:paraId="40F142BF" w14:textId="77777777" w:rsidTr="000258F3">
        <w:tc>
          <w:tcPr>
            <w:tcW w:w="179" w:type="dxa"/>
          </w:tcPr>
          <w:p w14:paraId="554A2BA7" w14:textId="77777777" w:rsidR="004B31A4" w:rsidRDefault="004B31A4">
            <w:pPr>
              <w:pStyle w:val="EmptyCellLayoutStyle"/>
              <w:spacing w:after="0" w:line="240" w:lineRule="auto"/>
            </w:pPr>
          </w:p>
        </w:tc>
        <w:tc>
          <w:tcPr>
            <w:tcW w:w="0" w:type="dxa"/>
          </w:tcPr>
          <w:p w14:paraId="19798248" w14:textId="77777777" w:rsidR="004B31A4" w:rsidRDefault="004B31A4">
            <w:pPr>
              <w:pStyle w:val="EmptyCellLayoutStyle"/>
              <w:spacing w:after="0" w:line="240" w:lineRule="auto"/>
            </w:pPr>
          </w:p>
        </w:tc>
        <w:tc>
          <w:tcPr>
            <w:tcW w:w="0" w:type="dxa"/>
          </w:tcPr>
          <w:p w14:paraId="6587CB1D" w14:textId="77777777" w:rsidR="004B31A4" w:rsidRDefault="004B31A4">
            <w:pPr>
              <w:pStyle w:val="EmptyCellLayoutStyle"/>
              <w:spacing w:after="0" w:line="240" w:lineRule="auto"/>
            </w:pPr>
          </w:p>
        </w:tc>
        <w:tc>
          <w:tcPr>
            <w:tcW w:w="0" w:type="dxa"/>
          </w:tcPr>
          <w:p w14:paraId="2587F1E7" w14:textId="77777777" w:rsidR="004B31A4" w:rsidRDefault="004B31A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258F3" w14:paraId="5B84BF39" w14:textId="77777777" w:rsidTr="000258F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B31A4" w14:paraId="2551D67C" w14:textId="77777777">
                    <w:trPr>
                      <w:trHeight w:val="822"/>
                    </w:trPr>
                    <w:tc>
                      <w:tcPr>
                        <w:tcW w:w="11160" w:type="dxa"/>
                        <w:tcBorders>
                          <w:top w:val="nil"/>
                          <w:left w:val="nil"/>
                          <w:bottom w:val="nil"/>
                          <w:right w:val="nil"/>
                        </w:tcBorders>
                        <w:tcMar>
                          <w:top w:w="39" w:type="dxa"/>
                          <w:left w:w="39" w:type="dxa"/>
                          <w:bottom w:w="39" w:type="dxa"/>
                          <w:right w:w="39" w:type="dxa"/>
                        </w:tcMar>
                      </w:tcPr>
                      <w:p w14:paraId="6B57E0A4" w14:textId="77777777" w:rsidR="004B31A4"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9E23E5" w14:textId="77777777" w:rsidR="004B31A4" w:rsidRDefault="004B31A4">
                  <w:pPr>
                    <w:spacing w:after="0" w:line="240" w:lineRule="auto"/>
                  </w:pPr>
                </w:p>
              </w:tc>
            </w:tr>
            <w:tr w:rsidR="004B31A4" w14:paraId="3DBE0088" w14:textId="77777777">
              <w:tc>
                <w:tcPr>
                  <w:tcW w:w="0" w:type="dxa"/>
                  <w:tcBorders>
                    <w:left w:val="single" w:sz="15" w:space="0" w:color="000000"/>
                    <w:bottom w:val="single" w:sz="7" w:space="0" w:color="000000"/>
                  </w:tcBorders>
                </w:tcPr>
                <w:p w14:paraId="0EA8DBB5" w14:textId="77777777" w:rsidR="004B31A4" w:rsidRDefault="004B31A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B31A4" w14:paraId="4593F2F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258F3" w14:paraId="4789A939" w14:textId="77777777" w:rsidTr="000258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016034" w14:textId="77777777" w:rsidR="004B31A4" w:rsidRDefault="00000000">
                              <w:pPr>
                                <w:spacing w:after="0" w:line="240" w:lineRule="auto"/>
                              </w:pPr>
                              <w:r>
                                <w:rPr>
                                  <w:rFonts w:ascii="Arial" w:eastAsia="Arial" w:hAnsi="Arial"/>
                                  <w:b/>
                                  <w:color w:val="000000"/>
                                  <w:sz w:val="16"/>
                                </w:rPr>
                                <w:t>Duty 1</w:t>
                              </w:r>
                            </w:p>
                          </w:tc>
                        </w:tr>
                        <w:tr w:rsidR="004B31A4" w14:paraId="273D4E99" w14:textId="77777777">
                          <w:trPr>
                            <w:trHeight w:val="282"/>
                          </w:trPr>
                          <w:tc>
                            <w:tcPr>
                              <w:tcW w:w="8004" w:type="dxa"/>
                              <w:tcBorders>
                                <w:top w:val="nil"/>
                                <w:left w:val="nil"/>
                                <w:bottom w:val="nil"/>
                                <w:right w:val="nil"/>
                              </w:tcBorders>
                              <w:tcMar>
                                <w:top w:w="39" w:type="dxa"/>
                                <w:left w:w="39" w:type="dxa"/>
                                <w:bottom w:w="39" w:type="dxa"/>
                                <w:right w:w="39" w:type="dxa"/>
                              </w:tcMar>
                            </w:tcPr>
                            <w:p w14:paraId="072DD0AB" w14:textId="77777777" w:rsidR="004B31A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AAE540" w14:textId="77777777" w:rsidR="004B31A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E297368" w14:textId="77777777" w:rsidR="004B31A4" w:rsidRDefault="00000000">
                              <w:pPr>
                                <w:spacing w:after="0" w:line="240" w:lineRule="auto"/>
                              </w:pPr>
                              <w:r>
                                <w:rPr>
                                  <w:rFonts w:ascii="Arial" w:eastAsia="Arial" w:hAnsi="Arial"/>
                                  <w:b/>
                                  <w:color w:val="000000"/>
                                  <w:sz w:val="16"/>
                                </w:rPr>
                                <w:t>50</w:t>
                              </w:r>
                            </w:p>
                          </w:tc>
                        </w:tr>
                        <w:tr w:rsidR="000258F3" w14:paraId="1EB7F575" w14:textId="77777777" w:rsidTr="000258F3">
                          <w:trPr>
                            <w:trHeight w:val="282"/>
                          </w:trPr>
                          <w:tc>
                            <w:tcPr>
                              <w:tcW w:w="8004" w:type="dxa"/>
                              <w:gridSpan w:val="3"/>
                              <w:tcBorders>
                                <w:top w:val="nil"/>
                                <w:left w:val="nil"/>
                                <w:bottom w:val="nil"/>
                                <w:right w:val="nil"/>
                              </w:tcBorders>
                              <w:tcMar>
                                <w:top w:w="39" w:type="dxa"/>
                                <w:left w:w="39" w:type="dxa"/>
                                <w:bottom w:w="39" w:type="dxa"/>
                                <w:right w:w="39" w:type="dxa"/>
                              </w:tcMar>
                            </w:tcPr>
                            <w:p w14:paraId="75FD1A0C" w14:textId="77777777" w:rsidR="004B31A4" w:rsidRDefault="00000000">
                              <w:pPr>
                                <w:spacing w:after="0" w:line="240" w:lineRule="auto"/>
                              </w:pPr>
                              <w:r>
                                <w:rPr>
                                  <w:rFonts w:ascii="Arial" w:eastAsia="Arial" w:hAnsi="Arial"/>
                                  <w:color w:val="000000"/>
                                </w:rPr>
                                <w:t>Conduct comprehensive and multifaceted criminal and civil investigations, that are the most complex or sensitive in nature, involving the fraudulent acquisition and use of Department program benefits.  Leads and directs the appropriate criminal, civil, and administrative actions for these complex investigations. </w:t>
                              </w:r>
                            </w:p>
                          </w:tc>
                        </w:tr>
                        <w:tr w:rsidR="004B31A4" w14:paraId="3C6CC8A2" w14:textId="77777777">
                          <w:trPr>
                            <w:trHeight w:val="282"/>
                          </w:trPr>
                          <w:tc>
                            <w:tcPr>
                              <w:tcW w:w="8004" w:type="dxa"/>
                              <w:tcBorders>
                                <w:top w:val="nil"/>
                                <w:left w:val="nil"/>
                                <w:bottom w:val="nil"/>
                                <w:right w:val="nil"/>
                              </w:tcBorders>
                              <w:tcMar>
                                <w:top w:w="39" w:type="dxa"/>
                                <w:left w:w="39" w:type="dxa"/>
                                <w:bottom w:w="39" w:type="dxa"/>
                                <w:right w:w="39" w:type="dxa"/>
                              </w:tcMar>
                            </w:tcPr>
                            <w:p w14:paraId="12505629" w14:textId="77777777" w:rsidR="004B31A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060F67" w14:textId="77777777" w:rsidR="004B31A4" w:rsidRDefault="004B31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89B837" w14:textId="77777777" w:rsidR="004B31A4" w:rsidRDefault="004B31A4">
                              <w:pPr>
                                <w:spacing w:after="0" w:line="240" w:lineRule="auto"/>
                              </w:pPr>
                            </w:p>
                          </w:tc>
                        </w:tr>
                        <w:tr w:rsidR="000258F3" w14:paraId="1B021FA1" w14:textId="77777777" w:rsidTr="000258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459C099"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Define and plan the scope and objectives of the most complex investigations related to violations of general criminal statutes, including trafficking of Department program benefits, conspiracy and identity theft, that often involve multiple suspects and coinvestigation with federal, state and local law enforcement agencies and jurisdictions statewide.  </w:t>
                              </w:r>
                            </w:p>
                            <w:p w14:paraId="723E8DF0"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Determine the investigative course through extensive planning, organization, and identification of investigative priorities.  </w:t>
                              </w:r>
                            </w:p>
                            <w:p w14:paraId="64D820A7"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Identify, collect and control the chain of evidence, conduct witness and suspect interviews, and prepare and maintain accurate records of investigations.    </w:t>
                              </w:r>
                            </w:p>
                            <w:p w14:paraId="5269993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Interpret laws, rules, policies and procedures to analyze more complex factual, technical and legal aspects of allegations.</w:t>
                              </w:r>
                            </w:p>
                            <w:p w14:paraId="38286239"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Draft, generate, obtain and serve subpoenas and search warrants.  </w:t>
                              </w:r>
                            </w:p>
                            <w:p w14:paraId="004CECDE"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Collaborate with prosecutors, agency administrators and managers to resolve the most complex complaint issues.  Develop and recommend integrity and accountability improvements to prevent waste, fraud and abuse of programs administered by the Department.</w:t>
                              </w:r>
                            </w:p>
                            <w:p w14:paraId="2227B10E"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Review and analyze complex case elements through a thorough knowledge of criminal law and criminal justice procedure to determine the merits of the evidence.  Review and clarify complex case elements with law enforcement officers, administrators, prosecutors, defense attorneys, judges and agency administrators.  </w:t>
                              </w:r>
                            </w:p>
                            <w:p w14:paraId="67C02699"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Maintain the highest standard and discretion in the identification and collection of evidence from diverse sources, including grand jury deliberations, search warrants, computer information systems, public and private business and financial accounting systems and records.</w:t>
                              </w:r>
                            </w:p>
                            <w:p w14:paraId="5195B2DE"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Prepare warrant requests, witness and evidence lists for criminal complaints, testify at criminal, civil and administrative proceedings and work directly with administrators and prosecutors to resolve complaints.</w:t>
                              </w:r>
                            </w:p>
                            <w:p w14:paraId="76FBCF14" w14:textId="6F58E928" w:rsidR="004B31A4" w:rsidRDefault="00000000">
                              <w:pPr>
                                <w:numPr>
                                  <w:ilvl w:val="0"/>
                                  <w:numId w:val="1"/>
                                </w:numPr>
                                <w:spacing w:after="0" w:line="240" w:lineRule="auto"/>
                                <w:ind w:left="720" w:hanging="360"/>
                              </w:pPr>
                              <w:r w:rsidRPr="000258F3">
                                <w:rPr>
                                  <w:rFonts w:ascii="Arial" w:eastAsia="Arial" w:hAnsi="Arial"/>
                                  <w:color w:val="000000"/>
                                </w:rPr>
                                <w:t>Prepare comprehensive reports and provide recommendations to resolve program integrity and accountability issues and prevent waste, fraud and abuse of programs administered by the Department.</w:t>
                              </w:r>
                            </w:p>
                          </w:tc>
                        </w:tr>
                        <w:tr w:rsidR="000258F3" w14:paraId="712629B4" w14:textId="77777777" w:rsidTr="000258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842401" w14:textId="77777777" w:rsidR="004B31A4" w:rsidRDefault="00000000">
                              <w:pPr>
                                <w:spacing w:after="0" w:line="240" w:lineRule="auto"/>
                              </w:pPr>
                              <w:r>
                                <w:rPr>
                                  <w:rFonts w:ascii="Arial" w:eastAsia="Arial" w:hAnsi="Arial"/>
                                  <w:b/>
                                  <w:color w:val="000000"/>
                                  <w:sz w:val="16"/>
                                </w:rPr>
                                <w:t>Duty 2</w:t>
                              </w:r>
                            </w:p>
                          </w:tc>
                        </w:tr>
                        <w:tr w:rsidR="004B31A4" w14:paraId="02E2DBBD" w14:textId="77777777">
                          <w:trPr>
                            <w:trHeight w:val="282"/>
                          </w:trPr>
                          <w:tc>
                            <w:tcPr>
                              <w:tcW w:w="8004" w:type="dxa"/>
                              <w:tcBorders>
                                <w:top w:val="nil"/>
                                <w:left w:val="nil"/>
                                <w:bottom w:val="nil"/>
                                <w:right w:val="nil"/>
                              </w:tcBorders>
                              <w:tcMar>
                                <w:top w:w="39" w:type="dxa"/>
                                <w:left w:w="39" w:type="dxa"/>
                                <w:bottom w:w="39" w:type="dxa"/>
                                <w:right w:w="39" w:type="dxa"/>
                              </w:tcMar>
                            </w:tcPr>
                            <w:p w14:paraId="601AD1B4" w14:textId="77777777" w:rsidR="004B31A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EBD535" w14:textId="77777777" w:rsidR="004B31A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5F44E6" w14:textId="77777777" w:rsidR="004B31A4" w:rsidRDefault="00000000">
                              <w:pPr>
                                <w:spacing w:after="0" w:line="240" w:lineRule="auto"/>
                              </w:pPr>
                              <w:r>
                                <w:rPr>
                                  <w:rFonts w:ascii="Arial" w:eastAsia="Arial" w:hAnsi="Arial"/>
                                  <w:b/>
                                  <w:color w:val="000000"/>
                                  <w:sz w:val="16"/>
                                </w:rPr>
                                <w:t>30</w:t>
                              </w:r>
                            </w:p>
                          </w:tc>
                        </w:tr>
                        <w:tr w:rsidR="000258F3" w14:paraId="4816104A" w14:textId="77777777" w:rsidTr="000258F3">
                          <w:trPr>
                            <w:trHeight w:val="282"/>
                          </w:trPr>
                          <w:tc>
                            <w:tcPr>
                              <w:tcW w:w="8004" w:type="dxa"/>
                              <w:gridSpan w:val="3"/>
                              <w:tcBorders>
                                <w:top w:val="nil"/>
                                <w:left w:val="nil"/>
                                <w:bottom w:val="nil"/>
                                <w:right w:val="nil"/>
                              </w:tcBorders>
                              <w:tcMar>
                                <w:top w:w="39" w:type="dxa"/>
                                <w:left w:w="39" w:type="dxa"/>
                                <w:bottom w:w="39" w:type="dxa"/>
                                <w:right w:w="39" w:type="dxa"/>
                              </w:tcMar>
                            </w:tcPr>
                            <w:p w14:paraId="54148D44" w14:textId="77777777" w:rsidR="004B31A4" w:rsidRDefault="00000000">
                              <w:pPr>
                                <w:spacing w:after="0" w:line="240" w:lineRule="auto"/>
                              </w:pPr>
                              <w:r>
                                <w:rPr>
                                  <w:rFonts w:ascii="Arial" w:eastAsia="Arial" w:hAnsi="Arial"/>
                                  <w:color w:val="000000"/>
                                </w:rPr>
                                <w:t>Conduct comprehensive administrative investigations involving the fraudulent acquisition and use of Department program benefits. Leads and directs the course of action of these complex investigations.</w:t>
                              </w:r>
                              <w:r>
                                <w:rPr>
                                  <w:rFonts w:ascii="Arial" w:eastAsia="Arial" w:hAnsi="Arial"/>
                                  <w:color w:val="000000"/>
                                  <w:sz w:val="18"/>
                                </w:rPr>
                                <w:t>  </w:t>
                              </w:r>
                            </w:p>
                          </w:tc>
                        </w:tr>
                        <w:tr w:rsidR="004B31A4" w14:paraId="4F5A85A1" w14:textId="77777777">
                          <w:trPr>
                            <w:trHeight w:val="282"/>
                          </w:trPr>
                          <w:tc>
                            <w:tcPr>
                              <w:tcW w:w="8004" w:type="dxa"/>
                              <w:tcBorders>
                                <w:top w:val="nil"/>
                                <w:left w:val="nil"/>
                                <w:bottom w:val="nil"/>
                                <w:right w:val="nil"/>
                              </w:tcBorders>
                              <w:tcMar>
                                <w:top w:w="39" w:type="dxa"/>
                                <w:left w:w="39" w:type="dxa"/>
                                <w:bottom w:w="39" w:type="dxa"/>
                                <w:right w:w="39" w:type="dxa"/>
                              </w:tcMar>
                            </w:tcPr>
                            <w:p w14:paraId="117BCBF7" w14:textId="77777777" w:rsidR="004B31A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54C777B" w14:textId="77777777" w:rsidR="004B31A4" w:rsidRDefault="004B31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907EB9" w14:textId="77777777" w:rsidR="004B31A4" w:rsidRDefault="004B31A4">
                              <w:pPr>
                                <w:spacing w:after="0" w:line="240" w:lineRule="auto"/>
                              </w:pPr>
                            </w:p>
                          </w:tc>
                        </w:tr>
                        <w:tr w:rsidR="000258F3" w14:paraId="3B518FF2" w14:textId="77777777" w:rsidTr="000258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C5463B"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Analyze Department documents and benefit use records to identify intentional violations of Department benefit programs.  </w:t>
                              </w:r>
                            </w:p>
                            <w:p w14:paraId="51242FFB"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Maintain the highest standard and discretion in the identification and collection of evidence and preservation of confidential information.</w:t>
                              </w:r>
                            </w:p>
                            <w:p w14:paraId="74519542"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Draft, generate, obtain and serve administrative subpoenas.  </w:t>
                              </w:r>
                            </w:p>
                            <w:p w14:paraId="78D80673"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Determine statute and regulatory violations and identify program areas and monies wasted, abused or stolen. </w:t>
                              </w:r>
                            </w:p>
                            <w:p w14:paraId="127C6530"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Analyze tax records, bank records, business records, credit reports and other financial data to trace funds and determine ownership of money and real and personal property. Determine if facial recognition, forensic electronic examinations and forensic handwriting examinations are essential to the validity of proofs.</w:t>
                              </w:r>
                            </w:p>
                            <w:p w14:paraId="49429C35"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Evaluate data to identify relevant and material evidence and identify suspects.  Collect and preserve evidence obtained from agency records and databases, retailers, vendors, and witness and suspect statements, government agencies and other sources to substantiate intentional program violations related to the misuse of Department program benefits.   </w:t>
                              </w:r>
                            </w:p>
                            <w:p w14:paraId="1B6F78D2"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Identify, collect and control the chain of evidence, conduct witness and suspect interviews, and prepare and maintain accurate records of investigations.    </w:t>
                              </w:r>
                            </w:p>
                            <w:p w14:paraId="1E7AC26B"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Calculate the amount of fraud through analysis of evidence and application of Department program eligibility standards and contract and business requirements.</w:t>
                              </w:r>
                            </w:p>
                            <w:p w14:paraId="66814A33"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 xml:space="preserve">Prepare comprehensive reports, compile evidence and identify witnesses in preparation for administrative hearing actions.  </w:t>
                              </w:r>
                            </w:p>
                            <w:p w14:paraId="090883B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lastRenderedPageBreak/>
                                <w:t>Testify at administrative proceedings to substantiate intentional program violations and work directly with administrators, prosecutors, defense attorneys and law judges to resolve complaints.   </w:t>
                              </w:r>
                            </w:p>
                            <w:p w14:paraId="26B28AC8"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Conduct investigations into complaints of Medicaid beneficiary fraud and various other investigations in support of administrative needs, as determined by the Department.</w:t>
                              </w:r>
                            </w:p>
                            <w:p w14:paraId="2A82D913" w14:textId="40F5A17C" w:rsidR="004B31A4" w:rsidRDefault="00000000">
                              <w:pPr>
                                <w:numPr>
                                  <w:ilvl w:val="0"/>
                                  <w:numId w:val="1"/>
                                </w:numPr>
                                <w:spacing w:after="0" w:line="240" w:lineRule="auto"/>
                                <w:ind w:left="720" w:hanging="360"/>
                              </w:pPr>
                              <w:r w:rsidRPr="000258F3">
                                <w:rPr>
                                  <w:rFonts w:ascii="Arial" w:eastAsia="Arial" w:hAnsi="Arial"/>
                                  <w:color w:val="000000"/>
                                </w:rPr>
                                <w:t>Prepare comprehensive reports and provide recommendations to resolve program integrity and accountability issues and prevent waste, fraud and abuse of programs administered by the Department.</w:t>
                              </w:r>
                            </w:p>
                          </w:tc>
                        </w:tr>
                        <w:tr w:rsidR="000258F3" w14:paraId="0CD90A57" w14:textId="77777777" w:rsidTr="000258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BFA33" w14:textId="77777777" w:rsidR="004B31A4" w:rsidRDefault="00000000">
                              <w:pPr>
                                <w:spacing w:after="0" w:line="240" w:lineRule="auto"/>
                              </w:pPr>
                              <w:r>
                                <w:rPr>
                                  <w:rFonts w:ascii="Arial" w:eastAsia="Arial" w:hAnsi="Arial"/>
                                  <w:b/>
                                  <w:color w:val="000000"/>
                                  <w:sz w:val="16"/>
                                </w:rPr>
                                <w:lastRenderedPageBreak/>
                                <w:t>Duty 3</w:t>
                              </w:r>
                            </w:p>
                          </w:tc>
                        </w:tr>
                        <w:tr w:rsidR="004B31A4" w14:paraId="1E7CDA55" w14:textId="77777777">
                          <w:trPr>
                            <w:trHeight w:val="282"/>
                          </w:trPr>
                          <w:tc>
                            <w:tcPr>
                              <w:tcW w:w="8004" w:type="dxa"/>
                              <w:tcBorders>
                                <w:top w:val="nil"/>
                                <w:left w:val="nil"/>
                                <w:bottom w:val="nil"/>
                                <w:right w:val="nil"/>
                              </w:tcBorders>
                              <w:tcMar>
                                <w:top w:w="39" w:type="dxa"/>
                                <w:left w:w="39" w:type="dxa"/>
                                <w:bottom w:w="39" w:type="dxa"/>
                                <w:right w:w="39" w:type="dxa"/>
                              </w:tcMar>
                            </w:tcPr>
                            <w:p w14:paraId="7D6E6945" w14:textId="77777777" w:rsidR="004B31A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C968B7" w14:textId="77777777" w:rsidR="004B31A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C2F6A5" w14:textId="77777777" w:rsidR="004B31A4" w:rsidRDefault="00000000">
                              <w:pPr>
                                <w:spacing w:after="0" w:line="240" w:lineRule="auto"/>
                              </w:pPr>
                              <w:r>
                                <w:rPr>
                                  <w:rFonts w:ascii="Arial" w:eastAsia="Arial" w:hAnsi="Arial"/>
                                  <w:b/>
                                  <w:color w:val="000000"/>
                                  <w:sz w:val="16"/>
                                </w:rPr>
                                <w:t>10</w:t>
                              </w:r>
                            </w:p>
                          </w:tc>
                        </w:tr>
                        <w:tr w:rsidR="000258F3" w14:paraId="0BF5D890" w14:textId="77777777" w:rsidTr="000258F3">
                          <w:trPr>
                            <w:trHeight w:val="282"/>
                          </w:trPr>
                          <w:tc>
                            <w:tcPr>
                              <w:tcW w:w="8004" w:type="dxa"/>
                              <w:gridSpan w:val="3"/>
                              <w:tcBorders>
                                <w:top w:val="nil"/>
                                <w:left w:val="nil"/>
                                <w:bottom w:val="nil"/>
                                <w:right w:val="nil"/>
                              </w:tcBorders>
                              <w:tcMar>
                                <w:top w:w="39" w:type="dxa"/>
                                <w:left w:w="39" w:type="dxa"/>
                                <w:bottom w:w="39" w:type="dxa"/>
                                <w:right w:w="39" w:type="dxa"/>
                              </w:tcMar>
                            </w:tcPr>
                            <w:p w14:paraId="36D09FCF" w14:textId="77777777" w:rsidR="004B31A4" w:rsidRDefault="00000000">
                              <w:pPr>
                                <w:spacing w:after="0" w:line="240" w:lineRule="auto"/>
                              </w:pPr>
                              <w:r>
                                <w:rPr>
                                  <w:rFonts w:ascii="Arial" w:eastAsia="Arial" w:hAnsi="Arial"/>
                                  <w:color w:val="000000"/>
                                </w:rPr>
                                <w:t>Develop and conduct complex data analysis to uncover and document evidence of fraudulent activity including the identification of trafficking, stolen benefits, and identity theft schemes involving criminal organizations beyond the recipients associated with Department programs.    </w:t>
                              </w:r>
                            </w:p>
                          </w:tc>
                        </w:tr>
                        <w:tr w:rsidR="004B31A4" w14:paraId="0A3653BA" w14:textId="77777777">
                          <w:trPr>
                            <w:trHeight w:val="282"/>
                          </w:trPr>
                          <w:tc>
                            <w:tcPr>
                              <w:tcW w:w="8004" w:type="dxa"/>
                              <w:tcBorders>
                                <w:top w:val="nil"/>
                                <w:left w:val="nil"/>
                                <w:bottom w:val="nil"/>
                                <w:right w:val="nil"/>
                              </w:tcBorders>
                              <w:tcMar>
                                <w:top w:w="39" w:type="dxa"/>
                                <w:left w:w="39" w:type="dxa"/>
                                <w:bottom w:w="39" w:type="dxa"/>
                                <w:right w:w="39" w:type="dxa"/>
                              </w:tcMar>
                            </w:tcPr>
                            <w:p w14:paraId="7181BD50" w14:textId="77777777" w:rsidR="004B31A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489E53" w14:textId="77777777" w:rsidR="004B31A4" w:rsidRDefault="004B31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EE9E29" w14:textId="77777777" w:rsidR="004B31A4" w:rsidRDefault="004B31A4">
                              <w:pPr>
                                <w:spacing w:after="0" w:line="240" w:lineRule="auto"/>
                              </w:pPr>
                            </w:p>
                          </w:tc>
                        </w:tr>
                        <w:tr w:rsidR="000258F3" w14:paraId="67AAD48D" w14:textId="77777777" w:rsidTr="000258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136CF53"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Conduct comprehensive data analysis to uncover and document evidence of fraudulent activity, including comprehensive analysis of retailer and recipient transaction records, to identify patterns of fraudulent conduct and schemes.</w:t>
                              </w:r>
                            </w:p>
                            <w:p w14:paraId="0EBC8B4E"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Gather data from Department programs, including benefit records, transaction logs, recipient purchase data, system logs, business records, banking transactions, and redemption records.</w:t>
                              </w:r>
                            </w:p>
                            <w:p w14:paraId="7238F53E"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Develop protocols and processes for identifying and documenting fraudulent activity in social media forums. </w:t>
                              </w:r>
                            </w:p>
                            <w:p w14:paraId="0E25376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Identify patterns indicative of fraudulent activity, such as unusual transaction activity and irregular benefit usage.</w:t>
                              </w:r>
                            </w:p>
                            <w:p w14:paraId="44CBF34A"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Use predicative modeling and statistical techniques to detect anomalies or trends linked to intentional misuse and abuse of program benefits. </w:t>
                              </w:r>
                            </w:p>
                            <w:p w14:paraId="5F413B8B" w14:textId="2A40F8ED" w:rsidR="004B31A4" w:rsidRDefault="00000000">
                              <w:pPr>
                                <w:numPr>
                                  <w:ilvl w:val="0"/>
                                  <w:numId w:val="1"/>
                                </w:numPr>
                                <w:spacing w:after="0" w:line="240" w:lineRule="auto"/>
                                <w:ind w:left="720" w:hanging="360"/>
                              </w:pPr>
                              <w:r w:rsidRPr="000258F3">
                                <w:rPr>
                                  <w:rFonts w:ascii="Arial" w:eastAsia="Arial" w:hAnsi="Arial"/>
                                  <w:color w:val="000000"/>
                                </w:rPr>
                                <w:t>Compare Department data against external data sources, law enforcement databases and business records to identify connections between recipients and known criminal organizations.</w:t>
                              </w:r>
                            </w:p>
                          </w:tc>
                        </w:tr>
                        <w:tr w:rsidR="000258F3" w14:paraId="3F6799DD" w14:textId="77777777" w:rsidTr="000258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A923A1" w14:textId="77777777" w:rsidR="004B31A4" w:rsidRDefault="00000000">
                              <w:pPr>
                                <w:spacing w:after="0" w:line="240" w:lineRule="auto"/>
                              </w:pPr>
                              <w:r>
                                <w:rPr>
                                  <w:rFonts w:ascii="Arial" w:eastAsia="Arial" w:hAnsi="Arial"/>
                                  <w:b/>
                                  <w:color w:val="000000"/>
                                  <w:sz w:val="16"/>
                                </w:rPr>
                                <w:t>Duty 4</w:t>
                              </w:r>
                            </w:p>
                          </w:tc>
                        </w:tr>
                        <w:tr w:rsidR="004B31A4" w14:paraId="4764AC31" w14:textId="77777777">
                          <w:trPr>
                            <w:trHeight w:val="282"/>
                          </w:trPr>
                          <w:tc>
                            <w:tcPr>
                              <w:tcW w:w="8004" w:type="dxa"/>
                              <w:tcBorders>
                                <w:top w:val="nil"/>
                                <w:left w:val="nil"/>
                                <w:bottom w:val="nil"/>
                                <w:right w:val="nil"/>
                              </w:tcBorders>
                              <w:tcMar>
                                <w:top w:w="39" w:type="dxa"/>
                                <w:left w:w="39" w:type="dxa"/>
                                <w:bottom w:w="39" w:type="dxa"/>
                                <w:right w:w="39" w:type="dxa"/>
                              </w:tcMar>
                            </w:tcPr>
                            <w:p w14:paraId="048686D6" w14:textId="77777777" w:rsidR="004B31A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7EF6129" w14:textId="77777777" w:rsidR="004B31A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6F3C2E" w14:textId="77777777" w:rsidR="004B31A4" w:rsidRDefault="00000000">
                              <w:pPr>
                                <w:spacing w:after="0" w:line="240" w:lineRule="auto"/>
                              </w:pPr>
                              <w:r>
                                <w:rPr>
                                  <w:rFonts w:ascii="Arial" w:eastAsia="Arial" w:hAnsi="Arial"/>
                                  <w:b/>
                                  <w:color w:val="000000"/>
                                  <w:sz w:val="16"/>
                                </w:rPr>
                                <w:t>10</w:t>
                              </w:r>
                            </w:p>
                          </w:tc>
                        </w:tr>
                        <w:tr w:rsidR="000258F3" w14:paraId="4D67A33B" w14:textId="77777777" w:rsidTr="000258F3">
                          <w:trPr>
                            <w:trHeight w:val="282"/>
                          </w:trPr>
                          <w:tc>
                            <w:tcPr>
                              <w:tcW w:w="8004" w:type="dxa"/>
                              <w:gridSpan w:val="3"/>
                              <w:tcBorders>
                                <w:top w:val="nil"/>
                                <w:left w:val="nil"/>
                                <w:bottom w:val="nil"/>
                                <w:right w:val="nil"/>
                              </w:tcBorders>
                              <w:tcMar>
                                <w:top w:w="39" w:type="dxa"/>
                                <w:left w:w="39" w:type="dxa"/>
                                <w:bottom w:w="39" w:type="dxa"/>
                                <w:right w:w="39" w:type="dxa"/>
                              </w:tcMar>
                            </w:tcPr>
                            <w:p w14:paraId="7C2EBAD3" w14:textId="77777777" w:rsidR="004B31A4" w:rsidRDefault="00000000">
                              <w:pPr>
                                <w:spacing w:after="0" w:line="240" w:lineRule="auto"/>
                              </w:pPr>
                              <w:r>
                                <w:rPr>
                                  <w:rFonts w:ascii="Arial" w:eastAsia="Arial" w:hAnsi="Arial"/>
                                  <w:color w:val="000000"/>
                                </w:rPr>
                                <w:t>Respond to inquiries, compile data, make presentations and give lectures relating to the most complex fraud investigations. Provide reports, information and interaction with courts, professional groups, law enforcement agencies, the public and other agencies relating to Department programs, policies, legal interpretations and investigative activities. Provide recommendations for training and development of experienced level agents related to complex and critical investigations.</w:t>
                              </w:r>
                            </w:p>
                          </w:tc>
                        </w:tr>
                        <w:tr w:rsidR="004B31A4" w14:paraId="32ED7024" w14:textId="77777777">
                          <w:trPr>
                            <w:trHeight w:val="282"/>
                          </w:trPr>
                          <w:tc>
                            <w:tcPr>
                              <w:tcW w:w="8004" w:type="dxa"/>
                              <w:tcBorders>
                                <w:top w:val="nil"/>
                                <w:left w:val="nil"/>
                                <w:bottom w:val="nil"/>
                                <w:right w:val="nil"/>
                              </w:tcBorders>
                              <w:tcMar>
                                <w:top w:w="39" w:type="dxa"/>
                                <w:left w:w="39" w:type="dxa"/>
                                <w:bottom w:w="39" w:type="dxa"/>
                                <w:right w:w="39" w:type="dxa"/>
                              </w:tcMar>
                            </w:tcPr>
                            <w:p w14:paraId="1BEDF251" w14:textId="77777777" w:rsidR="004B31A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275C5C6" w14:textId="77777777" w:rsidR="004B31A4" w:rsidRDefault="004B31A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31072F" w14:textId="77777777" w:rsidR="004B31A4" w:rsidRDefault="004B31A4">
                              <w:pPr>
                                <w:spacing w:after="0" w:line="240" w:lineRule="auto"/>
                              </w:pPr>
                            </w:p>
                          </w:tc>
                        </w:tr>
                        <w:tr w:rsidR="000258F3" w14:paraId="559866FA" w14:textId="77777777" w:rsidTr="000258F3">
                          <w:trPr>
                            <w:trHeight w:val="282"/>
                          </w:trPr>
                          <w:tc>
                            <w:tcPr>
                              <w:tcW w:w="8004" w:type="dxa"/>
                              <w:gridSpan w:val="3"/>
                              <w:tcBorders>
                                <w:top w:val="nil"/>
                                <w:left w:val="nil"/>
                                <w:bottom w:val="nil"/>
                                <w:right w:val="nil"/>
                              </w:tcBorders>
                              <w:tcMar>
                                <w:top w:w="39" w:type="dxa"/>
                                <w:left w:w="39" w:type="dxa"/>
                                <w:bottom w:w="39" w:type="dxa"/>
                                <w:right w:w="39" w:type="dxa"/>
                              </w:tcMar>
                            </w:tcPr>
                            <w:p w14:paraId="59F3D54A"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Develops and participates in education and training programs for program integrity and internal control within all business areas of MDHHS. </w:t>
                              </w:r>
                            </w:p>
                            <w:p w14:paraId="7A4A6B45"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Trains other OIG agents, Managers and MDHHS staff on fraud awareness.</w:t>
                              </w:r>
                            </w:p>
                            <w:p w14:paraId="14022BC8"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Develop training materials relating to new policy and procedures for other agents.</w:t>
                              </w:r>
                            </w:p>
                            <w:p w14:paraId="325658E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Provides on the job training and directs other agents on the more complex and high impact investigations.</w:t>
                              </w:r>
                            </w:p>
                            <w:p w14:paraId="359E113A"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Based on investigation findings, develops and presents recommendations for the improvement in the integrity and accountability of programs administered by the department.</w:t>
                              </w:r>
                            </w:p>
                            <w:p w14:paraId="0C07C074"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Research, develop, and train experienced level agents on investigative techniques, evidence collection and preparation of investigative reports related to data analysis in complex investigations. Provide training in the preparation of in-depth investigative reports.</w:t>
                              </w:r>
                            </w:p>
                            <w:p w14:paraId="206EE893" w14:textId="77777777" w:rsidR="004B31A4" w:rsidRPr="000258F3" w:rsidRDefault="00000000">
                              <w:pPr>
                                <w:spacing w:before="199" w:after="199" w:line="240" w:lineRule="auto"/>
                              </w:pPr>
                              <w:r w:rsidRPr="000258F3">
                                <w:rPr>
                                  <w:rFonts w:ascii="Arial" w:eastAsia="Arial" w:hAnsi="Arial"/>
                                  <w:color w:val="000000"/>
                                </w:rPr>
                                <w:t>When selected as a designated on-the-job trainer for OIG’s Training Institute (OTI), individual tasks include:</w:t>
                              </w:r>
                            </w:p>
                            <w:p w14:paraId="59DD1F59"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Provides targeted on-the-job training and evaluation of OIG employees.</w:t>
                              </w:r>
                            </w:p>
                            <w:p w14:paraId="13089245"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Adheres to the demonstrated training content agreed upon by the division director.</w:t>
                              </w:r>
                            </w:p>
                            <w:p w14:paraId="4AE01AF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Clearly communicating the expectations of training, teaching the trainee the policies, procedures, and best practices of the administration.</w:t>
                              </w:r>
                            </w:p>
                            <w:p w14:paraId="12781F0D"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Correctly applying concepts learned in the classroom to training and evaluate the trainee on their progress in the program.</w:t>
                              </w:r>
                            </w:p>
                            <w:p w14:paraId="254BDF9C" w14:textId="77777777" w:rsidR="004B31A4" w:rsidRPr="000258F3" w:rsidRDefault="00000000">
                              <w:pPr>
                                <w:numPr>
                                  <w:ilvl w:val="0"/>
                                  <w:numId w:val="1"/>
                                </w:numPr>
                                <w:spacing w:after="0" w:line="240" w:lineRule="auto"/>
                                <w:ind w:left="720" w:hanging="360"/>
                              </w:pPr>
                              <w:r w:rsidRPr="000258F3">
                                <w:rPr>
                                  <w:rFonts w:ascii="Arial" w:eastAsia="Arial" w:hAnsi="Arial"/>
                                  <w:color w:val="000000"/>
                                </w:rPr>
                                <w:t>Provides written and oral feedback on the OIG employees’ performance during the training period.</w:t>
                              </w:r>
                            </w:p>
                            <w:p w14:paraId="6ACE2BC0" w14:textId="77777777" w:rsidR="004B31A4" w:rsidRDefault="00000000">
                              <w:pPr>
                                <w:numPr>
                                  <w:ilvl w:val="0"/>
                                  <w:numId w:val="1"/>
                                </w:numPr>
                                <w:spacing w:after="0" w:line="240" w:lineRule="auto"/>
                                <w:ind w:left="720" w:hanging="360"/>
                              </w:pPr>
                              <w:r w:rsidRPr="000258F3">
                                <w:rPr>
                                  <w:rFonts w:ascii="Arial" w:eastAsia="Arial" w:hAnsi="Arial"/>
                                  <w:color w:val="000000"/>
                                </w:rPr>
                                <w:t>Completes Weekly Observation Reports, Field Observation Reports, recommendations for improvements or other noted accolades for OIG employees.</w:t>
                              </w:r>
                            </w:p>
                          </w:tc>
                        </w:tr>
                      </w:tbl>
                      <w:p w14:paraId="52B35A17" w14:textId="77777777" w:rsidR="004B31A4" w:rsidRDefault="004B31A4">
                        <w:pPr>
                          <w:spacing w:after="0" w:line="240" w:lineRule="auto"/>
                        </w:pPr>
                      </w:p>
                    </w:tc>
                  </w:tr>
                </w:tbl>
                <w:p w14:paraId="57DC693C" w14:textId="77777777" w:rsidR="004B31A4" w:rsidRDefault="004B31A4">
                  <w:pPr>
                    <w:spacing w:after="0" w:line="240" w:lineRule="auto"/>
                  </w:pPr>
                </w:p>
              </w:tc>
            </w:tr>
          </w:tbl>
          <w:p w14:paraId="3D27442A" w14:textId="77777777" w:rsidR="004B31A4" w:rsidRDefault="004B31A4">
            <w:pPr>
              <w:spacing w:after="0" w:line="240" w:lineRule="auto"/>
            </w:pPr>
          </w:p>
        </w:tc>
        <w:tc>
          <w:tcPr>
            <w:tcW w:w="179" w:type="dxa"/>
          </w:tcPr>
          <w:p w14:paraId="3AA0ABF2" w14:textId="77777777" w:rsidR="004B31A4" w:rsidRDefault="004B31A4">
            <w:pPr>
              <w:pStyle w:val="EmptyCellLayoutStyle"/>
              <w:spacing w:after="0" w:line="240" w:lineRule="auto"/>
            </w:pPr>
          </w:p>
        </w:tc>
      </w:tr>
      <w:tr w:rsidR="004B31A4" w14:paraId="5A53292E" w14:textId="77777777">
        <w:trPr>
          <w:trHeight w:val="99"/>
        </w:trPr>
        <w:tc>
          <w:tcPr>
            <w:tcW w:w="179" w:type="dxa"/>
          </w:tcPr>
          <w:p w14:paraId="029A7F71" w14:textId="77777777" w:rsidR="004B31A4" w:rsidRDefault="004B31A4">
            <w:pPr>
              <w:pStyle w:val="EmptyCellLayoutStyle"/>
              <w:spacing w:after="0" w:line="240" w:lineRule="auto"/>
            </w:pPr>
          </w:p>
        </w:tc>
        <w:tc>
          <w:tcPr>
            <w:tcW w:w="0" w:type="dxa"/>
          </w:tcPr>
          <w:p w14:paraId="7C17D4A9" w14:textId="77777777" w:rsidR="004B31A4" w:rsidRDefault="004B31A4">
            <w:pPr>
              <w:pStyle w:val="EmptyCellLayoutStyle"/>
              <w:spacing w:after="0" w:line="240" w:lineRule="auto"/>
            </w:pPr>
          </w:p>
        </w:tc>
        <w:tc>
          <w:tcPr>
            <w:tcW w:w="0" w:type="dxa"/>
          </w:tcPr>
          <w:p w14:paraId="39464398" w14:textId="77777777" w:rsidR="004B31A4" w:rsidRDefault="004B31A4">
            <w:pPr>
              <w:pStyle w:val="EmptyCellLayoutStyle"/>
              <w:spacing w:after="0" w:line="240" w:lineRule="auto"/>
            </w:pPr>
          </w:p>
        </w:tc>
        <w:tc>
          <w:tcPr>
            <w:tcW w:w="0" w:type="dxa"/>
          </w:tcPr>
          <w:p w14:paraId="579BF3DC" w14:textId="77777777" w:rsidR="004B31A4" w:rsidRDefault="004B31A4">
            <w:pPr>
              <w:pStyle w:val="EmptyCellLayoutStyle"/>
              <w:spacing w:after="0" w:line="240" w:lineRule="auto"/>
            </w:pPr>
          </w:p>
        </w:tc>
        <w:tc>
          <w:tcPr>
            <w:tcW w:w="0" w:type="dxa"/>
          </w:tcPr>
          <w:p w14:paraId="14E7305E" w14:textId="77777777" w:rsidR="004B31A4" w:rsidRDefault="004B31A4">
            <w:pPr>
              <w:pStyle w:val="EmptyCellLayoutStyle"/>
              <w:spacing w:after="0" w:line="240" w:lineRule="auto"/>
            </w:pPr>
          </w:p>
        </w:tc>
        <w:tc>
          <w:tcPr>
            <w:tcW w:w="0" w:type="dxa"/>
          </w:tcPr>
          <w:p w14:paraId="043739C7" w14:textId="77777777" w:rsidR="004B31A4" w:rsidRDefault="004B31A4">
            <w:pPr>
              <w:pStyle w:val="EmptyCellLayoutStyle"/>
              <w:spacing w:after="0" w:line="240" w:lineRule="auto"/>
            </w:pPr>
          </w:p>
        </w:tc>
        <w:tc>
          <w:tcPr>
            <w:tcW w:w="0" w:type="dxa"/>
          </w:tcPr>
          <w:p w14:paraId="55B0408A" w14:textId="77777777" w:rsidR="004B31A4" w:rsidRDefault="004B31A4">
            <w:pPr>
              <w:pStyle w:val="EmptyCellLayoutStyle"/>
              <w:spacing w:after="0" w:line="240" w:lineRule="auto"/>
            </w:pPr>
          </w:p>
        </w:tc>
        <w:tc>
          <w:tcPr>
            <w:tcW w:w="2505" w:type="dxa"/>
          </w:tcPr>
          <w:p w14:paraId="65A8BF47" w14:textId="77777777" w:rsidR="004B31A4" w:rsidRDefault="004B31A4">
            <w:pPr>
              <w:pStyle w:val="EmptyCellLayoutStyle"/>
              <w:spacing w:after="0" w:line="240" w:lineRule="auto"/>
            </w:pPr>
          </w:p>
        </w:tc>
        <w:tc>
          <w:tcPr>
            <w:tcW w:w="6120" w:type="dxa"/>
          </w:tcPr>
          <w:p w14:paraId="15BEFC22" w14:textId="77777777" w:rsidR="004B31A4" w:rsidRDefault="004B31A4">
            <w:pPr>
              <w:pStyle w:val="EmptyCellLayoutStyle"/>
              <w:spacing w:after="0" w:line="240" w:lineRule="auto"/>
            </w:pPr>
          </w:p>
        </w:tc>
        <w:tc>
          <w:tcPr>
            <w:tcW w:w="2534" w:type="dxa"/>
          </w:tcPr>
          <w:p w14:paraId="5ADB690F" w14:textId="77777777" w:rsidR="004B31A4" w:rsidRDefault="004B31A4">
            <w:pPr>
              <w:pStyle w:val="EmptyCellLayoutStyle"/>
              <w:spacing w:after="0" w:line="240" w:lineRule="auto"/>
            </w:pPr>
          </w:p>
        </w:tc>
        <w:tc>
          <w:tcPr>
            <w:tcW w:w="179" w:type="dxa"/>
          </w:tcPr>
          <w:p w14:paraId="2E5A53F2" w14:textId="77777777" w:rsidR="004B31A4" w:rsidRDefault="004B31A4">
            <w:pPr>
              <w:pStyle w:val="EmptyCellLayoutStyle"/>
              <w:spacing w:after="0" w:line="240" w:lineRule="auto"/>
            </w:pPr>
          </w:p>
        </w:tc>
      </w:tr>
      <w:tr w:rsidR="000258F3" w14:paraId="6BDA9F32" w14:textId="77777777" w:rsidTr="000258F3">
        <w:tc>
          <w:tcPr>
            <w:tcW w:w="179" w:type="dxa"/>
          </w:tcPr>
          <w:p w14:paraId="435FA161" w14:textId="77777777" w:rsidR="004B31A4" w:rsidRDefault="004B31A4">
            <w:pPr>
              <w:pStyle w:val="EmptyCellLayoutStyle"/>
              <w:spacing w:after="0" w:line="240" w:lineRule="auto"/>
            </w:pPr>
          </w:p>
        </w:tc>
        <w:tc>
          <w:tcPr>
            <w:tcW w:w="0" w:type="dxa"/>
          </w:tcPr>
          <w:p w14:paraId="46BECDA5" w14:textId="77777777" w:rsidR="004B31A4" w:rsidRDefault="004B31A4">
            <w:pPr>
              <w:pStyle w:val="EmptyCellLayoutStyle"/>
              <w:spacing w:after="0" w:line="240" w:lineRule="auto"/>
            </w:pPr>
          </w:p>
        </w:tc>
        <w:tc>
          <w:tcPr>
            <w:tcW w:w="0" w:type="dxa"/>
          </w:tcPr>
          <w:p w14:paraId="20E410C1" w14:textId="77777777" w:rsidR="004B31A4" w:rsidRDefault="004B31A4">
            <w:pPr>
              <w:pStyle w:val="EmptyCellLayoutStyle"/>
              <w:spacing w:after="0" w:line="240" w:lineRule="auto"/>
            </w:pPr>
          </w:p>
        </w:tc>
        <w:tc>
          <w:tcPr>
            <w:tcW w:w="0" w:type="dxa"/>
          </w:tcPr>
          <w:p w14:paraId="68637F79" w14:textId="77777777" w:rsidR="004B31A4" w:rsidRDefault="004B31A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B31A4" w14:paraId="57F3CC89" w14:textId="77777777">
              <w:trPr>
                <w:trHeight w:val="119"/>
              </w:trPr>
              <w:tc>
                <w:tcPr>
                  <w:tcW w:w="0" w:type="dxa"/>
                  <w:tcBorders>
                    <w:top w:val="single" w:sz="15" w:space="0" w:color="000000"/>
                    <w:left w:val="single" w:sz="15" w:space="0" w:color="000000"/>
                  </w:tcBorders>
                </w:tcPr>
                <w:p w14:paraId="4C1E2A1C" w14:textId="77777777" w:rsidR="004B31A4" w:rsidRDefault="004B31A4">
                  <w:pPr>
                    <w:pStyle w:val="EmptyCellLayoutStyle"/>
                    <w:spacing w:after="0" w:line="240" w:lineRule="auto"/>
                  </w:pPr>
                </w:p>
              </w:tc>
              <w:tc>
                <w:tcPr>
                  <w:tcW w:w="11159" w:type="dxa"/>
                  <w:tcBorders>
                    <w:top w:val="single" w:sz="15" w:space="0" w:color="000000"/>
                    <w:right w:val="single" w:sz="15" w:space="0" w:color="000000"/>
                  </w:tcBorders>
                </w:tcPr>
                <w:p w14:paraId="3C425641" w14:textId="77777777" w:rsidR="004B31A4" w:rsidRDefault="004B31A4">
                  <w:pPr>
                    <w:pStyle w:val="EmptyCellLayoutStyle"/>
                    <w:spacing w:after="0" w:line="240" w:lineRule="auto"/>
                  </w:pPr>
                </w:p>
              </w:tc>
            </w:tr>
            <w:tr w:rsidR="004B31A4" w14:paraId="3C28A788" w14:textId="77777777">
              <w:trPr>
                <w:trHeight w:val="270"/>
              </w:trPr>
              <w:tc>
                <w:tcPr>
                  <w:tcW w:w="0" w:type="dxa"/>
                  <w:tcBorders>
                    <w:left w:val="single" w:sz="15" w:space="0" w:color="000000"/>
                  </w:tcBorders>
                </w:tcPr>
                <w:p w14:paraId="3EFA8434" w14:textId="77777777" w:rsidR="004B31A4" w:rsidRDefault="004B31A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B31A4" w14:paraId="62D5BEBC" w14:textId="77777777">
                    <w:trPr>
                      <w:trHeight w:val="192"/>
                    </w:trPr>
                    <w:tc>
                      <w:tcPr>
                        <w:tcW w:w="11160" w:type="dxa"/>
                        <w:tcBorders>
                          <w:top w:val="nil"/>
                          <w:left w:val="nil"/>
                          <w:bottom w:val="nil"/>
                          <w:right w:val="nil"/>
                        </w:tcBorders>
                        <w:tcMar>
                          <w:top w:w="39" w:type="dxa"/>
                          <w:left w:w="39" w:type="dxa"/>
                          <w:bottom w:w="39" w:type="dxa"/>
                          <w:right w:w="39" w:type="dxa"/>
                        </w:tcMar>
                      </w:tcPr>
                      <w:p w14:paraId="2BAE8FF7" w14:textId="77777777" w:rsidR="004B31A4"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D03217E" w14:textId="77777777" w:rsidR="004B31A4" w:rsidRDefault="004B31A4">
                  <w:pPr>
                    <w:spacing w:after="0" w:line="240" w:lineRule="auto"/>
                  </w:pPr>
                </w:p>
              </w:tc>
            </w:tr>
            <w:tr w:rsidR="004B31A4" w14:paraId="68A31082" w14:textId="77777777">
              <w:trPr>
                <w:trHeight w:val="60"/>
              </w:trPr>
              <w:tc>
                <w:tcPr>
                  <w:tcW w:w="0" w:type="dxa"/>
                  <w:tcBorders>
                    <w:left w:val="single" w:sz="15" w:space="0" w:color="000000"/>
                  </w:tcBorders>
                </w:tcPr>
                <w:p w14:paraId="7EAFCE31" w14:textId="77777777" w:rsidR="004B31A4" w:rsidRDefault="004B31A4">
                  <w:pPr>
                    <w:pStyle w:val="EmptyCellLayoutStyle"/>
                    <w:spacing w:after="0" w:line="240" w:lineRule="auto"/>
                  </w:pPr>
                </w:p>
              </w:tc>
              <w:tc>
                <w:tcPr>
                  <w:tcW w:w="11159" w:type="dxa"/>
                  <w:tcBorders>
                    <w:right w:val="single" w:sz="15" w:space="0" w:color="000000"/>
                  </w:tcBorders>
                </w:tcPr>
                <w:p w14:paraId="39861A13" w14:textId="77777777" w:rsidR="004B31A4" w:rsidRDefault="004B31A4">
                  <w:pPr>
                    <w:pStyle w:val="EmptyCellLayoutStyle"/>
                    <w:spacing w:after="0" w:line="240" w:lineRule="auto"/>
                  </w:pPr>
                </w:p>
              </w:tc>
            </w:tr>
            <w:tr w:rsidR="000258F3" w14:paraId="66A9F029" w14:textId="77777777" w:rsidTr="000258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B31A4" w14:paraId="418AFD93" w14:textId="77777777">
                    <w:trPr>
                      <w:trHeight w:val="212"/>
                    </w:trPr>
                    <w:tc>
                      <w:tcPr>
                        <w:tcW w:w="11160" w:type="dxa"/>
                        <w:tcBorders>
                          <w:top w:val="nil"/>
                          <w:left w:val="nil"/>
                          <w:bottom w:val="nil"/>
                          <w:right w:val="nil"/>
                        </w:tcBorders>
                        <w:tcMar>
                          <w:top w:w="39" w:type="dxa"/>
                          <w:left w:w="39" w:type="dxa"/>
                          <w:bottom w:w="39" w:type="dxa"/>
                          <w:right w:w="39" w:type="dxa"/>
                        </w:tcMar>
                      </w:tcPr>
                      <w:p w14:paraId="52BD419D" w14:textId="77777777" w:rsidR="004B31A4" w:rsidRDefault="00000000">
                        <w:pPr>
                          <w:spacing w:after="0" w:line="240" w:lineRule="auto"/>
                        </w:pPr>
                        <w:r>
                          <w:rPr>
                            <w:rFonts w:ascii="Arial" w:eastAsia="Arial" w:hAnsi="Arial"/>
                            <w:color w:val="000000"/>
                          </w:rPr>
                          <w:t>IFIS agents utilize knowledge, experience and expertise to independently determine the course of sensitive and critical investigations.  IFIS agents are required to independently analyze data and information provided through external referrals to ensure the veracity of the allegations prior to the initiation of complex criminal and administrative investigations.</w:t>
                        </w:r>
                      </w:p>
                    </w:tc>
                  </w:tr>
                </w:tbl>
                <w:p w14:paraId="0C2ECC91" w14:textId="77777777" w:rsidR="004B31A4" w:rsidRDefault="004B31A4">
                  <w:pPr>
                    <w:spacing w:after="0" w:line="240" w:lineRule="auto"/>
                  </w:pPr>
                </w:p>
              </w:tc>
            </w:tr>
          </w:tbl>
          <w:p w14:paraId="206F5519" w14:textId="77777777" w:rsidR="004B31A4" w:rsidRDefault="004B31A4">
            <w:pPr>
              <w:spacing w:after="0" w:line="240" w:lineRule="auto"/>
            </w:pPr>
          </w:p>
        </w:tc>
        <w:tc>
          <w:tcPr>
            <w:tcW w:w="179" w:type="dxa"/>
          </w:tcPr>
          <w:p w14:paraId="6DD3A7D6" w14:textId="77777777" w:rsidR="004B31A4" w:rsidRDefault="004B31A4">
            <w:pPr>
              <w:pStyle w:val="EmptyCellLayoutStyle"/>
              <w:spacing w:after="0" w:line="240" w:lineRule="auto"/>
            </w:pPr>
          </w:p>
        </w:tc>
      </w:tr>
      <w:tr w:rsidR="004B31A4" w14:paraId="268AE732" w14:textId="77777777">
        <w:trPr>
          <w:trHeight w:val="99"/>
        </w:trPr>
        <w:tc>
          <w:tcPr>
            <w:tcW w:w="179" w:type="dxa"/>
          </w:tcPr>
          <w:p w14:paraId="3D1A3514" w14:textId="77777777" w:rsidR="004B31A4" w:rsidRDefault="004B31A4">
            <w:pPr>
              <w:pStyle w:val="EmptyCellLayoutStyle"/>
              <w:spacing w:after="0" w:line="240" w:lineRule="auto"/>
            </w:pPr>
          </w:p>
        </w:tc>
        <w:tc>
          <w:tcPr>
            <w:tcW w:w="0" w:type="dxa"/>
          </w:tcPr>
          <w:p w14:paraId="31731A1B" w14:textId="77777777" w:rsidR="004B31A4" w:rsidRDefault="004B31A4">
            <w:pPr>
              <w:pStyle w:val="EmptyCellLayoutStyle"/>
              <w:spacing w:after="0" w:line="240" w:lineRule="auto"/>
            </w:pPr>
          </w:p>
        </w:tc>
        <w:tc>
          <w:tcPr>
            <w:tcW w:w="0" w:type="dxa"/>
          </w:tcPr>
          <w:p w14:paraId="27BD4F7B" w14:textId="77777777" w:rsidR="004B31A4" w:rsidRDefault="004B31A4">
            <w:pPr>
              <w:pStyle w:val="EmptyCellLayoutStyle"/>
              <w:spacing w:after="0" w:line="240" w:lineRule="auto"/>
            </w:pPr>
          </w:p>
        </w:tc>
        <w:tc>
          <w:tcPr>
            <w:tcW w:w="0" w:type="dxa"/>
          </w:tcPr>
          <w:p w14:paraId="249EFB13" w14:textId="77777777" w:rsidR="004B31A4" w:rsidRDefault="004B31A4">
            <w:pPr>
              <w:pStyle w:val="EmptyCellLayoutStyle"/>
              <w:spacing w:after="0" w:line="240" w:lineRule="auto"/>
            </w:pPr>
          </w:p>
        </w:tc>
        <w:tc>
          <w:tcPr>
            <w:tcW w:w="0" w:type="dxa"/>
          </w:tcPr>
          <w:p w14:paraId="0212D622" w14:textId="77777777" w:rsidR="004B31A4" w:rsidRDefault="004B31A4">
            <w:pPr>
              <w:pStyle w:val="EmptyCellLayoutStyle"/>
              <w:spacing w:after="0" w:line="240" w:lineRule="auto"/>
            </w:pPr>
          </w:p>
        </w:tc>
        <w:tc>
          <w:tcPr>
            <w:tcW w:w="0" w:type="dxa"/>
          </w:tcPr>
          <w:p w14:paraId="27AD7BBE" w14:textId="77777777" w:rsidR="004B31A4" w:rsidRDefault="004B31A4">
            <w:pPr>
              <w:pStyle w:val="EmptyCellLayoutStyle"/>
              <w:spacing w:after="0" w:line="240" w:lineRule="auto"/>
            </w:pPr>
          </w:p>
        </w:tc>
        <w:tc>
          <w:tcPr>
            <w:tcW w:w="0" w:type="dxa"/>
          </w:tcPr>
          <w:p w14:paraId="4570F401" w14:textId="77777777" w:rsidR="004B31A4" w:rsidRDefault="004B31A4">
            <w:pPr>
              <w:pStyle w:val="EmptyCellLayoutStyle"/>
              <w:spacing w:after="0" w:line="240" w:lineRule="auto"/>
            </w:pPr>
          </w:p>
        </w:tc>
        <w:tc>
          <w:tcPr>
            <w:tcW w:w="2505" w:type="dxa"/>
          </w:tcPr>
          <w:p w14:paraId="194D9BE3" w14:textId="77777777" w:rsidR="004B31A4" w:rsidRDefault="004B31A4">
            <w:pPr>
              <w:pStyle w:val="EmptyCellLayoutStyle"/>
              <w:spacing w:after="0" w:line="240" w:lineRule="auto"/>
            </w:pPr>
          </w:p>
        </w:tc>
        <w:tc>
          <w:tcPr>
            <w:tcW w:w="6120" w:type="dxa"/>
          </w:tcPr>
          <w:p w14:paraId="51621EEB" w14:textId="77777777" w:rsidR="004B31A4" w:rsidRDefault="004B31A4">
            <w:pPr>
              <w:pStyle w:val="EmptyCellLayoutStyle"/>
              <w:spacing w:after="0" w:line="240" w:lineRule="auto"/>
            </w:pPr>
          </w:p>
        </w:tc>
        <w:tc>
          <w:tcPr>
            <w:tcW w:w="2534" w:type="dxa"/>
          </w:tcPr>
          <w:p w14:paraId="3C48F3D7" w14:textId="77777777" w:rsidR="004B31A4" w:rsidRDefault="004B31A4">
            <w:pPr>
              <w:pStyle w:val="EmptyCellLayoutStyle"/>
              <w:spacing w:after="0" w:line="240" w:lineRule="auto"/>
            </w:pPr>
          </w:p>
        </w:tc>
        <w:tc>
          <w:tcPr>
            <w:tcW w:w="179" w:type="dxa"/>
          </w:tcPr>
          <w:p w14:paraId="55BF4A1C" w14:textId="77777777" w:rsidR="004B31A4" w:rsidRDefault="004B31A4">
            <w:pPr>
              <w:pStyle w:val="EmptyCellLayoutStyle"/>
              <w:spacing w:after="0" w:line="240" w:lineRule="auto"/>
            </w:pPr>
          </w:p>
        </w:tc>
      </w:tr>
      <w:tr w:rsidR="000258F3" w14:paraId="283E0B1B" w14:textId="77777777" w:rsidTr="000258F3">
        <w:tc>
          <w:tcPr>
            <w:tcW w:w="179" w:type="dxa"/>
          </w:tcPr>
          <w:p w14:paraId="39D42688" w14:textId="77777777" w:rsidR="004B31A4" w:rsidRDefault="004B31A4">
            <w:pPr>
              <w:pStyle w:val="EmptyCellLayoutStyle"/>
              <w:spacing w:after="0" w:line="240" w:lineRule="auto"/>
            </w:pPr>
          </w:p>
        </w:tc>
        <w:tc>
          <w:tcPr>
            <w:tcW w:w="0" w:type="dxa"/>
          </w:tcPr>
          <w:p w14:paraId="1AD7002E" w14:textId="77777777" w:rsidR="004B31A4" w:rsidRDefault="004B31A4">
            <w:pPr>
              <w:pStyle w:val="EmptyCellLayoutStyle"/>
              <w:spacing w:after="0" w:line="240" w:lineRule="auto"/>
            </w:pPr>
          </w:p>
        </w:tc>
        <w:tc>
          <w:tcPr>
            <w:tcW w:w="0" w:type="dxa"/>
          </w:tcPr>
          <w:p w14:paraId="452EB735" w14:textId="77777777" w:rsidR="004B31A4" w:rsidRDefault="004B31A4">
            <w:pPr>
              <w:pStyle w:val="EmptyCellLayoutStyle"/>
              <w:spacing w:after="0" w:line="240" w:lineRule="auto"/>
            </w:pPr>
          </w:p>
        </w:tc>
        <w:tc>
          <w:tcPr>
            <w:tcW w:w="0" w:type="dxa"/>
          </w:tcPr>
          <w:p w14:paraId="2C374592" w14:textId="77777777" w:rsidR="004B31A4" w:rsidRDefault="004B31A4">
            <w:pPr>
              <w:pStyle w:val="EmptyCellLayoutStyle"/>
              <w:spacing w:after="0" w:line="240" w:lineRule="auto"/>
            </w:pPr>
          </w:p>
        </w:tc>
        <w:tc>
          <w:tcPr>
            <w:tcW w:w="0" w:type="dxa"/>
          </w:tcPr>
          <w:p w14:paraId="5F74B94B" w14:textId="77777777" w:rsidR="004B31A4" w:rsidRDefault="004B31A4">
            <w:pPr>
              <w:pStyle w:val="EmptyCellLayoutStyle"/>
              <w:spacing w:after="0" w:line="240" w:lineRule="auto"/>
            </w:pPr>
          </w:p>
        </w:tc>
        <w:tc>
          <w:tcPr>
            <w:tcW w:w="0" w:type="dxa"/>
          </w:tcPr>
          <w:p w14:paraId="1BF5687C" w14:textId="77777777" w:rsidR="004B31A4" w:rsidRDefault="004B31A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B31A4" w14:paraId="2585A4E1" w14:textId="77777777">
              <w:trPr>
                <w:trHeight w:val="38"/>
              </w:trPr>
              <w:tc>
                <w:tcPr>
                  <w:tcW w:w="0" w:type="dxa"/>
                  <w:tcBorders>
                    <w:top w:val="single" w:sz="15" w:space="0" w:color="000000"/>
                    <w:left w:val="single" w:sz="15" w:space="0" w:color="000000"/>
                  </w:tcBorders>
                </w:tcPr>
                <w:p w14:paraId="30B628A7" w14:textId="77777777" w:rsidR="004B31A4" w:rsidRDefault="004B31A4">
                  <w:pPr>
                    <w:pStyle w:val="EmptyCellLayoutStyle"/>
                    <w:spacing w:after="0" w:line="240" w:lineRule="auto"/>
                  </w:pPr>
                </w:p>
              </w:tc>
              <w:tc>
                <w:tcPr>
                  <w:tcW w:w="11159" w:type="dxa"/>
                  <w:tcBorders>
                    <w:top w:val="single" w:sz="15" w:space="0" w:color="000000"/>
                    <w:right w:val="single" w:sz="15" w:space="0" w:color="000000"/>
                  </w:tcBorders>
                </w:tcPr>
                <w:p w14:paraId="57424CB5" w14:textId="77777777" w:rsidR="004B31A4" w:rsidRDefault="004B31A4">
                  <w:pPr>
                    <w:pStyle w:val="EmptyCellLayoutStyle"/>
                    <w:spacing w:after="0" w:line="240" w:lineRule="auto"/>
                  </w:pPr>
                </w:p>
              </w:tc>
            </w:tr>
            <w:tr w:rsidR="004B31A4" w14:paraId="2AB063B7" w14:textId="77777777">
              <w:trPr>
                <w:trHeight w:val="270"/>
              </w:trPr>
              <w:tc>
                <w:tcPr>
                  <w:tcW w:w="0" w:type="dxa"/>
                  <w:tcBorders>
                    <w:left w:val="single" w:sz="15" w:space="0" w:color="000000"/>
                  </w:tcBorders>
                </w:tcPr>
                <w:p w14:paraId="13131F83" w14:textId="77777777" w:rsidR="004B31A4" w:rsidRDefault="004B31A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B31A4" w14:paraId="7BBFD0EE" w14:textId="77777777">
                    <w:trPr>
                      <w:trHeight w:val="192"/>
                    </w:trPr>
                    <w:tc>
                      <w:tcPr>
                        <w:tcW w:w="11160" w:type="dxa"/>
                        <w:tcBorders>
                          <w:top w:val="nil"/>
                          <w:left w:val="nil"/>
                          <w:bottom w:val="nil"/>
                          <w:right w:val="nil"/>
                        </w:tcBorders>
                        <w:tcMar>
                          <w:top w:w="39" w:type="dxa"/>
                          <w:left w:w="39" w:type="dxa"/>
                          <w:bottom w:w="39" w:type="dxa"/>
                          <w:right w:w="39" w:type="dxa"/>
                        </w:tcMar>
                      </w:tcPr>
                      <w:p w14:paraId="5FAC9AE9" w14:textId="77777777" w:rsidR="004B31A4"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08BF3712" w14:textId="77777777" w:rsidR="004B31A4" w:rsidRDefault="004B31A4">
                  <w:pPr>
                    <w:spacing w:after="0" w:line="240" w:lineRule="auto"/>
                  </w:pPr>
                </w:p>
              </w:tc>
            </w:tr>
            <w:tr w:rsidR="004B31A4" w14:paraId="147187FB" w14:textId="77777777">
              <w:trPr>
                <w:trHeight w:val="40"/>
              </w:trPr>
              <w:tc>
                <w:tcPr>
                  <w:tcW w:w="0" w:type="dxa"/>
                  <w:tcBorders>
                    <w:left w:val="single" w:sz="15" w:space="0" w:color="000000"/>
                  </w:tcBorders>
                </w:tcPr>
                <w:p w14:paraId="4BEE2378" w14:textId="77777777" w:rsidR="004B31A4" w:rsidRDefault="004B31A4">
                  <w:pPr>
                    <w:pStyle w:val="EmptyCellLayoutStyle"/>
                    <w:spacing w:after="0" w:line="240" w:lineRule="auto"/>
                  </w:pPr>
                </w:p>
              </w:tc>
              <w:tc>
                <w:tcPr>
                  <w:tcW w:w="11159" w:type="dxa"/>
                  <w:tcBorders>
                    <w:right w:val="single" w:sz="15" w:space="0" w:color="000000"/>
                  </w:tcBorders>
                </w:tcPr>
                <w:p w14:paraId="09D39115" w14:textId="77777777" w:rsidR="004B31A4" w:rsidRDefault="004B31A4">
                  <w:pPr>
                    <w:pStyle w:val="EmptyCellLayoutStyle"/>
                    <w:spacing w:after="0" w:line="240" w:lineRule="auto"/>
                  </w:pPr>
                </w:p>
              </w:tc>
            </w:tr>
            <w:tr w:rsidR="000258F3" w14:paraId="1CECD4D2" w14:textId="77777777" w:rsidTr="000258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B31A4" w14:paraId="0BDEC733" w14:textId="77777777">
                    <w:trPr>
                      <w:trHeight w:val="212"/>
                    </w:trPr>
                    <w:tc>
                      <w:tcPr>
                        <w:tcW w:w="11160" w:type="dxa"/>
                        <w:tcBorders>
                          <w:top w:val="nil"/>
                          <w:left w:val="nil"/>
                          <w:bottom w:val="nil"/>
                          <w:right w:val="nil"/>
                        </w:tcBorders>
                        <w:tcMar>
                          <w:top w:w="39" w:type="dxa"/>
                          <w:left w:w="39" w:type="dxa"/>
                          <w:bottom w:w="39" w:type="dxa"/>
                          <w:right w:w="39" w:type="dxa"/>
                        </w:tcMar>
                      </w:tcPr>
                      <w:p w14:paraId="627A683F" w14:textId="77777777" w:rsidR="004B31A4" w:rsidRDefault="00000000">
                        <w:pPr>
                          <w:spacing w:before="199" w:after="199" w:line="240" w:lineRule="auto"/>
                        </w:pPr>
                        <w:r>
                          <w:rPr>
                            <w:rFonts w:ascii="Arial" w:eastAsia="Arial" w:hAnsi="Arial"/>
                            <w:color w:val="000000"/>
                          </w:rPr>
                          <w:t>Investigations that could be politically sensitive or come to the attention of the media.</w:t>
                        </w:r>
                      </w:p>
                      <w:p w14:paraId="0CFE1E58" w14:textId="77777777" w:rsidR="004B31A4" w:rsidRDefault="00000000">
                        <w:pPr>
                          <w:spacing w:after="0" w:line="240" w:lineRule="auto"/>
                        </w:pPr>
                        <w:r>
                          <w:rPr>
                            <w:rFonts w:ascii="Arial" w:eastAsia="Arial" w:hAnsi="Arial"/>
                            <w:color w:val="000000"/>
                          </w:rPr>
                          <w:t>Decisions that could affect other areas/divisions of Department.</w:t>
                        </w:r>
                      </w:p>
                    </w:tc>
                  </w:tr>
                </w:tbl>
                <w:p w14:paraId="7C8CAFF6" w14:textId="77777777" w:rsidR="004B31A4" w:rsidRDefault="004B31A4">
                  <w:pPr>
                    <w:spacing w:after="0" w:line="240" w:lineRule="auto"/>
                  </w:pPr>
                </w:p>
              </w:tc>
            </w:tr>
          </w:tbl>
          <w:p w14:paraId="44AD4592" w14:textId="77777777" w:rsidR="004B31A4" w:rsidRDefault="004B31A4">
            <w:pPr>
              <w:spacing w:after="0" w:line="240" w:lineRule="auto"/>
            </w:pPr>
          </w:p>
        </w:tc>
        <w:tc>
          <w:tcPr>
            <w:tcW w:w="179" w:type="dxa"/>
          </w:tcPr>
          <w:p w14:paraId="2344FA2B" w14:textId="77777777" w:rsidR="004B31A4" w:rsidRDefault="004B31A4">
            <w:pPr>
              <w:pStyle w:val="EmptyCellLayoutStyle"/>
              <w:spacing w:after="0" w:line="240" w:lineRule="auto"/>
            </w:pPr>
          </w:p>
        </w:tc>
      </w:tr>
      <w:tr w:rsidR="004B31A4" w14:paraId="249C0F3A" w14:textId="77777777">
        <w:trPr>
          <w:trHeight w:val="100"/>
        </w:trPr>
        <w:tc>
          <w:tcPr>
            <w:tcW w:w="179" w:type="dxa"/>
          </w:tcPr>
          <w:p w14:paraId="6F3CC939" w14:textId="77777777" w:rsidR="004B31A4" w:rsidRDefault="004B31A4">
            <w:pPr>
              <w:pStyle w:val="EmptyCellLayoutStyle"/>
              <w:spacing w:after="0" w:line="240" w:lineRule="auto"/>
            </w:pPr>
          </w:p>
        </w:tc>
        <w:tc>
          <w:tcPr>
            <w:tcW w:w="0" w:type="dxa"/>
          </w:tcPr>
          <w:p w14:paraId="0A007550" w14:textId="77777777" w:rsidR="004B31A4" w:rsidRDefault="004B31A4">
            <w:pPr>
              <w:pStyle w:val="EmptyCellLayoutStyle"/>
              <w:spacing w:after="0" w:line="240" w:lineRule="auto"/>
            </w:pPr>
          </w:p>
        </w:tc>
        <w:tc>
          <w:tcPr>
            <w:tcW w:w="0" w:type="dxa"/>
          </w:tcPr>
          <w:p w14:paraId="4EA13D3A" w14:textId="77777777" w:rsidR="004B31A4" w:rsidRDefault="004B31A4">
            <w:pPr>
              <w:pStyle w:val="EmptyCellLayoutStyle"/>
              <w:spacing w:after="0" w:line="240" w:lineRule="auto"/>
            </w:pPr>
          </w:p>
        </w:tc>
        <w:tc>
          <w:tcPr>
            <w:tcW w:w="0" w:type="dxa"/>
          </w:tcPr>
          <w:p w14:paraId="1AB6B8A2" w14:textId="77777777" w:rsidR="004B31A4" w:rsidRDefault="004B31A4">
            <w:pPr>
              <w:pStyle w:val="EmptyCellLayoutStyle"/>
              <w:spacing w:after="0" w:line="240" w:lineRule="auto"/>
            </w:pPr>
          </w:p>
        </w:tc>
        <w:tc>
          <w:tcPr>
            <w:tcW w:w="0" w:type="dxa"/>
          </w:tcPr>
          <w:p w14:paraId="6ED5DB2B" w14:textId="77777777" w:rsidR="004B31A4" w:rsidRDefault="004B31A4">
            <w:pPr>
              <w:pStyle w:val="EmptyCellLayoutStyle"/>
              <w:spacing w:after="0" w:line="240" w:lineRule="auto"/>
            </w:pPr>
          </w:p>
        </w:tc>
        <w:tc>
          <w:tcPr>
            <w:tcW w:w="0" w:type="dxa"/>
          </w:tcPr>
          <w:p w14:paraId="1D45E2EE" w14:textId="77777777" w:rsidR="004B31A4" w:rsidRDefault="004B31A4">
            <w:pPr>
              <w:pStyle w:val="EmptyCellLayoutStyle"/>
              <w:spacing w:after="0" w:line="240" w:lineRule="auto"/>
            </w:pPr>
          </w:p>
        </w:tc>
        <w:tc>
          <w:tcPr>
            <w:tcW w:w="0" w:type="dxa"/>
          </w:tcPr>
          <w:p w14:paraId="1D1F83ED" w14:textId="77777777" w:rsidR="004B31A4" w:rsidRDefault="004B31A4">
            <w:pPr>
              <w:pStyle w:val="EmptyCellLayoutStyle"/>
              <w:spacing w:after="0" w:line="240" w:lineRule="auto"/>
            </w:pPr>
          </w:p>
        </w:tc>
        <w:tc>
          <w:tcPr>
            <w:tcW w:w="2505" w:type="dxa"/>
          </w:tcPr>
          <w:p w14:paraId="5D14EF2A" w14:textId="77777777" w:rsidR="004B31A4" w:rsidRDefault="004B31A4">
            <w:pPr>
              <w:pStyle w:val="EmptyCellLayoutStyle"/>
              <w:spacing w:after="0" w:line="240" w:lineRule="auto"/>
            </w:pPr>
          </w:p>
        </w:tc>
        <w:tc>
          <w:tcPr>
            <w:tcW w:w="6120" w:type="dxa"/>
          </w:tcPr>
          <w:p w14:paraId="072816D2" w14:textId="77777777" w:rsidR="004B31A4" w:rsidRDefault="004B31A4">
            <w:pPr>
              <w:pStyle w:val="EmptyCellLayoutStyle"/>
              <w:spacing w:after="0" w:line="240" w:lineRule="auto"/>
            </w:pPr>
          </w:p>
        </w:tc>
        <w:tc>
          <w:tcPr>
            <w:tcW w:w="2534" w:type="dxa"/>
          </w:tcPr>
          <w:p w14:paraId="280033BB" w14:textId="77777777" w:rsidR="004B31A4" w:rsidRDefault="004B31A4">
            <w:pPr>
              <w:pStyle w:val="EmptyCellLayoutStyle"/>
              <w:spacing w:after="0" w:line="240" w:lineRule="auto"/>
            </w:pPr>
          </w:p>
        </w:tc>
        <w:tc>
          <w:tcPr>
            <w:tcW w:w="179" w:type="dxa"/>
          </w:tcPr>
          <w:p w14:paraId="2ACD64AD" w14:textId="77777777" w:rsidR="004B31A4" w:rsidRDefault="004B31A4">
            <w:pPr>
              <w:pStyle w:val="EmptyCellLayoutStyle"/>
              <w:spacing w:after="0" w:line="240" w:lineRule="auto"/>
            </w:pPr>
          </w:p>
        </w:tc>
      </w:tr>
      <w:tr w:rsidR="000258F3" w14:paraId="639948D7" w14:textId="77777777" w:rsidTr="000258F3">
        <w:tc>
          <w:tcPr>
            <w:tcW w:w="179" w:type="dxa"/>
          </w:tcPr>
          <w:p w14:paraId="1200D766" w14:textId="77777777" w:rsidR="004B31A4" w:rsidRDefault="004B31A4">
            <w:pPr>
              <w:pStyle w:val="EmptyCellLayoutStyle"/>
              <w:spacing w:after="0" w:line="240" w:lineRule="auto"/>
            </w:pPr>
          </w:p>
        </w:tc>
        <w:tc>
          <w:tcPr>
            <w:tcW w:w="0" w:type="dxa"/>
          </w:tcPr>
          <w:p w14:paraId="455427CA" w14:textId="77777777" w:rsidR="004B31A4" w:rsidRDefault="004B31A4">
            <w:pPr>
              <w:pStyle w:val="EmptyCellLayoutStyle"/>
              <w:spacing w:after="0" w:line="240" w:lineRule="auto"/>
            </w:pPr>
          </w:p>
        </w:tc>
        <w:tc>
          <w:tcPr>
            <w:tcW w:w="0" w:type="dxa"/>
          </w:tcPr>
          <w:p w14:paraId="48875204" w14:textId="77777777" w:rsidR="004B31A4" w:rsidRDefault="004B31A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B31A4" w14:paraId="3266B60C" w14:textId="77777777">
              <w:trPr>
                <w:trHeight w:val="459"/>
              </w:trPr>
              <w:tc>
                <w:tcPr>
                  <w:tcW w:w="0" w:type="dxa"/>
                  <w:tcBorders>
                    <w:top w:val="single" w:sz="15" w:space="0" w:color="000000"/>
                    <w:left w:val="single" w:sz="15" w:space="0" w:color="000000"/>
                  </w:tcBorders>
                </w:tcPr>
                <w:p w14:paraId="0A6230EF" w14:textId="77777777" w:rsidR="004B31A4" w:rsidRDefault="004B31A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B31A4" w14:paraId="22C9CBCE" w14:textId="77777777">
                    <w:trPr>
                      <w:trHeight w:val="381"/>
                    </w:trPr>
                    <w:tc>
                      <w:tcPr>
                        <w:tcW w:w="11160" w:type="dxa"/>
                        <w:tcBorders>
                          <w:top w:val="nil"/>
                          <w:left w:val="nil"/>
                          <w:bottom w:val="nil"/>
                          <w:right w:val="nil"/>
                        </w:tcBorders>
                        <w:tcMar>
                          <w:top w:w="39" w:type="dxa"/>
                          <w:left w:w="39" w:type="dxa"/>
                          <w:bottom w:w="39" w:type="dxa"/>
                          <w:right w:w="39" w:type="dxa"/>
                        </w:tcMar>
                      </w:tcPr>
                      <w:p w14:paraId="73FBED41" w14:textId="77777777" w:rsidR="004B31A4" w:rsidRDefault="0000000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29C549C" w14:textId="77777777" w:rsidR="004B31A4" w:rsidRDefault="004B31A4">
                  <w:pPr>
                    <w:spacing w:after="0" w:line="240" w:lineRule="auto"/>
                  </w:pPr>
                </w:p>
              </w:tc>
            </w:tr>
            <w:tr w:rsidR="004B31A4" w14:paraId="4C4EE53F" w14:textId="77777777">
              <w:trPr>
                <w:trHeight w:val="80"/>
              </w:trPr>
              <w:tc>
                <w:tcPr>
                  <w:tcW w:w="0" w:type="dxa"/>
                  <w:tcBorders>
                    <w:left w:val="single" w:sz="15" w:space="0" w:color="000000"/>
                  </w:tcBorders>
                </w:tcPr>
                <w:p w14:paraId="2962A7E1" w14:textId="77777777" w:rsidR="004B31A4" w:rsidRDefault="004B31A4">
                  <w:pPr>
                    <w:pStyle w:val="EmptyCellLayoutStyle"/>
                    <w:spacing w:after="0" w:line="240" w:lineRule="auto"/>
                  </w:pPr>
                </w:p>
              </w:tc>
              <w:tc>
                <w:tcPr>
                  <w:tcW w:w="11159" w:type="dxa"/>
                  <w:tcBorders>
                    <w:right w:val="single" w:sz="15" w:space="0" w:color="000000"/>
                  </w:tcBorders>
                </w:tcPr>
                <w:p w14:paraId="48CF1B16" w14:textId="77777777" w:rsidR="004B31A4" w:rsidRDefault="004B31A4">
                  <w:pPr>
                    <w:pStyle w:val="EmptyCellLayoutStyle"/>
                    <w:spacing w:after="0" w:line="240" w:lineRule="auto"/>
                  </w:pPr>
                </w:p>
              </w:tc>
            </w:tr>
            <w:tr w:rsidR="000258F3" w14:paraId="28F0ADA8" w14:textId="77777777" w:rsidTr="000258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B31A4" w14:paraId="4548FFDB" w14:textId="77777777">
                    <w:trPr>
                      <w:trHeight w:val="212"/>
                    </w:trPr>
                    <w:tc>
                      <w:tcPr>
                        <w:tcW w:w="11160" w:type="dxa"/>
                        <w:tcBorders>
                          <w:top w:val="nil"/>
                          <w:left w:val="nil"/>
                          <w:bottom w:val="nil"/>
                          <w:right w:val="nil"/>
                        </w:tcBorders>
                        <w:tcMar>
                          <w:top w:w="39" w:type="dxa"/>
                          <w:left w:w="39" w:type="dxa"/>
                          <w:bottom w:w="39" w:type="dxa"/>
                          <w:right w:w="39" w:type="dxa"/>
                        </w:tcMar>
                      </w:tcPr>
                      <w:p w14:paraId="09BD7BF4" w14:textId="77777777" w:rsidR="004B31A4" w:rsidRDefault="00000000">
                        <w:pPr>
                          <w:spacing w:after="0" w:line="240" w:lineRule="auto"/>
                        </w:pPr>
                        <w:r>
                          <w:rPr>
                            <w:rFonts w:ascii="Arial" w:eastAsia="Arial" w:hAnsi="Arial"/>
                            <w:color w:val="000000"/>
                          </w:rPr>
                          <w:t>IFIS investigations focus on individuals involved in multiple types of felony crimes which enhance the potential for violent confrontations.  IFIS agents partner with multiple federal, state and local law enforcement entities to ensure all criminal behavior is addressed as a result of information uncovered during the course of an investigation.  These often include previously convicted felons and persons involved in unrelated offenses; including drug distribution, organized criminal conspiracies and gang activity, creating an additional job hazard.  Criminal investigations of this nature also involve added investigative and procedural pressures which enhance agent stress.  Extended use of a computer may result in eye and upper body strain. Regional coverage requires travel to address fraud prevention and detection in geographical areas.</w:t>
                        </w:r>
                      </w:p>
                    </w:tc>
                  </w:tr>
                </w:tbl>
                <w:p w14:paraId="1C8C4196" w14:textId="77777777" w:rsidR="004B31A4" w:rsidRDefault="004B31A4">
                  <w:pPr>
                    <w:spacing w:after="0" w:line="240" w:lineRule="auto"/>
                  </w:pPr>
                </w:p>
              </w:tc>
            </w:tr>
          </w:tbl>
          <w:p w14:paraId="3442E0EC" w14:textId="77777777" w:rsidR="004B31A4" w:rsidRDefault="004B31A4">
            <w:pPr>
              <w:spacing w:after="0" w:line="240" w:lineRule="auto"/>
            </w:pPr>
          </w:p>
        </w:tc>
        <w:tc>
          <w:tcPr>
            <w:tcW w:w="179" w:type="dxa"/>
          </w:tcPr>
          <w:p w14:paraId="07DDD0A0" w14:textId="77777777" w:rsidR="004B31A4" w:rsidRDefault="004B31A4">
            <w:pPr>
              <w:pStyle w:val="EmptyCellLayoutStyle"/>
              <w:spacing w:after="0" w:line="240" w:lineRule="auto"/>
            </w:pPr>
          </w:p>
        </w:tc>
      </w:tr>
      <w:tr w:rsidR="004B31A4" w14:paraId="0CD6399F" w14:textId="77777777">
        <w:trPr>
          <w:trHeight w:val="99"/>
        </w:trPr>
        <w:tc>
          <w:tcPr>
            <w:tcW w:w="179" w:type="dxa"/>
          </w:tcPr>
          <w:p w14:paraId="0A8C3B39" w14:textId="77777777" w:rsidR="004B31A4" w:rsidRDefault="004B31A4">
            <w:pPr>
              <w:pStyle w:val="EmptyCellLayoutStyle"/>
              <w:spacing w:after="0" w:line="240" w:lineRule="auto"/>
            </w:pPr>
          </w:p>
        </w:tc>
        <w:tc>
          <w:tcPr>
            <w:tcW w:w="0" w:type="dxa"/>
          </w:tcPr>
          <w:p w14:paraId="40C8A863" w14:textId="77777777" w:rsidR="004B31A4" w:rsidRDefault="004B31A4">
            <w:pPr>
              <w:pStyle w:val="EmptyCellLayoutStyle"/>
              <w:spacing w:after="0" w:line="240" w:lineRule="auto"/>
            </w:pPr>
          </w:p>
        </w:tc>
        <w:tc>
          <w:tcPr>
            <w:tcW w:w="0" w:type="dxa"/>
          </w:tcPr>
          <w:p w14:paraId="6CF0BE05" w14:textId="77777777" w:rsidR="004B31A4" w:rsidRDefault="004B31A4">
            <w:pPr>
              <w:pStyle w:val="EmptyCellLayoutStyle"/>
              <w:spacing w:after="0" w:line="240" w:lineRule="auto"/>
            </w:pPr>
          </w:p>
        </w:tc>
        <w:tc>
          <w:tcPr>
            <w:tcW w:w="0" w:type="dxa"/>
          </w:tcPr>
          <w:p w14:paraId="6AB6C0C5" w14:textId="77777777" w:rsidR="004B31A4" w:rsidRDefault="004B31A4">
            <w:pPr>
              <w:pStyle w:val="EmptyCellLayoutStyle"/>
              <w:spacing w:after="0" w:line="240" w:lineRule="auto"/>
            </w:pPr>
          </w:p>
        </w:tc>
        <w:tc>
          <w:tcPr>
            <w:tcW w:w="0" w:type="dxa"/>
          </w:tcPr>
          <w:p w14:paraId="000E489F" w14:textId="77777777" w:rsidR="004B31A4" w:rsidRDefault="004B31A4">
            <w:pPr>
              <w:pStyle w:val="EmptyCellLayoutStyle"/>
              <w:spacing w:after="0" w:line="240" w:lineRule="auto"/>
            </w:pPr>
          </w:p>
        </w:tc>
        <w:tc>
          <w:tcPr>
            <w:tcW w:w="0" w:type="dxa"/>
          </w:tcPr>
          <w:p w14:paraId="3F04A353" w14:textId="77777777" w:rsidR="004B31A4" w:rsidRDefault="004B31A4">
            <w:pPr>
              <w:pStyle w:val="EmptyCellLayoutStyle"/>
              <w:spacing w:after="0" w:line="240" w:lineRule="auto"/>
            </w:pPr>
          </w:p>
        </w:tc>
        <w:tc>
          <w:tcPr>
            <w:tcW w:w="0" w:type="dxa"/>
          </w:tcPr>
          <w:p w14:paraId="2FFA7D66" w14:textId="77777777" w:rsidR="004B31A4" w:rsidRDefault="004B31A4">
            <w:pPr>
              <w:pStyle w:val="EmptyCellLayoutStyle"/>
              <w:spacing w:after="0" w:line="240" w:lineRule="auto"/>
            </w:pPr>
          </w:p>
        </w:tc>
        <w:tc>
          <w:tcPr>
            <w:tcW w:w="2505" w:type="dxa"/>
          </w:tcPr>
          <w:p w14:paraId="37A975CA" w14:textId="77777777" w:rsidR="004B31A4" w:rsidRDefault="004B31A4">
            <w:pPr>
              <w:pStyle w:val="EmptyCellLayoutStyle"/>
              <w:spacing w:after="0" w:line="240" w:lineRule="auto"/>
            </w:pPr>
          </w:p>
        </w:tc>
        <w:tc>
          <w:tcPr>
            <w:tcW w:w="6120" w:type="dxa"/>
          </w:tcPr>
          <w:p w14:paraId="7B18A803" w14:textId="77777777" w:rsidR="004B31A4" w:rsidRDefault="004B31A4">
            <w:pPr>
              <w:pStyle w:val="EmptyCellLayoutStyle"/>
              <w:spacing w:after="0" w:line="240" w:lineRule="auto"/>
            </w:pPr>
          </w:p>
        </w:tc>
        <w:tc>
          <w:tcPr>
            <w:tcW w:w="2534" w:type="dxa"/>
          </w:tcPr>
          <w:p w14:paraId="7BF26EED" w14:textId="77777777" w:rsidR="004B31A4" w:rsidRDefault="004B31A4">
            <w:pPr>
              <w:pStyle w:val="EmptyCellLayoutStyle"/>
              <w:spacing w:after="0" w:line="240" w:lineRule="auto"/>
            </w:pPr>
          </w:p>
        </w:tc>
        <w:tc>
          <w:tcPr>
            <w:tcW w:w="179" w:type="dxa"/>
          </w:tcPr>
          <w:p w14:paraId="1E967369" w14:textId="77777777" w:rsidR="004B31A4" w:rsidRDefault="004B31A4">
            <w:pPr>
              <w:pStyle w:val="EmptyCellLayoutStyle"/>
              <w:spacing w:after="0" w:line="240" w:lineRule="auto"/>
            </w:pPr>
          </w:p>
        </w:tc>
      </w:tr>
      <w:tr w:rsidR="000258F3" w14:paraId="291E5A08" w14:textId="77777777" w:rsidTr="000258F3">
        <w:tc>
          <w:tcPr>
            <w:tcW w:w="179" w:type="dxa"/>
          </w:tcPr>
          <w:p w14:paraId="116D3E44" w14:textId="77777777" w:rsidR="004B31A4" w:rsidRDefault="004B31A4">
            <w:pPr>
              <w:pStyle w:val="EmptyCellLayoutStyle"/>
              <w:spacing w:after="0" w:line="240" w:lineRule="auto"/>
            </w:pPr>
          </w:p>
        </w:tc>
        <w:tc>
          <w:tcPr>
            <w:tcW w:w="0" w:type="dxa"/>
          </w:tcPr>
          <w:p w14:paraId="26FA5E58" w14:textId="77777777" w:rsidR="004B31A4" w:rsidRDefault="004B31A4">
            <w:pPr>
              <w:pStyle w:val="EmptyCellLayoutStyle"/>
              <w:spacing w:after="0" w:line="240" w:lineRule="auto"/>
            </w:pPr>
          </w:p>
        </w:tc>
        <w:tc>
          <w:tcPr>
            <w:tcW w:w="0" w:type="dxa"/>
          </w:tcPr>
          <w:p w14:paraId="6E020CD0" w14:textId="77777777" w:rsidR="004B31A4" w:rsidRDefault="004B31A4">
            <w:pPr>
              <w:pStyle w:val="EmptyCellLayoutStyle"/>
              <w:spacing w:after="0" w:line="240" w:lineRule="auto"/>
            </w:pPr>
          </w:p>
        </w:tc>
        <w:tc>
          <w:tcPr>
            <w:tcW w:w="0" w:type="dxa"/>
          </w:tcPr>
          <w:p w14:paraId="5FB28644" w14:textId="77777777" w:rsidR="004B31A4" w:rsidRDefault="004B31A4">
            <w:pPr>
              <w:pStyle w:val="EmptyCellLayoutStyle"/>
              <w:spacing w:after="0" w:line="240" w:lineRule="auto"/>
            </w:pPr>
          </w:p>
        </w:tc>
        <w:tc>
          <w:tcPr>
            <w:tcW w:w="0" w:type="dxa"/>
          </w:tcPr>
          <w:p w14:paraId="5ED5BE89" w14:textId="77777777" w:rsidR="004B31A4" w:rsidRDefault="004B31A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258F3" w14:paraId="2F560A54" w14:textId="77777777" w:rsidTr="000258F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B31A4" w14:paraId="71972843" w14:textId="77777777">
                    <w:trPr>
                      <w:trHeight w:val="462"/>
                    </w:trPr>
                    <w:tc>
                      <w:tcPr>
                        <w:tcW w:w="11160" w:type="dxa"/>
                        <w:tcBorders>
                          <w:top w:val="nil"/>
                          <w:left w:val="nil"/>
                          <w:bottom w:val="nil"/>
                          <w:right w:val="nil"/>
                        </w:tcBorders>
                        <w:tcMar>
                          <w:top w:w="39" w:type="dxa"/>
                          <w:left w:w="39" w:type="dxa"/>
                          <w:bottom w:w="39" w:type="dxa"/>
                          <w:right w:w="39" w:type="dxa"/>
                        </w:tcMar>
                      </w:tcPr>
                      <w:p w14:paraId="48FB73D2" w14:textId="77777777" w:rsidR="004B31A4"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EF07E89" w14:textId="77777777" w:rsidR="004B31A4" w:rsidRDefault="004B31A4">
                  <w:pPr>
                    <w:spacing w:after="0" w:line="240" w:lineRule="auto"/>
                  </w:pPr>
                </w:p>
              </w:tc>
            </w:tr>
            <w:tr w:rsidR="004B31A4" w14:paraId="6099BC47" w14:textId="77777777">
              <w:trPr>
                <w:trHeight w:val="180"/>
              </w:trPr>
              <w:tc>
                <w:tcPr>
                  <w:tcW w:w="179" w:type="dxa"/>
                  <w:tcBorders>
                    <w:left w:val="single" w:sz="15" w:space="0" w:color="000000"/>
                  </w:tcBorders>
                </w:tcPr>
                <w:p w14:paraId="12D6FF7A" w14:textId="77777777" w:rsidR="004B31A4" w:rsidRDefault="004B31A4">
                  <w:pPr>
                    <w:pStyle w:val="EmptyCellLayoutStyle"/>
                    <w:spacing w:after="0" w:line="240" w:lineRule="auto"/>
                  </w:pPr>
                </w:p>
              </w:tc>
              <w:tc>
                <w:tcPr>
                  <w:tcW w:w="10800" w:type="dxa"/>
                </w:tcPr>
                <w:p w14:paraId="5D139F52" w14:textId="77777777" w:rsidR="004B31A4" w:rsidRDefault="004B31A4">
                  <w:pPr>
                    <w:pStyle w:val="EmptyCellLayoutStyle"/>
                    <w:spacing w:after="0" w:line="240" w:lineRule="auto"/>
                  </w:pPr>
                </w:p>
              </w:tc>
              <w:tc>
                <w:tcPr>
                  <w:tcW w:w="180" w:type="dxa"/>
                  <w:tcBorders>
                    <w:right w:val="single" w:sz="15" w:space="0" w:color="000000"/>
                  </w:tcBorders>
                </w:tcPr>
                <w:p w14:paraId="54D3E8E0" w14:textId="77777777" w:rsidR="004B31A4" w:rsidRDefault="004B31A4">
                  <w:pPr>
                    <w:pStyle w:val="EmptyCellLayoutStyle"/>
                    <w:spacing w:after="0" w:line="240" w:lineRule="auto"/>
                  </w:pPr>
                </w:p>
              </w:tc>
            </w:tr>
            <w:tr w:rsidR="000258F3" w14:paraId="18D40B4F" w14:textId="77777777" w:rsidTr="000258F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B31A4" w14:paraId="1022EAD5" w14:textId="77777777">
                    <w:trPr>
                      <w:trHeight w:val="176"/>
                    </w:trPr>
                    <w:tc>
                      <w:tcPr>
                        <w:tcW w:w="10980" w:type="dxa"/>
                        <w:tcBorders>
                          <w:top w:val="nil"/>
                          <w:left w:val="nil"/>
                          <w:bottom w:val="nil"/>
                          <w:right w:val="nil"/>
                        </w:tcBorders>
                        <w:tcMar>
                          <w:top w:w="39" w:type="dxa"/>
                          <w:left w:w="39" w:type="dxa"/>
                          <w:bottom w:w="39" w:type="dxa"/>
                          <w:right w:w="39" w:type="dxa"/>
                        </w:tcMar>
                      </w:tcPr>
                      <w:p w14:paraId="04D8E702" w14:textId="77777777" w:rsidR="004B31A4" w:rsidRDefault="00000000">
                        <w:pPr>
                          <w:spacing w:after="0" w:line="240" w:lineRule="auto"/>
                        </w:pPr>
                        <w:r>
                          <w:rPr>
                            <w:rFonts w:ascii="Arial" w:eastAsia="Arial" w:hAnsi="Arial"/>
                            <w:b/>
                            <w:color w:val="000000"/>
                            <w:sz w:val="16"/>
                          </w:rPr>
                          <w:t>Additional Subordinates</w:t>
                        </w:r>
                      </w:p>
                    </w:tc>
                  </w:tr>
                </w:tbl>
                <w:p w14:paraId="26979C36" w14:textId="77777777" w:rsidR="004B31A4" w:rsidRDefault="004B31A4">
                  <w:pPr>
                    <w:spacing w:after="0" w:line="240" w:lineRule="auto"/>
                  </w:pPr>
                </w:p>
              </w:tc>
              <w:tc>
                <w:tcPr>
                  <w:tcW w:w="180" w:type="dxa"/>
                  <w:tcBorders>
                    <w:right w:val="single" w:sz="15" w:space="0" w:color="000000"/>
                  </w:tcBorders>
                </w:tcPr>
                <w:p w14:paraId="29FAE29B" w14:textId="77777777" w:rsidR="004B31A4" w:rsidRDefault="004B31A4">
                  <w:pPr>
                    <w:pStyle w:val="EmptyCellLayoutStyle"/>
                    <w:spacing w:after="0" w:line="240" w:lineRule="auto"/>
                  </w:pPr>
                </w:p>
              </w:tc>
            </w:tr>
            <w:tr w:rsidR="004B31A4" w14:paraId="21B81324" w14:textId="77777777">
              <w:trPr>
                <w:trHeight w:val="40"/>
              </w:trPr>
              <w:tc>
                <w:tcPr>
                  <w:tcW w:w="179" w:type="dxa"/>
                  <w:tcBorders>
                    <w:left w:val="single" w:sz="15" w:space="0" w:color="000000"/>
                  </w:tcBorders>
                </w:tcPr>
                <w:p w14:paraId="19C2959E" w14:textId="77777777" w:rsidR="004B31A4" w:rsidRDefault="004B31A4">
                  <w:pPr>
                    <w:pStyle w:val="EmptyCellLayoutStyle"/>
                    <w:spacing w:after="0" w:line="240" w:lineRule="auto"/>
                  </w:pPr>
                </w:p>
              </w:tc>
              <w:tc>
                <w:tcPr>
                  <w:tcW w:w="10800" w:type="dxa"/>
                </w:tcPr>
                <w:p w14:paraId="58F27F8D" w14:textId="77777777" w:rsidR="004B31A4" w:rsidRDefault="004B31A4">
                  <w:pPr>
                    <w:pStyle w:val="EmptyCellLayoutStyle"/>
                    <w:spacing w:after="0" w:line="240" w:lineRule="auto"/>
                  </w:pPr>
                </w:p>
              </w:tc>
              <w:tc>
                <w:tcPr>
                  <w:tcW w:w="180" w:type="dxa"/>
                  <w:tcBorders>
                    <w:right w:val="single" w:sz="15" w:space="0" w:color="000000"/>
                  </w:tcBorders>
                </w:tcPr>
                <w:p w14:paraId="6A14240E" w14:textId="77777777" w:rsidR="004B31A4" w:rsidRDefault="004B31A4">
                  <w:pPr>
                    <w:pStyle w:val="EmptyCellLayoutStyle"/>
                    <w:spacing w:after="0" w:line="240" w:lineRule="auto"/>
                  </w:pPr>
                </w:p>
              </w:tc>
            </w:tr>
            <w:tr w:rsidR="004B31A4" w14:paraId="4FC39EA4" w14:textId="77777777">
              <w:trPr>
                <w:trHeight w:val="290"/>
              </w:trPr>
              <w:tc>
                <w:tcPr>
                  <w:tcW w:w="179" w:type="dxa"/>
                  <w:tcBorders>
                    <w:left w:val="single" w:sz="15" w:space="0" w:color="000000"/>
                  </w:tcBorders>
                </w:tcPr>
                <w:p w14:paraId="2DC30EB1" w14:textId="77777777" w:rsidR="004B31A4" w:rsidRDefault="004B31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B31A4" w14:paraId="2F1C9748" w14:textId="77777777">
                    <w:trPr>
                      <w:trHeight w:val="212"/>
                    </w:trPr>
                    <w:tc>
                      <w:tcPr>
                        <w:tcW w:w="10800" w:type="dxa"/>
                        <w:tcBorders>
                          <w:top w:val="nil"/>
                          <w:left w:val="nil"/>
                          <w:bottom w:val="nil"/>
                          <w:right w:val="nil"/>
                        </w:tcBorders>
                        <w:tcMar>
                          <w:top w:w="39" w:type="dxa"/>
                          <w:left w:w="39" w:type="dxa"/>
                          <w:bottom w:w="39" w:type="dxa"/>
                          <w:right w:w="39" w:type="dxa"/>
                        </w:tcMar>
                      </w:tcPr>
                      <w:p w14:paraId="2F176223" w14:textId="77777777" w:rsidR="004B31A4" w:rsidRDefault="004B31A4">
                        <w:pPr>
                          <w:spacing w:after="0" w:line="240" w:lineRule="auto"/>
                        </w:pPr>
                      </w:p>
                    </w:tc>
                  </w:tr>
                </w:tbl>
                <w:p w14:paraId="76E47254" w14:textId="77777777" w:rsidR="004B31A4" w:rsidRDefault="004B31A4">
                  <w:pPr>
                    <w:spacing w:after="0" w:line="240" w:lineRule="auto"/>
                  </w:pPr>
                </w:p>
              </w:tc>
              <w:tc>
                <w:tcPr>
                  <w:tcW w:w="180" w:type="dxa"/>
                  <w:tcBorders>
                    <w:right w:val="single" w:sz="15" w:space="0" w:color="000000"/>
                  </w:tcBorders>
                </w:tcPr>
                <w:p w14:paraId="3503042A" w14:textId="77777777" w:rsidR="004B31A4" w:rsidRDefault="004B31A4">
                  <w:pPr>
                    <w:pStyle w:val="EmptyCellLayoutStyle"/>
                    <w:spacing w:after="0" w:line="240" w:lineRule="auto"/>
                  </w:pPr>
                </w:p>
              </w:tc>
            </w:tr>
            <w:tr w:rsidR="004B31A4" w14:paraId="63BB9C90" w14:textId="77777777">
              <w:trPr>
                <w:trHeight w:val="104"/>
              </w:trPr>
              <w:tc>
                <w:tcPr>
                  <w:tcW w:w="179" w:type="dxa"/>
                  <w:tcBorders>
                    <w:left w:val="single" w:sz="15" w:space="0" w:color="000000"/>
                    <w:bottom w:val="single" w:sz="15" w:space="0" w:color="000000"/>
                  </w:tcBorders>
                </w:tcPr>
                <w:p w14:paraId="1EA9DC30" w14:textId="77777777" w:rsidR="004B31A4" w:rsidRDefault="004B31A4">
                  <w:pPr>
                    <w:pStyle w:val="EmptyCellLayoutStyle"/>
                    <w:spacing w:after="0" w:line="240" w:lineRule="auto"/>
                  </w:pPr>
                </w:p>
              </w:tc>
              <w:tc>
                <w:tcPr>
                  <w:tcW w:w="10800" w:type="dxa"/>
                  <w:tcBorders>
                    <w:bottom w:val="single" w:sz="15" w:space="0" w:color="000000"/>
                  </w:tcBorders>
                </w:tcPr>
                <w:p w14:paraId="7570D269"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0444F019" w14:textId="77777777" w:rsidR="004B31A4" w:rsidRDefault="004B31A4">
                  <w:pPr>
                    <w:pStyle w:val="EmptyCellLayoutStyle"/>
                    <w:spacing w:after="0" w:line="240" w:lineRule="auto"/>
                  </w:pPr>
                </w:p>
              </w:tc>
            </w:tr>
          </w:tbl>
          <w:p w14:paraId="2F7223F8" w14:textId="77777777" w:rsidR="004B31A4" w:rsidRDefault="004B31A4">
            <w:pPr>
              <w:spacing w:after="0" w:line="240" w:lineRule="auto"/>
            </w:pPr>
          </w:p>
        </w:tc>
        <w:tc>
          <w:tcPr>
            <w:tcW w:w="179" w:type="dxa"/>
          </w:tcPr>
          <w:p w14:paraId="4F090C01" w14:textId="77777777" w:rsidR="004B31A4" w:rsidRDefault="004B31A4">
            <w:pPr>
              <w:pStyle w:val="EmptyCellLayoutStyle"/>
              <w:spacing w:after="0" w:line="240" w:lineRule="auto"/>
            </w:pPr>
          </w:p>
        </w:tc>
      </w:tr>
      <w:tr w:rsidR="004B31A4" w14:paraId="320C177F" w14:textId="77777777">
        <w:trPr>
          <w:trHeight w:val="123"/>
        </w:trPr>
        <w:tc>
          <w:tcPr>
            <w:tcW w:w="179" w:type="dxa"/>
          </w:tcPr>
          <w:p w14:paraId="0C70AC51" w14:textId="77777777" w:rsidR="004B31A4" w:rsidRDefault="004B31A4">
            <w:pPr>
              <w:pStyle w:val="EmptyCellLayoutStyle"/>
              <w:spacing w:after="0" w:line="240" w:lineRule="auto"/>
            </w:pPr>
          </w:p>
        </w:tc>
        <w:tc>
          <w:tcPr>
            <w:tcW w:w="0" w:type="dxa"/>
          </w:tcPr>
          <w:p w14:paraId="598F56DF" w14:textId="77777777" w:rsidR="004B31A4" w:rsidRDefault="004B31A4">
            <w:pPr>
              <w:pStyle w:val="EmptyCellLayoutStyle"/>
              <w:spacing w:after="0" w:line="240" w:lineRule="auto"/>
            </w:pPr>
          </w:p>
        </w:tc>
        <w:tc>
          <w:tcPr>
            <w:tcW w:w="0" w:type="dxa"/>
          </w:tcPr>
          <w:p w14:paraId="6B0492BC" w14:textId="77777777" w:rsidR="004B31A4" w:rsidRDefault="004B31A4">
            <w:pPr>
              <w:pStyle w:val="EmptyCellLayoutStyle"/>
              <w:spacing w:after="0" w:line="240" w:lineRule="auto"/>
            </w:pPr>
          </w:p>
        </w:tc>
        <w:tc>
          <w:tcPr>
            <w:tcW w:w="0" w:type="dxa"/>
          </w:tcPr>
          <w:p w14:paraId="297E1B74" w14:textId="77777777" w:rsidR="004B31A4" w:rsidRDefault="004B31A4">
            <w:pPr>
              <w:pStyle w:val="EmptyCellLayoutStyle"/>
              <w:spacing w:after="0" w:line="240" w:lineRule="auto"/>
            </w:pPr>
          </w:p>
        </w:tc>
        <w:tc>
          <w:tcPr>
            <w:tcW w:w="0" w:type="dxa"/>
          </w:tcPr>
          <w:p w14:paraId="65EFED02" w14:textId="77777777" w:rsidR="004B31A4" w:rsidRDefault="004B31A4">
            <w:pPr>
              <w:pStyle w:val="EmptyCellLayoutStyle"/>
              <w:spacing w:after="0" w:line="240" w:lineRule="auto"/>
            </w:pPr>
          </w:p>
        </w:tc>
        <w:tc>
          <w:tcPr>
            <w:tcW w:w="0" w:type="dxa"/>
          </w:tcPr>
          <w:p w14:paraId="40644496" w14:textId="77777777" w:rsidR="004B31A4" w:rsidRDefault="004B31A4">
            <w:pPr>
              <w:pStyle w:val="EmptyCellLayoutStyle"/>
              <w:spacing w:after="0" w:line="240" w:lineRule="auto"/>
            </w:pPr>
          </w:p>
        </w:tc>
        <w:tc>
          <w:tcPr>
            <w:tcW w:w="0" w:type="dxa"/>
          </w:tcPr>
          <w:p w14:paraId="61A806AE" w14:textId="77777777" w:rsidR="004B31A4" w:rsidRDefault="004B31A4">
            <w:pPr>
              <w:pStyle w:val="EmptyCellLayoutStyle"/>
              <w:spacing w:after="0" w:line="240" w:lineRule="auto"/>
            </w:pPr>
          </w:p>
        </w:tc>
        <w:tc>
          <w:tcPr>
            <w:tcW w:w="2505" w:type="dxa"/>
          </w:tcPr>
          <w:p w14:paraId="06153966" w14:textId="77777777" w:rsidR="004B31A4" w:rsidRDefault="004B31A4">
            <w:pPr>
              <w:pStyle w:val="EmptyCellLayoutStyle"/>
              <w:spacing w:after="0" w:line="240" w:lineRule="auto"/>
            </w:pPr>
          </w:p>
        </w:tc>
        <w:tc>
          <w:tcPr>
            <w:tcW w:w="6120" w:type="dxa"/>
          </w:tcPr>
          <w:p w14:paraId="7747BF04" w14:textId="77777777" w:rsidR="004B31A4" w:rsidRDefault="004B31A4">
            <w:pPr>
              <w:pStyle w:val="EmptyCellLayoutStyle"/>
              <w:spacing w:after="0" w:line="240" w:lineRule="auto"/>
            </w:pPr>
          </w:p>
        </w:tc>
        <w:tc>
          <w:tcPr>
            <w:tcW w:w="2534" w:type="dxa"/>
          </w:tcPr>
          <w:p w14:paraId="1677E8CD" w14:textId="77777777" w:rsidR="004B31A4" w:rsidRDefault="004B31A4">
            <w:pPr>
              <w:pStyle w:val="EmptyCellLayoutStyle"/>
              <w:spacing w:after="0" w:line="240" w:lineRule="auto"/>
            </w:pPr>
          </w:p>
        </w:tc>
        <w:tc>
          <w:tcPr>
            <w:tcW w:w="179" w:type="dxa"/>
          </w:tcPr>
          <w:p w14:paraId="112ACD21" w14:textId="77777777" w:rsidR="004B31A4" w:rsidRDefault="004B31A4">
            <w:pPr>
              <w:pStyle w:val="EmptyCellLayoutStyle"/>
              <w:spacing w:after="0" w:line="240" w:lineRule="auto"/>
            </w:pPr>
          </w:p>
        </w:tc>
      </w:tr>
      <w:tr w:rsidR="000258F3" w14:paraId="568A7DD6" w14:textId="77777777" w:rsidTr="000258F3">
        <w:tc>
          <w:tcPr>
            <w:tcW w:w="179" w:type="dxa"/>
          </w:tcPr>
          <w:p w14:paraId="14EE38EF" w14:textId="77777777" w:rsidR="004B31A4" w:rsidRDefault="004B31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258F3" w14:paraId="19A652FE" w14:textId="77777777" w:rsidTr="000258F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31A4" w14:paraId="4592A911" w14:textId="77777777">
                    <w:trPr>
                      <w:trHeight w:val="192"/>
                    </w:trPr>
                    <w:tc>
                      <w:tcPr>
                        <w:tcW w:w="11160" w:type="dxa"/>
                        <w:tcBorders>
                          <w:top w:val="nil"/>
                          <w:left w:val="nil"/>
                          <w:bottom w:val="nil"/>
                          <w:right w:val="nil"/>
                        </w:tcBorders>
                        <w:tcMar>
                          <w:top w:w="39" w:type="dxa"/>
                          <w:left w:w="39" w:type="dxa"/>
                          <w:bottom w:w="39" w:type="dxa"/>
                          <w:right w:w="39" w:type="dxa"/>
                        </w:tcMar>
                      </w:tcPr>
                      <w:p w14:paraId="120ADB7B" w14:textId="77777777" w:rsidR="004B31A4" w:rsidRDefault="0000000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66CD189" w14:textId="77777777" w:rsidR="004B31A4" w:rsidRDefault="004B31A4">
                  <w:pPr>
                    <w:spacing w:after="0" w:line="240" w:lineRule="auto"/>
                  </w:pPr>
                </w:p>
              </w:tc>
            </w:tr>
            <w:tr w:rsidR="004B31A4" w14:paraId="4FF4BF5B" w14:textId="77777777">
              <w:trPr>
                <w:trHeight w:val="80"/>
              </w:trPr>
              <w:tc>
                <w:tcPr>
                  <w:tcW w:w="900" w:type="dxa"/>
                  <w:tcBorders>
                    <w:left w:val="single" w:sz="15" w:space="0" w:color="000000"/>
                  </w:tcBorders>
                </w:tcPr>
                <w:p w14:paraId="1CCA9B04" w14:textId="77777777" w:rsidR="004B31A4" w:rsidRDefault="004B31A4">
                  <w:pPr>
                    <w:pStyle w:val="EmptyCellLayoutStyle"/>
                    <w:spacing w:after="0" w:line="240" w:lineRule="auto"/>
                  </w:pPr>
                </w:p>
              </w:tc>
              <w:tc>
                <w:tcPr>
                  <w:tcW w:w="359" w:type="dxa"/>
                </w:tcPr>
                <w:p w14:paraId="23A99989" w14:textId="77777777" w:rsidR="004B31A4" w:rsidRDefault="004B31A4">
                  <w:pPr>
                    <w:pStyle w:val="EmptyCellLayoutStyle"/>
                    <w:spacing w:after="0" w:line="240" w:lineRule="auto"/>
                  </w:pPr>
                </w:p>
              </w:tc>
              <w:tc>
                <w:tcPr>
                  <w:tcW w:w="180" w:type="dxa"/>
                </w:tcPr>
                <w:p w14:paraId="3C73CF46" w14:textId="77777777" w:rsidR="004B31A4" w:rsidRDefault="004B31A4">
                  <w:pPr>
                    <w:pStyle w:val="EmptyCellLayoutStyle"/>
                    <w:spacing w:after="0" w:line="240" w:lineRule="auto"/>
                  </w:pPr>
                </w:p>
              </w:tc>
              <w:tc>
                <w:tcPr>
                  <w:tcW w:w="3240" w:type="dxa"/>
                </w:tcPr>
                <w:p w14:paraId="41E3743D" w14:textId="77777777" w:rsidR="004B31A4" w:rsidRDefault="004B31A4">
                  <w:pPr>
                    <w:pStyle w:val="EmptyCellLayoutStyle"/>
                    <w:spacing w:after="0" w:line="240" w:lineRule="auto"/>
                  </w:pPr>
                </w:p>
              </w:tc>
              <w:tc>
                <w:tcPr>
                  <w:tcW w:w="2160" w:type="dxa"/>
                </w:tcPr>
                <w:p w14:paraId="4DEF30C2" w14:textId="77777777" w:rsidR="004B31A4" w:rsidRDefault="004B31A4">
                  <w:pPr>
                    <w:pStyle w:val="EmptyCellLayoutStyle"/>
                    <w:spacing w:after="0" w:line="240" w:lineRule="auto"/>
                  </w:pPr>
                </w:p>
              </w:tc>
              <w:tc>
                <w:tcPr>
                  <w:tcW w:w="359" w:type="dxa"/>
                </w:tcPr>
                <w:p w14:paraId="6C2E7231" w14:textId="77777777" w:rsidR="004B31A4" w:rsidRDefault="004B31A4">
                  <w:pPr>
                    <w:pStyle w:val="EmptyCellLayoutStyle"/>
                    <w:spacing w:after="0" w:line="240" w:lineRule="auto"/>
                  </w:pPr>
                </w:p>
              </w:tc>
              <w:tc>
                <w:tcPr>
                  <w:tcW w:w="180" w:type="dxa"/>
                </w:tcPr>
                <w:p w14:paraId="4CDFBB56" w14:textId="77777777" w:rsidR="004B31A4" w:rsidRDefault="004B31A4">
                  <w:pPr>
                    <w:pStyle w:val="EmptyCellLayoutStyle"/>
                    <w:spacing w:after="0" w:line="240" w:lineRule="auto"/>
                  </w:pPr>
                </w:p>
              </w:tc>
              <w:tc>
                <w:tcPr>
                  <w:tcW w:w="3240" w:type="dxa"/>
                </w:tcPr>
                <w:p w14:paraId="3E229DB2" w14:textId="77777777" w:rsidR="004B31A4" w:rsidRDefault="004B31A4">
                  <w:pPr>
                    <w:pStyle w:val="EmptyCellLayoutStyle"/>
                    <w:spacing w:after="0" w:line="240" w:lineRule="auto"/>
                  </w:pPr>
                </w:p>
              </w:tc>
              <w:tc>
                <w:tcPr>
                  <w:tcW w:w="539" w:type="dxa"/>
                  <w:tcBorders>
                    <w:right w:val="single" w:sz="15" w:space="0" w:color="000000"/>
                  </w:tcBorders>
                </w:tcPr>
                <w:p w14:paraId="51088C21" w14:textId="77777777" w:rsidR="004B31A4" w:rsidRDefault="004B31A4">
                  <w:pPr>
                    <w:pStyle w:val="EmptyCellLayoutStyle"/>
                    <w:spacing w:after="0" w:line="240" w:lineRule="auto"/>
                  </w:pPr>
                </w:p>
              </w:tc>
            </w:tr>
            <w:tr w:rsidR="004B31A4" w14:paraId="1E299162" w14:textId="77777777">
              <w:trPr>
                <w:trHeight w:val="269"/>
              </w:trPr>
              <w:tc>
                <w:tcPr>
                  <w:tcW w:w="900" w:type="dxa"/>
                  <w:tcBorders>
                    <w:left w:val="single" w:sz="15" w:space="0" w:color="000000"/>
                  </w:tcBorders>
                </w:tcPr>
                <w:p w14:paraId="7B5DD913"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5868827C" w14:textId="77777777">
                    <w:trPr>
                      <w:trHeight w:val="212"/>
                    </w:trPr>
                    <w:tc>
                      <w:tcPr>
                        <w:tcW w:w="360" w:type="dxa"/>
                        <w:tcBorders>
                          <w:top w:val="nil"/>
                          <w:left w:val="nil"/>
                          <w:bottom w:val="nil"/>
                          <w:right w:val="nil"/>
                        </w:tcBorders>
                        <w:tcMar>
                          <w:top w:w="39" w:type="dxa"/>
                          <w:left w:w="39" w:type="dxa"/>
                          <w:bottom w:w="39" w:type="dxa"/>
                          <w:right w:w="39" w:type="dxa"/>
                        </w:tcMar>
                      </w:tcPr>
                      <w:p w14:paraId="5A5DB7FE" w14:textId="77777777" w:rsidR="004B31A4" w:rsidRDefault="00000000">
                        <w:pPr>
                          <w:spacing w:after="0" w:line="240" w:lineRule="auto"/>
                        </w:pPr>
                        <w:r>
                          <w:rPr>
                            <w:rFonts w:ascii="Arial" w:eastAsia="Arial" w:hAnsi="Arial"/>
                            <w:color w:val="000000"/>
                          </w:rPr>
                          <w:t>N</w:t>
                        </w:r>
                      </w:p>
                    </w:tc>
                  </w:tr>
                </w:tbl>
                <w:p w14:paraId="3C62A883" w14:textId="77777777" w:rsidR="004B31A4" w:rsidRDefault="004B31A4">
                  <w:pPr>
                    <w:spacing w:after="0" w:line="240" w:lineRule="auto"/>
                  </w:pPr>
                </w:p>
              </w:tc>
              <w:tc>
                <w:tcPr>
                  <w:tcW w:w="180" w:type="dxa"/>
                </w:tcPr>
                <w:p w14:paraId="2FE77EC9"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31A4" w14:paraId="5EA74F05" w14:textId="77777777">
                    <w:trPr>
                      <w:trHeight w:val="192"/>
                    </w:trPr>
                    <w:tc>
                      <w:tcPr>
                        <w:tcW w:w="3240" w:type="dxa"/>
                        <w:tcBorders>
                          <w:top w:val="nil"/>
                          <w:left w:val="nil"/>
                          <w:bottom w:val="nil"/>
                          <w:right w:val="nil"/>
                        </w:tcBorders>
                        <w:tcMar>
                          <w:top w:w="39" w:type="dxa"/>
                          <w:left w:w="39" w:type="dxa"/>
                          <w:bottom w:w="39" w:type="dxa"/>
                          <w:right w:w="39" w:type="dxa"/>
                        </w:tcMar>
                      </w:tcPr>
                      <w:p w14:paraId="5EF7ACA6" w14:textId="77777777" w:rsidR="004B31A4" w:rsidRDefault="00000000">
                        <w:pPr>
                          <w:spacing w:after="0" w:line="240" w:lineRule="auto"/>
                        </w:pPr>
                        <w:r>
                          <w:rPr>
                            <w:rFonts w:ascii="Arial" w:eastAsia="Arial" w:hAnsi="Arial"/>
                            <w:color w:val="000000"/>
                            <w:sz w:val="16"/>
                          </w:rPr>
                          <w:t>Complete and sign service ratings.</w:t>
                        </w:r>
                      </w:p>
                    </w:tc>
                  </w:tr>
                </w:tbl>
                <w:p w14:paraId="538F502D" w14:textId="77777777" w:rsidR="004B31A4" w:rsidRDefault="004B31A4">
                  <w:pPr>
                    <w:spacing w:after="0" w:line="240" w:lineRule="auto"/>
                  </w:pPr>
                </w:p>
              </w:tc>
              <w:tc>
                <w:tcPr>
                  <w:tcW w:w="2160" w:type="dxa"/>
                </w:tcPr>
                <w:p w14:paraId="3C03B4A0"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1557B46A" w14:textId="77777777">
                    <w:trPr>
                      <w:trHeight w:val="212"/>
                    </w:trPr>
                    <w:tc>
                      <w:tcPr>
                        <w:tcW w:w="360" w:type="dxa"/>
                        <w:tcBorders>
                          <w:top w:val="nil"/>
                          <w:left w:val="nil"/>
                          <w:bottom w:val="nil"/>
                          <w:right w:val="nil"/>
                        </w:tcBorders>
                        <w:tcMar>
                          <w:top w:w="39" w:type="dxa"/>
                          <w:left w:w="39" w:type="dxa"/>
                          <w:bottom w:w="39" w:type="dxa"/>
                          <w:right w:w="39" w:type="dxa"/>
                        </w:tcMar>
                      </w:tcPr>
                      <w:p w14:paraId="753535A3" w14:textId="77777777" w:rsidR="004B31A4" w:rsidRDefault="00000000">
                        <w:pPr>
                          <w:spacing w:after="0" w:line="240" w:lineRule="auto"/>
                        </w:pPr>
                        <w:r>
                          <w:rPr>
                            <w:rFonts w:ascii="Arial" w:eastAsia="Arial" w:hAnsi="Arial"/>
                            <w:color w:val="000000"/>
                          </w:rPr>
                          <w:t>N</w:t>
                        </w:r>
                      </w:p>
                    </w:tc>
                  </w:tr>
                </w:tbl>
                <w:p w14:paraId="60B10645" w14:textId="77777777" w:rsidR="004B31A4" w:rsidRDefault="004B31A4">
                  <w:pPr>
                    <w:spacing w:after="0" w:line="240" w:lineRule="auto"/>
                  </w:pPr>
                </w:p>
              </w:tc>
              <w:tc>
                <w:tcPr>
                  <w:tcW w:w="180" w:type="dxa"/>
                </w:tcPr>
                <w:p w14:paraId="024A7503"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31A4" w14:paraId="74865EC6" w14:textId="77777777">
                    <w:trPr>
                      <w:trHeight w:val="192"/>
                    </w:trPr>
                    <w:tc>
                      <w:tcPr>
                        <w:tcW w:w="3240" w:type="dxa"/>
                        <w:tcBorders>
                          <w:top w:val="nil"/>
                          <w:left w:val="nil"/>
                          <w:bottom w:val="nil"/>
                          <w:right w:val="nil"/>
                        </w:tcBorders>
                        <w:tcMar>
                          <w:top w:w="39" w:type="dxa"/>
                          <w:left w:w="39" w:type="dxa"/>
                          <w:bottom w:w="39" w:type="dxa"/>
                          <w:right w:w="39" w:type="dxa"/>
                        </w:tcMar>
                      </w:tcPr>
                      <w:p w14:paraId="7D77B5CC" w14:textId="77777777" w:rsidR="004B31A4" w:rsidRDefault="00000000">
                        <w:pPr>
                          <w:spacing w:after="0" w:line="240" w:lineRule="auto"/>
                        </w:pPr>
                        <w:r>
                          <w:rPr>
                            <w:rFonts w:ascii="Arial" w:eastAsia="Arial" w:hAnsi="Arial"/>
                            <w:color w:val="000000"/>
                            <w:sz w:val="16"/>
                          </w:rPr>
                          <w:t>Assign work.</w:t>
                        </w:r>
                      </w:p>
                    </w:tc>
                  </w:tr>
                </w:tbl>
                <w:p w14:paraId="61EED906" w14:textId="77777777" w:rsidR="004B31A4" w:rsidRDefault="004B31A4">
                  <w:pPr>
                    <w:spacing w:after="0" w:line="240" w:lineRule="auto"/>
                  </w:pPr>
                </w:p>
              </w:tc>
              <w:tc>
                <w:tcPr>
                  <w:tcW w:w="539" w:type="dxa"/>
                  <w:tcBorders>
                    <w:right w:val="single" w:sz="15" w:space="0" w:color="000000"/>
                  </w:tcBorders>
                </w:tcPr>
                <w:p w14:paraId="2308A834" w14:textId="77777777" w:rsidR="004B31A4" w:rsidRDefault="004B31A4">
                  <w:pPr>
                    <w:pStyle w:val="EmptyCellLayoutStyle"/>
                    <w:spacing w:after="0" w:line="240" w:lineRule="auto"/>
                  </w:pPr>
                </w:p>
              </w:tc>
            </w:tr>
            <w:tr w:rsidR="004B31A4" w14:paraId="22887D0A" w14:textId="77777777">
              <w:trPr>
                <w:trHeight w:val="20"/>
              </w:trPr>
              <w:tc>
                <w:tcPr>
                  <w:tcW w:w="900" w:type="dxa"/>
                  <w:tcBorders>
                    <w:left w:val="single" w:sz="15" w:space="0" w:color="000000"/>
                  </w:tcBorders>
                </w:tcPr>
                <w:p w14:paraId="3BBB22CF" w14:textId="77777777" w:rsidR="004B31A4" w:rsidRDefault="004B31A4">
                  <w:pPr>
                    <w:pStyle w:val="EmptyCellLayoutStyle"/>
                    <w:spacing w:after="0" w:line="240" w:lineRule="auto"/>
                  </w:pPr>
                </w:p>
              </w:tc>
              <w:tc>
                <w:tcPr>
                  <w:tcW w:w="359" w:type="dxa"/>
                  <w:vMerge/>
                </w:tcPr>
                <w:p w14:paraId="1533409C" w14:textId="77777777" w:rsidR="004B31A4" w:rsidRDefault="004B31A4">
                  <w:pPr>
                    <w:pStyle w:val="EmptyCellLayoutStyle"/>
                    <w:spacing w:after="0" w:line="240" w:lineRule="auto"/>
                  </w:pPr>
                </w:p>
              </w:tc>
              <w:tc>
                <w:tcPr>
                  <w:tcW w:w="180" w:type="dxa"/>
                </w:tcPr>
                <w:p w14:paraId="6A42593E" w14:textId="77777777" w:rsidR="004B31A4" w:rsidRDefault="004B31A4">
                  <w:pPr>
                    <w:pStyle w:val="EmptyCellLayoutStyle"/>
                    <w:spacing w:after="0" w:line="240" w:lineRule="auto"/>
                  </w:pPr>
                </w:p>
              </w:tc>
              <w:tc>
                <w:tcPr>
                  <w:tcW w:w="3240" w:type="dxa"/>
                </w:tcPr>
                <w:p w14:paraId="0E667EB0" w14:textId="77777777" w:rsidR="004B31A4" w:rsidRDefault="004B31A4">
                  <w:pPr>
                    <w:pStyle w:val="EmptyCellLayoutStyle"/>
                    <w:spacing w:after="0" w:line="240" w:lineRule="auto"/>
                  </w:pPr>
                </w:p>
              </w:tc>
              <w:tc>
                <w:tcPr>
                  <w:tcW w:w="2160" w:type="dxa"/>
                </w:tcPr>
                <w:p w14:paraId="0D16CD47" w14:textId="77777777" w:rsidR="004B31A4" w:rsidRDefault="004B31A4">
                  <w:pPr>
                    <w:pStyle w:val="EmptyCellLayoutStyle"/>
                    <w:spacing w:after="0" w:line="240" w:lineRule="auto"/>
                  </w:pPr>
                </w:p>
              </w:tc>
              <w:tc>
                <w:tcPr>
                  <w:tcW w:w="359" w:type="dxa"/>
                  <w:vMerge/>
                </w:tcPr>
                <w:p w14:paraId="3ECDDE21" w14:textId="77777777" w:rsidR="004B31A4" w:rsidRDefault="004B31A4">
                  <w:pPr>
                    <w:pStyle w:val="EmptyCellLayoutStyle"/>
                    <w:spacing w:after="0" w:line="240" w:lineRule="auto"/>
                  </w:pPr>
                </w:p>
              </w:tc>
              <w:tc>
                <w:tcPr>
                  <w:tcW w:w="180" w:type="dxa"/>
                </w:tcPr>
                <w:p w14:paraId="7ACF80CF" w14:textId="77777777" w:rsidR="004B31A4" w:rsidRDefault="004B31A4">
                  <w:pPr>
                    <w:pStyle w:val="EmptyCellLayoutStyle"/>
                    <w:spacing w:after="0" w:line="240" w:lineRule="auto"/>
                  </w:pPr>
                </w:p>
              </w:tc>
              <w:tc>
                <w:tcPr>
                  <w:tcW w:w="3240" w:type="dxa"/>
                </w:tcPr>
                <w:p w14:paraId="058D89D4" w14:textId="77777777" w:rsidR="004B31A4" w:rsidRDefault="004B31A4">
                  <w:pPr>
                    <w:pStyle w:val="EmptyCellLayoutStyle"/>
                    <w:spacing w:after="0" w:line="240" w:lineRule="auto"/>
                  </w:pPr>
                </w:p>
              </w:tc>
              <w:tc>
                <w:tcPr>
                  <w:tcW w:w="539" w:type="dxa"/>
                  <w:tcBorders>
                    <w:right w:val="single" w:sz="15" w:space="0" w:color="000000"/>
                  </w:tcBorders>
                </w:tcPr>
                <w:p w14:paraId="21ED2A9D" w14:textId="77777777" w:rsidR="004B31A4" w:rsidRDefault="004B31A4">
                  <w:pPr>
                    <w:pStyle w:val="EmptyCellLayoutStyle"/>
                    <w:spacing w:after="0" w:line="240" w:lineRule="auto"/>
                  </w:pPr>
                </w:p>
              </w:tc>
            </w:tr>
            <w:tr w:rsidR="004B31A4" w14:paraId="51690A92" w14:textId="77777777">
              <w:trPr>
                <w:trHeight w:val="69"/>
              </w:trPr>
              <w:tc>
                <w:tcPr>
                  <w:tcW w:w="900" w:type="dxa"/>
                  <w:tcBorders>
                    <w:left w:val="single" w:sz="15" w:space="0" w:color="000000"/>
                  </w:tcBorders>
                </w:tcPr>
                <w:p w14:paraId="69319E5B" w14:textId="77777777" w:rsidR="004B31A4" w:rsidRDefault="004B31A4">
                  <w:pPr>
                    <w:pStyle w:val="EmptyCellLayoutStyle"/>
                    <w:spacing w:after="0" w:line="240" w:lineRule="auto"/>
                  </w:pPr>
                </w:p>
              </w:tc>
              <w:tc>
                <w:tcPr>
                  <w:tcW w:w="359" w:type="dxa"/>
                </w:tcPr>
                <w:p w14:paraId="2F94EBF7" w14:textId="77777777" w:rsidR="004B31A4" w:rsidRDefault="004B31A4">
                  <w:pPr>
                    <w:pStyle w:val="EmptyCellLayoutStyle"/>
                    <w:spacing w:after="0" w:line="240" w:lineRule="auto"/>
                  </w:pPr>
                </w:p>
              </w:tc>
              <w:tc>
                <w:tcPr>
                  <w:tcW w:w="180" w:type="dxa"/>
                </w:tcPr>
                <w:p w14:paraId="7F2D3393" w14:textId="77777777" w:rsidR="004B31A4" w:rsidRDefault="004B31A4">
                  <w:pPr>
                    <w:pStyle w:val="EmptyCellLayoutStyle"/>
                    <w:spacing w:after="0" w:line="240" w:lineRule="auto"/>
                  </w:pPr>
                </w:p>
              </w:tc>
              <w:tc>
                <w:tcPr>
                  <w:tcW w:w="3240" w:type="dxa"/>
                </w:tcPr>
                <w:p w14:paraId="04208E3C" w14:textId="77777777" w:rsidR="004B31A4" w:rsidRDefault="004B31A4">
                  <w:pPr>
                    <w:pStyle w:val="EmptyCellLayoutStyle"/>
                    <w:spacing w:after="0" w:line="240" w:lineRule="auto"/>
                  </w:pPr>
                </w:p>
              </w:tc>
              <w:tc>
                <w:tcPr>
                  <w:tcW w:w="2160" w:type="dxa"/>
                </w:tcPr>
                <w:p w14:paraId="6FFD42C6" w14:textId="77777777" w:rsidR="004B31A4" w:rsidRDefault="004B31A4">
                  <w:pPr>
                    <w:pStyle w:val="EmptyCellLayoutStyle"/>
                    <w:spacing w:after="0" w:line="240" w:lineRule="auto"/>
                  </w:pPr>
                </w:p>
              </w:tc>
              <w:tc>
                <w:tcPr>
                  <w:tcW w:w="359" w:type="dxa"/>
                </w:tcPr>
                <w:p w14:paraId="61F7A1DC" w14:textId="77777777" w:rsidR="004B31A4" w:rsidRDefault="004B31A4">
                  <w:pPr>
                    <w:pStyle w:val="EmptyCellLayoutStyle"/>
                    <w:spacing w:after="0" w:line="240" w:lineRule="auto"/>
                  </w:pPr>
                </w:p>
              </w:tc>
              <w:tc>
                <w:tcPr>
                  <w:tcW w:w="180" w:type="dxa"/>
                </w:tcPr>
                <w:p w14:paraId="74095F8B" w14:textId="77777777" w:rsidR="004B31A4" w:rsidRDefault="004B31A4">
                  <w:pPr>
                    <w:pStyle w:val="EmptyCellLayoutStyle"/>
                    <w:spacing w:after="0" w:line="240" w:lineRule="auto"/>
                  </w:pPr>
                </w:p>
              </w:tc>
              <w:tc>
                <w:tcPr>
                  <w:tcW w:w="3240" w:type="dxa"/>
                </w:tcPr>
                <w:p w14:paraId="26A3438B" w14:textId="77777777" w:rsidR="004B31A4" w:rsidRDefault="004B31A4">
                  <w:pPr>
                    <w:pStyle w:val="EmptyCellLayoutStyle"/>
                    <w:spacing w:after="0" w:line="240" w:lineRule="auto"/>
                  </w:pPr>
                </w:p>
              </w:tc>
              <w:tc>
                <w:tcPr>
                  <w:tcW w:w="539" w:type="dxa"/>
                  <w:tcBorders>
                    <w:right w:val="single" w:sz="15" w:space="0" w:color="000000"/>
                  </w:tcBorders>
                </w:tcPr>
                <w:p w14:paraId="606302A3" w14:textId="77777777" w:rsidR="004B31A4" w:rsidRDefault="004B31A4">
                  <w:pPr>
                    <w:pStyle w:val="EmptyCellLayoutStyle"/>
                    <w:spacing w:after="0" w:line="240" w:lineRule="auto"/>
                  </w:pPr>
                </w:p>
              </w:tc>
            </w:tr>
            <w:tr w:rsidR="004B31A4" w14:paraId="3F146E4E" w14:textId="77777777">
              <w:trPr>
                <w:trHeight w:val="270"/>
              </w:trPr>
              <w:tc>
                <w:tcPr>
                  <w:tcW w:w="900" w:type="dxa"/>
                  <w:tcBorders>
                    <w:left w:val="single" w:sz="15" w:space="0" w:color="000000"/>
                  </w:tcBorders>
                </w:tcPr>
                <w:p w14:paraId="45C75755"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1F72FAA1" w14:textId="77777777">
                    <w:trPr>
                      <w:trHeight w:val="212"/>
                    </w:trPr>
                    <w:tc>
                      <w:tcPr>
                        <w:tcW w:w="360" w:type="dxa"/>
                        <w:tcBorders>
                          <w:top w:val="nil"/>
                          <w:left w:val="nil"/>
                          <w:bottom w:val="nil"/>
                          <w:right w:val="nil"/>
                        </w:tcBorders>
                        <w:tcMar>
                          <w:top w:w="39" w:type="dxa"/>
                          <w:left w:w="39" w:type="dxa"/>
                          <w:bottom w:w="39" w:type="dxa"/>
                          <w:right w:w="39" w:type="dxa"/>
                        </w:tcMar>
                      </w:tcPr>
                      <w:p w14:paraId="0B6E3EFC" w14:textId="77777777" w:rsidR="004B31A4" w:rsidRDefault="00000000">
                        <w:pPr>
                          <w:spacing w:after="0" w:line="240" w:lineRule="auto"/>
                        </w:pPr>
                        <w:r>
                          <w:rPr>
                            <w:rFonts w:ascii="Arial" w:eastAsia="Arial" w:hAnsi="Arial"/>
                            <w:color w:val="000000"/>
                          </w:rPr>
                          <w:t>N</w:t>
                        </w:r>
                      </w:p>
                    </w:tc>
                  </w:tr>
                </w:tbl>
                <w:p w14:paraId="1905A4FE" w14:textId="77777777" w:rsidR="004B31A4" w:rsidRDefault="004B31A4">
                  <w:pPr>
                    <w:spacing w:after="0" w:line="240" w:lineRule="auto"/>
                  </w:pPr>
                </w:p>
              </w:tc>
              <w:tc>
                <w:tcPr>
                  <w:tcW w:w="180" w:type="dxa"/>
                </w:tcPr>
                <w:p w14:paraId="08976816"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31A4" w14:paraId="70A75EC9" w14:textId="77777777">
                    <w:trPr>
                      <w:trHeight w:val="192"/>
                    </w:trPr>
                    <w:tc>
                      <w:tcPr>
                        <w:tcW w:w="3240" w:type="dxa"/>
                        <w:tcBorders>
                          <w:top w:val="nil"/>
                          <w:left w:val="nil"/>
                          <w:bottom w:val="nil"/>
                          <w:right w:val="nil"/>
                        </w:tcBorders>
                        <w:tcMar>
                          <w:top w:w="39" w:type="dxa"/>
                          <w:left w:w="39" w:type="dxa"/>
                          <w:bottom w:w="39" w:type="dxa"/>
                          <w:right w:w="39" w:type="dxa"/>
                        </w:tcMar>
                      </w:tcPr>
                      <w:p w14:paraId="3380D63B" w14:textId="77777777" w:rsidR="004B31A4" w:rsidRDefault="00000000">
                        <w:pPr>
                          <w:spacing w:after="0" w:line="240" w:lineRule="auto"/>
                        </w:pPr>
                        <w:r>
                          <w:rPr>
                            <w:rFonts w:ascii="Arial" w:eastAsia="Arial" w:hAnsi="Arial"/>
                            <w:color w:val="000000"/>
                            <w:sz w:val="16"/>
                          </w:rPr>
                          <w:t>Provide formal written counseling.</w:t>
                        </w:r>
                      </w:p>
                    </w:tc>
                  </w:tr>
                </w:tbl>
                <w:p w14:paraId="5FEC3E8D" w14:textId="77777777" w:rsidR="004B31A4" w:rsidRDefault="004B31A4">
                  <w:pPr>
                    <w:spacing w:after="0" w:line="240" w:lineRule="auto"/>
                  </w:pPr>
                </w:p>
              </w:tc>
              <w:tc>
                <w:tcPr>
                  <w:tcW w:w="2160" w:type="dxa"/>
                </w:tcPr>
                <w:p w14:paraId="0528990B"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3CDF0F73" w14:textId="77777777">
                    <w:trPr>
                      <w:trHeight w:val="212"/>
                    </w:trPr>
                    <w:tc>
                      <w:tcPr>
                        <w:tcW w:w="360" w:type="dxa"/>
                        <w:tcBorders>
                          <w:top w:val="nil"/>
                          <w:left w:val="nil"/>
                          <w:bottom w:val="nil"/>
                          <w:right w:val="nil"/>
                        </w:tcBorders>
                        <w:tcMar>
                          <w:top w:w="39" w:type="dxa"/>
                          <w:left w:w="39" w:type="dxa"/>
                          <w:bottom w:w="39" w:type="dxa"/>
                          <w:right w:w="39" w:type="dxa"/>
                        </w:tcMar>
                      </w:tcPr>
                      <w:p w14:paraId="0183EB1B" w14:textId="77777777" w:rsidR="004B31A4" w:rsidRDefault="00000000">
                        <w:pPr>
                          <w:spacing w:after="0" w:line="240" w:lineRule="auto"/>
                        </w:pPr>
                        <w:r>
                          <w:rPr>
                            <w:rFonts w:ascii="Arial" w:eastAsia="Arial" w:hAnsi="Arial"/>
                            <w:color w:val="000000"/>
                          </w:rPr>
                          <w:t>N</w:t>
                        </w:r>
                      </w:p>
                    </w:tc>
                  </w:tr>
                </w:tbl>
                <w:p w14:paraId="546081CC" w14:textId="77777777" w:rsidR="004B31A4" w:rsidRDefault="004B31A4">
                  <w:pPr>
                    <w:spacing w:after="0" w:line="240" w:lineRule="auto"/>
                  </w:pPr>
                </w:p>
              </w:tc>
              <w:tc>
                <w:tcPr>
                  <w:tcW w:w="180" w:type="dxa"/>
                </w:tcPr>
                <w:p w14:paraId="15605E4E"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31A4" w14:paraId="24FA1D82" w14:textId="77777777">
                    <w:trPr>
                      <w:trHeight w:val="192"/>
                    </w:trPr>
                    <w:tc>
                      <w:tcPr>
                        <w:tcW w:w="3240" w:type="dxa"/>
                        <w:tcBorders>
                          <w:top w:val="nil"/>
                          <w:left w:val="nil"/>
                          <w:bottom w:val="nil"/>
                          <w:right w:val="nil"/>
                        </w:tcBorders>
                        <w:tcMar>
                          <w:top w:w="39" w:type="dxa"/>
                          <w:left w:w="39" w:type="dxa"/>
                          <w:bottom w:w="39" w:type="dxa"/>
                          <w:right w:w="39" w:type="dxa"/>
                        </w:tcMar>
                      </w:tcPr>
                      <w:p w14:paraId="2D0E9F18" w14:textId="77777777" w:rsidR="004B31A4" w:rsidRDefault="00000000">
                        <w:pPr>
                          <w:spacing w:after="0" w:line="240" w:lineRule="auto"/>
                        </w:pPr>
                        <w:r>
                          <w:rPr>
                            <w:rFonts w:ascii="Arial" w:eastAsia="Arial" w:hAnsi="Arial"/>
                            <w:color w:val="000000"/>
                            <w:sz w:val="16"/>
                          </w:rPr>
                          <w:t>Approve work.</w:t>
                        </w:r>
                      </w:p>
                    </w:tc>
                  </w:tr>
                </w:tbl>
                <w:p w14:paraId="2A4ACA23" w14:textId="77777777" w:rsidR="004B31A4" w:rsidRDefault="004B31A4">
                  <w:pPr>
                    <w:spacing w:after="0" w:line="240" w:lineRule="auto"/>
                  </w:pPr>
                </w:p>
              </w:tc>
              <w:tc>
                <w:tcPr>
                  <w:tcW w:w="539" w:type="dxa"/>
                  <w:tcBorders>
                    <w:right w:val="single" w:sz="15" w:space="0" w:color="000000"/>
                  </w:tcBorders>
                </w:tcPr>
                <w:p w14:paraId="12396640" w14:textId="77777777" w:rsidR="004B31A4" w:rsidRDefault="004B31A4">
                  <w:pPr>
                    <w:pStyle w:val="EmptyCellLayoutStyle"/>
                    <w:spacing w:after="0" w:line="240" w:lineRule="auto"/>
                  </w:pPr>
                </w:p>
              </w:tc>
            </w:tr>
            <w:tr w:rsidR="004B31A4" w14:paraId="4A685EE5" w14:textId="77777777">
              <w:trPr>
                <w:trHeight w:val="20"/>
              </w:trPr>
              <w:tc>
                <w:tcPr>
                  <w:tcW w:w="900" w:type="dxa"/>
                  <w:tcBorders>
                    <w:left w:val="single" w:sz="15" w:space="0" w:color="000000"/>
                  </w:tcBorders>
                </w:tcPr>
                <w:p w14:paraId="0DD88400" w14:textId="77777777" w:rsidR="004B31A4" w:rsidRDefault="004B31A4">
                  <w:pPr>
                    <w:pStyle w:val="EmptyCellLayoutStyle"/>
                    <w:spacing w:after="0" w:line="240" w:lineRule="auto"/>
                  </w:pPr>
                </w:p>
              </w:tc>
              <w:tc>
                <w:tcPr>
                  <w:tcW w:w="359" w:type="dxa"/>
                  <w:vMerge/>
                </w:tcPr>
                <w:p w14:paraId="464CA96C" w14:textId="77777777" w:rsidR="004B31A4" w:rsidRDefault="004B31A4">
                  <w:pPr>
                    <w:pStyle w:val="EmptyCellLayoutStyle"/>
                    <w:spacing w:after="0" w:line="240" w:lineRule="auto"/>
                  </w:pPr>
                </w:p>
              </w:tc>
              <w:tc>
                <w:tcPr>
                  <w:tcW w:w="180" w:type="dxa"/>
                </w:tcPr>
                <w:p w14:paraId="060C81A2" w14:textId="77777777" w:rsidR="004B31A4" w:rsidRDefault="004B31A4">
                  <w:pPr>
                    <w:pStyle w:val="EmptyCellLayoutStyle"/>
                    <w:spacing w:after="0" w:line="240" w:lineRule="auto"/>
                  </w:pPr>
                </w:p>
              </w:tc>
              <w:tc>
                <w:tcPr>
                  <w:tcW w:w="3240" w:type="dxa"/>
                </w:tcPr>
                <w:p w14:paraId="28D5DED2" w14:textId="77777777" w:rsidR="004B31A4" w:rsidRDefault="004B31A4">
                  <w:pPr>
                    <w:pStyle w:val="EmptyCellLayoutStyle"/>
                    <w:spacing w:after="0" w:line="240" w:lineRule="auto"/>
                  </w:pPr>
                </w:p>
              </w:tc>
              <w:tc>
                <w:tcPr>
                  <w:tcW w:w="2160" w:type="dxa"/>
                </w:tcPr>
                <w:p w14:paraId="2FD1F642" w14:textId="77777777" w:rsidR="004B31A4" w:rsidRDefault="004B31A4">
                  <w:pPr>
                    <w:pStyle w:val="EmptyCellLayoutStyle"/>
                    <w:spacing w:after="0" w:line="240" w:lineRule="auto"/>
                  </w:pPr>
                </w:p>
              </w:tc>
              <w:tc>
                <w:tcPr>
                  <w:tcW w:w="359" w:type="dxa"/>
                  <w:vMerge/>
                </w:tcPr>
                <w:p w14:paraId="24E0FEE5" w14:textId="77777777" w:rsidR="004B31A4" w:rsidRDefault="004B31A4">
                  <w:pPr>
                    <w:pStyle w:val="EmptyCellLayoutStyle"/>
                    <w:spacing w:after="0" w:line="240" w:lineRule="auto"/>
                  </w:pPr>
                </w:p>
              </w:tc>
              <w:tc>
                <w:tcPr>
                  <w:tcW w:w="180" w:type="dxa"/>
                </w:tcPr>
                <w:p w14:paraId="669F6484" w14:textId="77777777" w:rsidR="004B31A4" w:rsidRDefault="004B31A4">
                  <w:pPr>
                    <w:pStyle w:val="EmptyCellLayoutStyle"/>
                    <w:spacing w:after="0" w:line="240" w:lineRule="auto"/>
                  </w:pPr>
                </w:p>
              </w:tc>
              <w:tc>
                <w:tcPr>
                  <w:tcW w:w="3240" w:type="dxa"/>
                </w:tcPr>
                <w:p w14:paraId="0BE0072E" w14:textId="77777777" w:rsidR="004B31A4" w:rsidRDefault="004B31A4">
                  <w:pPr>
                    <w:pStyle w:val="EmptyCellLayoutStyle"/>
                    <w:spacing w:after="0" w:line="240" w:lineRule="auto"/>
                  </w:pPr>
                </w:p>
              </w:tc>
              <w:tc>
                <w:tcPr>
                  <w:tcW w:w="539" w:type="dxa"/>
                  <w:tcBorders>
                    <w:right w:val="single" w:sz="15" w:space="0" w:color="000000"/>
                  </w:tcBorders>
                </w:tcPr>
                <w:p w14:paraId="2C80206A" w14:textId="77777777" w:rsidR="004B31A4" w:rsidRDefault="004B31A4">
                  <w:pPr>
                    <w:pStyle w:val="EmptyCellLayoutStyle"/>
                    <w:spacing w:after="0" w:line="240" w:lineRule="auto"/>
                  </w:pPr>
                </w:p>
              </w:tc>
            </w:tr>
            <w:tr w:rsidR="004B31A4" w14:paraId="76504C54" w14:textId="77777777">
              <w:trPr>
                <w:trHeight w:val="13"/>
              </w:trPr>
              <w:tc>
                <w:tcPr>
                  <w:tcW w:w="900" w:type="dxa"/>
                  <w:tcBorders>
                    <w:left w:val="single" w:sz="15" w:space="0" w:color="000000"/>
                  </w:tcBorders>
                </w:tcPr>
                <w:p w14:paraId="210D4F9C" w14:textId="77777777" w:rsidR="004B31A4" w:rsidRDefault="004B31A4">
                  <w:pPr>
                    <w:pStyle w:val="EmptyCellLayoutStyle"/>
                    <w:spacing w:after="0" w:line="240" w:lineRule="auto"/>
                  </w:pPr>
                </w:p>
              </w:tc>
              <w:tc>
                <w:tcPr>
                  <w:tcW w:w="359" w:type="dxa"/>
                </w:tcPr>
                <w:p w14:paraId="16B3D40A" w14:textId="77777777" w:rsidR="004B31A4" w:rsidRDefault="004B31A4">
                  <w:pPr>
                    <w:pStyle w:val="EmptyCellLayoutStyle"/>
                    <w:spacing w:after="0" w:line="240" w:lineRule="auto"/>
                  </w:pPr>
                </w:p>
              </w:tc>
              <w:tc>
                <w:tcPr>
                  <w:tcW w:w="180" w:type="dxa"/>
                </w:tcPr>
                <w:p w14:paraId="0BDA383C" w14:textId="77777777" w:rsidR="004B31A4" w:rsidRDefault="004B31A4">
                  <w:pPr>
                    <w:pStyle w:val="EmptyCellLayoutStyle"/>
                    <w:spacing w:after="0" w:line="240" w:lineRule="auto"/>
                  </w:pPr>
                </w:p>
              </w:tc>
              <w:tc>
                <w:tcPr>
                  <w:tcW w:w="3240" w:type="dxa"/>
                </w:tcPr>
                <w:p w14:paraId="4DAC1CE7" w14:textId="77777777" w:rsidR="004B31A4" w:rsidRDefault="004B31A4">
                  <w:pPr>
                    <w:pStyle w:val="EmptyCellLayoutStyle"/>
                    <w:spacing w:after="0" w:line="240" w:lineRule="auto"/>
                  </w:pPr>
                </w:p>
              </w:tc>
              <w:tc>
                <w:tcPr>
                  <w:tcW w:w="2160" w:type="dxa"/>
                </w:tcPr>
                <w:p w14:paraId="5EDDB237" w14:textId="77777777" w:rsidR="004B31A4" w:rsidRDefault="004B31A4">
                  <w:pPr>
                    <w:pStyle w:val="EmptyCellLayoutStyle"/>
                    <w:spacing w:after="0" w:line="240" w:lineRule="auto"/>
                  </w:pPr>
                </w:p>
              </w:tc>
              <w:tc>
                <w:tcPr>
                  <w:tcW w:w="359" w:type="dxa"/>
                </w:tcPr>
                <w:p w14:paraId="7A0AE22F" w14:textId="77777777" w:rsidR="004B31A4" w:rsidRDefault="004B31A4">
                  <w:pPr>
                    <w:pStyle w:val="EmptyCellLayoutStyle"/>
                    <w:spacing w:after="0" w:line="240" w:lineRule="auto"/>
                  </w:pPr>
                </w:p>
              </w:tc>
              <w:tc>
                <w:tcPr>
                  <w:tcW w:w="180" w:type="dxa"/>
                </w:tcPr>
                <w:p w14:paraId="0E942F18" w14:textId="77777777" w:rsidR="004B31A4" w:rsidRDefault="004B31A4">
                  <w:pPr>
                    <w:pStyle w:val="EmptyCellLayoutStyle"/>
                    <w:spacing w:after="0" w:line="240" w:lineRule="auto"/>
                  </w:pPr>
                </w:p>
              </w:tc>
              <w:tc>
                <w:tcPr>
                  <w:tcW w:w="3240" w:type="dxa"/>
                </w:tcPr>
                <w:p w14:paraId="65DF75AC" w14:textId="77777777" w:rsidR="004B31A4" w:rsidRDefault="004B31A4">
                  <w:pPr>
                    <w:pStyle w:val="EmptyCellLayoutStyle"/>
                    <w:spacing w:after="0" w:line="240" w:lineRule="auto"/>
                  </w:pPr>
                </w:p>
              </w:tc>
              <w:tc>
                <w:tcPr>
                  <w:tcW w:w="539" w:type="dxa"/>
                  <w:tcBorders>
                    <w:right w:val="single" w:sz="15" w:space="0" w:color="000000"/>
                  </w:tcBorders>
                </w:tcPr>
                <w:p w14:paraId="48B22C0A" w14:textId="77777777" w:rsidR="004B31A4" w:rsidRDefault="004B31A4">
                  <w:pPr>
                    <w:pStyle w:val="EmptyCellLayoutStyle"/>
                    <w:spacing w:after="0" w:line="240" w:lineRule="auto"/>
                  </w:pPr>
                </w:p>
              </w:tc>
            </w:tr>
            <w:tr w:rsidR="004B31A4" w14:paraId="776731C5" w14:textId="77777777">
              <w:trPr>
                <w:trHeight w:val="55"/>
              </w:trPr>
              <w:tc>
                <w:tcPr>
                  <w:tcW w:w="900" w:type="dxa"/>
                  <w:tcBorders>
                    <w:left w:val="single" w:sz="15" w:space="0" w:color="000000"/>
                  </w:tcBorders>
                </w:tcPr>
                <w:p w14:paraId="018D2469" w14:textId="77777777" w:rsidR="004B31A4" w:rsidRDefault="004B31A4">
                  <w:pPr>
                    <w:pStyle w:val="EmptyCellLayoutStyle"/>
                    <w:spacing w:after="0" w:line="240" w:lineRule="auto"/>
                  </w:pPr>
                </w:p>
              </w:tc>
              <w:tc>
                <w:tcPr>
                  <w:tcW w:w="359" w:type="dxa"/>
                </w:tcPr>
                <w:p w14:paraId="1EBA8738" w14:textId="77777777" w:rsidR="004B31A4" w:rsidRDefault="004B31A4">
                  <w:pPr>
                    <w:pStyle w:val="EmptyCellLayoutStyle"/>
                    <w:spacing w:after="0" w:line="240" w:lineRule="auto"/>
                  </w:pPr>
                </w:p>
              </w:tc>
              <w:tc>
                <w:tcPr>
                  <w:tcW w:w="180" w:type="dxa"/>
                </w:tcPr>
                <w:p w14:paraId="74E23639" w14:textId="77777777" w:rsidR="004B31A4" w:rsidRDefault="004B31A4">
                  <w:pPr>
                    <w:pStyle w:val="EmptyCellLayoutStyle"/>
                    <w:spacing w:after="0" w:line="240" w:lineRule="auto"/>
                  </w:pPr>
                </w:p>
              </w:tc>
              <w:tc>
                <w:tcPr>
                  <w:tcW w:w="3240" w:type="dxa"/>
                </w:tcPr>
                <w:p w14:paraId="25472DF8" w14:textId="77777777" w:rsidR="004B31A4" w:rsidRDefault="004B31A4">
                  <w:pPr>
                    <w:pStyle w:val="EmptyCellLayoutStyle"/>
                    <w:spacing w:after="0" w:line="240" w:lineRule="auto"/>
                  </w:pPr>
                </w:p>
              </w:tc>
              <w:tc>
                <w:tcPr>
                  <w:tcW w:w="2160" w:type="dxa"/>
                </w:tcPr>
                <w:p w14:paraId="36BB4BB3"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109AD4AD" w14:textId="77777777">
                    <w:trPr>
                      <w:trHeight w:val="212"/>
                    </w:trPr>
                    <w:tc>
                      <w:tcPr>
                        <w:tcW w:w="360" w:type="dxa"/>
                        <w:tcBorders>
                          <w:top w:val="nil"/>
                          <w:left w:val="nil"/>
                          <w:bottom w:val="nil"/>
                          <w:right w:val="nil"/>
                        </w:tcBorders>
                        <w:tcMar>
                          <w:top w:w="39" w:type="dxa"/>
                          <w:left w:w="39" w:type="dxa"/>
                          <w:bottom w:w="39" w:type="dxa"/>
                          <w:right w:w="39" w:type="dxa"/>
                        </w:tcMar>
                      </w:tcPr>
                      <w:p w14:paraId="4A53EC3E" w14:textId="77777777" w:rsidR="004B31A4" w:rsidRDefault="00000000">
                        <w:pPr>
                          <w:spacing w:after="0" w:line="240" w:lineRule="auto"/>
                        </w:pPr>
                        <w:r>
                          <w:rPr>
                            <w:rFonts w:ascii="Arial" w:eastAsia="Arial" w:hAnsi="Arial"/>
                            <w:color w:val="000000"/>
                          </w:rPr>
                          <w:t>N</w:t>
                        </w:r>
                      </w:p>
                    </w:tc>
                  </w:tr>
                </w:tbl>
                <w:p w14:paraId="1EDDB5A2" w14:textId="77777777" w:rsidR="004B31A4" w:rsidRDefault="004B31A4">
                  <w:pPr>
                    <w:spacing w:after="0" w:line="240" w:lineRule="auto"/>
                  </w:pPr>
                </w:p>
              </w:tc>
              <w:tc>
                <w:tcPr>
                  <w:tcW w:w="180" w:type="dxa"/>
                </w:tcPr>
                <w:p w14:paraId="3A8DD7F3" w14:textId="77777777" w:rsidR="004B31A4" w:rsidRDefault="004B31A4">
                  <w:pPr>
                    <w:pStyle w:val="EmptyCellLayoutStyle"/>
                    <w:spacing w:after="0" w:line="240" w:lineRule="auto"/>
                  </w:pPr>
                </w:p>
              </w:tc>
              <w:tc>
                <w:tcPr>
                  <w:tcW w:w="3240" w:type="dxa"/>
                </w:tcPr>
                <w:p w14:paraId="6EA265C8" w14:textId="77777777" w:rsidR="004B31A4" w:rsidRDefault="004B31A4">
                  <w:pPr>
                    <w:pStyle w:val="EmptyCellLayoutStyle"/>
                    <w:spacing w:after="0" w:line="240" w:lineRule="auto"/>
                  </w:pPr>
                </w:p>
              </w:tc>
              <w:tc>
                <w:tcPr>
                  <w:tcW w:w="539" w:type="dxa"/>
                  <w:tcBorders>
                    <w:right w:val="single" w:sz="15" w:space="0" w:color="000000"/>
                  </w:tcBorders>
                </w:tcPr>
                <w:p w14:paraId="6727A80F" w14:textId="77777777" w:rsidR="004B31A4" w:rsidRDefault="004B31A4">
                  <w:pPr>
                    <w:pStyle w:val="EmptyCellLayoutStyle"/>
                    <w:spacing w:after="0" w:line="240" w:lineRule="auto"/>
                  </w:pPr>
                </w:p>
              </w:tc>
            </w:tr>
            <w:tr w:rsidR="004B31A4" w14:paraId="518583F5" w14:textId="77777777">
              <w:trPr>
                <w:trHeight w:val="235"/>
              </w:trPr>
              <w:tc>
                <w:tcPr>
                  <w:tcW w:w="900" w:type="dxa"/>
                  <w:tcBorders>
                    <w:left w:val="single" w:sz="15" w:space="0" w:color="000000"/>
                  </w:tcBorders>
                </w:tcPr>
                <w:p w14:paraId="4CED491A"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7ACB5E64" w14:textId="77777777">
                    <w:trPr>
                      <w:trHeight w:val="212"/>
                    </w:trPr>
                    <w:tc>
                      <w:tcPr>
                        <w:tcW w:w="360" w:type="dxa"/>
                        <w:tcBorders>
                          <w:top w:val="nil"/>
                          <w:left w:val="nil"/>
                          <w:bottom w:val="nil"/>
                          <w:right w:val="nil"/>
                        </w:tcBorders>
                        <w:tcMar>
                          <w:top w:w="39" w:type="dxa"/>
                          <w:left w:w="39" w:type="dxa"/>
                          <w:bottom w:w="39" w:type="dxa"/>
                          <w:right w:w="39" w:type="dxa"/>
                        </w:tcMar>
                      </w:tcPr>
                      <w:p w14:paraId="461A5212" w14:textId="77777777" w:rsidR="004B31A4" w:rsidRDefault="00000000">
                        <w:pPr>
                          <w:spacing w:after="0" w:line="240" w:lineRule="auto"/>
                        </w:pPr>
                        <w:r>
                          <w:rPr>
                            <w:rFonts w:ascii="Arial" w:eastAsia="Arial" w:hAnsi="Arial"/>
                            <w:color w:val="000000"/>
                          </w:rPr>
                          <w:t>N</w:t>
                        </w:r>
                      </w:p>
                    </w:tc>
                  </w:tr>
                </w:tbl>
                <w:p w14:paraId="66F12B12" w14:textId="77777777" w:rsidR="004B31A4" w:rsidRDefault="004B31A4">
                  <w:pPr>
                    <w:spacing w:after="0" w:line="240" w:lineRule="auto"/>
                  </w:pPr>
                </w:p>
              </w:tc>
              <w:tc>
                <w:tcPr>
                  <w:tcW w:w="180" w:type="dxa"/>
                </w:tcPr>
                <w:p w14:paraId="4D0E3E69" w14:textId="77777777" w:rsidR="004B31A4" w:rsidRDefault="004B31A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B31A4" w14:paraId="78374942" w14:textId="77777777">
                    <w:trPr>
                      <w:trHeight w:val="192"/>
                    </w:trPr>
                    <w:tc>
                      <w:tcPr>
                        <w:tcW w:w="3240" w:type="dxa"/>
                        <w:tcBorders>
                          <w:top w:val="nil"/>
                          <w:left w:val="nil"/>
                          <w:bottom w:val="nil"/>
                          <w:right w:val="nil"/>
                        </w:tcBorders>
                        <w:tcMar>
                          <w:top w:w="39" w:type="dxa"/>
                          <w:left w:w="39" w:type="dxa"/>
                          <w:bottom w:w="39" w:type="dxa"/>
                          <w:right w:w="39" w:type="dxa"/>
                        </w:tcMar>
                      </w:tcPr>
                      <w:p w14:paraId="367D1910" w14:textId="77777777" w:rsidR="004B31A4" w:rsidRDefault="00000000">
                        <w:pPr>
                          <w:spacing w:after="0" w:line="240" w:lineRule="auto"/>
                        </w:pPr>
                        <w:r>
                          <w:rPr>
                            <w:rFonts w:ascii="Arial" w:eastAsia="Arial" w:hAnsi="Arial"/>
                            <w:color w:val="000000"/>
                            <w:sz w:val="16"/>
                          </w:rPr>
                          <w:t>Approve leave requests.</w:t>
                        </w:r>
                      </w:p>
                    </w:tc>
                  </w:tr>
                </w:tbl>
                <w:p w14:paraId="7C026FFE" w14:textId="77777777" w:rsidR="004B31A4" w:rsidRDefault="004B31A4">
                  <w:pPr>
                    <w:spacing w:after="0" w:line="240" w:lineRule="auto"/>
                  </w:pPr>
                </w:p>
              </w:tc>
              <w:tc>
                <w:tcPr>
                  <w:tcW w:w="2160" w:type="dxa"/>
                </w:tcPr>
                <w:p w14:paraId="048F6FC5" w14:textId="77777777" w:rsidR="004B31A4" w:rsidRDefault="004B31A4">
                  <w:pPr>
                    <w:pStyle w:val="EmptyCellLayoutStyle"/>
                    <w:spacing w:after="0" w:line="240" w:lineRule="auto"/>
                  </w:pPr>
                </w:p>
              </w:tc>
              <w:tc>
                <w:tcPr>
                  <w:tcW w:w="359" w:type="dxa"/>
                  <w:vMerge/>
                </w:tcPr>
                <w:p w14:paraId="0DBF7BDC" w14:textId="77777777" w:rsidR="004B31A4" w:rsidRDefault="004B31A4">
                  <w:pPr>
                    <w:pStyle w:val="EmptyCellLayoutStyle"/>
                    <w:spacing w:after="0" w:line="240" w:lineRule="auto"/>
                  </w:pPr>
                </w:p>
              </w:tc>
              <w:tc>
                <w:tcPr>
                  <w:tcW w:w="180" w:type="dxa"/>
                </w:tcPr>
                <w:p w14:paraId="05FF6F9B" w14:textId="77777777" w:rsidR="004B31A4" w:rsidRDefault="004B31A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B31A4" w14:paraId="6900E404" w14:textId="77777777">
                    <w:trPr>
                      <w:trHeight w:val="192"/>
                    </w:trPr>
                    <w:tc>
                      <w:tcPr>
                        <w:tcW w:w="3240" w:type="dxa"/>
                        <w:tcBorders>
                          <w:top w:val="nil"/>
                          <w:left w:val="nil"/>
                          <w:bottom w:val="nil"/>
                          <w:right w:val="nil"/>
                        </w:tcBorders>
                        <w:tcMar>
                          <w:top w:w="39" w:type="dxa"/>
                          <w:left w:w="39" w:type="dxa"/>
                          <w:bottom w:w="39" w:type="dxa"/>
                          <w:right w:w="39" w:type="dxa"/>
                        </w:tcMar>
                      </w:tcPr>
                      <w:p w14:paraId="33694821" w14:textId="77777777" w:rsidR="004B31A4" w:rsidRDefault="00000000">
                        <w:pPr>
                          <w:spacing w:after="0" w:line="240" w:lineRule="auto"/>
                        </w:pPr>
                        <w:r>
                          <w:rPr>
                            <w:rFonts w:ascii="Arial" w:eastAsia="Arial" w:hAnsi="Arial"/>
                            <w:color w:val="000000"/>
                            <w:sz w:val="16"/>
                          </w:rPr>
                          <w:t>Review work.</w:t>
                        </w:r>
                      </w:p>
                    </w:tc>
                  </w:tr>
                </w:tbl>
                <w:p w14:paraId="623858F9" w14:textId="77777777" w:rsidR="004B31A4" w:rsidRDefault="004B31A4">
                  <w:pPr>
                    <w:spacing w:after="0" w:line="240" w:lineRule="auto"/>
                  </w:pPr>
                </w:p>
              </w:tc>
              <w:tc>
                <w:tcPr>
                  <w:tcW w:w="539" w:type="dxa"/>
                  <w:tcBorders>
                    <w:right w:val="single" w:sz="15" w:space="0" w:color="000000"/>
                  </w:tcBorders>
                </w:tcPr>
                <w:p w14:paraId="26BA3B66" w14:textId="77777777" w:rsidR="004B31A4" w:rsidRDefault="004B31A4">
                  <w:pPr>
                    <w:pStyle w:val="EmptyCellLayoutStyle"/>
                    <w:spacing w:after="0" w:line="240" w:lineRule="auto"/>
                  </w:pPr>
                </w:p>
              </w:tc>
            </w:tr>
            <w:tr w:rsidR="004B31A4" w14:paraId="71044DEA" w14:textId="77777777">
              <w:trPr>
                <w:trHeight w:val="34"/>
              </w:trPr>
              <w:tc>
                <w:tcPr>
                  <w:tcW w:w="900" w:type="dxa"/>
                  <w:tcBorders>
                    <w:left w:val="single" w:sz="15" w:space="0" w:color="000000"/>
                  </w:tcBorders>
                </w:tcPr>
                <w:p w14:paraId="0A2427EC" w14:textId="77777777" w:rsidR="004B31A4" w:rsidRDefault="004B31A4">
                  <w:pPr>
                    <w:pStyle w:val="EmptyCellLayoutStyle"/>
                    <w:spacing w:after="0" w:line="240" w:lineRule="auto"/>
                  </w:pPr>
                </w:p>
              </w:tc>
              <w:tc>
                <w:tcPr>
                  <w:tcW w:w="359" w:type="dxa"/>
                  <w:vMerge/>
                </w:tcPr>
                <w:p w14:paraId="281C3B03" w14:textId="77777777" w:rsidR="004B31A4" w:rsidRDefault="004B31A4">
                  <w:pPr>
                    <w:pStyle w:val="EmptyCellLayoutStyle"/>
                    <w:spacing w:after="0" w:line="240" w:lineRule="auto"/>
                  </w:pPr>
                </w:p>
              </w:tc>
              <w:tc>
                <w:tcPr>
                  <w:tcW w:w="180" w:type="dxa"/>
                </w:tcPr>
                <w:p w14:paraId="5E10B75B" w14:textId="77777777" w:rsidR="004B31A4" w:rsidRDefault="004B31A4">
                  <w:pPr>
                    <w:pStyle w:val="EmptyCellLayoutStyle"/>
                    <w:spacing w:after="0" w:line="240" w:lineRule="auto"/>
                  </w:pPr>
                </w:p>
              </w:tc>
              <w:tc>
                <w:tcPr>
                  <w:tcW w:w="3240" w:type="dxa"/>
                  <w:vMerge/>
                </w:tcPr>
                <w:p w14:paraId="42571306" w14:textId="77777777" w:rsidR="004B31A4" w:rsidRDefault="004B31A4">
                  <w:pPr>
                    <w:pStyle w:val="EmptyCellLayoutStyle"/>
                    <w:spacing w:after="0" w:line="240" w:lineRule="auto"/>
                  </w:pPr>
                </w:p>
              </w:tc>
              <w:tc>
                <w:tcPr>
                  <w:tcW w:w="2160" w:type="dxa"/>
                </w:tcPr>
                <w:p w14:paraId="2181956A" w14:textId="77777777" w:rsidR="004B31A4" w:rsidRDefault="004B31A4">
                  <w:pPr>
                    <w:pStyle w:val="EmptyCellLayoutStyle"/>
                    <w:spacing w:after="0" w:line="240" w:lineRule="auto"/>
                  </w:pPr>
                </w:p>
              </w:tc>
              <w:tc>
                <w:tcPr>
                  <w:tcW w:w="359" w:type="dxa"/>
                </w:tcPr>
                <w:p w14:paraId="034DBAE2" w14:textId="77777777" w:rsidR="004B31A4" w:rsidRDefault="004B31A4">
                  <w:pPr>
                    <w:pStyle w:val="EmptyCellLayoutStyle"/>
                    <w:spacing w:after="0" w:line="240" w:lineRule="auto"/>
                  </w:pPr>
                </w:p>
              </w:tc>
              <w:tc>
                <w:tcPr>
                  <w:tcW w:w="180" w:type="dxa"/>
                </w:tcPr>
                <w:p w14:paraId="58072C7E" w14:textId="77777777" w:rsidR="004B31A4" w:rsidRDefault="004B31A4">
                  <w:pPr>
                    <w:pStyle w:val="EmptyCellLayoutStyle"/>
                    <w:spacing w:after="0" w:line="240" w:lineRule="auto"/>
                  </w:pPr>
                </w:p>
              </w:tc>
              <w:tc>
                <w:tcPr>
                  <w:tcW w:w="3240" w:type="dxa"/>
                  <w:vMerge/>
                </w:tcPr>
                <w:p w14:paraId="2642C70D" w14:textId="77777777" w:rsidR="004B31A4" w:rsidRDefault="004B31A4">
                  <w:pPr>
                    <w:pStyle w:val="EmptyCellLayoutStyle"/>
                    <w:spacing w:after="0" w:line="240" w:lineRule="auto"/>
                  </w:pPr>
                </w:p>
              </w:tc>
              <w:tc>
                <w:tcPr>
                  <w:tcW w:w="539" w:type="dxa"/>
                  <w:tcBorders>
                    <w:right w:val="single" w:sz="15" w:space="0" w:color="000000"/>
                  </w:tcBorders>
                </w:tcPr>
                <w:p w14:paraId="6ADB1011" w14:textId="77777777" w:rsidR="004B31A4" w:rsidRDefault="004B31A4">
                  <w:pPr>
                    <w:pStyle w:val="EmptyCellLayoutStyle"/>
                    <w:spacing w:after="0" w:line="240" w:lineRule="auto"/>
                  </w:pPr>
                </w:p>
              </w:tc>
            </w:tr>
            <w:tr w:rsidR="004B31A4" w14:paraId="617ED53B" w14:textId="77777777">
              <w:trPr>
                <w:trHeight w:val="20"/>
              </w:trPr>
              <w:tc>
                <w:tcPr>
                  <w:tcW w:w="900" w:type="dxa"/>
                  <w:tcBorders>
                    <w:left w:val="single" w:sz="15" w:space="0" w:color="000000"/>
                  </w:tcBorders>
                </w:tcPr>
                <w:p w14:paraId="4D2E0005" w14:textId="77777777" w:rsidR="004B31A4" w:rsidRDefault="004B31A4">
                  <w:pPr>
                    <w:pStyle w:val="EmptyCellLayoutStyle"/>
                    <w:spacing w:after="0" w:line="240" w:lineRule="auto"/>
                  </w:pPr>
                </w:p>
              </w:tc>
              <w:tc>
                <w:tcPr>
                  <w:tcW w:w="359" w:type="dxa"/>
                  <w:vMerge/>
                </w:tcPr>
                <w:p w14:paraId="78C39CF3" w14:textId="77777777" w:rsidR="004B31A4" w:rsidRDefault="004B31A4">
                  <w:pPr>
                    <w:pStyle w:val="EmptyCellLayoutStyle"/>
                    <w:spacing w:after="0" w:line="240" w:lineRule="auto"/>
                  </w:pPr>
                </w:p>
              </w:tc>
              <w:tc>
                <w:tcPr>
                  <w:tcW w:w="180" w:type="dxa"/>
                </w:tcPr>
                <w:p w14:paraId="03690E04" w14:textId="77777777" w:rsidR="004B31A4" w:rsidRDefault="004B31A4">
                  <w:pPr>
                    <w:pStyle w:val="EmptyCellLayoutStyle"/>
                    <w:spacing w:after="0" w:line="240" w:lineRule="auto"/>
                  </w:pPr>
                </w:p>
              </w:tc>
              <w:tc>
                <w:tcPr>
                  <w:tcW w:w="3240" w:type="dxa"/>
                </w:tcPr>
                <w:p w14:paraId="704B6D1E" w14:textId="77777777" w:rsidR="004B31A4" w:rsidRDefault="004B31A4">
                  <w:pPr>
                    <w:pStyle w:val="EmptyCellLayoutStyle"/>
                    <w:spacing w:after="0" w:line="240" w:lineRule="auto"/>
                  </w:pPr>
                </w:p>
              </w:tc>
              <w:tc>
                <w:tcPr>
                  <w:tcW w:w="2160" w:type="dxa"/>
                </w:tcPr>
                <w:p w14:paraId="18A6048C" w14:textId="77777777" w:rsidR="004B31A4" w:rsidRDefault="004B31A4">
                  <w:pPr>
                    <w:pStyle w:val="EmptyCellLayoutStyle"/>
                    <w:spacing w:after="0" w:line="240" w:lineRule="auto"/>
                  </w:pPr>
                </w:p>
              </w:tc>
              <w:tc>
                <w:tcPr>
                  <w:tcW w:w="359" w:type="dxa"/>
                </w:tcPr>
                <w:p w14:paraId="34093106" w14:textId="77777777" w:rsidR="004B31A4" w:rsidRDefault="004B31A4">
                  <w:pPr>
                    <w:pStyle w:val="EmptyCellLayoutStyle"/>
                    <w:spacing w:after="0" w:line="240" w:lineRule="auto"/>
                  </w:pPr>
                </w:p>
              </w:tc>
              <w:tc>
                <w:tcPr>
                  <w:tcW w:w="180" w:type="dxa"/>
                </w:tcPr>
                <w:p w14:paraId="5FAA7591" w14:textId="77777777" w:rsidR="004B31A4" w:rsidRDefault="004B31A4">
                  <w:pPr>
                    <w:pStyle w:val="EmptyCellLayoutStyle"/>
                    <w:spacing w:after="0" w:line="240" w:lineRule="auto"/>
                  </w:pPr>
                </w:p>
              </w:tc>
              <w:tc>
                <w:tcPr>
                  <w:tcW w:w="3240" w:type="dxa"/>
                </w:tcPr>
                <w:p w14:paraId="296D12F8" w14:textId="77777777" w:rsidR="004B31A4" w:rsidRDefault="004B31A4">
                  <w:pPr>
                    <w:pStyle w:val="EmptyCellLayoutStyle"/>
                    <w:spacing w:after="0" w:line="240" w:lineRule="auto"/>
                  </w:pPr>
                </w:p>
              </w:tc>
              <w:tc>
                <w:tcPr>
                  <w:tcW w:w="539" w:type="dxa"/>
                  <w:tcBorders>
                    <w:right w:val="single" w:sz="15" w:space="0" w:color="000000"/>
                  </w:tcBorders>
                </w:tcPr>
                <w:p w14:paraId="587D7F05" w14:textId="77777777" w:rsidR="004B31A4" w:rsidRDefault="004B31A4">
                  <w:pPr>
                    <w:pStyle w:val="EmptyCellLayoutStyle"/>
                    <w:spacing w:after="0" w:line="240" w:lineRule="auto"/>
                  </w:pPr>
                </w:p>
              </w:tc>
            </w:tr>
            <w:tr w:rsidR="004B31A4" w14:paraId="7C3C2DC1" w14:textId="77777777">
              <w:trPr>
                <w:trHeight w:val="69"/>
              </w:trPr>
              <w:tc>
                <w:tcPr>
                  <w:tcW w:w="900" w:type="dxa"/>
                  <w:tcBorders>
                    <w:left w:val="single" w:sz="15" w:space="0" w:color="000000"/>
                  </w:tcBorders>
                </w:tcPr>
                <w:p w14:paraId="59C72048" w14:textId="77777777" w:rsidR="004B31A4" w:rsidRDefault="004B31A4">
                  <w:pPr>
                    <w:pStyle w:val="EmptyCellLayoutStyle"/>
                    <w:spacing w:after="0" w:line="240" w:lineRule="auto"/>
                  </w:pPr>
                </w:p>
              </w:tc>
              <w:tc>
                <w:tcPr>
                  <w:tcW w:w="359" w:type="dxa"/>
                </w:tcPr>
                <w:p w14:paraId="472E60EB" w14:textId="77777777" w:rsidR="004B31A4" w:rsidRDefault="004B31A4">
                  <w:pPr>
                    <w:pStyle w:val="EmptyCellLayoutStyle"/>
                    <w:spacing w:after="0" w:line="240" w:lineRule="auto"/>
                  </w:pPr>
                </w:p>
              </w:tc>
              <w:tc>
                <w:tcPr>
                  <w:tcW w:w="180" w:type="dxa"/>
                </w:tcPr>
                <w:p w14:paraId="5948ED63" w14:textId="77777777" w:rsidR="004B31A4" w:rsidRDefault="004B31A4">
                  <w:pPr>
                    <w:pStyle w:val="EmptyCellLayoutStyle"/>
                    <w:spacing w:after="0" w:line="240" w:lineRule="auto"/>
                  </w:pPr>
                </w:p>
              </w:tc>
              <w:tc>
                <w:tcPr>
                  <w:tcW w:w="3240" w:type="dxa"/>
                </w:tcPr>
                <w:p w14:paraId="5DC7DCE2" w14:textId="77777777" w:rsidR="004B31A4" w:rsidRDefault="004B31A4">
                  <w:pPr>
                    <w:pStyle w:val="EmptyCellLayoutStyle"/>
                    <w:spacing w:after="0" w:line="240" w:lineRule="auto"/>
                  </w:pPr>
                </w:p>
              </w:tc>
              <w:tc>
                <w:tcPr>
                  <w:tcW w:w="2160" w:type="dxa"/>
                </w:tcPr>
                <w:p w14:paraId="5771B5D9" w14:textId="77777777" w:rsidR="004B31A4" w:rsidRDefault="004B31A4">
                  <w:pPr>
                    <w:pStyle w:val="EmptyCellLayoutStyle"/>
                    <w:spacing w:after="0" w:line="240" w:lineRule="auto"/>
                  </w:pPr>
                </w:p>
              </w:tc>
              <w:tc>
                <w:tcPr>
                  <w:tcW w:w="359" w:type="dxa"/>
                </w:tcPr>
                <w:p w14:paraId="405A2750" w14:textId="77777777" w:rsidR="004B31A4" w:rsidRDefault="004B31A4">
                  <w:pPr>
                    <w:pStyle w:val="EmptyCellLayoutStyle"/>
                    <w:spacing w:after="0" w:line="240" w:lineRule="auto"/>
                  </w:pPr>
                </w:p>
              </w:tc>
              <w:tc>
                <w:tcPr>
                  <w:tcW w:w="180" w:type="dxa"/>
                </w:tcPr>
                <w:p w14:paraId="5DA30DF7" w14:textId="77777777" w:rsidR="004B31A4" w:rsidRDefault="004B31A4">
                  <w:pPr>
                    <w:pStyle w:val="EmptyCellLayoutStyle"/>
                    <w:spacing w:after="0" w:line="240" w:lineRule="auto"/>
                  </w:pPr>
                </w:p>
              </w:tc>
              <w:tc>
                <w:tcPr>
                  <w:tcW w:w="3240" w:type="dxa"/>
                </w:tcPr>
                <w:p w14:paraId="535B97C4" w14:textId="77777777" w:rsidR="004B31A4" w:rsidRDefault="004B31A4">
                  <w:pPr>
                    <w:pStyle w:val="EmptyCellLayoutStyle"/>
                    <w:spacing w:after="0" w:line="240" w:lineRule="auto"/>
                  </w:pPr>
                </w:p>
              </w:tc>
              <w:tc>
                <w:tcPr>
                  <w:tcW w:w="539" w:type="dxa"/>
                  <w:tcBorders>
                    <w:right w:val="single" w:sz="15" w:space="0" w:color="000000"/>
                  </w:tcBorders>
                </w:tcPr>
                <w:p w14:paraId="7BDA2EA3" w14:textId="77777777" w:rsidR="004B31A4" w:rsidRDefault="004B31A4">
                  <w:pPr>
                    <w:pStyle w:val="EmptyCellLayoutStyle"/>
                    <w:spacing w:after="0" w:line="240" w:lineRule="auto"/>
                  </w:pPr>
                </w:p>
              </w:tc>
            </w:tr>
            <w:tr w:rsidR="004B31A4" w14:paraId="6D3CFDFC" w14:textId="77777777">
              <w:trPr>
                <w:trHeight w:val="269"/>
              </w:trPr>
              <w:tc>
                <w:tcPr>
                  <w:tcW w:w="900" w:type="dxa"/>
                  <w:tcBorders>
                    <w:left w:val="single" w:sz="15" w:space="0" w:color="000000"/>
                  </w:tcBorders>
                </w:tcPr>
                <w:p w14:paraId="2BB43FC6"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29A30A6F" w14:textId="77777777">
                    <w:trPr>
                      <w:trHeight w:val="212"/>
                    </w:trPr>
                    <w:tc>
                      <w:tcPr>
                        <w:tcW w:w="360" w:type="dxa"/>
                        <w:tcBorders>
                          <w:top w:val="nil"/>
                          <w:left w:val="nil"/>
                          <w:bottom w:val="nil"/>
                          <w:right w:val="nil"/>
                        </w:tcBorders>
                        <w:tcMar>
                          <w:top w:w="39" w:type="dxa"/>
                          <w:left w:w="39" w:type="dxa"/>
                          <w:bottom w:w="39" w:type="dxa"/>
                          <w:right w:w="39" w:type="dxa"/>
                        </w:tcMar>
                      </w:tcPr>
                      <w:p w14:paraId="3CFF4FBE" w14:textId="77777777" w:rsidR="004B31A4" w:rsidRDefault="00000000">
                        <w:pPr>
                          <w:spacing w:after="0" w:line="240" w:lineRule="auto"/>
                        </w:pPr>
                        <w:r>
                          <w:rPr>
                            <w:rFonts w:ascii="Arial" w:eastAsia="Arial" w:hAnsi="Arial"/>
                            <w:color w:val="000000"/>
                          </w:rPr>
                          <w:t>N</w:t>
                        </w:r>
                      </w:p>
                    </w:tc>
                  </w:tr>
                </w:tbl>
                <w:p w14:paraId="6ED41911" w14:textId="77777777" w:rsidR="004B31A4" w:rsidRDefault="004B31A4">
                  <w:pPr>
                    <w:spacing w:after="0" w:line="240" w:lineRule="auto"/>
                  </w:pPr>
                </w:p>
              </w:tc>
              <w:tc>
                <w:tcPr>
                  <w:tcW w:w="180" w:type="dxa"/>
                </w:tcPr>
                <w:p w14:paraId="59D28BB9"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31A4" w14:paraId="2C411460" w14:textId="77777777">
                    <w:trPr>
                      <w:trHeight w:val="192"/>
                    </w:trPr>
                    <w:tc>
                      <w:tcPr>
                        <w:tcW w:w="3240" w:type="dxa"/>
                        <w:tcBorders>
                          <w:top w:val="nil"/>
                          <w:left w:val="nil"/>
                          <w:bottom w:val="nil"/>
                          <w:right w:val="nil"/>
                        </w:tcBorders>
                        <w:tcMar>
                          <w:top w:w="39" w:type="dxa"/>
                          <w:left w:w="39" w:type="dxa"/>
                          <w:bottom w:w="39" w:type="dxa"/>
                          <w:right w:w="39" w:type="dxa"/>
                        </w:tcMar>
                      </w:tcPr>
                      <w:p w14:paraId="7D471D6F" w14:textId="77777777" w:rsidR="004B31A4" w:rsidRDefault="00000000">
                        <w:pPr>
                          <w:spacing w:after="0" w:line="240" w:lineRule="auto"/>
                        </w:pPr>
                        <w:r>
                          <w:rPr>
                            <w:rFonts w:ascii="Arial" w:eastAsia="Arial" w:hAnsi="Arial"/>
                            <w:color w:val="000000"/>
                            <w:sz w:val="16"/>
                          </w:rPr>
                          <w:t>Approve time and attendance.</w:t>
                        </w:r>
                      </w:p>
                    </w:tc>
                  </w:tr>
                </w:tbl>
                <w:p w14:paraId="57B773D3" w14:textId="77777777" w:rsidR="004B31A4" w:rsidRDefault="004B31A4">
                  <w:pPr>
                    <w:spacing w:after="0" w:line="240" w:lineRule="auto"/>
                  </w:pPr>
                </w:p>
              </w:tc>
              <w:tc>
                <w:tcPr>
                  <w:tcW w:w="2160" w:type="dxa"/>
                </w:tcPr>
                <w:p w14:paraId="33E35466"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5CE0D44C" w14:textId="77777777">
                    <w:trPr>
                      <w:trHeight w:val="212"/>
                    </w:trPr>
                    <w:tc>
                      <w:tcPr>
                        <w:tcW w:w="360" w:type="dxa"/>
                        <w:tcBorders>
                          <w:top w:val="nil"/>
                          <w:left w:val="nil"/>
                          <w:bottom w:val="nil"/>
                          <w:right w:val="nil"/>
                        </w:tcBorders>
                        <w:tcMar>
                          <w:top w:w="39" w:type="dxa"/>
                          <w:left w:w="39" w:type="dxa"/>
                          <w:bottom w:w="39" w:type="dxa"/>
                          <w:right w:w="39" w:type="dxa"/>
                        </w:tcMar>
                      </w:tcPr>
                      <w:p w14:paraId="3329925D" w14:textId="77777777" w:rsidR="004B31A4" w:rsidRDefault="00000000">
                        <w:pPr>
                          <w:spacing w:after="0" w:line="240" w:lineRule="auto"/>
                        </w:pPr>
                        <w:r>
                          <w:rPr>
                            <w:rFonts w:ascii="Arial" w:eastAsia="Arial" w:hAnsi="Arial"/>
                            <w:color w:val="000000"/>
                          </w:rPr>
                          <w:t>N</w:t>
                        </w:r>
                      </w:p>
                    </w:tc>
                  </w:tr>
                </w:tbl>
                <w:p w14:paraId="383D51A2" w14:textId="77777777" w:rsidR="004B31A4" w:rsidRDefault="004B31A4">
                  <w:pPr>
                    <w:spacing w:after="0" w:line="240" w:lineRule="auto"/>
                  </w:pPr>
                </w:p>
              </w:tc>
              <w:tc>
                <w:tcPr>
                  <w:tcW w:w="180" w:type="dxa"/>
                </w:tcPr>
                <w:p w14:paraId="23718E84"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31A4" w14:paraId="68AE06A4" w14:textId="77777777">
                    <w:trPr>
                      <w:trHeight w:val="192"/>
                    </w:trPr>
                    <w:tc>
                      <w:tcPr>
                        <w:tcW w:w="3240" w:type="dxa"/>
                        <w:tcBorders>
                          <w:top w:val="nil"/>
                          <w:left w:val="nil"/>
                          <w:bottom w:val="nil"/>
                          <w:right w:val="nil"/>
                        </w:tcBorders>
                        <w:tcMar>
                          <w:top w:w="39" w:type="dxa"/>
                          <w:left w:w="39" w:type="dxa"/>
                          <w:bottom w:w="39" w:type="dxa"/>
                          <w:right w:w="39" w:type="dxa"/>
                        </w:tcMar>
                      </w:tcPr>
                      <w:p w14:paraId="56752F8D" w14:textId="77777777" w:rsidR="004B31A4" w:rsidRDefault="00000000">
                        <w:pPr>
                          <w:spacing w:after="0" w:line="240" w:lineRule="auto"/>
                        </w:pPr>
                        <w:r>
                          <w:rPr>
                            <w:rFonts w:ascii="Arial" w:eastAsia="Arial" w:hAnsi="Arial"/>
                            <w:color w:val="000000"/>
                            <w:sz w:val="16"/>
                          </w:rPr>
                          <w:t>Provide guidance on work methods.</w:t>
                        </w:r>
                      </w:p>
                    </w:tc>
                  </w:tr>
                </w:tbl>
                <w:p w14:paraId="7741BA49" w14:textId="77777777" w:rsidR="004B31A4" w:rsidRDefault="004B31A4">
                  <w:pPr>
                    <w:spacing w:after="0" w:line="240" w:lineRule="auto"/>
                  </w:pPr>
                </w:p>
              </w:tc>
              <w:tc>
                <w:tcPr>
                  <w:tcW w:w="539" w:type="dxa"/>
                  <w:tcBorders>
                    <w:right w:val="single" w:sz="15" w:space="0" w:color="000000"/>
                  </w:tcBorders>
                </w:tcPr>
                <w:p w14:paraId="2F947443" w14:textId="77777777" w:rsidR="004B31A4" w:rsidRDefault="004B31A4">
                  <w:pPr>
                    <w:pStyle w:val="EmptyCellLayoutStyle"/>
                    <w:spacing w:after="0" w:line="240" w:lineRule="auto"/>
                  </w:pPr>
                </w:p>
              </w:tc>
            </w:tr>
            <w:tr w:rsidR="004B31A4" w14:paraId="10BEA640" w14:textId="77777777">
              <w:trPr>
                <w:trHeight w:val="20"/>
              </w:trPr>
              <w:tc>
                <w:tcPr>
                  <w:tcW w:w="900" w:type="dxa"/>
                  <w:tcBorders>
                    <w:left w:val="single" w:sz="15" w:space="0" w:color="000000"/>
                  </w:tcBorders>
                </w:tcPr>
                <w:p w14:paraId="57E8AFF8" w14:textId="77777777" w:rsidR="004B31A4" w:rsidRDefault="004B31A4">
                  <w:pPr>
                    <w:pStyle w:val="EmptyCellLayoutStyle"/>
                    <w:spacing w:after="0" w:line="240" w:lineRule="auto"/>
                  </w:pPr>
                </w:p>
              </w:tc>
              <w:tc>
                <w:tcPr>
                  <w:tcW w:w="359" w:type="dxa"/>
                  <w:vMerge/>
                </w:tcPr>
                <w:p w14:paraId="14B3AE03" w14:textId="77777777" w:rsidR="004B31A4" w:rsidRDefault="004B31A4">
                  <w:pPr>
                    <w:pStyle w:val="EmptyCellLayoutStyle"/>
                    <w:spacing w:after="0" w:line="240" w:lineRule="auto"/>
                  </w:pPr>
                </w:p>
              </w:tc>
              <w:tc>
                <w:tcPr>
                  <w:tcW w:w="180" w:type="dxa"/>
                </w:tcPr>
                <w:p w14:paraId="4C2778AA" w14:textId="77777777" w:rsidR="004B31A4" w:rsidRDefault="004B31A4">
                  <w:pPr>
                    <w:pStyle w:val="EmptyCellLayoutStyle"/>
                    <w:spacing w:after="0" w:line="240" w:lineRule="auto"/>
                  </w:pPr>
                </w:p>
              </w:tc>
              <w:tc>
                <w:tcPr>
                  <w:tcW w:w="3240" w:type="dxa"/>
                </w:tcPr>
                <w:p w14:paraId="214CE7DA" w14:textId="77777777" w:rsidR="004B31A4" w:rsidRDefault="004B31A4">
                  <w:pPr>
                    <w:pStyle w:val="EmptyCellLayoutStyle"/>
                    <w:spacing w:after="0" w:line="240" w:lineRule="auto"/>
                  </w:pPr>
                </w:p>
              </w:tc>
              <w:tc>
                <w:tcPr>
                  <w:tcW w:w="2160" w:type="dxa"/>
                </w:tcPr>
                <w:p w14:paraId="1E6764B9" w14:textId="77777777" w:rsidR="004B31A4" w:rsidRDefault="004B31A4">
                  <w:pPr>
                    <w:pStyle w:val="EmptyCellLayoutStyle"/>
                    <w:spacing w:after="0" w:line="240" w:lineRule="auto"/>
                  </w:pPr>
                </w:p>
              </w:tc>
              <w:tc>
                <w:tcPr>
                  <w:tcW w:w="359" w:type="dxa"/>
                  <w:vMerge/>
                </w:tcPr>
                <w:p w14:paraId="7F8FCE77" w14:textId="77777777" w:rsidR="004B31A4" w:rsidRDefault="004B31A4">
                  <w:pPr>
                    <w:pStyle w:val="EmptyCellLayoutStyle"/>
                    <w:spacing w:after="0" w:line="240" w:lineRule="auto"/>
                  </w:pPr>
                </w:p>
              </w:tc>
              <w:tc>
                <w:tcPr>
                  <w:tcW w:w="180" w:type="dxa"/>
                </w:tcPr>
                <w:p w14:paraId="4AF0B373" w14:textId="77777777" w:rsidR="004B31A4" w:rsidRDefault="004B31A4">
                  <w:pPr>
                    <w:pStyle w:val="EmptyCellLayoutStyle"/>
                    <w:spacing w:after="0" w:line="240" w:lineRule="auto"/>
                  </w:pPr>
                </w:p>
              </w:tc>
              <w:tc>
                <w:tcPr>
                  <w:tcW w:w="3240" w:type="dxa"/>
                </w:tcPr>
                <w:p w14:paraId="0F212550" w14:textId="77777777" w:rsidR="004B31A4" w:rsidRDefault="004B31A4">
                  <w:pPr>
                    <w:pStyle w:val="EmptyCellLayoutStyle"/>
                    <w:spacing w:after="0" w:line="240" w:lineRule="auto"/>
                  </w:pPr>
                </w:p>
              </w:tc>
              <w:tc>
                <w:tcPr>
                  <w:tcW w:w="539" w:type="dxa"/>
                  <w:tcBorders>
                    <w:right w:val="single" w:sz="15" w:space="0" w:color="000000"/>
                  </w:tcBorders>
                </w:tcPr>
                <w:p w14:paraId="05A11C13" w14:textId="77777777" w:rsidR="004B31A4" w:rsidRDefault="004B31A4">
                  <w:pPr>
                    <w:pStyle w:val="EmptyCellLayoutStyle"/>
                    <w:spacing w:after="0" w:line="240" w:lineRule="auto"/>
                  </w:pPr>
                </w:p>
              </w:tc>
            </w:tr>
            <w:tr w:rsidR="004B31A4" w14:paraId="78AC5CF7" w14:textId="77777777">
              <w:trPr>
                <w:trHeight w:val="69"/>
              </w:trPr>
              <w:tc>
                <w:tcPr>
                  <w:tcW w:w="900" w:type="dxa"/>
                  <w:tcBorders>
                    <w:left w:val="single" w:sz="15" w:space="0" w:color="000000"/>
                  </w:tcBorders>
                </w:tcPr>
                <w:p w14:paraId="7CFC9234" w14:textId="77777777" w:rsidR="004B31A4" w:rsidRDefault="004B31A4">
                  <w:pPr>
                    <w:pStyle w:val="EmptyCellLayoutStyle"/>
                    <w:spacing w:after="0" w:line="240" w:lineRule="auto"/>
                  </w:pPr>
                </w:p>
              </w:tc>
              <w:tc>
                <w:tcPr>
                  <w:tcW w:w="359" w:type="dxa"/>
                </w:tcPr>
                <w:p w14:paraId="0081D47F" w14:textId="77777777" w:rsidR="004B31A4" w:rsidRDefault="004B31A4">
                  <w:pPr>
                    <w:pStyle w:val="EmptyCellLayoutStyle"/>
                    <w:spacing w:after="0" w:line="240" w:lineRule="auto"/>
                  </w:pPr>
                </w:p>
              </w:tc>
              <w:tc>
                <w:tcPr>
                  <w:tcW w:w="180" w:type="dxa"/>
                </w:tcPr>
                <w:p w14:paraId="0FC1CC81" w14:textId="77777777" w:rsidR="004B31A4" w:rsidRDefault="004B31A4">
                  <w:pPr>
                    <w:pStyle w:val="EmptyCellLayoutStyle"/>
                    <w:spacing w:after="0" w:line="240" w:lineRule="auto"/>
                  </w:pPr>
                </w:p>
              </w:tc>
              <w:tc>
                <w:tcPr>
                  <w:tcW w:w="3240" w:type="dxa"/>
                </w:tcPr>
                <w:p w14:paraId="18CF2578" w14:textId="77777777" w:rsidR="004B31A4" w:rsidRDefault="004B31A4">
                  <w:pPr>
                    <w:pStyle w:val="EmptyCellLayoutStyle"/>
                    <w:spacing w:after="0" w:line="240" w:lineRule="auto"/>
                  </w:pPr>
                </w:p>
              </w:tc>
              <w:tc>
                <w:tcPr>
                  <w:tcW w:w="2160" w:type="dxa"/>
                </w:tcPr>
                <w:p w14:paraId="5DDD18D6" w14:textId="77777777" w:rsidR="004B31A4" w:rsidRDefault="004B31A4">
                  <w:pPr>
                    <w:pStyle w:val="EmptyCellLayoutStyle"/>
                    <w:spacing w:after="0" w:line="240" w:lineRule="auto"/>
                  </w:pPr>
                </w:p>
              </w:tc>
              <w:tc>
                <w:tcPr>
                  <w:tcW w:w="359" w:type="dxa"/>
                </w:tcPr>
                <w:p w14:paraId="060EC0B2" w14:textId="77777777" w:rsidR="004B31A4" w:rsidRDefault="004B31A4">
                  <w:pPr>
                    <w:pStyle w:val="EmptyCellLayoutStyle"/>
                    <w:spacing w:after="0" w:line="240" w:lineRule="auto"/>
                  </w:pPr>
                </w:p>
              </w:tc>
              <w:tc>
                <w:tcPr>
                  <w:tcW w:w="180" w:type="dxa"/>
                </w:tcPr>
                <w:p w14:paraId="7F031A84" w14:textId="77777777" w:rsidR="004B31A4" w:rsidRDefault="004B31A4">
                  <w:pPr>
                    <w:pStyle w:val="EmptyCellLayoutStyle"/>
                    <w:spacing w:after="0" w:line="240" w:lineRule="auto"/>
                  </w:pPr>
                </w:p>
              </w:tc>
              <w:tc>
                <w:tcPr>
                  <w:tcW w:w="3240" w:type="dxa"/>
                </w:tcPr>
                <w:p w14:paraId="351D4073" w14:textId="77777777" w:rsidR="004B31A4" w:rsidRDefault="004B31A4">
                  <w:pPr>
                    <w:pStyle w:val="EmptyCellLayoutStyle"/>
                    <w:spacing w:after="0" w:line="240" w:lineRule="auto"/>
                  </w:pPr>
                </w:p>
              </w:tc>
              <w:tc>
                <w:tcPr>
                  <w:tcW w:w="539" w:type="dxa"/>
                  <w:tcBorders>
                    <w:right w:val="single" w:sz="15" w:space="0" w:color="000000"/>
                  </w:tcBorders>
                </w:tcPr>
                <w:p w14:paraId="3E3E576A" w14:textId="77777777" w:rsidR="004B31A4" w:rsidRDefault="004B31A4">
                  <w:pPr>
                    <w:pStyle w:val="EmptyCellLayoutStyle"/>
                    <w:spacing w:after="0" w:line="240" w:lineRule="auto"/>
                  </w:pPr>
                </w:p>
              </w:tc>
            </w:tr>
            <w:tr w:rsidR="004B31A4" w14:paraId="1594A08A" w14:textId="77777777">
              <w:trPr>
                <w:trHeight w:val="270"/>
              </w:trPr>
              <w:tc>
                <w:tcPr>
                  <w:tcW w:w="900" w:type="dxa"/>
                  <w:tcBorders>
                    <w:left w:val="single" w:sz="15" w:space="0" w:color="000000"/>
                  </w:tcBorders>
                </w:tcPr>
                <w:p w14:paraId="0777594F"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7781D76A" w14:textId="77777777">
                    <w:trPr>
                      <w:trHeight w:val="212"/>
                    </w:trPr>
                    <w:tc>
                      <w:tcPr>
                        <w:tcW w:w="360" w:type="dxa"/>
                        <w:tcBorders>
                          <w:top w:val="nil"/>
                          <w:left w:val="nil"/>
                          <w:bottom w:val="nil"/>
                          <w:right w:val="nil"/>
                        </w:tcBorders>
                        <w:tcMar>
                          <w:top w:w="39" w:type="dxa"/>
                          <w:left w:w="39" w:type="dxa"/>
                          <w:bottom w:w="39" w:type="dxa"/>
                          <w:right w:w="39" w:type="dxa"/>
                        </w:tcMar>
                      </w:tcPr>
                      <w:p w14:paraId="08A9DCA2" w14:textId="77777777" w:rsidR="004B31A4" w:rsidRDefault="00000000">
                        <w:pPr>
                          <w:spacing w:after="0" w:line="240" w:lineRule="auto"/>
                        </w:pPr>
                        <w:r>
                          <w:rPr>
                            <w:rFonts w:ascii="Arial" w:eastAsia="Arial" w:hAnsi="Arial"/>
                            <w:color w:val="000000"/>
                          </w:rPr>
                          <w:t>N</w:t>
                        </w:r>
                      </w:p>
                    </w:tc>
                  </w:tr>
                </w:tbl>
                <w:p w14:paraId="4B31EFEC" w14:textId="77777777" w:rsidR="004B31A4" w:rsidRDefault="004B31A4">
                  <w:pPr>
                    <w:spacing w:after="0" w:line="240" w:lineRule="auto"/>
                  </w:pPr>
                </w:p>
              </w:tc>
              <w:tc>
                <w:tcPr>
                  <w:tcW w:w="180" w:type="dxa"/>
                </w:tcPr>
                <w:p w14:paraId="55CE18A9"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B31A4" w14:paraId="10CC24BD" w14:textId="77777777">
                    <w:trPr>
                      <w:trHeight w:val="192"/>
                    </w:trPr>
                    <w:tc>
                      <w:tcPr>
                        <w:tcW w:w="3240" w:type="dxa"/>
                        <w:tcBorders>
                          <w:top w:val="nil"/>
                          <w:left w:val="nil"/>
                          <w:bottom w:val="nil"/>
                          <w:right w:val="nil"/>
                        </w:tcBorders>
                        <w:tcMar>
                          <w:top w:w="39" w:type="dxa"/>
                          <w:left w:w="39" w:type="dxa"/>
                          <w:bottom w:w="39" w:type="dxa"/>
                          <w:right w:w="39" w:type="dxa"/>
                        </w:tcMar>
                      </w:tcPr>
                      <w:p w14:paraId="5E94E2C2" w14:textId="77777777" w:rsidR="004B31A4" w:rsidRDefault="00000000">
                        <w:pPr>
                          <w:spacing w:after="0" w:line="240" w:lineRule="auto"/>
                        </w:pPr>
                        <w:r>
                          <w:rPr>
                            <w:rFonts w:ascii="Arial" w:eastAsia="Arial" w:hAnsi="Arial"/>
                            <w:color w:val="000000"/>
                            <w:sz w:val="16"/>
                          </w:rPr>
                          <w:t>Orally reprimand.</w:t>
                        </w:r>
                      </w:p>
                    </w:tc>
                  </w:tr>
                </w:tbl>
                <w:p w14:paraId="02AA2E98" w14:textId="77777777" w:rsidR="004B31A4" w:rsidRDefault="004B31A4">
                  <w:pPr>
                    <w:spacing w:after="0" w:line="240" w:lineRule="auto"/>
                  </w:pPr>
                </w:p>
              </w:tc>
              <w:tc>
                <w:tcPr>
                  <w:tcW w:w="2160" w:type="dxa"/>
                </w:tcPr>
                <w:p w14:paraId="55CA3F14" w14:textId="77777777" w:rsidR="004B31A4" w:rsidRDefault="004B31A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B31A4" w14:paraId="7B25B4A3" w14:textId="77777777">
                    <w:trPr>
                      <w:trHeight w:val="212"/>
                    </w:trPr>
                    <w:tc>
                      <w:tcPr>
                        <w:tcW w:w="360" w:type="dxa"/>
                        <w:tcBorders>
                          <w:top w:val="nil"/>
                          <w:left w:val="nil"/>
                          <w:bottom w:val="nil"/>
                          <w:right w:val="nil"/>
                        </w:tcBorders>
                        <w:tcMar>
                          <w:top w:w="39" w:type="dxa"/>
                          <w:left w:w="39" w:type="dxa"/>
                          <w:bottom w:w="39" w:type="dxa"/>
                          <w:right w:w="39" w:type="dxa"/>
                        </w:tcMar>
                      </w:tcPr>
                      <w:p w14:paraId="4AE2D582" w14:textId="77777777" w:rsidR="004B31A4" w:rsidRDefault="00000000">
                        <w:pPr>
                          <w:spacing w:after="0" w:line="240" w:lineRule="auto"/>
                        </w:pPr>
                        <w:r>
                          <w:rPr>
                            <w:rFonts w:ascii="Arial" w:eastAsia="Arial" w:hAnsi="Arial"/>
                            <w:color w:val="000000"/>
                          </w:rPr>
                          <w:t>N</w:t>
                        </w:r>
                      </w:p>
                    </w:tc>
                  </w:tr>
                </w:tbl>
                <w:p w14:paraId="708FDE4D" w14:textId="77777777" w:rsidR="004B31A4" w:rsidRDefault="004B31A4">
                  <w:pPr>
                    <w:spacing w:after="0" w:line="240" w:lineRule="auto"/>
                  </w:pPr>
                </w:p>
              </w:tc>
              <w:tc>
                <w:tcPr>
                  <w:tcW w:w="180" w:type="dxa"/>
                </w:tcPr>
                <w:p w14:paraId="5A50315F" w14:textId="77777777" w:rsidR="004B31A4" w:rsidRDefault="004B31A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B31A4" w14:paraId="29581754" w14:textId="77777777">
                    <w:trPr>
                      <w:trHeight w:val="192"/>
                    </w:trPr>
                    <w:tc>
                      <w:tcPr>
                        <w:tcW w:w="3240" w:type="dxa"/>
                        <w:tcBorders>
                          <w:top w:val="nil"/>
                          <w:left w:val="nil"/>
                          <w:bottom w:val="nil"/>
                          <w:right w:val="nil"/>
                        </w:tcBorders>
                        <w:tcMar>
                          <w:top w:w="39" w:type="dxa"/>
                          <w:left w:w="39" w:type="dxa"/>
                          <w:bottom w:w="39" w:type="dxa"/>
                          <w:right w:w="39" w:type="dxa"/>
                        </w:tcMar>
                      </w:tcPr>
                      <w:p w14:paraId="5182FE06" w14:textId="77777777" w:rsidR="004B31A4" w:rsidRDefault="00000000">
                        <w:pPr>
                          <w:spacing w:after="0" w:line="240" w:lineRule="auto"/>
                        </w:pPr>
                        <w:r>
                          <w:rPr>
                            <w:rFonts w:ascii="Arial" w:eastAsia="Arial" w:hAnsi="Arial"/>
                            <w:color w:val="000000"/>
                            <w:sz w:val="16"/>
                          </w:rPr>
                          <w:t>Train employees in the work.</w:t>
                        </w:r>
                      </w:p>
                    </w:tc>
                  </w:tr>
                </w:tbl>
                <w:p w14:paraId="3383C19D" w14:textId="77777777" w:rsidR="004B31A4" w:rsidRDefault="004B31A4">
                  <w:pPr>
                    <w:spacing w:after="0" w:line="240" w:lineRule="auto"/>
                  </w:pPr>
                </w:p>
              </w:tc>
              <w:tc>
                <w:tcPr>
                  <w:tcW w:w="539" w:type="dxa"/>
                  <w:tcBorders>
                    <w:right w:val="single" w:sz="15" w:space="0" w:color="000000"/>
                  </w:tcBorders>
                </w:tcPr>
                <w:p w14:paraId="60A7848B" w14:textId="77777777" w:rsidR="004B31A4" w:rsidRDefault="004B31A4">
                  <w:pPr>
                    <w:pStyle w:val="EmptyCellLayoutStyle"/>
                    <w:spacing w:after="0" w:line="240" w:lineRule="auto"/>
                  </w:pPr>
                </w:p>
              </w:tc>
            </w:tr>
            <w:tr w:rsidR="004B31A4" w14:paraId="1F2A0847" w14:textId="77777777">
              <w:trPr>
                <w:trHeight w:val="20"/>
              </w:trPr>
              <w:tc>
                <w:tcPr>
                  <w:tcW w:w="900" w:type="dxa"/>
                  <w:tcBorders>
                    <w:left w:val="single" w:sz="15" w:space="0" w:color="000000"/>
                  </w:tcBorders>
                </w:tcPr>
                <w:p w14:paraId="01DF9206" w14:textId="77777777" w:rsidR="004B31A4" w:rsidRDefault="004B31A4">
                  <w:pPr>
                    <w:pStyle w:val="EmptyCellLayoutStyle"/>
                    <w:spacing w:after="0" w:line="240" w:lineRule="auto"/>
                  </w:pPr>
                </w:p>
              </w:tc>
              <w:tc>
                <w:tcPr>
                  <w:tcW w:w="359" w:type="dxa"/>
                  <w:vMerge/>
                </w:tcPr>
                <w:p w14:paraId="78F19305" w14:textId="77777777" w:rsidR="004B31A4" w:rsidRDefault="004B31A4">
                  <w:pPr>
                    <w:pStyle w:val="EmptyCellLayoutStyle"/>
                    <w:spacing w:after="0" w:line="240" w:lineRule="auto"/>
                  </w:pPr>
                </w:p>
              </w:tc>
              <w:tc>
                <w:tcPr>
                  <w:tcW w:w="180" w:type="dxa"/>
                </w:tcPr>
                <w:p w14:paraId="66A2126A" w14:textId="77777777" w:rsidR="004B31A4" w:rsidRDefault="004B31A4">
                  <w:pPr>
                    <w:pStyle w:val="EmptyCellLayoutStyle"/>
                    <w:spacing w:after="0" w:line="240" w:lineRule="auto"/>
                  </w:pPr>
                </w:p>
              </w:tc>
              <w:tc>
                <w:tcPr>
                  <w:tcW w:w="3240" w:type="dxa"/>
                </w:tcPr>
                <w:p w14:paraId="72A95721" w14:textId="77777777" w:rsidR="004B31A4" w:rsidRDefault="004B31A4">
                  <w:pPr>
                    <w:pStyle w:val="EmptyCellLayoutStyle"/>
                    <w:spacing w:after="0" w:line="240" w:lineRule="auto"/>
                  </w:pPr>
                </w:p>
              </w:tc>
              <w:tc>
                <w:tcPr>
                  <w:tcW w:w="2160" w:type="dxa"/>
                </w:tcPr>
                <w:p w14:paraId="65807908" w14:textId="77777777" w:rsidR="004B31A4" w:rsidRDefault="004B31A4">
                  <w:pPr>
                    <w:pStyle w:val="EmptyCellLayoutStyle"/>
                    <w:spacing w:after="0" w:line="240" w:lineRule="auto"/>
                  </w:pPr>
                </w:p>
              </w:tc>
              <w:tc>
                <w:tcPr>
                  <w:tcW w:w="359" w:type="dxa"/>
                  <w:vMerge/>
                </w:tcPr>
                <w:p w14:paraId="0CB0256A" w14:textId="77777777" w:rsidR="004B31A4" w:rsidRDefault="004B31A4">
                  <w:pPr>
                    <w:pStyle w:val="EmptyCellLayoutStyle"/>
                    <w:spacing w:after="0" w:line="240" w:lineRule="auto"/>
                  </w:pPr>
                </w:p>
              </w:tc>
              <w:tc>
                <w:tcPr>
                  <w:tcW w:w="180" w:type="dxa"/>
                </w:tcPr>
                <w:p w14:paraId="5C98107F" w14:textId="77777777" w:rsidR="004B31A4" w:rsidRDefault="004B31A4">
                  <w:pPr>
                    <w:pStyle w:val="EmptyCellLayoutStyle"/>
                    <w:spacing w:after="0" w:line="240" w:lineRule="auto"/>
                  </w:pPr>
                </w:p>
              </w:tc>
              <w:tc>
                <w:tcPr>
                  <w:tcW w:w="3240" w:type="dxa"/>
                </w:tcPr>
                <w:p w14:paraId="50BDD2CB" w14:textId="77777777" w:rsidR="004B31A4" w:rsidRDefault="004B31A4">
                  <w:pPr>
                    <w:pStyle w:val="EmptyCellLayoutStyle"/>
                    <w:spacing w:after="0" w:line="240" w:lineRule="auto"/>
                  </w:pPr>
                </w:p>
              </w:tc>
              <w:tc>
                <w:tcPr>
                  <w:tcW w:w="539" w:type="dxa"/>
                  <w:tcBorders>
                    <w:right w:val="single" w:sz="15" w:space="0" w:color="000000"/>
                  </w:tcBorders>
                </w:tcPr>
                <w:p w14:paraId="1D4C9CDA" w14:textId="77777777" w:rsidR="004B31A4" w:rsidRDefault="004B31A4">
                  <w:pPr>
                    <w:pStyle w:val="EmptyCellLayoutStyle"/>
                    <w:spacing w:after="0" w:line="240" w:lineRule="auto"/>
                  </w:pPr>
                </w:p>
              </w:tc>
            </w:tr>
            <w:tr w:rsidR="004B31A4" w14:paraId="0145CE22" w14:textId="77777777">
              <w:trPr>
                <w:trHeight w:val="249"/>
              </w:trPr>
              <w:tc>
                <w:tcPr>
                  <w:tcW w:w="900" w:type="dxa"/>
                  <w:tcBorders>
                    <w:left w:val="single" w:sz="15" w:space="0" w:color="000000"/>
                    <w:bottom w:val="single" w:sz="15" w:space="0" w:color="000000"/>
                  </w:tcBorders>
                </w:tcPr>
                <w:p w14:paraId="2A8C3E4C" w14:textId="77777777" w:rsidR="004B31A4" w:rsidRDefault="004B31A4">
                  <w:pPr>
                    <w:pStyle w:val="EmptyCellLayoutStyle"/>
                    <w:spacing w:after="0" w:line="240" w:lineRule="auto"/>
                  </w:pPr>
                </w:p>
              </w:tc>
              <w:tc>
                <w:tcPr>
                  <w:tcW w:w="359" w:type="dxa"/>
                  <w:tcBorders>
                    <w:bottom w:val="single" w:sz="15" w:space="0" w:color="000000"/>
                  </w:tcBorders>
                </w:tcPr>
                <w:p w14:paraId="613EAD6B" w14:textId="77777777" w:rsidR="004B31A4" w:rsidRDefault="004B31A4">
                  <w:pPr>
                    <w:pStyle w:val="EmptyCellLayoutStyle"/>
                    <w:spacing w:after="0" w:line="240" w:lineRule="auto"/>
                  </w:pPr>
                </w:p>
              </w:tc>
              <w:tc>
                <w:tcPr>
                  <w:tcW w:w="180" w:type="dxa"/>
                  <w:tcBorders>
                    <w:bottom w:val="single" w:sz="15" w:space="0" w:color="000000"/>
                  </w:tcBorders>
                </w:tcPr>
                <w:p w14:paraId="3C8FCA79" w14:textId="77777777" w:rsidR="004B31A4" w:rsidRDefault="004B31A4">
                  <w:pPr>
                    <w:pStyle w:val="EmptyCellLayoutStyle"/>
                    <w:spacing w:after="0" w:line="240" w:lineRule="auto"/>
                  </w:pPr>
                </w:p>
              </w:tc>
              <w:tc>
                <w:tcPr>
                  <w:tcW w:w="3240" w:type="dxa"/>
                  <w:tcBorders>
                    <w:bottom w:val="single" w:sz="15" w:space="0" w:color="000000"/>
                  </w:tcBorders>
                </w:tcPr>
                <w:p w14:paraId="73574D4F" w14:textId="77777777" w:rsidR="004B31A4" w:rsidRDefault="004B31A4">
                  <w:pPr>
                    <w:pStyle w:val="EmptyCellLayoutStyle"/>
                    <w:spacing w:after="0" w:line="240" w:lineRule="auto"/>
                  </w:pPr>
                </w:p>
              </w:tc>
              <w:tc>
                <w:tcPr>
                  <w:tcW w:w="2160" w:type="dxa"/>
                  <w:tcBorders>
                    <w:bottom w:val="single" w:sz="15" w:space="0" w:color="000000"/>
                  </w:tcBorders>
                </w:tcPr>
                <w:p w14:paraId="773DC93B" w14:textId="77777777" w:rsidR="004B31A4" w:rsidRDefault="004B31A4">
                  <w:pPr>
                    <w:pStyle w:val="EmptyCellLayoutStyle"/>
                    <w:spacing w:after="0" w:line="240" w:lineRule="auto"/>
                  </w:pPr>
                </w:p>
              </w:tc>
              <w:tc>
                <w:tcPr>
                  <w:tcW w:w="359" w:type="dxa"/>
                  <w:tcBorders>
                    <w:bottom w:val="single" w:sz="15" w:space="0" w:color="000000"/>
                  </w:tcBorders>
                </w:tcPr>
                <w:p w14:paraId="185DCE41" w14:textId="77777777" w:rsidR="004B31A4" w:rsidRDefault="004B31A4">
                  <w:pPr>
                    <w:pStyle w:val="EmptyCellLayoutStyle"/>
                    <w:spacing w:after="0" w:line="240" w:lineRule="auto"/>
                  </w:pPr>
                </w:p>
              </w:tc>
              <w:tc>
                <w:tcPr>
                  <w:tcW w:w="180" w:type="dxa"/>
                  <w:tcBorders>
                    <w:bottom w:val="single" w:sz="15" w:space="0" w:color="000000"/>
                  </w:tcBorders>
                </w:tcPr>
                <w:p w14:paraId="61BE43CA" w14:textId="77777777" w:rsidR="004B31A4" w:rsidRDefault="004B31A4">
                  <w:pPr>
                    <w:pStyle w:val="EmptyCellLayoutStyle"/>
                    <w:spacing w:after="0" w:line="240" w:lineRule="auto"/>
                  </w:pPr>
                </w:p>
              </w:tc>
              <w:tc>
                <w:tcPr>
                  <w:tcW w:w="3240" w:type="dxa"/>
                  <w:tcBorders>
                    <w:bottom w:val="single" w:sz="15" w:space="0" w:color="000000"/>
                  </w:tcBorders>
                </w:tcPr>
                <w:p w14:paraId="5B3B94B7" w14:textId="77777777" w:rsidR="004B31A4" w:rsidRDefault="004B31A4">
                  <w:pPr>
                    <w:pStyle w:val="EmptyCellLayoutStyle"/>
                    <w:spacing w:after="0" w:line="240" w:lineRule="auto"/>
                  </w:pPr>
                </w:p>
              </w:tc>
              <w:tc>
                <w:tcPr>
                  <w:tcW w:w="539" w:type="dxa"/>
                  <w:tcBorders>
                    <w:bottom w:val="single" w:sz="15" w:space="0" w:color="000000"/>
                    <w:right w:val="single" w:sz="15" w:space="0" w:color="000000"/>
                  </w:tcBorders>
                </w:tcPr>
                <w:p w14:paraId="17C525BF" w14:textId="77777777" w:rsidR="004B31A4" w:rsidRDefault="004B31A4">
                  <w:pPr>
                    <w:pStyle w:val="EmptyCellLayoutStyle"/>
                    <w:spacing w:after="0" w:line="240" w:lineRule="auto"/>
                  </w:pPr>
                </w:p>
              </w:tc>
            </w:tr>
          </w:tbl>
          <w:p w14:paraId="6E01953D" w14:textId="77777777" w:rsidR="004B31A4" w:rsidRDefault="004B31A4">
            <w:pPr>
              <w:spacing w:after="0" w:line="240" w:lineRule="auto"/>
            </w:pPr>
          </w:p>
        </w:tc>
        <w:tc>
          <w:tcPr>
            <w:tcW w:w="179" w:type="dxa"/>
          </w:tcPr>
          <w:p w14:paraId="1AB96CAA" w14:textId="77777777" w:rsidR="004B31A4" w:rsidRDefault="004B31A4">
            <w:pPr>
              <w:pStyle w:val="EmptyCellLayoutStyle"/>
              <w:spacing w:after="0" w:line="240" w:lineRule="auto"/>
            </w:pPr>
          </w:p>
        </w:tc>
      </w:tr>
      <w:tr w:rsidR="004B31A4" w14:paraId="29D0FDD7" w14:textId="77777777">
        <w:trPr>
          <w:trHeight w:val="89"/>
        </w:trPr>
        <w:tc>
          <w:tcPr>
            <w:tcW w:w="179" w:type="dxa"/>
          </w:tcPr>
          <w:p w14:paraId="1A0A70E8" w14:textId="77777777" w:rsidR="004B31A4" w:rsidRDefault="004B31A4">
            <w:pPr>
              <w:pStyle w:val="EmptyCellLayoutStyle"/>
              <w:spacing w:after="0" w:line="240" w:lineRule="auto"/>
            </w:pPr>
          </w:p>
        </w:tc>
        <w:tc>
          <w:tcPr>
            <w:tcW w:w="0" w:type="dxa"/>
          </w:tcPr>
          <w:p w14:paraId="1D9A38EB" w14:textId="77777777" w:rsidR="004B31A4" w:rsidRDefault="004B31A4">
            <w:pPr>
              <w:pStyle w:val="EmptyCellLayoutStyle"/>
              <w:spacing w:after="0" w:line="240" w:lineRule="auto"/>
            </w:pPr>
          </w:p>
        </w:tc>
        <w:tc>
          <w:tcPr>
            <w:tcW w:w="0" w:type="dxa"/>
          </w:tcPr>
          <w:p w14:paraId="40865188" w14:textId="77777777" w:rsidR="004B31A4" w:rsidRDefault="004B31A4">
            <w:pPr>
              <w:pStyle w:val="EmptyCellLayoutStyle"/>
              <w:spacing w:after="0" w:line="240" w:lineRule="auto"/>
            </w:pPr>
          </w:p>
        </w:tc>
        <w:tc>
          <w:tcPr>
            <w:tcW w:w="0" w:type="dxa"/>
          </w:tcPr>
          <w:p w14:paraId="7BF2B727" w14:textId="77777777" w:rsidR="004B31A4" w:rsidRDefault="004B31A4">
            <w:pPr>
              <w:pStyle w:val="EmptyCellLayoutStyle"/>
              <w:spacing w:after="0" w:line="240" w:lineRule="auto"/>
            </w:pPr>
          </w:p>
        </w:tc>
        <w:tc>
          <w:tcPr>
            <w:tcW w:w="0" w:type="dxa"/>
          </w:tcPr>
          <w:p w14:paraId="296950D3" w14:textId="77777777" w:rsidR="004B31A4" w:rsidRDefault="004B31A4">
            <w:pPr>
              <w:pStyle w:val="EmptyCellLayoutStyle"/>
              <w:spacing w:after="0" w:line="240" w:lineRule="auto"/>
            </w:pPr>
          </w:p>
        </w:tc>
        <w:tc>
          <w:tcPr>
            <w:tcW w:w="0" w:type="dxa"/>
          </w:tcPr>
          <w:p w14:paraId="484E79A8" w14:textId="77777777" w:rsidR="004B31A4" w:rsidRDefault="004B31A4">
            <w:pPr>
              <w:pStyle w:val="EmptyCellLayoutStyle"/>
              <w:spacing w:after="0" w:line="240" w:lineRule="auto"/>
            </w:pPr>
          </w:p>
        </w:tc>
        <w:tc>
          <w:tcPr>
            <w:tcW w:w="0" w:type="dxa"/>
          </w:tcPr>
          <w:p w14:paraId="059DF50E" w14:textId="77777777" w:rsidR="004B31A4" w:rsidRDefault="004B31A4">
            <w:pPr>
              <w:pStyle w:val="EmptyCellLayoutStyle"/>
              <w:spacing w:after="0" w:line="240" w:lineRule="auto"/>
            </w:pPr>
          </w:p>
        </w:tc>
        <w:tc>
          <w:tcPr>
            <w:tcW w:w="2505" w:type="dxa"/>
          </w:tcPr>
          <w:p w14:paraId="17CED774" w14:textId="77777777" w:rsidR="004B31A4" w:rsidRDefault="004B31A4">
            <w:pPr>
              <w:pStyle w:val="EmptyCellLayoutStyle"/>
              <w:spacing w:after="0" w:line="240" w:lineRule="auto"/>
            </w:pPr>
          </w:p>
        </w:tc>
        <w:tc>
          <w:tcPr>
            <w:tcW w:w="6120" w:type="dxa"/>
          </w:tcPr>
          <w:p w14:paraId="752C4DE9" w14:textId="77777777" w:rsidR="004B31A4" w:rsidRDefault="004B31A4">
            <w:pPr>
              <w:pStyle w:val="EmptyCellLayoutStyle"/>
              <w:spacing w:after="0" w:line="240" w:lineRule="auto"/>
            </w:pPr>
          </w:p>
        </w:tc>
        <w:tc>
          <w:tcPr>
            <w:tcW w:w="2534" w:type="dxa"/>
          </w:tcPr>
          <w:p w14:paraId="3FB5DC81" w14:textId="77777777" w:rsidR="004B31A4" w:rsidRDefault="004B31A4">
            <w:pPr>
              <w:pStyle w:val="EmptyCellLayoutStyle"/>
              <w:spacing w:after="0" w:line="240" w:lineRule="auto"/>
            </w:pPr>
          </w:p>
        </w:tc>
        <w:tc>
          <w:tcPr>
            <w:tcW w:w="179" w:type="dxa"/>
          </w:tcPr>
          <w:p w14:paraId="3ED91A41" w14:textId="77777777" w:rsidR="004B31A4" w:rsidRDefault="004B31A4">
            <w:pPr>
              <w:pStyle w:val="EmptyCellLayoutStyle"/>
              <w:spacing w:after="0" w:line="240" w:lineRule="auto"/>
            </w:pPr>
          </w:p>
        </w:tc>
      </w:tr>
      <w:tr w:rsidR="000258F3" w14:paraId="37F1FF6A" w14:textId="77777777" w:rsidTr="000258F3">
        <w:tc>
          <w:tcPr>
            <w:tcW w:w="179" w:type="dxa"/>
          </w:tcPr>
          <w:p w14:paraId="51A6ECDB" w14:textId="77777777" w:rsidR="004B31A4" w:rsidRDefault="004B31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258F3" w14:paraId="6C9EDCA1" w14:textId="77777777" w:rsidTr="000258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31A4" w14:paraId="320C7B70" w14:textId="77777777">
                    <w:trPr>
                      <w:trHeight w:val="192"/>
                    </w:trPr>
                    <w:tc>
                      <w:tcPr>
                        <w:tcW w:w="11160" w:type="dxa"/>
                        <w:tcBorders>
                          <w:top w:val="nil"/>
                          <w:left w:val="nil"/>
                          <w:bottom w:val="nil"/>
                          <w:right w:val="nil"/>
                        </w:tcBorders>
                        <w:tcMar>
                          <w:top w:w="39" w:type="dxa"/>
                          <w:left w:w="39" w:type="dxa"/>
                          <w:bottom w:w="39" w:type="dxa"/>
                          <w:right w:w="39" w:type="dxa"/>
                        </w:tcMar>
                      </w:tcPr>
                      <w:p w14:paraId="0BD97FE7" w14:textId="77777777" w:rsidR="004B31A4"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3E84C35" w14:textId="77777777" w:rsidR="004B31A4" w:rsidRDefault="004B31A4">
                  <w:pPr>
                    <w:spacing w:after="0" w:line="240" w:lineRule="auto"/>
                  </w:pPr>
                </w:p>
              </w:tc>
            </w:tr>
            <w:tr w:rsidR="004B31A4" w14:paraId="53B6E47F" w14:textId="77777777">
              <w:trPr>
                <w:trHeight w:val="99"/>
              </w:trPr>
              <w:tc>
                <w:tcPr>
                  <w:tcW w:w="0" w:type="dxa"/>
                  <w:tcBorders>
                    <w:left w:val="single" w:sz="15" w:space="0" w:color="000000"/>
                  </w:tcBorders>
                </w:tcPr>
                <w:p w14:paraId="25830CD8" w14:textId="77777777" w:rsidR="004B31A4" w:rsidRDefault="004B31A4">
                  <w:pPr>
                    <w:pStyle w:val="EmptyCellLayoutStyle"/>
                    <w:spacing w:after="0" w:line="240" w:lineRule="auto"/>
                  </w:pPr>
                </w:p>
              </w:tc>
              <w:tc>
                <w:tcPr>
                  <w:tcW w:w="11159" w:type="dxa"/>
                  <w:tcBorders>
                    <w:right w:val="single" w:sz="15" w:space="0" w:color="000000"/>
                  </w:tcBorders>
                </w:tcPr>
                <w:p w14:paraId="2F9073CA" w14:textId="77777777" w:rsidR="004B31A4" w:rsidRDefault="004B31A4">
                  <w:pPr>
                    <w:pStyle w:val="EmptyCellLayoutStyle"/>
                    <w:spacing w:after="0" w:line="240" w:lineRule="auto"/>
                  </w:pPr>
                </w:p>
              </w:tc>
            </w:tr>
            <w:tr w:rsidR="004B31A4" w14:paraId="214EF0EE" w14:textId="77777777">
              <w:trPr>
                <w:trHeight w:val="290"/>
              </w:trPr>
              <w:tc>
                <w:tcPr>
                  <w:tcW w:w="0" w:type="dxa"/>
                  <w:tcBorders>
                    <w:left w:val="single" w:sz="15" w:space="0" w:color="000000"/>
                    <w:bottom w:val="single" w:sz="15" w:space="0" w:color="000000"/>
                  </w:tcBorders>
                </w:tcPr>
                <w:p w14:paraId="2A68CD5B" w14:textId="77777777" w:rsidR="004B31A4" w:rsidRDefault="004B31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31A4" w14:paraId="7DBC0E0C" w14:textId="77777777">
                    <w:trPr>
                      <w:trHeight w:val="212"/>
                    </w:trPr>
                    <w:tc>
                      <w:tcPr>
                        <w:tcW w:w="11160" w:type="dxa"/>
                        <w:tcBorders>
                          <w:top w:val="nil"/>
                          <w:left w:val="nil"/>
                          <w:bottom w:val="nil"/>
                          <w:right w:val="nil"/>
                        </w:tcBorders>
                        <w:tcMar>
                          <w:top w:w="39" w:type="dxa"/>
                          <w:left w:w="39" w:type="dxa"/>
                          <w:bottom w:w="39" w:type="dxa"/>
                          <w:right w:w="39" w:type="dxa"/>
                        </w:tcMar>
                      </w:tcPr>
                      <w:p w14:paraId="119AE125" w14:textId="77777777" w:rsidR="004B31A4" w:rsidRDefault="00000000">
                        <w:pPr>
                          <w:spacing w:after="0" w:line="240" w:lineRule="auto"/>
                        </w:pPr>
                        <w:r>
                          <w:rPr>
                            <w:rFonts w:ascii="Arial" w:eastAsia="Arial" w:hAnsi="Arial"/>
                            <w:color w:val="000000"/>
                          </w:rPr>
                          <w:t>Yes</w:t>
                        </w:r>
                      </w:p>
                    </w:tc>
                  </w:tr>
                </w:tbl>
                <w:p w14:paraId="3273D8BF" w14:textId="77777777" w:rsidR="004B31A4" w:rsidRDefault="004B31A4">
                  <w:pPr>
                    <w:spacing w:after="0" w:line="240" w:lineRule="auto"/>
                  </w:pPr>
                </w:p>
              </w:tc>
            </w:tr>
          </w:tbl>
          <w:p w14:paraId="6C7D9042" w14:textId="77777777" w:rsidR="004B31A4" w:rsidRDefault="004B31A4">
            <w:pPr>
              <w:spacing w:after="0" w:line="240" w:lineRule="auto"/>
            </w:pPr>
          </w:p>
        </w:tc>
        <w:tc>
          <w:tcPr>
            <w:tcW w:w="179" w:type="dxa"/>
          </w:tcPr>
          <w:p w14:paraId="53B09286" w14:textId="77777777" w:rsidR="004B31A4" w:rsidRDefault="004B31A4">
            <w:pPr>
              <w:pStyle w:val="EmptyCellLayoutStyle"/>
              <w:spacing w:after="0" w:line="240" w:lineRule="auto"/>
            </w:pPr>
          </w:p>
        </w:tc>
      </w:tr>
      <w:tr w:rsidR="004B31A4" w14:paraId="2579C3AE" w14:textId="77777777">
        <w:trPr>
          <w:trHeight w:val="110"/>
        </w:trPr>
        <w:tc>
          <w:tcPr>
            <w:tcW w:w="179" w:type="dxa"/>
          </w:tcPr>
          <w:p w14:paraId="59E04C17" w14:textId="77777777" w:rsidR="004B31A4" w:rsidRDefault="004B31A4">
            <w:pPr>
              <w:pStyle w:val="EmptyCellLayoutStyle"/>
              <w:spacing w:after="0" w:line="240" w:lineRule="auto"/>
            </w:pPr>
          </w:p>
        </w:tc>
        <w:tc>
          <w:tcPr>
            <w:tcW w:w="0" w:type="dxa"/>
          </w:tcPr>
          <w:p w14:paraId="0CD3EC3E" w14:textId="77777777" w:rsidR="004B31A4" w:rsidRDefault="004B31A4">
            <w:pPr>
              <w:pStyle w:val="EmptyCellLayoutStyle"/>
              <w:spacing w:after="0" w:line="240" w:lineRule="auto"/>
            </w:pPr>
          </w:p>
        </w:tc>
        <w:tc>
          <w:tcPr>
            <w:tcW w:w="0" w:type="dxa"/>
          </w:tcPr>
          <w:p w14:paraId="391AD0DA" w14:textId="77777777" w:rsidR="004B31A4" w:rsidRDefault="004B31A4">
            <w:pPr>
              <w:pStyle w:val="EmptyCellLayoutStyle"/>
              <w:spacing w:after="0" w:line="240" w:lineRule="auto"/>
            </w:pPr>
          </w:p>
        </w:tc>
        <w:tc>
          <w:tcPr>
            <w:tcW w:w="0" w:type="dxa"/>
          </w:tcPr>
          <w:p w14:paraId="54CB1C3A" w14:textId="77777777" w:rsidR="004B31A4" w:rsidRDefault="004B31A4">
            <w:pPr>
              <w:pStyle w:val="EmptyCellLayoutStyle"/>
              <w:spacing w:after="0" w:line="240" w:lineRule="auto"/>
            </w:pPr>
          </w:p>
        </w:tc>
        <w:tc>
          <w:tcPr>
            <w:tcW w:w="0" w:type="dxa"/>
          </w:tcPr>
          <w:p w14:paraId="0F06BF88" w14:textId="77777777" w:rsidR="004B31A4" w:rsidRDefault="004B31A4">
            <w:pPr>
              <w:pStyle w:val="EmptyCellLayoutStyle"/>
              <w:spacing w:after="0" w:line="240" w:lineRule="auto"/>
            </w:pPr>
          </w:p>
        </w:tc>
        <w:tc>
          <w:tcPr>
            <w:tcW w:w="0" w:type="dxa"/>
          </w:tcPr>
          <w:p w14:paraId="10EE6B72" w14:textId="77777777" w:rsidR="004B31A4" w:rsidRDefault="004B31A4">
            <w:pPr>
              <w:pStyle w:val="EmptyCellLayoutStyle"/>
              <w:spacing w:after="0" w:line="240" w:lineRule="auto"/>
            </w:pPr>
          </w:p>
        </w:tc>
        <w:tc>
          <w:tcPr>
            <w:tcW w:w="0" w:type="dxa"/>
          </w:tcPr>
          <w:p w14:paraId="259CC03E" w14:textId="77777777" w:rsidR="004B31A4" w:rsidRDefault="004B31A4">
            <w:pPr>
              <w:pStyle w:val="EmptyCellLayoutStyle"/>
              <w:spacing w:after="0" w:line="240" w:lineRule="auto"/>
            </w:pPr>
          </w:p>
        </w:tc>
        <w:tc>
          <w:tcPr>
            <w:tcW w:w="2505" w:type="dxa"/>
          </w:tcPr>
          <w:p w14:paraId="0987DD79" w14:textId="77777777" w:rsidR="004B31A4" w:rsidRDefault="004B31A4">
            <w:pPr>
              <w:pStyle w:val="EmptyCellLayoutStyle"/>
              <w:spacing w:after="0" w:line="240" w:lineRule="auto"/>
            </w:pPr>
          </w:p>
        </w:tc>
        <w:tc>
          <w:tcPr>
            <w:tcW w:w="6120" w:type="dxa"/>
          </w:tcPr>
          <w:p w14:paraId="3C48215B" w14:textId="77777777" w:rsidR="004B31A4" w:rsidRDefault="004B31A4">
            <w:pPr>
              <w:pStyle w:val="EmptyCellLayoutStyle"/>
              <w:spacing w:after="0" w:line="240" w:lineRule="auto"/>
            </w:pPr>
          </w:p>
        </w:tc>
        <w:tc>
          <w:tcPr>
            <w:tcW w:w="2534" w:type="dxa"/>
          </w:tcPr>
          <w:p w14:paraId="363474F4" w14:textId="77777777" w:rsidR="004B31A4" w:rsidRDefault="004B31A4">
            <w:pPr>
              <w:pStyle w:val="EmptyCellLayoutStyle"/>
              <w:spacing w:after="0" w:line="240" w:lineRule="auto"/>
            </w:pPr>
          </w:p>
        </w:tc>
        <w:tc>
          <w:tcPr>
            <w:tcW w:w="179" w:type="dxa"/>
          </w:tcPr>
          <w:p w14:paraId="157786C4" w14:textId="77777777" w:rsidR="004B31A4" w:rsidRDefault="004B31A4">
            <w:pPr>
              <w:pStyle w:val="EmptyCellLayoutStyle"/>
              <w:spacing w:after="0" w:line="240" w:lineRule="auto"/>
            </w:pPr>
          </w:p>
        </w:tc>
      </w:tr>
      <w:tr w:rsidR="000258F3" w14:paraId="13D0E360" w14:textId="77777777" w:rsidTr="000258F3">
        <w:tc>
          <w:tcPr>
            <w:tcW w:w="179" w:type="dxa"/>
          </w:tcPr>
          <w:p w14:paraId="4B549FB6" w14:textId="77777777" w:rsidR="004B31A4" w:rsidRDefault="004B31A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258F3" w14:paraId="3EE83F91" w14:textId="77777777" w:rsidTr="000258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B31A4" w14:paraId="2B6C771C" w14:textId="77777777">
                    <w:trPr>
                      <w:trHeight w:val="192"/>
                    </w:trPr>
                    <w:tc>
                      <w:tcPr>
                        <w:tcW w:w="11160" w:type="dxa"/>
                        <w:tcBorders>
                          <w:top w:val="nil"/>
                          <w:left w:val="nil"/>
                          <w:bottom w:val="nil"/>
                          <w:right w:val="nil"/>
                        </w:tcBorders>
                        <w:tcMar>
                          <w:top w:w="39" w:type="dxa"/>
                          <w:left w:w="39" w:type="dxa"/>
                          <w:bottom w:w="39" w:type="dxa"/>
                          <w:right w:w="39" w:type="dxa"/>
                        </w:tcMar>
                      </w:tcPr>
                      <w:p w14:paraId="087FD71F" w14:textId="77777777" w:rsidR="004B31A4" w:rsidRDefault="00000000">
                        <w:pPr>
                          <w:spacing w:after="0" w:line="240" w:lineRule="auto"/>
                        </w:pPr>
                        <w:r>
                          <w:rPr>
                            <w:rFonts w:ascii="Arial" w:eastAsia="Arial" w:hAnsi="Arial"/>
                            <w:b/>
                            <w:color w:val="000000"/>
                            <w:sz w:val="16"/>
                          </w:rPr>
                          <w:t>23. What are the essential functions of this position?</w:t>
                        </w:r>
                      </w:p>
                    </w:tc>
                  </w:tr>
                </w:tbl>
                <w:p w14:paraId="7B224582" w14:textId="77777777" w:rsidR="004B31A4" w:rsidRDefault="004B31A4">
                  <w:pPr>
                    <w:spacing w:after="0" w:line="240" w:lineRule="auto"/>
                  </w:pPr>
                </w:p>
              </w:tc>
            </w:tr>
            <w:tr w:rsidR="004B31A4" w14:paraId="5C29B719" w14:textId="77777777">
              <w:trPr>
                <w:trHeight w:val="80"/>
              </w:trPr>
              <w:tc>
                <w:tcPr>
                  <w:tcW w:w="0" w:type="dxa"/>
                  <w:tcBorders>
                    <w:left w:val="single" w:sz="15" w:space="0" w:color="000000"/>
                  </w:tcBorders>
                </w:tcPr>
                <w:p w14:paraId="6EDB726B" w14:textId="77777777" w:rsidR="004B31A4" w:rsidRDefault="004B31A4">
                  <w:pPr>
                    <w:pStyle w:val="EmptyCellLayoutStyle"/>
                    <w:spacing w:after="0" w:line="240" w:lineRule="auto"/>
                  </w:pPr>
                </w:p>
              </w:tc>
              <w:tc>
                <w:tcPr>
                  <w:tcW w:w="11159" w:type="dxa"/>
                  <w:tcBorders>
                    <w:right w:val="single" w:sz="15" w:space="0" w:color="000000"/>
                  </w:tcBorders>
                </w:tcPr>
                <w:p w14:paraId="73C15D6B" w14:textId="77777777" w:rsidR="004B31A4" w:rsidRDefault="004B31A4">
                  <w:pPr>
                    <w:pStyle w:val="EmptyCellLayoutStyle"/>
                    <w:spacing w:after="0" w:line="240" w:lineRule="auto"/>
                  </w:pPr>
                </w:p>
              </w:tc>
            </w:tr>
            <w:tr w:rsidR="004B31A4" w14:paraId="391625A5" w14:textId="77777777">
              <w:trPr>
                <w:trHeight w:val="290"/>
              </w:trPr>
              <w:tc>
                <w:tcPr>
                  <w:tcW w:w="0" w:type="dxa"/>
                  <w:tcBorders>
                    <w:left w:val="single" w:sz="15" w:space="0" w:color="000000"/>
                    <w:bottom w:val="single" w:sz="15" w:space="0" w:color="000000"/>
                  </w:tcBorders>
                </w:tcPr>
                <w:p w14:paraId="47622335" w14:textId="77777777" w:rsidR="004B31A4" w:rsidRDefault="004B31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B31A4" w14:paraId="23BBCEDE" w14:textId="77777777">
                    <w:trPr>
                      <w:trHeight w:val="212"/>
                    </w:trPr>
                    <w:tc>
                      <w:tcPr>
                        <w:tcW w:w="11160" w:type="dxa"/>
                        <w:tcBorders>
                          <w:top w:val="nil"/>
                          <w:left w:val="nil"/>
                          <w:bottom w:val="nil"/>
                          <w:right w:val="nil"/>
                        </w:tcBorders>
                        <w:tcMar>
                          <w:top w:w="39" w:type="dxa"/>
                          <w:left w:w="39" w:type="dxa"/>
                          <w:bottom w:w="39" w:type="dxa"/>
                          <w:right w:w="39" w:type="dxa"/>
                        </w:tcMar>
                      </w:tcPr>
                      <w:p w14:paraId="1AED7C07" w14:textId="77777777" w:rsidR="004B31A4" w:rsidRDefault="00000000">
                        <w:pPr>
                          <w:spacing w:after="0" w:line="240" w:lineRule="auto"/>
                        </w:pPr>
                        <w:r>
                          <w:rPr>
                            <w:rFonts w:ascii="Arial" w:eastAsia="Arial" w:hAnsi="Arial"/>
                            <w:color w:val="000000"/>
                          </w:rPr>
                          <w:t>Senior agents of the Identity Fraud Investigation Section function as experts concerning the laws, regulations, policies and procedures impacting Department programs and conduct the most complex investigations requiring a thorough knowledge of criminal justice process and procedure. The essential duties of this position are to review and analyze complaints of alleged fraudulent acquisition and use of Department program benefits.</w:t>
                        </w:r>
                      </w:p>
                    </w:tc>
                  </w:tr>
                </w:tbl>
                <w:p w14:paraId="76FBE892" w14:textId="77777777" w:rsidR="004B31A4" w:rsidRDefault="004B31A4">
                  <w:pPr>
                    <w:spacing w:after="0" w:line="240" w:lineRule="auto"/>
                  </w:pPr>
                </w:p>
              </w:tc>
            </w:tr>
          </w:tbl>
          <w:p w14:paraId="21AF077B" w14:textId="77777777" w:rsidR="004B31A4" w:rsidRDefault="004B31A4">
            <w:pPr>
              <w:spacing w:after="0" w:line="240" w:lineRule="auto"/>
            </w:pPr>
          </w:p>
        </w:tc>
        <w:tc>
          <w:tcPr>
            <w:tcW w:w="179" w:type="dxa"/>
          </w:tcPr>
          <w:p w14:paraId="5D6F59B2" w14:textId="77777777" w:rsidR="004B31A4" w:rsidRDefault="004B31A4">
            <w:pPr>
              <w:pStyle w:val="EmptyCellLayoutStyle"/>
              <w:spacing w:after="0" w:line="240" w:lineRule="auto"/>
            </w:pPr>
          </w:p>
        </w:tc>
      </w:tr>
      <w:tr w:rsidR="004B31A4" w14:paraId="18C57085" w14:textId="77777777">
        <w:trPr>
          <w:trHeight w:val="99"/>
        </w:trPr>
        <w:tc>
          <w:tcPr>
            <w:tcW w:w="179" w:type="dxa"/>
          </w:tcPr>
          <w:p w14:paraId="4FAF87F5" w14:textId="77777777" w:rsidR="004B31A4" w:rsidRDefault="004B31A4">
            <w:pPr>
              <w:pStyle w:val="EmptyCellLayoutStyle"/>
              <w:spacing w:after="0" w:line="240" w:lineRule="auto"/>
            </w:pPr>
          </w:p>
        </w:tc>
        <w:tc>
          <w:tcPr>
            <w:tcW w:w="0" w:type="dxa"/>
          </w:tcPr>
          <w:p w14:paraId="1BFF90AE" w14:textId="77777777" w:rsidR="004B31A4" w:rsidRDefault="004B31A4">
            <w:pPr>
              <w:pStyle w:val="EmptyCellLayoutStyle"/>
              <w:spacing w:after="0" w:line="240" w:lineRule="auto"/>
            </w:pPr>
          </w:p>
        </w:tc>
        <w:tc>
          <w:tcPr>
            <w:tcW w:w="0" w:type="dxa"/>
          </w:tcPr>
          <w:p w14:paraId="365E3269" w14:textId="77777777" w:rsidR="004B31A4" w:rsidRDefault="004B31A4">
            <w:pPr>
              <w:pStyle w:val="EmptyCellLayoutStyle"/>
              <w:spacing w:after="0" w:line="240" w:lineRule="auto"/>
            </w:pPr>
          </w:p>
        </w:tc>
        <w:tc>
          <w:tcPr>
            <w:tcW w:w="0" w:type="dxa"/>
          </w:tcPr>
          <w:p w14:paraId="56C0BFC2" w14:textId="77777777" w:rsidR="004B31A4" w:rsidRDefault="004B31A4">
            <w:pPr>
              <w:pStyle w:val="EmptyCellLayoutStyle"/>
              <w:spacing w:after="0" w:line="240" w:lineRule="auto"/>
            </w:pPr>
          </w:p>
        </w:tc>
        <w:tc>
          <w:tcPr>
            <w:tcW w:w="0" w:type="dxa"/>
          </w:tcPr>
          <w:p w14:paraId="3B89589B" w14:textId="77777777" w:rsidR="004B31A4" w:rsidRDefault="004B31A4">
            <w:pPr>
              <w:pStyle w:val="EmptyCellLayoutStyle"/>
              <w:spacing w:after="0" w:line="240" w:lineRule="auto"/>
            </w:pPr>
          </w:p>
        </w:tc>
        <w:tc>
          <w:tcPr>
            <w:tcW w:w="0" w:type="dxa"/>
          </w:tcPr>
          <w:p w14:paraId="1F191810" w14:textId="77777777" w:rsidR="004B31A4" w:rsidRDefault="004B31A4">
            <w:pPr>
              <w:pStyle w:val="EmptyCellLayoutStyle"/>
              <w:spacing w:after="0" w:line="240" w:lineRule="auto"/>
            </w:pPr>
          </w:p>
        </w:tc>
        <w:tc>
          <w:tcPr>
            <w:tcW w:w="0" w:type="dxa"/>
          </w:tcPr>
          <w:p w14:paraId="20BCEAEA" w14:textId="77777777" w:rsidR="004B31A4" w:rsidRDefault="004B31A4">
            <w:pPr>
              <w:pStyle w:val="EmptyCellLayoutStyle"/>
              <w:spacing w:after="0" w:line="240" w:lineRule="auto"/>
            </w:pPr>
          </w:p>
        </w:tc>
        <w:tc>
          <w:tcPr>
            <w:tcW w:w="2505" w:type="dxa"/>
          </w:tcPr>
          <w:p w14:paraId="0A8CE954" w14:textId="77777777" w:rsidR="004B31A4" w:rsidRDefault="004B31A4">
            <w:pPr>
              <w:pStyle w:val="EmptyCellLayoutStyle"/>
              <w:spacing w:after="0" w:line="240" w:lineRule="auto"/>
            </w:pPr>
          </w:p>
        </w:tc>
        <w:tc>
          <w:tcPr>
            <w:tcW w:w="6120" w:type="dxa"/>
          </w:tcPr>
          <w:p w14:paraId="5ADFF895" w14:textId="77777777" w:rsidR="004B31A4" w:rsidRDefault="004B31A4">
            <w:pPr>
              <w:pStyle w:val="EmptyCellLayoutStyle"/>
              <w:spacing w:after="0" w:line="240" w:lineRule="auto"/>
            </w:pPr>
          </w:p>
        </w:tc>
        <w:tc>
          <w:tcPr>
            <w:tcW w:w="2534" w:type="dxa"/>
          </w:tcPr>
          <w:p w14:paraId="5D504764" w14:textId="77777777" w:rsidR="004B31A4" w:rsidRDefault="004B31A4">
            <w:pPr>
              <w:pStyle w:val="EmptyCellLayoutStyle"/>
              <w:spacing w:after="0" w:line="240" w:lineRule="auto"/>
            </w:pPr>
          </w:p>
        </w:tc>
        <w:tc>
          <w:tcPr>
            <w:tcW w:w="179" w:type="dxa"/>
          </w:tcPr>
          <w:p w14:paraId="6BCFAA4E" w14:textId="77777777" w:rsidR="004B31A4" w:rsidRDefault="004B31A4">
            <w:pPr>
              <w:pStyle w:val="EmptyCellLayoutStyle"/>
              <w:spacing w:after="0" w:line="240" w:lineRule="auto"/>
            </w:pPr>
          </w:p>
        </w:tc>
      </w:tr>
      <w:tr w:rsidR="000258F3" w14:paraId="0E373A11" w14:textId="77777777" w:rsidTr="000258F3">
        <w:tc>
          <w:tcPr>
            <w:tcW w:w="179" w:type="dxa"/>
          </w:tcPr>
          <w:p w14:paraId="697A4D4B" w14:textId="77777777" w:rsidR="004B31A4" w:rsidRDefault="004B31A4">
            <w:pPr>
              <w:pStyle w:val="EmptyCellLayoutStyle"/>
              <w:spacing w:after="0" w:line="240" w:lineRule="auto"/>
            </w:pPr>
          </w:p>
        </w:tc>
        <w:tc>
          <w:tcPr>
            <w:tcW w:w="0" w:type="dxa"/>
          </w:tcPr>
          <w:p w14:paraId="13F4322E" w14:textId="77777777" w:rsidR="004B31A4" w:rsidRDefault="004B31A4">
            <w:pPr>
              <w:pStyle w:val="EmptyCellLayoutStyle"/>
              <w:spacing w:after="0" w:line="240" w:lineRule="auto"/>
            </w:pPr>
          </w:p>
        </w:tc>
        <w:tc>
          <w:tcPr>
            <w:tcW w:w="0" w:type="dxa"/>
          </w:tcPr>
          <w:p w14:paraId="1A35D2D3" w14:textId="77777777" w:rsidR="004B31A4" w:rsidRDefault="004B31A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258F3" w14:paraId="110A00AD" w14:textId="77777777" w:rsidTr="000258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B31A4" w14:paraId="0D47484B" w14:textId="77777777">
                    <w:trPr>
                      <w:trHeight w:val="192"/>
                    </w:trPr>
                    <w:tc>
                      <w:tcPr>
                        <w:tcW w:w="11160" w:type="dxa"/>
                        <w:tcBorders>
                          <w:top w:val="nil"/>
                          <w:left w:val="nil"/>
                          <w:bottom w:val="nil"/>
                          <w:right w:val="nil"/>
                        </w:tcBorders>
                        <w:tcMar>
                          <w:top w:w="39" w:type="dxa"/>
                          <w:left w:w="39" w:type="dxa"/>
                          <w:bottom w:w="39" w:type="dxa"/>
                          <w:right w:w="39" w:type="dxa"/>
                        </w:tcMar>
                      </w:tcPr>
                      <w:p w14:paraId="1DE5A067" w14:textId="77777777" w:rsidR="004B31A4"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2AD138E" w14:textId="77777777" w:rsidR="004B31A4" w:rsidRDefault="004B31A4">
                  <w:pPr>
                    <w:spacing w:after="0" w:line="240" w:lineRule="auto"/>
                  </w:pPr>
                </w:p>
              </w:tc>
            </w:tr>
            <w:tr w:rsidR="004B31A4" w14:paraId="7762A829" w14:textId="77777777">
              <w:trPr>
                <w:trHeight w:val="90"/>
              </w:trPr>
              <w:tc>
                <w:tcPr>
                  <w:tcW w:w="0" w:type="dxa"/>
                  <w:tcBorders>
                    <w:left w:val="single" w:sz="15" w:space="0" w:color="000000"/>
                  </w:tcBorders>
                </w:tcPr>
                <w:p w14:paraId="47C8B83A" w14:textId="77777777" w:rsidR="004B31A4" w:rsidRDefault="004B31A4">
                  <w:pPr>
                    <w:pStyle w:val="EmptyCellLayoutStyle"/>
                    <w:spacing w:after="0" w:line="240" w:lineRule="auto"/>
                  </w:pPr>
                </w:p>
              </w:tc>
              <w:tc>
                <w:tcPr>
                  <w:tcW w:w="11159" w:type="dxa"/>
                  <w:tcBorders>
                    <w:right w:val="single" w:sz="15" w:space="0" w:color="000000"/>
                  </w:tcBorders>
                </w:tcPr>
                <w:p w14:paraId="7A505891" w14:textId="77777777" w:rsidR="004B31A4" w:rsidRDefault="004B31A4">
                  <w:pPr>
                    <w:pStyle w:val="EmptyCellLayoutStyle"/>
                    <w:spacing w:after="0" w:line="240" w:lineRule="auto"/>
                  </w:pPr>
                </w:p>
              </w:tc>
            </w:tr>
            <w:tr w:rsidR="004B31A4" w14:paraId="2733BBE4" w14:textId="77777777">
              <w:trPr>
                <w:trHeight w:val="290"/>
              </w:trPr>
              <w:tc>
                <w:tcPr>
                  <w:tcW w:w="0" w:type="dxa"/>
                  <w:tcBorders>
                    <w:left w:val="single" w:sz="15" w:space="0" w:color="000000"/>
                    <w:bottom w:val="single" w:sz="15" w:space="0" w:color="000000"/>
                  </w:tcBorders>
                </w:tcPr>
                <w:p w14:paraId="1EDA25E8" w14:textId="77777777" w:rsidR="004B31A4" w:rsidRDefault="004B31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B31A4" w14:paraId="6AAF94DE" w14:textId="77777777">
                    <w:trPr>
                      <w:trHeight w:val="212"/>
                    </w:trPr>
                    <w:tc>
                      <w:tcPr>
                        <w:tcW w:w="11160" w:type="dxa"/>
                        <w:tcBorders>
                          <w:top w:val="nil"/>
                          <w:left w:val="nil"/>
                          <w:bottom w:val="nil"/>
                          <w:right w:val="nil"/>
                        </w:tcBorders>
                        <w:tcMar>
                          <w:top w:w="39" w:type="dxa"/>
                          <w:left w:w="39" w:type="dxa"/>
                          <w:bottom w:w="39" w:type="dxa"/>
                          <w:right w:w="39" w:type="dxa"/>
                        </w:tcMar>
                      </w:tcPr>
                      <w:p w14:paraId="31ECF63F" w14:textId="199A5EA3" w:rsidR="004B31A4" w:rsidRDefault="004B31A4">
                        <w:pPr>
                          <w:spacing w:before="199" w:after="199" w:line="240" w:lineRule="auto"/>
                        </w:pPr>
                      </w:p>
                    </w:tc>
                  </w:tr>
                </w:tbl>
                <w:p w14:paraId="6CEEFB83" w14:textId="77777777" w:rsidR="004B31A4" w:rsidRDefault="004B31A4">
                  <w:pPr>
                    <w:spacing w:after="0" w:line="240" w:lineRule="auto"/>
                  </w:pPr>
                </w:p>
              </w:tc>
            </w:tr>
          </w:tbl>
          <w:p w14:paraId="06BBD181" w14:textId="77777777" w:rsidR="004B31A4" w:rsidRDefault="004B31A4">
            <w:pPr>
              <w:spacing w:after="0" w:line="240" w:lineRule="auto"/>
            </w:pPr>
          </w:p>
        </w:tc>
        <w:tc>
          <w:tcPr>
            <w:tcW w:w="179" w:type="dxa"/>
          </w:tcPr>
          <w:p w14:paraId="72C1C1DD" w14:textId="77777777" w:rsidR="004B31A4" w:rsidRDefault="004B31A4">
            <w:pPr>
              <w:pStyle w:val="EmptyCellLayoutStyle"/>
              <w:spacing w:after="0" w:line="240" w:lineRule="auto"/>
            </w:pPr>
          </w:p>
        </w:tc>
      </w:tr>
      <w:tr w:rsidR="004B31A4" w14:paraId="7C35D114" w14:textId="77777777">
        <w:trPr>
          <w:trHeight w:val="100"/>
        </w:trPr>
        <w:tc>
          <w:tcPr>
            <w:tcW w:w="179" w:type="dxa"/>
          </w:tcPr>
          <w:p w14:paraId="77BB5E89" w14:textId="77777777" w:rsidR="004B31A4" w:rsidRDefault="004B31A4">
            <w:pPr>
              <w:pStyle w:val="EmptyCellLayoutStyle"/>
              <w:spacing w:after="0" w:line="240" w:lineRule="auto"/>
            </w:pPr>
          </w:p>
        </w:tc>
        <w:tc>
          <w:tcPr>
            <w:tcW w:w="0" w:type="dxa"/>
          </w:tcPr>
          <w:p w14:paraId="6A26AF18" w14:textId="77777777" w:rsidR="004B31A4" w:rsidRDefault="004B31A4">
            <w:pPr>
              <w:pStyle w:val="EmptyCellLayoutStyle"/>
              <w:spacing w:after="0" w:line="240" w:lineRule="auto"/>
            </w:pPr>
          </w:p>
        </w:tc>
        <w:tc>
          <w:tcPr>
            <w:tcW w:w="0" w:type="dxa"/>
          </w:tcPr>
          <w:p w14:paraId="69181956" w14:textId="77777777" w:rsidR="004B31A4" w:rsidRDefault="004B31A4">
            <w:pPr>
              <w:pStyle w:val="EmptyCellLayoutStyle"/>
              <w:spacing w:after="0" w:line="240" w:lineRule="auto"/>
            </w:pPr>
          </w:p>
        </w:tc>
        <w:tc>
          <w:tcPr>
            <w:tcW w:w="0" w:type="dxa"/>
          </w:tcPr>
          <w:p w14:paraId="5C90EE7A" w14:textId="77777777" w:rsidR="004B31A4" w:rsidRDefault="004B31A4">
            <w:pPr>
              <w:pStyle w:val="EmptyCellLayoutStyle"/>
              <w:spacing w:after="0" w:line="240" w:lineRule="auto"/>
            </w:pPr>
          </w:p>
        </w:tc>
        <w:tc>
          <w:tcPr>
            <w:tcW w:w="0" w:type="dxa"/>
          </w:tcPr>
          <w:p w14:paraId="3F19B049" w14:textId="77777777" w:rsidR="004B31A4" w:rsidRDefault="004B31A4">
            <w:pPr>
              <w:pStyle w:val="EmptyCellLayoutStyle"/>
              <w:spacing w:after="0" w:line="240" w:lineRule="auto"/>
            </w:pPr>
          </w:p>
        </w:tc>
        <w:tc>
          <w:tcPr>
            <w:tcW w:w="0" w:type="dxa"/>
          </w:tcPr>
          <w:p w14:paraId="578CC4EC" w14:textId="77777777" w:rsidR="004B31A4" w:rsidRDefault="004B31A4">
            <w:pPr>
              <w:pStyle w:val="EmptyCellLayoutStyle"/>
              <w:spacing w:after="0" w:line="240" w:lineRule="auto"/>
            </w:pPr>
          </w:p>
        </w:tc>
        <w:tc>
          <w:tcPr>
            <w:tcW w:w="0" w:type="dxa"/>
          </w:tcPr>
          <w:p w14:paraId="4E6B7ADC" w14:textId="77777777" w:rsidR="004B31A4" w:rsidRDefault="004B31A4">
            <w:pPr>
              <w:pStyle w:val="EmptyCellLayoutStyle"/>
              <w:spacing w:after="0" w:line="240" w:lineRule="auto"/>
            </w:pPr>
          </w:p>
        </w:tc>
        <w:tc>
          <w:tcPr>
            <w:tcW w:w="2505" w:type="dxa"/>
          </w:tcPr>
          <w:p w14:paraId="0C551DB2" w14:textId="77777777" w:rsidR="004B31A4" w:rsidRDefault="004B31A4">
            <w:pPr>
              <w:pStyle w:val="EmptyCellLayoutStyle"/>
              <w:spacing w:after="0" w:line="240" w:lineRule="auto"/>
            </w:pPr>
          </w:p>
        </w:tc>
        <w:tc>
          <w:tcPr>
            <w:tcW w:w="6120" w:type="dxa"/>
          </w:tcPr>
          <w:p w14:paraId="3860EBFD" w14:textId="77777777" w:rsidR="004B31A4" w:rsidRDefault="004B31A4">
            <w:pPr>
              <w:pStyle w:val="EmptyCellLayoutStyle"/>
              <w:spacing w:after="0" w:line="240" w:lineRule="auto"/>
            </w:pPr>
          </w:p>
        </w:tc>
        <w:tc>
          <w:tcPr>
            <w:tcW w:w="2534" w:type="dxa"/>
          </w:tcPr>
          <w:p w14:paraId="794A16D5" w14:textId="77777777" w:rsidR="004B31A4" w:rsidRDefault="004B31A4">
            <w:pPr>
              <w:pStyle w:val="EmptyCellLayoutStyle"/>
              <w:spacing w:after="0" w:line="240" w:lineRule="auto"/>
            </w:pPr>
          </w:p>
        </w:tc>
        <w:tc>
          <w:tcPr>
            <w:tcW w:w="179" w:type="dxa"/>
          </w:tcPr>
          <w:p w14:paraId="2A5AE5FC" w14:textId="77777777" w:rsidR="004B31A4" w:rsidRDefault="004B31A4">
            <w:pPr>
              <w:pStyle w:val="EmptyCellLayoutStyle"/>
              <w:spacing w:after="0" w:line="240" w:lineRule="auto"/>
            </w:pPr>
          </w:p>
        </w:tc>
      </w:tr>
      <w:tr w:rsidR="000258F3" w14:paraId="34E0DF43" w14:textId="77777777" w:rsidTr="000258F3">
        <w:tc>
          <w:tcPr>
            <w:tcW w:w="179" w:type="dxa"/>
          </w:tcPr>
          <w:p w14:paraId="37A2F8FB" w14:textId="77777777" w:rsidR="004B31A4" w:rsidRDefault="004B31A4">
            <w:pPr>
              <w:pStyle w:val="EmptyCellLayoutStyle"/>
              <w:spacing w:after="0" w:line="240" w:lineRule="auto"/>
            </w:pPr>
          </w:p>
        </w:tc>
        <w:tc>
          <w:tcPr>
            <w:tcW w:w="0" w:type="dxa"/>
          </w:tcPr>
          <w:p w14:paraId="023693D2" w14:textId="77777777" w:rsidR="004B31A4" w:rsidRDefault="004B31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258F3" w14:paraId="08178B6A" w14:textId="77777777" w:rsidTr="000258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31A4" w14:paraId="3F56BF97" w14:textId="77777777">
                    <w:trPr>
                      <w:trHeight w:val="192"/>
                    </w:trPr>
                    <w:tc>
                      <w:tcPr>
                        <w:tcW w:w="11160" w:type="dxa"/>
                        <w:tcBorders>
                          <w:top w:val="nil"/>
                          <w:left w:val="nil"/>
                          <w:bottom w:val="nil"/>
                          <w:right w:val="nil"/>
                        </w:tcBorders>
                        <w:tcMar>
                          <w:top w:w="39" w:type="dxa"/>
                          <w:left w:w="39" w:type="dxa"/>
                          <w:bottom w:w="39" w:type="dxa"/>
                          <w:right w:w="39" w:type="dxa"/>
                        </w:tcMar>
                      </w:tcPr>
                      <w:p w14:paraId="02D1A294" w14:textId="77777777" w:rsidR="004B31A4"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7E00DAB0" w14:textId="77777777" w:rsidR="004B31A4" w:rsidRDefault="004B31A4">
                  <w:pPr>
                    <w:spacing w:after="0" w:line="240" w:lineRule="auto"/>
                  </w:pPr>
                </w:p>
              </w:tc>
            </w:tr>
            <w:tr w:rsidR="004B31A4" w14:paraId="55A70649" w14:textId="77777777">
              <w:trPr>
                <w:trHeight w:val="80"/>
              </w:trPr>
              <w:tc>
                <w:tcPr>
                  <w:tcW w:w="0" w:type="dxa"/>
                  <w:tcBorders>
                    <w:left w:val="single" w:sz="15" w:space="0" w:color="000000"/>
                  </w:tcBorders>
                </w:tcPr>
                <w:p w14:paraId="0A4C1F1B" w14:textId="77777777" w:rsidR="004B31A4" w:rsidRDefault="004B31A4">
                  <w:pPr>
                    <w:pStyle w:val="EmptyCellLayoutStyle"/>
                    <w:spacing w:after="0" w:line="240" w:lineRule="auto"/>
                  </w:pPr>
                </w:p>
              </w:tc>
              <w:tc>
                <w:tcPr>
                  <w:tcW w:w="11159" w:type="dxa"/>
                  <w:tcBorders>
                    <w:right w:val="single" w:sz="15" w:space="0" w:color="000000"/>
                  </w:tcBorders>
                </w:tcPr>
                <w:p w14:paraId="2551FEC1" w14:textId="77777777" w:rsidR="004B31A4" w:rsidRDefault="004B31A4">
                  <w:pPr>
                    <w:pStyle w:val="EmptyCellLayoutStyle"/>
                    <w:spacing w:after="0" w:line="240" w:lineRule="auto"/>
                  </w:pPr>
                </w:p>
              </w:tc>
            </w:tr>
            <w:tr w:rsidR="004B31A4" w14:paraId="473FCD04" w14:textId="77777777">
              <w:trPr>
                <w:trHeight w:val="290"/>
              </w:trPr>
              <w:tc>
                <w:tcPr>
                  <w:tcW w:w="0" w:type="dxa"/>
                  <w:tcBorders>
                    <w:left w:val="single" w:sz="15" w:space="0" w:color="000000"/>
                    <w:bottom w:val="single" w:sz="15" w:space="0" w:color="000000"/>
                  </w:tcBorders>
                </w:tcPr>
                <w:p w14:paraId="03A8FF1B" w14:textId="77777777" w:rsidR="004B31A4" w:rsidRDefault="004B31A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B31A4" w14:paraId="5240B344" w14:textId="77777777">
                    <w:trPr>
                      <w:trHeight w:val="212"/>
                    </w:trPr>
                    <w:tc>
                      <w:tcPr>
                        <w:tcW w:w="11160" w:type="dxa"/>
                        <w:tcBorders>
                          <w:top w:val="nil"/>
                          <w:left w:val="nil"/>
                          <w:bottom w:val="nil"/>
                          <w:right w:val="nil"/>
                        </w:tcBorders>
                        <w:tcMar>
                          <w:top w:w="39" w:type="dxa"/>
                          <w:left w:w="39" w:type="dxa"/>
                          <w:bottom w:w="39" w:type="dxa"/>
                          <w:right w:w="39" w:type="dxa"/>
                        </w:tcMar>
                      </w:tcPr>
                      <w:p w14:paraId="054F6775" w14:textId="77777777" w:rsidR="004B31A4" w:rsidRDefault="00000000">
                        <w:pPr>
                          <w:spacing w:after="0" w:line="240" w:lineRule="auto"/>
                        </w:pPr>
                        <w:r>
                          <w:rPr>
                            <w:rFonts w:ascii="Arial" w:eastAsia="Arial" w:hAnsi="Arial"/>
                            <w:color w:val="000000"/>
                          </w:rPr>
                          <w:t>The section serves as a criminal justice agency within the Department of Health and Human Services. The primary function is to investigate cases of fraud, waste and abuse in the programs administered by the Department and make referrals for prosecution or administrative disposition of cases. Secondary functions include the review of administrative policies, practices and procedures and requirements to make recommendations to improve program integrity and accountability of programs administered by the Department. The position is responsible for investigating the most complex criminal and civil complaint issues of fraud waste and abuse within programs administered by the Department and functions as a senior agent.</w:t>
                        </w:r>
                      </w:p>
                    </w:tc>
                  </w:tr>
                </w:tbl>
                <w:p w14:paraId="172A27A6" w14:textId="77777777" w:rsidR="004B31A4" w:rsidRDefault="004B31A4">
                  <w:pPr>
                    <w:spacing w:after="0" w:line="240" w:lineRule="auto"/>
                  </w:pPr>
                </w:p>
              </w:tc>
            </w:tr>
          </w:tbl>
          <w:p w14:paraId="75A8F7C1" w14:textId="77777777" w:rsidR="004B31A4" w:rsidRDefault="004B31A4">
            <w:pPr>
              <w:spacing w:after="0" w:line="240" w:lineRule="auto"/>
            </w:pPr>
          </w:p>
        </w:tc>
        <w:tc>
          <w:tcPr>
            <w:tcW w:w="179" w:type="dxa"/>
          </w:tcPr>
          <w:p w14:paraId="02BA01BA" w14:textId="77777777" w:rsidR="004B31A4" w:rsidRDefault="004B31A4">
            <w:pPr>
              <w:pStyle w:val="EmptyCellLayoutStyle"/>
              <w:spacing w:after="0" w:line="240" w:lineRule="auto"/>
            </w:pPr>
          </w:p>
        </w:tc>
      </w:tr>
      <w:tr w:rsidR="004B31A4" w14:paraId="6F8A7710" w14:textId="77777777">
        <w:trPr>
          <w:trHeight w:val="120"/>
        </w:trPr>
        <w:tc>
          <w:tcPr>
            <w:tcW w:w="179" w:type="dxa"/>
          </w:tcPr>
          <w:p w14:paraId="31E1EB01" w14:textId="77777777" w:rsidR="004B31A4" w:rsidRDefault="004B31A4">
            <w:pPr>
              <w:pStyle w:val="EmptyCellLayoutStyle"/>
              <w:spacing w:after="0" w:line="240" w:lineRule="auto"/>
            </w:pPr>
          </w:p>
        </w:tc>
        <w:tc>
          <w:tcPr>
            <w:tcW w:w="0" w:type="dxa"/>
          </w:tcPr>
          <w:p w14:paraId="430151CA" w14:textId="77777777" w:rsidR="004B31A4" w:rsidRDefault="004B31A4">
            <w:pPr>
              <w:pStyle w:val="EmptyCellLayoutStyle"/>
              <w:spacing w:after="0" w:line="240" w:lineRule="auto"/>
            </w:pPr>
          </w:p>
        </w:tc>
        <w:tc>
          <w:tcPr>
            <w:tcW w:w="0" w:type="dxa"/>
          </w:tcPr>
          <w:p w14:paraId="24AB96B7" w14:textId="77777777" w:rsidR="004B31A4" w:rsidRDefault="004B31A4">
            <w:pPr>
              <w:pStyle w:val="EmptyCellLayoutStyle"/>
              <w:spacing w:after="0" w:line="240" w:lineRule="auto"/>
            </w:pPr>
          </w:p>
        </w:tc>
        <w:tc>
          <w:tcPr>
            <w:tcW w:w="0" w:type="dxa"/>
          </w:tcPr>
          <w:p w14:paraId="65C1A645" w14:textId="77777777" w:rsidR="004B31A4" w:rsidRDefault="004B31A4">
            <w:pPr>
              <w:pStyle w:val="EmptyCellLayoutStyle"/>
              <w:spacing w:after="0" w:line="240" w:lineRule="auto"/>
            </w:pPr>
          </w:p>
        </w:tc>
        <w:tc>
          <w:tcPr>
            <w:tcW w:w="0" w:type="dxa"/>
          </w:tcPr>
          <w:p w14:paraId="5114A352" w14:textId="77777777" w:rsidR="004B31A4" w:rsidRDefault="004B31A4">
            <w:pPr>
              <w:pStyle w:val="EmptyCellLayoutStyle"/>
              <w:spacing w:after="0" w:line="240" w:lineRule="auto"/>
            </w:pPr>
          </w:p>
        </w:tc>
        <w:tc>
          <w:tcPr>
            <w:tcW w:w="0" w:type="dxa"/>
          </w:tcPr>
          <w:p w14:paraId="1FCA5D1A" w14:textId="77777777" w:rsidR="004B31A4" w:rsidRDefault="004B31A4">
            <w:pPr>
              <w:pStyle w:val="EmptyCellLayoutStyle"/>
              <w:spacing w:after="0" w:line="240" w:lineRule="auto"/>
            </w:pPr>
          </w:p>
        </w:tc>
        <w:tc>
          <w:tcPr>
            <w:tcW w:w="0" w:type="dxa"/>
          </w:tcPr>
          <w:p w14:paraId="31627FE5" w14:textId="77777777" w:rsidR="004B31A4" w:rsidRDefault="004B31A4">
            <w:pPr>
              <w:pStyle w:val="EmptyCellLayoutStyle"/>
              <w:spacing w:after="0" w:line="240" w:lineRule="auto"/>
            </w:pPr>
          </w:p>
        </w:tc>
        <w:tc>
          <w:tcPr>
            <w:tcW w:w="2505" w:type="dxa"/>
          </w:tcPr>
          <w:p w14:paraId="2AD138AD" w14:textId="77777777" w:rsidR="004B31A4" w:rsidRDefault="004B31A4">
            <w:pPr>
              <w:pStyle w:val="EmptyCellLayoutStyle"/>
              <w:spacing w:after="0" w:line="240" w:lineRule="auto"/>
            </w:pPr>
          </w:p>
        </w:tc>
        <w:tc>
          <w:tcPr>
            <w:tcW w:w="6120" w:type="dxa"/>
          </w:tcPr>
          <w:p w14:paraId="37781F70" w14:textId="77777777" w:rsidR="004B31A4" w:rsidRDefault="004B31A4">
            <w:pPr>
              <w:pStyle w:val="EmptyCellLayoutStyle"/>
              <w:spacing w:after="0" w:line="240" w:lineRule="auto"/>
            </w:pPr>
          </w:p>
        </w:tc>
        <w:tc>
          <w:tcPr>
            <w:tcW w:w="2534" w:type="dxa"/>
          </w:tcPr>
          <w:p w14:paraId="165AD652" w14:textId="77777777" w:rsidR="004B31A4" w:rsidRDefault="004B31A4">
            <w:pPr>
              <w:pStyle w:val="EmptyCellLayoutStyle"/>
              <w:spacing w:after="0" w:line="240" w:lineRule="auto"/>
            </w:pPr>
          </w:p>
        </w:tc>
        <w:tc>
          <w:tcPr>
            <w:tcW w:w="179" w:type="dxa"/>
          </w:tcPr>
          <w:p w14:paraId="35DCB7F8" w14:textId="77777777" w:rsidR="004B31A4" w:rsidRDefault="004B31A4">
            <w:pPr>
              <w:pStyle w:val="EmptyCellLayoutStyle"/>
              <w:spacing w:after="0" w:line="240" w:lineRule="auto"/>
            </w:pPr>
          </w:p>
        </w:tc>
      </w:tr>
      <w:tr w:rsidR="000258F3" w14:paraId="6F343867" w14:textId="77777777" w:rsidTr="000258F3">
        <w:tc>
          <w:tcPr>
            <w:tcW w:w="179" w:type="dxa"/>
          </w:tcPr>
          <w:p w14:paraId="2E069614" w14:textId="77777777" w:rsidR="004B31A4" w:rsidRDefault="004B31A4">
            <w:pPr>
              <w:pStyle w:val="EmptyCellLayoutStyle"/>
              <w:spacing w:after="0" w:line="240" w:lineRule="auto"/>
            </w:pPr>
          </w:p>
        </w:tc>
        <w:tc>
          <w:tcPr>
            <w:tcW w:w="0" w:type="dxa"/>
          </w:tcPr>
          <w:p w14:paraId="4DB83B15" w14:textId="77777777" w:rsidR="004B31A4" w:rsidRDefault="004B31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258F3" w14:paraId="698457B4" w14:textId="77777777" w:rsidTr="000258F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B31A4" w14:paraId="5D262CF7" w14:textId="77777777">
                    <w:trPr>
                      <w:trHeight w:val="237"/>
                    </w:trPr>
                    <w:tc>
                      <w:tcPr>
                        <w:tcW w:w="10980" w:type="dxa"/>
                        <w:tcBorders>
                          <w:top w:val="nil"/>
                          <w:left w:val="nil"/>
                          <w:bottom w:val="nil"/>
                          <w:right w:val="nil"/>
                        </w:tcBorders>
                        <w:tcMar>
                          <w:top w:w="39" w:type="dxa"/>
                          <w:left w:w="39" w:type="dxa"/>
                          <w:bottom w:w="39" w:type="dxa"/>
                          <w:right w:w="39" w:type="dxa"/>
                        </w:tcMar>
                      </w:tcPr>
                      <w:p w14:paraId="2FBF68DA" w14:textId="77777777" w:rsidR="004B31A4"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C97DB4C" w14:textId="77777777" w:rsidR="004B31A4" w:rsidRDefault="004B31A4">
                  <w:pPr>
                    <w:spacing w:after="0" w:line="240" w:lineRule="auto"/>
                  </w:pPr>
                </w:p>
              </w:tc>
              <w:tc>
                <w:tcPr>
                  <w:tcW w:w="180" w:type="dxa"/>
                  <w:tcBorders>
                    <w:top w:val="single" w:sz="15" w:space="0" w:color="000000"/>
                    <w:right w:val="single" w:sz="15" w:space="0" w:color="000000"/>
                  </w:tcBorders>
                </w:tcPr>
                <w:p w14:paraId="356E74D1" w14:textId="77777777" w:rsidR="004B31A4" w:rsidRDefault="004B31A4">
                  <w:pPr>
                    <w:pStyle w:val="EmptyCellLayoutStyle"/>
                    <w:spacing w:after="0" w:line="240" w:lineRule="auto"/>
                  </w:pPr>
                </w:p>
              </w:tc>
            </w:tr>
            <w:tr w:rsidR="004B31A4" w14:paraId="7B297542" w14:textId="77777777">
              <w:trPr>
                <w:trHeight w:val="81"/>
              </w:trPr>
              <w:tc>
                <w:tcPr>
                  <w:tcW w:w="180" w:type="dxa"/>
                  <w:tcBorders>
                    <w:left w:val="single" w:sz="15" w:space="0" w:color="000000"/>
                  </w:tcBorders>
                </w:tcPr>
                <w:p w14:paraId="1525962B" w14:textId="77777777" w:rsidR="004B31A4" w:rsidRDefault="004B31A4">
                  <w:pPr>
                    <w:pStyle w:val="EmptyCellLayoutStyle"/>
                    <w:spacing w:after="0" w:line="240" w:lineRule="auto"/>
                  </w:pPr>
                </w:p>
              </w:tc>
              <w:tc>
                <w:tcPr>
                  <w:tcW w:w="1080" w:type="dxa"/>
                </w:tcPr>
                <w:p w14:paraId="5DFEBA2C" w14:textId="77777777" w:rsidR="004B31A4" w:rsidRDefault="004B31A4">
                  <w:pPr>
                    <w:pStyle w:val="EmptyCellLayoutStyle"/>
                    <w:spacing w:after="0" w:line="240" w:lineRule="auto"/>
                  </w:pPr>
                </w:p>
              </w:tc>
              <w:tc>
                <w:tcPr>
                  <w:tcW w:w="1980" w:type="dxa"/>
                </w:tcPr>
                <w:p w14:paraId="10391FED" w14:textId="77777777" w:rsidR="004B31A4" w:rsidRDefault="004B31A4">
                  <w:pPr>
                    <w:pStyle w:val="EmptyCellLayoutStyle"/>
                    <w:spacing w:after="0" w:line="240" w:lineRule="auto"/>
                  </w:pPr>
                </w:p>
              </w:tc>
              <w:tc>
                <w:tcPr>
                  <w:tcW w:w="359" w:type="dxa"/>
                </w:tcPr>
                <w:p w14:paraId="7A8A76D3" w14:textId="77777777" w:rsidR="004B31A4" w:rsidRDefault="004B31A4">
                  <w:pPr>
                    <w:pStyle w:val="EmptyCellLayoutStyle"/>
                    <w:spacing w:after="0" w:line="240" w:lineRule="auto"/>
                  </w:pPr>
                </w:p>
              </w:tc>
              <w:tc>
                <w:tcPr>
                  <w:tcW w:w="7200" w:type="dxa"/>
                </w:tcPr>
                <w:p w14:paraId="2CFD718B" w14:textId="77777777" w:rsidR="004B31A4" w:rsidRDefault="004B31A4">
                  <w:pPr>
                    <w:pStyle w:val="EmptyCellLayoutStyle"/>
                    <w:spacing w:after="0" w:line="240" w:lineRule="auto"/>
                  </w:pPr>
                </w:p>
              </w:tc>
              <w:tc>
                <w:tcPr>
                  <w:tcW w:w="180" w:type="dxa"/>
                </w:tcPr>
                <w:p w14:paraId="11F9A2C3" w14:textId="77777777" w:rsidR="004B31A4" w:rsidRDefault="004B31A4">
                  <w:pPr>
                    <w:pStyle w:val="EmptyCellLayoutStyle"/>
                    <w:spacing w:after="0" w:line="240" w:lineRule="auto"/>
                  </w:pPr>
                </w:p>
              </w:tc>
              <w:tc>
                <w:tcPr>
                  <w:tcW w:w="180" w:type="dxa"/>
                  <w:tcBorders>
                    <w:right w:val="single" w:sz="15" w:space="0" w:color="000000"/>
                  </w:tcBorders>
                </w:tcPr>
                <w:p w14:paraId="30E5CE56" w14:textId="77777777" w:rsidR="004B31A4" w:rsidRDefault="004B31A4">
                  <w:pPr>
                    <w:pStyle w:val="EmptyCellLayoutStyle"/>
                    <w:spacing w:after="0" w:line="240" w:lineRule="auto"/>
                  </w:pPr>
                </w:p>
              </w:tc>
            </w:tr>
            <w:tr w:rsidR="000258F3" w14:paraId="54B15366" w14:textId="77777777" w:rsidTr="000258F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B31A4" w14:paraId="6F41E8E0" w14:textId="77777777">
                    <w:trPr>
                      <w:trHeight w:val="192"/>
                    </w:trPr>
                    <w:tc>
                      <w:tcPr>
                        <w:tcW w:w="1260" w:type="dxa"/>
                        <w:tcBorders>
                          <w:top w:val="nil"/>
                          <w:left w:val="nil"/>
                          <w:bottom w:val="nil"/>
                          <w:right w:val="nil"/>
                        </w:tcBorders>
                        <w:tcMar>
                          <w:top w:w="39" w:type="dxa"/>
                          <w:left w:w="39" w:type="dxa"/>
                          <w:bottom w:w="39" w:type="dxa"/>
                          <w:right w:w="39" w:type="dxa"/>
                        </w:tcMar>
                      </w:tcPr>
                      <w:p w14:paraId="008451C7" w14:textId="77777777" w:rsidR="004B31A4" w:rsidRDefault="00000000">
                        <w:pPr>
                          <w:spacing w:after="0" w:line="240" w:lineRule="auto"/>
                        </w:pPr>
                        <w:r>
                          <w:rPr>
                            <w:rFonts w:ascii="Arial" w:eastAsia="Arial" w:hAnsi="Arial"/>
                            <w:b/>
                            <w:color w:val="000000"/>
                            <w:sz w:val="16"/>
                          </w:rPr>
                          <w:t>EDUCATION:</w:t>
                        </w:r>
                      </w:p>
                    </w:tc>
                  </w:tr>
                </w:tbl>
                <w:p w14:paraId="4E8FD24F" w14:textId="77777777" w:rsidR="004B31A4" w:rsidRDefault="004B31A4">
                  <w:pPr>
                    <w:spacing w:after="0" w:line="240" w:lineRule="auto"/>
                  </w:pPr>
                </w:p>
              </w:tc>
              <w:tc>
                <w:tcPr>
                  <w:tcW w:w="1980" w:type="dxa"/>
                </w:tcPr>
                <w:p w14:paraId="2AE132C5" w14:textId="77777777" w:rsidR="004B31A4" w:rsidRDefault="004B31A4">
                  <w:pPr>
                    <w:pStyle w:val="EmptyCellLayoutStyle"/>
                    <w:spacing w:after="0" w:line="240" w:lineRule="auto"/>
                  </w:pPr>
                </w:p>
              </w:tc>
              <w:tc>
                <w:tcPr>
                  <w:tcW w:w="359" w:type="dxa"/>
                </w:tcPr>
                <w:p w14:paraId="1C656B23" w14:textId="77777777" w:rsidR="004B31A4" w:rsidRDefault="004B31A4">
                  <w:pPr>
                    <w:pStyle w:val="EmptyCellLayoutStyle"/>
                    <w:spacing w:after="0" w:line="240" w:lineRule="auto"/>
                  </w:pPr>
                </w:p>
              </w:tc>
              <w:tc>
                <w:tcPr>
                  <w:tcW w:w="7200" w:type="dxa"/>
                </w:tcPr>
                <w:p w14:paraId="79CBE0B3" w14:textId="77777777" w:rsidR="004B31A4" w:rsidRDefault="004B31A4">
                  <w:pPr>
                    <w:pStyle w:val="EmptyCellLayoutStyle"/>
                    <w:spacing w:after="0" w:line="240" w:lineRule="auto"/>
                  </w:pPr>
                </w:p>
              </w:tc>
              <w:tc>
                <w:tcPr>
                  <w:tcW w:w="180" w:type="dxa"/>
                </w:tcPr>
                <w:p w14:paraId="1D781BB4" w14:textId="77777777" w:rsidR="004B31A4" w:rsidRDefault="004B31A4">
                  <w:pPr>
                    <w:pStyle w:val="EmptyCellLayoutStyle"/>
                    <w:spacing w:after="0" w:line="240" w:lineRule="auto"/>
                  </w:pPr>
                </w:p>
              </w:tc>
              <w:tc>
                <w:tcPr>
                  <w:tcW w:w="180" w:type="dxa"/>
                  <w:tcBorders>
                    <w:right w:val="single" w:sz="15" w:space="0" w:color="000000"/>
                  </w:tcBorders>
                </w:tcPr>
                <w:p w14:paraId="23CB98CA" w14:textId="77777777" w:rsidR="004B31A4" w:rsidRDefault="004B31A4">
                  <w:pPr>
                    <w:pStyle w:val="EmptyCellLayoutStyle"/>
                    <w:spacing w:after="0" w:line="240" w:lineRule="auto"/>
                  </w:pPr>
                </w:p>
              </w:tc>
            </w:tr>
            <w:tr w:rsidR="004B31A4" w14:paraId="3C671728" w14:textId="77777777">
              <w:trPr>
                <w:trHeight w:val="89"/>
              </w:trPr>
              <w:tc>
                <w:tcPr>
                  <w:tcW w:w="180" w:type="dxa"/>
                  <w:tcBorders>
                    <w:left w:val="single" w:sz="15" w:space="0" w:color="000000"/>
                  </w:tcBorders>
                </w:tcPr>
                <w:p w14:paraId="31D95DFA" w14:textId="77777777" w:rsidR="004B31A4" w:rsidRDefault="004B31A4">
                  <w:pPr>
                    <w:pStyle w:val="EmptyCellLayoutStyle"/>
                    <w:spacing w:after="0" w:line="240" w:lineRule="auto"/>
                  </w:pPr>
                </w:p>
              </w:tc>
              <w:tc>
                <w:tcPr>
                  <w:tcW w:w="1080" w:type="dxa"/>
                </w:tcPr>
                <w:p w14:paraId="7AF70533" w14:textId="77777777" w:rsidR="004B31A4" w:rsidRDefault="004B31A4">
                  <w:pPr>
                    <w:pStyle w:val="EmptyCellLayoutStyle"/>
                    <w:spacing w:after="0" w:line="240" w:lineRule="auto"/>
                  </w:pPr>
                </w:p>
              </w:tc>
              <w:tc>
                <w:tcPr>
                  <w:tcW w:w="1980" w:type="dxa"/>
                </w:tcPr>
                <w:p w14:paraId="718F7D5F" w14:textId="77777777" w:rsidR="004B31A4" w:rsidRDefault="004B31A4">
                  <w:pPr>
                    <w:pStyle w:val="EmptyCellLayoutStyle"/>
                    <w:spacing w:after="0" w:line="240" w:lineRule="auto"/>
                  </w:pPr>
                </w:p>
              </w:tc>
              <w:tc>
                <w:tcPr>
                  <w:tcW w:w="359" w:type="dxa"/>
                </w:tcPr>
                <w:p w14:paraId="28C98B7E" w14:textId="77777777" w:rsidR="004B31A4" w:rsidRDefault="004B31A4">
                  <w:pPr>
                    <w:pStyle w:val="EmptyCellLayoutStyle"/>
                    <w:spacing w:after="0" w:line="240" w:lineRule="auto"/>
                  </w:pPr>
                </w:p>
              </w:tc>
              <w:tc>
                <w:tcPr>
                  <w:tcW w:w="7200" w:type="dxa"/>
                </w:tcPr>
                <w:p w14:paraId="56F91C7D" w14:textId="77777777" w:rsidR="004B31A4" w:rsidRDefault="004B31A4">
                  <w:pPr>
                    <w:pStyle w:val="EmptyCellLayoutStyle"/>
                    <w:spacing w:after="0" w:line="240" w:lineRule="auto"/>
                  </w:pPr>
                </w:p>
              </w:tc>
              <w:tc>
                <w:tcPr>
                  <w:tcW w:w="180" w:type="dxa"/>
                </w:tcPr>
                <w:p w14:paraId="2DC6DEB3" w14:textId="77777777" w:rsidR="004B31A4" w:rsidRDefault="004B31A4">
                  <w:pPr>
                    <w:pStyle w:val="EmptyCellLayoutStyle"/>
                    <w:spacing w:after="0" w:line="240" w:lineRule="auto"/>
                  </w:pPr>
                </w:p>
              </w:tc>
              <w:tc>
                <w:tcPr>
                  <w:tcW w:w="180" w:type="dxa"/>
                  <w:tcBorders>
                    <w:right w:val="single" w:sz="15" w:space="0" w:color="000000"/>
                  </w:tcBorders>
                </w:tcPr>
                <w:p w14:paraId="415A3319" w14:textId="77777777" w:rsidR="004B31A4" w:rsidRDefault="004B31A4">
                  <w:pPr>
                    <w:pStyle w:val="EmptyCellLayoutStyle"/>
                    <w:spacing w:after="0" w:line="240" w:lineRule="auto"/>
                  </w:pPr>
                </w:p>
              </w:tc>
            </w:tr>
            <w:tr w:rsidR="000258F3" w14:paraId="47217A53" w14:textId="77777777" w:rsidTr="000258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31A4" w14:paraId="72C4937C" w14:textId="77777777">
                    <w:trPr>
                      <w:trHeight w:val="212"/>
                    </w:trPr>
                    <w:tc>
                      <w:tcPr>
                        <w:tcW w:w="11160" w:type="dxa"/>
                        <w:tcBorders>
                          <w:top w:val="nil"/>
                          <w:left w:val="nil"/>
                          <w:bottom w:val="nil"/>
                          <w:right w:val="nil"/>
                        </w:tcBorders>
                        <w:tcMar>
                          <w:top w:w="39" w:type="dxa"/>
                          <w:left w:w="39" w:type="dxa"/>
                          <w:bottom w:w="39" w:type="dxa"/>
                          <w:right w:w="39" w:type="dxa"/>
                        </w:tcMar>
                      </w:tcPr>
                      <w:p w14:paraId="59F02189" w14:textId="77777777" w:rsidR="004B31A4" w:rsidRDefault="00000000">
                        <w:pPr>
                          <w:spacing w:before="199" w:after="199" w:line="240" w:lineRule="auto"/>
                        </w:pPr>
                        <w:r>
                          <w:rPr>
                            <w:rFonts w:ascii="Arial" w:eastAsia="Arial" w:hAnsi="Arial"/>
                            <w:color w:val="000000"/>
                          </w:rPr>
                          <w:lastRenderedPageBreak/>
                          <w:t>Possession of a bachelor's degree in any major.</w:t>
                        </w:r>
                      </w:p>
                      <w:p w14:paraId="6C4373F6" w14:textId="77777777" w:rsidR="004B31A4" w:rsidRDefault="00000000">
                        <w:pPr>
                          <w:spacing w:after="199" w:line="240" w:lineRule="auto"/>
                        </w:pPr>
                        <w:r>
                          <w:rPr>
                            <w:rFonts w:ascii="Arial" w:eastAsia="Arial" w:hAnsi="Arial"/>
                            <w:color w:val="000000"/>
                          </w:rPr>
                          <w:t>Preferred: Possession of a bachelor's degree in criminal justice, criminology, law enforcement, police administration, security and loss prevention, or a related field.</w:t>
                        </w:r>
                      </w:p>
                    </w:tc>
                  </w:tr>
                </w:tbl>
                <w:p w14:paraId="7A5AE445" w14:textId="77777777" w:rsidR="004B31A4" w:rsidRDefault="004B31A4">
                  <w:pPr>
                    <w:spacing w:after="0" w:line="240" w:lineRule="auto"/>
                  </w:pPr>
                </w:p>
              </w:tc>
            </w:tr>
            <w:tr w:rsidR="004B31A4" w14:paraId="404E5EEF" w14:textId="77777777">
              <w:trPr>
                <w:trHeight w:val="69"/>
              </w:trPr>
              <w:tc>
                <w:tcPr>
                  <w:tcW w:w="180" w:type="dxa"/>
                  <w:tcBorders>
                    <w:left w:val="single" w:sz="15" w:space="0" w:color="000000"/>
                  </w:tcBorders>
                </w:tcPr>
                <w:p w14:paraId="6A5E9672" w14:textId="77777777" w:rsidR="004B31A4" w:rsidRDefault="004B31A4">
                  <w:pPr>
                    <w:pStyle w:val="EmptyCellLayoutStyle"/>
                    <w:spacing w:after="0" w:line="240" w:lineRule="auto"/>
                  </w:pPr>
                </w:p>
              </w:tc>
              <w:tc>
                <w:tcPr>
                  <w:tcW w:w="1080" w:type="dxa"/>
                </w:tcPr>
                <w:p w14:paraId="49BE7A84" w14:textId="77777777" w:rsidR="004B31A4" w:rsidRDefault="004B31A4">
                  <w:pPr>
                    <w:pStyle w:val="EmptyCellLayoutStyle"/>
                    <w:spacing w:after="0" w:line="240" w:lineRule="auto"/>
                  </w:pPr>
                </w:p>
              </w:tc>
              <w:tc>
                <w:tcPr>
                  <w:tcW w:w="1980" w:type="dxa"/>
                </w:tcPr>
                <w:p w14:paraId="2B6EF165" w14:textId="77777777" w:rsidR="004B31A4" w:rsidRDefault="004B31A4">
                  <w:pPr>
                    <w:pStyle w:val="EmptyCellLayoutStyle"/>
                    <w:spacing w:after="0" w:line="240" w:lineRule="auto"/>
                  </w:pPr>
                </w:p>
              </w:tc>
              <w:tc>
                <w:tcPr>
                  <w:tcW w:w="359" w:type="dxa"/>
                </w:tcPr>
                <w:p w14:paraId="5A2F888E" w14:textId="77777777" w:rsidR="004B31A4" w:rsidRDefault="004B31A4">
                  <w:pPr>
                    <w:pStyle w:val="EmptyCellLayoutStyle"/>
                    <w:spacing w:after="0" w:line="240" w:lineRule="auto"/>
                  </w:pPr>
                </w:p>
              </w:tc>
              <w:tc>
                <w:tcPr>
                  <w:tcW w:w="7200" w:type="dxa"/>
                </w:tcPr>
                <w:p w14:paraId="6C9699C2" w14:textId="77777777" w:rsidR="004B31A4" w:rsidRDefault="004B31A4">
                  <w:pPr>
                    <w:pStyle w:val="EmptyCellLayoutStyle"/>
                    <w:spacing w:after="0" w:line="240" w:lineRule="auto"/>
                  </w:pPr>
                </w:p>
              </w:tc>
              <w:tc>
                <w:tcPr>
                  <w:tcW w:w="180" w:type="dxa"/>
                </w:tcPr>
                <w:p w14:paraId="68959013" w14:textId="77777777" w:rsidR="004B31A4" w:rsidRDefault="004B31A4">
                  <w:pPr>
                    <w:pStyle w:val="EmptyCellLayoutStyle"/>
                    <w:spacing w:after="0" w:line="240" w:lineRule="auto"/>
                  </w:pPr>
                </w:p>
              </w:tc>
              <w:tc>
                <w:tcPr>
                  <w:tcW w:w="180" w:type="dxa"/>
                  <w:tcBorders>
                    <w:right w:val="single" w:sz="15" w:space="0" w:color="000000"/>
                  </w:tcBorders>
                </w:tcPr>
                <w:p w14:paraId="4CC5189F" w14:textId="77777777" w:rsidR="004B31A4" w:rsidRDefault="004B31A4">
                  <w:pPr>
                    <w:pStyle w:val="EmptyCellLayoutStyle"/>
                    <w:spacing w:after="0" w:line="240" w:lineRule="auto"/>
                  </w:pPr>
                </w:p>
              </w:tc>
            </w:tr>
            <w:tr w:rsidR="000258F3" w14:paraId="6FD23374" w14:textId="77777777" w:rsidTr="000258F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B31A4" w14:paraId="2DD03485" w14:textId="77777777">
                    <w:trPr>
                      <w:trHeight w:val="192"/>
                    </w:trPr>
                    <w:tc>
                      <w:tcPr>
                        <w:tcW w:w="1260" w:type="dxa"/>
                        <w:tcBorders>
                          <w:top w:val="nil"/>
                          <w:left w:val="nil"/>
                          <w:bottom w:val="nil"/>
                          <w:right w:val="nil"/>
                        </w:tcBorders>
                        <w:tcMar>
                          <w:top w:w="39" w:type="dxa"/>
                          <w:left w:w="39" w:type="dxa"/>
                          <w:bottom w:w="39" w:type="dxa"/>
                          <w:right w:w="39" w:type="dxa"/>
                        </w:tcMar>
                      </w:tcPr>
                      <w:p w14:paraId="199CC221" w14:textId="77777777" w:rsidR="004B31A4" w:rsidRDefault="00000000">
                        <w:pPr>
                          <w:spacing w:after="0" w:line="240" w:lineRule="auto"/>
                        </w:pPr>
                        <w:r>
                          <w:rPr>
                            <w:rFonts w:ascii="Arial" w:eastAsia="Arial" w:hAnsi="Arial"/>
                            <w:b/>
                            <w:color w:val="000000"/>
                            <w:sz w:val="16"/>
                          </w:rPr>
                          <w:t>EXPERIENCE:</w:t>
                        </w:r>
                      </w:p>
                    </w:tc>
                  </w:tr>
                </w:tbl>
                <w:p w14:paraId="277BA590" w14:textId="77777777" w:rsidR="004B31A4" w:rsidRDefault="004B31A4">
                  <w:pPr>
                    <w:spacing w:after="0" w:line="240" w:lineRule="auto"/>
                  </w:pPr>
                </w:p>
              </w:tc>
              <w:tc>
                <w:tcPr>
                  <w:tcW w:w="1980" w:type="dxa"/>
                </w:tcPr>
                <w:p w14:paraId="75ABD9E6" w14:textId="77777777" w:rsidR="004B31A4" w:rsidRDefault="004B31A4">
                  <w:pPr>
                    <w:pStyle w:val="EmptyCellLayoutStyle"/>
                    <w:spacing w:after="0" w:line="240" w:lineRule="auto"/>
                  </w:pPr>
                </w:p>
              </w:tc>
              <w:tc>
                <w:tcPr>
                  <w:tcW w:w="359" w:type="dxa"/>
                </w:tcPr>
                <w:p w14:paraId="5CD34689" w14:textId="77777777" w:rsidR="004B31A4" w:rsidRDefault="004B31A4">
                  <w:pPr>
                    <w:pStyle w:val="EmptyCellLayoutStyle"/>
                    <w:spacing w:after="0" w:line="240" w:lineRule="auto"/>
                  </w:pPr>
                </w:p>
              </w:tc>
              <w:tc>
                <w:tcPr>
                  <w:tcW w:w="7200" w:type="dxa"/>
                </w:tcPr>
                <w:p w14:paraId="3045EAE2" w14:textId="77777777" w:rsidR="004B31A4" w:rsidRDefault="004B31A4">
                  <w:pPr>
                    <w:pStyle w:val="EmptyCellLayoutStyle"/>
                    <w:spacing w:after="0" w:line="240" w:lineRule="auto"/>
                  </w:pPr>
                </w:p>
              </w:tc>
              <w:tc>
                <w:tcPr>
                  <w:tcW w:w="180" w:type="dxa"/>
                </w:tcPr>
                <w:p w14:paraId="0550B646" w14:textId="77777777" w:rsidR="004B31A4" w:rsidRDefault="004B31A4">
                  <w:pPr>
                    <w:pStyle w:val="EmptyCellLayoutStyle"/>
                    <w:spacing w:after="0" w:line="240" w:lineRule="auto"/>
                  </w:pPr>
                </w:p>
              </w:tc>
              <w:tc>
                <w:tcPr>
                  <w:tcW w:w="180" w:type="dxa"/>
                  <w:tcBorders>
                    <w:right w:val="single" w:sz="15" w:space="0" w:color="000000"/>
                  </w:tcBorders>
                </w:tcPr>
                <w:p w14:paraId="046D4A90" w14:textId="77777777" w:rsidR="004B31A4" w:rsidRDefault="004B31A4">
                  <w:pPr>
                    <w:pStyle w:val="EmptyCellLayoutStyle"/>
                    <w:spacing w:after="0" w:line="240" w:lineRule="auto"/>
                  </w:pPr>
                </w:p>
              </w:tc>
            </w:tr>
            <w:tr w:rsidR="004B31A4" w14:paraId="229F22D1" w14:textId="77777777">
              <w:trPr>
                <w:trHeight w:val="90"/>
              </w:trPr>
              <w:tc>
                <w:tcPr>
                  <w:tcW w:w="180" w:type="dxa"/>
                  <w:tcBorders>
                    <w:left w:val="single" w:sz="15" w:space="0" w:color="000000"/>
                  </w:tcBorders>
                </w:tcPr>
                <w:p w14:paraId="6E0CCB5E" w14:textId="77777777" w:rsidR="004B31A4" w:rsidRDefault="004B31A4">
                  <w:pPr>
                    <w:pStyle w:val="EmptyCellLayoutStyle"/>
                    <w:spacing w:after="0" w:line="240" w:lineRule="auto"/>
                  </w:pPr>
                </w:p>
              </w:tc>
              <w:tc>
                <w:tcPr>
                  <w:tcW w:w="1080" w:type="dxa"/>
                </w:tcPr>
                <w:p w14:paraId="7BE2DA71" w14:textId="77777777" w:rsidR="004B31A4" w:rsidRDefault="004B31A4">
                  <w:pPr>
                    <w:pStyle w:val="EmptyCellLayoutStyle"/>
                    <w:spacing w:after="0" w:line="240" w:lineRule="auto"/>
                  </w:pPr>
                </w:p>
              </w:tc>
              <w:tc>
                <w:tcPr>
                  <w:tcW w:w="1980" w:type="dxa"/>
                </w:tcPr>
                <w:p w14:paraId="48E326A6" w14:textId="77777777" w:rsidR="004B31A4" w:rsidRDefault="004B31A4">
                  <w:pPr>
                    <w:pStyle w:val="EmptyCellLayoutStyle"/>
                    <w:spacing w:after="0" w:line="240" w:lineRule="auto"/>
                  </w:pPr>
                </w:p>
              </w:tc>
              <w:tc>
                <w:tcPr>
                  <w:tcW w:w="359" w:type="dxa"/>
                </w:tcPr>
                <w:p w14:paraId="4D4E830C" w14:textId="77777777" w:rsidR="004B31A4" w:rsidRDefault="004B31A4">
                  <w:pPr>
                    <w:pStyle w:val="EmptyCellLayoutStyle"/>
                    <w:spacing w:after="0" w:line="240" w:lineRule="auto"/>
                  </w:pPr>
                </w:p>
              </w:tc>
              <w:tc>
                <w:tcPr>
                  <w:tcW w:w="7200" w:type="dxa"/>
                </w:tcPr>
                <w:p w14:paraId="58064DE8" w14:textId="77777777" w:rsidR="004B31A4" w:rsidRDefault="004B31A4">
                  <w:pPr>
                    <w:pStyle w:val="EmptyCellLayoutStyle"/>
                    <w:spacing w:after="0" w:line="240" w:lineRule="auto"/>
                  </w:pPr>
                </w:p>
              </w:tc>
              <w:tc>
                <w:tcPr>
                  <w:tcW w:w="180" w:type="dxa"/>
                </w:tcPr>
                <w:p w14:paraId="04E7A25D" w14:textId="77777777" w:rsidR="004B31A4" w:rsidRDefault="004B31A4">
                  <w:pPr>
                    <w:pStyle w:val="EmptyCellLayoutStyle"/>
                    <w:spacing w:after="0" w:line="240" w:lineRule="auto"/>
                  </w:pPr>
                </w:p>
              </w:tc>
              <w:tc>
                <w:tcPr>
                  <w:tcW w:w="180" w:type="dxa"/>
                  <w:tcBorders>
                    <w:right w:val="single" w:sz="15" w:space="0" w:color="000000"/>
                  </w:tcBorders>
                </w:tcPr>
                <w:p w14:paraId="454C7E89" w14:textId="77777777" w:rsidR="004B31A4" w:rsidRDefault="004B31A4">
                  <w:pPr>
                    <w:pStyle w:val="EmptyCellLayoutStyle"/>
                    <w:spacing w:after="0" w:line="240" w:lineRule="auto"/>
                  </w:pPr>
                </w:p>
              </w:tc>
            </w:tr>
            <w:tr w:rsidR="000258F3" w14:paraId="14FA0A3A" w14:textId="77777777" w:rsidTr="000258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31A4" w14:paraId="0CD2595C" w14:textId="77777777">
                    <w:trPr>
                      <w:trHeight w:val="212"/>
                    </w:trPr>
                    <w:tc>
                      <w:tcPr>
                        <w:tcW w:w="11160" w:type="dxa"/>
                        <w:tcBorders>
                          <w:top w:val="nil"/>
                          <w:left w:val="nil"/>
                          <w:bottom w:val="nil"/>
                          <w:right w:val="nil"/>
                        </w:tcBorders>
                        <w:tcMar>
                          <w:top w:w="39" w:type="dxa"/>
                          <w:left w:w="39" w:type="dxa"/>
                          <w:bottom w:w="39" w:type="dxa"/>
                          <w:right w:w="39" w:type="dxa"/>
                        </w:tcMar>
                      </w:tcPr>
                      <w:p w14:paraId="4E07659F" w14:textId="77777777" w:rsidR="004B31A4" w:rsidRDefault="00000000">
                        <w:pPr>
                          <w:spacing w:after="0" w:line="240" w:lineRule="auto"/>
                        </w:pPr>
                        <w:r>
                          <w:rPr>
                            <w:rFonts w:ascii="Arial" w:eastAsia="Arial" w:hAnsi="Arial"/>
                            <w:color w:val="000000"/>
                          </w:rPr>
                          <w:br/>
                        </w:r>
                        <w:r>
                          <w:rPr>
                            <w:rFonts w:ascii="Arial" w:eastAsia="Arial" w:hAnsi="Arial"/>
                            <w:b/>
                            <w:color w:val="000000"/>
                          </w:rPr>
                          <w:t>Regulation Agent 12</w:t>
                        </w:r>
                        <w:r>
                          <w:rPr>
                            <w:rFonts w:ascii="Arial" w:eastAsia="Arial" w:hAnsi="Arial"/>
                            <w:color w:val="000000"/>
                          </w:rPr>
                          <w:br/>
                          <w:t>Three years of professional experience providing regulation and investigative services equivalent to a Regulation Agent, including one year equivalent to a Regulation Agent P11.</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Regulation Agent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Two years of experience as an investigator or detective in a law enforcement, US Armed Services, or private agency conducting criminal investigations or corporate investigations including fraud, embezzlement, and security threats may be substituted for the education and experience required at the entry level; three years of such experience may be substituted at the intermediate level; four years of such experience may be substituted at the experienced level, and five years of such experience may be substituted at the advanced level.</w:t>
                        </w:r>
                      </w:p>
                    </w:tc>
                  </w:tr>
                </w:tbl>
                <w:p w14:paraId="7CBAD4AB" w14:textId="77777777" w:rsidR="004B31A4" w:rsidRDefault="004B31A4">
                  <w:pPr>
                    <w:spacing w:after="0" w:line="240" w:lineRule="auto"/>
                  </w:pPr>
                </w:p>
              </w:tc>
            </w:tr>
            <w:tr w:rsidR="004B31A4" w14:paraId="3104332D" w14:textId="77777777">
              <w:trPr>
                <w:trHeight w:val="69"/>
              </w:trPr>
              <w:tc>
                <w:tcPr>
                  <w:tcW w:w="180" w:type="dxa"/>
                  <w:tcBorders>
                    <w:left w:val="single" w:sz="15" w:space="0" w:color="000000"/>
                  </w:tcBorders>
                </w:tcPr>
                <w:p w14:paraId="57671CF3" w14:textId="77777777" w:rsidR="004B31A4" w:rsidRDefault="004B31A4">
                  <w:pPr>
                    <w:pStyle w:val="EmptyCellLayoutStyle"/>
                    <w:spacing w:after="0" w:line="240" w:lineRule="auto"/>
                  </w:pPr>
                </w:p>
              </w:tc>
              <w:tc>
                <w:tcPr>
                  <w:tcW w:w="1080" w:type="dxa"/>
                </w:tcPr>
                <w:p w14:paraId="29CE73DD" w14:textId="77777777" w:rsidR="004B31A4" w:rsidRDefault="004B31A4">
                  <w:pPr>
                    <w:pStyle w:val="EmptyCellLayoutStyle"/>
                    <w:spacing w:after="0" w:line="240" w:lineRule="auto"/>
                  </w:pPr>
                </w:p>
              </w:tc>
              <w:tc>
                <w:tcPr>
                  <w:tcW w:w="1980" w:type="dxa"/>
                </w:tcPr>
                <w:p w14:paraId="703FBA1A" w14:textId="77777777" w:rsidR="004B31A4" w:rsidRDefault="004B31A4">
                  <w:pPr>
                    <w:pStyle w:val="EmptyCellLayoutStyle"/>
                    <w:spacing w:after="0" w:line="240" w:lineRule="auto"/>
                  </w:pPr>
                </w:p>
              </w:tc>
              <w:tc>
                <w:tcPr>
                  <w:tcW w:w="359" w:type="dxa"/>
                </w:tcPr>
                <w:p w14:paraId="57D368F6" w14:textId="77777777" w:rsidR="004B31A4" w:rsidRDefault="004B31A4">
                  <w:pPr>
                    <w:pStyle w:val="EmptyCellLayoutStyle"/>
                    <w:spacing w:after="0" w:line="240" w:lineRule="auto"/>
                  </w:pPr>
                </w:p>
              </w:tc>
              <w:tc>
                <w:tcPr>
                  <w:tcW w:w="7200" w:type="dxa"/>
                </w:tcPr>
                <w:p w14:paraId="646E8666" w14:textId="77777777" w:rsidR="004B31A4" w:rsidRDefault="004B31A4">
                  <w:pPr>
                    <w:pStyle w:val="EmptyCellLayoutStyle"/>
                    <w:spacing w:after="0" w:line="240" w:lineRule="auto"/>
                  </w:pPr>
                </w:p>
              </w:tc>
              <w:tc>
                <w:tcPr>
                  <w:tcW w:w="180" w:type="dxa"/>
                </w:tcPr>
                <w:p w14:paraId="7F26D982" w14:textId="77777777" w:rsidR="004B31A4" w:rsidRDefault="004B31A4">
                  <w:pPr>
                    <w:pStyle w:val="EmptyCellLayoutStyle"/>
                    <w:spacing w:after="0" w:line="240" w:lineRule="auto"/>
                  </w:pPr>
                </w:p>
              </w:tc>
              <w:tc>
                <w:tcPr>
                  <w:tcW w:w="180" w:type="dxa"/>
                  <w:tcBorders>
                    <w:right w:val="single" w:sz="15" w:space="0" w:color="000000"/>
                  </w:tcBorders>
                </w:tcPr>
                <w:p w14:paraId="107343FE" w14:textId="77777777" w:rsidR="004B31A4" w:rsidRDefault="004B31A4">
                  <w:pPr>
                    <w:pStyle w:val="EmptyCellLayoutStyle"/>
                    <w:spacing w:after="0" w:line="240" w:lineRule="auto"/>
                  </w:pPr>
                </w:p>
              </w:tc>
            </w:tr>
            <w:tr w:rsidR="000258F3" w14:paraId="6D850AA2" w14:textId="77777777" w:rsidTr="000258F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B31A4" w14:paraId="7CB825FA" w14:textId="77777777">
                    <w:trPr>
                      <w:trHeight w:val="192"/>
                    </w:trPr>
                    <w:tc>
                      <w:tcPr>
                        <w:tcW w:w="3240" w:type="dxa"/>
                        <w:tcBorders>
                          <w:top w:val="nil"/>
                          <w:left w:val="nil"/>
                          <w:bottom w:val="nil"/>
                          <w:right w:val="nil"/>
                        </w:tcBorders>
                        <w:tcMar>
                          <w:top w:w="39" w:type="dxa"/>
                          <w:left w:w="39" w:type="dxa"/>
                          <w:bottom w:w="39" w:type="dxa"/>
                          <w:right w:w="39" w:type="dxa"/>
                        </w:tcMar>
                      </w:tcPr>
                      <w:p w14:paraId="092C1F44" w14:textId="77777777" w:rsidR="004B31A4" w:rsidRDefault="00000000">
                        <w:pPr>
                          <w:spacing w:after="0" w:line="240" w:lineRule="auto"/>
                        </w:pPr>
                        <w:r>
                          <w:rPr>
                            <w:rFonts w:ascii="Arial" w:eastAsia="Arial" w:hAnsi="Arial"/>
                            <w:b/>
                            <w:color w:val="000000"/>
                            <w:sz w:val="16"/>
                          </w:rPr>
                          <w:t>KNOWLEDGE, SKILLS, AND ABILITIES:</w:t>
                        </w:r>
                      </w:p>
                    </w:tc>
                  </w:tr>
                </w:tbl>
                <w:p w14:paraId="3F95E374" w14:textId="77777777" w:rsidR="004B31A4" w:rsidRDefault="004B31A4">
                  <w:pPr>
                    <w:spacing w:after="0" w:line="240" w:lineRule="auto"/>
                  </w:pPr>
                </w:p>
              </w:tc>
              <w:tc>
                <w:tcPr>
                  <w:tcW w:w="359" w:type="dxa"/>
                </w:tcPr>
                <w:p w14:paraId="49AF2B48" w14:textId="77777777" w:rsidR="004B31A4" w:rsidRDefault="004B31A4">
                  <w:pPr>
                    <w:pStyle w:val="EmptyCellLayoutStyle"/>
                    <w:spacing w:after="0" w:line="240" w:lineRule="auto"/>
                  </w:pPr>
                </w:p>
              </w:tc>
              <w:tc>
                <w:tcPr>
                  <w:tcW w:w="7200" w:type="dxa"/>
                </w:tcPr>
                <w:p w14:paraId="601C343C" w14:textId="77777777" w:rsidR="004B31A4" w:rsidRDefault="004B31A4">
                  <w:pPr>
                    <w:pStyle w:val="EmptyCellLayoutStyle"/>
                    <w:spacing w:after="0" w:line="240" w:lineRule="auto"/>
                  </w:pPr>
                </w:p>
              </w:tc>
              <w:tc>
                <w:tcPr>
                  <w:tcW w:w="180" w:type="dxa"/>
                </w:tcPr>
                <w:p w14:paraId="350CBBC9" w14:textId="77777777" w:rsidR="004B31A4" w:rsidRDefault="004B31A4">
                  <w:pPr>
                    <w:pStyle w:val="EmptyCellLayoutStyle"/>
                    <w:spacing w:after="0" w:line="240" w:lineRule="auto"/>
                  </w:pPr>
                </w:p>
              </w:tc>
              <w:tc>
                <w:tcPr>
                  <w:tcW w:w="180" w:type="dxa"/>
                  <w:tcBorders>
                    <w:right w:val="single" w:sz="15" w:space="0" w:color="000000"/>
                  </w:tcBorders>
                </w:tcPr>
                <w:p w14:paraId="448CEDA1" w14:textId="77777777" w:rsidR="004B31A4" w:rsidRDefault="004B31A4">
                  <w:pPr>
                    <w:pStyle w:val="EmptyCellLayoutStyle"/>
                    <w:spacing w:after="0" w:line="240" w:lineRule="auto"/>
                  </w:pPr>
                </w:p>
              </w:tc>
            </w:tr>
            <w:tr w:rsidR="004B31A4" w14:paraId="67502C03" w14:textId="77777777">
              <w:trPr>
                <w:trHeight w:val="90"/>
              </w:trPr>
              <w:tc>
                <w:tcPr>
                  <w:tcW w:w="180" w:type="dxa"/>
                  <w:tcBorders>
                    <w:left w:val="single" w:sz="15" w:space="0" w:color="000000"/>
                  </w:tcBorders>
                </w:tcPr>
                <w:p w14:paraId="23F5DE31" w14:textId="77777777" w:rsidR="004B31A4" w:rsidRDefault="004B31A4">
                  <w:pPr>
                    <w:pStyle w:val="EmptyCellLayoutStyle"/>
                    <w:spacing w:after="0" w:line="240" w:lineRule="auto"/>
                  </w:pPr>
                </w:p>
              </w:tc>
              <w:tc>
                <w:tcPr>
                  <w:tcW w:w="1080" w:type="dxa"/>
                </w:tcPr>
                <w:p w14:paraId="2A59C2A9" w14:textId="77777777" w:rsidR="004B31A4" w:rsidRDefault="004B31A4">
                  <w:pPr>
                    <w:pStyle w:val="EmptyCellLayoutStyle"/>
                    <w:spacing w:after="0" w:line="240" w:lineRule="auto"/>
                  </w:pPr>
                </w:p>
              </w:tc>
              <w:tc>
                <w:tcPr>
                  <w:tcW w:w="1980" w:type="dxa"/>
                </w:tcPr>
                <w:p w14:paraId="508DA476" w14:textId="77777777" w:rsidR="004B31A4" w:rsidRDefault="004B31A4">
                  <w:pPr>
                    <w:pStyle w:val="EmptyCellLayoutStyle"/>
                    <w:spacing w:after="0" w:line="240" w:lineRule="auto"/>
                  </w:pPr>
                </w:p>
              </w:tc>
              <w:tc>
                <w:tcPr>
                  <w:tcW w:w="359" w:type="dxa"/>
                </w:tcPr>
                <w:p w14:paraId="64EB1F40" w14:textId="77777777" w:rsidR="004B31A4" w:rsidRDefault="004B31A4">
                  <w:pPr>
                    <w:pStyle w:val="EmptyCellLayoutStyle"/>
                    <w:spacing w:after="0" w:line="240" w:lineRule="auto"/>
                  </w:pPr>
                </w:p>
              </w:tc>
              <w:tc>
                <w:tcPr>
                  <w:tcW w:w="7200" w:type="dxa"/>
                </w:tcPr>
                <w:p w14:paraId="2B1AD908" w14:textId="77777777" w:rsidR="004B31A4" w:rsidRDefault="004B31A4">
                  <w:pPr>
                    <w:pStyle w:val="EmptyCellLayoutStyle"/>
                    <w:spacing w:after="0" w:line="240" w:lineRule="auto"/>
                  </w:pPr>
                </w:p>
              </w:tc>
              <w:tc>
                <w:tcPr>
                  <w:tcW w:w="180" w:type="dxa"/>
                </w:tcPr>
                <w:p w14:paraId="4004C845" w14:textId="77777777" w:rsidR="004B31A4" w:rsidRDefault="004B31A4">
                  <w:pPr>
                    <w:pStyle w:val="EmptyCellLayoutStyle"/>
                    <w:spacing w:after="0" w:line="240" w:lineRule="auto"/>
                  </w:pPr>
                </w:p>
              </w:tc>
              <w:tc>
                <w:tcPr>
                  <w:tcW w:w="180" w:type="dxa"/>
                  <w:tcBorders>
                    <w:right w:val="single" w:sz="15" w:space="0" w:color="000000"/>
                  </w:tcBorders>
                </w:tcPr>
                <w:p w14:paraId="1283DA08" w14:textId="77777777" w:rsidR="004B31A4" w:rsidRDefault="004B31A4">
                  <w:pPr>
                    <w:pStyle w:val="EmptyCellLayoutStyle"/>
                    <w:spacing w:after="0" w:line="240" w:lineRule="auto"/>
                  </w:pPr>
                </w:p>
              </w:tc>
            </w:tr>
            <w:tr w:rsidR="000258F3" w14:paraId="5E1F62E7" w14:textId="77777777" w:rsidTr="000258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31A4" w14:paraId="68640F61" w14:textId="77777777">
                    <w:trPr>
                      <w:trHeight w:val="212"/>
                    </w:trPr>
                    <w:tc>
                      <w:tcPr>
                        <w:tcW w:w="11160" w:type="dxa"/>
                        <w:tcBorders>
                          <w:top w:val="nil"/>
                          <w:left w:val="nil"/>
                          <w:bottom w:val="nil"/>
                          <w:right w:val="nil"/>
                        </w:tcBorders>
                        <w:tcMar>
                          <w:top w:w="39" w:type="dxa"/>
                          <w:left w:w="39" w:type="dxa"/>
                          <w:bottom w:w="39" w:type="dxa"/>
                          <w:right w:w="39" w:type="dxa"/>
                        </w:tcMar>
                      </w:tcPr>
                      <w:p w14:paraId="09B55765" w14:textId="77777777" w:rsidR="004B31A4" w:rsidRDefault="00000000">
                        <w:pPr>
                          <w:spacing w:before="199" w:after="199" w:line="240" w:lineRule="auto"/>
                        </w:pPr>
                        <w:r>
                          <w:rPr>
                            <w:rFonts w:ascii="Arial" w:eastAsia="Arial" w:hAnsi="Arial"/>
                            <w:color w:val="000000"/>
                          </w:rPr>
                          <w:t>As listed on the Civil Service job specification. In addition:</w:t>
                        </w:r>
                      </w:p>
                      <w:p w14:paraId="0CE66B2D" w14:textId="77777777" w:rsidR="004B31A4" w:rsidRDefault="00000000">
                        <w:pPr>
                          <w:spacing w:after="199" w:line="240" w:lineRule="auto"/>
                        </w:pPr>
                        <w:r>
                          <w:rPr>
                            <w:rFonts w:ascii="Arial" w:eastAsia="Arial" w:hAnsi="Arial"/>
                            <w:color w:val="000000"/>
                          </w:rPr>
                          <w:t>Employees must demonstrate exceptional written and oral communication skills and have established a pattern of high professional performance as an agent or lead agent. Must be computer literate.  Must also have a thorough knowledge of criminal and civil laws, rules and regulations as well as a record of maintaining the highest standard and discretion while conducting investigations. Employees must demonstrate a history of independent judgement and decision making, self-management, personal discipline and integrity, professional knowledge and skill development, and an ability to identify and fulfil organizational objectives.</w:t>
                        </w:r>
                      </w:p>
                      <w:p w14:paraId="7EAA5AA3" w14:textId="77777777" w:rsidR="004B31A4" w:rsidRDefault="00000000">
                        <w:pPr>
                          <w:spacing w:after="0"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1AEF94B" w14:textId="77777777" w:rsidR="004B31A4" w:rsidRDefault="004B31A4">
                  <w:pPr>
                    <w:spacing w:after="0" w:line="240" w:lineRule="auto"/>
                  </w:pPr>
                </w:p>
              </w:tc>
            </w:tr>
            <w:tr w:rsidR="004B31A4" w14:paraId="79EB554B" w14:textId="77777777">
              <w:trPr>
                <w:trHeight w:val="69"/>
              </w:trPr>
              <w:tc>
                <w:tcPr>
                  <w:tcW w:w="180" w:type="dxa"/>
                  <w:tcBorders>
                    <w:left w:val="single" w:sz="15" w:space="0" w:color="000000"/>
                  </w:tcBorders>
                </w:tcPr>
                <w:p w14:paraId="75222BFB" w14:textId="77777777" w:rsidR="004B31A4" w:rsidRDefault="004B31A4">
                  <w:pPr>
                    <w:pStyle w:val="EmptyCellLayoutStyle"/>
                    <w:spacing w:after="0" w:line="240" w:lineRule="auto"/>
                  </w:pPr>
                </w:p>
              </w:tc>
              <w:tc>
                <w:tcPr>
                  <w:tcW w:w="1080" w:type="dxa"/>
                </w:tcPr>
                <w:p w14:paraId="3AFE23E3" w14:textId="77777777" w:rsidR="004B31A4" w:rsidRDefault="004B31A4">
                  <w:pPr>
                    <w:pStyle w:val="EmptyCellLayoutStyle"/>
                    <w:spacing w:after="0" w:line="240" w:lineRule="auto"/>
                  </w:pPr>
                </w:p>
              </w:tc>
              <w:tc>
                <w:tcPr>
                  <w:tcW w:w="1980" w:type="dxa"/>
                </w:tcPr>
                <w:p w14:paraId="42B37DED" w14:textId="77777777" w:rsidR="004B31A4" w:rsidRDefault="004B31A4">
                  <w:pPr>
                    <w:pStyle w:val="EmptyCellLayoutStyle"/>
                    <w:spacing w:after="0" w:line="240" w:lineRule="auto"/>
                  </w:pPr>
                </w:p>
              </w:tc>
              <w:tc>
                <w:tcPr>
                  <w:tcW w:w="359" w:type="dxa"/>
                </w:tcPr>
                <w:p w14:paraId="7AF2CB5B" w14:textId="77777777" w:rsidR="004B31A4" w:rsidRDefault="004B31A4">
                  <w:pPr>
                    <w:pStyle w:val="EmptyCellLayoutStyle"/>
                    <w:spacing w:after="0" w:line="240" w:lineRule="auto"/>
                  </w:pPr>
                </w:p>
              </w:tc>
              <w:tc>
                <w:tcPr>
                  <w:tcW w:w="7200" w:type="dxa"/>
                </w:tcPr>
                <w:p w14:paraId="4F704F3A" w14:textId="77777777" w:rsidR="004B31A4" w:rsidRDefault="004B31A4">
                  <w:pPr>
                    <w:pStyle w:val="EmptyCellLayoutStyle"/>
                    <w:spacing w:after="0" w:line="240" w:lineRule="auto"/>
                  </w:pPr>
                </w:p>
              </w:tc>
              <w:tc>
                <w:tcPr>
                  <w:tcW w:w="180" w:type="dxa"/>
                </w:tcPr>
                <w:p w14:paraId="229C56F0" w14:textId="77777777" w:rsidR="004B31A4" w:rsidRDefault="004B31A4">
                  <w:pPr>
                    <w:pStyle w:val="EmptyCellLayoutStyle"/>
                    <w:spacing w:after="0" w:line="240" w:lineRule="auto"/>
                  </w:pPr>
                </w:p>
              </w:tc>
              <w:tc>
                <w:tcPr>
                  <w:tcW w:w="180" w:type="dxa"/>
                  <w:tcBorders>
                    <w:right w:val="single" w:sz="15" w:space="0" w:color="000000"/>
                  </w:tcBorders>
                </w:tcPr>
                <w:p w14:paraId="62BFFA1F" w14:textId="77777777" w:rsidR="004B31A4" w:rsidRDefault="004B31A4">
                  <w:pPr>
                    <w:pStyle w:val="EmptyCellLayoutStyle"/>
                    <w:spacing w:after="0" w:line="240" w:lineRule="auto"/>
                  </w:pPr>
                </w:p>
              </w:tc>
            </w:tr>
            <w:tr w:rsidR="000258F3" w14:paraId="33B200C0" w14:textId="77777777" w:rsidTr="000258F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B31A4" w14:paraId="6E449650" w14:textId="77777777">
                    <w:trPr>
                      <w:trHeight w:val="192"/>
                    </w:trPr>
                    <w:tc>
                      <w:tcPr>
                        <w:tcW w:w="3600" w:type="dxa"/>
                        <w:tcBorders>
                          <w:top w:val="nil"/>
                          <w:left w:val="nil"/>
                          <w:bottom w:val="nil"/>
                          <w:right w:val="nil"/>
                        </w:tcBorders>
                        <w:tcMar>
                          <w:top w:w="39" w:type="dxa"/>
                          <w:left w:w="39" w:type="dxa"/>
                          <w:bottom w:w="39" w:type="dxa"/>
                          <w:right w:w="39" w:type="dxa"/>
                        </w:tcMar>
                      </w:tcPr>
                      <w:p w14:paraId="54341CE0" w14:textId="77777777" w:rsidR="004B31A4" w:rsidRDefault="00000000">
                        <w:pPr>
                          <w:spacing w:after="0" w:line="240" w:lineRule="auto"/>
                        </w:pPr>
                        <w:r>
                          <w:rPr>
                            <w:rFonts w:ascii="Arial" w:eastAsia="Arial" w:hAnsi="Arial"/>
                            <w:b/>
                            <w:color w:val="000000"/>
                            <w:sz w:val="16"/>
                          </w:rPr>
                          <w:t>CERTIFICATES, LICENSES, REGISTRATIONS:</w:t>
                        </w:r>
                      </w:p>
                    </w:tc>
                  </w:tr>
                </w:tbl>
                <w:p w14:paraId="58476C34" w14:textId="77777777" w:rsidR="004B31A4" w:rsidRDefault="004B31A4">
                  <w:pPr>
                    <w:spacing w:after="0" w:line="240" w:lineRule="auto"/>
                  </w:pPr>
                </w:p>
              </w:tc>
              <w:tc>
                <w:tcPr>
                  <w:tcW w:w="7200" w:type="dxa"/>
                </w:tcPr>
                <w:p w14:paraId="3217D474" w14:textId="77777777" w:rsidR="004B31A4" w:rsidRDefault="004B31A4">
                  <w:pPr>
                    <w:pStyle w:val="EmptyCellLayoutStyle"/>
                    <w:spacing w:after="0" w:line="240" w:lineRule="auto"/>
                  </w:pPr>
                </w:p>
              </w:tc>
              <w:tc>
                <w:tcPr>
                  <w:tcW w:w="180" w:type="dxa"/>
                </w:tcPr>
                <w:p w14:paraId="573E2980" w14:textId="77777777" w:rsidR="004B31A4" w:rsidRDefault="004B31A4">
                  <w:pPr>
                    <w:pStyle w:val="EmptyCellLayoutStyle"/>
                    <w:spacing w:after="0" w:line="240" w:lineRule="auto"/>
                  </w:pPr>
                </w:p>
              </w:tc>
              <w:tc>
                <w:tcPr>
                  <w:tcW w:w="180" w:type="dxa"/>
                  <w:tcBorders>
                    <w:right w:val="single" w:sz="15" w:space="0" w:color="000000"/>
                  </w:tcBorders>
                </w:tcPr>
                <w:p w14:paraId="06CAF8A8" w14:textId="77777777" w:rsidR="004B31A4" w:rsidRDefault="004B31A4">
                  <w:pPr>
                    <w:pStyle w:val="EmptyCellLayoutStyle"/>
                    <w:spacing w:after="0" w:line="240" w:lineRule="auto"/>
                  </w:pPr>
                </w:p>
              </w:tc>
            </w:tr>
            <w:tr w:rsidR="004B31A4" w14:paraId="35C55BD1" w14:textId="77777777">
              <w:trPr>
                <w:trHeight w:val="90"/>
              </w:trPr>
              <w:tc>
                <w:tcPr>
                  <w:tcW w:w="180" w:type="dxa"/>
                  <w:tcBorders>
                    <w:left w:val="single" w:sz="15" w:space="0" w:color="000000"/>
                  </w:tcBorders>
                </w:tcPr>
                <w:p w14:paraId="4ED396AC" w14:textId="77777777" w:rsidR="004B31A4" w:rsidRDefault="004B31A4">
                  <w:pPr>
                    <w:pStyle w:val="EmptyCellLayoutStyle"/>
                    <w:spacing w:after="0" w:line="240" w:lineRule="auto"/>
                  </w:pPr>
                </w:p>
              </w:tc>
              <w:tc>
                <w:tcPr>
                  <w:tcW w:w="1080" w:type="dxa"/>
                </w:tcPr>
                <w:p w14:paraId="264824EB" w14:textId="77777777" w:rsidR="004B31A4" w:rsidRDefault="004B31A4">
                  <w:pPr>
                    <w:pStyle w:val="EmptyCellLayoutStyle"/>
                    <w:spacing w:after="0" w:line="240" w:lineRule="auto"/>
                  </w:pPr>
                </w:p>
              </w:tc>
              <w:tc>
                <w:tcPr>
                  <w:tcW w:w="1980" w:type="dxa"/>
                </w:tcPr>
                <w:p w14:paraId="38BD1C72" w14:textId="77777777" w:rsidR="004B31A4" w:rsidRDefault="004B31A4">
                  <w:pPr>
                    <w:pStyle w:val="EmptyCellLayoutStyle"/>
                    <w:spacing w:after="0" w:line="240" w:lineRule="auto"/>
                  </w:pPr>
                </w:p>
              </w:tc>
              <w:tc>
                <w:tcPr>
                  <w:tcW w:w="359" w:type="dxa"/>
                </w:tcPr>
                <w:p w14:paraId="49F9096B" w14:textId="77777777" w:rsidR="004B31A4" w:rsidRDefault="004B31A4">
                  <w:pPr>
                    <w:pStyle w:val="EmptyCellLayoutStyle"/>
                    <w:spacing w:after="0" w:line="240" w:lineRule="auto"/>
                  </w:pPr>
                </w:p>
              </w:tc>
              <w:tc>
                <w:tcPr>
                  <w:tcW w:w="7200" w:type="dxa"/>
                </w:tcPr>
                <w:p w14:paraId="71EB3D10" w14:textId="77777777" w:rsidR="004B31A4" w:rsidRDefault="004B31A4">
                  <w:pPr>
                    <w:pStyle w:val="EmptyCellLayoutStyle"/>
                    <w:spacing w:after="0" w:line="240" w:lineRule="auto"/>
                  </w:pPr>
                </w:p>
              </w:tc>
              <w:tc>
                <w:tcPr>
                  <w:tcW w:w="180" w:type="dxa"/>
                </w:tcPr>
                <w:p w14:paraId="68927DEE" w14:textId="77777777" w:rsidR="004B31A4" w:rsidRDefault="004B31A4">
                  <w:pPr>
                    <w:pStyle w:val="EmptyCellLayoutStyle"/>
                    <w:spacing w:after="0" w:line="240" w:lineRule="auto"/>
                  </w:pPr>
                </w:p>
              </w:tc>
              <w:tc>
                <w:tcPr>
                  <w:tcW w:w="180" w:type="dxa"/>
                  <w:tcBorders>
                    <w:right w:val="single" w:sz="15" w:space="0" w:color="000000"/>
                  </w:tcBorders>
                </w:tcPr>
                <w:p w14:paraId="56F5FBAF" w14:textId="77777777" w:rsidR="004B31A4" w:rsidRDefault="004B31A4">
                  <w:pPr>
                    <w:pStyle w:val="EmptyCellLayoutStyle"/>
                    <w:spacing w:after="0" w:line="240" w:lineRule="auto"/>
                  </w:pPr>
                </w:p>
              </w:tc>
            </w:tr>
            <w:tr w:rsidR="000258F3" w14:paraId="46850365" w14:textId="77777777" w:rsidTr="000258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B31A4" w14:paraId="56122D09" w14:textId="77777777">
                    <w:trPr>
                      <w:trHeight w:val="212"/>
                    </w:trPr>
                    <w:tc>
                      <w:tcPr>
                        <w:tcW w:w="11160" w:type="dxa"/>
                        <w:tcBorders>
                          <w:top w:val="nil"/>
                          <w:left w:val="nil"/>
                          <w:bottom w:val="nil"/>
                          <w:right w:val="nil"/>
                        </w:tcBorders>
                        <w:tcMar>
                          <w:top w:w="39" w:type="dxa"/>
                          <w:left w:w="39" w:type="dxa"/>
                          <w:bottom w:w="39" w:type="dxa"/>
                          <w:right w:w="39" w:type="dxa"/>
                        </w:tcMar>
                      </w:tcPr>
                      <w:p w14:paraId="6F602256" w14:textId="77777777" w:rsidR="004B31A4" w:rsidRDefault="00000000">
                        <w:pPr>
                          <w:spacing w:after="0" w:line="240" w:lineRule="auto"/>
                        </w:pPr>
                        <w:r>
                          <w:rPr>
                            <w:rFonts w:ascii="Arial" w:eastAsia="Arial" w:hAnsi="Arial"/>
                            <w:color w:val="000000"/>
                          </w:rPr>
                          <w:t>Valid Michigan Driver’s License preferred. Prior Michigan Commission of Law Enforcement Standards (MCOLES) certification preferred.</w:t>
                        </w:r>
                      </w:p>
                    </w:tc>
                  </w:tr>
                </w:tbl>
                <w:p w14:paraId="12568C69" w14:textId="77777777" w:rsidR="004B31A4" w:rsidRDefault="004B31A4">
                  <w:pPr>
                    <w:spacing w:after="0" w:line="240" w:lineRule="auto"/>
                  </w:pPr>
                </w:p>
              </w:tc>
            </w:tr>
            <w:tr w:rsidR="004B31A4" w14:paraId="417052C5" w14:textId="77777777">
              <w:trPr>
                <w:trHeight w:val="69"/>
              </w:trPr>
              <w:tc>
                <w:tcPr>
                  <w:tcW w:w="180" w:type="dxa"/>
                  <w:tcBorders>
                    <w:left w:val="single" w:sz="15" w:space="0" w:color="000000"/>
                  </w:tcBorders>
                </w:tcPr>
                <w:p w14:paraId="77E01939" w14:textId="77777777" w:rsidR="004B31A4" w:rsidRDefault="004B31A4">
                  <w:pPr>
                    <w:pStyle w:val="EmptyCellLayoutStyle"/>
                    <w:spacing w:after="0" w:line="240" w:lineRule="auto"/>
                  </w:pPr>
                </w:p>
              </w:tc>
              <w:tc>
                <w:tcPr>
                  <w:tcW w:w="1080" w:type="dxa"/>
                </w:tcPr>
                <w:p w14:paraId="6B34903F" w14:textId="77777777" w:rsidR="004B31A4" w:rsidRDefault="004B31A4">
                  <w:pPr>
                    <w:pStyle w:val="EmptyCellLayoutStyle"/>
                    <w:spacing w:after="0" w:line="240" w:lineRule="auto"/>
                  </w:pPr>
                </w:p>
              </w:tc>
              <w:tc>
                <w:tcPr>
                  <w:tcW w:w="1980" w:type="dxa"/>
                </w:tcPr>
                <w:p w14:paraId="5A8EBA7E" w14:textId="77777777" w:rsidR="004B31A4" w:rsidRDefault="004B31A4">
                  <w:pPr>
                    <w:pStyle w:val="EmptyCellLayoutStyle"/>
                    <w:spacing w:after="0" w:line="240" w:lineRule="auto"/>
                  </w:pPr>
                </w:p>
              </w:tc>
              <w:tc>
                <w:tcPr>
                  <w:tcW w:w="359" w:type="dxa"/>
                </w:tcPr>
                <w:p w14:paraId="30956C7C" w14:textId="77777777" w:rsidR="004B31A4" w:rsidRDefault="004B31A4">
                  <w:pPr>
                    <w:pStyle w:val="EmptyCellLayoutStyle"/>
                    <w:spacing w:after="0" w:line="240" w:lineRule="auto"/>
                  </w:pPr>
                </w:p>
              </w:tc>
              <w:tc>
                <w:tcPr>
                  <w:tcW w:w="7200" w:type="dxa"/>
                </w:tcPr>
                <w:p w14:paraId="6F6F9C6C" w14:textId="77777777" w:rsidR="004B31A4" w:rsidRDefault="004B31A4">
                  <w:pPr>
                    <w:pStyle w:val="EmptyCellLayoutStyle"/>
                    <w:spacing w:after="0" w:line="240" w:lineRule="auto"/>
                  </w:pPr>
                </w:p>
              </w:tc>
              <w:tc>
                <w:tcPr>
                  <w:tcW w:w="180" w:type="dxa"/>
                </w:tcPr>
                <w:p w14:paraId="27D0D119" w14:textId="77777777" w:rsidR="004B31A4" w:rsidRDefault="004B31A4">
                  <w:pPr>
                    <w:pStyle w:val="EmptyCellLayoutStyle"/>
                    <w:spacing w:after="0" w:line="240" w:lineRule="auto"/>
                  </w:pPr>
                </w:p>
              </w:tc>
              <w:tc>
                <w:tcPr>
                  <w:tcW w:w="180" w:type="dxa"/>
                  <w:tcBorders>
                    <w:right w:val="single" w:sz="15" w:space="0" w:color="000000"/>
                  </w:tcBorders>
                </w:tcPr>
                <w:p w14:paraId="10F27B49" w14:textId="77777777" w:rsidR="004B31A4" w:rsidRDefault="004B31A4">
                  <w:pPr>
                    <w:pStyle w:val="EmptyCellLayoutStyle"/>
                    <w:spacing w:after="0" w:line="240" w:lineRule="auto"/>
                  </w:pPr>
                </w:p>
              </w:tc>
            </w:tr>
            <w:tr w:rsidR="000258F3" w14:paraId="73EC2EC6" w14:textId="77777777" w:rsidTr="000258F3">
              <w:trPr>
                <w:trHeight w:val="359"/>
              </w:trPr>
              <w:tc>
                <w:tcPr>
                  <w:tcW w:w="180" w:type="dxa"/>
                  <w:tcBorders>
                    <w:left w:val="single" w:sz="15" w:space="0" w:color="000000"/>
                  </w:tcBorders>
                </w:tcPr>
                <w:p w14:paraId="0D2432B3" w14:textId="77777777" w:rsidR="004B31A4" w:rsidRDefault="004B31A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B31A4" w14:paraId="307E21F9" w14:textId="77777777">
                    <w:trPr>
                      <w:trHeight w:val="282"/>
                    </w:trPr>
                    <w:tc>
                      <w:tcPr>
                        <w:tcW w:w="10620" w:type="dxa"/>
                        <w:tcBorders>
                          <w:top w:val="nil"/>
                          <w:left w:val="nil"/>
                          <w:bottom w:val="nil"/>
                          <w:right w:val="nil"/>
                        </w:tcBorders>
                        <w:tcMar>
                          <w:top w:w="39" w:type="dxa"/>
                          <w:left w:w="39" w:type="dxa"/>
                          <w:bottom w:w="39" w:type="dxa"/>
                          <w:right w:w="39" w:type="dxa"/>
                        </w:tcMar>
                      </w:tcPr>
                      <w:p w14:paraId="40B9BC6B" w14:textId="77777777" w:rsidR="004B31A4"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1EA23C6" w14:textId="77777777" w:rsidR="004B31A4" w:rsidRDefault="004B31A4">
                  <w:pPr>
                    <w:spacing w:after="0" w:line="240" w:lineRule="auto"/>
                  </w:pPr>
                </w:p>
              </w:tc>
              <w:tc>
                <w:tcPr>
                  <w:tcW w:w="180" w:type="dxa"/>
                </w:tcPr>
                <w:p w14:paraId="3C8CD74B" w14:textId="77777777" w:rsidR="004B31A4" w:rsidRDefault="004B31A4">
                  <w:pPr>
                    <w:pStyle w:val="EmptyCellLayoutStyle"/>
                    <w:spacing w:after="0" w:line="240" w:lineRule="auto"/>
                  </w:pPr>
                </w:p>
              </w:tc>
              <w:tc>
                <w:tcPr>
                  <w:tcW w:w="180" w:type="dxa"/>
                  <w:tcBorders>
                    <w:right w:val="single" w:sz="15" w:space="0" w:color="000000"/>
                  </w:tcBorders>
                </w:tcPr>
                <w:p w14:paraId="022C2DF8" w14:textId="77777777" w:rsidR="004B31A4" w:rsidRDefault="004B31A4">
                  <w:pPr>
                    <w:pStyle w:val="EmptyCellLayoutStyle"/>
                    <w:spacing w:after="0" w:line="240" w:lineRule="auto"/>
                  </w:pPr>
                </w:p>
              </w:tc>
            </w:tr>
            <w:tr w:rsidR="004B31A4" w14:paraId="6E244917" w14:textId="77777777">
              <w:trPr>
                <w:trHeight w:val="128"/>
              </w:trPr>
              <w:tc>
                <w:tcPr>
                  <w:tcW w:w="180" w:type="dxa"/>
                  <w:tcBorders>
                    <w:left w:val="single" w:sz="15" w:space="0" w:color="000000"/>
                    <w:bottom w:val="single" w:sz="15" w:space="0" w:color="000000"/>
                  </w:tcBorders>
                </w:tcPr>
                <w:p w14:paraId="46CB5E2A" w14:textId="77777777" w:rsidR="004B31A4" w:rsidRDefault="004B31A4">
                  <w:pPr>
                    <w:pStyle w:val="EmptyCellLayoutStyle"/>
                    <w:spacing w:after="0" w:line="240" w:lineRule="auto"/>
                  </w:pPr>
                </w:p>
              </w:tc>
              <w:tc>
                <w:tcPr>
                  <w:tcW w:w="1080" w:type="dxa"/>
                  <w:tcBorders>
                    <w:bottom w:val="single" w:sz="15" w:space="0" w:color="000000"/>
                  </w:tcBorders>
                </w:tcPr>
                <w:p w14:paraId="02E841F6" w14:textId="77777777" w:rsidR="004B31A4" w:rsidRDefault="004B31A4">
                  <w:pPr>
                    <w:pStyle w:val="EmptyCellLayoutStyle"/>
                    <w:spacing w:after="0" w:line="240" w:lineRule="auto"/>
                  </w:pPr>
                </w:p>
              </w:tc>
              <w:tc>
                <w:tcPr>
                  <w:tcW w:w="1980" w:type="dxa"/>
                  <w:tcBorders>
                    <w:bottom w:val="single" w:sz="15" w:space="0" w:color="000000"/>
                  </w:tcBorders>
                </w:tcPr>
                <w:p w14:paraId="23371F89" w14:textId="77777777" w:rsidR="004B31A4" w:rsidRDefault="004B31A4">
                  <w:pPr>
                    <w:pStyle w:val="EmptyCellLayoutStyle"/>
                    <w:spacing w:after="0" w:line="240" w:lineRule="auto"/>
                  </w:pPr>
                </w:p>
              </w:tc>
              <w:tc>
                <w:tcPr>
                  <w:tcW w:w="359" w:type="dxa"/>
                  <w:tcBorders>
                    <w:bottom w:val="single" w:sz="15" w:space="0" w:color="000000"/>
                  </w:tcBorders>
                </w:tcPr>
                <w:p w14:paraId="14C181D9" w14:textId="77777777" w:rsidR="004B31A4" w:rsidRDefault="004B31A4">
                  <w:pPr>
                    <w:pStyle w:val="EmptyCellLayoutStyle"/>
                    <w:spacing w:after="0" w:line="240" w:lineRule="auto"/>
                  </w:pPr>
                </w:p>
              </w:tc>
              <w:tc>
                <w:tcPr>
                  <w:tcW w:w="7200" w:type="dxa"/>
                  <w:tcBorders>
                    <w:bottom w:val="single" w:sz="15" w:space="0" w:color="000000"/>
                  </w:tcBorders>
                </w:tcPr>
                <w:p w14:paraId="5E9F195A" w14:textId="77777777" w:rsidR="004B31A4" w:rsidRDefault="004B31A4">
                  <w:pPr>
                    <w:pStyle w:val="EmptyCellLayoutStyle"/>
                    <w:spacing w:after="0" w:line="240" w:lineRule="auto"/>
                  </w:pPr>
                </w:p>
              </w:tc>
              <w:tc>
                <w:tcPr>
                  <w:tcW w:w="180" w:type="dxa"/>
                  <w:tcBorders>
                    <w:bottom w:val="single" w:sz="15" w:space="0" w:color="000000"/>
                  </w:tcBorders>
                </w:tcPr>
                <w:p w14:paraId="189C8264"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4742F0FF" w14:textId="77777777" w:rsidR="004B31A4" w:rsidRDefault="004B31A4">
                  <w:pPr>
                    <w:pStyle w:val="EmptyCellLayoutStyle"/>
                    <w:spacing w:after="0" w:line="240" w:lineRule="auto"/>
                  </w:pPr>
                </w:p>
              </w:tc>
            </w:tr>
          </w:tbl>
          <w:p w14:paraId="0114EB20" w14:textId="77777777" w:rsidR="004B31A4" w:rsidRDefault="004B31A4">
            <w:pPr>
              <w:spacing w:after="0" w:line="240" w:lineRule="auto"/>
            </w:pPr>
          </w:p>
        </w:tc>
        <w:tc>
          <w:tcPr>
            <w:tcW w:w="179" w:type="dxa"/>
          </w:tcPr>
          <w:p w14:paraId="554FBDE1" w14:textId="77777777" w:rsidR="004B31A4" w:rsidRDefault="004B31A4">
            <w:pPr>
              <w:pStyle w:val="EmptyCellLayoutStyle"/>
              <w:spacing w:after="0" w:line="240" w:lineRule="auto"/>
            </w:pPr>
          </w:p>
        </w:tc>
      </w:tr>
      <w:tr w:rsidR="004B31A4" w14:paraId="0EC71313" w14:textId="77777777">
        <w:trPr>
          <w:trHeight w:val="148"/>
        </w:trPr>
        <w:tc>
          <w:tcPr>
            <w:tcW w:w="179" w:type="dxa"/>
          </w:tcPr>
          <w:p w14:paraId="4164B530" w14:textId="77777777" w:rsidR="004B31A4" w:rsidRDefault="004B31A4">
            <w:pPr>
              <w:pStyle w:val="EmptyCellLayoutStyle"/>
              <w:spacing w:after="0" w:line="240" w:lineRule="auto"/>
            </w:pPr>
          </w:p>
        </w:tc>
        <w:tc>
          <w:tcPr>
            <w:tcW w:w="0" w:type="dxa"/>
          </w:tcPr>
          <w:p w14:paraId="4F87D052" w14:textId="77777777" w:rsidR="004B31A4" w:rsidRDefault="004B31A4">
            <w:pPr>
              <w:pStyle w:val="EmptyCellLayoutStyle"/>
              <w:spacing w:after="0" w:line="240" w:lineRule="auto"/>
            </w:pPr>
          </w:p>
        </w:tc>
        <w:tc>
          <w:tcPr>
            <w:tcW w:w="0" w:type="dxa"/>
          </w:tcPr>
          <w:p w14:paraId="284FCA7C" w14:textId="77777777" w:rsidR="004B31A4" w:rsidRDefault="004B31A4">
            <w:pPr>
              <w:pStyle w:val="EmptyCellLayoutStyle"/>
              <w:spacing w:after="0" w:line="240" w:lineRule="auto"/>
            </w:pPr>
          </w:p>
        </w:tc>
        <w:tc>
          <w:tcPr>
            <w:tcW w:w="0" w:type="dxa"/>
          </w:tcPr>
          <w:p w14:paraId="1817B1B8" w14:textId="77777777" w:rsidR="004B31A4" w:rsidRDefault="004B31A4">
            <w:pPr>
              <w:pStyle w:val="EmptyCellLayoutStyle"/>
              <w:spacing w:after="0" w:line="240" w:lineRule="auto"/>
            </w:pPr>
          </w:p>
        </w:tc>
        <w:tc>
          <w:tcPr>
            <w:tcW w:w="0" w:type="dxa"/>
          </w:tcPr>
          <w:p w14:paraId="60099BEF" w14:textId="77777777" w:rsidR="004B31A4" w:rsidRDefault="004B31A4">
            <w:pPr>
              <w:pStyle w:val="EmptyCellLayoutStyle"/>
              <w:spacing w:after="0" w:line="240" w:lineRule="auto"/>
            </w:pPr>
          </w:p>
        </w:tc>
        <w:tc>
          <w:tcPr>
            <w:tcW w:w="0" w:type="dxa"/>
          </w:tcPr>
          <w:p w14:paraId="6BB01396" w14:textId="77777777" w:rsidR="004B31A4" w:rsidRDefault="004B31A4">
            <w:pPr>
              <w:pStyle w:val="EmptyCellLayoutStyle"/>
              <w:spacing w:after="0" w:line="240" w:lineRule="auto"/>
            </w:pPr>
          </w:p>
        </w:tc>
        <w:tc>
          <w:tcPr>
            <w:tcW w:w="0" w:type="dxa"/>
          </w:tcPr>
          <w:p w14:paraId="5CEC53AE" w14:textId="77777777" w:rsidR="004B31A4" w:rsidRDefault="004B31A4">
            <w:pPr>
              <w:pStyle w:val="EmptyCellLayoutStyle"/>
              <w:spacing w:after="0" w:line="240" w:lineRule="auto"/>
            </w:pPr>
          </w:p>
        </w:tc>
        <w:tc>
          <w:tcPr>
            <w:tcW w:w="2505" w:type="dxa"/>
          </w:tcPr>
          <w:p w14:paraId="71533384" w14:textId="77777777" w:rsidR="004B31A4" w:rsidRDefault="004B31A4">
            <w:pPr>
              <w:pStyle w:val="EmptyCellLayoutStyle"/>
              <w:spacing w:after="0" w:line="240" w:lineRule="auto"/>
            </w:pPr>
          </w:p>
        </w:tc>
        <w:tc>
          <w:tcPr>
            <w:tcW w:w="6120" w:type="dxa"/>
          </w:tcPr>
          <w:p w14:paraId="1FEC5214" w14:textId="77777777" w:rsidR="004B31A4" w:rsidRDefault="004B31A4">
            <w:pPr>
              <w:pStyle w:val="EmptyCellLayoutStyle"/>
              <w:spacing w:after="0" w:line="240" w:lineRule="auto"/>
            </w:pPr>
          </w:p>
        </w:tc>
        <w:tc>
          <w:tcPr>
            <w:tcW w:w="2534" w:type="dxa"/>
          </w:tcPr>
          <w:p w14:paraId="48159E4F" w14:textId="77777777" w:rsidR="004B31A4" w:rsidRDefault="004B31A4">
            <w:pPr>
              <w:pStyle w:val="EmptyCellLayoutStyle"/>
              <w:spacing w:after="0" w:line="240" w:lineRule="auto"/>
            </w:pPr>
          </w:p>
        </w:tc>
        <w:tc>
          <w:tcPr>
            <w:tcW w:w="179" w:type="dxa"/>
          </w:tcPr>
          <w:p w14:paraId="00671CC3" w14:textId="77777777" w:rsidR="004B31A4" w:rsidRDefault="004B31A4">
            <w:pPr>
              <w:pStyle w:val="EmptyCellLayoutStyle"/>
              <w:spacing w:after="0" w:line="240" w:lineRule="auto"/>
            </w:pPr>
          </w:p>
        </w:tc>
      </w:tr>
      <w:tr w:rsidR="000258F3" w14:paraId="2C9F4546" w14:textId="77777777" w:rsidTr="000258F3">
        <w:tc>
          <w:tcPr>
            <w:tcW w:w="179" w:type="dxa"/>
          </w:tcPr>
          <w:p w14:paraId="06337628" w14:textId="77777777" w:rsidR="004B31A4" w:rsidRDefault="004B31A4">
            <w:pPr>
              <w:pStyle w:val="EmptyCellLayoutStyle"/>
              <w:spacing w:after="0" w:line="240" w:lineRule="auto"/>
            </w:pPr>
          </w:p>
        </w:tc>
        <w:tc>
          <w:tcPr>
            <w:tcW w:w="0" w:type="dxa"/>
          </w:tcPr>
          <w:p w14:paraId="7F488B7D" w14:textId="77777777" w:rsidR="004B31A4" w:rsidRDefault="004B31A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B31A4" w14:paraId="41FAB4FA" w14:textId="77777777">
              <w:trPr>
                <w:trHeight w:val="180"/>
              </w:trPr>
              <w:tc>
                <w:tcPr>
                  <w:tcW w:w="180" w:type="dxa"/>
                  <w:tcBorders>
                    <w:top w:val="single" w:sz="15" w:space="0" w:color="000000"/>
                    <w:left w:val="single" w:sz="15" w:space="0" w:color="000000"/>
                  </w:tcBorders>
                </w:tcPr>
                <w:p w14:paraId="1D1C3E31" w14:textId="77777777" w:rsidR="004B31A4" w:rsidRDefault="004B31A4">
                  <w:pPr>
                    <w:pStyle w:val="EmptyCellLayoutStyle"/>
                    <w:spacing w:after="0" w:line="240" w:lineRule="auto"/>
                  </w:pPr>
                </w:p>
              </w:tc>
              <w:tc>
                <w:tcPr>
                  <w:tcW w:w="5220" w:type="dxa"/>
                  <w:tcBorders>
                    <w:top w:val="single" w:sz="15" w:space="0" w:color="000000"/>
                  </w:tcBorders>
                </w:tcPr>
                <w:p w14:paraId="5F8AAC8C" w14:textId="77777777" w:rsidR="004B31A4" w:rsidRDefault="004B31A4">
                  <w:pPr>
                    <w:pStyle w:val="EmptyCellLayoutStyle"/>
                    <w:spacing w:after="0" w:line="240" w:lineRule="auto"/>
                  </w:pPr>
                </w:p>
              </w:tc>
              <w:tc>
                <w:tcPr>
                  <w:tcW w:w="359" w:type="dxa"/>
                  <w:tcBorders>
                    <w:top w:val="single" w:sz="15" w:space="0" w:color="000000"/>
                  </w:tcBorders>
                </w:tcPr>
                <w:p w14:paraId="660A7363" w14:textId="77777777" w:rsidR="004B31A4" w:rsidRDefault="004B31A4">
                  <w:pPr>
                    <w:pStyle w:val="EmptyCellLayoutStyle"/>
                    <w:spacing w:after="0" w:line="240" w:lineRule="auto"/>
                  </w:pPr>
                </w:p>
              </w:tc>
              <w:tc>
                <w:tcPr>
                  <w:tcW w:w="5220" w:type="dxa"/>
                  <w:tcBorders>
                    <w:top w:val="single" w:sz="15" w:space="0" w:color="000000"/>
                  </w:tcBorders>
                </w:tcPr>
                <w:p w14:paraId="39F998D2" w14:textId="77777777" w:rsidR="004B31A4" w:rsidRDefault="004B31A4">
                  <w:pPr>
                    <w:pStyle w:val="EmptyCellLayoutStyle"/>
                    <w:spacing w:after="0" w:line="240" w:lineRule="auto"/>
                  </w:pPr>
                </w:p>
              </w:tc>
              <w:tc>
                <w:tcPr>
                  <w:tcW w:w="180" w:type="dxa"/>
                  <w:tcBorders>
                    <w:top w:val="single" w:sz="15" w:space="0" w:color="000000"/>
                    <w:right w:val="single" w:sz="15" w:space="0" w:color="000000"/>
                  </w:tcBorders>
                </w:tcPr>
                <w:p w14:paraId="376893CB" w14:textId="77777777" w:rsidR="004B31A4" w:rsidRDefault="004B31A4">
                  <w:pPr>
                    <w:pStyle w:val="EmptyCellLayoutStyle"/>
                    <w:spacing w:after="0" w:line="240" w:lineRule="auto"/>
                  </w:pPr>
                </w:p>
              </w:tc>
            </w:tr>
            <w:tr w:rsidR="000258F3" w14:paraId="411A681E" w14:textId="77777777" w:rsidTr="000258F3">
              <w:trPr>
                <w:trHeight w:val="540"/>
              </w:trPr>
              <w:tc>
                <w:tcPr>
                  <w:tcW w:w="180" w:type="dxa"/>
                  <w:tcBorders>
                    <w:left w:val="single" w:sz="15" w:space="0" w:color="000000"/>
                  </w:tcBorders>
                </w:tcPr>
                <w:p w14:paraId="49FDB9AE" w14:textId="77777777" w:rsidR="004B31A4" w:rsidRDefault="004B31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B31A4" w14:paraId="2FECE13E" w14:textId="77777777">
                    <w:trPr>
                      <w:trHeight w:val="462"/>
                    </w:trPr>
                    <w:tc>
                      <w:tcPr>
                        <w:tcW w:w="10800" w:type="dxa"/>
                        <w:tcBorders>
                          <w:top w:val="nil"/>
                          <w:left w:val="nil"/>
                          <w:bottom w:val="nil"/>
                          <w:right w:val="nil"/>
                        </w:tcBorders>
                        <w:tcMar>
                          <w:top w:w="39" w:type="dxa"/>
                          <w:left w:w="39" w:type="dxa"/>
                          <w:bottom w:w="39" w:type="dxa"/>
                          <w:right w:w="39" w:type="dxa"/>
                        </w:tcMar>
                      </w:tcPr>
                      <w:p w14:paraId="25C92067" w14:textId="77777777" w:rsidR="004B31A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D89C87D" w14:textId="77777777" w:rsidR="004B31A4" w:rsidRDefault="004B31A4">
                  <w:pPr>
                    <w:spacing w:after="0" w:line="240" w:lineRule="auto"/>
                  </w:pPr>
                </w:p>
              </w:tc>
              <w:tc>
                <w:tcPr>
                  <w:tcW w:w="180" w:type="dxa"/>
                  <w:tcBorders>
                    <w:right w:val="single" w:sz="15" w:space="0" w:color="000000"/>
                  </w:tcBorders>
                </w:tcPr>
                <w:p w14:paraId="469E4719" w14:textId="77777777" w:rsidR="004B31A4" w:rsidRDefault="004B31A4">
                  <w:pPr>
                    <w:pStyle w:val="EmptyCellLayoutStyle"/>
                    <w:spacing w:after="0" w:line="240" w:lineRule="auto"/>
                  </w:pPr>
                </w:p>
              </w:tc>
            </w:tr>
            <w:tr w:rsidR="004B31A4" w14:paraId="45EC71B7" w14:textId="77777777">
              <w:trPr>
                <w:trHeight w:val="290"/>
              </w:trPr>
              <w:tc>
                <w:tcPr>
                  <w:tcW w:w="180" w:type="dxa"/>
                  <w:tcBorders>
                    <w:left w:val="single" w:sz="15" w:space="0" w:color="000000"/>
                  </w:tcBorders>
                </w:tcPr>
                <w:p w14:paraId="2D191F2A"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B31A4" w14:paraId="5DF71A90" w14:textId="77777777">
                    <w:trPr>
                      <w:trHeight w:val="212"/>
                    </w:trPr>
                    <w:tc>
                      <w:tcPr>
                        <w:tcW w:w="5220" w:type="dxa"/>
                        <w:tcBorders>
                          <w:top w:val="nil"/>
                          <w:left w:val="nil"/>
                          <w:bottom w:val="nil"/>
                          <w:right w:val="nil"/>
                        </w:tcBorders>
                        <w:tcMar>
                          <w:top w:w="39" w:type="dxa"/>
                          <w:left w:w="39" w:type="dxa"/>
                          <w:bottom w:w="39" w:type="dxa"/>
                          <w:right w:w="39" w:type="dxa"/>
                        </w:tcMar>
                      </w:tcPr>
                      <w:p w14:paraId="37CD670C" w14:textId="77777777" w:rsidR="004B31A4" w:rsidRDefault="004B31A4">
                        <w:pPr>
                          <w:spacing w:after="0" w:line="240" w:lineRule="auto"/>
                        </w:pPr>
                      </w:p>
                    </w:tc>
                  </w:tr>
                </w:tbl>
                <w:p w14:paraId="6BC2F308" w14:textId="77777777" w:rsidR="004B31A4" w:rsidRDefault="004B31A4">
                  <w:pPr>
                    <w:spacing w:after="0" w:line="240" w:lineRule="auto"/>
                  </w:pPr>
                </w:p>
              </w:tc>
              <w:tc>
                <w:tcPr>
                  <w:tcW w:w="359" w:type="dxa"/>
                </w:tcPr>
                <w:p w14:paraId="30F26940"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B31A4" w14:paraId="0363C734" w14:textId="77777777">
                    <w:trPr>
                      <w:trHeight w:val="212"/>
                    </w:trPr>
                    <w:tc>
                      <w:tcPr>
                        <w:tcW w:w="5220" w:type="dxa"/>
                        <w:tcBorders>
                          <w:top w:val="nil"/>
                          <w:left w:val="nil"/>
                          <w:bottom w:val="nil"/>
                          <w:right w:val="nil"/>
                        </w:tcBorders>
                        <w:tcMar>
                          <w:top w:w="39" w:type="dxa"/>
                          <w:left w:w="39" w:type="dxa"/>
                          <w:bottom w:w="39" w:type="dxa"/>
                          <w:right w:w="39" w:type="dxa"/>
                        </w:tcMar>
                      </w:tcPr>
                      <w:p w14:paraId="5EBC9317" w14:textId="77777777" w:rsidR="004B31A4" w:rsidRDefault="004B31A4">
                        <w:pPr>
                          <w:spacing w:after="0" w:line="240" w:lineRule="auto"/>
                        </w:pPr>
                      </w:p>
                    </w:tc>
                  </w:tr>
                </w:tbl>
                <w:p w14:paraId="25DDD44F" w14:textId="77777777" w:rsidR="004B31A4" w:rsidRDefault="004B31A4">
                  <w:pPr>
                    <w:spacing w:after="0" w:line="240" w:lineRule="auto"/>
                  </w:pPr>
                </w:p>
              </w:tc>
              <w:tc>
                <w:tcPr>
                  <w:tcW w:w="180" w:type="dxa"/>
                  <w:tcBorders>
                    <w:right w:val="single" w:sz="15" w:space="0" w:color="000000"/>
                  </w:tcBorders>
                </w:tcPr>
                <w:p w14:paraId="4A2699F0" w14:textId="77777777" w:rsidR="004B31A4" w:rsidRDefault="004B31A4">
                  <w:pPr>
                    <w:pStyle w:val="EmptyCellLayoutStyle"/>
                    <w:spacing w:after="0" w:line="240" w:lineRule="auto"/>
                  </w:pPr>
                </w:p>
              </w:tc>
            </w:tr>
            <w:tr w:rsidR="004B31A4" w14:paraId="2916C707" w14:textId="77777777">
              <w:trPr>
                <w:trHeight w:val="34"/>
              </w:trPr>
              <w:tc>
                <w:tcPr>
                  <w:tcW w:w="180" w:type="dxa"/>
                  <w:tcBorders>
                    <w:left w:val="single" w:sz="15" w:space="0" w:color="000000"/>
                  </w:tcBorders>
                </w:tcPr>
                <w:p w14:paraId="1AD3580B" w14:textId="77777777" w:rsidR="004B31A4" w:rsidRDefault="004B31A4">
                  <w:pPr>
                    <w:pStyle w:val="EmptyCellLayoutStyle"/>
                    <w:spacing w:after="0" w:line="240" w:lineRule="auto"/>
                  </w:pPr>
                </w:p>
              </w:tc>
              <w:tc>
                <w:tcPr>
                  <w:tcW w:w="5220" w:type="dxa"/>
                </w:tcPr>
                <w:p w14:paraId="38E55A50" w14:textId="77777777" w:rsidR="004B31A4" w:rsidRDefault="004B31A4">
                  <w:pPr>
                    <w:pStyle w:val="EmptyCellLayoutStyle"/>
                    <w:spacing w:after="0" w:line="240" w:lineRule="auto"/>
                  </w:pPr>
                </w:p>
              </w:tc>
              <w:tc>
                <w:tcPr>
                  <w:tcW w:w="359" w:type="dxa"/>
                </w:tcPr>
                <w:p w14:paraId="51C6915E" w14:textId="77777777" w:rsidR="004B31A4" w:rsidRDefault="004B31A4">
                  <w:pPr>
                    <w:pStyle w:val="EmptyCellLayoutStyle"/>
                    <w:spacing w:after="0" w:line="240" w:lineRule="auto"/>
                  </w:pPr>
                </w:p>
              </w:tc>
              <w:tc>
                <w:tcPr>
                  <w:tcW w:w="5220" w:type="dxa"/>
                </w:tcPr>
                <w:p w14:paraId="49C3A8FA" w14:textId="77777777" w:rsidR="004B31A4" w:rsidRDefault="004B31A4">
                  <w:pPr>
                    <w:pStyle w:val="EmptyCellLayoutStyle"/>
                    <w:spacing w:after="0" w:line="240" w:lineRule="auto"/>
                  </w:pPr>
                </w:p>
              </w:tc>
              <w:tc>
                <w:tcPr>
                  <w:tcW w:w="180" w:type="dxa"/>
                  <w:tcBorders>
                    <w:right w:val="single" w:sz="15" w:space="0" w:color="000000"/>
                  </w:tcBorders>
                </w:tcPr>
                <w:p w14:paraId="723652E3" w14:textId="77777777" w:rsidR="004B31A4" w:rsidRDefault="004B31A4">
                  <w:pPr>
                    <w:pStyle w:val="EmptyCellLayoutStyle"/>
                    <w:spacing w:after="0" w:line="240" w:lineRule="auto"/>
                  </w:pPr>
                </w:p>
              </w:tc>
            </w:tr>
            <w:tr w:rsidR="004B31A4" w14:paraId="6C861300" w14:textId="77777777">
              <w:trPr>
                <w:trHeight w:val="360"/>
              </w:trPr>
              <w:tc>
                <w:tcPr>
                  <w:tcW w:w="180" w:type="dxa"/>
                  <w:tcBorders>
                    <w:left w:val="single" w:sz="15" w:space="0" w:color="000000"/>
                  </w:tcBorders>
                </w:tcPr>
                <w:p w14:paraId="69DE150F"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B31A4" w14:paraId="6DE452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DABF2A" w14:textId="77777777" w:rsidR="004B31A4" w:rsidRDefault="00000000">
                        <w:pPr>
                          <w:spacing w:after="0" w:line="240" w:lineRule="auto"/>
                          <w:jc w:val="center"/>
                        </w:pPr>
                        <w:r>
                          <w:rPr>
                            <w:rFonts w:ascii="Arial" w:eastAsia="Arial" w:hAnsi="Arial"/>
                            <w:b/>
                            <w:color w:val="000000"/>
                            <w:sz w:val="16"/>
                          </w:rPr>
                          <w:t>Supervisor</w:t>
                        </w:r>
                      </w:p>
                    </w:tc>
                  </w:tr>
                </w:tbl>
                <w:p w14:paraId="6B3055DE" w14:textId="77777777" w:rsidR="004B31A4" w:rsidRDefault="004B31A4">
                  <w:pPr>
                    <w:spacing w:after="0" w:line="240" w:lineRule="auto"/>
                  </w:pPr>
                </w:p>
              </w:tc>
              <w:tc>
                <w:tcPr>
                  <w:tcW w:w="359" w:type="dxa"/>
                </w:tcPr>
                <w:p w14:paraId="385B0C60"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B31A4" w14:paraId="6A7B74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F699EA" w14:textId="77777777" w:rsidR="004B31A4" w:rsidRDefault="00000000">
                        <w:pPr>
                          <w:spacing w:after="0" w:line="240" w:lineRule="auto"/>
                          <w:jc w:val="center"/>
                        </w:pPr>
                        <w:r>
                          <w:rPr>
                            <w:rFonts w:ascii="Arial" w:eastAsia="Arial" w:hAnsi="Arial"/>
                            <w:b/>
                            <w:color w:val="000000"/>
                            <w:sz w:val="16"/>
                          </w:rPr>
                          <w:t>Date</w:t>
                        </w:r>
                      </w:p>
                    </w:tc>
                  </w:tr>
                </w:tbl>
                <w:p w14:paraId="1D212DCF" w14:textId="77777777" w:rsidR="004B31A4" w:rsidRDefault="004B31A4">
                  <w:pPr>
                    <w:spacing w:after="0" w:line="240" w:lineRule="auto"/>
                  </w:pPr>
                </w:p>
              </w:tc>
              <w:tc>
                <w:tcPr>
                  <w:tcW w:w="180" w:type="dxa"/>
                  <w:tcBorders>
                    <w:right w:val="single" w:sz="15" w:space="0" w:color="000000"/>
                  </w:tcBorders>
                </w:tcPr>
                <w:p w14:paraId="1CE7326C" w14:textId="77777777" w:rsidR="004B31A4" w:rsidRDefault="004B31A4">
                  <w:pPr>
                    <w:pStyle w:val="EmptyCellLayoutStyle"/>
                    <w:spacing w:after="0" w:line="240" w:lineRule="auto"/>
                  </w:pPr>
                </w:p>
              </w:tc>
            </w:tr>
            <w:tr w:rsidR="004B31A4" w14:paraId="452931EF" w14:textId="77777777">
              <w:trPr>
                <w:trHeight w:val="214"/>
              </w:trPr>
              <w:tc>
                <w:tcPr>
                  <w:tcW w:w="180" w:type="dxa"/>
                  <w:tcBorders>
                    <w:left w:val="single" w:sz="15" w:space="0" w:color="000000"/>
                    <w:bottom w:val="single" w:sz="15" w:space="0" w:color="000000"/>
                  </w:tcBorders>
                </w:tcPr>
                <w:p w14:paraId="6E93E8EC" w14:textId="77777777" w:rsidR="004B31A4" w:rsidRDefault="004B31A4">
                  <w:pPr>
                    <w:pStyle w:val="EmptyCellLayoutStyle"/>
                    <w:spacing w:after="0" w:line="240" w:lineRule="auto"/>
                  </w:pPr>
                </w:p>
              </w:tc>
              <w:tc>
                <w:tcPr>
                  <w:tcW w:w="5220" w:type="dxa"/>
                  <w:tcBorders>
                    <w:bottom w:val="single" w:sz="15" w:space="0" w:color="000000"/>
                  </w:tcBorders>
                </w:tcPr>
                <w:p w14:paraId="3B5BA4BD" w14:textId="77777777" w:rsidR="004B31A4" w:rsidRDefault="004B31A4">
                  <w:pPr>
                    <w:pStyle w:val="EmptyCellLayoutStyle"/>
                    <w:spacing w:after="0" w:line="240" w:lineRule="auto"/>
                  </w:pPr>
                </w:p>
              </w:tc>
              <w:tc>
                <w:tcPr>
                  <w:tcW w:w="359" w:type="dxa"/>
                  <w:tcBorders>
                    <w:bottom w:val="single" w:sz="15" w:space="0" w:color="000000"/>
                  </w:tcBorders>
                </w:tcPr>
                <w:p w14:paraId="45CBBC01" w14:textId="77777777" w:rsidR="004B31A4" w:rsidRDefault="004B31A4">
                  <w:pPr>
                    <w:pStyle w:val="EmptyCellLayoutStyle"/>
                    <w:spacing w:after="0" w:line="240" w:lineRule="auto"/>
                  </w:pPr>
                </w:p>
              </w:tc>
              <w:tc>
                <w:tcPr>
                  <w:tcW w:w="5220" w:type="dxa"/>
                  <w:tcBorders>
                    <w:bottom w:val="single" w:sz="15" w:space="0" w:color="000000"/>
                  </w:tcBorders>
                </w:tcPr>
                <w:p w14:paraId="33F847EF"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56EC5FEF" w14:textId="77777777" w:rsidR="004B31A4" w:rsidRDefault="004B31A4">
                  <w:pPr>
                    <w:pStyle w:val="EmptyCellLayoutStyle"/>
                    <w:spacing w:after="0" w:line="240" w:lineRule="auto"/>
                  </w:pPr>
                </w:p>
              </w:tc>
            </w:tr>
          </w:tbl>
          <w:p w14:paraId="586D7D0F" w14:textId="77777777" w:rsidR="004B31A4" w:rsidRDefault="004B31A4">
            <w:pPr>
              <w:spacing w:after="0" w:line="240" w:lineRule="auto"/>
            </w:pPr>
          </w:p>
        </w:tc>
        <w:tc>
          <w:tcPr>
            <w:tcW w:w="179" w:type="dxa"/>
          </w:tcPr>
          <w:p w14:paraId="28C1C495" w14:textId="77777777" w:rsidR="004B31A4" w:rsidRDefault="004B31A4">
            <w:pPr>
              <w:pStyle w:val="EmptyCellLayoutStyle"/>
              <w:spacing w:after="0" w:line="240" w:lineRule="auto"/>
            </w:pPr>
          </w:p>
        </w:tc>
      </w:tr>
      <w:tr w:rsidR="004B31A4" w14:paraId="47B3242A" w14:textId="77777777">
        <w:trPr>
          <w:trHeight w:val="99"/>
        </w:trPr>
        <w:tc>
          <w:tcPr>
            <w:tcW w:w="179" w:type="dxa"/>
          </w:tcPr>
          <w:p w14:paraId="75314A4B" w14:textId="77777777" w:rsidR="004B31A4" w:rsidRDefault="004B31A4">
            <w:pPr>
              <w:pStyle w:val="EmptyCellLayoutStyle"/>
              <w:spacing w:after="0" w:line="240" w:lineRule="auto"/>
            </w:pPr>
          </w:p>
        </w:tc>
        <w:tc>
          <w:tcPr>
            <w:tcW w:w="0" w:type="dxa"/>
          </w:tcPr>
          <w:p w14:paraId="7EFC2477" w14:textId="77777777" w:rsidR="004B31A4" w:rsidRDefault="004B31A4">
            <w:pPr>
              <w:pStyle w:val="EmptyCellLayoutStyle"/>
              <w:spacing w:after="0" w:line="240" w:lineRule="auto"/>
            </w:pPr>
          </w:p>
        </w:tc>
        <w:tc>
          <w:tcPr>
            <w:tcW w:w="0" w:type="dxa"/>
          </w:tcPr>
          <w:p w14:paraId="2A0FE7F0" w14:textId="77777777" w:rsidR="004B31A4" w:rsidRDefault="004B31A4">
            <w:pPr>
              <w:pStyle w:val="EmptyCellLayoutStyle"/>
              <w:spacing w:after="0" w:line="240" w:lineRule="auto"/>
            </w:pPr>
          </w:p>
        </w:tc>
        <w:tc>
          <w:tcPr>
            <w:tcW w:w="0" w:type="dxa"/>
          </w:tcPr>
          <w:p w14:paraId="3F419BA8" w14:textId="77777777" w:rsidR="004B31A4" w:rsidRDefault="004B31A4">
            <w:pPr>
              <w:pStyle w:val="EmptyCellLayoutStyle"/>
              <w:spacing w:after="0" w:line="240" w:lineRule="auto"/>
            </w:pPr>
          </w:p>
        </w:tc>
        <w:tc>
          <w:tcPr>
            <w:tcW w:w="0" w:type="dxa"/>
          </w:tcPr>
          <w:p w14:paraId="52FD6215" w14:textId="77777777" w:rsidR="004B31A4" w:rsidRDefault="004B31A4">
            <w:pPr>
              <w:pStyle w:val="EmptyCellLayoutStyle"/>
              <w:spacing w:after="0" w:line="240" w:lineRule="auto"/>
            </w:pPr>
          </w:p>
        </w:tc>
        <w:tc>
          <w:tcPr>
            <w:tcW w:w="0" w:type="dxa"/>
          </w:tcPr>
          <w:p w14:paraId="5DA8A89A" w14:textId="77777777" w:rsidR="004B31A4" w:rsidRDefault="004B31A4">
            <w:pPr>
              <w:pStyle w:val="EmptyCellLayoutStyle"/>
              <w:spacing w:after="0" w:line="240" w:lineRule="auto"/>
            </w:pPr>
          </w:p>
        </w:tc>
        <w:tc>
          <w:tcPr>
            <w:tcW w:w="0" w:type="dxa"/>
          </w:tcPr>
          <w:p w14:paraId="2A590825" w14:textId="77777777" w:rsidR="004B31A4" w:rsidRDefault="004B31A4">
            <w:pPr>
              <w:pStyle w:val="EmptyCellLayoutStyle"/>
              <w:spacing w:after="0" w:line="240" w:lineRule="auto"/>
            </w:pPr>
          </w:p>
        </w:tc>
        <w:tc>
          <w:tcPr>
            <w:tcW w:w="2505" w:type="dxa"/>
          </w:tcPr>
          <w:p w14:paraId="349A3202" w14:textId="77777777" w:rsidR="004B31A4" w:rsidRDefault="004B31A4">
            <w:pPr>
              <w:pStyle w:val="EmptyCellLayoutStyle"/>
              <w:spacing w:after="0" w:line="240" w:lineRule="auto"/>
            </w:pPr>
          </w:p>
        </w:tc>
        <w:tc>
          <w:tcPr>
            <w:tcW w:w="6120" w:type="dxa"/>
          </w:tcPr>
          <w:p w14:paraId="1A7D43E8" w14:textId="77777777" w:rsidR="004B31A4" w:rsidRDefault="004B31A4">
            <w:pPr>
              <w:pStyle w:val="EmptyCellLayoutStyle"/>
              <w:spacing w:after="0" w:line="240" w:lineRule="auto"/>
            </w:pPr>
          </w:p>
        </w:tc>
        <w:tc>
          <w:tcPr>
            <w:tcW w:w="2534" w:type="dxa"/>
          </w:tcPr>
          <w:p w14:paraId="52A2D234" w14:textId="77777777" w:rsidR="004B31A4" w:rsidRDefault="004B31A4">
            <w:pPr>
              <w:pStyle w:val="EmptyCellLayoutStyle"/>
              <w:spacing w:after="0" w:line="240" w:lineRule="auto"/>
            </w:pPr>
          </w:p>
        </w:tc>
        <w:tc>
          <w:tcPr>
            <w:tcW w:w="179" w:type="dxa"/>
          </w:tcPr>
          <w:p w14:paraId="4B66F433" w14:textId="77777777" w:rsidR="004B31A4" w:rsidRDefault="004B31A4">
            <w:pPr>
              <w:pStyle w:val="EmptyCellLayoutStyle"/>
              <w:spacing w:after="0" w:line="240" w:lineRule="auto"/>
            </w:pPr>
          </w:p>
        </w:tc>
      </w:tr>
      <w:tr w:rsidR="004B31A4" w14:paraId="1B59F481" w14:textId="77777777">
        <w:trPr>
          <w:trHeight w:val="360"/>
        </w:trPr>
        <w:tc>
          <w:tcPr>
            <w:tcW w:w="179" w:type="dxa"/>
          </w:tcPr>
          <w:p w14:paraId="3E7F3EB8" w14:textId="77777777" w:rsidR="004B31A4" w:rsidRDefault="004B31A4">
            <w:pPr>
              <w:pStyle w:val="EmptyCellLayoutStyle"/>
              <w:spacing w:after="0" w:line="240" w:lineRule="auto"/>
            </w:pPr>
          </w:p>
        </w:tc>
        <w:tc>
          <w:tcPr>
            <w:tcW w:w="0" w:type="dxa"/>
          </w:tcPr>
          <w:p w14:paraId="3295DC0E" w14:textId="77777777" w:rsidR="004B31A4" w:rsidRDefault="004B31A4">
            <w:pPr>
              <w:pStyle w:val="EmptyCellLayoutStyle"/>
              <w:spacing w:after="0" w:line="240" w:lineRule="auto"/>
            </w:pPr>
          </w:p>
        </w:tc>
        <w:tc>
          <w:tcPr>
            <w:tcW w:w="0" w:type="dxa"/>
          </w:tcPr>
          <w:p w14:paraId="3A27DC4E" w14:textId="77777777" w:rsidR="004B31A4" w:rsidRDefault="004B31A4">
            <w:pPr>
              <w:pStyle w:val="EmptyCellLayoutStyle"/>
              <w:spacing w:after="0" w:line="240" w:lineRule="auto"/>
            </w:pPr>
          </w:p>
        </w:tc>
        <w:tc>
          <w:tcPr>
            <w:tcW w:w="0" w:type="dxa"/>
          </w:tcPr>
          <w:p w14:paraId="263B604C" w14:textId="77777777" w:rsidR="004B31A4" w:rsidRDefault="004B31A4">
            <w:pPr>
              <w:pStyle w:val="EmptyCellLayoutStyle"/>
              <w:spacing w:after="0" w:line="240" w:lineRule="auto"/>
            </w:pPr>
          </w:p>
        </w:tc>
        <w:tc>
          <w:tcPr>
            <w:tcW w:w="0" w:type="dxa"/>
          </w:tcPr>
          <w:p w14:paraId="4EEA13C8" w14:textId="77777777" w:rsidR="004B31A4" w:rsidRDefault="004B31A4">
            <w:pPr>
              <w:pStyle w:val="EmptyCellLayoutStyle"/>
              <w:spacing w:after="0" w:line="240" w:lineRule="auto"/>
            </w:pPr>
          </w:p>
        </w:tc>
        <w:tc>
          <w:tcPr>
            <w:tcW w:w="0" w:type="dxa"/>
          </w:tcPr>
          <w:p w14:paraId="0505C723" w14:textId="77777777" w:rsidR="004B31A4" w:rsidRDefault="004B31A4">
            <w:pPr>
              <w:pStyle w:val="EmptyCellLayoutStyle"/>
              <w:spacing w:after="0" w:line="240" w:lineRule="auto"/>
            </w:pPr>
          </w:p>
        </w:tc>
        <w:tc>
          <w:tcPr>
            <w:tcW w:w="0" w:type="dxa"/>
          </w:tcPr>
          <w:p w14:paraId="49B53745" w14:textId="77777777" w:rsidR="004B31A4" w:rsidRDefault="004B31A4">
            <w:pPr>
              <w:pStyle w:val="EmptyCellLayoutStyle"/>
              <w:spacing w:after="0" w:line="240" w:lineRule="auto"/>
            </w:pPr>
          </w:p>
        </w:tc>
        <w:tc>
          <w:tcPr>
            <w:tcW w:w="2505" w:type="dxa"/>
          </w:tcPr>
          <w:p w14:paraId="48163CB0" w14:textId="77777777" w:rsidR="004B31A4" w:rsidRDefault="004B31A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4B31A4" w14:paraId="155BF58B" w14:textId="77777777">
              <w:trPr>
                <w:trHeight w:val="282"/>
              </w:trPr>
              <w:tc>
                <w:tcPr>
                  <w:tcW w:w="6120" w:type="dxa"/>
                  <w:tcBorders>
                    <w:top w:val="nil"/>
                    <w:left w:val="nil"/>
                    <w:bottom w:val="nil"/>
                    <w:right w:val="nil"/>
                  </w:tcBorders>
                  <w:tcMar>
                    <w:top w:w="39" w:type="dxa"/>
                    <w:left w:w="39" w:type="dxa"/>
                    <w:bottom w:w="39" w:type="dxa"/>
                    <w:right w:w="39" w:type="dxa"/>
                  </w:tcMar>
                </w:tcPr>
                <w:p w14:paraId="182317FD" w14:textId="77777777" w:rsidR="004B31A4" w:rsidRDefault="00000000">
                  <w:pPr>
                    <w:spacing w:after="0" w:line="240" w:lineRule="auto"/>
                  </w:pPr>
                  <w:r>
                    <w:rPr>
                      <w:rFonts w:ascii="Arial" w:eastAsia="Arial" w:hAnsi="Arial"/>
                      <w:b/>
                      <w:color w:val="000000"/>
                      <w:u w:val="single"/>
                    </w:rPr>
                    <w:t>TO BE FILLED OUT BY APPOINTING AUTHORITY</w:t>
                  </w:r>
                </w:p>
              </w:tc>
            </w:tr>
          </w:tbl>
          <w:p w14:paraId="03E7848E" w14:textId="77777777" w:rsidR="004B31A4" w:rsidRDefault="004B31A4">
            <w:pPr>
              <w:spacing w:after="0" w:line="240" w:lineRule="auto"/>
            </w:pPr>
          </w:p>
        </w:tc>
        <w:tc>
          <w:tcPr>
            <w:tcW w:w="2534" w:type="dxa"/>
          </w:tcPr>
          <w:p w14:paraId="63D4F1C2" w14:textId="77777777" w:rsidR="004B31A4" w:rsidRDefault="004B31A4">
            <w:pPr>
              <w:pStyle w:val="EmptyCellLayoutStyle"/>
              <w:spacing w:after="0" w:line="240" w:lineRule="auto"/>
            </w:pPr>
          </w:p>
        </w:tc>
        <w:tc>
          <w:tcPr>
            <w:tcW w:w="179" w:type="dxa"/>
          </w:tcPr>
          <w:p w14:paraId="7B4B85D3" w14:textId="77777777" w:rsidR="004B31A4" w:rsidRDefault="004B31A4">
            <w:pPr>
              <w:pStyle w:val="EmptyCellLayoutStyle"/>
              <w:spacing w:after="0" w:line="240" w:lineRule="auto"/>
            </w:pPr>
          </w:p>
        </w:tc>
      </w:tr>
      <w:tr w:rsidR="004B31A4" w14:paraId="55C17F9B" w14:textId="77777777">
        <w:trPr>
          <w:trHeight w:val="174"/>
        </w:trPr>
        <w:tc>
          <w:tcPr>
            <w:tcW w:w="179" w:type="dxa"/>
          </w:tcPr>
          <w:p w14:paraId="6505AE49" w14:textId="77777777" w:rsidR="004B31A4" w:rsidRDefault="004B31A4">
            <w:pPr>
              <w:pStyle w:val="EmptyCellLayoutStyle"/>
              <w:spacing w:after="0" w:line="240" w:lineRule="auto"/>
            </w:pPr>
          </w:p>
        </w:tc>
        <w:tc>
          <w:tcPr>
            <w:tcW w:w="0" w:type="dxa"/>
          </w:tcPr>
          <w:p w14:paraId="25FC13EB" w14:textId="77777777" w:rsidR="004B31A4" w:rsidRDefault="004B31A4">
            <w:pPr>
              <w:pStyle w:val="EmptyCellLayoutStyle"/>
              <w:spacing w:after="0" w:line="240" w:lineRule="auto"/>
            </w:pPr>
          </w:p>
        </w:tc>
        <w:tc>
          <w:tcPr>
            <w:tcW w:w="0" w:type="dxa"/>
          </w:tcPr>
          <w:p w14:paraId="5294D957" w14:textId="77777777" w:rsidR="004B31A4" w:rsidRDefault="004B31A4">
            <w:pPr>
              <w:pStyle w:val="EmptyCellLayoutStyle"/>
              <w:spacing w:after="0" w:line="240" w:lineRule="auto"/>
            </w:pPr>
          </w:p>
        </w:tc>
        <w:tc>
          <w:tcPr>
            <w:tcW w:w="0" w:type="dxa"/>
          </w:tcPr>
          <w:p w14:paraId="3362B693" w14:textId="77777777" w:rsidR="004B31A4" w:rsidRDefault="004B31A4">
            <w:pPr>
              <w:pStyle w:val="EmptyCellLayoutStyle"/>
              <w:spacing w:after="0" w:line="240" w:lineRule="auto"/>
            </w:pPr>
          </w:p>
        </w:tc>
        <w:tc>
          <w:tcPr>
            <w:tcW w:w="0" w:type="dxa"/>
          </w:tcPr>
          <w:p w14:paraId="6D02E251" w14:textId="77777777" w:rsidR="004B31A4" w:rsidRDefault="004B31A4">
            <w:pPr>
              <w:pStyle w:val="EmptyCellLayoutStyle"/>
              <w:spacing w:after="0" w:line="240" w:lineRule="auto"/>
            </w:pPr>
          </w:p>
        </w:tc>
        <w:tc>
          <w:tcPr>
            <w:tcW w:w="0" w:type="dxa"/>
          </w:tcPr>
          <w:p w14:paraId="22B1311E" w14:textId="77777777" w:rsidR="004B31A4" w:rsidRDefault="004B31A4">
            <w:pPr>
              <w:pStyle w:val="EmptyCellLayoutStyle"/>
              <w:spacing w:after="0" w:line="240" w:lineRule="auto"/>
            </w:pPr>
          </w:p>
        </w:tc>
        <w:tc>
          <w:tcPr>
            <w:tcW w:w="0" w:type="dxa"/>
          </w:tcPr>
          <w:p w14:paraId="02B610C3" w14:textId="77777777" w:rsidR="004B31A4" w:rsidRDefault="004B31A4">
            <w:pPr>
              <w:pStyle w:val="EmptyCellLayoutStyle"/>
              <w:spacing w:after="0" w:line="240" w:lineRule="auto"/>
            </w:pPr>
          </w:p>
        </w:tc>
        <w:tc>
          <w:tcPr>
            <w:tcW w:w="2505" w:type="dxa"/>
          </w:tcPr>
          <w:p w14:paraId="1DADB98C" w14:textId="77777777" w:rsidR="004B31A4" w:rsidRDefault="004B31A4">
            <w:pPr>
              <w:pStyle w:val="EmptyCellLayoutStyle"/>
              <w:spacing w:after="0" w:line="240" w:lineRule="auto"/>
            </w:pPr>
          </w:p>
        </w:tc>
        <w:tc>
          <w:tcPr>
            <w:tcW w:w="6120" w:type="dxa"/>
          </w:tcPr>
          <w:p w14:paraId="2CB3E5E3" w14:textId="77777777" w:rsidR="004B31A4" w:rsidRDefault="004B31A4">
            <w:pPr>
              <w:pStyle w:val="EmptyCellLayoutStyle"/>
              <w:spacing w:after="0" w:line="240" w:lineRule="auto"/>
            </w:pPr>
          </w:p>
        </w:tc>
        <w:tc>
          <w:tcPr>
            <w:tcW w:w="2534" w:type="dxa"/>
          </w:tcPr>
          <w:p w14:paraId="0C86FE86" w14:textId="77777777" w:rsidR="004B31A4" w:rsidRDefault="004B31A4">
            <w:pPr>
              <w:pStyle w:val="EmptyCellLayoutStyle"/>
              <w:spacing w:after="0" w:line="240" w:lineRule="auto"/>
            </w:pPr>
          </w:p>
        </w:tc>
        <w:tc>
          <w:tcPr>
            <w:tcW w:w="179" w:type="dxa"/>
          </w:tcPr>
          <w:p w14:paraId="31DF11FA" w14:textId="77777777" w:rsidR="004B31A4" w:rsidRDefault="004B31A4">
            <w:pPr>
              <w:pStyle w:val="EmptyCellLayoutStyle"/>
              <w:spacing w:after="0" w:line="240" w:lineRule="auto"/>
            </w:pPr>
          </w:p>
        </w:tc>
      </w:tr>
      <w:tr w:rsidR="000258F3" w14:paraId="12B38B64" w14:textId="77777777" w:rsidTr="000258F3">
        <w:tc>
          <w:tcPr>
            <w:tcW w:w="179" w:type="dxa"/>
          </w:tcPr>
          <w:p w14:paraId="7B494AB3" w14:textId="77777777" w:rsidR="004B31A4" w:rsidRDefault="004B31A4">
            <w:pPr>
              <w:pStyle w:val="EmptyCellLayoutStyle"/>
              <w:spacing w:after="0" w:line="240" w:lineRule="auto"/>
            </w:pPr>
          </w:p>
        </w:tc>
        <w:tc>
          <w:tcPr>
            <w:tcW w:w="0" w:type="dxa"/>
          </w:tcPr>
          <w:p w14:paraId="45C3BCB9" w14:textId="77777777" w:rsidR="004B31A4" w:rsidRDefault="004B31A4">
            <w:pPr>
              <w:pStyle w:val="EmptyCellLayoutStyle"/>
              <w:spacing w:after="0" w:line="240" w:lineRule="auto"/>
            </w:pPr>
          </w:p>
        </w:tc>
        <w:tc>
          <w:tcPr>
            <w:tcW w:w="0" w:type="dxa"/>
          </w:tcPr>
          <w:p w14:paraId="012BDD40" w14:textId="77777777" w:rsidR="004B31A4" w:rsidRDefault="004B31A4">
            <w:pPr>
              <w:pStyle w:val="EmptyCellLayoutStyle"/>
              <w:spacing w:after="0" w:line="240" w:lineRule="auto"/>
            </w:pPr>
          </w:p>
        </w:tc>
        <w:tc>
          <w:tcPr>
            <w:tcW w:w="0" w:type="dxa"/>
          </w:tcPr>
          <w:p w14:paraId="0AD3A423" w14:textId="77777777" w:rsidR="004B31A4" w:rsidRDefault="004B31A4">
            <w:pPr>
              <w:pStyle w:val="EmptyCellLayoutStyle"/>
              <w:spacing w:after="0" w:line="240" w:lineRule="auto"/>
            </w:pPr>
          </w:p>
        </w:tc>
        <w:tc>
          <w:tcPr>
            <w:tcW w:w="0" w:type="dxa"/>
          </w:tcPr>
          <w:p w14:paraId="744C9BEB" w14:textId="77777777" w:rsidR="004B31A4" w:rsidRDefault="004B31A4">
            <w:pPr>
              <w:pStyle w:val="EmptyCellLayoutStyle"/>
              <w:spacing w:after="0" w:line="240" w:lineRule="auto"/>
            </w:pPr>
          </w:p>
        </w:tc>
        <w:tc>
          <w:tcPr>
            <w:tcW w:w="0" w:type="dxa"/>
          </w:tcPr>
          <w:p w14:paraId="3A067D78" w14:textId="77777777" w:rsidR="004B31A4" w:rsidRDefault="004B31A4">
            <w:pPr>
              <w:pStyle w:val="EmptyCellLayoutStyle"/>
              <w:spacing w:after="0" w:line="240" w:lineRule="auto"/>
            </w:pPr>
          </w:p>
        </w:tc>
        <w:tc>
          <w:tcPr>
            <w:tcW w:w="0" w:type="dxa"/>
          </w:tcPr>
          <w:p w14:paraId="260846D4" w14:textId="77777777" w:rsidR="004B31A4" w:rsidRDefault="004B31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B31A4" w14:paraId="51EC29A5" w14:textId="77777777">
              <w:trPr>
                <w:trHeight w:val="180"/>
              </w:trPr>
              <w:tc>
                <w:tcPr>
                  <w:tcW w:w="180" w:type="dxa"/>
                  <w:tcBorders>
                    <w:top w:val="single" w:sz="15" w:space="0" w:color="000000"/>
                    <w:left w:val="single" w:sz="15" w:space="0" w:color="000000"/>
                  </w:tcBorders>
                </w:tcPr>
                <w:p w14:paraId="2691EB83" w14:textId="77777777" w:rsidR="004B31A4" w:rsidRDefault="004B31A4">
                  <w:pPr>
                    <w:pStyle w:val="EmptyCellLayoutStyle"/>
                    <w:spacing w:after="0" w:line="240" w:lineRule="auto"/>
                  </w:pPr>
                </w:p>
              </w:tc>
              <w:tc>
                <w:tcPr>
                  <w:tcW w:w="10800" w:type="dxa"/>
                  <w:tcBorders>
                    <w:top w:val="single" w:sz="15" w:space="0" w:color="000000"/>
                  </w:tcBorders>
                </w:tcPr>
                <w:p w14:paraId="4704D8C8" w14:textId="77777777" w:rsidR="004B31A4" w:rsidRDefault="004B31A4">
                  <w:pPr>
                    <w:pStyle w:val="EmptyCellLayoutStyle"/>
                    <w:spacing w:after="0" w:line="240" w:lineRule="auto"/>
                  </w:pPr>
                </w:p>
              </w:tc>
              <w:tc>
                <w:tcPr>
                  <w:tcW w:w="180" w:type="dxa"/>
                  <w:tcBorders>
                    <w:top w:val="single" w:sz="15" w:space="0" w:color="000000"/>
                    <w:right w:val="single" w:sz="15" w:space="0" w:color="000000"/>
                  </w:tcBorders>
                </w:tcPr>
                <w:p w14:paraId="1FFD427B" w14:textId="77777777" w:rsidR="004B31A4" w:rsidRDefault="004B31A4">
                  <w:pPr>
                    <w:pStyle w:val="EmptyCellLayoutStyle"/>
                    <w:spacing w:after="0" w:line="240" w:lineRule="auto"/>
                  </w:pPr>
                </w:p>
              </w:tc>
            </w:tr>
            <w:tr w:rsidR="004B31A4" w14:paraId="5DF38441" w14:textId="77777777">
              <w:trPr>
                <w:trHeight w:val="270"/>
              </w:trPr>
              <w:tc>
                <w:tcPr>
                  <w:tcW w:w="180" w:type="dxa"/>
                  <w:tcBorders>
                    <w:left w:val="single" w:sz="15" w:space="0" w:color="000000"/>
                  </w:tcBorders>
                </w:tcPr>
                <w:p w14:paraId="6C068B49" w14:textId="77777777" w:rsidR="004B31A4" w:rsidRDefault="004B31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B31A4" w14:paraId="593D34F9" w14:textId="77777777">
                    <w:trPr>
                      <w:trHeight w:val="192"/>
                    </w:trPr>
                    <w:tc>
                      <w:tcPr>
                        <w:tcW w:w="10800" w:type="dxa"/>
                        <w:tcBorders>
                          <w:top w:val="nil"/>
                          <w:left w:val="nil"/>
                          <w:bottom w:val="nil"/>
                          <w:right w:val="nil"/>
                        </w:tcBorders>
                        <w:tcMar>
                          <w:top w:w="39" w:type="dxa"/>
                          <w:left w:w="39" w:type="dxa"/>
                          <w:bottom w:w="39" w:type="dxa"/>
                          <w:right w:w="39" w:type="dxa"/>
                        </w:tcMar>
                      </w:tcPr>
                      <w:p w14:paraId="521A6262" w14:textId="77777777" w:rsidR="004B31A4" w:rsidRDefault="00000000">
                        <w:pPr>
                          <w:spacing w:after="0" w:line="240" w:lineRule="auto"/>
                        </w:pPr>
                        <w:r>
                          <w:rPr>
                            <w:rFonts w:ascii="Arial" w:eastAsia="Arial" w:hAnsi="Arial"/>
                            <w:b/>
                            <w:color w:val="000000"/>
                            <w:sz w:val="16"/>
                          </w:rPr>
                          <w:t>Indicate any exceptions or additions to the statements of employee or supervisors.</w:t>
                        </w:r>
                      </w:p>
                    </w:tc>
                  </w:tr>
                </w:tbl>
                <w:p w14:paraId="1C261976" w14:textId="77777777" w:rsidR="004B31A4" w:rsidRDefault="004B31A4">
                  <w:pPr>
                    <w:spacing w:after="0" w:line="240" w:lineRule="auto"/>
                  </w:pPr>
                </w:p>
              </w:tc>
              <w:tc>
                <w:tcPr>
                  <w:tcW w:w="180" w:type="dxa"/>
                  <w:tcBorders>
                    <w:right w:val="single" w:sz="15" w:space="0" w:color="000000"/>
                  </w:tcBorders>
                </w:tcPr>
                <w:p w14:paraId="7CAB9802" w14:textId="77777777" w:rsidR="004B31A4" w:rsidRDefault="004B31A4">
                  <w:pPr>
                    <w:pStyle w:val="EmptyCellLayoutStyle"/>
                    <w:spacing w:after="0" w:line="240" w:lineRule="auto"/>
                  </w:pPr>
                </w:p>
              </w:tc>
            </w:tr>
            <w:tr w:rsidR="004B31A4" w14:paraId="7E50A515" w14:textId="77777777">
              <w:trPr>
                <w:trHeight w:val="89"/>
              </w:trPr>
              <w:tc>
                <w:tcPr>
                  <w:tcW w:w="180" w:type="dxa"/>
                  <w:tcBorders>
                    <w:left w:val="single" w:sz="15" w:space="0" w:color="000000"/>
                  </w:tcBorders>
                </w:tcPr>
                <w:p w14:paraId="62259172" w14:textId="77777777" w:rsidR="004B31A4" w:rsidRDefault="004B31A4">
                  <w:pPr>
                    <w:pStyle w:val="EmptyCellLayoutStyle"/>
                    <w:spacing w:after="0" w:line="240" w:lineRule="auto"/>
                  </w:pPr>
                </w:p>
              </w:tc>
              <w:tc>
                <w:tcPr>
                  <w:tcW w:w="10800" w:type="dxa"/>
                </w:tcPr>
                <w:p w14:paraId="5649A877" w14:textId="77777777" w:rsidR="004B31A4" w:rsidRDefault="004B31A4">
                  <w:pPr>
                    <w:pStyle w:val="EmptyCellLayoutStyle"/>
                    <w:spacing w:after="0" w:line="240" w:lineRule="auto"/>
                  </w:pPr>
                </w:p>
              </w:tc>
              <w:tc>
                <w:tcPr>
                  <w:tcW w:w="180" w:type="dxa"/>
                  <w:tcBorders>
                    <w:right w:val="single" w:sz="15" w:space="0" w:color="000000"/>
                  </w:tcBorders>
                </w:tcPr>
                <w:p w14:paraId="62D0C634" w14:textId="77777777" w:rsidR="004B31A4" w:rsidRDefault="004B31A4">
                  <w:pPr>
                    <w:pStyle w:val="EmptyCellLayoutStyle"/>
                    <w:spacing w:after="0" w:line="240" w:lineRule="auto"/>
                  </w:pPr>
                </w:p>
              </w:tc>
            </w:tr>
            <w:tr w:rsidR="004B31A4" w14:paraId="0CD959ED" w14:textId="77777777">
              <w:trPr>
                <w:trHeight w:val="290"/>
              </w:trPr>
              <w:tc>
                <w:tcPr>
                  <w:tcW w:w="180" w:type="dxa"/>
                  <w:tcBorders>
                    <w:left w:val="single" w:sz="15" w:space="0" w:color="000000"/>
                  </w:tcBorders>
                </w:tcPr>
                <w:p w14:paraId="76DA21EB" w14:textId="77777777" w:rsidR="004B31A4" w:rsidRDefault="004B31A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B31A4" w14:paraId="1C8ED2E1" w14:textId="77777777">
                    <w:trPr>
                      <w:trHeight w:val="212"/>
                    </w:trPr>
                    <w:tc>
                      <w:tcPr>
                        <w:tcW w:w="10800" w:type="dxa"/>
                        <w:tcBorders>
                          <w:top w:val="nil"/>
                          <w:left w:val="nil"/>
                          <w:bottom w:val="nil"/>
                          <w:right w:val="nil"/>
                        </w:tcBorders>
                        <w:tcMar>
                          <w:top w:w="39" w:type="dxa"/>
                          <w:left w:w="39" w:type="dxa"/>
                          <w:bottom w:w="39" w:type="dxa"/>
                          <w:right w:w="39" w:type="dxa"/>
                        </w:tcMar>
                      </w:tcPr>
                      <w:p w14:paraId="295427FD" w14:textId="77777777" w:rsidR="004B31A4" w:rsidRDefault="00000000">
                        <w:pPr>
                          <w:spacing w:after="0" w:line="240" w:lineRule="auto"/>
                        </w:pPr>
                        <w:r>
                          <w:rPr>
                            <w:rFonts w:ascii="Arial" w:eastAsia="Arial" w:hAnsi="Arial"/>
                            <w:color w:val="000000"/>
                          </w:rPr>
                          <w:t>N/A</w:t>
                        </w:r>
                      </w:p>
                    </w:tc>
                  </w:tr>
                </w:tbl>
                <w:p w14:paraId="2E3CBD88" w14:textId="77777777" w:rsidR="004B31A4" w:rsidRDefault="004B31A4">
                  <w:pPr>
                    <w:spacing w:after="0" w:line="240" w:lineRule="auto"/>
                  </w:pPr>
                </w:p>
              </w:tc>
              <w:tc>
                <w:tcPr>
                  <w:tcW w:w="180" w:type="dxa"/>
                  <w:tcBorders>
                    <w:right w:val="single" w:sz="15" w:space="0" w:color="000000"/>
                  </w:tcBorders>
                </w:tcPr>
                <w:p w14:paraId="6B3FE24B" w14:textId="77777777" w:rsidR="004B31A4" w:rsidRDefault="004B31A4">
                  <w:pPr>
                    <w:pStyle w:val="EmptyCellLayoutStyle"/>
                    <w:spacing w:after="0" w:line="240" w:lineRule="auto"/>
                  </w:pPr>
                </w:p>
              </w:tc>
            </w:tr>
            <w:tr w:rsidR="004B31A4" w14:paraId="5A8FBBC3" w14:textId="77777777">
              <w:trPr>
                <w:trHeight w:val="69"/>
              </w:trPr>
              <w:tc>
                <w:tcPr>
                  <w:tcW w:w="180" w:type="dxa"/>
                  <w:tcBorders>
                    <w:left w:val="single" w:sz="15" w:space="0" w:color="000000"/>
                    <w:bottom w:val="single" w:sz="15" w:space="0" w:color="000000"/>
                  </w:tcBorders>
                </w:tcPr>
                <w:p w14:paraId="095B842F" w14:textId="77777777" w:rsidR="004B31A4" w:rsidRDefault="004B31A4">
                  <w:pPr>
                    <w:pStyle w:val="EmptyCellLayoutStyle"/>
                    <w:spacing w:after="0" w:line="240" w:lineRule="auto"/>
                  </w:pPr>
                </w:p>
              </w:tc>
              <w:tc>
                <w:tcPr>
                  <w:tcW w:w="10800" w:type="dxa"/>
                  <w:tcBorders>
                    <w:bottom w:val="single" w:sz="15" w:space="0" w:color="000000"/>
                  </w:tcBorders>
                </w:tcPr>
                <w:p w14:paraId="16EAC390"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475D1F8A" w14:textId="77777777" w:rsidR="004B31A4" w:rsidRDefault="004B31A4">
                  <w:pPr>
                    <w:pStyle w:val="EmptyCellLayoutStyle"/>
                    <w:spacing w:after="0" w:line="240" w:lineRule="auto"/>
                  </w:pPr>
                </w:p>
              </w:tc>
            </w:tr>
          </w:tbl>
          <w:p w14:paraId="5722FE62" w14:textId="77777777" w:rsidR="004B31A4" w:rsidRDefault="004B31A4">
            <w:pPr>
              <w:spacing w:after="0" w:line="240" w:lineRule="auto"/>
            </w:pPr>
          </w:p>
        </w:tc>
        <w:tc>
          <w:tcPr>
            <w:tcW w:w="179" w:type="dxa"/>
          </w:tcPr>
          <w:p w14:paraId="5C786B26" w14:textId="77777777" w:rsidR="004B31A4" w:rsidRDefault="004B31A4">
            <w:pPr>
              <w:pStyle w:val="EmptyCellLayoutStyle"/>
              <w:spacing w:after="0" w:line="240" w:lineRule="auto"/>
            </w:pPr>
          </w:p>
        </w:tc>
      </w:tr>
      <w:tr w:rsidR="004B31A4" w14:paraId="607D0F2A" w14:textId="77777777">
        <w:trPr>
          <w:trHeight w:val="114"/>
        </w:trPr>
        <w:tc>
          <w:tcPr>
            <w:tcW w:w="179" w:type="dxa"/>
          </w:tcPr>
          <w:p w14:paraId="0CF7351A" w14:textId="77777777" w:rsidR="004B31A4" w:rsidRDefault="004B31A4">
            <w:pPr>
              <w:pStyle w:val="EmptyCellLayoutStyle"/>
              <w:spacing w:after="0" w:line="240" w:lineRule="auto"/>
            </w:pPr>
          </w:p>
        </w:tc>
        <w:tc>
          <w:tcPr>
            <w:tcW w:w="0" w:type="dxa"/>
          </w:tcPr>
          <w:p w14:paraId="02BCDBA6" w14:textId="77777777" w:rsidR="004B31A4" w:rsidRDefault="004B31A4">
            <w:pPr>
              <w:pStyle w:val="EmptyCellLayoutStyle"/>
              <w:spacing w:after="0" w:line="240" w:lineRule="auto"/>
            </w:pPr>
          </w:p>
        </w:tc>
        <w:tc>
          <w:tcPr>
            <w:tcW w:w="0" w:type="dxa"/>
          </w:tcPr>
          <w:p w14:paraId="2243216F" w14:textId="77777777" w:rsidR="004B31A4" w:rsidRDefault="004B31A4">
            <w:pPr>
              <w:pStyle w:val="EmptyCellLayoutStyle"/>
              <w:spacing w:after="0" w:line="240" w:lineRule="auto"/>
            </w:pPr>
          </w:p>
        </w:tc>
        <w:tc>
          <w:tcPr>
            <w:tcW w:w="0" w:type="dxa"/>
          </w:tcPr>
          <w:p w14:paraId="046666AA" w14:textId="77777777" w:rsidR="004B31A4" w:rsidRDefault="004B31A4">
            <w:pPr>
              <w:pStyle w:val="EmptyCellLayoutStyle"/>
              <w:spacing w:after="0" w:line="240" w:lineRule="auto"/>
            </w:pPr>
          </w:p>
        </w:tc>
        <w:tc>
          <w:tcPr>
            <w:tcW w:w="0" w:type="dxa"/>
          </w:tcPr>
          <w:p w14:paraId="677D28E0" w14:textId="77777777" w:rsidR="004B31A4" w:rsidRDefault="004B31A4">
            <w:pPr>
              <w:pStyle w:val="EmptyCellLayoutStyle"/>
              <w:spacing w:after="0" w:line="240" w:lineRule="auto"/>
            </w:pPr>
          </w:p>
        </w:tc>
        <w:tc>
          <w:tcPr>
            <w:tcW w:w="0" w:type="dxa"/>
          </w:tcPr>
          <w:p w14:paraId="4795FE27" w14:textId="77777777" w:rsidR="004B31A4" w:rsidRDefault="004B31A4">
            <w:pPr>
              <w:pStyle w:val="EmptyCellLayoutStyle"/>
              <w:spacing w:after="0" w:line="240" w:lineRule="auto"/>
            </w:pPr>
          </w:p>
        </w:tc>
        <w:tc>
          <w:tcPr>
            <w:tcW w:w="0" w:type="dxa"/>
          </w:tcPr>
          <w:p w14:paraId="604403C5" w14:textId="77777777" w:rsidR="004B31A4" w:rsidRDefault="004B31A4">
            <w:pPr>
              <w:pStyle w:val="EmptyCellLayoutStyle"/>
              <w:spacing w:after="0" w:line="240" w:lineRule="auto"/>
            </w:pPr>
          </w:p>
        </w:tc>
        <w:tc>
          <w:tcPr>
            <w:tcW w:w="2505" w:type="dxa"/>
          </w:tcPr>
          <w:p w14:paraId="2C518219" w14:textId="77777777" w:rsidR="004B31A4" w:rsidRDefault="004B31A4">
            <w:pPr>
              <w:pStyle w:val="EmptyCellLayoutStyle"/>
              <w:spacing w:after="0" w:line="240" w:lineRule="auto"/>
            </w:pPr>
          </w:p>
        </w:tc>
        <w:tc>
          <w:tcPr>
            <w:tcW w:w="6120" w:type="dxa"/>
          </w:tcPr>
          <w:p w14:paraId="4DF8B147" w14:textId="77777777" w:rsidR="004B31A4" w:rsidRDefault="004B31A4">
            <w:pPr>
              <w:pStyle w:val="EmptyCellLayoutStyle"/>
              <w:spacing w:after="0" w:line="240" w:lineRule="auto"/>
            </w:pPr>
          </w:p>
        </w:tc>
        <w:tc>
          <w:tcPr>
            <w:tcW w:w="2534" w:type="dxa"/>
          </w:tcPr>
          <w:p w14:paraId="58B5D379" w14:textId="77777777" w:rsidR="004B31A4" w:rsidRDefault="004B31A4">
            <w:pPr>
              <w:pStyle w:val="EmptyCellLayoutStyle"/>
              <w:spacing w:after="0" w:line="240" w:lineRule="auto"/>
            </w:pPr>
          </w:p>
        </w:tc>
        <w:tc>
          <w:tcPr>
            <w:tcW w:w="179" w:type="dxa"/>
          </w:tcPr>
          <w:p w14:paraId="527EAB43" w14:textId="77777777" w:rsidR="004B31A4" w:rsidRDefault="004B31A4">
            <w:pPr>
              <w:pStyle w:val="EmptyCellLayoutStyle"/>
              <w:spacing w:after="0" w:line="240" w:lineRule="auto"/>
            </w:pPr>
          </w:p>
        </w:tc>
      </w:tr>
      <w:tr w:rsidR="000258F3" w14:paraId="2A4E3AC3" w14:textId="77777777" w:rsidTr="000258F3">
        <w:tc>
          <w:tcPr>
            <w:tcW w:w="179" w:type="dxa"/>
          </w:tcPr>
          <w:p w14:paraId="38BBB8B1" w14:textId="77777777" w:rsidR="004B31A4" w:rsidRDefault="004B31A4">
            <w:pPr>
              <w:pStyle w:val="EmptyCellLayoutStyle"/>
              <w:spacing w:after="0" w:line="240" w:lineRule="auto"/>
            </w:pPr>
          </w:p>
        </w:tc>
        <w:tc>
          <w:tcPr>
            <w:tcW w:w="0" w:type="dxa"/>
          </w:tcPr>
          <w:p w14:paraId="14A93080" w14:textId="77777777" w:rsidR="004B31A4" w:rsidRDefault="004B31A4">
            <w:pPr>
              <w:pStyle w:val="EmptyCellLayoutStyle"/>
              <w:spacing w:after="0" w:line="240" w:lineRule="auto"/>
            </w:pPr>
          </w:p>
        </w:tc>
        <w:tc>
          <w:tcPr>
            <w:tcW w:w="0" w:type="dxa"/>
          </w:tcPr>
          <w:p w14:paraId="39B65BF1" w14:textId="77777777" w:rsidR="004B31A4" w:rsidRDefault="004B31A4">
            <w:pPr>
              <w:pStyle w:val="EmptyCellLayoutStyle"/>
              <w:spacing w:after="0" w:line="240" w:lineRule="auto"/>
            </w:pPr>
          </w:p>
        </w:tc>
        <w:tc>
          <w:tcPr>
            <w:tcW w:w="0" w:type="dxa"/>
          </w:tcPr>
          <w:p w14:paraId="23F2044B" w14:textId="77777777" w:rsidR="004B31A4" w:rsidRDefault="004B31A4">
            <w:pPr>
              <w:pStyle w:val="EmptyCellLayoutStyle"/>
              <w:spacing w:after="0" w:line="240" w:lineRule="auto"/>
            </w:pPr>
          </w:p>
        </w:tc>
        <w:tc>
          <w:tcPr>
            <w:tcW w:w="0" w:type="dxa"/>
          </w:tcPr>
          <w:p w14:paraId="169B7FA0" w14:textId="77777777" w:rsidR="004B31A4" w:rsidRDefault="004B31A4">
            <w:pPr>
              <w:pStyle w:val="EmptyCellLayoutStyle"/>
              <w:spacing w:after="0" w:line="240" w:lineRule="auto"/>
            </w:pPr>
          </w:p>
        </w:tc>
        <w:tc>
          <w:tcPr>
            <w:tcW w:w="0" w:type="dxa"/>
          </w:tcPr>
          <w:p w14:paraId="667BD073" w14:textId="77777777" w:rsidR="004B31A4" w:rsidRDefault="004B31A4">
            <w:pPr>
              <w:pStyle w:val="EmptyCellLayoutStyle"/>
              <w:spacing w:after="0" w:line="240" w:lineRule="auto"/>
            </w:pPr>
          </w:p>
        </w:tc>
        <w:tc>
          <w:tcPr>
            <w:tcW w:w="0" w:type="dxa"/>
          </w:tcPr>
          <w:p w14:paraId="36F8B5E0" w14:textId="77777777" w:rsidR="004B31A4" w:rsidRDefault="004B31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4B31A4" w14:paraId="5EF116AC" w14:textId="77777777">
              <w:trPr>
                <w:trHeight w:val="180"/>
              </w:trPr>
              <w:tc>
                <w:tcPr>
                  <w:tcW w:w="180" w:type="dxa"/>
                  <w:tcBorders>
                    <w:top w:val="single" w:sz="15" w:space="0" w:color="000000"/>
                    <w:left w:val="single" w:sz="15" w:space="0" w:color="000000"/>
                  </w:tcBorders>
                </w:tcPr>
                <w:p w14:paraId="7E663401" w14:textId="77777777" w:rsidR="004B31A4" w:rsidRDefault="004B31A4">
                  <w:pPr>
                    <w:pStyle w:val="EmptyCellLayoutStyle"/>
                    <w:spacing w:after="0" w:line="240" w:lineRule="auto"/>
                  </w:pPr>
                </w:p>
              </w:tc>
              <w:tc>
                <w:tcPr>
                  <w:tcW w:w="5220" w:type="dxa"/>
                  <w:tcBorders>
                    <w:top w:val="single" w:sz="15" w:space="0" w:color="000000"/>
                  </w:tcBorders>
                </w:tcPr>
                <w:p w14:paraId="31E5FE34" w14:textId="77777777" w:rsidR="004B31A4" w:rsidRDefault="004B31A4">
                  <w:pPr>
                    <w:pStyle w:val="EmptyCellLayoutStyle"/>
                    <w:spacing w:after="0" w:line="240" w:lineRule="auto"/>
                  </w:pPr>
                </w:p>
              </w:tc>
              <w:tc>
                <w:tcPr>
                  <w:tcW w:w="359" w:type="dxa"/>
                  <w:tcBorders>
                    <w:top w:val="single" w:sz="15" w:space="0" w:color="000000"/>
                  </w:tcBorders>
                </w:tcPr>
                <w:p w14:paraId="5F55E3D6" w14:textId="77777777" w:rsidR="004B31A4" w:rsidRDefault="004B31A4">
                  <w:pPr>
                    <w:pStyle w:val="EmptyCellLayoutStyle"/>
                    <w:spacing w:after="0" w:line="240" w:lineRule="auto"/>
                  </w:pPr>
                </w:p>
              </w:tc>
              <w:tc>
                <w:tcPr>
                  <w:tcW w:w="5220" w:type="dxa"/>
                  <w:tcBorders>
                    <w:top w:val="single" w:sz="15" w:space="0" w:color="000000"/>
                  </w:tcBorders>
                </w:tcPr>
                <w:p w14:paraId="7D126580" w14:textId="77777777" w:rsidR="004B31A4" w:rsidRDefault="004B31A4">
                  <w:pPr>
                    <w:pStyle w:val="EmptyCellLayoutStyle"/>
                    <w:spacing w:after="0" w:line="240" w:lineRule="auto"/>
                  </w:pPr>
                </w:p>
              </w:tc>
              <w:tc>
                <w:tcPr>
                  <w:tcW w:w="180" w:type="dxa"/>
                  <w:tcBorders>
                    <w:top w:val="single" w:sz="15" w:space="0" w:color="000000"/>
                    <w:right w:val="single" w:sz="15" w:space="0" w:color="000000"/>
                  </w:tcBorders>
                </w:tcPr>
                <w:p w14:paraId="45CCDAC2" w14:textId="77777777" w:rsidR="004B31A4" w:rsidRDefault="004B31A4">
                  <w:pPr>
                    <w:pStyle w:val="EmptyCellLayoutStyle"/>
                    <w:spacing w:after="0" w:line="240" w:lineRule="auto"/>
                  </w:pPr>
                </w:p>
              </w:tc>
            </w:tr>
            <w:tr w:rsidR="000258F3" w14:paraId="39689DFD" w14:textId="77777777" w:rsidTr="000258F3">
              <w:trPr>
                <w:trHeight w:val="359"/>
              </w:trPr>
              <w:tc>
                <w:tcPr>
                  <w:tcW w:w="180" w:type="dxa"/>
                  <w:tcBorders>
                    <w:left w:val="single" w:sz="15" w:space="0" w:color="000000"/>
                  </w:tcBorders>
                </w:tcPr>
                <w:p w14:paraId="61FFA84A" w14:textId="77777777" w:rsidR="004B31A4" w:rsidRDefault="004B31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B31A4" w14:paraId="08ED2681" w14:textId="77777777">
                    <w:trPr>
                      <w:trHeight w:val="282"/>
                    </w:trPr>
                    <w:tc>
                      <w:tcPr>
                        <w:tcW w:w="10800" w:type="dxa"/>
                        <w:tcBorders>
                          <w:top w:val="nil"/>
                          <w:left w:val="nil"/>
                          <w:bottom w:val="nil"/>
                          <w:right w:val="nil"/>
                        </w:tcBorders>
                        <w:tcMar>
                          <w:top w:w="39" w:type="dxa"/>
                          <w:left w:w="39" w:type="dxa"/>
                          <w:bottom w:w="39" w:type="dxa"/>
                          <w:right w:w="39" w:type="dxa"/>
                        </w:tcMar>
                      </w:tcPr>
                      <w:p w14:paraId="27E7F6A0" w14:textId="77777777" w:rsidR="004B31A4" w:rsidRDefault="00000000">
                        <w:pPr>
                          <w:spacing w:after="0" w:line="240" w:lineRule="auto"/>
                        </w:pPr>
                        <w:r>
                          <w:rPr>
                            <w:rFonts w:ascii="Arial" w:eastAsia="Arial" w:hAnsi="Arial"/>
                            <w:b/>
                            <w:i/>
                            <w:color w:val="000000"/>
                          </w:rPr>
                          <w:t>I certify that the entries on these pages are accurate and complete.</w:t>
                        </w:r>
                      </w:p>
                    </w:tc>
                  </w:tr>
                </w:tbl>
                <w:p w14:paraId="0CEAD631" w14:textId="77777777" w:rsidR="004B31A4" w:rsidRDefault="004B31A4">
                  <w:pPr>
                    <w:spacing w:after="0" w:line="240" w:lineRule="auto"/>
                  </w:pPr>
                </w:p>
              </w:tc>
              <w:tc>
                <w:tcPr>
                  <w:tcW w:w="180" w:type="dxa"/>
                  <w:tcBorders>
                    <w:right w:val="single" w:sz="15" w:space="0" w:color="000000"/>
                  </w:tcBorders>
                </w:tcPr>
                <w:p w14:paraId="4553C2E5" w14:textId="77777777" w:rsidR="004B31A4" w:rsidRDefault="004B31A4">
                  <w:pPr>
                    <w:pStyle w:val="EmptyCellLayoutStyle"/>
                    <w:spacing w:after="0" w:line="240" w:lineRule="auto"/>
                  </w:pPr>
                </w:p>
              </w:tc>
            </w:tr>
            <w:tr w:rsidR="004B31A4" w14:paraId="2A3DD19A" w14:textId="77777777">
              <w:trPr>
                <w:trHeight w:val="180"/>
              </w:trPr>
              <w:tc>
                <w:tcPr>
                  <w:tcW w:w="180" w:type="dxa"/>
                  <w:tcBorders>
                    <w:left w:val="single" w:sz="15" w:space="0" w:color="000000"/>
                  </w:tcBorders>
                </w:tcPr>
                <w:p w14:paraId="7D81C1BB" w14:textId="77777777" w:rsidR="004B31A4" w:rsidRDefault="004B31A4">
                  <w:pPr>
                    <w:pStyle w:val="EmptyCellLayoutStyle"/>
                    <w:spacing w:after="0" w:line="240" w:lineRule="auto"/>
                  </w:pPr>
                </w:p>
              </w:tc>
              <w:tc>
                <w:tcPr>
                  <w:tcW w:w="5220" w:type="dxa"/>
                </w:tcPr>
                <w:p w14:paraId="75F2266E" w14:textId="77777777" w:rsidR="004B31A4" w:rsidRDefault="004B31A4">
                  <w:pPr>
                    <w:pStyle w:val="EmptyCellLayoutStyle"/>
                    <w:spacing w:after="0" w:line="240" w:lineRule="auto"/>
                  </w:pPr>
                </w:p>
              </w:tc>
              <w:tc>
                <w:tcPr>
                  <w:tcW w:w="359" w:type="dxa"/>
                </w:tcPr>
                <w:p w14:paraId="65B941C5" w14:textId="77777777" w:rsidR="004B31A4" w:rsidRDefault="004B31A4">
                  <w:pPr>
                    <w:pStyle w:val="EmptyCellLayoutStyle"/>
                    <w:spacing w:after="0" w:line="240" w:lineRule="auto"/>
                  </w:pPr>
                </w:p>
              </w:tc>
              <w:tc>
                <w:tcPr>
                  <w:tcW w:w="5220" w:type="dxa"/>
                </w:tcPr>
                <w:p w14:paraId="0F1D0D7E" w14:textId="77777777" w:rsidR="004B31A4" w:rsidRDefault="004B31A4">
                  <w:pPr>
                    <w:pStyle w:val="EmptyCellLayoutStyle"/>
                    <w:spacing w:after="0" w:line="240" w:lineRule="auto"/>
                  </w:pPr>
                </w:p>
              </w:tc>
              <w:tc>
                <w:tcPr>
                  <w:tcW w:w="180" w:type="dxa"/>
                  <w:tcBorders>
                    <w:right w:val="single" w:sz="15" w:space="0" w:color="000000"/>
                  </w:tcBorders>
                </w:tcPr>
                <w:p w14:paraId="689B55F7" w14:textId="77777777" w:rsidR="004B31A4" w:rsidRDefault="004B31A4">
                  <w:pPr>
                    <w:pStyle w:val="EmptyCellLayoutStyle"/>
                    <w:spacing w:after="0" w:line="240" w:lineRule="auto"/>
                  </w:pPr>
                </w:p>
              </w:tc>
            </w:tr>
            <w:tr w:rsidR="004B31A4" w14:paraId="120A2E10" w14:textId="77777777">
              <w:trPr>
                <w:trHeight w:val="290"/>
              </w:trPr>
              <w:tc>
                <w:tcPr>
                  <w:tcW w:w="180" w:type="dxa"/>
                  <w:tcBorders>
                    <w:left w:val="single" w:sz="15" w:space="0" w:color="000000"/>
                  </w:tcBorders>
                </w:tcPr>
                <w:p w14:paraId="209ED7DD"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B31A4" w14:paraId="165197F5" w14:textId="77777777">
                    <w:trPr>
                      <w:trHeight w:val="212"/>
                    </w:trPr>
                    <w:tc>
                      <w:tcPr>
                        <w:tcW w:w="5220" w:type="dxa"/>
                        <w:tcBorders>
                          <w:top w:val="nil"/>
                          <w:left w:val="nil"/>
                          <w:bottom w:val="nil"/>
                          <w:right w:val="nil"/>
                        </w:tcBorders>
                        <w:tcMar>
                          <w:top w:w="39" w:type="dxa"/>
                          <w:left w:w="39" w:type="dxa"/>
                          <w:bottom w:w="39" w:type="dxa"/>
                          <w:right w:w="39" w:type="dxa"/>
                        </w:tcMar>
                      </w:tcPr>
                      <w:p w14:paraId="08CC07BD" w14:textId="51E4255E" w:rsidR="004B31A4" w:rsidRDefault="004B31A4">
                        <w:pPr>
                          <w:spacing w:after="0" w:line="240" w:lineRule="auto"/>
                        </w:pPr>
                      </w:p>
                    </w:tc>
                  </w:tr>
                </w:tbl>
                <w:p w14:paraId="533F519E" w14:textId="77777777" w:rsidR="004B31A4" w:rsidRDefault="004B31A4">
                  <w:pPr>
                    <w:spacing w:after="0" w:line="240" w:lineRule="auto"/>
                  </w:pPr>
                </w:p>
              </w:tc>
              <w:tc>
                <w:tcPr>
                  <w:tcW w:w="359" w:type="dxa"/>
                </w:tcPr>
                <w:p w14:paraId="3F2AFC68"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B31A4" w14:paraId="035D6FDB" w14:textId="77777777">
                    <w:trPr>
                      <w:trHeight w:val="212"/>
                    </w:trPr>
                    <w:tc>
                      <w:tcPr>
                        <w:tcW w:w="5220" w:type="dxa"/>
                        <w:tcBorders>
                          <w:top w:val="nil"/>
                          <w:left w:val="nil"/>
                          <w:bottom w:val="nil"/>
                          <w:right w:val="nil"/>
                        </w:tcBorders>
                        <w:tcMar>
                          <w:top w:w="39" w:type="dxa"/>
                          <w:left w:w="39" w:type="dxa"/>
                          <w:bottom w:w="39" w:type="dxa"/>
                          <w:right w:w="39" w:type="dxa"/>
                        </w:tcMar>
                      </w:tcPr>
                      <w:p w14:paraId="6F21EBBC" w14:textId="77777777" w:rsidR="004B31A4" w:rsidRDefault="00000000">
                        <w:pPr>
                          <w:spacing w:after="0" w:line="240" w:lineRule="auto"/>
                        </w:pPr>
                        <w:r>
                          <w:rPr>
                            <w:rFonts w:ascii="Arial" w:eastAsia="Arial" w:hAnsi="Arial"/>
                            <w:color w:val="000000"/>
                          </w:rPr>
                          <w:t>8/1/2025</w:t>
                        </w:r>
                      </w:p>
                    </w:tc>
                  </w:tr>
                </w:tbl>
                <w:p w14:paraId="3298CF0B" w14:textId="77777777" w:rsidR="004B31A4" w:rsidRDefault="004B31A4">
                  <w:pPr>
                    <w:spacing w:after="0" w:line="240" w:lineRule="auto"/>
                  </w:pPr>
                </w:p>
              </w:tc>
              <w:tc>
                <w:tcPr>
                  <w:tcW w:w="180" w:type="dxa"/>
                  <w:tcBorders>
                    <w:right w:val="single" w:sz="15" w:space="0" w:color="000000"/>
                  </w:tcBorders>
                </w:tcPr>
                <w:p w14:paraId="2B4BB276" w14:textId="77777777" w:rsidR="004B31A4" w:rsidRDefault="004B31A4">
                  <w:pPr>
                    <w:pStyle w:val="EmptyCellLayoutStyle"/>
                    <w:spacing w:after="0" w:line="240" w:lineRule="auto"/>
                  </w:pPr>
                </w:p>
              </w:tc>
            </w:tr>
            <w:tr w:rsidR="004B31A4" w14:paraId="7D078258" w14:textId="77777777">
              <w:trPr>
                <w:trHeight w:val="34"/>
              </w:trPr>
              <w:tc>
                <w:tcPr>
                  <w:tcW w:w="180" w:type="dxa"/>
                  <w:tcBorders>
                    <w:left w:val="single" w:sz="15" w:space="0" w:color="000000"/>
                  </w:tcBorders>
                </w:tcPr>
                <w:p w14:paraId="2B95E372" w14:textId="77777777" w:rsidR="004B31A4" w:rsidRDefault="004B31A4">
                  <w:pPr>
                    <w:pStyle w:val="EmptyCellLayoutStyle"/>
                    <w:spacing w:after="0" w:line="240" w:lineRule="auto"/>
                  </w:pPr>
                </w:p>
              </w:tc>
              <w:tc>
                <w:tcPr>
                  <w:tcW w:w="5220" w:type="dxa"/>
                </w:tcPr>
                <w:p w14:paraId="304358C4" w14:textId="77777777" w:rsidR="004B31A4" w:rsidRDefault="004B31A4">
                  <w:pPr>
                    <w:pStyle w:val="EmptyCellLayoutStyle"/>
                    <w:spacing w:after="0" w:line="240" w:lineRule="auto"/>
                  </w:pPr>
                </w:p>
              </w:tc>
              <w:tc>
                <w:tcPr>
                  <w:tcW w:w="359" w:type="dxa"/>
                </w:tcPr>
                <w:p w14:paraId="22B13491" w14:textId="77777777" w:rsidR="004B31A4" w:rsidRDefault="004B31A4">
                  <w:pPr>
                    <w:pStyle w:val="EmptyCellLayoutStyle"/>
                    <w:spacing w:after="0" w:line="240" w:lineRule="auto"/>
                  </w:pPr>
                </w:p>
              </w:tc>
              <w:tc>
                <w:tcPr>
                  <w:tcW w:w="5220" w:type="dxa"/>
                </w:tcPr>
                <w:p w14:paraId="033A5E98" w14:textId="77777777" w:rsidR="004B31A4" w:rsidRDefault="004B31A4">
                  <w:pPr>
                    <w:pStyle w:val="EmptyCellLayoutStyle"/>
                    <w:spacing w:after="0" w:line="240" w:lineRule="auto"/>
                  </w:pPr>
                </w:p>
              </w:tc>
              <w:tc>
                <w:tcPr>
                  <w:tcW w:w="180" w:type="dxa"/>
                  <w:tcBorders>
                    <w:right w:val="single" w:sz="15" w:space="0" w:color="000000"/>
                  </w:tcBorders>
                </w:tcPr>
                <w:p w14:paraId="714B9E5E" w14:textId="77777777" w:rsidR="004B31A4" w:rsidRDefault="004B31A4">
                  <w:pPr>
                    <w:pStyle w:val="EmptyCellLayoutStyle"/>
                    <w:spacing w:after="0" w:line="240" w:lineRule="auto"/>
                  </w:pPr>
                </w:p>
              </w:tc>
            </w:tr>
            <w:tr w:rsidR="004B31A4" w14:paraId="442DA5FE" w14:textId="77777777">
              <w:trPr>
                <w:trHeight w:val="360"/>
              </w:trPr>
              <w:tc>
                <w:tcPr>
                  <w:tcW w:w="180" w:type="dxa"/>
                  <w:tcBorders>
                    <w:left w:val="single" w:sz="15" w:space="0" w:color="000000"/>
                  </w:tcBorders>
                </w:tcPr>
                <w:p w14:paraId="24206707"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4B31A4" w14:paraId="1CF3E5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1D312B" w14:textId="77777777" w:rsidR="004B31A4" w:rsidRDefault="00000000">
                        <w:pPr>
                          <w:spacing w:after="0" w:line="240" w:lineRule="auto"/>
                          <w:jc w:val="center"/>
                        </w:pPr>
                        <w:r>
                          <w:rPr>
                            <w:rFonts w:ascii="Arial" w:eastAsia="Arial" w:hAnsi="Arial"/>
                            <w:b/>
                            <w:color w:val="000000"/>
                            <w:sz w:val="16"/>
                          </w:rPr>
                          <w:t>Appointing Authority</w:t>
                        </w:r>
                      </w:p>
                    </w:tc>
                  </w:tr>
                </w:tbl>
                <w:p w14:paraId="53C6EFD5" w14:textId="77777777" w:rsidR="004B31A4" w:rsidRDefault="004B31A4">
                  <w:pPr>
                    <w:spacing w:after="0" w:line="240" w:lineRule="auto"/>
                  </w:pPr>
                </w:p>
              </w:tc>
              <w:tc>
                <w:tcPr>
                  <w:tcW w:w="359" w:type="dxa"/>
                </w:tcPr>
                <w:p w14:paraId="11EBAB54" w14:textId="77777777" w:rsidR="004B31A4" w:rsidRDefault="004B31A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B31A4" w14:paraId="591BE2F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186D0A" w14:textId="77777777" w:rsidR="004B31A4" w:rsidRDefault="00000000">
                        <w:pPr>
                          <w:spacing w:after="0" w:line="240" w:lineRule="auto"/>
                          <w:jc w:val="center"/>
                        </w:pPr>
                        <w:r>
                          <w:rPr>
                            <w:rFonts w:ascii="Arial" w:eastAsia="Arial" w:hAnsi="Arial"/>
                            <w:b/>
                            <w:color w:val="000000"/>
                            <w:sz w:val="16"/>
                          </w:rPr>
                          <w:t>Date</w:t>
                        </w:r>
                      </w:p>
                    </w:tc>
                  </w:tr>
                </w:tbl>
                <w:p w14:paraId="1DDED867" w14:textId="77777777" w:rsidR="004B31A4" w:rsidRDefault="004B31A4">
                  <w:pPr>
                    <w:spacing w:after="0" w:line="240" w:lineRule="auto"/>
                  </w:pPr>
                </w:p>
              </w:tc>
              <w:tc>
                <w:tcPr>
                  <w:tcW w:w="180" w:type="dxa"/>
                  <w:tcBorders>
                    <w:right w:val="single" w:sz="15" w:space="0" w:color="000000"/>
                  </w:tcBorders>
                </w:tcPr>
                <w:p w14:paraId="0920A384" w14:textId="77777777" w:rsidR="004B31A4" w:rsidRDefault="004B31A4">
                  <w:pPr>
                    <w:pStyle w:val="EmptyCellLayoutStyle"/>
                    <w:spacing w:after="0" w:line="240" w:lineRule="auto"/>
                  </w:pPr>
                </w:p>
              </w:tc>
            </w:tr>
            <w:tr w:rsidR="004B31A4" w14:paraId="00F71B39" w14:textId="77777777">
              <w:trPr>
                <w:trHeight w:val="214"/>
              </w:trPr>
              <w:tc>
                <w:tcPr>
                  <w:tcW w:w="180" w:type="dxa"/>
                  <w:tcBorders>
                    <w:left w:val="single" w:sz="15" w:space="0" w:color="000000"/>
                    <w:bottom w:val="single" w:sz="15" w:space="0" w:color="000000"/>
                  </w:tcBorders>
                </w:tcPr>
                <w:p w14:paraId="2645CD1A" w14:textId="77777777" w:rsidR="004B31A4" w:rsidRDefault="004B31A4">
                  <w:pPr>
                    <w:pStyle w:val="EmptyCellLayoutStyle"/>
                    <w:spacing w:after="0" w:line="240" w:lineRule="auto"/>
                  </w:pPr>
                </w:p>
              </w:tc>
              <w:tc>
                <w:tcPr>
                  <w:tcW w:w="5220" w:type="dxa"/>
                  <w:tcBorders>
                    <w:bottom w:val="single" w:sz="15" w:space="0" w:color="000000"/>
                  </w:tcBorders>
                </w:tcPr>
                <w:p w14:paraId="5EDA3164" w14:textId="77777777" w:rsidR="004B31A4" w:rsidRDefault="004B31A4">
                  <w:pPr>
                    <w:pStyle w:val="EmptyCellLayoutStyle"/>
                    <w:spacing w:after="0" w:line="240" w:lineRule="auto"/>
                  </w:pPr>
                </w:p>
              </w:tc>
              <w:tc>
                <w:tcPr>
                  <w:tcW w:w="359" w:type="dxa"/>
                  <w:tcBorders>
                    <w:bottom w:val="single" w:sz="15" w:space="0" w:color="000000"/>
                  </w:tcBorders>
                </w:tcPr>
                <w:p w14:paraId="73A5A616" w14:textId="77777777" w:rsidR="004B31A4" w:rsidRDefault="004B31A4">
                  <w:pPr>
                    <w:pStyle w:val="EmptyCellLayoutStyle"/>
                    <w:spacing w:after="0" w:line="240" w:lineRule="auto"/>
                  </w:pPr>
                </w:p>
              </w:tc>
              <w:tc>
                <w:tcPr>
                  <w:tcW w:w="5220" w:type="dxa"/>
                  <w:tcBorders>
                    <w:bottom w:val="single" w:sz="15" w:space="0" w:color="000000"/>
                  </w:tcBorders>
                </w:tcPr>
                <w:p w14:paraId="34E19540"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4D278A72" w14:textId="77777777" w:rsidR="004B31A4" w:rsidRDefault="004B31A4">
                  <w:pPr>
                    <w:pStyle w:val="EmptyCellLayoutStyle"/>
                    <w:spacing w:after="0" w:line="240" w:lineRule="auto"/>
                  </w:pPr>
                </w:p>
              </w:tc>
            </w:tr>
          </w:tbl>
          <w:p w14:paraId="22DC0B16" w14:textId="77777777" w:rsidR="004B31A4" w:rsidRDefault="004B31A4">
            <w:pPr>
              <w:spacing w:after="0" w:line="240" w:lineRule="auto"/>
            </w:pPr>
          </w:p>
        </w:tc>
        <w:tc>
          <w:tcPr>
            <w:tcW w:w="179" w:type="dxa"/>
          </w:tcPr>
          <w:p w14:paraId="25E3AC1A" w14:textId="77777777" w:rsidR="004B31A4" w:rsidRDefault="004B31A4">
            <w:pPr>
              <w:pStyle w:val="EmptyCellLayoutStyle"/>
              <w:spacing w:after="0" w:line="240" w:lineRule="auto"/>
            </w:pPr>
          </w:p>
        </w:tc>
      </w:tr>
      <w:tr w:rsidR="004B31A4" w14:paraId="09C6F68B" w14:textId="77777777">
        <w:trPr>
          <w:trHeight w:val="92"/>
        </w:trPr>
        <w:tc>
          <w:tcPr>
            <w:tcW w:w="179" w:type="dxa"/>
          </w:tcPr>
          <w:p w14:paraId="16311219" w14:textId="77777777" w:rsidR="004B31A4" w:rsidRDefault="004B31A4">
            <w:pPr>
              <w:pStyle w:val="EmptyCellLayoutStyle"/>
              <w:spacing w:after="0" w:line="240" w:lineRule="auto"/>
            </w:pPr>
          </w:p>
        </w:tc>
        <w:tc>
          <w:tcPr>
            <w:tcW w:w="0" w:type="dxa"/>
          </w:tcPr>
          <w:p w14:paraId="739018F4" w14:textId="77777777" w:rsidR="004B31A4" w:rsidRDefault="004B31A4">
            <w:pPr>
              <w:pStyle w:val="EmptyCellLayoutStyle"/>
              <w:spacing w:after="0" w:line="240" w:lineRule="auto"/>
            </w:pPr>
          </w:p>
        </w:tc>
        <w:tc>
          <w:tcPr>
            <w:tcW w:w="0" w:type="dxa"/>
          </w:tcPr>
          <w:p w14:paraId="7A1A3A9A" w14:textId="77777777" w:rsidR="004B31A4" w:rsidRDefault="004B31A4">
            <w:pPr>
              <w:pStyle w:val="EmptyCellLayoutStyle"/>
              <w:spacing w:after="0" w:line="240" w:lineRule="auto"/>
            </w:pPr>
          </w:p>
        </w:tc>
        <w:tc>
          <w:tcPr>
            <w:tcW w:w="0" w:type="dxa"/>
          </w:tcPr>
          <w:p w14:paraId="5B4730C9" w14:textId="77777777" w:rsidR="004B31A4" w:rsidRDefault="004B31A4">
            <w:pPr>
              <w:pStyle w:val="EmptyCellLayoutStyle"/>
              <w:spacing w:after="0" w:line="240" w:lineRule="auto"/>
            </w:pPr>
          </w:p>
        </w:tc>
        <w:tc>
          <w:tcPr>
            <w:tcW w:w="0" w:type="dxa"/>
          </w:tcPr>
          <w:p w14:paraId="55277F30" w14:textId="77777777" w:rsidR="004B31A4" w:rsidRDefault="004B31A4">
            <w:pPr>
              <w:pStyle w:val="EmptyCellLayoutStyle"/>
              <w:spacing w:after="0" w:line="240" w:lineRule="auto"/>
            </w:pPr>
          </w:p>
        </w:tc>
        <w:tc>
          <w:tcPr>
            <w:tcW w:w="0" w:type="dxa"/>
          </w:tcPr>
          <w:p w14:paraId="67472B0D" w14:textId="77777777" w:rsidR="004B31A4" w:rsidRDefault="004B31A4">
            <w:pPr>
              <w:pStyle w:val="EmptyCellLayoutStyle"/>
              <w:spacing w:after="0" w:line="240" w:lineRule="auto"/>
            </w:pPr>
          </w:p>
        </w:tc>
        <w:tc>
          <w:tcPr>
            <w:tcW w:w="0" w:type="dxa"/>
          </w:tcPr>
          <w:p w14:paraId="304B9107" w14:textId="77777777" w:rsidR="004B31A4" w:rsidRDefault="004B31A4">
            <w:pPr>
              <w:pStyle w:val="EmptyCellLayoutStyle"/>
              <w:spacing w:after="0" w:line="240" w:lineRule="auto"/>
            </w:pPr>
          </w:p>
        </w:tc>
        <w:tc>
          <w:tcPr>
            <w:tcW w:w="2505" w:type="dxa"/>
          </w:tcPr>
          <w:p w14:paraId="5E078452" w14:textId="77777777" w:rsidR="004B31A4" w:rsidRDefault="004B31A4">
            <w:pPr>
              <w:pStyle w:val="EmptyCellLayoutStyle"/>
              <w:spacing w:after="0" w:line="240" w:lineRule="auto"/>
            </w:pPr>
          </w:p>
        </w:tc>
        <w:tc>
          <w:tcPr>
            <w:tcW w:w="6120" w:type="dxa"/>
          </w:tcPr>
          <w:p w14:paraId="616C2244" w14:textId="77777777" w:rsidR="004B31A4" w:rsidRDefault="004B31A4">
            <w:pPr>
              <w:pStyle w:val="EmptyCellLayoutStyle"/>
              <w:spacing w:after="0" w:line="240" w:lineRule="auto"/>
            </w:pPr>
          </w:p>
        </w:tc>
        <w:tc>
          <w:tcPr>
            <w:tcW w:w="2534" w:type="dxa"/>
          </w:tcPr>
          <w:p w14:paraId="0C6B7ACD" w14:textId="77777777" w:rsidR="004B31A4" w:rsidRDefault="004B31A4">
            <w:pPr>
              <w:pStyle w:val="EmptyCellLayoutStyle"/>
              <w:spacing w:after="0" w:line="240" w:lineRule="auto"/>
            </w:pPr>
          </w:p>
        </w:tc>
        <w:tc>
          <w:tcPr>
            <w:tcW w:w="179" w:type="dxa"/>
          </w:tcPr>
          <w:p w14:paraId="1252B3C3" w14:textId="77777777" w:rsidR="004B31A4" w:rsidRDefault="004B31A4">
            <w:pPr>
              <w:pStyle w:val="EmptyCellLayoutStyle"/>
              <w:spacing w:after="0" w:line="240" w:lineRule="auto"/>
            </w:pPr>
          </w:p>
        </w:tc>
      </w:tr>
      <w:tr w:rsidR="000258F3" w14:paraId="58F3602B" w14:textId="77777777" w:rsidTr="000258F3">
        <w:tc>
          <w:tcPr>
            <w:tcW w:w="179" w:type="dxa"/>
          </w:tcPr>
          <w:p w14:paraId="30ECD68A" w14:textId="77777777" w:rsidR="004B31A4" w:rsidRDefault="004B31A4">
            <w:pPr>
              <w:pStyle w:val="EmptyCellLayoutStyle"/>
              <w:spacing w:after="0" w:line="240" w:lineRule="auto"/>
            </w:pPr>
          </w:p>
        </w:tc>
        <w:tc>
          <w:tcPr>
            <w:tcW w:w="0" w:type="dxa"/>
          </w:tcPr>
          <w:p w14:paraId="08EF2DC6" w14:textId="77777777" w:rsidR="004B31A4" w:rsidRDefault="004B31A4">
            <w:pPr>
              <w:pStyle w:val="EmptyCellLayoutStyle"/>
              <w:spacing w:after="0" w:line="240" w:lineRule="auto"/>
            </w:pPr>
          </w:p>
        </w:tc>
        <w:tc>
          <w:tcPr>
            <w:tcW w:w="0" w:type="dxa"/>
          </w:tcPr>
          <w:p w14:paraId="5ABBBCE6" w14:textId="77777777" w:rsidR="004B31A4" w:rsidRDefault="004B31A4">
            <w:pPr>
              <w:pStyle w:val="EmptyCellLayoutStyle"/>
              <w:spacing w:after="0" w:line="240" w:lineRule="auto"/>
            </w:pPr>
          </w:p>
        </w:tc>
        <w:tc>
          <w:tcPr>
            <w:tcW w:w="0" w:type="dxa"/>
          </w:tcPr>
          <w:p w14:paraId="6F4AB7B1" w14:textId="77777777" w:rsidR="004B31A4" w:rsidRDefault="004B31A4">
            <w:pPr>
              <w:pStyle w:val="EmptyCellLayoutStyle"/>
              <w:spacing w:after="0" w:line="240" w:lineRule="auto"/>
            </w:pPr>
          </w:p>
        </w:tc>
        <w:tc>
          <w:tcPr>
            <w:tcW w:w="0" w:type="dxa"/>
          </w:tcPr>
          <w:p w14:paraId="2075EFF9" w14:textId="77777777" w:rsidR="004B31A4" w:rsidRDefault="004B31A4">
            <w:pPr>
              <w:pStyle w:val="EmptyCellLayoutStyle"/>
              <w:spacing w:after="0" w:line="240" w:lineRule="auto"/>
            </w:pPr>
          </w:p>
        </w:tc>
        <w:tc>
          <w:tcPr>
            <w:tcW w:w="0" w:type="dxa"/>
          </w:tcPr>
          <w:p w14:paraId="6783E1DF" w14:textId="77777777" w:rsidR="004B31A4" w:rsidRDefault="004B31A4">
            <w:pPr>
              <w:pStyle w:val="EmptyCellLayoutStyle"/>
              <w:spacing w:after="0" w:line="240" w:lineRule="auto"/>
            </w:pPr>
          </w:p>
        </w:tc>
        <w:tc>
          <w:tcPr>
            <w:tcW w:w="0" w:type="dxa"/>
          </w:tcPr>
          <w:p w14:paraId="497D0D9D" w14:textId="77777777" w:rsidR="004B31A4" w:rsidRDefault="004B31A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B31A4" w14:paraId="14852ECA" w14:textId="77777777">
              <w:trPr>
                <w:trHeight w:val="197"/>
              </w:trPr>
              <w:tc>
                <w:tcPr>
                  <w:tcW w:w="180" w:type="dxa"/>
                  <w:tcBorders>
                    <w:top w:val="single" w:sz="15" w:space="0" w:color="000000"/>
                    <w:left w:val="single" w:sz="15" w:space="0" w:color="000000"/>
                  </w:tcBorders>
                </w:tcPr>
                <w:p w14:paraId="5D802590" w14:textId="77777777" w:rsidR="004B31A4" w:rsidRDefault="004B31A4">
                  <w:pPr>
                    <w:pStyle w:val="EmptyCellLayoutStyle"/>
                    <w:spacing w:after="0" w:line="240" w:lineRule="auto"/>
                  </w:pPr>
                </w:p>
              </w:tc>
              <w:tc>
                <w:tcPr>
                  <w:tcW w:w="5220" w:type="dxa"/>
                  <w:tcBorders>
                    <w:top w:val="single" w:sz="15" w:space="0" w:color="000000"/>
                  </w:tcBorders>
                </w:tcPr>
                <w:p w14:paraId="182DE3E0" w14:textId="77777777" w:rsidR="004B31A4" w:rsidRDefault="004B31A4">
                  <w:pPr>
                    <w:pStyle w:val="EmptyCellLayoutStyle"/>
                    <w:spacing w:after="0" w:line="240" w:lineRule="auto"/>
                  </w:pPr>
                </w:p>
              </w:tc>
              <w:tc>
                <w:tcPr>
                  <w:tcW w:w="359" w:type="dxa"/>
                  <w:tcBorders>
                    <w:top w:val="single" w:sz="15" w:space="0" w:color="000000"/>
                  </w:tcBorders>
                </w:tcPr>
                <w:p w14:paraId="338BC4B2" w14:textId="77777777" w:rsidR="004B31A4" w:rsidRDefault="004B31A4">
                  <w:pPr>
                    <w:pStyle w:val="EmptyCellLayoutStyle"/>
                    <w:spacing w:after="0" w:line="240" w:lineRule="auto"/>
                  </w:pPr>
                </w:p>
              </w:tc>
              <w:tc>
                <w:tcPr>
                  <w:tcW w:w="5220" w:type="dxa"/>
                  <w:tcBorders>
                    <w:top w:val="single" w:sz="15" w:space="0" w:color="000000"/>
                  </w:tcBorders>
                </w:tcPr>
                <w:p w14:paraId="14059C9C" w14:textId="77777777" w:rsidR="004B31A4" w:rsidRDefault="004B31A4">
                  <w:pPr>
                    <w:pStyle w:val="EmptyCellLayoutStyle"/>
                    <w:spacing w:after="0" w:line="240" w:lineRule="auto"/>
                  </w:pPr>
                </w:p>
              </w:tc>
              <w:tc>
                <w:tcPr>
                  <w:tcW w:w="180" w:type="dxa"/>
                  <w:tcBorders>
                    <w:top w:val="single" w:sz="15" w:space="0" w:color="000000"/>
                    <w:right w:val="single" w:sz="15" w:space="0" w:color="000000"/>
                  </w:tcBorders>
                </w:tcPr>
                <w:p w14:paraId="3655CC23" w14:textId="77777777" w:rsidR="004B31A4" w:rsidRDefault="004B31A4">
                  <w:pPr>
                    <w:pStyle w:val="EmptyCellLayoutStyle"/>
                    <w:spacing w:after="0" w:line="240" w:lineRule="auto"/>
                  </w:pPr>
                </w:p>
              </w:tc>
            </w:tr>
            <w:tr w:rsidR="000258F3" w14:paraId="5D95834B" w14:textId="77777777" w:rsidTr="000258F3">
              <w:trPr>
                <w:trHeight w:val="540"/>
              </w:trPr>
              <w:tc>
                <w:tcPr>
                  <w:tcW w:w="180" w:type="dxa"/>
                  <w:tcBorders>
                    <w:left w:val="single" w:sz="15" w:space="0" w:color="000000"/>
                  </w:tcBorders>
                </w:tcPr>
                <w:p w14:paraId="5460A737" w14:textId="77777777" w:rsidR="004B31A4" w:rsidRDefault="004B31A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B31A4" w14:paraId="48EC12C3" w14:textId="77777777">
                    <w:trPr>
                      <w:trHeight w:val="462"/>
                    </w:trPr>
                    <w:tc>
                      <w:tcPr>
                        <w:tcW w:w="10800" w:type="dxa"/>
                        <w:tcBorders>
                          <w:top w:val="nil"/>
                          <w:left w:val="nil"/>
                          <w:bottom w:val="nil"/>
                          <w:right w:val="nil"/>
                        </w:tcBorders>
                        <w:tcMar>
                          <w:top w:w="39" w:type="dxa"/>
                          <w:left w:w="39" w:type="dxa"/>
                          <w:bottom w:w="39" w:type="dxa"/>
                          <w:right w:w="39" w:type="dxa"/>
                        </w:tcMar>
                      </w:tcPr>
                      <w:p w14:paraId="1AFBCCCA" w14:textId="77777777" w:rsidR="004B31A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989138" w14:textId="77777777" w:rsidR="004B31A4" w:rsidRDefault="004B31A4">
                  <w:pPr>
                    <w:spacing w:after="0" w:line="240" w:lineRule="auto"/>
                  </w:pPr>
                </w:p>
              </w:tc>
              <w:tc>
                <w:tcPr>
                  <w:tcW w:w="180" w:type="dxa"/>
                  <w:tcBorders>
                    <w:right w:val="single" w:sz="15" w:space="0" w:color="000000"/>
                  </w:tcBorders>
                </w:tcPr>
                <w:p w14:paraId="155E4BFA" w14:textId="77777777" w:rsidR="004B31A4" w:rsidRDefault="004B31A4">
                  <w:pPr>
                    <w:pStyle w:val="EmptyCellLayoutStyle"/>
                    <w:spacing w:after="0" w:line="240" w:lineRule="auto"/>
                  </w:pPr>
                </w:p>
              </w:tc>
            </w:tr>
            <w:tr w:rsidR="004B31A4" w14:paraId="2F319912" w14:textId="77777777">
              <w:trPr>
                <w:trHeight w:val="17"/>
              </w:trPr>
              <w:tc>
                <w:tcPr>
                  <w:tcW w:w="180" w:type="dxa"/>
                  <w:tcBorders>
                    <w:left w:val="single" w:sz="15" w:space="0" w:color="000000"/>
                  </w:tcBorders>
                </w:tcPr>
                <w:p w14:paraId="4BDACD68" w14:textId="77777777" w:rsidR="004B31A4" w:rsidRDefault="004B31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B31A4" w14:paraId="36706072" w14:textId="77777777">
                    <w:trPr>
                      <w:trHeight w:val="212"/>
                    </w:trPr>
                    <w:tc>
                      <w:tcPr>
                        <w:tcW w:w="5220" w:type="dxa"/>
                        <w:tcBorders>
                          <w:top w:val="nil"/>
                          <w:left w:val="nil"/>
                          <w:bottom w:val="nil"/>
                          <w:right w:val="nil"/>
                        </w:tcBorders>
                        <w:tcMar>
                          <w:top w:w="39" w:type="dxa"/>
                          <w:left w:w="39" w:type="dxa"/>
                          <w:bottom w:w="39" w:type="dxa"/>
                          <w:right w:w="39" w:type="dxa"/>
                        </w:tcMar>
                      </w:tcPr>
                      <w:p w14:paraId="2406DD9C" w14:textId="522D5214" w:rsidR="004B31A4" w:rsidRDefault="004B31A4">
                        <w:pPr>
                          <w:spacing w:after="0" w:line="240" w:lineRule="auto"/>
                        </w:pPr>
                      </w:p>
                    </w:tc>
                  </w:tr>
                </w:tbl>
                <w:p w14:paraId="1030C6CA" w14:textId="77777777" w:rsidR="004B31A4" w:rsidRDefault="004B31A4">
                  <w:pPr>
                    <w:spacing w:after="0" w:line="240" w:lineRule="auto"/>
                  </w:pPr>
                </w:p>
              </w:tc>
              <w:tc>
                <w:tcPr>
                  <w:tcW w:w="359" w:type="dxa"/>
                </w:tcPr>
                <w:p w14:paraId="3A46F0E6" w14:textId="77777777" w:rsidR="004B31A4" w:rsidRDefault="004B31A4">
                  <w:pPr>
                    <w:pStyle w:val="EmptyCellLayoutStyle"/>
                    <w:spacing w:after="0" w:line="240" w:lineRule="auto"/>
                  </w:pPr>
                </w:p>
              </w:tc>
              <w:tc>
                <w:tcPr>
                  <w:tcW w:w="5220" w:type="dxa"/>
                </w:tcPr>
                <w:p w14:paraId="4E948643" w14:textId="77777777" w:rsidR="004B31A4" w:rsidRDefault="004B31A4">
                  <w:pPr>
                    <w:pStyle w:val="EmptyCellLayoutStyle"/>
                    <w:spacing w:after="0" w:line="240" w:lineRule="auto"/>
                  </w:pPr>
                </w:p>
              </w:tc>
              <w:tc>
                <w:tcPr>
                  <w:tcW w:w="180" w:type="dxa"/>
                  <w:tcBorders>
                    <w:right w:val="single" w:sz="15" w:space="0" w:color="000000"/>
                  </w:tcBorders>
                </w:tcPr>
                <w:p w14:paraId="32EFA8F5" w14:textId="77777777" w:rsidR="004B31A4" w:rsidRDefault="004B31A4">
                  <w:pPr>
                    <w:pStyle w:val="EmptyCellLayoutStyle"/>
                    <w:spacing w:after="0" w:line="240" w:lineRule="auto"/>
                  </w:pPr>
                </w:p>
              </w:tc>
            </w:tr>
            <w:tr w:rsidR="004B31A4" w14:paraId="77A73F8D" w14:textId="77777777">
              <w:trPr>
                <w:trHeight w:val="273"/>
              </w:trPr>
              <w:tc>
                <w:tcPr>
                  <w:tcW w:w="180" w:type="dxa"/>
                  <w:tcBorders>
                    <w:left w:val="single" w:sz="15" w:space="0" w:color="000000"/>
                  </w:tcBorders>
                </w:tcPr>
                <w:p w14:paraId="1CCA07C1" w14:textId="77777777" w:rsidR="004B31A4" w:rsidRDefault="004B31A4">
                  <w:pPr>
                    <w:pStyle w:val="EmptyCellLayoutStyle"/>
                    <w:spacing w:after="0" w:line="240" w:lineRule="auto"/>
                  </w:pPr>
                </w:p>
              </w:tc>
              <w:tc>
                <w:tcPr>
                  <w:tcW w:w="5220" w:type="dxa"/>
                  <w:vMerge/>
                </w:tcPr>
                <w:p w14:paraId="0D984425" w14:textId="77777777" w:rsidR="004B31A4" w:rsidRDefault="004B31A4">
                  <w:pPr>
                    <w:pStyle w:val="EmptyCellLayoutStyle"/>
                    <w:spacing w:after="0" w:line="240" w:lineRule="auto"/>
                  </w:pPr>
                </w:p>
              </w:tc>
              <w:tc>
                <w:tcPr>
                  <w:tcW w:w="359" w:type="dxa"/>
                </w:tcPr>
                <w:p w14:paraId="257AE86E" w14:textId="77777777" w:rsidR="004B31A4" w:rsidRDefault="004B31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B31A4" w14:paraId="0E87DDB2" w14:textId="77777777">
                    <w:trPr>
                      <w:trHeight w:val="212"/>
                    </w:trPr>
                    <w:tc>
                      <w:tcPr>
                        <w:tcW w:w="5220" w:type="dxa"/>
                        <w:tcBorders>
                          <w:top w:val="nil"/>
                          <w:left w:val="nil"/>
                          <w:bottom w:val="nil"/>
                          <w:right w:val="nil"/>
                        </w:tcBorders>
                        <w:tcMar>
                          <w:top w:w="39" w:type="dxa"/>
                          <w:left w:w="39" w:type="dxa"/>
                          <w:bottom w:w="39" w:type="dxa"/>
                          <w:right w:w="39" w:type="dxa"/>
                        </w:tcMar>
                      </w:tcPr>
                      <w:p w14:paraId="77338525" w14:textId="77777777" w:rsidR="004B31A4" w:rsidRDefault="004B31A4">
                        <w:pPr>
                          <w:spacing w:after="0" w:line="240" w:lineRule="auto"/>
                        </w:pPr>
                      </w:p>
                    </w:tc>
                  </w:tr>
                </w:tbl>
                <w:p w14:paraId="0D50B5E2" w14:textId="77777777" w:rsidR="004B31A4" w:rsidRDefault="004B31A4">
                  <w:pPr>
                    <w:spacing w:after="0" w:line="240" w:lineRule="auto"/>
                  </w:pPr>
                </w:p>
              </w:tc>
              <w:tc>
                <w:tcPr>
                  <w:tcW w:w="180" w:type="dxa"/>
                  <w:tcBorders>
                    <w:right w:val="single" w:sz="15" w:space="0" w:color="000000"/>
                  </w:tcBorders>
                </w:tcPr>
                <w:p w14:paraId="6C5E45C3" w14:textId="77777777" w:rsidR="004B31A4" w:rsidRDefault="004B31A4">
                  <w:pPr>
                    <w:pStyle w:val="EmptyCellLayoutStyle"/>
                    <w:spacing w:after="0" w:line="240" w:lineRule="auto"/>
                  </w:pPr>
                </w:p>
              </w:tc>
            </w:tr>
            <w:tr w:rsidR="004B31A4" w14:paraId="5F440BC0" w14:textId="77777777">
              <w:trPr>
                <w:trHeight w:val="17"/>
              </w:trPr>
              <w:tc>
                <w:tcPr>
                  <w:tcW w:w="180" w:type="dxa"/>
                  <w:tcBorders>
                    <w:left w:val="single" w:sz="15" w:space="0" w:color="000000"/>
                  </w:tcBorders>
                </w:tcPr>
                <w:p w14:paraId="663DEBD9" w14:textId="77777777" w:rsidR="004B31A4" w:rsidRDefault="004B31A4">
                  <w:pPr>
                    <w:pStyle w:val="EmptyCellLayoutStyle"/>
                    <w:spacing w:after="0" w:line="240" w:lineRule="auto"/>
                  </w:pPr>
                </w:p>
              </w:tc>
              <w:tc>
                <w:tcPr>
                  <w:tcW w:w="5220" w:type="dxa"/>
                </w:tcPr>
                <w:p w14:paraId="708DC5C3" w14:textId="77777777" w:rsidR="004B31A4" w:rsidRDefault="004B31A4">
                  <w:pPr>
                    <w:pStyle w:val="EmptyCellLayoutStyle"/>
                    <w:spacing w:after="0" w:line="240" w:lineRule="auto"/>
                  </w:pPr>
                </w:p>
              </w:tc>
              <w:tc>
                <w:tcPr>
                  <w:tcW w:w="359" w:type="dxa"/>
                </w:tcPr>
                <w:p w14:paraId="09E8B331" w14:textId="77777777" w:rsidR="004B31A4" w:rsidRDefault="004B31A4">
                  <w:pPr>
                    <w:pStyle w:val="EmptyCellLayoutStyle"/>
                    <w:spacing w:after="0" w:line="240" w:lineRule="auto"/>
                  </w:pPr>
                </w:p>
              </w:tc>
              <w:tc>
                <w:tcPr>
                  <w:tcW w:w="5220" w:type="dxa"/>
                  <w:vMerge/>
                </w:tcPr>
                <w:p w14:paraId="3F2F2143" w14:textId="77777777" w:rsidR="004B31A4" w:rsidRDefault="004B31A4">
                  <w:pPr>
                    <w:pStyle w:val="EmptyCellLayoutStyle"/>
                    <w:spacing w:after="0" w:line="240" w:lineRule="auto"/>
                  </w:pPr>
                </w:p>
              </w:tc>
              <w:tc>
                <w:tcPr>
                  <w:tcW w:w="180" w:type="dxa"/>
                  <w:tcBorders>
                    <w:right w:val="single" w:sz="15" w:space="0" w:color="000000"/>
                  </w:tcBorders>
                </w:tcPr>
                <w:p w14:paraId="0E1BE59A" w14:textId="77777777" w:rsidR="004B31A4" w:rsidRDefault="004B31A4">
                  <w:pPr>
                    <w:pStyle w:val="EmptyCellLayoutStyle"/>
                    <w:spacing w:after="0" w:line="240" w:lineRule="auto"/>
                  </w:pPr>
                </w:p>
              </w:tc>
            </w:tr>
            <w:tr w:rsidR="004B31A4" w14:paraId="5E569283" w14:textId="77777777">
              <w:trPr>
                <w:trHeight w:val="17"/>
              </w:trPr>
              <w:tc>
                <w:tcPr>
                  <w:tcW w:w="180" w:type="dxa"/>
                  <w:tcBorders>
                    <w:left w:val="single" w:sz="15" w:space="0" w:color="000000"/>
                  </w:tcBorders>
                </w:tcPr>
                <w:p w14:paraId="5083B78A" w14:textId="77777777" w:rsidR="004B31A4" w:rsidRDefault="004B31A4">
                  <w:pPr>
                    <w:pStyle w:val="EmptyCellLayoutStyle"/>
                    <w:spacing w:after="0" w:line="240" w:lineRule="auto"/>
                  </w:pPr>
                </w:p>
              </w:tc>
              <w:tc>
                <w:tcPr>
                  <w:tcW w:w="5220" w:type="dxa"/>
                </w:tcPr>
                <w:p w14:paraId="68250D76" w14:textId="77777777" w:rsidR="004B31A4" w:rsidRDefault="004B31A4">
                  <w:pPr>
                    <w:pStyle w:val="EmptyCellLayoutStyle"/>
                    <w:spacing w:after="0" w:line="240" w:lineRule="auto"/>
                  </w:pPr>
                </w:p>
              </w:tc>
              <w:tc>
                <w:tcPr>
                  <w:tcW w:w="359" w:type="dxa"/>
                </w:tcPr>
                <w:p w14:paraId="70824A05" w14:textId="77777777" w:rsidR="004B31A4" w:rsidRDefault="004B31A4">
                  <w:pPr>
                    <w:pStyle w:val="EmptyCellLayoutStyle"/>
                    <w:spacing w:after="0" w:line="240" w:lineRule="auto"/>
                  </w:pPr>
                </w:p>
              </w:tc>
              <w:tc>
                <w:tcPr>
                  <w:tcW w:w="5220" w:type="dxa"/>
                </w:tcPr>
                <w:p w14:paraId="515EA012" w14:textId="77777777" w:rsidR="004B31A4" w:rsidRDefault="004B31A4">
                  <w:pPr>
                    <w:pStyle w:val="EmptyCellLayoutStyle"/>
                    <w:spacing w:after="0" w:line="240" w:lineRule="auto"/>
                  </w:pPr>
                </w:p>
              </w:tc>
              <w:tc>
                <w:tcPr>
                  <w:tcW w:w="180" w:type="dxa"/>
                  <w:tcBorders>
                    <w:right w:val="single" w:sz="15" w:space="0" w:color="000000"/>
                  </w:tcBorders>
                </w:tcPr>
                <w:p w14:paraId="362FAEED" w14:textId="77777777" w:rsidR="004B31A4" w:rsidRDefault="004B31A4">
                  <w:pPr>
                    <w:pStyle w:val="EmptyCellLayoutStyle"/>
                    <w:spacing w:after="0" w:line="240" w:lineRule="auto"/>
                  </w:pPr>
                </w:p>
              </w:tc>
            </w:tr>
            <w:tr w:rsidR="004B31A4" w14:paraId="6D21AA17" w14:textId="77777777">
              <w:trPr>
                <w:trHeight w:val="17"/>
              </w:trPr>
              <w:tc>
                <w:tcPr>
                  <w:tcW w:w="180" w:type="dxa"/>
                  <w:tcBorders>
                    <w:left w:val="single" w:sz="15" w:space="0" w:color="000000"/>
                  </w:tcBorders>
                </w:tcPr>
                <w:p w14:paraId="3A3F9251" w14:textId="77777777" w:rsidR="004B31A4" w:rsidRDefault="004B31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B31A4" w14:paraId="4197AB6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DD0864" w14:textId="77777777" w:rsidR="004B31A4" w:rsidRDefault="00000000">
                        <w:pPr>
                          <w:spacing w:after="0" w:line="240" w:lineRule="auto"/>
                          <w:jc w:val="center"/>
                        </w:pPr>
                        <w:r>
                          <w:rPr>
                            <w:rFonts w:ascii="Arial" w:eastAsia="Arial" w:hAnsi="Arial"/>
                            <w:b/>
                            <w:color w:val="000000"/>
                            <w:sz w:val="16"/>
                          </w:rPr>
                          <w:t>Employee</w:t>
                        </w:r>
                      </w:p>
                    </w:tc>
                  </w:tr>
                </w:tbl>
                <w:p w14:paraId="7298A99F" w14:textId="77777777" w:rsidR="004B31A4" w:rsidRDefault="004B31A4">
                  <w:pPr>
                    <w:spacing w:after="0" w:line="240" w:lineRule="auto"/>
                  </w:pPr>
                </w:p>
              </w:tc>
              <w:tc>
                <w:tcPr>
                  <w:tcW w:w="359" w:type="dxa"/>
                </w:tcPr>
                <w:p w14:paraId="65B032F8" w14:textId="77777777" w:rsidR="004B31A4" w:rsidRDefault="004B31A4">
                  <w:pPr>
                    <w:pStyle w:val="EmptyCellLayoutStyle"/>
                    <w:spacing w:after="0" w:line="240" w:lineRule="auto"/>
                  </w:pPr>
                </w:p>
              </w:tc>
              <w:tc>
                <w:tcPr>
                  <w:tcW w:w="5220" w:type="dxa"/>
                </w:tcPr>
                <w:p w14:paraId="33A037D3" w14:textId="77777777" w:rsidR="004B31A4" w:rsidRDefault="004B31A4">
                  <w:pPr>
                    <w:pStyle w:val="EmptyCellLayoutStyle"/>
                    <w:spacing w:after="0" w:line="240" w:lineRule="auto"/>
                  </w:pPr>
                </w:p>
              </w:tc>
              <w:tc>
                <w:tcPr>
                  <w:tcW w:w="180" w:type="dxa"/>
                  <w:tcBorders>
                    <w:right w:val="single" w:sz="15" w:space="0" w:color="000000"/>
                  </w:tcBorders>
                </w:tcPr>
                <w:p w14:paraId="248A6A6D" w14:textId="77777777" w:rsidR="004B31A4" w:rsidRDefault="004B31A4">
                  <w:pPr>
                    <w:pStyle w:val="EmptyCellLayoutStyle"/>
                    <w:spacing w:after="0" w:line="240" w:lineRule="auto"/>
                  </w:pPr>
                </w:p>
              </w:tc>
            </w:tr>
            <w:tr w:rsidR="004B31A4" w14:paraId="6A54C38B" w14:textId="77777777">
              <w:trPr>
                <w:trHeight w:val="342"/>
              </w:trPr>
              <w:tc>
                <w:tcPr>
                  <w:tcW w:w="180" w:type="dxa"/>
                  <w:tcBorders>
                    <w:left w:val="single" w:sz="15" w:space="0" w:color="000000"/>
                  </w:tcBorders>
                </w:tcPr>
                <w:p w14:paraId="3F873409" w14:textId="77777777" w:rsidR="004B31A4" w:rsidRDefault="004B31A4">
                  <w:pPr>
                    <w:pStyle w:val="EmptyCellLayoutStyle"/>
                    <w:spacing w:after="0" w:line="240" w:lineRule="auto"/>
                  </w:pPr>
                </w:p>
              </w:tc>
              <w:tc>
                <w:tcPr>
                  <w:tcW w:w="5220" w:type="dxa"/>
                  <w:vMerge/>
                </w:tcPr>
                <w:p w14:paraId="40E40487" w14:textId="77777777" w:rsidR="004B31A4" w:rsidRDefault="004B31A4">
                  <w:pPr>
                    <w:pStyle w:val="EmptyCellLayoutStyle"/>
                    <w:spacing w:after="0" w:line="240" w:lineRule="auto"/>
                  </w:pPr>
                </w:p>
              </w:tc>
              <w:tc>
                <w:tcPr>
                  <w:tcW w:w="359" w:type="dxa"/>
                </w:tcPr>
                <w:p w14:paraId="068E7EEC" w14:textId="77777777" w:rsidR="004B31A4" w:rsidRDefault="004B31A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B31A4" w14:paraId="76D5DC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3A7C8FA" w14:textId="77777777" w:rsidR="004B31A4" w:rsidRDefault="00000000">
                        <w:pPr>
                          <w:spacing w:after="0" w:line="240" w:lineRule="auto"/>
                          <w:jc w:val="center"/>
                        </w:pPr>
                        <w:r>
                          <w:rPr>
                            <w:rFonts w:ascii="Arial" w:eastAsia="Arial" w:hAnsi="Arial"/>
                            <w:b/>
                            <w:color w:val="000000"/>
                            <w:sz w:val="16"/>
                          </w:rPr>
                          <w:t>Date</w:t>
                        </w:r>
                      </w:p>
                    </w:tc>
                  </w:tr>
                </w:tbl>
                <w:p w14:paraId="0586CD0D" w14:textId="77777777" w:rsidR="004B31A4" w:rsidRDefault="004B31A4">
                  <w:pPr>
                    <w:spacing w:after="0" w:line="240" w:lineRule="auto"/>
                  </w:pPr>
                </w:p>
              </w:tc>
              <w:tc>
                <w:tcPr>
                  <w:tcW w:w="180" w:type="dxa"/>
                  <w:tcBorders>
                    <w:right w:val="single" w:sz="15" w:space="0" w:color="000000"/>
                  </w:tcBorders>
                </w:tcPr>
                <w:p w14:paraId="1F751935" w14:textId="77777777" w:rsidR="004B31A4" w:rsidRDefault="004B31A4">
                  <w:pPr>
                    <w:pStyle w:val="EmptyCellLayoutStyle"/>
                    <w:spacing w:after="0" w:line="240" w:lineRule="auto"/>
                  </w:pPr>
                </w:p>
              </w:tc>
            </w:tr>
            <w:tr w:rsidR="004B31A4" w14:paraId="62C66FBD" w14:textId="77777777">
              <w:trPr>
                <w:trHeight w:val="17"/>
              </w:trPr>
              <w:tc>
                <w:tcPr>
                  <w:tcW w:w="180" w:type="dxa"/>
                  <w:tcBorders>
                    <w:left w:val="single" w:sz="15" w:space="0" w:color="000000"/>
                  </w:tcBorders>
                </w:tcPr>
                <w:p w14:paraId="50DE9BAA" w14:textId="77777777" w:rsidR="004B31A4" w:rsidRDefault="004B31A4">
                  <w:pPr>
                    <w:pStyle w:val="EmptyCellLayoutStyle"/>
                    <w:spacing w:after="0" w:line="240" w:lineRule="auto"/>
                  </w:pPr>
                </w:p>
              </w:tc>
              <w:tc>
                <w:tcPr>
                  <w:tcW w:w="5220" w:type="dxa"/>
                </w:tcPr>
                <w:p w14:paraId="07069F61" w14:textId="77777777" w:rsidR="004B31A4" w:rsidRDefault="004B31A4">
                  <w:pPr>
                    <w:pStyle w:val="EmptyCellLayoutStyle"/>
                    <w:spacing w:after="0" w:line="240" w:lineRule="auto"/>
                  </w:pPr>
                </w:p>
              </w:tc>
              <w:tc>
                <w:tcPr>
                  <w:tcW w:w="359" w:type="dxa"/>
                </w:tcPr>
                <w:p w14:paraId="241CFED1" w14:textId="77777777" w:rsidR="004B31A4" w:rsidRDefault="004B31A4">
                  <w:pPr>
                    <w:pStyle w:val="EmptyCellLayoutStyle"/>
                    <w:spacing w:after="0" w:line="240" w:lineRule="auto"/>
                  </w:pPr>
                </w:p>
              </w:tc>
              <w:tc>
                <w:tcPr>
                  <w:tcW w:w="5220" w:type="dxa"/>
                  <w:vMerge/>
                </w:tcPr>
                <w:p w14:paraId="076862B5" w14:textId="77777777" w:rsidR="004B31A4" w:rsidRDefault="004B31A4">
                  <w:pPr>
                    <w:pStyle w:val="EmptyCellLayoutStyle"/>
                    <w:spacing w:after="0" w:line="240" w:lineRule="auto"/>
                  </w:pPr>
                </w:p>
              </w:tc>
              <w:tc>
                <w:tcPr>
                  <w:tcW w:w="180" w:type="dxa"/>
                  <w:tcBorders>
                    <w:right w:val="single" w:sz="15" w:space="0" w:color="000000"/>
                  </w:tcBorders>
                </w:tcPr>
                <w:p w14:paraId="4A9F77DF" w14:textId="77777777" w:rsidR="004B31A4" w:rsidRDefault="004B31A4">
                  <w:pPr>
                    <w:pStyle w:val="EmptyCellLayoutStyle"/>
                    <w:spacing w:after="0" w:line="240" w:lineRule="auto"/>
                  </w:pPr>
                </w:p>
              </w:tc>
            </w:tr>
            <w:tr w:rsidR="004B31A4" w14:paraId="53CA4D9F" w14:textId="77777777">
              <w:trPr>
                <w:trHeight w:val="180"/>
              </w:trPr>
              <w:tc>
                <w:tcPr>
                  <w:tcW w:w="180" w:type="dxa"/>
                  <w:tcBorders>
                    <w:left w:val="single" w:sz="15" w:space="0" w:color="000000"/>
                    <w:bottom w:val="single" w:sz="15" w:space="0" w:color="000000"/>
                  </w:tcBorders>
                </w:tcPr>
                <w:p w14:paraId="71B99BAB" w14:textId="77777777" w:rsidR="004B31A4" w:rsidRDefault="004B31A4">
                  <w:pPr>
                    <w:pStyle w:val="EmptyCellLayoutStyle"/>
                    <w:spacing w:after="0" w:line="240" w:lineRule="auto"/>
                  </w:pPr>
                </w:p>
              </w:tc>
              <w:tc>
                <w:tcPr>
                  <w:tcW w:w="5220" w:type="dxa"/>
                  <w:tcBorders>
                    <w:bottom w:val="single" w:sz="15" w:space="0" w:color="000000"/>
                  </w:tcBorders>
                </w:tcPr>
                <w:p w14:paraId="7895F28B" w14:textId="77777777" w:rsidR="004B31A4" w:rsidRDefault="004B31A4">
                  <w:pPr>
                    <w:pStyle w:val="EmptyCellLayoutStyle"/>
                    <w:spacing w:after="0" w:line="240" w:lineRule="auto"/>
                  </w:pPr>
                </w:p>
              </w:tc>
              <w:tc>
                <w:tcPr>
                  <w:tcW w:w="359" w:type="dxa"/>
                  <w:tcBorders>
                    <w:bottom w:val="single" w:sz="15" w:space="0" w:color="000000"/>
                  </w:tcBorders>
                </w:tcPr>
                <w:p w14:paraId="2B86AF6A" w14:textId="77777777" w:rsidR="004B31A4" w:rsidRDefault="004B31A4">
                  <w:pPr>
                    <w:pStyle w:val="EmptyCellLayoutStyle"/>
                    <w:spacing w:after="0" w:line="240" w:lineRule="auto"/>
                  </w:pPr>
                </w:p>
              </w:tc>
              <w:tc>
                <w:tcPr>
                  <w:tcW w:w="5220" w:type="dxa"/>
                  <w:tcBorders>
                    <w:bottom w:val="single" w:sz="15" w:space="0" w:color="000000"/>
                  </w:tcBorders>
                </w:tcPr>
                <w:p w14:paraId="69044528" w14:textId="77777777" w:rsidR="004B31A4" w:rsidRDefault="004B31A4">
                  <w:pPr>
                    <w:pStyle w:val="EmptyCellLayoutStyle"/>
                    <w:spacing w:after="0" w:line="240" w:lineRule="auto"/>
                  </w:pPr>
                </w:p>
              </w:tc>
              <w:tc>
                <w:tcPr>
                  <w:tcW w:w="180" w:type="dxa"/>
                  <w:tcBorders>
                    <w:bottom w:val="single" w:sz="15" w:space="0" w:color="000000"/>
                    <w:right w:val="single" w:sz="15" w:space="0" w:color="000000"/>
                  </w:tcBorders>
                </w:tcPr>
                <w:p w14:paraId="63DDEC97" w14:textId="77777777" w:rsidR="004B31A4" w:rsidRDefault="004B31A4">
                  <w:pPr>
                    <w:pStyle w:val="EmptyCellLayoutStyle"/>
                    <w:spacing w:after="0" w:line="240" w:lineRule="auto"/>
                  </w:pPr>
                </w:p>
              </w:tc>
            </w:tr>
          </w:tbl>
          <w:p w14:paraId="1310B4C4" w14:textId="77777777" w:rsidR="004B31A4" w:rsidRDefault="004B31A4">
            <w:pPr>
              <w:spacing w:after="0" w:line="240" w:lineRule="auto"/>
            </w:pPr>
          </w:p>
        </w:tc>
        <w:tc>
          <w:tcPr>
            <w:tcW w:w="179" w:type="dxa"/>
          </w:tcPr>
          <w:p w14:paraId="2FEE02EF" w14:textId="77777777" w:rsidR="004B31A4" w:rsidRDefault="004B31A4">
            <w:pPr>
              <w:pStyle w:val="EmptyCellLayoutStyle"/>
              <w:spacing w:after="0" w:line="240" w:lineRule="auto"/>
            </w:pPr>
          </w:p>
        </w:tc>
      </w:tr>
      <w:tr w:rsidR="004B31A4" w14:paraId="6E378280" w14:textId="77777777">
        <w:trPr>
          <w:trHeight w:val="220"/>
        </w:trPr>
        <w:tc>
          <w:tcPr>
            <w:tcW w:w="179" w:type="dxa"/>
          </w:tcPr>
          <w:p w14:paraId="0BBD2731" w14:textId="77777777" w:rsidR="004B31A4" w:rsidRDefault="004B31A4">
            <w:pPr>
              <w:pStyle w:val="EmptyCellLayoutStyle"/>
              <w:spacing w:after="0" w:line="240" w:lineRule="auto"/>
            </w:pPr>
          </w:p>
        </w:tc>
        <w:tc>
          <w:tcPr>
            <w:tcW w:w="0" w:type="dxa"/>
          </w:tcPr>
          <w:p w14:paraId="729546E8" w14:textId="77777777" w:rsidR="004B31A4" w:rsidRDefault="004B31A4">
            <w:pPr>
              <w:pStyle w:val="EmptyCellLayoutStyle"/>
              <w:spacing w:after="0" w:line="240" w:lineRule="auto"/>
            </w:pPr>
          </w:p>
        </w:tc>
        <w:tc>
          <w:tcPr>
            <w:tcW w:w="0" w:type="dxa"/>
          </w:tcPr>
          <w:p w14:paraId="63CE36C1" w14:textId="77777777" w:rsidR="004B31A4" w:rsidRDefault="004B31A4">
            <w:pPr>
              <w:pStyle w:val="EmptyCellLayoutStyle"/>
              <w:spacing w:after="0" w:line="240" w:lineRule="auto"/>
            </w:pPr>
          </w:p>
        </w:tc>
        <w:tc>
          <w:tcPr>
            <w:tcW w:w="0" w:type="dxa"/>
          </w:tcPr>
          <w:p w14:paraId="79176958" w14:textId="77777777" w:rsidR="004B31A4" w:rsidRDefault="004B31A4">
            <w:pPr>
              <w:pStyle w:val="EmptyCellLayoutStyle"/>
              <w:spacing w:after="0" w:line="240" w:lineRule="auto"/>
            </w:pPr>
          </w:p>
        </w:tc>
        <w:tc>
          <w:tcPr>
            <w:tcW w:w="0" w:type="dxa"/>
          </w:tcPr>
          <w:p w14:paraId="12315001" w14:textId="77777777" w:rsidR="004B31A4" w:rsidRDefault="004B31A4">
            <w:pPr>
              <w:pStyle w:val="EmptyCellLayoutStyle"/>
              <w:spacing w:after="0" w:line="240" w:lineRule="auto"/>
            </w:pPr>
          </w:p>
        </w:tc>
        <w:tc>
          <w:tcPr>
            <w:tcW w:w="0" w:type="dxa"/>
          </w:tcPr>
          <w:p w14:paraId="08D6F3BC" w14:textId="77777777" w:rsidR="004B31A4" w:rsidRDefault="004B31A4">
            <w:pPr>
              <w:pStyle w:val="EmptyCellLayoutStyle"/>
              <w:spacing w:after="0" w:line="240" w:lineRule="auto"/>
            </w:pPr>
          </w:p>
        </w:tc>
        <w:tc>
          <w:tcPr>
            <w:tcW w:w="0" w:type="dxa"/>
          </w:tcPr>
          <w:p w14:paraId="39511DB5" w14:textId="77777777" w:rsidR="004B31A4" w:rsidRDefault="004B31A4">
            <w:pPr>
              <w:pStyle w:val="EmptyCellLayoutStyle"/>
              <w:spacing w:after="0" w:line="240" w:lineRule="auto"/>
            </w:pPr>
          </w:p>
        </w:tc>
        <w:tc>
          <w:tcPr>
            <w:tcW w:w="2505" w:type="dxa"/>
          </w:tcPr>
          <w:p w14:paraId="77ED7B3F" w14:textId="77777777" w:rsidR="004B31A4" w:rsidRDefault="004B31A4">
            <w:pPr>
              <w:pStyle w:val="EmptyCellLayoutStyle"/>
              <w:spacing w:after="0" w:line="240" w:lineRule="auto"/>
            </w:pPr>
          </w:p>
        </w:tc>
        <w:tc>
          <w:tcPr>
            <w:tcW w:w="6120" w:type="dxa"/>
          </w:tcPr>
          <w:p w14:paraId="6C9E1F90" w14:textId="77777777" w:rsidR="004B31A4" w:rsidRDefault="004B31A4">
            <w:pPr>
              <w:pStyle w:val="EmptyCellLayoutStyle"/>
              <w:spacing w:after="0" w:line="240" w:lineRule="auto"/>
            </w:pPr>
          </w:p>
        </w:tc>
        <w:tc>
          <w:tcPr>
            <w:tcW w:w="2534" w:type="dxa"/>
          </w:tcPr>
          <w:p w14:paraId="092DC4F0" w14:textId="77777777" w:rsidR="004B31A4" w:rsidRDefault="004B31A4">
            <w:pPr>
              <w:pStyle w:val="EmptyCellLayoutStyle"/>
              <w:spacing w:after="0" w:line="240" w:lineRule="auto"/>
            </w:pPr>
          </w:p>
        </w:tc>
        <w:tc>
          <w:tcPr>
            <w:tcW w:w="179" w:type="dxa"/>
          </w:tcPr>
          <w:p w14:paraId="3BE8D4C6" w14:textId="77777777" w:rsidR="004B31A4" w:rsidRDefault="004B31A4">
            <w:pPr>
              <w:pStyle w:val="EmptyCellLayoutStyle"/>
              <w:spacing w:after="0" w:line="240" w:lineRule="auto"/>
            </w:pPr>
          </w:p>
        </w:tc>
      </w:tr>
    </w:tbl>
    <w:p w14:paraId="629648C8" w14:textId="77777777" w:rsidR="004B31A4" w:rsidRDefault="004B31A4">
      <w:pPr>
        <w:spacing w:after="0" w:line="240" w:lineRule="auto"/>
      </w:pPr>
    </w:p>
    <w:sectPr w:rsidR="004B31A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24443067">
    <w:abstractNumId w:val="0"/>
  </w:num>
  <w:num w:numId="2" w16cid:durableId="354506559">
    <w:abstractNumId w:val="1"/>
  </w:num>
  <w:num w:numId="3" w16cid:durableId="1685159289">
    <w:abstractNumId w:val="2"/>
  </w:num>
  <w:num w:numId="4" w16cid:durableId="1357006120">
    <w:abstractNumId w:val="3"/>
  </w:num>
  <w:num w:numId="5" w16cid:durableId="1871453689">
    <w:abstractNumId w:val="4"/>
  </w:num>
  <w:num w:numId="6" w16cid:durableId="491144675">
    <w:abstractNumId w:val="5"/>
  </w:num>
  <w:num w:numId="7" w16cid:durableId="1536847685">
    <w:abstractNumId w:val="6"/>
  </w:num>
  <w:num w:numId="8" w16cid:durableId="1769306660">
    <w:abstractNumId w:val="7"/>
  </w:num>
  <w:num w:numId="9" w16cid:durableId="5986898">
    <w:abstractNumId w:val="8"/>
  </w:num>
  <w:num w:numId="10" w16cid:durableId="377437386">
    <w:abstractNumId w:val="9"/>
  </w:num>
  <w:num w:numId="11" w16cid:durableId="2137141640">
    <w:abstractNumId w:val="10"/>
  </w:num>
  <w:num w:numId="12" w16cid:durableId="1699964632">
    <w:abstractNumId w:val="11"/>
  </w:num>
  <w:num w:numId="13" w16cid:durableId="947548437">
    <w:abstractNumId w:val="12"/>
  </w:num>
  <w:num w:numId="14" w16cid:durableId="1176457083">
    <w:abstractNumId w:val="13"/>
  </w:num>
  <w:num w:numId="15" w16cid:durableId="96415623">
    <w:abstractNumId w:val="14"/>
  </w:num>
  <w:num w:numId="16" w16cid:durableId="2080320668">
    <w:abstractNumId w:val="15"/>
  </w:num>
  <w:num w:numId="17" w16cid:durableId="1277907218">
    <w:abstractNumId w:val="16"/>
  </w:num>
  <w:num w:numId="18" w16cid:durableId="355084487">
    <w:abstractNumId w:val="17"/>
  </w:num>
  <w:num w:numId="19" w16cid:durableId="1210068600">
    <w:abstractNumId w:val="18"/>
  </w:num>
  <w:num w:numId="20" w16cid:durableId="1833715793">
    <w:abstractNumId w:val="19"/>
  </w:num>
  <w:num w:numId="21" w16cid:durableId="1228760161">
    <w:abstractNumId w:val="20"/>
  </w:num>
  <w:num w:numId="22" w16cid:durableId="466976498">
    <w:abstractNumId w:val="21"/>
  </w:num>
  <w:num w:numId="23" w16cid:durableId="1352951051">
    <w:abstractNumId w:val="22"/>
  </w:num>
  <w:num w:numId="24" w16cid:durableId="1483695739">
    <w:abstractNumId w:val="23"/>
  </w:num>
  <w:num w:numId="25" w16cid:durableId="803159357">
    <w:abstractNumId w:val="24"/>
  </w:num>
  <w:num w:numId="26" w16cid:durableId="2092699927">
    <w:abstractNumId w:val="25"/>
  </w:num>
  <w:num w:numId="27" w16cid:durableId="1726951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A4"/>
    <w:rsid w:val="000258F3"/>
    <w:rsid w:val="003F71B1"/>
    <w:rsid w:val="004B31A4"/>
    <w:rsid w:val="0054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22A9"/>
  <w15:docId w15:val="{48FFC25F-A499-454C-A573-2B9115D8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3005</Words>
  <Characters>16799</Characters>
  <Application>Microsoft Office Word</Application>
  <DocSecurity>0</DocSecurity>
  <Lines>839</Lines>
  <Paragraphs>412</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2026-05-20T16:40:00Z</dcterms:created>
  <dcterms:modified xsi:type="dcterms:W3CDTF">2026-05-20T16:40:00Z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2026-05-20T16:37:40Z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3a20f712-bb24-4235-bafe-30a14ed8443f</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