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662D42" w14:paraId="52B35BA9" w14:textId="77777777">
        <w:tc>
          <w:tcPr>
            <w:tcW w:w="179" w:type="dxa"/>
          </w:tcPr>
          <w:p w14:paraId="61F280C5" w14:textId="77777777" w:rsidR="00662D42" w:rsidRDefault="00662D42">
            <w:pPr>
              <w:pStyle w:val="EmptyCellLayoutStyle"/>
              <w:spacing w:after="0" w:line="240" w:lineRule="auto"/>
            </w:pPr>
          </w:p>
        </w:tc>
        <w:tc>
          <w:tcPr>
            <w:tcW w:w="0" w:type="dxa"/>
          </w:tcPr>
          <w:p w14:paraId="2F42DF8E" w14:textId="77777777" w:rsidR="00662D42" w:rsidRDefault="00662D42">
            <w:pPr>
              <w:pStyle w:val="EmptyCellLayoutStyle"/>
              <w:spacing w:after="0" w:line="240" w:lineRule="auto"/>
            </w:pPr>
          </w:p>
        </w:tc>
        <w:tc>
          <w:tcPr>
            <w:tcW w:w="0" w:type="dxa"/>
          </w:tcPr>
          <w:p w14:paraId="33872A32" w14:textId="77777777" w:rsidR="00662D42" w:rsidRDefault="00662D42">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662D42" w14:paraId="33DAC3F5" w14:textId="77777777">
              <w:trPr>
                <w:trHeight w:val="540"/>
              </w:trPr>
              <w:tc>
                <w:tcPr>
                  <w:tcW w:w="3240" w:type="dxa"/>
                </w:tcPr>
                <w:p w14:paraId="636A914F" w14:textId="77777777" w:rsidR="00662D42" w:rsidRDefault="00662D42">
                  <w:pPr>
                    <w:pStyle w:val="EmptyCellLayoutStyle"/>
                    <w:spacing w:after="0" w:line="240" w:lineRule="auto"/>
                  </w:pPr>
                </w:p>
              </w:tc>
              <w:tc>
                <w:tcPr>
                  <w:tcW w:w="179" w:type="dxa"/>
                </w:tcPr>
                <w:p w14:paraId="0A55790A" w14:textId="77777777" w:rsidR="00662D42" w:rsidRDefault="00662D42">
                  <w:pPr>
                    <w:pStyle w:val="EmptyCellLayoutStyle"/>
                    <w:spacing w:after="0" w:line="240" w:lineRule="auto"/>
                  </w:pPr>
                </w:p>
              </w:tc>
              <w:tc>
                <w:tcPr>
                  <w:tcW w:w="539" w:type="dxa"/>
                </w:tcPr>
                <w:p w14:paraId="0C113958" w14:textId="77777777" w:rsidR="00662D42" w:rsidRDefault="00662D42">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662D42" w14:paraId="0610D9B7" w14:textId="77777777">
                    <w:trPr>
                      <w:trHeight w:val="462"/>
                    </w:trPr>
                    <w:tc>
                      <w:tcPr>
                        <w:tcW w:w="2880" w:type="dxa"/>
                        <w:tcBorders>
                          <w:top w:val="nil"/>
                          <w:left w:val="nil"/>
                          <w:bottom w:val="nil"/>
                          <w:right w:val="nil"/>
                        </w:tcBorders>
                        <w:tcMar>
                          <w:top w:w="39" w:type="dxa"/>
                          <w:left w:w="39" w:type="dxa"/>
                          <w:bottom w:w="39" w:type="dxa"/>
                          <w:right w:w="39" w:type="dxa"/>
                        </w:tcMar>
                      </w:tcPr>
                      <w:p w14:paraId="0BD1AE1A" w14:textId="77777777" w:rsidR="00662D42" w:rsidRDefault="00487D8A">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4F7CF2C8" w14:textId="77777777" w:rsidR="00662D42" w:rsidRDefault="00662D42">
                  <w:pPr>
                    <w:spacing w:after="0" w:line="240" w:lineRule="auto"/>
                  </w:pPr>
                </w:p>
              </w:tc>
              <w:tc>
                <w:tcPr>
                  <w:tcW w:w="540" w:type="dxa"/>
                </w:tcPr>
                <w:p w14:paraId="077AD06E" w14:textId="77777777" w:rsidR="00662D42" w:rsidRDefault="00662D42">
                  <w:pPr>
                    <w:pStyle w:val="EmptyCellLayoutStyle"/>
                    <w:spacing w:after="0" w:line="240" w:lineRule="auto"/>
                  </w:pPr>
                </w:p>
              </w:tc>
              <w:tc>
                <w:tcPr>
                  <w:tcW w:w="180" w:type="dxa"/>
                </w:tcPr>
                <w:p w14:paraId="0D9AC369" w14:textId="77777777" w:rsidR="00662D42" w:rsidRDefault="00662D42">
                  <w:pPr>
                    <w:pStyle w:val="EmptyCellLayoutStyle"/>
                    <w:spacing w:after="0" w:line="240" w:lineRule="auto"/>
                  </w:pPr>
                </w:p>
              </w:tc>
              <w:tc>
                <w:tcPr>
                  <w:tcW w:w="539" w:type="dxa"/>
                </w:tcPr>
                <w:p w14:paraId="05475682" w14:textId="77777777" w:rsidR="00662D42" w:rsidRDefault="00662D42">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662D42" w14:paraId="6BF6825E"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3"/>
                        </w:tblGrid>
                        <w:tr w:rsidR="00662D42" w14:paraId="37DF1389" w14:textId="77777777">
                          <w:trPr>
                            <w:trHeight w:val="192"/>
                          </w:trPr>
                          <w:tc>
                            <w:tcPr>
                              <w:tcW w:w="1260" w:type="dxa"/>
                              <w:tcBorders>
                                <w:top w:val="nil"/>
                                <w:left w:val="nil"/>
                                <w:bottom w:val="nil"/>
                                <w:right w:val="nil"/>
                              </w:tcBorders>
                              <w:tcMar>
                                <w:top w:w="39" w:type="dxa"/>
                                <w:left w:w="39" w:type="dxa"/>
                                <w:bottom w:w="39" w:type="dxa"/>
                                <w:right w:w="39" w:type="dxa"/>
                              </w:tcMar>
                            </w:tcPr>
                            <w:p w14:paraId="1CCE7805" w14:textId="77777777" w:rsidR="00662D42" w:rsidRDefault="00487D8A">
                              <w:pPr>
                                <w:spacing w:after="0" w:line="240" w:lineRule="auto"/>
                              </w:pPr>
                              <w:r>
                                <w:rPr>
                                  <w:rFonts w:ascii="Arial" w:eastAsia="Arial" w:hAnsi="Arial"/>
                                  <w:b/>
                                  <w:color w:val="000000"/>
                                  <w:sz w:val="16"/>
                                </w:rPr>
                                <w:t>Position Code</w:t>
                              </w:r>
                            </w:p>
                          </w:tc>
                        </w:tr>
                      </w:tbl>
                      <w:p w14:paraId="03FD3FB2" w14:textId="77777777" w:rsidR="00662D42" w:rsidRDefault="00662D42">
                        <w:pPr>
                          <w:spacing w:after="0" w:line="240" w:lineRule="auto"/>
                        </w:pPr>
                      </w:p>
                    </w:tc>
                    <w:tc>
                      <w:tcPr>
                        <w:tcW w:w="1800" w:type="dxa"/>
                        <w:tcBorders>
                          <w:top w:val="single" w:sz="15" w:space="0" w:color="000000"/>
                          <w:right w:val="single" w:sz="15" w:space="0" w:color="000000"/>
                        </w:tcBorders>
                      </w:tcPr>
                      <w:p w14:paraId="258149BC" w14:textId="77777777" w:rsidR="00662D42" w:rsidRDefault="00662D42">
                        <w:pPr>
                          <w:pStyle w:val="EmptyCellLayoutStyle"/>
                          <w:spacing w:after="0" w:line="240" w:lineRule="auto"/>
                        </w:pPr>
                      </w:p>
                    </w:tc>
                  </w:tr>
                  <w:tr w:rsidR="00662D42" w14:paraId="5EAC8381" w14:textId="77777777">
                    <w:trPr>
                      <w:trHeight w:val="90"/>
                    </w:trPr>
                    <w:tc>
                      <w:tcPr>
                        <w:tcW w:w="1260" w:type="dxa"/>
                        <w:tcBorders>
                          <w:left w:val="single" w:sz="15" w:space="0" w:color="000000"/>
                        </w:tcBorders>
                      </w:tcPr>
                      <w:p w14:paraId="6AF43E84" w14:textId="77777777" w:rsidR="00662D42" w:rsidRDefault="00662D42">
                        <w:pPr>
                          <w:pStyle w:val="EmptyCellLayoutStyle"/>
                          <w:spacing w:after="0" w:line="240" w:lineRule="auto"/>
                        </w:pPr>
                      </w:p>
                    </w:tc>
                    <w:tc>
                      <w:tcPr>
                        <w:tcW w:w="1800" w:type="dxa"/>
                        <w:tcBorders>
                          <w:right w:val="single" w:sz="15" w:space="0" w:color="000000"/>
                        </w:tcBorders>
                      </w:tcPr>
                      <w:p w14:paraId="370F3D39" w14:textId="77777777" w:rsidR="00662D42" w:rsidRDefault="00662D42">
                        <w:pPr>
                          <w:pStyle w:val="EmptyCellLayoutStyle"/>
                          <w:spacing w:after="0" w:line="240" w:lineRule="auto"/>
                        </w:pPr>
                      </w:p>
                    </w:tc>
                  </w:tr>
                  <w:tr w:rsidR="00CF3730" w14:paraId="16AECA3B" w14:textId="77777777" w:rsidTr="00CF3730">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662D42" w14:paraId="2E689E73" w14:textId="77777777">
                          <w:trPr>
                            <w:trHeight w:val="212"/>
                          </w:trPr>
                          <w:tc>
                            <w:tcPr>
                              <w:tcW w:w="3060" w:type="dxa"/>
                              <w:tcBorders>
                                <w:top w:val="nil"/>
                                <w:left w:val="nil"/>
                                <w:bottom w:val="nil"/>
                                <w:right w:val="nil"/>
                              </w:tcBorders>
                              <w:tcMar>
                                <w:top w:w="39" w:type="dxa"/>
                                <w:left w:w="39" w:type="dxa"/>
                                <w:bottom w:w="39" w:type="dxa"/>
                                <w:right w:w="39" w:type="dxa"/>
                              </w:tcMar>
                            </w:tcPr>
                            <w:p w14:paraId="1B3DD6DD" w14:textId="77777777" w:rsidR="00662D42" w:rsidRDefault="00487D8A">
                              <w:pPr>
                                <w:spacing w:after="0" w:line="240" w:lineRule="auto"/>
                              </w:pPr>
                              <w:r>
                                <w:rPr>
                                  <w:rFonts w:ascii="Arial" w:eastAsia="Arial" w:hAnsi="Arial"/>
                                  <w:color w:val="000000"/>
                                </w:rPr>
                                <w:t>1. REGNURSEC85R</w:t>
                              </w:r>
                            </w:p>
                          </w:tc>
                        </w:tr>
                      </w:tbl>
                      <w:p w14:paraId="7E936429" w14:textId="77777777" w:rsidR="00662D42" w:rsidRDefault="00662D42">
                        <w:pPr>
                          <w:spacing w:after="0" w:line="240" w:lineRule="auto"/>
                        </w:pPr>
                      </w:p>
                    </w:tc>
                  </w:tr>
                </w:tbl>
                <w:p w14:paraId="4A90E62A" w14:textId="77777777" w:rsidR="00662D42" w:rsidRDefault="00662D42">
                  <w:pPr>
                    <w:spacing w:after="0" w:line="240" w:lineRule="auto"/>
                  </w:pPr>
                </w:p>
              </w:tc>
            </w:tr>
            <w:tr w:rsidR="00CF3730" w14:paraId="2A4EB980" w14:textId="77777777" w:rsidTr="00CF3730">
              <w:trPr>
                <w:trHeight w:val="110"/>
              </w:trPr>
              <w:tc>
                <w:tcPr>
                  <w:tcW w:w="3240" w:type="dxa"/>
                </w:tcPr>
                <w:p w14:paraId="6A9C5AA7" w14:textId="77777777" w:rsidR="00662D42" w:rsidRDefault="00662D42">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662D42" w14:paraId="650BC0B5" w14:textId="77777777">
                    <w:trPr>
                      <w:trHeight w:val="462"/>
                    </w:trPr>
                    <w:tc>
                      <w:tcPr>
                        <w:tcW w:w="4320" w:type="dxa"/>
                        <w:tcBorders>
                          <w:top w:val="nil"/>
                          <w:left w:val="nil"/>
                          <w:bottom w:val="nil"/>
                          <w:right w:val="nil"/>
                        </w:tcBorders>
                        <w:tcMar>
                          <w:top w:w="39" w:type="dxa"/>
                          <w:left w:w="39" w:type="dxa"/>
                          <w:bottom w:w="39" w:type="dxa"/>
                          <w:right w:w="39" w:type="dxa"/>
                        </w:tcMar>
                      </w:tcPr>
                      <w:p w14:paraId="0B4EB1E8" w14:textId="77777777" w:rsidR="00662D42" w:rsidRDefault="00487D8A">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0EECDF23" w14:textId="77777777" w:rsidR="00662D42" w:rsidRDefault="00662D42">
                  <w:pPr>
                    <w:spacing w:after="0" w:line="240" w:lineRule="auto"/>
                  </w:pPr>
                </w:p>
              </w:tc>
              <w:tc>
                <w:tcPr>
                  <w:tcW w:w="539" w:type="dxa"/>
                </w:tcPr>
                <w:p w14:paraId="744056D9" w14:textId="77777777" w:rsidR="00662D42" w:rsidRDefault="00662D42">
                  <w:pPr>
                    <w:pStyle w:val="EmptyCellLayoutStyle"/>
                    <w:spacing w:after="0" w:line="240" w:lineRule="auto"/>
                  </w:pPr>
                </w:p>
              </w:tc>
              <w:tc>
                <w:tcPr>
                  <w:tcW w:w="3060" w:type="dxa"/>
                  <w:vMerge/>
                </w:tcPr>
                <w:p w14:paraId="6350B578" w14:textId="77777777" w:rsidR="00662D42" w:rsidRDefault="00662D42">
                  <w:pPr>
                    <w:pStyle w:val="EmptyCellLayoutStyle"/>
                    <w:spacing w:after="0" w:line="240" w:lineRule="auto"/>
                  </w:pPr>
                </w:p>
              </w:tc>
            </w:tr>
            <w:tr w:rsidR="00CF3730" w14:paraId="0EA67F5F" w14:textId="77777777" w:rsidTr="00CF3730">
              <w:trPr>
                <w:trHeight w:val="429"/>
              </w:trPr>
              <w:tc>
                <w:tcPr>
                  <w:tcW w:w="3240" w:type="dxa"/>
                </w:tcPr>
                <w:p w14:paraId="292F3579" w14:textId="77777777" w:rsidR="00662D42" w:rsidRDefault="00662D42">
                  <w:pPr>
                    <w:pStyle w:val="EmptyCellLayoutStyle"/>
                    <w:spacing w:after="0" w:line="240" w:lineRule="auto"/>
                  </w:pPr>
                </w:p>
              </w:tc>
              <w:tc>
                <w:tcPr>
                  <w:tcW w:w="179" w:type="dxa"/>
                  <w:gridSpan w:val="5"/>
                  <w:vMerge/>
                </w:tcPr>
                <w:p w14:paraId="132331DC" w14:textId="77777777" w:rsidR="00662D42" w:rsidRDefault="00662D42">
                  <w:pPr>
                    <w:pStyle w:val="EmptyCellLayoutStyle"/>
                    <w:spacing w:after="0" w:line="240" w:lineRule="auto"/>
                  </w:pPr>
                </w:p>
              </w:tc>
              <w:tc>
                <w:tcPr>
                  <w:tcW w:w="539" w:type="dxa"/>
                </w:tcPr>
                <w:p w14:paraId="49F6E586" w14:textId="77777777" w:rsidR="00662D42" w:rsidRDefault="00662D42">
                  <w:pPr>
                    <w:pStyle w:val="EmptyCellLayoutStyle"/>
                    <w:spacing w:after="0" w:line="240" w:lineRule="auto"/>
                  </w:pPr>
                </w:p>
              </w:tc>
              <w:tc>
                <w:tcPr>
                  <w:tcW w:w="3060" w:type="dxa"/>
                </w:tcPr>
                <w:p w14:paraId="1FD0219E" w14:textId="77777777" w:rsidR="00662D42" w:rsidRDefault="00662D42">
                  <w:pPr>
                    <w:pStyle w:val="EmptyCellLayoutStyle"/>
                    <w:spacing w:after="0" w:line="240" w:lineRule="auto"/>
                  </w:pPr>
                </w:p>
              </w:tc>
            </w:tr>
            <w:tr w:rsidR="00662D42" w14:paraId="0A84136F" w14:textId="77777777">
              <w:trPr>
                <w:trHeight w:val="180"/>
              </w:trPr>
              <w:tc>
                <w:tcPr>
                  <w:tcW w:w="3240" w:type="dxa"/>
                </w:tcPr>
                <w:p w14:paraId="2471123D" w14:textId="77777777" w:rsidR="00662D42" w:rsidRDefault="00662D42">
                  <w:pPr>
                    <w:pStyle w:val="EmptyCellLayoutStyle"/>
                    <w:spacing w:after="0" w:line="240" w:lineRule="auto"/>
                  </w:pPr>
                </w:p>
              </w:tc>
              <w:tc>
                <w:tcPr>
                  <w:tcW w:w="179" w:type="dxa"/>
                </w:tcPr>
                <w:p w14:paraId="20D586E1" w14:textId="77777777" w:rsidR="00662D42" w:rsidRDefault="00662D42">
                  <w:pPr>
                    <w:pStyle w:val="EmptyCellLayoutStyle"/>
                    <w:spacing w:after="0" w:line="240" w:lineRule="auto"/>
                  </w:pPr>
                </w:p>
              </w:tc>
              <w:tc>
                <w:tcPr>
                  <w:tcW w:w="539" w:type="dxa"/>
                </w:tcPr>
                <w:p w14:paraId="3AA41B9D" w14:textId="77777777" w:rsidR="00662D42" w:rsidRDefault="00662D42">
                  <w:pPr>
                    <w:pStyle w:val="EmptyCellLayoutStyle"/>
                    <w:spacing w:after="0" w:line="240" w:lineRule="auto"/>
                  </w:pPr>
                </w:p>
              </w:tc>
              <w:tc>
                <w:tcPr>
                  <w:tcW w:w="2879" w:type="dxa"/>
                </w:tcPr>
                <w:p w14:paraId="44C42084" w14:textId="77777777" w:rsidR="00662D42" w:rsidRDefault="00662D42">
                  <w:pPr>
                    <w:pStyle w:val="EmptyCellLayoutStyle"/>
                    <w:spacing w:after="0" w:line="240" w:lineRule="auto"/>
                  </w:pPr>
                </w:p>
              </w:tc>
              <w:tc>
                <w:tcPr>
                  <w:tcW w:w="540" w:type="dxa"/>
                </w:tcPr>
                <w:p w14:paraId="3320308F" w14:textId="77777777" w:rsidR="00662D42" w:rsidRDefault="00662D42">
                  <w:pPr>
                    <w:pStyle w:val="EmptyCellLayoutStyle"/>
                    <w:spacing w:after="0" w:line="240" w:lineRule="auto"/>
                  </w:pPr>
                </w:p>
              </w:tc>
              <w:tc>
                <w:tcPr>
                  <w:tcW w:w="180" w:type="dxa"/>
                </w:tcPr>
                <w:p w14:paraId="74F3B829" w14:textId="77777777" w:rsidR="00662D42" w:rsidRDefault="00662D42">
                  <w:pPr>
                    <w:pStyle w:val="EmptyCellLayoutStyle"/>
                    <w:spacing w:after="0" w:line="240" w:lineRule="auto"/>
                  </w:pPr>
                </w:p>
              </w:tc>
              <w:tc>
                <w:tcPr>
                  <w:tcW w:w="539" w:type="dxa"/>
                </w:tcPr>
                <w:p w14:paraId="44ECF168" w14:textId="77777777" w:rsidR="00662D42" w:rsidRDefault="00662D42">
                  <w:pPr>
                    <w:pStyle w:val="EmptyCellLayoutStyle"/>
                    <w:spacing w:after="0" w:line="240" w:lineRule="auto"/>
                  </w:pPr>
                </w:p>
              </w:tc>
              <w:tc>
                <w:tcPr>
                  <w:tcW w:w="3060" w:type="dxa"/>
                </w:tcPr>
                <w:p w14:paraId="50F60E01" w14:textId="77777777" w:rsidR="00662D42" w:rsidRDefault="00662D42">
                  <w:pPr>
                    <w:pStyle w:val="EmptyCellLayoutStyle"/>
                    <w:spacing w:after="0" w:line="240" w:lineRule="auto"/>
                  </w:pPr>
                </w:p>
              </w:tc>
            </w:tr>
            <w:tr w:rsidR="00CF3730" w14:paraId="2CEEBDF6" w14:textId="77777777" w:rsidTr="00CF3730">
              <w:trPr>
                <w:trHeight w:val="360"/>
              </w:trPr>
              <w:tc>
                <w:tcPr>
                  <w:tcW w:w="3240" w:type="dxa"/>
                </w:tcPr>
                <w:p w14:paraId="07EA3F5A" w14:textId="77777777" w:rsidR="00662D42" w:rsidRDefault="00662D42">
                  <w:pPr>
                    <w:pStyle w:val="EmptyCellLayoutStyle"/>
                    <w:spacing w:after="0" w:line="240" w:lineRule="auto"/>
                  </w:pPr>
                </w:p>
              </w:tc>
              <w:tc>
                <w:tcPr>
                  <w:tcW w:w="179" w:type="dxa"/>
                </w:tcPr>
                <w:p w14:paraId="408D11BF" w14:textId="77777777" w:rsidR="00662D42" w:rsidRDefault="00662D42">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662D42" w14:paraId="265A3A80" w14:textId="77777777">
                    <w:trPr>
                      <w:trHeight w:val="282"/>
                    </w:trPr>
                    <w:tc>
                      <w:tcPr>
                        <w:tcW w:w="3960" w:type="dxa"/>
                        <w:tcBorders>
                          <w:top w:val="nil"/>
                          <w:left w:val="nil"/>
                          <w:bottom w:val="nil"/>
                          <w:right w:val="nil"/>
                        </w:tcBorders>
                        <w:tcMar>
                          <w:top w:w="39" w:type="dxa"/>
                          <w:left w:w="39" w:type="dxa"/>
                          <w:bottom w:w="39" w:type="dxa"/>
                          <w:right w:w="39" w:type="dxa"/>
                        </w:tcMar>
                      </w:tcPr>
                      <w:p w14:paraId="7EEEB31C" w14:textId="77777777" w:rsidR="00662D42" w:rsidRDefault="00487D8A">
                        <w:pPr>
                          <w:spacing w:after="0" w:line="240" w:lineRule="auto"/>
                          <w:jc w:val="center"/>
                        </w:pPr>
                        <w:r>
                          <w:rPr>
                            <w:rFonts w:ascii="Arial" w:eastAsia="Arial" w:hAnsi="Arial"/>
                            <w:b/>
                            <w:color w:val="000000"/>
                            <w:sz w:val="28"/>
                          </w:rPr>
                          <w:t>POSITION DESCRIPTION</w:t>
                        </w:r>
                      </w:p>
                    </w:tc>
                  </w:tr>
                </w:tbl>
                <w:p w14:paraId="6E8307C1" w14:textId="77777777" w:rsidR="00662D42" w:rsidRDefault="00662D42">
                  <w:pPr>
                    <w:spacing w:after="0" w:line="240" w:lineRule="auto"/>
                  </w:pPr>
                </w:p>
              </w:tc>
              <w:tc>
                <w:tcPr>
                  <w:tcW w:w="180" w:type="dxa"/>
                </w:tcPr>
                <w:p w14:paraId="031DC4C2" w14:textId="77777777" w:rsidR="00662D42" w:rsidRDefault="00662D42">
                  <w:pPr>
                    <w:pStyle w:val="EmptyCellLayoutStyle"/>
                    <w:spacing w:after="0" w:line="240" w:lineRule="auto"/>
                  </w:pPr>
                </w:p>
              </w:tc>
              <w:tc>
                <w:tcPr>
                  <w:tcW w:w="539" w:type="dxa"/>
                </w:tcPr>
                <w:p w14:paraId="28120126" w14:textId="77777777" w:rsidR="00662D42" w:rsidRDefault="00662D42">
                  <w:pPr>
                    <w:pStyle w:val="EmptyCellLayoutStyle"/>
                    <w:spacing w:after="0" w:line="240" w:lineRule="auto"/>
                  </w:pPr>
                </w:p>
              </w:tc>
              <w:tc>
                <w:tcPr>
                  <w:tcW w:w="3060" w:type="dxa"/>
                </w:tcPr>
                <w:p w14:paraId="55C2CAE6" w14:textId="77777777" w:rsidR="00662D42" w:rsidRDefault="00662D42">
                  <w:pPr>
                    <w:pStyle w:val="EmptyCellLayoutStyle"/>
                    <w:spacing w:after="0" w:line="240" w:lineRule="auto"/>
                  </w:pPr>
                </w:p>
              </w:tc>
            </w:tr>
            <w:tr w:rsidR="00662D42" w14:paraId="575963E5" w14:textId="77777777">
              <w:trPr>
                <w:trHeight w:val="179"/>
              </w:trPr>
              <w:tc>
                <w:tcPr>
                  <w:tcW w:w="3240" w:type="dxa"/>
                </w:tcPr>
                <w:p w14:paraId="5DFA4920" w14:textId="77777777" w:rsidR="00662D42" w:rsidRDefault="00662D42">
                  <w:pPr>
                    <w:pStyle w:val="EmptyCellLayoutStyle"/>
                    <w:spacing w:after="0" w:line="240" w:lineRule="auto"/>
                  </w:pPr>
                </w:p>
              </w:tc>
              <w:tc>
                <w:tcPr>
                  <w:tcW w:w="179" w:type="dxa"/>
                </w:tcPr>
                <w:p w14:paraId="65D44AC2" w14:textId="77777777" w:rsidR="00662D42" w:rsidRDefault="00662D42">
                  <w:pPr>
                    <w:pStyle w:val="EmptyCellLayoutStyle"/>
                    <w:spacing w:after="0" w:line="240" w:lineRule="auto"/>
                  </w:pPr>
                </w:p>
              </w:tc>
              <w:tc>
                <w:tcPr>
                  <w:tcW w:w="539" w:type="dxa"/>
                </w:tcPr>
                <w:p w14:paraId="1C44D12A" w14:textId="77777777" w:rsidR="00662D42" w:rsidRDefault="00662D42">
                  <w:pPr>
                    <w:pStyle w:val="EmptyCellLayoutStyle"/>
                    <w:spacing w:after="0" w:line="240" w:lineRule="auto"/>
                  </w:pPr>
                </w:p>
              </w:tc>
              <w:tc>
                <w:tcPr>
                  <w:tcW w:w="2879" w:type="dxa"/>
                </w:tcPr>
                <w:p w14:paraId="17190630" w14:textId="77777777" w:rsidR="00662D42" w:rsidRDefault="00662D42">
                  <w:pPr>
                    <w:pStyle w:val="EmptyCellLayoutStyle"/>
                    <w:spacing w:after="0" w:line="240" w:lineRule="auto"/>
                  </w:pPr>
                </w:p>
              </w:tc>
              <w:tc>
                <w:tcPr>
                  <w:tcW w:w="540" w:type="dxa"/>
                </w:tcPr>
                <w:p w14:paraId="360F0F51" w14:textId="77777777" w:rsidR="00662D42" w:rsidRDefault="00662D42">
                  <w:pPr>
                    <w:pStyle w:val="EmptyCellLayoutStyle"/>
                    <w:spacing w:after="0" w:line="240" w:lineRule="auto"/>
                  </w:pPr>
                </w:p>
              </w:tc>
              <w:tc>
                <w:tcPr>
                  <w:tcW w:w="180" w:type="dxa"/>
                </w:tcPr>
                <w:p w14:paraId="7ACB72E2" w14:textId="77777777" w:rsidR="00662D42" w:rsidRDefault="00662D42">
                  <w:pPr>
                    <w:pStyle w:val="EmptyCellLayoutStyle"/>
                    <w:spacing w:after="0" w:line="240" w:lineRule="auto"/>
                  </w:pPr>
                </w:p>
              </w:tc>
              <w:tc>
                <w:tcPr>
                  <w:tcW w:w="539" w:type="dxa"/>
                </w:tcPr>
                <w:p w14:paraId="6A034DD9" w14:textId="77777777" w:rsidR="00662D42" w:rsidRDefault="00662D42">
                  <w:pPr>
                    <w:pStyle w:val="EmptyCellLayoutStyle"/>
                    <w:spacing w:after="0" w:line="240" w:lineRule="auto"/>
                  </w:pPr>
                </w:p>
              </w:tc>
              <w:tc>
                <w:tcPr>
                  <w:tcW w:w="3060" w:type="dxa"/>
                </w:tcPr>
                <w:p w14:paraId="1BCE6084" w14:textId="77777777" w:rsidR="00662D42" w:rsidRDefault="00662D42">
                  <w:pPr>
                    <w:pStyle w:val="EmptyCellLayoutStyle"/>
                    <w:spacing w:after="0" w:line="240" w:lineRule="auto"/>
                  </w:pPr>
                </w:p>
              </w:tc>
            </w:tr>
          </w:tbl>
          <w:p w14:paraId="1B5A2E06" w14:textId="77777777" w:rsidR="00662D42" w:rsidRDefault="00662D42">
            <w:pPr>
              <w:spacing w:after="0" w:line="240" w:lineRule="auto"/>
            </w:pPr>
          </w:p>
        </w:tc>
        <w:tc>
          <w:tcPr>
            <w:tcW w:w="179" w:type="dxa"/>
          </w:tcPr>
          <w:p w14:paraId="6DA449E2" w14:textId="77777777" w:rsidR="00662D42" w:rsidRDefault="00662D42">
            <w:pPr>
              <w:pStyle w:val="EmptyCellLayoutStyle"/>
              <w:spacing w:after="0" w:line="240" w:lineRule="auto"/>
            </w:pPr>
          </w:p>
        </w:tc>
      </w:tr>
      <w:tr w:rsidR="00662D42" w14:paraId="7DAECE03" w14:textId="77777777">
        <w:trPr>
          <w:trHeight w:val="99"/>
        </w:trPr>
        <w:tc>
          <w:tcPr>
            <w:tcW w:w="179" w:type="dxa"/>
          </w:tcPr>
          <w:p w14:paraId="45D04646" w14:textId="77777777" w:rsidR="00662D42" w:rsidRDefault="00662D42">
            <w:pPr>
              <w:pStyle w:val="EmptyCellLayoutStyle"/>
              <w:spacing w:after="0" w:line="240" w:lineRule="auto"/>
            </w:pPr>
          </w:p>
        </w:tc>
        <w:tc>
          <w:tcPr>
            <w:tcW w:w="0" w:type="dxa"/>
          </w:tcPr>
          <w:p w14:paraId="6224CA23" w14:textId="77777777" w:rsidR="00662D42" w:rsidRDefault="00662D42">
            <w:pPr>
              <w:pStyle w:val="EmptyCellLayoutStyle"/>
              <w:spacing w:after="0" w:line="240" w:lineRule="auto"/>
            </w:pPr>
          </w:p>
        </w:tc>
        <w:tc>
          <w:tcPr>
            <w:tcW w:w="0" w:type="dxa"/>
          </w:tcPr>
          <w:p w14:paraId="386B9155" w14:textId="77777777" w:rsidR="00662D42" w:rsidRDefault="00662D42">
            <w:pPr>
              <w:pStyle w:val="EmptyCellLayoutStyle"/>
              <w:spacing w:after="0" w:line="240" w:lineRule="auto"/>
            </w:pPr>
          </w:p>
        </w:tc>
        <w:tc>
          <w:tcPr>
            <w:tcW w:w="11159" w:type="dxa"/>
          </w:tcPr>
          <w:p w14:paraId="11B343F2" w14:textId="77777777" w:rsidR="00662D42" w:rsidRDefault="00662D42">
            <w:pPr>
              <w:pStyle w:val="EmptyCellLayoutStyle"/>
              <w:spacing w:after="0" w:line="240" w:lineRule="auto"/>
            </w:pPr>
          </w:p>
        </w:tc>
        <w:tc>
          <w:tcPr>
            <w:tcW w:w="179" w:type="dxa"/>
          </w:tcPr>
          <w:p w14:paraId="25425B21" w14:textId="77777777" w:rsidR="00662D42" w:rsidRDefault="00662D42">
            <w:pPr>
              <w:pStyle w:val="EmptyCellLayoutStyle"/>
              <w:spacing w:after="0" w:line="240" w:lineRule="auto"/>
            </w:pPr>
          </w:p>
        </w:tc>
      </w:tr>
      <w:tr w:rsidR="00CF3730" w14:paraId="3A093CE2" w14:textId="77777777" w:rsidTr="00CF3730">
        <w:tc>
          <w:tcPr>
            <w:tcW w:w="179" w:type="dxa"/>
          </w:tcPr>
          <w:p w14:paraId="36223ECE" w14:textId="77777777" w:rsidR="00662D42" w:rsidRDefault="00662D42">
            <w:pPr>
              <w:pStyle w:val="EmptyCellLayoutStyle"/>
              <w:spacing w:after="0" w:line="240" w:lineRule="auto"/>
            </w:pPr>
          </w:p>
        </w:tc>
        <w:tc>
          <w:tcPr>
            <w:tcW w:w="0" w:type="dxa"/>
          </w:tcPr>
          <w:p w14:paraId="5AD02619" w14:textId="77777777" w:rsidR="00662D42" w:rsidRDefault="00662D42">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662D42" w14:paraId="739E03C6"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662D42" w14:paraId="3B76CF92"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7E526EEF" w14:textId="77777777" w:rsidR="00662D42" w:rsidRDefault="00487D8A">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5805DA8C" w14:textId="77777777" w:rsidR="00662D42" w:rsidRDefault="00662D42">
                  <w:pPr>
                    <w:spacing w:after="0" w:line="240" w:lineRule="auto"/>
                  </w:pPr>
                </w:p>
              </w:tc>
            </w:tr>
            <w:tr w:rsidR="00662D42" w14:paraId="79ACD4C1" w14:textId="77777777">
              <w:trPr>
                <w:trHeight w:val="20"/>
              </w:trPr>
              <w:tc>
                <w:tcPr>
                  <w:tcW w:w="11160" w:type="dxa"/>
                  <w:tcBorders>
                    <w:left w:val="single" w:sz="15" w:space="0" w:color="000000"/>
                    <w:right w:val="single" w:sz="15" w:space="0" w:color="000000"/>
                  </w:tcBorders>
                </w:tcPr>
                <w:p w14:paraId="1003B7BF" w14:textId="77777777" w:rsidR="00662D42" w:rsidRDefault="00662D42">
                  <w:pPr>
                    <w:pStyle w:val="EmptyCellLayoutStyle"/>
                    <w:spacing w:after="0" w:line="240" w:lineRule="auto"/>
                  </w:pPr>
                </w:p>
              </w:tc>
            </w:tr>
            <w:tr w:rsidR="00662D42" w14:paraId="2EAE9E11"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662D42" w14:paraId="6FFB7B62" w14:textId="77777777">
                    <w:trPr>
                      <w:trHeight w:val="282"/>
                    </w:trPr>
                    <w:tc>
                      <w:tcPr>
                        <w:tcW w:w="5580" w:type="dxa"/>
                        <w:tcBorders>
                          <w:top w:val="nil"/>
                          <w:left w:val="nil"/>
                          <w:bottom w:val="nil"/>
                          <w:right w:val="nil"/>
                        </w:tcBorders>
                        <w:tcMar>
                          <w:top w:w="39" w:type="dxa"/>
                          <w:left w:w="39" w:type="dxa"/>
                          <w:bottom w:w="39" w:type="dxa"/>
                          <w:right w:w="39" w:type="dxa"/>
                        </w:tcMar>
                      </w:tcPr>
                      <w:p w14:paraId="766ADD0E" w14:textId="77777777" w:rsidR="00662D42" w:rsidRDefault="00487D8A">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7CAF667B" w14:textId="77777777" w:rsidR="00662D42" w:rsidRDefault="00487D8A">
                        <w:pPr>
                          <w:spacing w:after="0" w:line="240" w:lineRule="auto"/>
                        </w:pPr>
                        <w:r>
                          <w:rPr>
                            <w:rFonts w:ascii="Arial" w:eastAsia="Arial" w:hAnsi="Arial"/>
                            <w:b/>
                            <w:color w:val="000000"/>
                            <w:sz w:val="16"/>
                          </w:rPr>
                          <w:t>8. Department/Agency</w:t>
                        </w:r>
                      </w:p>
                    </w:tc>
                  </w:tr>
                  <w:tr w:rsidR="00662D42" w14:paraId="3F1409B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DB964CD" w14:textId="77777777" w:rsidR="00662D42" w:rsidRDefault="00662D42">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C5CCC3C" w14:textId="77777777" w:rsidR="00662D42" w:rsidRDefault="00487D8A">
                        <w:pPr>
                          <w:spacing w:after="0" w:line="240" w:lineRule="auto"/>
                        </w:pPr>
                        <w:r>
                          <w:rPr>
                            <w:rFonts w:ascii="Arial" w:eastAsia="Arial" w:hAnsi="Arial"/>
                            <w:color w:val="000000"/>
                          </w:rPr>
                          <w:t>MDHHS-INSTITUTIONS</w:t>
                        </w:r>
                      </w:p>
                    </w:tc>
                  </w:tr>
                  <w:tr w:rsidR="00662D42" w14:paraId="44BE9588"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EC67FE2" w14:textId="77777777" w:rsidR="00662D42" w:rsidRDefault="00487D8A">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024F458" w14:textId="77777777" w:rsidR="00662D42" w:rsidRDefault="00487D8A">
                        <w:pPr>
                          <w:spacing w:after="0" w:line="240" w:lineRule="auto"/>
                        </w:pPr>
                        <w:r>
                          <w:rPr>
                            <w:rFonts w:ascii="Arial" w:eastAsia="Arial" w:hAnsi="Arial"/>
                            <w:b/>
                            <w:color w:val="000000"/>
                            <w:sz w:val="16"/>
                          </w:rPr>
                          <w:t>9. Bureau (Institution, Board, or Commission)</w:t>
                        </w:r>
                      </w:p>
                    </w:tc>
                  </w:tr>
                  <w:tr w:rsidR="00662D42" w14:paraId="6EB7D6F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E7B59C5" w14:textId="77777777" w:rsidR="00662D42" w:rsidRDefault="00662D42">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D2FD2D4" w14:textId="77777777" w:rsidR="00662D42" w:rsidRDefault="00487D8A">
                        <w:pPr>
                          <w:spacing w:after="0" w:line="240" w:lineRule="auto"/>
                        </w:pPr>
                        <w:r>
                          <w:rPr>
                            <w:rFonts w:ascii="Arial" w:eastAsia="Arial" w:hAnsi="Arial"/>
                            <w:color w:val="000000"/>
                          </w:rPr>
                          <w:t>Children's Services Administration</w:t>
                        </w:r>
                      </w:p>
                    </w:tc>
                  </w:tr>
                  <w:tr w:rsidR="00662D42" w14:paraId="49F4DF49"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DBDEA24" w14:textId="77777777" w:rsidR="00662D42" w:rsidRDefault="00487D8A">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9CC3408" w14:textId="77777777" w:rsidR="00662D42" w:rsidRDefault="00487D8A">
                        <w:pPr>
                          <w:spacing w:after="0" w:line="240" w:lineRule="auto"/>
                        </w:pPr>
                        <w:r>
                          <w:rPr>
                            <w:rFonts w:ascii="Arial" w:eastAsia="Arial" w:hAnsi="Arial"/>
                            <w:b/>
                            <w:color w:val="000000"/>
                            <w:sz w:val="16"/>
                          </w:rPr>
                          <w:t>10. Division</w:t>
                        </w:r>
                      </w:p>
                    </w:tc>
                  </w:tr>
                  <w:tr w:rsidR="00662D42" w14:paraId="0503281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226DF31" w14:textId="77777777" w:rsidR="00662D42" w:rsidRDefault="00487D8A">
                        <w:pPr>
                          <w:spacing w:after="0" w:line="240" w:lineRule="auto"/>
                        </w:pPr>
                        <w:r>
                          <w:rPr>
                            <w:rFonts w:ascii="Arial" w:eastAsia="Arial" w:hAnsi="Arial"/>
                            <w:color w:val="000000"/>
                          </w:rPr>
                          <w:t>Registered Nurse-E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84D3551" w14:textId="77777777" w:rsidR="00662D42" w:rsidRDefault="00487D8A">
                        <w:pPr>
                          <w:spacing w:after="0" w:line="240" w:lineRule="auto"/>
                        </w:pPr>
                        <w:r>
                          <w:rPr>
                            <w:rFonts w:ascii="Arial" w:eastAsia="Arial" w:hAnsi="Arial"/>
                            <w:color w:val="000000"/>
                          </w:rPr>
                          <w:t>Juvenile Justice Programs</w:t>
                        </w:r>
                      </w:p>
                    </w:tc>
                  </w:tr>
                  <w:tr w:rsidR="00662D42" w14:paraId="29B1D6E9"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525AEA7" w14:textId="77777777" w:rsidR="00662D42" w:rsidRDefault="00487D8A">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1AA34A0" w14:textId="77777777" w:rsidR="00662D42" w:rsidRDefault="00487D8A">
                        <w:pPr>
                          <w:spacing w:after="0" w:line="240" w:lineRule="auto"/>
                        </w:pPr>
                        <w:r>
                          <w:rPr>
                            <w:rFonts w:ascii="Arial" w:eastAsia="Arial" w:hAnsi="Arial"/>
                            <w:b/>
                            <w:color w:val="000000"/>
                            <w:sz w:val="16"/>
                          </w:rPr>
                          <w:t>11. Section</w:t>
                        </w:r>
                      </w:p>
                    </w:tc>
                  </w:tr>
                  <w:tr w:rsidR="00662D42" w14:paraId="05112F2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68E7AFE" w14:textId="77777777" w:rsidR="00662D42" w:rsidRDefault="00487D8A">
                        <w:pPr>
                          <w:spacing w:after="0" w:line="240" w:lineRule="auto"/>
                        </w:pPr>
                        <w:r>
                          <w:rPr>
                            <w:rFonts w:ascii="Arial" w:eastAsia="Arial" w:hAnsi="Arial"/>
                            <w:color w:val="000000"/>
                          </w:rPr>
                          <w:t>Registered Nurse P11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3112DA7" w14:textId="77777777" w:rsidR="00662D42" w:rsidRDefault="00487D8A">
                        <w:pPr>
                          <w:spacing w:after="0" w:line="240" w:lineRule="auto"/>
                        </w:pPr>
                        <w:r>
                          <w:rPr>
                            <w:rFonts w:ascii="Arial" w:eastAsia="Arial" w:hAnsi="Arial"/>
                            <w:color w:val="000000"/>
                          </w:rPr>
                          <w:t>Bay Pines Center</w:t>
                        </w:r>
                      </w:p>
                    </w:tc>
                  </w:tr>
                  <w:tr w:rsidR="00662D42" w14:paraId="1B73AF3C"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F4B53BE" w14:textId="77777777" w:rsidR="00662D42" w:rsidRDefault="00487D8A">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7D89909" w14:textId="77777777" w:rsidR="00662D42" w:rsidRDefault="00487D8A">
                        <w:pPr>
                          <w:spacing w:after="0" w:line="240" w:lineRule="auto"/>
                        </w:pPr>
                        <w:r>
                          <w:rPr>
                            <w:rFonts w:ascii="Arial" w:eastAsia="Arial" w:hAnsi="Arial"/>
                            <w:b/>
                            <w:color w:val="000000"/>
                            <w:sz w:val="16"/>
                          </w:rPr>
                          <w:t>12. Unit</w:t>
                        </w:r>
                      </w:p>
                    </w:tc>
                  </w:tr>
                  <w:tr w:rsidR="00662D42" w14:paraId="4BE200D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01656C8" w14:textId="2D400AB7" w:rsidR="00662D42" w:rsidRDefault="00CF3730">
                        <w:pPr>
                          <w:spacing w:after="0" w:line="240" w:lineRule="auto"/>
                        </w:pPr>
                        <w:r>
                          <w:rPr>
                            <w:rFonts w:ascii="Arial" w:eastAsia="Arial" w:hAnsi="Arial"/>
                            <w:color w:val="000000"/>
                          </w:rPr>
                          <w:t>VACANT</w:t>
                        </w:r>
                        <w:r w:rsidR="00487D8A">
                          <w:rPr>
                            <w:rFonts w:ascii="Arial" w:eastAsia="Arial" w:hAnsi="Arial"/>
                            <w:color w:val="000000"/>
                          </w:rPr>
                          <w:t>; YOUTH RESIDENTIAL DIRECTOR-3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40C0329" w14:textId="77777777" w:rsidR="00662D42" w:rsidRDefault="00662D42">
                        <w:pPr>
                          <w:spacing w:after="0" w:line="240" w:lineRule="auto"/>
                        </w:pPr>
                      </w:p>
                    </w:tc>
                  </w:tr>
                  <w:tr w:rsidR="00662D42" w14:paraId="145B1FB4"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3846A30D" w14:textId="77777777" w:rsidR="00662D42" w:rsidRDefault="00487D8A">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8EA01FE" w14:textId="77777777" w:rsidR="00662D42" w:rsidRDefault="00487D8A">
                        <w:pPr>
                          <w:spacing w:after="0" w:line="240" w:lineRule="auto"/>
                        </w:pPr>
                        <w:r>
                          <w:rPr>
                            <w:rFonts w:ascii="Arial" w:eastAsia="Arial" w:hAnsi="Arial"/>
                            <w:b/>
                            <w:color w:val="000000"/>
                            <w:sz w:val="16"/>
                          </w:rPr>
                          <w:t>13. Work Location (City and Address)/Hours of Work</w:t>
                        </w:r>
                      </w:p>
                    </w:tc>
                  </w:tr>
                  <w:tr w:rsidR="00662D42" w14:paraId="3D9E7C8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6DBF93C" w14:textId="77777777" w:rsidR="00662D42" w:rsidRDefault="00487D8A">
                        <w:pPr>
                          <w:spacing w:after="0" w:line="240" w:lineRule="auto"/>
                        </w:pPr>
                        <w:r>
                          <w:rPr>
                            <w:rFonts w:ascii="Arial" w:eastAsia="Arial" w:hAnsi="Arial"/>
                            <w:color w:val="000000"/>
                          </w:rPr>
                          <w:t>MCKEAGE, PATRICK C; STATE OFFICE 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FF53928" w14:textId="77777777" w:rsidR="00662D42" w:rsidRDefault="00487D8A">
                        <w:pPr>
                          <w:spacing w:after="0" w:line="240" w:lineRule="auto"/>
                        </w:pPr>
                        <w:r>
                          <w:rPr>
                            <w:rFonts w:ascii="Arial" w:eastAsia="Arial" w:hAnsi="Arial"/>
                            <w:color w:val="000000"/>
                          </w:rPr>
                          <w:t>2425 North 30th Street, Escanaba, MI. / Varies</w:t>
                        </w:r>
                      </w:p>
                    </w:tc>
                  </w:tr>
                </w:tbl>
                <w:p w14:paraId="041B8449" w14:textId="77777777" w:rsidR="00662D42" w:rsidRDefault="00662D42">
                  <w:pPr>
                    <w:spacing w:after="0" w:line="240" w:lineRule="auto"/>
                  </w:pPr>
                </w:p>
              </w:tc>
            </w:tr>
            <w:tr w:rsidR="00662D42" w14:paraId="29A9A83C" w14:textId="77777777">
              <w:trPr>
                <w:trHeight w:val="14"/>
              </w:trPr>
              <w:tc>
                <w:tcPr>
                  <w:tcW w:w="11160" w:type="dxa"/>
                  <w:tcBorders>
                    <w:left w:val="single" w:sz="15" w:space="0" w:color="000000"/>
                    <w:bottom w:val="single" w:sz="7" w:space="0" w:color="000000"/>
                    <w:right w:val="single" w:sz="15" w:space="0" w:color="000000"/>
                  </w:tcBorders>
                </w:tcPr>
                <w:p w14:paraId="7BF2B8D4" w14:textId="77777777" w:rsidR="00662D42" w:rsidRDefault="00662D42">
                  <w:pPr>
                    <w:pStyle w:val="EmptyCellLayoutStyle"/>
                    <w:spacing w:after="0" w:line="240" w:lineRule="auto"/>
                  </w:pPr>
                </w:p>
              </w:tc>
            </w:tr>
          </w:tbl>
          <w:p w14:paraId="6CA7CC27" w14:textId="77777777" w:rsidR="00662D42" w:rsidRDefault="00662D42">
            <w:pPr>
              <w:spacing w:after="0" w:line="240" w:lineRule="auto"/>
            </w:pPr>
          </w:p>
        </w:tc>
        <w:tc>
          <w:tcPr>
            <w:tcW w:w="179" w:type="dxa"/>
          </w:tcPr>
          <w:p w14:paraId="1FD7EF6F" w14:textId="77777777" w:rsidR="00662D42" w:rsidRDefault="00662D42">
            <w:pPr>
              <w:pStyle w:val="EmptyCellLayoutStyle"/>
              <w:spacing w:after="0" w:line="240" w:lineRule="auto"/>
            </w:pPr>
          </w:p>
        </w:tc>
      </w:tr>
      <w:tr w:rsidR="00CF3730" w14:paraId="151EA3A2" w14:textId="77777777" w:rsidTr="00CF3730">
        <w:tc>
          <w:tcPr>
            <w:tcW w:w="179" w:type="dxa"/>
          </w:tcPr>
          <w:p w14:paraId="0F716F7D" w14:textId="77777777" w:rsidR="00662D42" w:rsidRDefault="00662D42">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662D42" w14:paraId="3018BDA9" w14:textId="77777777">
              <w:trPr>
                <w:trHeight w:val="36"/>
              </w:trPr>
              <w:tc>
                <w:tcPr>
                  <w:tcW w:w="0" w:type="dxa"/>
                  <w:tcBorders>
                    <w:top w:val="single" w:sz="7" w:space="0" w:color="000000"/>
                    <w:left w:val="single" w:sz="15" w:space="0" w:color="000000"/>
                  </w:tcBorders>
                </w:tcPr>
                <w:p w14:paraId="0DCEC988" w14:textId="77777777" w:rsidR="00662D42" w:rsidRDefault="00662D42">
                  <w:pPr>
                    <w:pStyle w:val="EmptyCellLayoutStyle"/>
                    <w:spacing w:after="0" w:line="240" w:lineRule="auto"/>
                  </w:pPr>
                </w:p>
              </w:tc>
              <w:tc>
                <w:tcPr>
                  <w:tcW w:w="5220" w:type="dxa"/>
                  <w:tcBorders>
                    <w:top w:val="single" w:sz="7" w:space="0" w:color="000000"/>
                  </w:tcBorders>
                </w:tcPr>
                <w:p w14:paraId="511625F2" w14:textId="77777777" w:rsidR="00662D42" w:rsidRDefault="00662D42">
                  <w:pPr>
                    <w:pStyle w:val="EmptyCellLayoutStyle"/>
                    <w:spacing w:after="0" w:line="240" w:lineRule="auto"/>
                  </w:pPr>
                </w:p>
              </w:tc>
              <w:tc>
                <w:tcPr>
                  <w:tcW w:w="5759" w:type="dxa"/>
                  <w:tcBorders>
                    <w:top w:val="single" w:sz="7" w:space="0" w:color="000000"/>
                  </w:tcBorders>
                </w:tcPr>
                <w:p w14:paraId="59BA8FF3" w14:textId="77777777" w:rsidR="00662D42" w:rsidRDefault="00662D42">
                  <w:pPr>
                    <w:pStyle w:val="EmptyCellLayoutStyle"/>
                    <w:spacing w:after="0" w:line="240" w:lineRule="auto"/>
                  </w:pPr>
                </w:p>
              </w:tc>
              <w:tc>
                <w:tcPr>
                  <w:tcW w:w="180" w:type="dxa"/>
                  <w:tcBorders>
                    <w:top w:val="single" w:sz="7" w:space="0" w:color="000000"/>
                    <w:right w:val="single" w:sz="15" w:space="0" w:color="000000"/>
                  </w:tcBorders>
                </w:tcPr>
                <w:p w14:paraId="653151B7" w14:textId="77777777" w:rsidR="00662D42" w:rsidRDefault="00662D42">
                  <w:pPr>
                    <w:pStyle w:val="EmptyCellLayoutStyle"/>
                    <w:spacing w:after="0" w:line="240" w:lineRule="auto"/>
                  </w:pPr>
                </w:p>
              </w:tc>
            </w:tr>
            <w:tr w:rsidR="00662D42" w14:paraId="1B06D26A" w14:textId="77777777">
              <w:trPr>
                <w:trHeight w:val="270"/>
              </w:trPr>
              <w:tc>
                <w:tcPr>
                  <w:tcW w:w="0" w:type="dxa"/>
                  <w:tcBorders>
                    <w:left w:val="single" w:sz="15" w:space="0" w:color="000000"/>
                  </w:tcBorders>
                </w:tcPr>
                <w:p w14:paraId="4030D09D" w14:textId="77777777" w:rsidR="00662D42" w:rsidRDefault="00662D4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662D42" w14:paraId="7E7A082E" w14:textId="77777777">
                    <w:trPr>
                      <w:trHeight w:val="192"/>
                    </w:trPr>
                    <w:tc>
                      <w:tcPr>
                        <w:tcW w:w="5220" w:type="dxa"/>
                        <w:tcBorders>
                          <w:top w:val="nil"/>
                          <w:left w:val="nil"/>
                          <w:bottom w:val="nil"/>
                          <w:right w:val="nil"/>
                        </w:tcBorders>
                        <w:tcMar>
                          <w:top w:w="39" w:type="dxa"/>
                          <w:left w:w="39" w:type="dxa"/>
                          <w:bottom w:w="39" w:type="dxa"/>
                          <w:right w:w="39" w:type="dxa"/>
                        </w:tcMar>
                      </w:tcPr>
                      <w:p w14:paraId="2BBFF72B" w14:textId="77777777" w:rsidR="00662D42" w:rsidRDefault="00487D8A">
                        <w:pPr>
                          <w:spacing w:after="0" w:line="240" w:lineRule="auto"/>
                        </w:pPr>
                        <w:r>
                          <w:rPr>
                            <w:rFonts w:ascii="Arial" w:eastAsia="Arial" w:hAnsi="Arial"/>
                            <w:b/>
                            <w:color w:val="000000"/>
                            <w:sz w:val="16"/>
                          </w:rPr>
                          <w:t>14. General Summary of Function/Purpose of Position</w:t>
                        </w:r>
                      </w:p>
                    </w:tc>
                  </w:tr>
                </w:tbl>
                <w:p w14:paraId="2A98CB91" w14:textId="77777777" w:rsidR="00662D42" w:rsidRDefault="00662D42">
                  <w:pPr>
                    <w:spacing w:after="0" w:line="240" w:lineRule="auto"/>
                  </w:pPr>
                </w:p>
              </w:tc>
              <w:tc>
                <w:tcPr>
                  <w:tcW w:w="5759" w:type="dxa"/>
                </w:tcPr>
                <w:p w14:paraId="42C64115" w14:textId="77777777" w:rsidR="00662D42" w:rsidRDefault="00662D42">
                  <w:pPr>
                    <w:pStyle w:val="EmptyCellLayoutStyle"/>
                    <w:spacing w:after="0" w:line="240" w:lineRule="auto"/>
                  </w:pPr>
                </w:p>
              </w:tc>
              <w:tc>
                <w:tcPr>
                  <w:tcW w:w="180" w:type="dxa"/>
                  <w:tcBorders>
                    <w:right w:val="single" w:sz="15" w:space="0" w:color="000000"/>
                  </w:tcBorders>
                </w:tcPr>
                <w:p w14:paraId="4ABBA070" w14:textId="77777777" w:rsidR="00662D42" w:rsidRDefault="00662D42">
                  <w:pPr>
                    <w:pStyle w:val="EmptyCellLayoutStyle"/>
                    <w:spacing w:after="0" w:line="240" w:lineRule="auto"/>
                  </w:pPr>
                </w:p>
              </w:tc>
            </w:tr>
            <w:tr w:rsidR="00662D42" w14:paraId="3B31020B" w14:textId="77777777">
              <w:trPr>
                <w:trHeight w:val="53"/>
              </w:trPr>
              <w:tc>
                <w:tcPr>
                  <w:tcW w:w="0" w:type="dxa"/>
                  <w:tcBorders>
                    <w:left w:val="single" w:sz="15" w:space="0" w:color="000000"/>
                  </w:tcBorders>
                </w:tcPr>
                <w:p w14:paraId="6FC2EB4C" w14:textId="77777777" w:rsidR="00662D42" w:rsidRDefault="00662D42">
                  <w:pPr>
                    <w:pStyle w:val="EmptyCellLayoutStyle"/>
                    <w:spacing w:after="0" w:line="240" w:lineRule="auto"/>
                  </w:pPr>
                </w:p>
              </w:tc>
              <w:tc>
                <w:tcPr>
                  <w:tcW w:w="5220" w:type="dxa"/>
                </w:tcPr>
                <w:p w14:paraId="23C9A4B1" w14:textId="77777777" w:rsidR="00662D42" w:rsidRDefault="00662D42">
                  <w:pPr>
                    <w:pStyle w:val="EmptyCellLayoutStyle"/>
                    <w:spacing w:after="0" w:line="240" w:lineRule="auto"/>
                  </w:pPr>
                </w:p>
              </w:tc>
              <w:tc>
                <w:tcPr>
                  <w:tcW w:w="5759" w:type="dxa"/>
                </w:tcPr>
                <w:p w14:paraId="09BFEB4D" w14:textId="77777777" w:rsidR="00662D42" w:rsidRDefault="00662D42">
                  <w:pPr>
                    <w:pStyle w:val="EmptyCellLayoutStyle"/>
                    <w:spacing w:after="0" w:line="240" w:lineRule="auto"/>
                  </w:pPr>
                </w:p>
              </w:tc>
              <w:tc>
                <w:tcPr>
                  <w:tcW w:w="180" w:type="dxa"/>
                  <w:tcBorders>
                    <w:right w:val="single" w:sz="15" w:space="0" w:color="000000"/>
                  </w:tcBorders>
                </w:tcPr>
                <w:p w14:paraId="22B2AA03" w14:textId="77777777" w:rsidR="00662D42" w:rsidRDefault="00662D42">
                  <w:pPr>
                    <w:pStyle w:val="EmptyCellLayoutStyle"/>
                    <w:spacing w:after="0" w:line="240" w:lineRule="auto"/>
                  </w:pPr>
                </w:p>
              </w:tc>
            </w:tr>
            <w:tr w:rsidR="00CF3730" w14:paraId="7F09AA27" w14:textId="77777777" w:rsidTr="00CF3730">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662D42" w14:paraId="39A1D68C" w14:textId="77777777">
                    <w:trPr>
                      <w:trHeight w:val="212"/>
                    </w:trPr>
                    <w:tc>
                      <w:tcPr>
                        <w:tcW w:w="10980" w:type="dxa"/>
                        <w:tcBorders>
                          <w:top w:val="nil"/>
                          <w:left w:val="nil"/>
                          <w:bottom w:val="nil"/>
                          <w:right w:val="nil"/>
                        </w:tcBorders>
                        <w:tcMar>
                          <w:top w:w="39" w:type="dxa"/>
                          <w:left w:w="39" w:type="dxa"/>
                          <w:bottom w:w="39" w:type="dxa"/>
                          <w:right w:w="39" w:type="dxa"/>
                        </w:tcMar>
                      </w:tcPr>
                      <w:p w14:paraId="62282860" w14:textId="77777777" w:rsidR="00662D42" w:rsidRDefault="00487D8A">
                        <w:pPr>
                          <w:spacing w:after="0" w:line="240" w:lineRule="auto"/>
                        </w:pPr>
                        <w:r>
                          <w:rPr>
                            <w:rFonts w:ascii="Arial" w:eastAsia="Arial" w:hAnsi="Arial"/>
                            <w:color w:val="000000"/>
                          </w:rPr>
                          <w:t>This position functions as a registered nurse in a Juvenile Justice Facility. Employees in this job perform a full range of nursing assignments in a full functioning capacity. This position provides general nursing care services within the legal scope of nursing practice and standards, developed by the profession, Nurse Practice Act, and regulatory agencies. This position provides nursing care through the application of policies, procedures, standards and protocols within the Registered Nurse scope of pract</w:t>
                        </w:r>
                        <w:r>
                          <w:rPr>
                            <w:rFonts w:ascii="Arial" w:eastAsia="Arial" w:hAnsi="Arial"/>
                            <w:color w:val="000000"/>
                          </w:rPr>
                          <w:t>ice; including assessment, analysis, planning, implementation and evaluation while carrying out nursing responsibilities.</w:t>
                        </w:r>
                      </w:p>
                    </w:tc>
                  </w:tr>
                </w:tbl>
                <w:p w14:paraId="10B09360" w14:textId="77777777" w:rsidR="00662D42" w:rsidRDefault="00662D42">
                  <w:pPr>
                    <w:spacing w:after="0" w:line="240" w:lineRule="auto"/>
                  </w:pPr>
                </w:p>
              </w:tc>
              <w:tc>
                <w:tcPr>
                  <w:tcW w:w="180" w:type="dxa"/>
                  <w:tcBorders>
                    <w:right w:val="single" w:sz="15" w:space="0" w:color="000000"/>
                  </w:tcBorders>
                </w:tcPr>
                <w:p w14:paraId="0773C2ED" w14:textId="77777777" w:rsidR="00662D42" w:rsidRDefault="00662D42">
                  <w:pPr>
                    <w:pStyle w:val="EmptyCellLayoutStyle"/>
                    <w:spacing w:after="0" w:line="240" w:lineRule="auto"/>
                  </w:pPr>
                </w:p>
              </w:tc>
            </w:tr>
            <w:tr w:rsidR="00662D42" w14:paraId="206D7E4E" w14:textId="77777777">
              <w:trPr>
                <w:trHeight w:val="969"/>
              </w:trPr>
              <w:tc>
                <w:tcPr>
                  <w:tcW w:w="0" w:type="dxa"/>
                  <w:tcBorders>
                    <w:left w:val="single" w:sz="15" w:space="0" w:color="000000"/>
                    <w:bottom w:val="single" w:sz="15" w:space="0" w:color="000000"/>
                  </w:tcBorders>
                </w:tcPr>
                <w:p w14:paraId="30D192E1" w14:textId="77777777" w:rsidR="00662D42" w:rsidRDefault="00662D42">
                  <w:pPr>
                    <w:pStyle w:val="EmptyCellLayoutStyle"/>
                    <w:spacing w:after="0" w:line="240" w:lineRule="auto"/>
                  </w:pPr>
                </w:p>
              </w:tc>
              <w:tc>
                <w:tcPr>
                  <w:tcW w:w="5220" w:type="dxa"/>
                  <w:tcBorders>
                    <w:bottom w:val="single" w:sz="15" w:space="0" w:color="000000"/>
                  </w:tcBorders>
                </w:tcPr>
                <w:p w14:paraId="72FC8D30" w14:textId="77777777" w:rsidR="00662D42" w:rsidRDefault="00662D42">
                  <w:pPr>
                    <w:pStyle w:val="EmptyCellLayoutStyle"/>
                    <w:spacing w:after="0" w:line="240" w:lineRule="auto"/>
                  </w:pPr>
                </w:p>
              </w:tc>
              <w:tc>
                <w:tcPr>
                  <w:tcW w:w="5759" w:type="dxa"/>
                  <w:tcBorders>
                    <w:bottom w:val="single" w:sz="15" w:space="0" w:color="000000"/>
                  </w:tcBorders>
                </w:tcPr>
                <w:p w14:paraId="5DC16744" w14:textId="77777777" w:rsidR="00662D42" w:rsidRDefault="00662D42">
                  <w:pPr>
                    <w:pStyle w:val="EmptyCellLayoutStyle"/>
                    <w:spacing w:after="0" w:line="240" w:lineRule="auto"/>
                  </w:pPr>
                </w:p>
              </w:tc>
              <w:tc>
                <w:tcPr>
                  <w:tcW w:w="180" w:type="dxa"/>
                  <w:tcBorders>
                    <w:bottom w:val="single" w:sz="15" w:space="0" w:color="000000"/>
                    <w:right w:val="single" w:sz="15" w:space="0" w:color="000000"/>
                  </w:tcBorders>
                </w:tcPr>
                <w:p w14:paraId="5FA38D38" w14:textId="77777777" w:rsidR="00662D42" w:rsidRDefault="00662D42">
                  <w:pPr>
                    <w:pStyle w:val="EmptyCellLayoutStyle"/>
                    <w:spacing w:after="0" w:line="240" w:lineRule="auto"/>
                  </w:pPr>
                </w:p>
              </w:tc>
            </w:tr>
          </w:tbl>
          <w:p w14:paraId="23932B76" w14:textId="77777777" w:rsidR="00662D42" w:rsidRDefault="00662D42">
            <w:pPr>
              <w:spacing w:after="0" w:line="240" w:lineRule="auto"/>
            </w:pPr>
          </w:p>
        </w:tc>
        <w:tc>
          <w:tcPr>
            <w:tcW w:w="179" w:type="dxa"/>
          </w:tcPr>
          <w:p w14:paraId="7FB6711F" w14:textId="77777777" w:rsidR="00662D42" w:rsidRDefault="00662D42">
            <w:pPr>
              <w:pStyle w:val="EmptyCellLayoutStyle"/>
              <w:spacing w:after="0" w:line="240" w:lineRule="auto"/>
            </w:pPr>
          </w:p>
        </w:tc>
      </w:tr>
    </w:tbl>
    <w:p w14:paraId="53782A95" w14:textId="77777777" w:rsidR="00662D42" w:rsidRDefault="00487D8A">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662D42" w14:paraId="76039F43" w14:textId="77777777">
        <w:trPr>
          <w:trHeight w:val="99"/>
        </w:trPr>
        <w:tc>
          <w:tcPr>
            <w:tcW w:w="179" w:type="dxa"/>
          </w:tcPr>
          <w:p w14:paraId="440680D4" w14:textId="77777777" w:rsidR="00662D42" w:rsidRDefault="00662D42">
            <w:pPr>
              <w:pStyle w:val="EmptyCellLayoutStyle"/>
              <w:spacing w:after="0" w:line="240" w:lineRule="auto"/>
            </w:pPr>
          </w:p>
        </w:tc>
        <w:tc>
          <w:tcPr>
            <w:tcW w:w="0" w:type="dxa"/>
          </w:tcPr>
          <w:p w14:paraId="488911AB" w14:textId="77777777" w:rsidR="00662D42" w:rsidRDefault="00662D42">
            <w:pPr>
              <w:pStyle w:val="EmptyCellLayoutStyle"/>
              <w:spacing w:after="0" w:line="240" w:lineRule="auto"/>
            </w:pPr>
          </w:p>
        </w:tc>
        <w:tc>
          <w:tcPr>
            <w:tcW w:w="0" w:type="dxa"/>
          </w:tcPr>
          <w:p w14:paraId="4D779FFE" w14:textId="77777777" w:rsidR="00662D42" w:rsidRDefault="00662D42">
            <w:pPr>
              <w:pStyle w:val="EmptyCellLayoutStyle"/>
              <w:spacing w:after="0" w:line="240" w:lineRule="auto"/>
            </w:pPr>
          </w:p>
        </w:tc>
        <w:tc>
          <w:tcPr>
            <w:tcW w:w="0" w:type="dxa"/>
          </w:tcPr>
          <w:p w14:paraId="0141A912" w14:textId="77777777" w:rsidR="00662D42" w:rsidRDefault="00662D42">
            <w:pPr>
              <w:pStyle w:val="EmptyCellLayoutStyle"/>
              <w:spacing w:after="0" w:line="240" w:lineRule="auto"/>
            </w:pPr>
          </w:p>
        </w:tc>
        <w:tc>
          <w:tcPr>
            <w:tcW w:w="0" w:type="dxa"/>
          </w:tcPr>
          <w:p w14:paraId="4EFFCA31" w14:textId="77777777" w:rsidR="00662D42" w:rsidRDefault="00662D42">
            <w:pPr>
              <w:pStyle w:val="EmptyCellLayoutStyle"/>
              <w:spacing w:after="0" w:line="240" w:lineRule="auto"/>
            </w:pPr>
          </w:p>
        </w:tc>
        <w:tc>
          <w:tcPr>
            <w:tcW w:w="0" w:type="dxa"/>
          </w:tcPr>
          <w:p w14:paraId="45FC8B8C" w14:textId="77777777" w:rsidR="00662D42" w:rsidRDefault="00662D42">
            <w:pPr>
              <w:pStyle w:val="EmptyCellLayoutStyle"/>
              <w:spacing w:after="0" w:line="240" w:lineRule="auto"/>
            </w:pPr>
          </w:p>
        </w:tc>
        <w:tc>
          <w:tcPr>
            <w:tcW w:w="0" w:type="dxa"/>
          </w:tcPr>
          <w:p w14:paraId="048265AF" w14:textId="77777777" w:rsidR="00662D42" w:rsidRDefault="00662D42">
            <w:pPr>
              <w:pStyle w:val="EmptyCellLayoutStyle"/>
              <w:spacing w:after="0" w:line="240" w:lineRule="auto"/>
            </w:pPr>
          </w:p>
        </w:tc>
        <w:tc>
          <w:tcPr>
            <w:tcW w:w="2505" w:type="dxa"/>
          </w:tcPr>
          <w:p w14:paraId="1983ACAA" w14:textId="77777777" w:rsidR="00662D42" w:rsidRDefault="00662D42">
            <w:pPr>
              <w:pStyle w:val="EmptyCellLayoutStyle"/>
              <w:spacing w:after="0" w:line="240" w:lineRule="auto"/>
            </w:pPr>
          </w:p>
        </w:tc>
        <w:tc>
          <w:tcPr>
            <w:tcW w:w="6120" w:type="dxa"/>
          </w:tcPr>
          <w:p w14:paraId="6B83B12C" w14:textId="77777777" w:rsidR="00662D42" w:rsidRDefault="00662D42">
            <w:pPr>
              <w:pStyle w:val="EmptyCellLayoutStyle"/>
              <w:spacing w:after="0" w:line="240" w:lineRule="auto"/>
            </w:pPr>
          </w:p>
        </w:tc>
        <w:tc>
          <w:tcPr>
            <w:tcW w:w="2534" w:type="dxa"/>
          </w:tcPr>
          <w:p w14:paraId="3630E6C3" w14:textId="77777777" w:rsidR="00662D42" w:rsidRDefault="00662D42">
            <w:pPr>
              <w:pStyle w:val="EmptyCellLayoutStyle"/>
              <w:spacing w:after="0" w:line="240" w:lineRule="auto"/>
            </w:pPr>
          </w:p>
        </w:tc>
        <w:tc>
          <w:tcPr>
            <w:tcW w:w="179" w:type="dxa"/>
          </w:tcPr>
          <w:p w14:paraId="0D119166" w14:textId="77777777" w:rsidR="00662D42" w:rsidRDefault="00662D42">
            <w:pPr>
              <w:pStyle w:val="EmptyCellLayoutStyle"/>
              <w:spacing w:after="0" w:line="240" w:lineRule="auto"/>
            </w:pPr>
          </w:p>
        </w:tc>
      </w:tr>
      <w:tr w:rsidR="00CF3730" w14:paraId="26E43D16" w14:textId="77777777" w:rsidTr="00CF3730">
        <w:tc>
          <w:tcPr>
            <w:tcW w:w="179" w:type="dxa"/>
          </w:tcPr>
          <w:p w14:paraId="0401C9CD" w14:textId="77777777" w:rsidR="00662D42" w:rsidRDefault="00662D42">
            <w:pPr>
              <w:pStyle w:val="EmptyCellLayoutStyle"/>
              <w:spacing w:after="0" w:line="240" w:lineRule="auto"/>
            </w:pPr>
          </w:p>
        </w:tc>
        <w:tc>
          <w:tcPr>
            <w:tcW w:w="0" w:type="dxa"/>
          </w:tcPr>
          <w:p w14:paraId="53A765B5" w14:textId="77777777" w:rsidR="00662D42" w:rsidRDefault="00662D42">
            <w:pPr>
              <w:pStyle w:val="EmptyCellLayoutStyle"/>
              <w:spacing w:after="0" w:line="240" w:lineRule="auto"/>
            </w:pPr>
          </w:p>
        </w:tc>
        <w:tc>
          <w:tcPr>
            <w:tcW w:w="0" w:type="dxa"/>
          </w:tcPr>
          <w:p w14:paraId="57F5BF59" w14:textId="77777777" w:rsidR="00662D42" w:rsidRDefault="00662D42">
            <w:pPr>
              <w:pStyle w:val="EmptyCellLayoutStyle"/>
              <w:spacing w:after="0" w:line="240" w:lineRule="auto"/>
            </w:pPr>
          </w:p>
        </w:tc>
        <w:tc>
          <w:tcPr>
            <w:tcW w:w="0" w:type="dxa"/>
          </w:tcPr>
          <w:p w14:paraId="09BA9712" w14:textId="77777777" w:rsidR="00662D42" w:rsidRDefault="00662D42">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CF3730" w14:paraId="4BD81BE0" w14:textId="77777777" w:rsidTr="00CF3730">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662D42" w14:paraId="481B18BC" w14:textId="77777777">
                    <w:trPr>
                      <w:trHeight w:val="822"/>
                    </w:trPr>
                    <w:tc>
                      <w:tcPr>
                        <w:tcW w:w="11160" w:type="dxa"/>
                        <w:tcBorders>
                          <w:top w:val="nil"/>
                          <w:left w:val="nil"/>
                          <w:bottom w:val="nil"/>
                          <w:right w:val="nil"/>
                        </w:tcBorders>
                        <w:tcMar>
                          <w:top w:w="39" w:type="dxa"/>
                          <w:left w:w="39" w:type="dxa"/>
                          <w:bottom w:w="39" w:type="dxa"/>
                          <w:right w:w="39" w:type="dxa"/>
                        </w:tcMar>
                      </w:tcPr>
                      <w:p w14:paraId="564249EE" w14:textId="77777777" w:rsidR="00662D42" w:rsidRDefault="00487D8A">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5290C601" w14:textId="77777777" w:rsidR="00662D42" w:rsidRDefault="00662D42">
                  <w:pPr>
                    <w:spacing w:after="0" w:line="240" w:lineRule="auto"/>
                  </w:pPr>
                </w:p>
              </w:tc>
            </w:tr>
            <w:tr w:rsidR="00662D42" w14:paraId="71DC7736" w14:textId="77777777">
              <w:tc>
                <w:tcPr>
                  <w:tcW w:w="0" w:type="dxa"/>
                  <w:tcBorders>
                    <w:left w:val="single" w:sz="15" w:space="0" w:color="000000"/>
                    <w:bottom w:val="single" w:sz="7" w:space="0" w:color="000000"/>
                  </w:tcBorders>
                </w:tcPr>
                <w:p w14:paraId="3CB22F93" w14:textId="77777777" w:rsidR="00662D42" w:rsidRDefault="00662D42">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662D42" w14:paraId="3654F0BA"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CF3730" w14:paraId="406A8034" w14:textId="77777777" w:rsidTr="00CF373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AD7F405" w14:textId="77777777" w:rsidR="00662D42" w:rsidRDefault="00487D8A">
                              <w:pPr>
                                <w:spacing w:after="0" w:line="240" w:lineRule="auto"/>
                              </w:pPr>
                              <w:r>
                                <w:rPr>
                                  <w:rFonts w:ascii="Arial" w:eastAsia="Arial" w:hAnsi="Arial"/>
                                  <w:b/>
                                  <w:color w:val="000000"/>
                                  <w:sz w:val="16"/>
                                </w:rPr>
                                <w:t>Duty 1</w:t>
                              </w:r>
                            </w:p>
                          </w:tc>
                        </w:tr>
                        <w:tr w:rsidR="00662D42" w14:paraId="6123A1EC" w14:textId="77777777">
                          <w:trPr>
                            <w:trHeight w:val="282"/>
                          </w:trPr>
                          <w:tc>
                            <w:tcPr>
                              <w:tcW w:w="8004" w:type="dxa"/>
                              <w:tcBorders>
                                <w:top w:val="nil"/>
                                <w:left w:val="nil"/>
                                <w:bottom w:val="nil"/>
                                <w:right w:val="nil"/>
                              </w:tcBorders>
                              <w:tcMar>
                                <w:top w:w="39" w:type="dxa"/>
                                <w:left w:w="39" w:type="dxa"/>
                                <w:bottom w:w="39" w:type="dxa"/>
                                <w:right w:w="39" w:type="dxa"/>
                              </w:tcMar>
                            </w:tcPr>
                            <w:p w14:paraId="50C52148" w14:textId="77777777" w:rsidR="00662D42" w:rsidRDefault="00487D8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59AB18E" w14:textId="77777777" w:rsidR="00662D42" w:rsidRDefault="00487D8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A9A6BBB" w14:textId="77777777" w:rsidR="00662D42" w:rsidRDefault="00487D8A">
                              <w:pPr>
                                <w:spacing w:after="0" w:line="240" w:lineRule="auto"/>
                              </w:pPr>
                              <w:r>
                                <w:rPr>
                                  <w:rFonts w:ascii="Arial" w:eastAsia="Arial" w:hAnsi="Arial"/>
                                  <w:b/>
                                  <w:color w:val="000000"/>
                                  <w:sz w:val="16"/>
                                </w:rPr>
                                <w:t>35</w:t>
                              </w:r>
                            </w:p>
                          </w:tc>
                        </w:tr>
                        <w:tr w:rsidR="00CF3730" w14:paraId="2420D349" w14:textId="77777777" w:rsidTr="00CF3730">
                          <w:trPr>
                            <w:trHeight w:val="282"/>
                          </w:trPr>
                          <w:tc>
                            <w:tcPr>
                              <w:tcW w:w="8004" w:type="dxa"/>
                              <w:gridSpan w:val="3"/>
                              <w:tcBorders>
                                <w:top w:val="nil"/>
                                <w:left w:val="nil"/>
                                <w:bottom w:val="nil"/>
                                <w:right w:val="nil"/>
                              </w:tcBorders>
                              <w:tcMar>
                                <w:top w:w="39" w:type="dxa"/>
                                <w:left w:w="39" w:type="dxa"/>
                                <w:bottom w:w="39" w:type="dxa"/>
                                <w:right w:w="39" w:type="dxa"/>
                              </w:tcMar>
                            </w:tcPr>
                            <w:p w14:paraId="2F07D565" w14:textId="77777777" w:rsidR="00662D42" w:rsidRDefault="00487D8A">
                              <w:pPr>
                                <w:spacing w:before="199" w:after="199" w:line="240" w:lineRule="auto"/>
                              </w:pPr>
                              <w:r>
                                <w:rPr>
                                  <w:rFonts w:ascii="Arial" w:eastAsia="Arial" w:hAnsi="Arial"/>
                                  <w:color w:val="000000"/>
                                </w:rPr>
                                <w:t>Conducts baseline physical and mental assessments of patients, formulates required nursing diagnoses and interaction strategies, and contributes to the care plan/IPOC (Interdisciplinary Plan of Care) for the youth.</w:t>
                              </w:r>
                            </w:p>
                          </w:tc>
                        </w:tr>
                        <w:tr w:rsidR="00662D42" w14:paraId="579D36DC" w14:textId="77777777">
                          <w:trPr>
                            <w:trHeight w:val="282"/>
                          </w:trPr>
                          <w:tc>
                            <w:tcPr>
                              <w:tcW w:w="8004" w:type="dxa"/>
                              <w:tcBorders>
                                <w:top w:val="nil"/>
                                <w:left w:val="nil"/>
                                <w:bottom w:val="nil"/>
                                <w:right w:val="nil"/>
                              </w:tcBorders>
                              <w:tcMar>
                                <w:top w:w="39" w:type="dxa"/>
                                <w:left w:w="39" w:type="dxa"/>
                                <w:bottom w:w="39" w:type="dxa"/>
                                <w:right w:w="39" w:type="dxa"/>
                              </w:tcMar>
                            </w:tcPr>
                            <w:p w14:paraId="1A565B55" w14:textId="77777777" w:rsidR="00662D42" w:rsidRDefault="00487D8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DFA8E1D" w14:textId="77777777" w:rsidR="00662D42" w:rsidRDefault="00662D42">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02ADE42" w14:textId="77777777" w:rsidR="00662D42" w:rsidRDefault="00662D42">
                              <w:pPr>
                                <w:spacing w:after="0" w:line="240" w:lineRule="auto"/>
                              </w:pPr>
                            </w:p>
                          </w:tc>
                        </w:tr>
                        <w:tr w:rsidR="00CF3730" w14:paraId="1928779B" w14:textId="77777777" w:rsidTr="00CF3730">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54E6831" w14:textId="77777777" w:rsidR="00662D42" w:rsidRDefault="00487D8A">
                              <w:pPr>
                                <w:numPr>
                                  <w:ilvl w:val="0"/>
                                  <w:numId w:val="1"/>
                                </w:numPr>
                                <w:spacing w:after="0" w:line="240" w:lineRule="auto"/>
                                <w:ind w:left="720" w:hanging="360"/>
                              </w:pPr>
                              <w:r>
                                <w:rPr>
                                  <w:rFonts w:ascii="Arial" w:eastAsia="Arial" w:hAnsi="Arial"/>
                                  <w:color w:val="000000"/>
                                  <w:sz w:val="16"/>
                                </w:rPr>
                                <w:t xml:space="preserve">Conducts interview and </w:t>
                              </w:r>
                              <w:proofErr w:type="gramStart"/>
                              <w:r>
                                <w:rPr>
                                  <w:rFonts w:ascii="Arial" w:eastAsia="Arial" w:hAnsi="Arial"/>
                                  <w:color w:val="000000"/>
                                  <w:sz w:val="16"/>
                                </w:rPr>
                                <w:t>gathers</w:t>
                              </w:r>
                              <w:proofErr w:type="gramEnd"/>
                              <w:r>
                                <w:rPr>
                                  <w:rFonts w:ascii="Arial" w:eastAsia="Arial" w:hAnsi="Arial"/>
                                  <w:color w:val="000000"/>
                                  <w:sz w:val="16"/>
                                </w:rPr>
                                <w:t xml:space="preserve"> history to determine patient problems, needs and nursing diagnosis. </w:t>
                              </w:r>
                            </w:p>
                            <w:p w14:paraId="6C000A92" w14:textId="77777777" w:rsidR="00662D42" w:rsidRDefault="00487D8A">
                              <w:pPr>
                                <w:numPr>
                                  <w:ilvl w:val="0"/>
                                  <w:numId w:val="1"/>
                                </w:numPr>
                                <w:spacing w:after="0" w:line="240" w:lineRule="auto"/>
                                <w:ind w:left="720" w:hanging="360"/>
                              </w:pPr>
                              <w:r>
                                <w:rPr>
                                  <w:rFonts w:ascii="Arial" w:eastAsia="Arial" w:hAnsi="Arial"/>
                                  <w:color w:val="000000"/>
                                  <w:sz w:val="16"/>
                                </w:rPr>
                                <w:t xml:space="preserve">Interprets information to formulate nursing plan of service. </w:t>
                              </w:r>
                            </w:p>
                            <w:p w14:paraId="58A27D05" w14:textId="77777777" w:rsidR="00662D42" w:rsidRDefault="00487D8A">
                              <w:pPr>
                                <w:numPr>
                                  <w:ilvl w:val="0"/>
                                  <w:numId w:val="1"/>
                                </w:numPr>
                                <w:spacing w:after="0" w:line="240" w:lineRule="auto"/>
                                <w:ind w:left="720" w:hanging="360"/>
                              </w:pPr>
                              <w:r>
                                <w:rPr>
                                  <w:rFonts w:ascii="Arial" w:eastAsia="Arial" w:hAnsi="Arial"/>
                                  <w:color w:val="000000"/>
                                  <w:sz w:val="16"/>
                                </w:rPr>
                                <w:t xml:space="preserve">Reports findings </w:t>
                              </w:r>
                              <w:proofErr w:type="gramStart"/>
                              <w:r>
                                <w:rPr>
                                  <w:rFonts w:ascii="Arial" w:eastAsia="Arial" w:hAnsi="Arial"/>
                                  <w:color w:val="000000"/>
                                  <w:sz w:val="16"/>
                                </w:rPr>
                                <w:t>to interdisciplinary</w:t>
                              </w:r>
                              <w:proofErr w:type="gramEnd"/>
                              <w:r>
                                <w:rPr>
                                  <w:rFonts w:ascii="Arial" w:eastAsia="Arial" w:hAnsi="Arial"/>
                                  <w:color w:val="000000"/>
                                  <w:sz w:val="16"/>
                                </w:rPr>
                                <w:t xml:space="preserve"> team. </w:t>
                              </w:r>
                            </w:p>
                            <w:p w14:paraId="6CA31DED" w14:textId="77777777" w:rsidR="00662D42" w:rsidRDefault="00487D8A">
                              <w:pPr>
                                <w:numPr>
                                  <w:ilvl w:val="0"/>
                                  <w:numId w:val="1"/>
                                </w:numPr>
                                <w:spacing w:after="0" w:line="240" w:lineRule="auto"/>
                                <w:ind w:left="720" w:hanging="360"/>
                              </w:pPr>
                              <w:r>
                                <w:rPr>
                                  <w:rFonts w:ascii="Arial" w:eastAsia="Arial" w:hAnsi="Arial"/>
                                  <w:color w:val="000000"/>
                                  <w:sz w:val="16"/>
                                </w:rPr>
                                <w:t xml:space="preserve">Utilizes data obtained from assessment to formulate intervention plans and appropriately reassesses as necessary. </w:t>
                              </w:r>
                            </w:p>
                            <w:p w14:paraId="48C009A1" w14:textId="77777777" w:rsidR="00662D42" w:rsidRDefault="00487D8A">
                              <w:pPr>
                                <w:numPr>
                                  <w:ilvl w:val="0"/>
                                  <w:numId w:val="1"/>
                                </w:numPr>
                                <w:spacing w:after="0" w:line="240" w:lineRule="auto"/>
                                <w:ind w:left="720" w:hanging="360"/>
                              </w:pPr>
                              <w:r>
                                <w:rPr>
                                  <w:rFonts w:ascii="Arial" w:eastAsia="Arial" w:hAnsi="Arial"/>
                                  <w:color w:val="000000"/>
                                  <w:sz w:val="16"/>
                                </w:rPr>
                                <w:t>Attends telepsychiatry assessment/follow-up appointments with youth and staff team.</w:t>
                              </w:r>
                            </w:p>
                            <w:p w14:paraId="0A3E3B23" w14:textId="77777777" w:rsidR="00662D42" w:rsidRDefault="00487D8A">
                              <w:pPr>
                                <w:numPr>
                                  <w:ilvl w:val="0"/>
                                  <w:numId w:val="1"/>
                                </w:numPr>
                                <w:spacing w:after="0" w:line="240" w:lineRule="auto"/>
                                <w:ind w:left="720" w:hanging="360"/>
                              </w:pPr>
                              <w:r>
                                <w:rPr>
                                  <w:rFonts w:ascii="Arial" w:eastAsia="Arial" w:hAnsi="Arial"/>
                                  <w:color w:val="000000"/>
                                  <w:sz w:val="16"/>
                                </w:rPr>
                                <w:t>Collaborates with interdisciplinary team and the youth to develop the IPOC.</w:t>
                              </w:r>
                            </w:p>
                            <w:p w14:paraId="106F526F" w14:textId="77777777" w:rsidR="00662D42" w:rsidRDefault="00487D8A">
                              <w:pPr>
                                <w:numPr>
                                  <w:ilvl w:val="0"/>
                                  <w:numId w:val="1"/>
                                </w:numPr>
                                <w:spacing w:after="0" w:line="240" w:lineRule="auto"/>
                                <w:ind w:left="720" w:hanging="360"/>
                              </w:pPr>
                              <w:r>
                                <w:rPr>
                                  <w:rFonts w:ascii="Arial" w:eastAsia="Arial" w:hAnsi="Arial"/>
                                  <w:color w:val="000000"/>
                                  <w:sz w:val="16"/>
                                </w:rPr>
                                <w:t>Implements nursing care identified in IPOC.</w:t>
                              </w:r>
                            </w:p>
                            <w:p w14:paraId="19BA1FF4" w14:textId="77777777" w:rsidR="00662D42" w:rsidRDefault="00487D8A">
                              <w:pPr>
                                <w:numPr>
                                  <w:ilvl w:val="0"/>
                                  <w:numId w:val="1"/>
                                </w:numPr>
                                <w:spacing w:after="0" w:line="240" w:lineRule="auto"/>
                                <w:ind w:left="720" w:hanging="360"/>
                              </w:pPr>
                              <w:r>
                                <w:rPr>
                                  <w:rFonts w:ascii="Arial" w:eastAsia="Arial" w:hAnsi="Arial"/>
                                  <w:color w:val="000000"/>
                                  <w:sz w:val="16"/>
                                </w:rPr>
                                <w:t xml:space="preserve">Participates in youth-centered planning. </w:t>
                              </w:r>
                            </w:p>
                            <w:p w14:paraId="14688CE4" w14:textId="77777777" w:rsidR="00662D42" w:rsidRDefault="00487D8A">
                              <w:pPr>
                                <w:numPr>
                                  <w:ilvl w:val="0"/>
                                  <w:numId w:val="1"/>
                                </w:numPr>
                                <w:spacing w:after="0" w:line="240" w:lineRule="auto"/>
                                <w:ind w:left="720" w:hanging="360"/>
                              </w:pPr>
                              <w:r>
                                <w:rPr>
                                  <w:rFonts w:ascii="Arial" w:eastAsia="Arial" w:hAnsi="Arial"/>
                                  <w:color w:val="000000"/>
                                  <w:sz w:val="16"/>
                                </w:rPr>
                                <w:t>Documents assessment date and interventions completely, effectively and in a timely fashion per facility policies and guidelines.</w:t>
                              </w:r>
                            </w:p>
                            <w:p w14:paraId="09F1B19E" w14:textId="77777777" w:rsidR="00662D42" w:rsidRDefault="00487D8A">
                              <w:pPr>
                                <w:numPr>
                                  <w:ilvl w:val="0"/>
                                  <w:numId w:val="1"/>
                                </w:numPr>
                                <w:spacing w:after="0" w:line="240" w:lineRule="auto"/>
                                <w:ind w:left="720" w:hanging="360"/>
                              </w:pPr>
                              <w:r>
                                <w:rPr>
                                  <w:rFonts w:ascii="Arial" w:eastAsia="Arial" w:hAnsi="Arial"/>
                                  <w:color w:val="000000"/>
                                  <w:sz w:val="16"/>
                                </w:rPr>
                                <w:t>Demonstrates good clinical judgment in prioritizing quality patient care.</w:t>
                              </w:r>
                            </w:p>
                          </w:tc>
                        </w:tr>
                        <w:tr w:rsidR="00CF3730" w14:paraId="65282CB9" w14:textId="77777777" w:rsidTr="00CF373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0813393" w14:textId="77777777" w:rsidR="00662D42" w:rsidRDefault="00487D8A">
                              <w:pPr>
                                <w:spacing w:after="0" w:line="240" w:lineRule="auto"/>
                              </w:pPr>
                              <w:r>
                                <w:rPr>
                                  <w:rFonts w:ascii="Arial" w:eastAsia="Arial" w:hAnsi="Arial"/>
                                  <w:b/>
                                  <w:color w:val="000000"/>
                                  <w:sz w:val="16"/>
                                </w:rPr>
                                <w:t>Duty 2</w:t>
                              </w:r>
                            </w:p>
                          </w:tc>
                        </w:tr>
                        <w:tr w:rsidR="00662D42" w14:paraId="4E6FD1D2" w14:textId="77777777">
                          <w:trPr>
                            <w:trHeight w:val="282"/>
                          </w:trPr>
                          <w:tc>
                            <w:tcPr>
                              <w:tcW w:w="8004" w:type="dxa"/>
                              <w:tcBorders>
                                <w:top w:val="nil"/>
                                <w:left w:val="nil"/>
                                <w:bottom w:val="nil"/>
                                <w:right w:val="nil"/>
                              </w:tcBorders>
                              <w:tcMar>
                                <w:top w:w="39" w:type="dxa"/>
                                <w:left w:w="39" w:type="dxa"/>
                                <w:bottom w:w="39" w:type="dxa"/>
                                <w:right w:w="39" w:type="dxa"/>
                              </w:tcMar>
                            </w:tcPr>
                            <w:p w14:paraId="51489EEE" w14:textId="77777777" w:rsidR="00662D42" w:rsidRDefault="00487D8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A05F59D" w14:textId="77777777" w:rsidR="00662D42" w:rsidRDefault="00487D8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1AC6A1F" w14:textId="77777777" w:rsidR="00662D42" w:rsidRDefault="00487D8A">
                              <w:pPr>
                                <w:spacing w:after="0" w:line="240" w:lineRule="auto"/>
                              </w:pPr>
                              <w:r>
                                <w:rPr>
                                  <w:rFonts w:ascii="Arial" w:eastAsia="Arial" w:hAnsi="Arial"/>
                                  <w:b/>
                                  <w:color w:val="000000"/>
                                  <w:sz w:val="16"/>
                                </w:rPr>
                                <w:t>30</w:t>
                              </w:r>
                            </w:p>
                          </w:tc>
                        </w:tr>
                        <w:tr w:rsidR="00CF3730" w14:paraId="4274CD86" w14:textId="77777777" w:rsidTr="00CF3730">
                          <w:trPr>
                            <w:trHeight w:val="282"/>
                          </w:trPr>
                          <w:tc>
                            <w:tcPr>
                              <w:tcW w:w="8004" w:type="dxa"/>
                              <w:gridSpan w:val="3"/>
                              <w:tcBorders>
                                <w:top w:val="nil"/>
                                <w:left w:val="nil"/>
                                <w:bottom w:val="nil"/>
                                <w:right w:val="nil"/>
                              </w:tcBorders>
                              <w:tcMar>
                                <w:top w:w="39" w:type="dxa"/>
                                <w:left w:w="39" w:type="dxa"/>
                                <w:bottom w:w="39" w:type="dxa"/>
                                <w:right w:w="39" w:type="dxa"/>
                              </w:tcMar>
                            </w:tcPr>
                            <w:p w14:paraId="32D145BA" w14:textId="77777777" w:rsidR="00662D42" w:rsidRDefault="00487D8A">
                              <w:pPr>
                                <w:spacing w:after="0" w:line="240" w:lineRule="auto"/>
                              </w:pPr>
                              <w:r>
                                <w:rPr>
                                  <w:rFonts w:ascii="Arial" w:eastAsia="Arial" w:hAnsi="Arial"/>
                                  <w:color w:val="000000"/>
                                </w:rPr>
                                <w:t>Administers medication to youth using assessment skills. Maintains youth safety with the assistance of the youth specialist/youth aides who are present during medication pass.</w:t>
                              </w:r>
                            </w:p>
                          </w:tc>
                        </w:tr>
                        <w:tr w:rsidR="00662D42" w14:paraId="585B6AC3" w14:textId="77777777">
                          <w:trPr>
                            <w:trHeight w:val="282"/>
                          </w:trPr>
                          <w:tc>
                            <w:tcPr>
                              <w:tcW w:w="8004" w:type="dxa"/>
                              <w:tcBorders>
                                <w:top w:val="nil"/>
                                <w:left w:val="nil"/>
                                <w:bottom w:val="nil"/>
                                <w:right w:val="nil"/>
                              </w:tcBorders>
                              <w:tcMar>
                                <w:top w:w="39" w:type="dxa"/>
                                <w:left w:w="39" w:type="dxa"/>
                                <w:bottom w:w="39" w:type="dxa"/>
                                <w:right w:w="39" w:type="dxa"/>
                              </w:tcMar>
                            </w:tcPr>
                            <w:p w14:paraId="15FD565D" w14:textId="77777777" w:rsidR="00662D42" w:rsidRDefault="00487D8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2E6E89B" w14:textId="77777777" w:rsidR="00662D42" w:rsidRDefault="00662D42">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F764C56" w14:textId="77777777" w:rsidR="00662D42" w:rsidRDefault="00662D42">
                              <w:pPr>
                                <w:spacing w:after="0" w:line="240" w:lineRule="auto"/>
                              </w:pPr>
                            </w:p>
                          </w:tc>
                        </w:tr>
                        <w:tr w:rsidR="00CF3730" w14:paraId="28618A96" w14:textId="77777777" w:rsidTr="00CF3730">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61BADC8" w14:textId="77777777" w:rsidR="00662D42" w:rsidRDefault="00487D8A">
                              <w:pPr>
                                <w:numPr>
                                  <w:ilvl w:val="0"/>
                                  <w:numId w:val="1"/>
                                </w:numPr>
                                <w:spacing w:after="0" w:line="240" w:lineRule="auto"/>
                                <w:ind w:left="720" w:hanging="360"/>
                              </w:pPr>
                              <w:r>
                                <w:rPr>
                                  <w:rFonts w:ascii="Arial" w:eastAsia="Arial" w:hAnsi="Arial"/>
                                  <w:color w:val="000000"/>
                                  <w:sz w:val="16"/>
                                </w:rPr>
                                <w:t>Processes physician assistant/nurse practitioner/psychiatrist orders.</w:t>
                              </w:r>
                            </w:p>
                            <w:p w14:paraId="2EE69D8F" w14:textId="77777777" w:rsidR="00662D42" w:rsidRDefault="00487D8A">
                              <w:pPr>
                                <w:numPr>
                                  <w:ilvl w:val="0"/>
                                  <w:numId w:val="1"/>
                                </w:numPr>
                                <w:spacing w:after="0" w:line="240" w:lineRule="auto"/>
                                <w:ind w:left="720" w:hanging="360"/>
                              </w:pPr>
                              <w:r>
                                <w:rPr>
                                  <w:rFonts w:ascii="Arial" w:eastAsia="Arial" w:hAnsi="Arial"/>
                                  <w:color w:val="000000"/>
                                  <w:sz w:val="16"/>
                                </w:rPr>
                                <w:t>Inventories/orders medication from Pharmacy and other medical supplies.</w:t>
                              </w:r>
                            </w:p>
                            <w:p w14:paraId="603750DD" w14:textId="77777777" w:rsidR="00662D42" w:rsidRDefault="00487D8A">
                              <w:pPr>
                                <w:numPr>
                                  <w:ilvl w:val="0"/>
                                  <w:numId w:val="1"/>
                                </w:numPr>
                                <w:spacing w:after="0" w:line="240" w:lineRule="auto"/>
                                <w:ind w:left="720" w:hanging="360"/>
                              </w:pPr>
                              <w:proofErr w:type="gramStart"/>
                              <w:r>
                                <w:rPr>
                                  <w:rFonts w:ascii="Arial" w:eastAsia="Arial" w:hAnsi="Arial"/>
                                  <w:color w:val="000000"/>
                                  <w:sz w:val="16"/>
                                </w:rPr>
                                <w:t>Complies</w:t>
                              </w:r>
                              <w:proofErr w:type="gramEnd"/>
                              <w:r>
                                <w:rPr>
                                  <w:rFonts w:ascii="Arial" w:eastAsia="Arial" w:hAnsi="Arial"/>
                                  <w:color w:val="000000"/>
                                  <w:sz w:val="16"/>
                                </w:rPr>
                                <w:t xml:space="preserve"> with MDHHS/Facility medication standards and policies during the medication administration process.</w:t>
                              </w:r>
                            </w:p>
                            <w:p w14:paraId="452606ED" w14:textId="77777777" w:rsidR="00662D42" w:rsidRDefault="00487D8A">
                              <w:pPr>
                                <w:numPr>
                                  <w:ilvl w:val="0"/>
                                  <w:numId w:val="1"/>
                                </w:numPr>
                                <w:spacing w:after="0" w:line="240" w:lineRule="auto"/>
                                <w:ind w:left="720" w:hanging="360"/>
                              </w:pPr>
                              <w:r>
                                <w:rPr>
                                  <w:rFonts w:ascii="Arial" w:eastAsia="Arial" w:hAnsi="Arial"/>
                                  <w:color w:val="000000"/>
                                  <w:sz w:val="16"/>
                                </w:rPr>
                                <w:t>Obtains blood draws/labs and prepares laboratory specimens.</w:t>
                              </w:r>
                            </w:p>
                            <w:p w14:paraId="5EE4875D" w14:textId="77777777" w:rsidR="00662D42" w:rsidRDefault="00487D8A">
                              <w:pPr>
                                <w:numPr>
                                  <w:ilvl w:val="0"/>
                                  <w:numId w:val="1"/>
                                </w:numPr>
                                <w:spacing w:after="0" w:line="240" w:lineRule="auto"/>
                                <w:ind w:left="720" w:hanging="360"/>
                              </w:pPr>
                              <w:r>
                                <w:rPr>
                                  <w:rFonts w:ascii="Arial" w:eastAsia="Arial" w:hAnsi="Arial"/>
                                  <w:color w:val="000000"/>
                                  <w:sz w:val="16"/>
                                </w:rPr>
                                <w:t xml:space="preserve">Assesses youth’s needs </w:t>
                              </w:r>
                              <w:proofErr w:type="gramStart"/>
                              <w:r>
                                <w:rPr>
                                  <w:rFonts w:ascii="Arial" w:eastAsia="Arial" w:hAnsi="Arial"/>
                                  <w:color w:val="000000"/>
                                  <w:sz w:val="16"/>
                                </w:rPr>
                                <w:t>for</w:t>
                              </w:r>
                              <w:proofErr w:type="gramEnd"/>
                              <w:r>
                                <w:rPr>
                                  <w:rFonts w:ascii="Arial" w:eastAsia="Arial" w:hAnsi="Arial"/>
                                  <w:color w:val="000000"/>
                                  <w:sz w:val="16"/>
                                </w:rPr>
                                <w:t xml:space="preserve"> and effectiveness of medication and documents such </w:t>
                              </w:r>
                              <w:proofErr w:type="gramStart"/>
                              <w:r>
                                <w:rPr>
                                  <w:rFonts w:ascii="Arial" w:eastAsia="Arial" w:hAnsi="Arial"/>
                                  <w:color w:val="000000"/>
                                  <w:sz w:val="16"/>
                                </w:rPr>
                                <w:t>per</w:t>
                              </w:r>
                              <w:proofErr w:type="gramEnd"/>
                              <w:r>
                                <w:rPr>
                                  <w:rFonts w:ascii="Arial" w:eastAsia="Arial" w:hAnsi="Arial"/>
                                  <w:color w:val="000000"/>
                                  <w:sz w:val="16"/>
                                </w:rPr>
                                <w:t xml:space="preserve"> procedure.</w:t>
                              </w:r>
                            </w:p>
                            <w:p w14:paraId="0029EFC1" w14:textId="77777777" w:rsidR="00662D42" w:rsidRDefault="00487D8A">
                              <w:pPr>
                                <w:numPr>
                                  <w:ilvl w:val="0"/>
                                  <w:numId w:val="1"/>
                                </w:numPr>
                                <w:spacing w:after="0" w:line="240" w:lineRule="auto"/>
                                <w:ind w:left="720" w:hanging="360"/>
                              </w:pPr>
                              <w:r>
                                <w:rPr>
                                  <w:rFonts w:ascii="Arial" w:eastAsia="Arial" w:hAnsi="Arial"/>
                                  <w:color w:val="000000"/>
                                  <w:sz w:val="16"/>
                                </w:rPr>
                                <w:t>Maintains youth medication records.</w:t>
                              </w:r>
                            </w:p>
                            <w:p w14:paraId="63DF60FB" w14:textId="77777777" w:rsidR="00662D42" w:rsidRDefault="00487D8A">
                              <w:pPr>
                                <w:numPr>
                                  <w:ilvl w:val="0"/>
                                  <w:numId w:val="1"/>
                                </w:numPr>
                                <w:spacing w:after="0" w:line="240" w:lineRule="auto"/>
                                <w:ind w:left="720" w:hanging="360"/>
                              </w:pPr>
                              <w:r>
                                <w:rPr>
                                  <w:rFonts w:ascii="Arial" w:eastAsia="Arial" w:hAnsi="Arial"/>
                                  <w:color w:val="000000"/>
                                  <w:sz w:val="16"/>
                                </w:rPr>
                                <w:t>Maintains youth safety standards regarding medication process.</w:t>
                              </w:r>
                            </w:p>
                            <w:p w14:paraId="0B985AED" w14:textId="77777777" w:rsidR="00662D42" w:rsidRDefault="00487D8A">
                              <w:pPr>
                                <w:numPr>
                                  <w:ilvl w:val="0"/>
                                  <w:numId w:val="1"/>
                                </w:numPr>
                                <w:spacing w:after="0" w:line="240" w:lineRule="auto"/>
                                <w:ind w:left="720" w:hanging="360"/>
                              </w:pPr>
                              <w:r>
                                <w:rPr>
                                  <w:rFonts w:ascii="Arial" w:eastAsia="Arial" w:hAnsi="Arial"/>
                                  <w:color w:val="000000"/>
                                  <w:sz w:val="16"/>
                                </w:rPr>
                                <w:t>Reports medication errors/proper disposal of discarded medication.</w:t>
                              </w:r>
                            </w:p>
                            <w:p w14:paraId="6EE4DA83" w14:textId="77777777" w:rsidR="00662D42" w:rsidRDefault="00487D8A">
                              <w:pPr>
                                <w:numPr>
                                  <w:ilvl w:val="0"/>
                                  <w:numId w:val="1"/>
                                </w:numPr>
                                <w:spacing w:after="0" w:line="240" w:lineRule="auto"/>
                                <w:ind w:left="720" w:hanging="360"/>
                              </w:pPr>
                              <w:r>
                                <w:rPr>
                                  <w:rFonts w:ascii="Arial" w:eastAsia="Arial" w:hAnsi="Arial"/>
                                  <w:color w:val="000000"/>
                                  <w:sz w:val="16"/>
                                </w:rPr>
                                <w:t>Access to controlled substances</w:t>
                              </w:r>
                            </w:p>
                          </w:tc>
                        </w:tr>
                        <w:tr w:rsidR="00CF3730" w14:paraId="446330D4" w14:textId="77777777" w:rsidTr="00CF373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10E756F" w14:textId="77777777" w:rsidR="00662D42" w:rsidRDefault="00487D8A">
                              <w:pPr>
                                <w:spacing w:after="0" w:line="240" w:lineRule="auto"/>
                              </w:pPr>
                              <w:r>
                                <w:rPr>
                                  <w:rFonts w:ascii="Arial" w:eastAsia="Arial" w:hAnsi="Arial"/>
                                  <w:b/>
                                  <w:color w:val="000000"/>
                                  <w:sz w:val="16"/>
                                </w:rPr>
                                <w:t>Duty 3</w:t>
                              </w:r>
                            </w:p>
                          </w:tc>
                        </w:tr>
                        <w:tr w:rsidR="00662D42" w14:paraId="6968024D" w14:textId="77777777">
                          <w:trPr>
                            <w:trHeight w:val="282"/>
                          </w:trPr>
                          <w:tc>
                            <w:tcPr>
                              <w:tcW w:w="8004" w:type="dxa"/>
                              <w:tcBorders>
                                <w:top w:val="nil"/>
                                <w:left w:val="nil"/>
                                <w:bottom w:val="nil"/>
                                <w:right w:val="nil"/>
                              </w:tcBorders>
                              <w:tcMar>
                                <w:top w:w="39" w:type="dxa"/>
                                <w:left w:w="39" w:type="dxa"/>
                                <w:bottom w:w="39" w:type="dxa"/>
                                <w:right w:w="39" w:type="dxa"/>
                              </w:tcMar>
                            </w:tcPr>
                            <w:p w14:paraId="2C5504AA" w14:textId="77777777" w:rsidR="00662D42" w:rsidRDefault="00487D8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4A0CAD1" w14:textId="77777777" w:rsidR="00662D42" w:rsidRDefault="00487D8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791A4B2" w14:textId="77777777" w:rsidR="00662D42" w:rsidRDefault="00487D8A">
                              <w:pPr>
                                <w:spacing w:after="0" w:line="240" w:lineRule="auto"/>
                              </w:pPr>
                              <w:r>
                                <w:rPr>
                                  <w:rFonts w:ascii="Arial" w:eastAsia="Arial" w:hAnsi="Arial"/>
                                  <w:b/>
                                  <w:color w:val="000000"/>
                                  <w:sz w:val="16"/>
                                </w:rPr>
                                <w:t>25</w:t>
                              </w:r>
                            </w:p>
                          </w:tc>
                        </w:tr>
                        <w:tr w:rsidR="00CF3730" w14:paraId="5CAC1CD4" w14:textId="77777777" w:rsidTr="00CF3730">
                          <w:trPr>
                            <w:trHeight w:val="282"/>
                          </w:trPr>
                          <w:tc>
                            <w:tcPr>
                              <w:tcW w:w="8004" w:type="dxa"/>
                              <w:gridSpan w:val="3"/>
                              <w:tcBorders>
                                <w:top w:val="nil"/>
                                <w:left w:val="nil"/>
                                <w:bottom w:val="nil"/>
                                <w:right w:val="nil"/>
                              </w:tcBorders>
                              <w:tcMar>
                                <w:top w:w="39" w:type="dxa"/>
                                <w:left w:w="39" w:type="dxa"/>
                                <w:bottom w:w="39" w:type="dxa"/>
                                <w:right w:w="39" w:type="dxa"/>
                              </w:tcMar>
                            </w:tcPr>
                            <w:p w14:paraId="562D224E" w14:textId="77777777" w:rsidR="00662D42" w:rsidRDefault="00487D8A">
                              <w:pPr>
                                <w:spacing w:after="0" w:line="240" w:lineRule="auto"/>
                              </w:pPr>
                              <w:r>
                                <w:rPr>
                                  <w:rFonts w:ascii="Arial" w:eastAsia="Arial" w:hAnsi="Arial"/>
                                  <w:color w:val="000000"/>
                                </w:rPr>
                                <w:t>Performs necessary functions such as CPR, First Aid, administering treatments, and monitoring the unusual physical/psychological medical complaints the youth present. </w:t>
                              </w:r>
                            </w:p>
                          </w:tc>
                        </w:tr>
                        <w:tr w:rsidR="00662D42" w14:paraId="278356DB" w14:textId="77777777">
                          <w:trPr>
                            <w:trHeight w:val="282"/>
                          </w:trPr>
                          <w:tc>
                            <w:tcPr>
                              <w:tcW w:w="8004" w:type="dxa"/>
                              <w:tcBorders>
                                <w:top w:val="nil"/>
                                <w:left w:val="nil"/>
                                <w:bottom w:val="nil"/>
                                <w:right w:val="nil"/>
                              </w:tcBorders>
                              <w:tcMar>
                                <w:top w:w="39" w:type="dxa"/>
                                <w:left w:w="39" w:type="dxa"/>
                                <w:bottom w:w="39" w:type="dxa"/>
                                <w:right w:w="39" w:type="dxa"/>
                              </w:tcMar>
                            </w:tcPr>
                            <w:p w14:paraId="51DACFA6" w14:textId="77777777" w:rsidR="00662D42" w:rsidRDefault="00487D8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25CFCF4" w14:textId="77777777" w:rsidR="00662D42" w:rsidRDefault="00662D42">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460FAD3" w14:textId="77777777" w:rsidR="00662D42" w:rsidRDefault="00662D42">
                              <w:pPr>
                                <w:spacing w:after="0" w:line="240" w:lineRule="auto"/>
                              </w:pPr>
                            </w:p>
                          </w:tc>
                        </w:tr>
                        <w:tr w:rsidR="00CF3730" w14:paraId="23A54753" w14:textId="77777777" w:rsidTr="00CF3730">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4A7E01B" w14:textId="77777777" w:rsidR="00662D42" w:rsidRDefault="00487D8A">
                              <w:pPr>
                                <w:numPr>
                                  <w:ilvl w:val="0"/>
                                  <w:numId w:val="1"/>
                                </w:numPr>
                                <w:spacing w:after="0" w:line="240" w:lineRule="auto"/>
                                <w:ind w:left="720" w:hanging="360"/>
                              </w:pPr>
                              <w:r>
                                <w:rPr>
                                  <w:rFonts w:ascii="Arial" w:eastAsia="Arial" w:hAnsi="Arial"/>
                                  <w:color w:val="000000"/>
                                  <w:sz w:val="16"/>
                                </w:rPr>
                                <w:t>Administers CPR and First Aid as needed.</w:t>
                              </w:r>
                            </w:p>
                            <w:p w14:paraId="674D4FC3" w14:textId="77777777" w:rsidR="00662D42" w:rsidRDefault="00487D8A">
                              <w:pPr>
                                <w:numPr>
                                  <w:ilvl w:val="0"/>
                                  <w:numId w:val="1"/>
                                </w:numPr>
                                <w:spacing w:after="0" w:line="240" w:lineRule="auto"/>
                                <w:ind w:left="720" w:hanging="360"/>
                              </w:pPr>
                              <w:r>
                                <w:rPr>
                                  <w:rFonts w:ascii="Arial" w:eastAsia="Arial" w:hAnsi="Arial"/>
                                  <w:color w:val="000000"/>
                                  <w:sz w:val="16"/>
                                </w:rPr>
                                <w:t>Teaches CPR and First aid to the staff as required.</w:t>
                              </w:r>
                            </w:p>
                            <w:p w14:paraId="1BF9D1AB" w14:textId="77777777" w:rsidR="00662D42" w:rsidRDefault="00487D8A">
                              <w:pPr>
                                <w:numPr>
                                  <w:ilvl w:val="0"/>
                                  <w:numId w:val="1"/>
                                </w:numPr>
                                <w:spacing w:after="0" w:line="240" w:lineRule="auto"/>
                                <w:ind w:left="720" w:hanging="360"/>
                              </w:pPr>
                              <w:r>
                                <w:rPr>
                                  <w:rFonts w:ascii="Arial" w:eastAsia="Arial" w:hAnsi="Arial"/>
                                  <w:color w:val="000000"/>
                                  <w:sz w:val="16"/>
                                </w:rPr>
                                <w:t>Maintains CPR/First aid training records in accordance with the MDHHS/Facility policies.</w:t>
                              </w:r>
                            </w:p>
                            <w:p w14:paraId="59ED6130" w14:textId="77777777" w:rsidR="00662D42" w:rsidRDefault="00487D8A">
                              <w:pPr>
                                <w:numPr>
                                  <w:ilvl w:val="0"/>
                                  <w:numId w:val="1"/>
                                </w:numPr>
                                <w:spacing w:after="0" w:line="240" w:lineRule="auto"/>
                                <w:ind w:left="720" w:hanging="360"/>
                              </w:pPr>
                              <w:r>
                                <w:rPr>
                                  <w:rFonts w:ascii="Arial" w:eastAsia="Arial" w:hAnsi="Arial"/>
                                  <w:color w:val="000000"/>
                                  <w:sz w:val="16"/>
                                </w:rPr>
                                <w:t>Administers all treatment as prescribed by the medical provider.</w:t>
                              </w:r>
                            </w:p>
                            <w:p w14:paraId="02B66700" w14:textId="77777777" w:rsidR="00662D42" w:rsidRDefault="00487D8A">
                              <w:pPr>
                                <w:numPr>
                                  <w:ilvl w:val="0"/>
                                  <w:numId w:val="1"/>
                                </w:numPr>
                                <w:spacing w:after="0" w:line="240" w:lineRule="auto"/>
                                <w:ind w:left="720" w:hanging="360"/>
                              </w:pPr>
                              <w:r>
                                <w:rPr>
                                  <w:rFonts w:ascii="Arial" w:eastAsia="Arial" w:hAnsi="Arial"/>
                                  <w:color w:val="000000"/>
                                  <w:sz w:val="16"/>
                                </w:rPr>
                                <w:t>Monitors the unusual physical/psychological complaints that the youth present.</w:t>
                              </w:r>
                            </w:p>
                            <w:p w14:paraId="2A9A2871" w14:textId="77777777" w:rsidR="00662D42" w:rsidRDefault="00487D8A">
                              <w:pPr>
                                <w:numPr>
                                  <w:ilvl w:val="0"/>
                                  <w:numId w:val="1"/>
                                </w:numPr>
                                <w:spacing w:after="0" w:line="240" w:lineRule="auto"/>
                                <w:ind w:left="720" w:hanging="360"/>
                              </w:pPr>
                              <w:r>
                                <w:rPr>
                                  <w:rFonts w:ascii="Arial" w:eastAsia="Arial" w:hAnsi="Arial"/>
                                  <w:color w:val="000000"/>
                                  <w:sz w:val="16"/>
                                </w:rPr>
                                <w:t>Documents nursing observations, interventions in accordance with charting guidelines.</w:t>
                              </w:r>
                            </w:p>
                          </w:tc>
                        </w:tr>
                        <w:tr w:rsidR="00CF3730" w14:paraId="0AB08E0A" w14:textId="77777777" w:rsidTr="00CF373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6AE06C2" w14:textId="77777777" w:rsidR="00662D42" w:rsidRDefault="00487D8A">
                              <w:pPr>
                                <w:spacing w:after="0" w:line="240" w:lineRule="auto"/>
                              </w:pPr>
                              <w:r>
                                <w:rPr>
                                  <w:rFonts w:ascii="Arial" w:eastAsia="Arial" w:hAnsi="Arial"/>
                                  <w:b/>
                                  <w:color w:val="000000"/>
                                  <w:sz w:val="16"/>
                                </w:rPr>
                                <w:t>Duty 4</w:t>
                              </w:r>
                            </w:p>
                          </w:tc>
                        </w:tr>
                        <w:tr w:rsidR="00662D42" w14:paraId="6CA89141" w14:textId="77777777">
                          <w:trPr>
                            <w:trHeight w:val="282"/>
                          </w:trPr>
                          <w:tc>
                            <w:tcPr>
                              <w:tcW w:w="8004" w:type="dxa"/>
                              <w:tcBorders>
                                <w:top w:val="nil"/>
                                <w:left w:val="nil"/>
                                <w:bottom w:val="nil"/>
                                <w:right w:val="nil"/>
                              </w:tcBorders>
                              <w:tcMar>
                                <w:top w:w="39" w:type="dxa"/>
                                <w:left w:w="39" w:type="dxa"/>
                                <w:bottom w:w="39" w:type="dxa"/>
                                <w:right w:w="39" w:type="dxa"/>
                              </w:tcMar>
                            </w:tcPr>
                            <w:p w14:paraId="3245CC1B" w14:textId="77777777" w:rsidR="00662D42" w:rsidRDefault="00487D8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AB403AC" w14:textId="77777777" w:rsidR="00662D42" w:rsidRDefault="00487D8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6FDAB7D" w14:textId="77777777" w:rsidR="00662D42" w:rsidRDefault="00487D8A">
                              <w:pPr>
                                <w:spacing w:after="0" w:line="240" w:lineRule="auto"/>
                              </w:pPr>
                              <w:r>
                                <w:rPr>
                                  <w:rFonts w:ascii="Arial" w:eastAsia="Arial" w:hAnsi="Arial"/>
                                  <w:b/>
                                  <w:color w:val="000000"/>
                                  <w:sz w:val="16"/>
                                </w:rPr>
                                <w:t>10</w:t>
                              </w:r>
                            </w:p>
                          </w:tc>
                        </w:tr>
                        <w:tr w:rsidR="00CF3730" w14:paraId="3572BF85" w14:textId="77777777" w:rsidTr="00CF3730">
                          <w:trPr>
                            <w:trHeight w:val="282"/>
                          </w:trPr>
                          <w:tc>
                            <w:tcPr>
                              <w:tcW w:w="8004" w:type="dxa"/>
                              <w:gridSpan w:val="3"/>
                              <w:tcBorders>
                                <w:top w:val="nil"/>
                                <w:left w:val="nil"/>
                                <w:bottom w:val="nil"/>
                                <w:right w:val="nil"/>
                              </w:tcBorders>
                              <w:tcMar>
                                <w:top w:w="39" w:type="dxa"/>
                                <w:left w:w="39" w:type="dxa"/>
                                <w:bottom w:w="39" w:type="dxa"/>
                                <w:right w:w="39" w:type="dxa"/>
                              </w:tcMar>
                            </w:tcPr>
                            <w:p w14:paraId="19D96952" w14:textId="77777777" w:rsidR="00662D42" w:rsidRDefault="00487D8A">
                              <w:pPr>
                                <w:spacing w:after="0" w:line="240" w:lineRule="auto"/>
                              </w:pPr>
                              <w:r>
                                <w:rPr>
                                  <w:rFonts w:ascii="Arial" w:eastAsia="Arial" w:hAnsi="Arial"/>
                                  <w:color w:val="000000"/>
                                </w:rPr>
                                <w:t>Coordinates Immunization/TB testing/Influenza administration, record reviews and other duties as assigned.</w:t>
                              </w:r>
                            </w:p>
                          </w:tc>
                        </w:tr>
                        <w:tr w:rsidR="00662D42" w14:paraId="1017AD65" w14:textId="77777777">
                          <w:trPr>
                            <w:trHeight w:val="282"/>
                          </w:trPr>
                          <w:tc>
                            <w:tcPr>
                              <w:tcW w:w="8004" w:type="dxa"/>
                              <w:tcBorders>
                                <w:top w:val="nil"/>
                                <w:left w:val="nil"/>
                                <w:bottom w:val="nil"/>
                                <w:right w:val="nil"/>
                              </w:tcBorders>
                              <w:tcMar>
                                <w:top w:w="39" w:type="dxa"/>
                                <w:left w:w="39" w:type="dxa"/>
                                <w:bottom w:w="39" w:type="dxa"/>
                                <w:right w:w="39" w:type="dxa"/>
                              </w:tcMar>
                            </w:tcPr>
                            <w:p w14:paraId="0E2A1727" w14:textId="77777777" w:rsidR="00662D42" w:rsidRDefault="00487D8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FC6F1BB" w14:textId="77777777" w:rsidR="00662D42" w:rsidRDefault="00662D42">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E34867A" w14:textId="77777777" w:rsidR="00662D42" w:rsidRDefault="00662D42">
                              <w:pPr>
                                <w:spacing w:after="0" w:line="240" w:lineRule="auto"/>
                              </w:pPr>
                            </w:p>
                          </w:tc>
                        </w:tr>
                        <w:tr w:rsidR="00CF3730" w14:paraId="19EE06ED" w14:textId="77777777" w:rsidTr="00CF3730">
                          <w:trPr>
                            <w:trHeight w:val="282"/>
                          </w:trPr>
                          <w:tc>
                            <w:tcPr>
                              <w:tcW w:w="8004" w:type="dxa"/>
                              <w:gridSpan w:val="3"/>
                              <w:tcBorders>
                                <w:top w:val="nil"/>
                                <w:left w:val="nil"/>
                                <w:bottom w:val="nil"/>
                                <w:right w:val="nil"/>
                              </w:tcBorders>
                              <w:tcMar>
                                <w:top w:w="39" w:type="dxa"/>
                                <w:left w:w="39" w:type="dxa"/>
                                <w:bottom w:w="39" w:type="dxa"/>
                                <w:right w:w="39" w:type="dxa"/>
                              </w:tcMar>
                            </w:tcPr>
                            <w:p w14:paraId="7763C292" w14:textId="77777777" w:rsidR="00662D42" w:rsidRDefault="00487D8A">
                              <w:pPr>
                                <w:numPr>
                                  <w:ilvl w:val="0"/>
                                  <w:numId w:val="1"/>
                                </w:numPr>
                                <w:spacing w:after="0" w:line="240" w:lineRule="auto"/>
                                <w:ind w:left="720" w:hanging="360"/>
                              </w:pPr>
                              <w:r>
                                <w:rPr>
                                  <w:rFonts w:ascii="Arial" w:eastAsia="Arial" w:hAnsi="Arial"/>
                                  <w:color w:val="000000"/>
                                  <w:sz w:val="16"/>
                                </w:rPr>
                                <w:t>Administers TB tests to youth and staff according to MDHHS and facility policy schedule.</w:t>
                              </w:r>
                            </w:p>
                            <w:p w14:paraId="492C54CC" w14:textId="77777777" w:rsidR="00662D42" w:rsidRDefault="00487D8A">
                              <w:pPr>
                                <w:numPr>
                                  <w:ilvl w:val="0"/>
                                  <w:numId w:val="1"/>
                                </w:numPr>
                                <w:spacing w:after="0" w:line="240" w:lineRule="auto"/>
                                <w:ind w:left="720" w:hanging="360"/>
                              </w:pPr>
                              <w:r>
                                <w:rPr>
                                  <w:rFonts w:ascii="Arial" w:eastAsia="Arial" w:hAnsi="Arial"/>
                                  <w:color w:val="000000"/>
                                  <w:sz w:val="16"/>
                                </w:rPr>
                                <w:t>Administers Flu Shots to youth and staff according to MDHHS and facility policy schedule.</w:t>
                              </w:r>
                            </w:p>
                            <w:p w14:paraId="44BDF664" w14:textId="77777777" w:rsidR="00662D42" w:rsidRDefault="00487D8A">
                              <w:pPr>
                                <w:numPr>
                                  <w:ilvl w:val="0"/>
                                  <w:numId w:val="1"/>
                                </w:numPr>
                                <w:spacing w:after="0" w:line="240" w:lineRule="auto"/>
                                <w:ind w:left="720" w:hanging="360"/>
                              </w:pPr>
                              <w:r>
                                <w:rPr>
                                  <w:rFonts w:ascii="Arial" w:eastAsia="Arial" w:hAnsi="Arial"/>
                                  <w:color w:val="000000"/>
                                  <w:sz w:val="16"/>
                                </w:rPr>
                                <w:t>Reviews immunization records for youth.</w:t>
                              </w:r>
                            </w:p>
                            <w:p w14:paraId="46A243D4" w14:textId="77777777" w:rsidR="00662D42" w:rsidRDefault="00487D8A">
                              <w:pPr>
                                <w:numPr>
                                  <w:ilvl w:val="0"/>
                                  <w:numId w:val="1"/>
                                </w:numPr>
                                <w:spacing w:after="0" w:line="240" w:lineRule="auto"/>
                                <w:ind w:left="720" w:hanging="360"/>
                              </w:pPr>
                              <w:r>
                                <w:rPr>
                                  <w:rFonts w:ascii="Arial" w:eastAsia="Arial" w:hAnsi="Arial"/>
                                  <w:color w:val="000000"/>
                                  <w:sz w:val="16"/>
                                </w:rPr>
                                <w:t>Coordinates immunization administration with the local health department according to MDHHS and facility policy schedule</w:t>
                              </w:r>
                            </w:p>
                            <w:p w14:paraId="5A10EC43" w14:textId="77777777" w:rsidR="00662D42" w:rsidRDefault="00487D8A">
                              <w:pPr>
                                <w:numPr>
                                  <w:ilvl w:val="0"/>
                                  <w:numId w:val="1"/>
                                </w:numPr>
                                <w:spacing w:after="0" w:line="240" w:lineRule="auto"/>
                                <w:ind w:left="720" w:hanging="360"/>
                              </w:pPr>
                              <w:r>
                                <w:rPr>
                                  <w:rFonts w:ascii="Arial" w:eastAsia="Arial" w:hAnsi="Arial"/>
                                  <w:color w:val="000000"/>
                                  <w:sz w:val="16"/>
                                </w:rPr>
                                <w:lastRenderedPageBreak/>
                                <w:t>Other duties as assigned.</w:t>
                              </w:r>
                            </w:p>
                          </w:tc>
                        </w:tr>
                      </w:tbl>
                      <w:p w14:paraId="5B8C7442" w14:textId="77777777" w:rsidR="00662D42" w:rsidRDefault="00662D42">
                        <w:pPr>
                          <w:spacing w:after="0" w:line="240" w:lineRule="auto"/>
                        </w:pPr>
                      </w:p>
                    </w:tc>
                  </w:tr>
                </w:tbl>
                <w:p w14:paraId="73A3E6DC" w14:textId="77777777" w:rsidR="00662D42" w:rsidRDefault="00662D42">
                  <w:pPr>
                    <w:spacing w:after="0" w:line="240" w:lineRule="auto"/>
                  </w:pPr>
                </w:p>
              </w:tc>
            </w:tr>
          </w:tbl>
          <w:p w14:paraId="31D64509" w14:textId="77777777" w:rsidR="00662D42" w:rsidRDefault="00662D42">
            <w:pPr>
              <w:spacing w:after="0" w:line="240" w:lineRule="auto"/>
            </w:pPr>
          </w:p>
        </w:tc>
        <w:tc>
          <w:tcPr>
            <w:tcW w:w="179" w:type="dxa"/>
          </w:tcPr>
          <w:p w14:paraId="5DA1E53D" w14:textId="77777777" w:rsidR="00662D42" w:rsidRDefault="00662D42">
            <w:pPr>
              <w:pStyle w:val="EmptyCellLayoutStyle"/>
              <w:spacing w:after="0" w:line="240" w:lineRule="auto"/>
            </w:pPr>
          </w:p>
        </w:tc>
      </w:tr>
      <w:tr w:rsidR="00662D42" w14:paraId="79C0F445" w14:textId="77777777">
        <w:trPr>
          <w:trHeight w:val="99"/>
        </w:trPr>
        <w:tc>
          <w:tcPr>
            <w:tcW w:w="179" w:type="dxa"/>
          </w:tcPr>
          <w:p w14:paraId="1D084C5C" w14:textId="77777777" w:rsidR="00662D42" w:rsidRDefault="00662D42">
            <w:pPr>
              <w:pStyle w:val="EmptyCellLayoutStyle"/>
              <w:spacing w:after="0" w:line="240" w:lineRule="auto"/>
            </w:pPr>
          </w:p>
        </w:tc>
        <w:tc>
          <w:tcPr>
            <w:tcW w:w="0" w:type="dxa"/>
          </w:tcPr>
          <w:p w14:paraId="62663751" w14:textId="77777777" w:rsidR="00662D42" w:rsidRDefault="00662D42">
            <w:pPr>
              <w:pStyle w:val="EmptyCellLayoutStyle"/>
              <w:spacing w:after="0" w:line="240" w:lineRule="auto"/>
            </w:pPr>
          </w:p>
        </w:tc>
        <w:tc>
          <w:tcPr>
            <w:tcW w:w="0" w:type="dxa"/>
          </w:tcPr>
          <w:p w14:paraId="06650CB9" w14:textId="77777777" w:rsidR="00662D42" w:rsidRDefault="00662D42">
            <w:pPr>
              <w:pStyle w:val="EmptyCellLayoutStyle"/>
              <w:spacing w:after="0" w:line="240" w:lineRule="auto"/>
            </w:pPr>
          </w:p>
        </w:tc>
        <w:tc>
          <w:tcPr>
            <w:tcW w:w="0" w:type="dxa"/>
          </w:tcPr>
          <w:p w14:paraId="6DA5D711" w14:textId="77777777" w:rsidR="00662D42" w:rsidRDefault="00662D42">
            <w:pPr>
              <w:pStyle w:val="EmptyCellLayoutStyle"/>
              <w:spacing w:after="0" w:line="240" w:lineRule="auto"/>
            </w:pPr>
          </w:p>
        </w:tc>
        <w:tc>
          <w:tcPr>
            <w:tcW w:w="0" w:type="dxa"/>
          </w:tcPr>
          <w:p w14:paraId="0E389A6B" w14:textId="77777777" w:rsidR="00662D42" w:rsidRDefault="00662D42">
            <w:pPr>
              <w:pStyle w:val="EmptyCellLayoutStyle"/>
              <w:spacing w:after="0" w:line="240" w:lineRule="auto"/>
            </w:pPr>
          </w:p>
        </w:tc>
        <w:tc>
          <w:tcPr>
            <w:tcW w:w="0" w:type="dxa"/>
          </w:tcPr>
          <w:p w14:paraId="2C88BC6F" w14:textId="77777777" w:rsidR="00662D42" w:rsidRDefault="00662D42">
            <w:pPr>
              <w:pStyle w:val="EmptyCellLayoutStyle"/>
              <w:spacing w:after="0" w:line="240" w:lineRule="auto"/>
            </w:pPr>
          </w:p>
        </w:tc>
        <w:tc>
          <w:tcPr>
            <w:tcW w:w="0" w:type="dxa"/>
          </w:tcPr>
          <w:p w14:paraId="14B1C5B2" w14:textId="77777777" w:rsidR="00662D42" w:rsidRDefault="00662D42">
            <w:pPr>
              <w:pStyle w:val="EmptyCellLayoutStyle"/>
              <w:spacing w:after="0" w:line="240" w:lineRule="auto"/>
            </w:pPr>
          </w:p>
        </w:tc>
        <w:tc>
          <w:tcPr>
            <w:tcW w:w="2505" w:type="dxa"/>
          </w:tcPr>
          <w:p w14:paraId="02F9E934" w14:textId="77777777" w:rsidR="00662D42" w:rsidRDefault="00662D42">
            <w:pPr>
              <w:pStyle w:val="EmptyCellLayoutStyle"/>
              <w:spacing w:after="0" w:line="240" w:lineRule="auto"/>
            </w:pPr>
          </w:p>
        </w:tc>
        <w:tc>
          <w:tcPr>
            <w:tcW w:w="6120" w:type="dxa"/>
          </w:tcPr>
          <w:p w14:paraId="48741175" w14:textId="77777777" w:rsidR="00662D42" w:rsidRDefault="00662D42">
            <w:pPr>
              <w:pStyle w:val="EmptyCellLayoutStyle"/>
              <w:spacing w:after="0" w:line="240" w:lineRule="auto"/>
            </w:pPr>
          </w:p>
        </w:tc>
        <w:tc>
          <w:tcPr>
            <w:tcW w:w="2534" w:type="dxa"/>
          </w:tcPr>
          <w:p w14:paraId="27CE9DBC" w14:textId="77777777" w:rsidR="00662D42" w:rsidRDefault="00662D42">
            <w:pPr>
              <w:pStyle w:val="EmptyCellLayoutStyle"/>
              <w:spacing w:after="0" w:line="240" w:lineRule="auto"/>
            </w:pPr>
          </w:p>
        </w:tc>
        <w:tc>
          <w:tcPr>
            <w:tcW w:w="179" w:type="dxa"/>
          </w:tcPr>
          <w:p w14:paraId="3C85F2D0" w14:textId="77777777" w:rsidR="00662D42" w:rsidRDefault="00662D42">
            <w:pPr>
              <w:pStyle w:val="EmptyCellLayoutStyle"/>
              <w:spacing w:after="0" w:line="240" w:lineRule="auto"/>
            </w:pPr>
          </w:p>
        </w:tc>
      </w:tr>
      <w:tr w:rsidR="00CF3730" w14:paraId="081026AF" w14:textId="77777777" w:rsidTr="00CF3730">
        <w:tc>
          <w:tcPr>
            <w:tcW w:w="179" w:type="dxa"/>
          </w:tcPr>
          <w:p w14:paraId="7A67EBAE" w14:textId="77777777" w:rsidR="00662D42" w:rsidRDefault="00662D42">
            <w:pPr>
              <w:pStyle w:val="EmptyCellLayoutStyle"/>
              <w:spacing w:after="0" w:line="240" w:lineRule="auto"/>
            </w:pPr>
          </w:p>
        </w:tc>
        <w:tc>
          <w:tcPr>
            <w:tcW w:w="0" w:type="dxa"/>
          </w:tcPr>
          <w:p w14:paraId="7FC972B6" w14:textId="77777777" w:rsidR="00662D42" w:rsidRDefault="00662D42">
            <w:pPr>
              <w:pStyle w:val="EmptyCellLayoutStyle"/>
              <w:spacing w:after="0" w:line="240" w:lineRule="auto"/>
            </w:pPr>
          </w:p>
        </w:tc>
        <w:tc>
          <w:tcPr>
            <w:tcW w:w="0" w:type="dxa"/>
          </w:tcPr>
          <w:p w14:paraId="6E429DBC" w14:textId="77777777" w:rsidR="00662D42" w:rsidRDefault="00662D42">
            <w:pPr>
              <w:pStyle w:val="EmptyCellLayoutStyle"/>
              <w:spacing w:after="0" w:line="240" w:lineRule="auto"/>
            </w:pPr>
          </w:p>
        </w:tc>
        <w:tc>
          <w:tcPr>
            <w:tcW w:w="0" w:type="dxa"/>
          </w:tcPr>
          <w:p w14:paraId="0CAA2B9D" w14:textId="77777777" w:rsidR="00662D42" w:rsidRDefault="00662D42">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662D42" w14:paraId="62B95660" w14:textId="77777777">
              <w:trPr>
                <w:trHeight w:val="119"/>
              </w:trPr>
              <w:tc>
                <w:tcPr>
                  <w:tcW w:w="0" w:type="dxa"/>
                  <w:tcBorders>
                    <w:top w:val="single" w:sz="15" w:space="0" w:color="000000"/>
                    <w:left w:val="single" w:sz="15" w:space="0" w:color="000000"/>
                  </w:tcBorders>
                </w:tcPr>
                <w:p w14:paraId="7757D251" w14:textId="77777777" w:rsidR="00662D42" w:rsidRDefault="00662D42">
                  <w:pPr>
                    <w:pStyle w:val="EmptyCellLayoutStyle"/>
                    <w:spacing w:after="0" w:line="240" w:lineRule="auto"/>
                  </w:pPr>
                </w:p>
              </w:tc>
              <w:tc>
                <w:tcPr>
                  <w:tcW w:w="11159" w:type="dxa"/>
                  <w:tcBorders>
                    <w:top w:val="single" w:sz="15" w:space="0" w:color="000000"/>
                    <w:right w:val="single" w:sz="15" w:space="0" w:color="000000"/>
                  </w:tcBorders>
                </w:tcPr>
                <w:p w14:paraId="7F2C54AC" w14:textId="77777777" w:rsidR="00662D42" w:rsidRDefault="00662D42">
                  <w:pPr>
                    <w:pStyle w:val="EmptyCellLayoutStyle"/>
                    <w:spacing w:after="0" w:line="240" w:lineRule="auto"/>
                  </w:pPr>
                </w:p>
              </w:tc>
            </w:tr>
            <w:tr w:rsidR="00662D42" w14:paraId="4ADDE180" w14:textId="77777777">
              <w:trPr>
                <w:trHeight w:val="270"/>
              </w:trPr>
              <w:tc>
                <w:tcPr>
                  <w:tcW w:w="0" w:type="dxa"/>
                  <w:tcBorders>
                    <w:left w:val="single" w:sz="15" w:space="0" w:color="000000"/>
                  </w:tcBorders>
                </w:tcPr>
                <w:p w14:paraId="7B337F82" w14:textId="77777777" w:rsidR="00662D42" w:rsidRDefault="00662D42">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662D42" w14:paraId="45FC7AB6" w14:textId="77777777">
                    <w:trPr>
                      <w:trHeight w:val="192"/>
                    </w:trPr>
                    <w:tc>
                      <w:tcPr>
                        <w:tcW w:w="11160" w:type="dxa"/>
                        <w:tcBorders>
                          <w:top w:val="nil"/>
                          <w:left w:val="nil"/>
                          <w:bottom w:val="nil"/>
                          <w:right w:val="nil"/>
                        </w:tcBorders>
                        <w:tcMar>
                          <w:top w:w="39" w:type="dxa"/>
                          <w:left w:w="39" w:type="dxa"/>
                          <w:bottom w:w="39" w:type="dxa"/>
                          <w:right w:w="39" w:type="dxa"/>
                        </w:tcMar>
                      </w:tcPr>
                      <w:p w14:paraId="01AF87E1" w14:textId="77777777" w:rsidR="00662D42" w:rsidRDefault="00487D8A">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01FC65E6" w14:textId="77777777" w:rsidR="00662D42" w:rsidRDefault="00662D42">
                  <w:pPr>
                    <w:spacing w:after="0" w:line="240" w:lineRule="auto"/>
                  </w:pPr>
                </w:p>
              </w:tc>
            </w:tr>
            <w:tr w:rsidR="00662D42" w14:paraId="4F361EDB" w14:textId="77777777">
              <w:trPr>
                <w:trHeight w:val="60"/>
              </w:trPr>
              <w:tc>
                <w:tcPr>
                  <w:tcW w:w="0" w:type="dxa"/>
                  <w:tcBorders>
                    <w:left w:val="single" w:sz="15" w:space="0" w:color="000000"/>
                  </w:tcBorders>
                </w:tcPr>
                <w:p w14:paraId="3D20C724" w14:textId="77777777" w:rsidR="00662D42" w:rsidRDefault="00662D42">
                  <w:pPr>
                    <w:pStyle w:val="EmptyCellLayoutStyle"/>
                    <w:spacing w:after="0" w:line="240" w:lineRule="auto"/>
                  </w:pPr>
                </w:p>
              </w:tc>
              <w:tc>
                <w:tcPr>
                  <w:tcW w:w="11159" w:type="dxa"/>
                  <w:tcBorders>
                    <w:right w:val="single" w:sz="15" w:space="0" w:color="000000"/>
                  </w:tcBorders>
                </w:tcPr>
                <w:p w14:paraId="2D84802E" w14:textId="77777777" w:rsidR="00662D42" w:rsidRDefault="00662D42">
                  <w:pPr>
                    <w:pStyle w:val="EmptyCellLayoutStyle"/>
                    <w:spacing w:after="0" w:line="240" w:lineRule="auto"/>
                  </w:pPr>
                </w:p>
              </w:tc>
            </w:tr>
            <w:tr w:rsidR="00CF3730" w14:paraId="02BAC8AA" w14:textId="77777777" w:rsidTr="00CF3730">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662D42" w14:paraId="3860DC1E" w14:textId="77777777">
                    <w:trPr>
                      <w:trHeight w:val="212"/>
                    </w:trPr>
                    <w:tc>
                      <w:tcPr>
                        <w:tcW w:w="11160" w:type="dxa"/>
                        <w:tcBorders>
                          <w:top w:val="nil"/>
                          <w:left w:val="nil"/>
                          <w:bottom w:val="nil"/>
                          <w:right w:val="nil"/>
                        </w:tcBorders>
                        <w:tcMar>
                          <w:top w:w="39" w:type="dxa"/>
                          <w:left w:w="39" w:type="dxa"/>
                          <w:bottom w:w="39" w:type="dxa"/>
                          <w:right w:w="39" w:type="dxa"/>
                        </w:tcMar>
                      </w:tcPr>
                      <w:p w14:paraId="6A4A8F99" w14:textId="77777777" w:rsidR="00662D42" w:rsidRDefault="00487D8A">
                        <w:pPr>
                          <w:spacing w:before="199" w:after="199" w:line="240" w:lineRule="auto"/>
                        </w:pPr>
                        <w:r>
                          <w:rPr>
                            <w:rFonts w:ascii="Arial" w:eastAsia="Arial" w:hAnsi="Arial"/>
                            <w:color w:val="000000"/>
                          </w:rPr>
                          <w:t>Assess physical care and youth needs, including short- and long-term care. Youth are affected by this decision.</w:t>
                        </w:r>
                      </w:p>
                      <w:p w14:paraId="4973CAD5" w14:textId="77777777" w:rsidR="00662D42" w:rsidRDefault="00487D8A">
                        <w:pPr>
                          <w:spacing w:after="199" w:line="240" w:lineRule="auto"/>
                        </w:pPr>
                        <w:r>
                          <w:rPr>
                            <w:rFonts w:ascii="Arial" w:eastAsia="Arial" w:hAnsi="Arial"/>
                            <w:color w:val="000000"/>
                          </w:rPr>
                          <w:t>Emergency care for youth. Youth are affected by this decision.</w:t>
                        </w:r>
                      </w:p>
                      <w:p w14:paraId="7A391695" w14:textId="77777777" w:rsidR="00662D42" w:rsidRDefault="00487D8A">
                        <w:pPr>
                          <w:spacing w:after="199" w:line="240" w:lineRule="auto"/>
                        </w:pPr>
                        <w:r>
                          <w:rPr>
                            <w:rFonts w:ascii="Arial" w:eastAsia="Arial" w:hAnsi="Arial"/>
                            <w:color w:val="000000"/>
                          </w:rPr>
                          <w:t xml:space="preserve">Youth mentoring/teaching. </w:t>
                        </w:r>
                      </w:p>
                      <w:p w14:paraId="7B243DB9" w14:textId="77777777" w:rsidR="00662D42" w:rsidRDefault="00487D8A">
                        <w:pPr>
                          <w:spacing w:after="0" w:line="240" w:lineRule="auto"/>
                        </w:pPr>
                        <w:r>
                          <w:rPr>
                            <w:rFonts w:ascii="Arial" w:eastAsia="Arial" w:hAnsi="Arial"/>
                            <w:color w:val="000000"/>
                          </w:rPr>
                          <w:t>Staff teaching</w:t>
                        </w:r>
                      </w:p>
                    </w:tc>
                  </w:tr>
                </w:tbl>
                <w:p w14:paraId="76E932C0" w14:textId="77777777" w:rsidR="00662D42" w:rsidRDefault="00662D42">
                  <w:pPr>
                    <w:spacing w:after="0" w:line="240" w:lineRule="auto"/>
                  </w:pPr>
                </w:p>
              </w:tc>
            </w:tr>
          </w:tbl>
          <w:p w14:paraId="52B0CA71" w14:textId="77777777" w:rsidR="00662D42" w:rsidRDefault="00662D42">
            <w:pPr>
              <w:spacing w:after="0" w:line="240" w:lineRule="auto"/>
            </w:pPr>
          </w:p>
        </w:tc>
        <w:tc>
          <w:tcPr>
            <w:tcW w:w="179" w:type="dxa"/>
          </w:tcPr>
          <w:p w14:paraId="3BBACB25" w14:textId="77777777" w:rsidR="00662D42" w:rsidRDefault="00662D42">
            <w:pPr>
              <w:pStyle w:val="EmptyCellLayoutStyle"/>
              <w:spacing w:after="0" w:line="240" w:lineRule="auto"/>
            </w:pPr>
          </w:p>
        </w:tc>
      </w:tr>
      <w:tr w:rsidR="00662D42" w14:paraId="769F11B0" w14:textId="77777777">
        <w:trPr>
          <w:trHeight w:val="99"/>
        </w:trPr>
        <w:tc>
          <w:tcPr>
            <w:tcW w:w="179" w:type="dxa"/>
          </w:tcPr>
          <w:p w14:paraId="6EA8ABB0" w14:textId="77777777" w:rsidR="00662D42" w:rsidRDefault="00662D42">
            <w:pPr>
              <w:pStyle w:val="EmptyCellLayoutStyle"/>
              <w:spacing w:after="0" w:line="240" w:lineRule="auto"/>
            </w:pPr>
          </w:p>
        </w:tc>
        <w:tc>
          <w:tcPr>
            <w:tcW w:w="0" w:type="dxa"/>
          </w:tcPr>
          <w:p w14:paraId="57CF6DE8" w14:textId="77777777" w:rsidR="00662D42" w:rsidRDefault="00662D42">
            <w:pPr>
              <w:pStyle w:val="EmptyCellLayoutStyle"/>
              <w:spacing w:after="0" w:line="240" w:lineRule="auto"/>
            </w:pPr>
          </w:p>
        </w:tc>
        <w:tc>
          <w:tcPr>
            <w:tcW w:w="0" w:type="dxa"/>
          </w:tcPr>
          <w:p w14:paraId="4BB83792" w14:textId="77777777" w:rsidR="00662D42" w:rsidRDefault="00662D42">
            <w:pPr>
              <w:pStyle w:val="EmptyCellLayoutStyle"/>
              <w:spacing w:after="0" w:line="240" w:lineRule="auto"/>
            </w:pPr>
          </w:p>
        </w:tc>
        <w:tc>
          <w:tcPr>
            <w:tcW w:w="0" w:type="dxa"/>
          </w:tcPr>
          <w:p w14:paraId="7538B128" w14:textId="77777777" w:rsidR="00662D42" w:rsidRDefault="00662D42">
            <w:pPr>
              <w:pStyle w:val="EmptyCellLayoutStyle"/>
              <w:spacing w:after="0" w:line="240" w:lineRule="auto"/>
            </w:pPr>
          </w:p>
        </w:tc>
        <w:tc>
          <w:tcPr>
            <w:tcW w:w="0" w:type="dxa"/>
          </w:tcPr>
          <w:p w14:paraId="1AF1328F" w14:textId="77777777" w:rsidR="00662D42" w:rsidRDefault="00662D42">
            <w:pPr>
              <w:pStyle w:val="EmptyCellLayoutStyle"/>
              <w:spacing w:after="0" w:line="240" w:lineRule="auto"/>
            </w:pPr>
          </w:p>
        </w:tc>
        <w:tc>
          <w:tcPr>
            <w:tcW w:w="0" w:type="dxa"/>
          </w:tcPr>
          <w:p w14:paraId="322D6880" w14:textId="77777777" w:rsidR="00662D42" w:rsidRDefault="00662D42">
            <w:pPr>
              <w:pStyle w:val="EmptyCellLayoutStyle"/>
              <w:spacing w:after="0" w:line="240" w:lineRule="auto"/>
            </w:pPr>
          </w:p>
        </w:tc>
        <w:tc>
          <w:tcPr>
            <w:tcW w:w="0" w:type="dxa"/>
          </w:tcPr>
          <w:p w14:paraId="130EB418" w14:textId="77777777" w:rsidR="00662D42" w:rsidRDefault="00662D42">
            <w:pPr>
              <w:pStyle w:val="EmptyCellLayoutStyle"/>
              <w:spacing w:after="0" w:line="240" w:lineRule="auto"/>
            </w:pPr>
          </w:p>
        </w:tc>
        <w:tc>
          <w:tcPr>
            <w:tcW w:w="2505" w:type="dxa"/>
          </w:tcPr>
          <w:p w14:paraId="361FBC09" w14:textId="77777777" w:rsidR="00662D42" w:rsidRDefault="00662D42">
            <w:pPr>
              <w:pStyle w:val="EmptyCellLayoutStyle"/>
              <w:spacing w:after="0" w:line="240" w:lineRule="auto"/>
            </w:pPr>
          </w:p>
        </w:tc>
        <w:tc>
          <w:tcPr>
            <w:tcW w:w="6120" w:type="dxa"/>
          </w:tcPr>
          <w:p w14:paraId="7A7D6B66" w14:textId="77777777" w:rsidR="00662D42" w:rsidRDefault="00662D42">
            <w:pPr>
              <w:pStyle w:val="EmptyCellLayoutStyle"/>
              <w:spacing w:after="0" w:line="240" w:lineRule="auto"/>
            </w:pPr>
          </w:p>
        </w:tc>
        <w:tc>
          <w:tcPr>
            <w:tcW w:w="2534" w:type="dxa"/>
          </w:tcPr>
          <w:p w14:paraId="388E28DB" w14:textId="77777777" w:rsidR="00662D42" w:rsidRDefault="00662D42">
            <w:pPr>
              <w:pStyle w:val="EmptyCellLayoutStyle"/>
              <w:spacing w:after="0" w:line="240" w:lineRule="auto"/>
            </w:pPr>
          </w:p>
        </w:tc>
        <w:tc>
          <w:tcPr>
            <w:tcW w:w="179" w:type="dxa"/>
          </w:tcPr>
          <w:p w14:paraId="40C23CB0" w14:textId="77777777" w:rsidR="00662D42" w:rsidRDefault="00662D42">
            <w:pPr>
              <w:pStyle w:val="EmptyCellLayoutStyle"/>
              <w:spacing w:after="0" w:line="240" w:lineRule="auto"/>
            </w:pPr>
          </w:p>
        </w:tc>
      </w:tr>
      <w:tr w:rsidR="00CF3730" w14:paraId="4CCCB4BE" w14:textId="77777777" w:rsidTr="00CF3730">
        <w:tc>
          <w:tcPr>
            <w:tcW w:w="179" w:type="dxa"/>
          </w:tcPr>
          <w:p w14:paraId="4F768067" w14:textId="77777777" w:rsidR="00662D42" w:rsidRDefault="00662D42">
            <w:pPr>
              <w:pStyle w:val="EmptyCellLayoutStyle"/>
              <w:spacing w:after="0" w:line="240" w:lineRule="auto"/>
            </w:pPr>
          </w:p>
        </w:tc>
        <w:tc>
          <w:tcPr>
            <w:tcW w:w="0" w:type="dxa"/>
          </w:tcPr>
          <w:p w14:paraId="1028C5D0" w14:textId="77777777" w:rsidR="00662D42" w:rsidRDefault="00662D42">
            <w:pPr>
              <w:pStyle w:val="EmptyCellLayoutStyle"/>
              <w:spacing w:after="0" w:line="240" w:lineRule="auto"/>
            </w:pPr>
          </w:p>
        </w:tc>
        <w:tc>
          <w:tcPr>
            <w:tcW w:w="0" w:type="dxa"/>
          </w:tcPr>
          <w:p w14:paraId="0739809A" w14:textId="77777777" w:rsidR="00662D42" w:rsidRDefault="00662D42">
            <w:pPr>
              <w:pStyle w:val="EmptyCellLayoutStyle"/>
              <w:spacing w:after="0" w:line="240" w:lineRule="auto"/>
            </w:pPr>
          </w:p>
        </w:tc>
        <w:tc>
          <w:tcPr>
            <w:tcW w:w="0" w:type="dxa"/>
          </w:tcPr>
          <w:p w14:paraId="440744B9" w14:textId="77777777" w:rsidR="00662D42" w:rsidRDefault="00662D42">
            <w:pPr>
              <w:pStyle w:val="EmptyCellLayoutStyle"/>
              <w:spacing w:after="0" w:line="240" w:lineRule="auto"/>
            </w:pPr>
          </w:p>
        </w:tc>
        <w:tc>
          <w:tcPr>
            <w:tcW w:w="0" w:type="dxa"/>
          </w:tcPr>
          <w:p w14:paraId="65E4508F" w14:textId="77777777" w:rsidR="00662D42" w:rsidRDefault="00662D42">
            <w:pPr>
              <w:pStyle w:val="EmptyCellLayoutStyle"/>
              <w:spacing w:after="0" w:line="240" w:lineRule="auto"/>
            </w:pPr>
          </w:p>
        </w:tc>
        <w:tc>
          <w:tcPr>
            <w:tcW w:w="0" w:type="dxa"/>
          </w:tcPr>
          <w:p w14:paraId="02F3789C" w14:textId="77777777" w:rsidR="00662D42" w:rsidRDefault="00662D42">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662D42" w14:paraId="7993125B" w14:textId="77777777">
              <w:trPr>
                <w:trHeight w:val="38"/>
              </w:trPr>
              <w:tc>
                <w:tcPr>
                  <w:tcW w:w="0" w:type="dxa"/>
                  <w:tcBorders>
                    <w:top w:val="single" w:sz="15" w:space="0" w:color="000000"/>
                    <w:left w:val="single" w:sz="15" w:space="0" w:color="000000"/>
                  </w:tcBorders>
                </w:tcPr>
                <w:p w14:paraId="5166B969" w14:textId="77777777" w:rsidR="00662D42" w:rsidRDefault="00662D42">
                  <w:pPr>
                    <w:pStyle w:val="EmptyCellLayoutStyle"/>
                    <w:spacing w:after="0" w:line="240" w:lineRule="auto"/>
                  </w:pPr>
                </w:p>
              </w:tc>
              <w:tc>
                <w:tcPr>
                  <w:tcW w:w="11159" w:type="dxa"/>
                  <w:tcBorders>
                    <w:top w:val="single" w:sz="15" w:space="0" w:color="000000"/>
                    <w:right w:val="single" w:sz="15" w:space="0" w:color="000000"/>
                  </w:tcBorders>
                </w:tcPr>
                <w:p w14:paraId="6CE3C896" w14:textId="77777777" w:rsidR="00662D42" w:rsidRDefault="00662D42">
                  <w:pPr>
                    <w:pStyle w:val="EmptyCellLayoutStyle"/>
                    <w:spacing w:after="0" w:line="240" w:lineRule="auto"/>
                  </w:pPr>
                </w:p>
              </w:tc>
            </w:tr>
            <w:tr w:rsidR="00662D42" w14:paraId="21E1F9C3" w14:textId="77777777">
              <w:trPr>
                <w:trHeight w:val="270"/>
              </w:trPr>
              <w:tc>
                <w:tcPr>
                  <w:tcW w:w="0" w:type="dxa"/>
                  <w:tcBorders>
                    <w:left w:val="single" w:sz="15" w:space="0" w:color="000000"/>
                  </w:tcBorders>
                </w:tcPr>
                <w:p w14:paraId="1A34349B" w14:textId="77777777" w:rsidR="00662D42" w:rsidRDefault="00662D42">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662D42" w14:paraId="392AF6A3" w14:textId="77777777">
                    <w:trPr>
                      <w:trHeight w:val="192"/>
                    </w:trPr>
                    <w:tc>
                      <w:tcPr>
                        <w:tcW w:w="11160" w:type="dxa"/>
                        <w:tcBorders>
                          <w:top w:val="nil"/>
                          <w:left w:val="nil"/>
                          <w:bottom w:val="nil"/>
                          <w:right w:val="nil"/>
                        </w:tcBorders>
                        <w:tcMar>
                          <w:top w:w="39" w:type="dxa"/>
                          <w:left w:w="39" w:type="dxa"/>
                          <w:bottom w:w="39" w:type="dxa"/>
                          <w:right w:w="39" w:type="dxa"/>
                        </w:tcMar>
                      </w:tcPr>
                      <w:p w14:paraId="5FD2E869" w14:textId="77777777" w:rsidR="00662D42" w:rsidRDefault="00487D8A">
                        <w:pPr>
                          <w:spacing w:after="0" w:line="240" w:lineRule="auto"/>
                        </w:pPr>
                        <w:r>
                          <w:rPr>
                            <w:rFonts w:ascii="Arial" w:eastAsia="Arial" w:hAnsi="Arial"/>
                            <w:b/>
                            <w:color w:val="000000"/>
                            <w:sz w:val="16"/>
                          </w:rPr>
                          <w:t xml:space="preserve">17. Describe the types of decisions that require the supervisor's review. </w:t>
                        </w:r>
                      </w:p>
                    </w:tc>
                  </w:tr>
                </w:tbl>
                <w:p w14:paraId="404493AC" w14:textId="77777777" w:rsidR="00662D42" w:rsidRDefault="00662D42">
                  <w:pPr>
                    <w:spacing w:after="0" w:line="240" w:lineRule="auto"/>
                  </w:pPr>
                </w:p>
              </w:tc>
            </w:tr>
            <w:tr w:rsidR="00662D42" w14:paraId="2DC48386" w14:textId="77777777">
              <w:trPr>
                <w:trHeight w:val="40"/>
              </w:trPr>
              <w:tc>
                <w:tcPr>
                  <w:tcW w:w="0" w:type="dxa"/>
                  <w:tcBorders>
                    <w:left w:val="single" w:sz="15" w:space="0" w:color="000000"/>
                  </w:tcBorders>
                </w:tcPr>
                <w:p w14:paraId="7537843B" w14:textId="77777777" w:rsidR="00662D42" w:rsidRDefault="00662D42">
                  <w:pPr>
                    <w:pStyle w:val="EmptyCellLayoutStyle"/>
                    <w:spacing w:after="0" w:line="240" w:lineRule="auto"/>
                  </w:pPr>
                </w:p>
              </w:tc>
              <w:tc>
                <w:tcPr>
                  <w:tcW w:w="11159" w:type="dxa"/>
                  <w:tcBorders>
                    <w:right w:val="single" w:sz="15" w:space="0" w:color="000000"/>
                  </w:tcBorders>
                </w:tcPr>
                <w:p w14:paraId="6DD8B5D4" w14:textId="77777777" w:rsidR="00662D42" w:rsidRDefault="00662D42">
                  <w:pPr>
                    <w:pStyle w:val="EmptyCellLayoutStyle"/>
                    <w:spacing w:after="0" w:line="240" w:lineRule="auto"/>
                  </w:pPr>
                </w:p>
              </w:tc>
            </w:tr>
            <w:tr w:rsidR="00CF3730" w14:paraId="25A4E110" w14:textId="77777777" w:rsidTr="00CF3730">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662D42" w14:paraId="7B92BD48" w14:textId="77777777">
                    <w:trPr>
                      <w:trHeight w:val="212"/>
                    </w:trPr>
                    <w:tc>
                      <w:tcPr>
                        <w:tcW w:w="11160" w:type="dxa"/>
                        <w:tcBorders>
                          <w:top w:val="nil"/>
                          <w:left w:val="nil"/>
                          <w:bottom w:val="nil"/>
                          <w:right w:val="nil"/>
                        </w:tcBorders>
                        <w:tcMar>
                          <w:top w:w="39" w:type="dxa"/>
                          <w:left w:w="39" w:type="dxa"/>
                          <w:bottom w:w="39" w:type="dxa"/>
                          <w:right w:w="39" w:type="dxa"/>
                        </w:tcMar>
                      </w:tcPr>
                      <w:p w14:paraId="66F668BF" w14:textId="77777777" w:rsidR="00662D42" w:rsidRDefault="00487D8A">
                        <w:pPr>
                          <w:spacing w:before="199" w:after="199" w:line="240" w:lineRule="auto"/>
                        </w:pPr>
                        <w:r>
                          <w:rPr>
                            <w:rFonts w:ascii="Arial" w:eastAsia="Arial" w:hAnsi="Arial"/>
                            <w:color w:val="000000"/>
                          </w:rPr>
                          <w:t xml:space="preserve">Decisions regarding higher </w:t>
                        </w:r>
                        <w:proofErr w:type="gramStart"/>
                        <w:r>
                          <w:rPr>
                            <w:rFonts w:ascii="Arial" w:eastAsia="Arial" w:hAnsi="Arial"/>
                            <w:color w:val="000000"/>
                          </w:rPr>
                          <w:t>degree</w:t>
                        </w:r>
                        <w:proofErr w:type="gramEnd"/>
                        <w:r>
                          <w:rPr>
                            <w:rFonts w:ascii="Arial" w:eastAsia="Arial" w:hAnsi="Arial"/>
                            <w:color w:val="000000"/>
                          </w:rPr>
                          <w:t xml:space="preserve"> of expertise than current </w:t>
                        </w:r>
                        <w:proofErr w:type="gramStart"/>
                        <w:r>
                          <w:rPr>
                            <w:rFonts w:ascii="Arial" w:eastAsia="Arial" w:hAnsi="Arial"/>
                            <w:color w:val="000000"/>
                          </w:rPr>
                          <w:t>level</w:t>
                        </w:r>
                        <w:proofErr w:type="gramEnd"/>
                        <w:r>
                          <w:rPr>
                            <w:rFonts w:ascii="Arial" w:eastAsia="Arial" w:hAnsi="Arial"/>
                            <w:color w:val="000000"/>
                          </w:rPr>
                          <w:t xml:space="preserve"> of clinical competence.</w:t>
                        </w:r>
                      </w:p>
                      <w:p w14:paraId="161D42A7" w14:textId="77777777" w:rsidR="00662D42" w:rsidRDefault="00487D8A">
                        <w:pPr>
                          <w:spacing w:after="0" w:line="240" w:lineRule="auto"/>
                        </w:pPr>
                        <w:r>
                          <w:rPr>
                            <w:rFonts w:ascii="Arial" w:eastAsia="Arial" w:hAnsi="Arial"/>
                            <w:color w:val="000000"/>
                          </w:rPr>
                          <w:t>Administrative decisions potentially having facility wide impact</w:t>
                        </w:r>
                      </w:p>
                    </w:tc>
                  </w:tr>
                </w:tbl>
                <w:p w14:paraId="47747156" w14:textId="77777777" w:rsidR="00662D42" w:rsidRDefault="00662D42">
                  <w:pPr>
                    <w:spacing w:after="0" w:line="240" w:lineRule="auto"/>
                  </w:pPr>
                </w:p>
              </w:tc>
            </w:tr>
          </w:tbl>
          <w:p w14:paraId="415AE6EC" w14:textId="77777777" w:rsidR="00662D42" w:rsidRDefault="00662D42">
            <w:pPr>
              <w:spacing w:after="0" w:line="240" w:lineRule="auto"/>
            </w:pPr>
          </w:p>
        </w:tc>
        <w:tc>
          <w:tcPr>
            <w:tcW w:w="179" w:type="dxa"/>
          </w:tcPr>
          <w:p w14:paraId="256FCB08" w14:textId="77777777" w:rsidR="00662D42" w:rsidRDefault="00662D42">
            <w:pPr>
              <w:pStyle w:val="EmptyCellLayoutStyle"/>
              <w:spacing w:after="0" w:line="240" w:lineRule="auto"/>
            </w:pPr>
          </w:p>
        </w:tc>
      </w:tr>
      <w:tr w:rsidR="00662D42" w14:paraId="46BCA819" w14:textId="77777777">
        <w:trPr>
          <w:trHeight w:val="100"/>
        </w:trPr>
        <w:tc>
          <w:tcPr>
            <w:tcW w:w="179" w:type="dxa"/>
          </w:tcPr>
          <w:p w14:paraId="643EB7C2" w14:textId="77777777" w:rsidR="00662D42" w:rsidRDefault="00662D42">
            <w:pPr>
              <w:pStyle w:val="EmptyCellLayoutStyle"/>
              <w:spacing w:after="0" w:line="240" w:lineRule="auto"/>
            </w:pPr>
          </w:p>
        </w:tc>
        <w:tc>
          <w:tcPr>
            <w:tcW w:w="0" w:type="dxa"/>
          </w:tcPr>
          <w:p w14:paraId="551C8C67" w14:textId="77777777" w:rsidR="00662D42" w:rsidRDefault="00662D42">
            <w:pPr>
              <w:pStyle w:val="EmptyCellLayoutStyle"/>
              <w:spacing w:after="0" w:line="240" w:lineRule="auto"/>
            </w:pPr>
          </w:p>
        </w:tc>
        <w:tc>
          <w:tcPr>
            <w:tcW w:w="0" w:type="dxa"/>
          </w:tcPr>
          <w:p w14:paraId="43434015" w14:textId="77777777" w:rsidR="00662D42" w:rsidRDefault="00662D42">
            <w:pPr>
              <w:pStyle w:val="EmptyCellLayoutStyle"/>
              <w:spacing w:after="0" w:line="240" w:lineRule="auto"/>
            </w:pPr>
          </w:p>
        </w:tc>
        <w:tc>
          <w:tcPr>
            <w:tcW w:w="0" w:type="dxa"/>
          </w:tcPr>
          <w:p w14:paraId="05FE385B" w14:textId="77777777" w:rsidR="00662D42" w:rsidRDefault="00662D42">
            <w:pPr>
              <w:pStyle w:val="EmptyCellLayoutStyle"/>
              <w:spacing w:after="0" w:line="240" w:lineRule="auto"/>
            </w:pPr>
          </w:p>
        </w:tc>
        <w:tc>
          <w:tcPr>
            <w:tcW w:w="0" w:type="dxa"/>
          </w:tcPr>
          <w:p w14:paraId="04C49C8E" w14:textId="77777777" w:rsidR="00662D42" w:rsidRDefault="00662D42">
            <w:pPr>
              <w:pStyle w:val="EmptyCellLayoutStyle"/>
              <w:spacing w:after="0" w:line="240" w:lineRule="auto"/>
            </w:pPr>
          </w:p>
        </w:tc>
        <w:tc>
          <w:tcPr>
            <w:tcW w:w="0" w:type="dxa"/>
          </w:tcPr>
          <w:p w14:paraId="05B6AE7C" w14:textId="77777777" w:rsidR="00662D42" w:rsidRDefault="00662D42">
            <w:pPr>
              <w:pStyle w:val="EmptyCellLayoutStyle"/>
              <w:spacing w:after="0" w:line="240" w:lineRule="auto"/>
            </w:pPr>
          </w:p>
        </w:tc>
        <w:tc>
          <w:tcPr>
            <w:tcW w:w="0" w:type="dxa"/>
          </w:tcPr>
          <w:p w14:paraId="4C5075AE" w14:textId="77777777" w:rsidR="00662D42" w:rsidRDefault="00662D42">
            <w:pPr>
              <w:pStyle w:val="EmptyCellLayoutStyle"/>
              <w:spacing w:after="0" w:line="240" w:lineRule="auto"/>
            </w:pPr>
          </w:p>
        </w:tc>
        <w:tc>
          <w:tcPr>
            <w:tcW w:w="2505" w:type="dxa"/>
          </w:tcPr>
          <w:p w14:paraId="45BF7B9D" w14:textId="77777777" w:rsidR="00662D42" w:rsidRDefault="00662D42">
            <w:pPr>
              <w:pStyle w:val="EmptyCellLayoutStyle"/>
              <w:spacing w:after="0" w:line="240" w:lineRule="auto"/>
            </w:pPr>
          </w:p>
        </w:tc>
        <w:tc>
          <w:tcPr>
            <w:tcW w:w="6120" w:type="dxa"/>
          </w:tcPr>
          <w:p w14:paraId="5DF602FC" w14:textId="77777777" w:rsidR="00662D42" w:rsidRDefault="00662D42">
            <w:pPr>
              <w:pStyle w:val="EmptyCellLayoutStyle"/>
              <w:spacing w:after="0" w:line="240" w:lineRule="auto"/>
            </w:pPr>
          </w:p>
        </w:tc>
        <w:tc>
          <w:tcPr>
            <w:tcW w:w="2534" w:type="dxa"/>
          </w:tcPr>
          <w:p w14:paraId="41DD6C4B" w14:textId="77777777" w:rsidR="00662D42" w:rsidRDefault="00662D42">
            <w:pPr>
              <w:pStyle w:val="EmptyCellLayoutStyle"/>
              <w:spacing w:after="0" w:line="240" w:lineRule="auto"/>
            </w:pPr>
          </w:p>
        </w:tc>
        <w:tc>
          <w:tcPr>
            <w:tcW w:w="179" w:type="dxa"/>
          </w:tcPr>
          <w:p w14:paraId="66903E8E" w14:textId="77777777" w:rsidR="00662D42" w:rsidRDefault="00662D42">
            <w:pPr>
              <w:pStyle w:val="EmptyCellLayoutStyle"/>
              <w:spacing w:after="0" w:line="240" w:lineRule="auto"/>
            </w:pPr>
          </w:p>
        </w:tc>
      </w:tr>
      <w:tr w:rsidR="00CF3730" w14:paraId="63D75CBE" w14:textId="77777777" w:rsidTr="00CF3730">
        <w:tc>
          <w:tcPr>
            <w:tcW w:w="179" w:type="dxa"/>
          </w:tcPr>
          <w:p w14:paraId="4E89B11B" w14:textId="77777777" w:rsidR="00662D42" w:rsidRDefault="00662D42">
            <w:pPr>
              <w:pStyle w:val="EmptyCellLayoutStyle"/>
              <w:spacing w:after="0" w:line="240" w:lineRule="auto"/>
            </w:pPr>
          </w:p>
        </w:tc>
        <w:tc>
          <w:tcPr>
            <w:tcW w:w="0" w:type="dxa"/>
          </w:tcPr>
          <w:p w14:paraId="135C337A" w14:textId="77777777" w:rsidR="00662D42" w:rsidRDefault="00662D42">
            <w:pPr>
              <w:pStyle w:val="EmptyCellLayoutStyle"/>
              <w:spacing w:after="0" w:line="240" w:lineRule="auto"/>
            </w:pPr>
          </w:p>
        </w:tc>
        <w:tc>
          <w:tcPr>
            <w:tcW w:w="0" w:type="dxa"/>
          </w:tcPr>
          <w:p w14:paraId="532F7A8E" w14:textId="77777777" w:rsidR="00662D42" w:rsidRDefault="00662D42">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662D42" w14:paraId="5B1D1C27" w14:textId="77777777">
              <w:trPr>
                <w:trHeight w:val="459"/>
              </w:trPr>
              <w:tc>
                <w:tcPr>
                  <w:tcW w:w="0" w:type="dxa"/>
                  <w:tcBorders>
                    <w:top w:val="single" w:sz="15" w:space="0" w:color="000000"/>
                    <w:left w:val="single" w:sz="15" w:space="0" w:color="000000"/>
                  </w:tcBorders>
                </w:tcPr>
                <w:p w14:paraId="5F7D6C01" w14:textId="77777777" w:rsidR="00662D42" w:rsidRDefault="00662D42">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662D42" w14:paraId="07A3B349" w14:textId="77777777">
                    <w:trPr>
                      <w:trHeight w:val="381"/>
                    </w:trPr>
                    <w:tc>
                      <w:tcPr>
                        <w:tcW w:w="11160" w:type="dxa"/>
                        <w:tcBorders>
                          <w:top w:val="nil"/>
                          <w:left w:val="nil"/>
                          <w:bottom w:val="nil"/>
                          <w:right w:val="nil"/>
                        </w:tcBorders>
                        <w:tcMar>
                          <w:top w:w="39" w:type="dxa"/>
                          <w:left w:w="39" w:type="dxa"/>
                          <w:bottom w:w="39" w:type="dxa"/>
                          <w:right w:w="39" w:type="dxa"/>
                        </w:tcMar>
                      </w:tcPr>
                      <w:p w14:paraId="69A55B12" w14:textId="77777777" w:rsidR="00662D42" w:rsidRDefault="00487D8A">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2E21A0A8" w14:textId="77777777" w:rsidR="00662D42" w:rsidRDefault="00662D42">
                  <w:pPr>
                    <w:spacing w:after="0" w:line="240" w:lineRule="auto"/>
                  </w:pPr>
                </w:p>
              </w:tc>
            </w:tr>
            <w:tr w:rsidR="00662D42" w14:paraId="0A4968F7" w14:textId="77777777">
              <w:trPr>
                <w:trHeight w:val="80"/>
              </w:trPr>
              <w:tc>
                <w:tcPr>
                  <w:tcW w:w="0" w:type="dxa"/>
                  <w:tcBorders>
                    <w:left w:val="single" w:sz="15" w:space="0" w:color="000000"/>
                  </w:tcBorders>
                </w:tcPr>
                <w:p w14:paraId="06CDFD2E" w14:textId="77777777" w:rsidR="00662D42" w:rsidRDefault="00662D42">
                  <w:pPr>
                    <w:pStyle w:val="EmptyCellLayoutStyle"/>
                    <w:spacing w:after="0" w:line="240" w:lineRule="auto"/>
                  </w:pPr>
                </w:p>
              </w:tc>
              <w:tc>
                <w:tcPr>
                  <w:tcW w:w="11159" w:type="dxa"/>
                  <w:tcBorders>
                    <w:right w:val="single" w:sz="15" w:space="0" w:color="000000"/>
                  </w:tcBorders>
                </w:tcPr>
                <w:p w14:paraId="27768E9A" w14:textId="77777777" w:rsidR="00662D42" w:rsidRDefault="00662D42">
                  <w:pPr>
                    <w:pStyle w:val="EmptyCellLayoutStyle"/>
                    <w:spacing w:after="0" w:line="240" w:lineRule="auto"/>
                  </w:pPr>
                </w:p>
              </w:tc>
            </w:tr>
            <w:tr w:rsidR="00CF3730" w14:paraId="3CCF0195" w14:textId="77777777" w:rsidTr="00CF3730">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662D42" w14:paraId="395755D5" w14:textId="77777777">
                    <w:trPr>
                      <w:trHeight w:val="212"/>
                    </w:trPr>
                    <w:tc>
                      <w:tcPr>
                        <w:tcW w:w="11160" w:type="dxa"/>
                        <w:tcBorders>
                          <w:top w:val="nil"/>
                          <w:left w:val="nil"/>
                          <w:bottom w:val="nil"/>
                          <w:right w:val="nil"/>
                        </w:tcBorders>
                        <w:tcMar>
                          <w:top w:w="39" w:type="dxa"/>
                          <w:left w:w="39" w:type="dxa"/>
                          <w:bottom w:w="39" w:type="dxa"/>
                          <w:right w:w="39" w:type="dxa"/>
                        </w:tcMar>
                      </w:tcPr>
                      <w:p w14:paraId="3D4C75FE" w14:textId="77777777" w:rsidR="00662D42" w:rsidRDefault="00487D8A">
                        <w:pPr>
                          <w:spacing w:after="0" w:line="240" w:lineRule="auto"/>
                        </w:pPr>
                        <w:r>
                          <w:rPr>
                            <w:rFonts w:ascii="Arial" w:eastAsia="Arial" w:hAnsi="Arial"/>
                            <w:color w:val="000000"/>
                          </w:rPr>
                          <w:t xml:space="preserve">Job duties require the employee to handle the physical/emotional demands of the work, including performing CPR/First Aid, lifting at least 30 pounds, walking long distances around the facility, positioning youth, standing for prolonged periods. </w:t>
                        </w:r>
                        <w:proofErr w:type="gramStart"/>
                        <w:r>
                          <w:rPr>
                            <w:rFonts w:ascii="Arial" w:eastAsia="Arial" w:hAnsi="Arial"/>
                            <w:color w:val="000000"/>
                          </w:rPr>
                          <w:t>Employee</w:t>
                        </w:r>
                        <w:proofErr w:type="gramEnd"/>
                        <w:r>
                          <w:rPr>
                            <w:rFonts w:ascii="Arial" w:eastAsia="Arial" w:hAnsi="Arial"/>
                            <w:color w:val="000000"/>
                          </w:rPr>
                          <w:t xml:space="preserve"> must be able to work </w:t>
                        </w:r>
                        <w:proofErr w:type="gramStart"/>
                        <w:r>
                          <w:rPr>
                            <w:rFonts w:ascii="Arial" w:eastAsia="Arial" w:hAnsi="Arial"/>
                            <w:color w:val="000000"/>
                          </w:rPr>
                          <w:t>long</w:t>
                        </w:r>
                        <w:proofErr w:type="gramEnd"/>
                        <w:r>
                          <w:rPr>
                            <w:rFonts w:ascii="Arial" w:eastAsia="Arial" w:hAnsi="Arial"/>
                            <w:color w:val="000000"/>
                          </w:rPr>
                          <w:t xml:space="preserve"> than 8 </w:t>
                        </w:r>
                        <w:proofErr w:type="gramStart"/>
                        <w:r>
                          <w:rPr>
                            <w:rFonts w:ascii="Arial" w:eastAsia="Arial" w:hAnsi="Arial"/>
                            <w:color w:val="000000"/>
                          </w:rPr>
                          <w:t>hours in</w:t>
                        </w:r>
                        <w:proofErr w:type="gramEnd"/>
                        <w:r>
                          <w:rPr>
                            <w:rFonts w:ascii="Arial" w:eastAsia="Arial" w:hAnsi="Arial"/>
                            <w:color w:val="000000"/>
                          </w:rPr>
                          <w:t xml:space="preserve"> a day if required.  The nurse may be exposed daily to youth verbal and physical aggression, biohazardous waste, hazardous chemicals, and to needle exposure injuries.</w:t>
                        </w:r>
                      </w:p>
                    </w:tc>
                  </w:tr>
                </w:tbl>
                <w:p w14:paraId="6684ADEF" w14:textId="77777777" w:rsidR="00662D42" w:rsidRDefault="00662D42">
                  <w:pPr>
                    <w:spacing w:after="0" w:line="240" w:lineRule="auto"/>
                  </w:pPr>
                </w:p>
              </w:tc>
            </w:tr>
          </w:tbl>
          <w:p w14:paraId="6C7C7F94" w14:textId="77777777" w:rsidR="00662D42" w:rsidRDefault="00662D42">
            <w:pPr>
              <w:spacing w:after="0" w:line="240" w:lineRule="auto"/>
            </w:pPr>
          </w:p>
        </w:tc>
        <w:tc>
          <w:tcPr>
            <w:tcW w:w="179" w:type="dxa"/>
          </w:tcPr>
          <w:p w14:paraId="45B5A067" w14:textId="77777777" w:rsidR="00662D42" w:rsidRDefault="00662D42">
            <w:pPr>
              <w:pStyle w:val="EmptyCellLayoutStyle"/>
              <w:spacing w:after="0" w:line="240" w:lineRule="auto"/>
            </w:pPr>
          </w:p>
        </w:tc>
      </w:tr>
      <w:tr w:rsidR="00662D42" w14:paraId="578020CA" w14:textId="77777777">
        <w:trPr>
          <w:trHeight w:val="99"/>
        </w:trPr>
        <w:tc>
          <w:tcPr>
            <w:tcW w:w="179" w:type="dxa"/>
          </w:tcPr>
          <w:p w14:paraId="580DD03F" w14:textId="77777777" w:rsidR="00662D42" w:rsidRDefault="00662D42">
            <w:pPr>
              <w:pStyle w:val="EmptyCellLayoutStyle"/>
              <w:spacing w:after="0" w:line="240" w:lineRule="auto"/>
            </w:pPr>
          </w:p>
        </w:tc>
        <w:tc>
          <w:tcPr>
            <w:tcW w:w="0" w:type="dxa"/>
          </w:tcPr>
          <w:p w14:paraId="24FAD7F5" w14:textId="77777777" w:rsidR="00662D42" w:rsidRDefault="00662D42">
            <w:pPr>
              <w:pStyle w:val="EmptyCellLayoutStyle"/>
              <w:spacing w:after="0" w:line="240" w:lineRule="auto"/>
            </w:pPr>
          </w:p>
        </w:tc>
        <w:tc>
          <w:tcPr>
            <w:tcW w:w="0" w:type="dxa"/>
          </w:tcPr>
          <w:p w14:paraId="463B8807" w14:textId="77777777" w:rsidR="00662D42" w:rsidRDefault="00662D42">
            <w:pPr>
              <w:pStyle w:val="EmptyCellLayoutStyle"/>
              <w:spacing w:after="0" w:line="240" w:lineRule="auto"/>
            </w:pPr>
          </w:p>
        </w:tc>
        <w:tc>
          <w:tcPr>
            <w:tcW w:w="0" w:type="dxa"/>
          </w:tcPr>
          <w:p w14:paraId="74DE4CF5" w14:textId="77777777" w:rsidR="00662D42" w:rsidRDefault="00662D42">
            <w:pPr>
              <w:pStyle w:val="EmptyCellLayoutStyle"/>
              <w:spacing w:after="0" w:line="240" w:lineRule="auto"/>
            </w:pPr>
          </w:p>
        </w:tc>
        <w:tc>
          <w:tcPr>
            <w:tcW w:w="0" w:type="dxa"/>
          </w:tcPr>
          <w:p w14:paraId="0F3B39BC" w14:textId="77777777" w:rsidR="00662D42" w:rsidRDefault="00662D42">
            <w:pPr>
              <w:pStyle w:val="EmptyCellLayoutStyle"/>
              <w:spacing w:after="0" w:line="240" w:lineRule="auto"/>
            </w:pPr>
          </w:p>
        </w:tc>
        <w:tc>
          <w:tcPr>
            <w:tcW w:w="0" w:type="dxa"/>
          </w:tcPr>
          <w:p w14:paraId="6E2295F8" w14:textId="77777777" w:rsidR="00662D42" w:rsidRDefault="00662D42">
            <w:pPr>
              <w:pStyle w:val="EmptyCellLayoutStyle"/>
              <w:spacing w:after="0" w:line="240" w:lineRule="auto"/>
            </w:pPr>
          </w:p>
        </w:tc>
        <w:tc>
          <w:tcPr>
            <w:tcW w:w="0" w:type="dxa"/>
          </w:tcPr>
          <w:p w14:paraId="3FE03F88" w14:textId="77777777" w:rsidR="00662D42" w:rsidRDefault="00662D42">
            <w:pPr>
              <w:pStyle w:val="EmptyCellLayoutStyle"/>
              <w:spacing w:after="0" w:line="240" w:lineRule="auto"/>
            </w:pPr>
          </w:p>
        </w:tc>
        <w:tc>
          <w:tcPr>
            <w:tcW w:w="2505" w:type="dxa"/>
          </w:tcPr>
          <w:p w14:paraId="18F228BD" w14:textId="77777777" w:rsidR="00662D42" w:rsidRDefault="00662D42">
            <w:pPr>
              <w:pStyle w:val="EmptyCellLayoutStyle"/>
              <w:spacing w:after="0" w:line="240" w:lineRule="auto"/>
            </w:pPr>
          </w:p>
        </w:tc>
        <w:tc>
          <w:tcPr>
            <w:tcW w:w="6120" w:type="dxa"/>
          </w:tcPr>
          <w:p w14:paraId="1D119675" w14:textId="77777777" w:rsidR="00662D42" w:rsidRDefault="00662D42">
            <w:pPr>
              <w:pStyle w:val="EmptyCellLayoutStyle"/>
              <w:spacing w:after="0" w:line="240" w:lineRule="auto"/>
            </w:pPr>
          </w:p>
        </w:tc>
        <w:tc>
          <w:tcPr>
            <w:tcW w:w="2534" w:type="dxa"/>
          </w:tcPr>
          <w:p w14:paraId="46C5B808" w14:textId="77777777" w:rsidR="00662D42" w:rsidRDefault="00662D42">
            <w:pPr>
              <w:pStyle w:val="EmptyCellLayoutStyle"/>
              <w:spacing w:after="0" w:line="240" w:lineRule="auto"/>
            </w:pPr>
          </w:p>
        </w:tc>
        <w:tc>
          <w:tcPr>
            <w:tcW w:w="179" w:type="dxa"/>
          </w:tcPr>
          <w:p w14:paraId="2A31E738" w14:textId="77777777" w:rsidR="00662D42" w:rsidRDefault="00662D42">
            <w:pPr>
              <w:pStyle w:val="EmptyCellLayoutStyle"/>
              <w:spacing w:after="0" w:line="240" w:lineRule="auto"/>
            </w:pPr>
          </w:p>
        </w:tc>
      </w:tr>
      <w:tr w:rsidR="00CF3730" w14:paraId="164D59C3" w14:textId="77777777" w:rsidTr="00CF3730">
        <w:tc>
          <w:tcPr>
            <w:tcW w:w="179" w:type="dxa"/>
          </w:tcPr>
          <w:p w14:paraId="6976D03A" w14:textId="77777777" w:rsidR="00662D42" w:rsidRDefault="00662D42">
            <w:pPr>
              <w:pStyle w:val="EmptyCellLayoutStyle"/>
              <w:spacing w:after="0" w:line="240" w:lineRule="auto"/>
            </w:pPr>
          </w:p>
        </w:tc>
        <w:tc>
          <w:tcPr>
            <w:tcW w:w="0" w:type="dxa"/>
          </w:tcPr>
          <w:p w14:paraId="0E1F4206" w14:textId="77777777" w:rsidR="00662D42" w:rsidRDefault="00662D42">
            <w:pPr>
              <w:pStyle w:val="EmptyCellLayoutStyle"/>
              <w:spacing w:after="0" w:line="240" w:lineRule="auto"/>
            </w:pPr>
          </w:p>
        </w:tc>
        <w:tc>
          <w:tcPr>
            <w:tcW w:w="0" w:type="dxa"/>
          </w:tcPr>
          <w:p w14:paraId="6034AACE" w14:textId="77777777" w:rsidR="00662D42" w:rsidRDefault="00662D42">
            <w:pPr>
              <w:pStyle w:val="EmptyCellLayoutStyle"/>
              <w:spacing w:after="0" w:line="240" w:lineRule="auto"/>
            </w:pPr>
          </w:p>
        </w:tc>
        <w:tc>
          <w:tcPr>
            <w:tcW w:w="0" w:type="dxa"/>
          </w:tcPr>
          <w:p w14:paraId="5F899DBD" w14:textId="77777777" w:rsidR="00662D42" w:rsidRDefault="00662D42">
            <w:pPr>
              <w:pStyle w:val="EmptyCellLayoutStyle"/>
              <w:spacing w:after="0" w:line="240" w:lineRule="auto"/>
            </w:pPr>
          </w:p>
        </w:tc>
        <w:tc>
          <w:tcPr>
            <w:tcW w:w="0" w:type="dxa"/>
          </w:tcPr>
          <w:p w14:paraId="3D7553FF" w14:textId="77777777" w:rsidR="00662D42" w:rsidRDefault="00662D42">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CF3730" w14:paraId="6140806D" w14:textId="77777777" w:rsidTr="00CF3730">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662D42" w14:paraId="5BCD67DF" w14:textId="77777777">
                    <w:trPr>
                      <w:trHeight w:val="462"/>
                    </w:trPr>
                    <w:tc>
                      <w:tcPr>
                        <w:tcW w:w="11160" w:type="dxa"/>
                        <w:tcBorders>
                          <w:top w:val="nil"/>
                          <w:left w:val="nil"/>
                          <w:bottom w:val="nil"/>
                          <w:right w:val="nil"/>
                        </w:tcBorders>
                        <w:tcMar>
                          <w:top w:w="39" w:type="dxa"/>
                          <w:left w:w="39" w:type="dxa"/>
                          <w:bottom w:w="39" w:type="dxa"/>
                          <w:right w:w="39" w:type="dxa"/>
                        </w:tcMar>
                      </w:tcPr>
                      <w:p w14:paraId="59242C89" w14:textId="77777777" w:rsidR="00662D42" w:rsidRDefault="00487D8A">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7216C9A0" w14:textId="77777777" w:rsidR="00662D42" w:rsidRDefault="00662D42">
                  <w:pPr>
                    <w:spacing w:after="0" w:line="240" w:lineRule="auto"/>
                  </w:pPr>
                </w:p>
              </w:tc>
            </w:tr>
            <w:tr w:rsidR="00662D42" w14:paraId="018EB206" w14:textId="77777777">
              <w:trPr>
                <w:trHeight w:val="180"/>
              </w:trPr>
              <w:tc>
                <w:tcPr>
                  <w:tcW w:w="179" w:type="dxa"/>
                  <w:tcBorders>
                    <w:left w:val="single" w:sz="15" w:space="0" w:color="000000"/>
                  </w:tcBorders>
                </w:tcPr>
                <w:p w14:paraId="028BB044" w14:textId="77777777" w:rsidR="00662D42" w:rsidRDefault="00662D42">
                  <w:pPr>
                    <w:pStyle w:val="EmptyCellLayoutStyle"/>
                    <w:spacing w:after="0" w:line="240" w:lineRule="auto"/>
                  </w:pPr>
                </w:p>
              </w:tc>
              <w:tc>
                <w:tcPr>
                  <w:tcW w:w="10800" w:type="dxa"/>
                </w:tcPr>
                <w:p w14:paraId="43F5CBF0" w14:textId="77777777" w:rsidR="00662D42" w:rsidRDefault="00662D42">
                  <w:pPr>
                    <w:pStyle w:val="EmptyCellLayoutStyle"/>
                    <w:spacing w:after="0" w:line="240" w:lineRule="auto"/>
                  </w:pPr>
                </w:p>
              </w:tc>
              <w:tc>
                <w:tcPr>
                  <w:tcW w:w="180" w:type="dxa"/>
                  <w:tcBorders>
                    <w:right w:val="single" w:sz="15" w:space="0" w:color="000000"/>
                  </w:tcBorders>
                </w:tcPr>
                <w:p w14:paraId="479D889C" w14:textId="77777777" w:rsidR="00662D42" w:rsidRDefault="00662D42">
                  <w:pPr>
                    <w:pStyle w:val="EmptyCellLayoutStyle"/>
                    <w:spacing w:after="0" w:line="240" w:lineRule="auto"/>
                  </w:pPr>
                </w:p>
              </w:tc>
            </w:tr>
            <w:tr w:rsidR="00CF3730" w14:paraId="073DA60A" w14:textId="77777777" w:rsidTr="00CF3730">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662D42" w14:paraId="56797C19" w14:textId="77777777">
                    <w:trPr>
                      <w:trHeight w:val="176"/>
                    </w:trPr>
                    <w:tc>
                      <w:tcPr>
                        <w:tcW w:w="10980" w:type="dxa"/>
                        <w:tcBorders>
                          <w:top w:val="nil"/>
                          <w:left w:val="nil"/>
                          <w:bottom w:val="nil"/>
                          <w:right w:val="nil"/>
                        </w:tcBorders>
                        <w:tcMar>
                          <w:top w:w="39" w:type="dxa"/>
                          <w:left w:w="39" w:type="dxa"/>
                          <w:bottom w:w="39" w:type="dxa"/>
                          <w:right w:w="39" w:type="dxa"/>
                        </w:tcMar>
                      </w:tcPr>
                      <w:p w14:paraId="5A50527D" w14:textId="77777777" w:rsidR="00662D42" w:rsidRDefault="00487D8A">
                        <w:pPr>
                          <w:spacing w:after="0" w:line="240" w:lineRule="auto"/>
                        </w:pPr>
                        <w:r>
                          <w:rPr>
                            <w:rFonts w:ascii="Arial" w:eastAsia="Arial" w:hAnsi="Arial"/>
                            <w:b/>
                            <w:color w:val="000000"/>
                            <w:sz w:val="16"/>
                          </w:rPr>
                          <w:t>Additional Subordinates</w:t>
                        </w:r>
                      </w:p>
                    </w:tc>
                  </w:tr>
                </w:tbl>
                <w:p w14:paraId="0D9AA599" w14:textId="77777777" w:rsidR="00662D42" w:rsidRDefault="00662D42">
                  <w:pPr>
                    <w:spacing w:after="0" w:line="240" w:lineRule="auto"/>
                  </w:pPr>
                </w:p>
              </w:tc>
              <w:tc>
                <w:tcPr>
                  <w:tcW w:w="180" w:type="dxa"/>
                  <w:tcBorders>
                    <w:right w:val="single" w:sz="15" w:space="0" w:color="000000"/>
                  </w:tcBorders>
                </w:tcPr>
                <w:p w14:paraId="388FFF30" w14:textId="77777777" w:rsidR="00662D42" w:rsidRDefault="00662D42">
                  <w:pPr>
                    <w:pStyle w:val="EmptyCellLayoutStyle"/>
                    <w:spacing w:after="0" w:line="240" w:lineRule="auto"/>
                  </w:pPr>
                </w:p>
              </w:tc>
            </w:tr>
            <w:tr w:rsidR="00662D42" w14:paraId="0EAD8C1A" w14:textId="77777777">
              <w:trPr>
                <w:trHeight w:val="40"/>
              </w:trPr>
              <w:tc>
                <w:tcPr>
                  <w:tcW w:w="179" w:type="dxa"/>
                  <w:tcBorders>
                    <w:left w:val="single" w:sz="15" w:space="0" w:color="000000"/>
                  </w:tcBorders>
                </w:tcPr>
                <w:p w14:paraId="63178527" w14:textId="77777777" w:rsidR="00662D42" w:rsidRDefault="00662D42">
                  <w:pPr>
                    <w:pStyle w:val="EmptyCellLayoutStyle"/>
                    <w:spacing w:after="0" w:line="240" w:lineRule="auto"/>
                  </w:pPr>
                </w:p>
              </w:tc>
              <w:tc>
                <w:tcPr>
                  <w:tcW w:w="10800" w:type="dxa"/>
                </w:tcPr>
                <w:p w14:paraId="185C19DD" w14:textId="77777777" w:rsidR="00662D42" w:rsidRDefault="00662D42">
                  <w:pPr>
                    <w:pStyle w:val="EmptyCellLayoutStyle"/>
                    <w:spacing w:after="0" w:line="240" w:lineRule="auto"/>
                  </w:pPr>
                </w:p>
              </w:tc>
              <w:tc>
                <w:tcPr>
                  <w:tcW w:w="180" w:type="dxa"/>
                  <w:tcBorders>
                    <w:right w:val="single" w:sz="15" w:space="0" w:color="000000"/>
                  </w:tcBorders>
                </w:tcPr>
                <w:p w14:paraId="2058EDF5" w14:textId="77777777" w:rsidR="00662D42" w:rsidRDefault="00662D42">
                  <w:pPr>
                    <w:pStyle w:val="EmptyCellLayoutStyle"/>
                    <w:spacing w:after="0" w:line="240" w:lineRule="auto"/>
                  </w:pPr>
                </w:p>
              </w:tc>
            </w:tr>
            <w:tr w:rsidR="00662D42" w14:paraId="21188AEA" w14:textId="77777777">
              <w:trPr>
                <w:trHeight w:val="290"/>
              </w:trPr>
              <w:tc>
                <w:tcPr>
                  <w:tcW w:w="179" w:type="dxa"/>
                  <w:tcBorders>
                    <w:left w:val="single" w:sz="15" w:space="0" w:color="000000"/>
                  </w:tcBorders>
                </w:tcPr>
                <w:p w14:paraId="32E4687C" w14:textId="77777777" w:rsidR="00662D42" w:rsidRDefault="00662D42">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662D42" w14:paraId="4BF1EC52" w14:textId="77777777">
                    <w:trPr>
                      <w:trHeight w:val="212"/>
                    </w:trPr>
                    <w:tc>
                      <w:tcPr>
                        <w:tcW w:w="10800" w:type="dxa"/>
                        <w:tcBorders>
                          <w:top w:val="nil"/>
                          <w:left w:val="nil"/>
                          <w:bottom w:val="nil"/>
                          <w:right w:val="nil"/>
                        </w:tcBorders>
                        <w:tcMar>
                          <w:top w:w="39" w:type="dxa"/>
                          <w:left w:w="39" w:type="dxa"/>
                          <w:bottom w:w="39" w:type="dxa"/>
                          <w:right w:w="39" w:type="dxa"/>
                        </w:tcMar>
                      </w:tcPr>
                      <w:p w14:paraId="7F8928DF" w14:textId="77777777" w:rsidR="00662D42" w:rsidRDefault="00662D42">
                        <w:pPr>
                          <w:spacing w:after="0" w:line="240" w:lineRule="auto"/>
                        </w:pPr>
                      </w:p>
                    </w:tc>
                  </w:tr>
                </w:tbl>
                <w:p w14:paraId="1B03E2A1" w14:textId="77777777" w:rsidR="00662D42" w:rsidRDefault="00662D42">
                  <w:pPr>
                    <w:spacing w:after="0" w:line="240" w:lineRule="auto"/>
                  </w:pPr>
                </w:p>
              </w:tc>
              <w:tc>
                <w:tcPr>
                  <w:tcW w:w="180" w:type="dxa"/>
                  <w:tcBorders>
                    <w:right w:val="single" w:sz="15" w:space="0" w:color="000000"/>
                  </w:tcBorders>
                </w:tcPr>
                <w:p w14:paraId="7F19EFFC" w14:textId="77777777" w:rsidR="00662D42" w:rsidRDefault="00662D42">
                  <w:pPr>
                    <w:pStyle w:val="EmptyCellLayoutStyle"/>
                    <w:spacing w:after="0" w:line="240" w:lineRule="auto"/>
                  </w:pPr>
                </w:p>
              </w:tc>
            </w:tr>
            <w:tr w:rsidR="00662D42" w14:paraId="2E16055A" w14:textId="77777777">
              <w:trPr>
                <w:trHeight w:val="104"/>
              </w:trPr>
              <w:tc>
                <w:tcPr>
                  <w:tcW w:w="179" w:type="dxa"/>
                  <w:tcBorders>
                    <w:left w:val="single" w:sz="15" w:space="0" w:color="000000"/>
                    <w:bottom w:val="single" w:sz="15" w:space="0" w:color="000000"/>
                  </w:tcBorders>
                </w:tcPr>
                <w:p w14:paraId="4595E9EE" w14:textId="77777777" w:rsidR="00662D42" w:rsidRDefault="00662D42">
                  <w:pPr>
                    <w:pStyle w:val="EmptyCellLayoutStyle"/>
                    <w:spacing w:after="0" w:line="240" w:lineRule="auto"/>
                  </w:pPr>
                </w:p>
              </w:tc>
              <w:tc>
                <w:tcPr>
                  <w:tcW w:w="10800" w:type="dxa"/>
                  <w:tcBorders>
                    <w:bottom w:val="single" w:sz="15" w:space="0" w:color="000000"/>
                  </w:tcBorders>
                </w:tcPr>
                <w:p w14:paraId="233C2EC6" w14:textId="77777777" w:rsidR="00662D42" w:rsidRDefault="00662D42">
                  <w:pPr>
                    <w:pStyle w:val="EmptyCellLayoutStyle"/>
                    <w:spacing w:after="0" w:line="240" w:lineRule="auto"/>
                  </w:pPr>
                </w:p>
              </w:tc>
              <w:tc>
                <w:tcPr>
                  <w:tcW w:w="180" w:type="dxa"/>
                  <w:tcBorders>
                    <w:bottom w:val="single" w:sz="15" w:space="0" w:color="000000"/>
                    <w:right w:val="single" w:sz="15" w:space="0" w:color="000000"/>
                  </w:tcBorders>
                </w:tcPr>
                <w:p w14:paraId="56DB1734" w14:textId="77777777" w:rsidR="00662D42" w:rsidRDefault="00662D42">
                  <w:pPr>
                    <w:pStyle w:val="EmptyCellLayoutStyle"/>
                    <w:spacing w:after="0" w:line="240" w:lineRule="auto"/>
                  </w:pPr>
                </w:p>
              </w:tc>
            </w:tr>
          </w:tbl>
          <w:p w14:paraId="1DD810E9" w14:textId="77777777" w:rsidR="00662D42" w:rsidRDefault="00662D42">
            <w:pPr>
              <w:spacing w:after="0" w:line="240" w:lineRule="auto"/>
            </w:pPr>
          </w:p>
        </w:tc>
        <w:tc>
          <w:tcPr>
            <w:tcW w:w="179" w:type="dxa"/>
          </w:tcPr>
          <w:p w14:paraId="7B01FCD4" w14:textId="77777777" w:rsidR="00662D42" w:rsidRDefault="00662D42">
            <w:pPr>
              <w:pStyle w:val="EmptyCellLayoutStyle"/>
              <w:spacing w:after="0" w:line="240" w:lineRule="auto"/>
            </w:pPr>
          </w:p>
        </w:tc>
      </w:tr>
      <w:tr w:rsidR="00662D42" w14:paraId="046868B5" w14:textId="77777777">
        <w:trPr>
          <w:trHeight w:val="123"/>
        </w:trPr>
        <w:tc>
          <w:tcPr>
            <w:tcW w:w="179" w:type="dxa"/>
          </w:tcPr>
          <w:p w14:paraId="30795459" w14:textId="77777777" w:rsidR="00662D42" w:rsidRDefault="00662D42">
            <w:pPr>
              <w:pStyle w:val="EmptyCellLayoutStyle"/>
              <w:spacing w:after="0" w:line="240" w:lineRule="auto"/>
            </w:pPr>
          </w:p>
        </w:tc>
        <w:tc>
          <w:tcPr>
            <w:tcW w:w="0" w:type="dxa"/>
          </w:tcPr>
          <w:p w14:paraId="39A5B140" w14:textId="77777777" w:rsidR="00662D42" w:rsidRDefault="00662D42">
            <w:pPr>
              <w:pStyle w:val="EmptyCellLayoutStyle"/>
              <w:spacing w:after="0" w:line="240" w:lineRule="auto"/>
            </w:pPr>
          </w:p>
        </w:tc>
        <w:tc>
          <w:tcPr>
            <w:tcW w:w="0" w:type="dxa"/>
          </w:tcPr>
          <w:p w14:paraId="248DB2B4" w14:textId="77777777" w:rsidR="00662D42" w:rsidRDefault="00662D42">
            <w:pPr>
              <w:pStyle w:val="EmptyCellLayoutStyle"/>
              <w:spacing w:after="0" w:line="240" w:lineRule="auto"/>
            </w:pPr>
          </w:p>
        </w:tc>
        <w:tc>
          <w:tcPr>
            <w:tcW w:w="0" w:type="dxa"/>
          </w:tcPr>
          <w:p w14:paraId="6B0D5DAF" w14:textId="77777777" w:rsidR="00662D42" w:rsidRDefault="00662D42">
            <w:pPr>
              <w:pStyle w:val="EmptyCellLayoutStyle"/>
              <w:spacing w:after="0" w:line="240" w:lineRule="auto"/>
            </w:pPr>
          </w:p>
        </w:tc>
        <w:tc>
          <w:tcPr>
            <w:tcW w:w="0" w:type="dxa"/>
          </w:tcPr>
          <w:p w14:paraId="7ACFE88C" w14:textId="77777777" w:rsidR="00662D42" w:rsidRDefault="00662D42">
            <w:pPr>
              <w:pStyle w:val="EmptyCellLayoutStyle"/>
              <w:spacing w:after="0" w:line="240" w:lineRule="auto"/>
            </w:pPr>
          </w:p>
        </w:tc>
        <w:tc>
          <w:tcPr>
            <w:tcW w:w="0" w:type="dxa"/>
          </w:tcPr>
          <w:p w14:paraId="15194B4F" w14:textId="77777777" w:rsidR="00662D42" w:rsidRDefault="00662D42">
            <w:pPr>
              <w:pStyle w:val="EmptyCellLayoutStyle"/>
              <w:spacing w:after="0" w:line="240" w:lineRule="auto"/>
            </w:pPr>
          </w:p>
        </w:tc>
        <w:tc>
          <w:tcPr>
            <w:tcW w:w="0" w:type="dxa"/>
          </w:tcPr>
          <w:p w14:paraId="066AC056" w14:textId="77777777" w:rsidR="00662D42" w:rsidRDefault="00662D42">
            <w:pPr>
              <w:pStyle w:val="EmptyCellLayoutStyle"/>
              <w:spacing w:after="0" w:line="240" w:lineRule="auto"/>
            </w:pPr>
          </w:p>
        </w:tc>
        <w:tc>
          <w:tcPr>
            <w:tcW w:w="2505" w:type="dxa"/>
          </w:tcPr>
          <w:p w14:paraId="48616448" w14:textId="77777777" w:rsidR="00662D42" w:rsidRDefault="00662D42">
            <w:pPr>
              <w:pStyle w:val="EmptyCellLayoutStyle"/>
              <w:spacing w:after="0" w:line="240" w:lineRule="auto"/>
            </w:pPr>
          </w:p>
        </w:tc>
        <w:tc>
          <w:tcPr>
            <w:tcW w:w="6120" w:type="dxa"/>
          </w:tcPr>
          <w:p w14:paraId="5B50EB1B" w14:textId="77777777" w:rsidR="00662D42" w:rsidRDefault="00662D42">
            <w:pPr>
              <w:pStyle w:val="EmptyCellLayoutStyle"/>
              <w:spacing w:after="0" w:line="240" w:lineRule="auto"/>
            </w:pPr>
          </w:p>
        </w:tc>
        <w:tc>
          <w:tcPr>
            <w:tcW w:w="2534" w:type="dxa"/>
          </w:tcPr>
          <w:p w14:paraId="4A58598D" w14:textId="77777777" w:rsidR="00662D42" w:rsidRDefault="00662D42">
            <w:pPr>
              <w:pStyle w:val="EmptyCellLayoutStyle"/>
              <w:spacing w:after="0" w:line="240" w:lineRule="auto"/>
            </w:pPr>
          </w:p>
        </w:tc>
        <w:tc>
          <w:tcPr>
            <w:tcW w:w="179" w:type="dxa"/>
          </w:tcPr>
          <w:p w14:paraId="3A7061E5" w14:textId="77777777" w:rsidR="00662D42" w:rsidRDefault="00662D42">
            <w:pPr>
              <w:pStyle w:val="EmptyCellLayoutStyle"/>
              <w:spacing w:after="0" w:line="240" w:lineRule="auto"/>
            </w:pPr>
          </w:p>
        </w:tc>
      </w:tr>
      <w:tr w:rsidR="00CF3730" w14:paraId="7C37C495" w14:textId="77777777" w:rsidTr="00CF3730">
        <w:tc>
          <w:tcPr>
            <w:tcW w:w="179" w:type="dxa"/>
          </w:tcPr>
          <w:p w14:paraId="3485AB6A" w14:textId="77777777" w:rsidR="00662D42" w:rsidRDefault="00662D42">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CF3730" w14:paraId="2574D0B5" w14:textId="77777777" w:rsidTr="00CF3730">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662D42" w14:paraId="39C45595" w14:textId="77777777">
                    <w:trPr>
                      <w:trHeight w:val="192"/>
                    </w:trPr>
                    <w:tc>
                      <w:tcPr>
                        <w:tcW w:w="11160" w:type="dxa"/>
                        <w:tcBorders>
                          <w:top w:val="nil"/>
                          <w:left w:val="nil"/>
                          <w:bottom w:val="nil"/>
                          <w:right w:val="nil"/>
                        </w:tcBorders>
                        <w:tcMar>
                          <w:top w:w="39" w:type="dxa"/>
                          <w:left w:w="39" w:type="dxa"/>
                          <w:bottom w:w="39" w:type="dxa"/>
                          <w:right w:w="39" w:type="dxa"/>
                        </w:tcMar>
                      </w:tcPr>
                      <w:p w14:paraId="070DDC2D" w14:textId="77777777" w:rsidR="00662D42" w:rsidRDefault="00487D8A">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3C14078D" w14:textId="77777777" w:rsidR="00662D42" w:rsidRDefault="00662D42">
                  <w:pPr>
                    <w:spacing w:after="0" w:line="240" w:lineRule="auto"/>
                  </w:pPr>
                </w:p>
              </w:tc>
            </w:tr>
            <w:tr w:rsidR="00662D42" w14:paraId="0868E1EE" w14:textId="77777777">
              <w:trPr>
                <w:trHeight w:val="80"/>
              </w:trPr>
              <w:tc>
                <w:tcPr>
                  <w:tcW w:w="900" w:type="dxa"/>
                  <w:tcBorders>
                    <w:left w:val="single" w:sz="15" w:space="0" w:color="000000"/>
                  </w:tcBorders>
                </w:tcPr>
                <w:p w14:paraId="0D776B07" w14:textId="77777777" w:rsidR="00662D42" w:rsidRDefault="00662D42">
                  <w:pPr>
                    <w:pStyle w:val="EmptyCellLayoutStyle"/>
                    <w:spacing w:after="0" w:line="240" w:lineRule="auto"/>
                  </w:pPr>
                </w:p>
              </w:tc>
              <w:tc>
                <w:tcPr>
                  <w:tcW w:w="359" w:type="dxa"/>
                </w:tcPr>
                <w:p w14:paraId="395192A8" w14:textId="77777777" w:rsidR="00662D42" w:rsidRDefault="00662D42">
                  <w:pPr>
                    <w:pStyle w:val="EmptyCellLayoutStyle"/>
                    <w:spacing w:after="0" w:line="240" w:lineRule="auto"/>
                  </w:pPr>
                </w:p>
              </w:tc>
              <w:tc>
                <w:tcPr>
                  <w:tcW w:w="180" w:type="dxa"/>
                </w:tcPr>
                <w:p w14:paraId="097409D5" w14:textId="77777777" w:rsidR="00662D42" w:rsidRDefault="00662D42">
                  <w:pPr>
                    <w:pStyle w:val="EmptyCellLayoutStyle"/>
                    <w:spacing w:after="0" w:line="240" w:lineRule="auto"/>
                  </w:pPr>
                </w:p>
              </w:tc>
              <w:tc>
                <w:tcPr>
                  <w:tcW w:w="3240" w:type="dxa"/>
                </w:tcPr>
                <w:p w14:paraId="43A9D8D7" w14:textId="77777777" w:rsidR="00662D42" w:rsidRDefault="00662D42">
                  <w:pPr>
                    <w:pStyle w:val="EmptyCellLayoutStyle"/>
                    <w:spacing w:after="0" w:line="240" w:lineRule="auto"/>
                  </w:pPr>
                </w:p>
              </w:tc>
              <w:tc>
                <w:tcPr>
                  <w:tcW w:w="2160" w:type="dxa"/>
                </w:tcPr>
                <w:p w14:paraId="65F08D3D" w14:textId="77777777" w:rsidR="00662D42" w:rsidRDefault="00662D42">
                  <w:pPr>
                    <w:pStyle w:val="EmptyCellLayoutStyle"/>
                    <w:spacing w:after="0" w:line="240" w:lineRule="auto"/>
                  </w:pPr>
                </w:p>
              </w:tc>
              <w:tc>
                <w:tcPr>
                  <w:tcW w:w="359" w:type="dxa"/>
                </w:tcPr>
                <w:p w14:paraId="586754E5" w14:textId="77777777" w:rsidR="00662D42" w:rsidRDefault="00662D42">
                  <w:pPr>
                    <w:pStyle w:val="EmptyCellLayoutStyle"/>
                    <w:spacing w:after="0" w:line="240" w:lineRule="auto"/>
                  </w:pPr>
                </w:p>
              </w:tc>
              <w:tc>
                <w:tcPr>
                  <w:tcW w:w="180" w:type="dxa"/>
                </w:tcPr>
                <w:p w14:paraId="0F30B913" w14:textId="77777777" w:rsidR="00662D42" w:rsidRDefault="00662D42">
                  <w:pPr>
                    <w:pStyle w:val="EmptyCellLayoutStyle"/>
                    <w:spacing w:after="0" w:line="240" w:lineRule="auto"/>
                  </w:pPr>
                </w:p>
              </w:tc>
              <w:tc>
                <w:tcPr>
                  <w:tcW w:w="3240" w:type="dxa"/>
                </w:tcPr>
                <w:p w14:paraId="5B38C63F" w14:textId="77777777" w:rsidR="00662D42" w:rsidRDefault="00662D42">
                  <w:pPr>
                    <w:pStyle w:val="EmptyCellLayoutStyle"/>
                    <w:spacing w:after="0" w:line="240" w:lineRule="auto"/>
                  </w:pPr>
                </w:p>
              </w:tc>
              <w:tc>
                <w:tcPr>
                  <w:tcW w:w="539" w:type="dxa"/>
                  <w:tcBorders>
                    <w:right w:val="single" w:sz="15" w:space="0" w:color="000000"/>
                  </w:tcBorders>
                </w:tcPr>
                <w:p w14:paraId="2C1A4F81" w14:textId="77777777" w:rsidR="00662D42" w:rsidRDefault="00662D42">
                  <w:pPr>
                    <w:pStyle w:val="EmptyCellLayoutStyle"/>
                    <w:spacing w:after="0" w:line="240" w:lineRule="auto"/>
                  </w:pPr>
                </w:p>
              </w:tc>
            </w:tr>
            <w:tr w:rsidR="00662D42" w14:paraId="517A3E4C" w14:textId="77777777">
              <w:trPr>
                <w:trHeight w:val="269"/>
              </w:trPr>
              <w:tc>
                <w:tcPr>
                  <w:tcW w:w="900" w:type="dxa"/>
                  <w:tcBorders>
                    <w:left w:val="single" w:sz="15" w:space="0" w:color="000000"/>
                  </w:tcBorders>
                </w:tcPr>
                <w:p w14:paraId="3AB027AD" w14:textId="77777777" w:rsidR="00662D42" w:rsidRDefault="00662D4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62D42" w14:paraId="71CF34B9" w14:textId="77777777">
                    <w:trPr>
                      <w:trHeight w:val="212"/>
                    </w:trPr>
                    <w:tc>
                      <w:tcPr>
                        <w:tcW w:w="360" w:type="dxa"/>
                        <w:tcBorders>
                          <w:top w:val="nil"/>
                          <w:left w:val="nil"/>
                          <w:bottom w:val="nil"/>
                          <w:right w:val="nil"/>
                        </w:tcBorders>
                        <w:tcMar>
                          <w:top w:w="39" w:type="dxa"/>
                          <w:left w:w="39" w:type="dxa"/>
                          <w:bottom w:w="39" w:type="dxa"/>
                          <w:right w:w="39" w:type="dxa"/>
                        </w:tcMar>
                      </w:tcPr>
                      <w:p w14:paraId="12EEE4E1" w14:textId="77777777" w:rsidR="00662D42" w:rsidRDefault="00487D8A">
                        <w:pPr>
                          <w:spacing w:after="0" w:line="240" w:lineRule="auto"/>
                        </w:pPr>
                        <w:r>
                          <w:rPr>
                            <w:rFonts w:ascii="Arial" w:eastAsia="Arial" w:hAnsi="Arial"/>
                            <w:color w:val="000000"/>
                          </w:rPr>
                          <w:t>N</w:t>
                        </w:r>
                      </w:p>
                    </w:tc>
                  </w:tr>
                </w:tbl>
                <w:p w14:paraId="352684C2" w14:textId="77777777" w:rsidR="00662D42" w:rsidRDefault="00662D42">
                  <w:pPr>
                    <w:spacing w:after="0" w:line="240" w:lineRule="auto"/>
                  </w:pPr>
                </w:p>
              </w:tc>
              <w:tc>
                <w:tcPr>
                  <w:tcW w:w="180" w:type="dxa"/>
                </w:tcPr>
                <w:p w14:paraId="21BFE184" w14:textId="77777777" w:rsidR="00662D42" w:rsidRDefault="00662D4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62D42" w14:paraId="53ED17B9" w14:textId="77777777">
                    <w:trPr>
                      <w:trHeight w:val="192"/>
                    </w:trPr>
                    <w:tc>
                      <w:tcPr>
                        <w:tcW w:w="3240" w:type="dxa"/>
                        <w:tcBorders>
                          <w:top w:val="nil"/>
                          <w:left w:val="nil"/>
                          <w:bottom w:val="nil"/>
                          <w:right w:val="nil"/>
                        </w:tcBorders>
                        <w:tcMar>
                          <w:top w:w="39" w:type="dxa"/>
                          <w:left w:w="39" w:type="dxa"/>
                          <w:bottom w:w="39" w:type="dxa"/>
                          <w:right w:w="39" w:type="dxa"/>
                        </w:tcMar>
                      </w:tcPr>
                      <w:p w14:paraId="593B5307" w14:textId="77777777" w:rsidR="00662D42" w:rsidRDefault="00487D8A">
                        <w:pPr>
                          <w:spacing w:after="0" w:line="240" w:lineRule="auto"/>
                        </w:pPr>
                        <w:r>
                          <w:rPr>
                            <w:rFonts w:ascii="Arial" w:eastAsia="Arial" w:hAnsi="Arial"/>
                            <w:color w:val="000000"/>
                            <w:sz w:val="16"/>
                          </w:rPr>
                          <w:t>Complete and sign service ratings.</w:t>
                        </w:r>
                      </w:p>
                    </w:tc>
                  </w:tr>
                </w:tbl>
                <w:p w14:paraId="49B3E86D" w14:textId="77777777" w:rsidR="00662D42" w:rsidRDefault="00662D42">
                  <w:pPr>
                    <w:spacing w:after="0" w:line="240" w:lineRule="auto"/>
                  </w:pPr>
                </w:p>
              </w:tc>
              <w:tc>
                <w:tcPr>
                  <w:tcW w:w="2160" w:type="dxa"/>
                </w:tcPr>
                <w:p w14:paraId="15E87DBC" w14:textId="77777777" w:rsidR="00662D42" w:rsidRDefault="00662D4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62D42" w14:paraId="2532C2A1" w14:textId="77777777">
                    <w:trPr>
                      <w:trHeight w:val="212"/>
                    </w:trPr>
                    <w:tc>
                      <w:tcPr>
                        <w:tcW w:w="360" w:type="dxa"/>
                        <w:tcBorders>
                          <w:top w:val="nil"/>
                          <w:left w:val="nil"/>
                          <w:bottom w:val="nil"/>
                          <w:right w:val="nil"/>
                        </w:tcBorders>
                        <w:tcMar>
                          <w:top w:w="39" w:type="dxa"/>
                          <w:left w:w="39" w:type="dxa"/>
                          <w:bottom w:w="39" w:type="dxa"/>
                          <w:right w:w="39" w:type="dxa"/>
                        </w:tcMar>
                      </w:tcPr>
                      <w:p w14:paraId="132C4A80" w14:textId="77777777" w:rsidR="00662D42" w:rsidRDefault="00487D8A">
                        <w:pPr>
                          <w:spacing w:after="0" w:line="240" w:lineRule="auto"/>
                        </w:pPr>
                        <w:r>
                          <w:rPr>
                            <w:rFonts w:ascii="Arial" w:eastAsia="Arial" w:hAnsi="Arial"/>
                            <w:color w:val="000000"/>
                          </w:rPr>
                          <w:t>N</w:t>
                        </w:r>
                      </w:p>
                    </w:tc>
                  </w:tr>
                </w:tbl>
                <w:p w14:paraId="276161D2" w14:textId="77777777" w:rsidR="00662D42" w:rsidRDefault="00662D42">
                  <w:pPr>
                    <w:spacing w:after="0" w:line="240" w:lineRule="auto"/>
                  </w:pPr>
                </w:p>
              </w:tc>
              <w:tc>
                <w:tcPr>
                  <w:tcW w:w="180" w:type="dxa"/>
                </w:tcPr>
                <w:p w14:paraId="5DF28C21" w14:textId="77777777" w:rsidR="00662D42" w:rsidRDefault="00662D4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662D42" w14:paraId="6090BF28" w14:textId="77777777">
                    <w:trPr>
                      <w:trHeight w:val="192"/>
                    </w:trPr>
                    <w:tc>
                      <w:tcPr>
                        <w:tcW w:w="3240" w:type="dxa"/>
                        <w:tcBorders>
                          <w:top w:val="nil"/>
                          <w:left w:val="nil"/>
                          <w:bottom w:val="nil"/>
                          <w:right w:val="nil"/>
                        </w:tcBorders>
                        <w:tcMar>
                          <w:top w:w="39" w:type="dxa"/>
                          <w:left w:w="39" w:type="dxa"/>
                          <w:bottom w:w="39" w:type="dxa"/>
                          <w:right w:w="39" w:type="dxa"/>
                        </w:tcMar>
                      </w:tcPr>
                      <w:p w14:paraId="3CF6BBD5" w14:textId="77777777" w:rsidR="00662D42" w:rsidRDefault="00487D8A">
                        <w:pPr>
                          <w:spacing w:after="0" w:line="240" w:lineRule="auto"/>
                        </w:pPr>
                        <w:r>
                          <w:rPr>
                            <w:rFonts w:ascii="Arial" w:eastAsia="Arial" w:hAnsi="Arial"/>
                            <w:color w:val="000000"/>
                            <w:sz w:val="16"/>
                          </w:rPr>
                          <w:t>Assign work.</w:t>
                        </w:r>
                      </w:p>
                    </w:tc>
                  </w:tr>
                </w:tbl>
                <w:p w14:paraId="2C024723" w14:textId="77777777" w:rsidR="00662D42" w:rsidRDefault="00662D42">
                  <w:pPr>
                    <w:spacing w:after="0" w:line="240" w:lineRule="auto"/>
                  </w:pPr>
                </w:p>
              </w:tc>
              <w:tc>
                <w:tcPr>
                  <w:tcW w:w="539" w:type="dxa"/>
                  <w:tcBorders>
                    <w:right w:val="single" w:sz="15" w:space="0" w:color="000000"/>
                  </w:tcBorders>
                </w:tcPr>
                <w:p w14:paraId="6E6FC8E0" w14:textId="77777777" w:rsidR="00662D42" w:rsidRDefault="00662D42">
                  <w:pPr>
                    <w:pStyle w:val="EmptyCellLayoutStyle"/>
                    <w:spacing w:after="0" w:line="240" w:lineRule="auto"/>
                  </w:pPr>
                </w:p>
              </w:tc>
            </w:tr>
            <w:tr w:rsidR="00662D42" w14:paraId="35A6E4E1" w14:textId="77777777">
              <w:trPr>
                <w:trHeight w:val="20"/>
              </w:trPr>
              <w:tc>
                <w:tcPr>
                  <w:tcW w:w="900" w:type="dxa"/>
                  <w:tcBorders>
                    <w:left w:val="single" w:sz="15" w:space="0" w:color="000000"/>
                  </w:tcBorders>
                </w:tcPr>
                <w:p w14:paraId="59B4CC70" w14:textId="77777777" w:rsidR="00662D42" w:rsidRDefault="00662D42">
                  <w:pPr>
                    <w:pStyle w:val="EmptyCellLayoutStyle"/>
                    <w:spacing w:after="0" w:line="240" w:lineRule="auto"/>
                  </w:pPr>
                </w:p>
              </w:tc>
              <w:tc>
                <w:tcPr>
                  <w:tcW w:w="359" w:type="dxa"/>
                  <w:vMerge/>
                </w:tcPr>
                <w:p w14:paraId="0813D4EF" w14:textId="77777777" w:rsidR="00662D42" w:rsidRDefault="00662D42">
                  <w:pPr>
                    <w:pStyle w:val="EmptyCellLayoutStyle"/>
                    <w:spacing w:after="0" w:line="240" w:lineRule="auto"/>
                  </w:pPr>
                </w:p>
              </w:tc>
              <w:tc>
                <w:tcPr>
                  <w:tcW w:w="180" w:type="dxa"/>
                </w:tcPr>
                <w:p w14:paraId="7BDC8C0B" w14:textId="77777777" w:rsidR="00662D42" w:rsidRDefault="00662D42">
                  <w:pPr>
                    <w:pStyle w:val="EmptyCellLayoutStyle"/>
                    <w:spacing w:after="0" w:line="240" w:lineRule="auto"/>
                  </w:pPr>
                </w:p>
              </w:tc>
              <w:tc>
                <w:tcPr>
                  <w:tcW w:w="3240" w:type="dxa"/>
                </w:tcPr>
                <w:p w14:paraId="56F57D2D" w14:textId="77777777" w:rsidR="00662D42" w:rsidRDefault="00662D42">
                  <w:pPr>
                    <w:pStyle w:val="EmptyCellLayoutStyle"/>
                    <w:spacing w:after="0" w:line="240" w:lineRule="auto"/>
                  </w:pPr>
                </w:p>
              </w:tc>
              <w:tc>
                <w:tcPr>
                  <w:tcW w:w="2160" w:type="dxa"/>
                </w:tcPr>
                <w:p w14:paraId="22D018DE" w14:textId="77777777" w:rsidR="00662D42" w:rsidRDefault="00662D42">
                  <w:pPr>
                    <w:pStyle w:val="EmptyCellLayoutStyle"/>
                    <w:spacing w:after="0" w:line="240" w:lineRule="auto"/>
                  </w:pPr>
                </w:p>
              </w:tc>
              <w:tc>
                <w:tcPr>
                  <w:tcW w:w="359" w:type="dxa"/>
                  <w:vMerge/>
                </w:tcPr>
                <w:p w14:paraId="2456B73F" w14:textId="77777777" w:rsidR="00662D42" w:rsidRDefault="00662D42">
                  <w:pPr>
                    <w:pStyle w:val="EmptyCellLayoutStyle"/>
                    <w:spacing w:after="0" w:line="240" w:lineRule="auto"/>
                  </w:pPr>
                </w:p>
              </w:tc>
              <w:tc>
                <w:tcPr>
                  <w:tcW w:w="180" w:type="dxa"/>
                </w:tcPr>
                <w:p w14:paraId="2DC0A103" w14:textId="77777777" w:rsidR="00662D42" w:rsidRDefault="00662D42">
                  <w:pPr>
                    <w:pStyle w:val="EmptyCellLayoutStyle"/>
                    <w:spacing w:after="0" w:line="240" w:lineRule="auto"/>
                  </w:pPr>
                </w:p>
              </w:tc>
              <w:tc>
                <w:tcPr>
                  <w:tcW w:w="3240" w:type="dxa"/>
                </w:tcPr>
                <w:p w14:paraId="51EDC19C" w14:textId="77777777" w:rsidR="00662D42" w:rsidRDefault="00662D42">
                  <w:pPr>
                    <w:pStyle w:val="EmptyCellLayoutStyle"/>
                    <w:spacing w:after="0" w:line="240" w:lineRule="auto"/>
                  </w:pPr>
                </w:p>
              </w:tc>
              <w:tc>
                <w:tcPr>
                  <w:tcW w:w="539" w:type="dxa"/>
                  <w:tcBorders>
                    <w:right w:val="single" w:sz="15" w:space="0" w:color="000000"/>
                  </w:tcBorders>
                </w:tcPr>
                <w:p w14:paraId="29296F7D" w14:textId="77777777" w:rsidR="00662D42" w:rsidRDefault="00662D42">
                  <w:pPr>
                    <w:pStyle w:val="EmptyCellLayoutStyle"/>
                    <w:spacing w:after="0" w:line="240" w:lineRule="auto"/>
                  </w:pPr>
                </w:p>
              </w:tc>
            </w:tr>
            <w:tr w:rsidR="00662D42" w14:paraId="0E8C678E" w14:textId="77777777">
              <w:trPr>
                <w:trHeight w:val="69"/>
              </w:trPr>
              <w:tc>
                <w:tcPr>
                  <w:tcW w:w="900" w:type="dxa"/>
                  <w:tcBorders>
                    <w:left w:val="single" w:sz="15" w:space="0" w:color="000000"/>
                  </w:tcBorders>
                </w:tcPr>
                <w:p w14:paraId="5EA756BD" w14:textId="77777777" w:rsidR="00662D42" w:rsidRDefault="00662D42">
                  <w:pPr>
                    <w:pStyle w:val="EmptyCellLayoutStyle"/>
                    <w:spacing w:after="0" w:line="240" w:lineRule="auto"/>
                  </w:pPr>
                </w:p>
              </w:tc>
              <w:tc>
                <w:tcPr>
                  <w:tcW w:w="359" w:type="dxa"/>
                </w:tcPr>
                <w:p w14:paraId="54B78A0B" w14:textId="77777777" w:rsidR="00662D42" w:rsidRDefault="00662D42">
                  <w:pPr>
                    <w:pStyle w:val="EmptyCellLayoutStyle"/>
                    <w:spacing w:after="0" w:line="240" w:lineRule="auto"/>
                  </w:pPr>
                </w:p>
              </w:tc>
              <w:tc>
                <w:tcPr>
                  <w:tcW w:w="180" w:type="dxa"/>
                </w:tcPr>
                <w:p w14:paraId="2037ABBA" w14:textId="77777777" w:rsidR="00662D42" w:rsidRDefault="00662D42">
                  <w:pPr>
                    <w:pStyle w:val="EmptyCellLayoutStyle"/>
                    <w:spacing w:after="0" w:line="240" w:lineRule="auto"/>
                  </w:pPr>
                </w:p>
              </w:tc>
              <w:tc>
                <w:tcPr>
                  <w:tcW w:w="3240" w:type="dxa"/>
                </w:tcPr>
                <w:p w14:paraId="12C3CF59" w14:textId="77777777" w:rsidR="00662D42" w:rsidRDefault="00662D42">
                  <w:pPr>
                    <w:pStyle w:val="EmptyCellLayoutStyle"/>
                    <w:spacing w:after="0" w:line="240" w:lineRule="auto"/>
                  </w:pPr>
                </w:p>
              </w:tc>
              <w:tc>
                <w:tcPr>
                  <w:tcW w:w="2160" w:type="dxa"/>
                </w:tcPr>
                <w:p w14:paraId="7CF63576" w14:textId="77777777" w:rsidR="00662D42" w:rsidRDefault="00662D42">
                  <w:pPr>
                    <w:pStyle w:val="EmptyCellLayoutStyle"/>
                    <w:spacing w:after="0" w:line="240" w:lineRule="auto"/>
                  </w:pPr>
                </w:p>
              </w:tc>
              <w:tc>
                <w:tcPr>
                  <w:tcW w:w="359" w:type="dxa"/>
                </w:tcPr>
                <w:p w14:paraId="0C6DEF8C" w14:textId="77777777" w:rsidR="00662D42" w:rsidRDefault="00662D42">
                  <w:pPr>
                    <w:pStyle w:val="EmptyCellLayoutStyle"/>
                    <w:spacing w:after="0" w:line="240" w:lineRule="auto"/>
                  </w:pPr>
                </w:p>
              </w:tc>
              <w:tc>
                <w:tcPr>
                  <w:tcW w:w="180" w:type="dxa"/>
                </w:tcPr>
                <w:p w14:paraId="708B951D" w14:textId="77777777" w:rsidR="00662D42" w:rsidRDefault="00662D42">
                  <w:pPr>
                    <w:pStyle w:val="EmptyCellLayoutStyle"/>
                    <w:spacing w:after="0" w:line="240" w:lineRule="auto"/>
                  </w:pPr>
                </w:p>
              </w:tc>
              <w:tc>
                <w:tcPr>
                  <w:tcW w:w="3240" w:type="dxa"/>
                </w:tcPr>
                <w:p w14:paraId="35E46FC6" w14:textId="77777777" w:rsidR="00662D42" w:rsidRDefault="00662D42">
                  <w:pPr>
                    <w:pStyle w:val="EmptyCellLayoutStyle"/>
                    <w:spacing w:after="0" w:line="240" w:lineRule="auto"/>
                  </w:pPr>
                </w:p>
              </w:tc>
              <w:tc>
                <w:tcPr>
                  <w:tcW w:w="539" w:type="dxa"/>
                  <w:tcBorders>
                    <w:right w:val="single" w:sz="15" w:space="0" w:color="000000"/>
                  </w:tcBorders>
                </w:tcPr>
                <w:p w14:paraId="17A0CAAF" w14:textId="77777777" w:rsidR="00662D42" w:rsidRDefault="00662D42">
                  <w:pPr>
                    <w:pStyle w:val="EmptyCellLayoutStyle"/>
                    <w:spacing w:after="0" w:line="240" w:lineRule="auto"/>
                  </w:pPr>
                </w:p>
              </w:tc>
            </w:tr>
            <w:tr w:rsidR="00662D42" w14:paraId="5D8DB97F" w14:textId="77777777">
              <w:trPr>
                <w:trHeight w:val="270"/>
              </w:trPr>
              <w:tc>
                <w:tcPr>
                  <w:tcW w:w="900" w:type="dxa"/>
                  <w:tcBorders>
                    <w:left w:val="single" w:sz="15" w:space="0" w:color="000000"/>
                  </w:tcBorders>
                </w:tcPr>
                <w:p w14:paraId="3B6D6D1B" w14:textId="77777777" w:rsidR="00662D42" w:rsidRDefault="00662D4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62D42" w14:paraId="36DE6129" w14:textId="77777777">
                    <w:trPr>
                      <w:trHeight w:val="212"/>
                    </w:trPr>
                    <w:tc>
                      <w:tcPr>
                        <w:tcW w:w="360" w:type="dxa"/>
                        <w:tcBorders>
                          <w:top w:val="nil"/>
                          <w:left w:val="nil"/>
                          <w:bottom w:val="nil"/>
                          <w:right w:val="nil"/>
                        </w:tcBorders>
                        <w:tcMar>
                          <w:top w:w="39" w:type="dxa"/>
                          <w:left w:w="39" w:type="dxa"/>
                          <w:bottom w:w="39" w:type="dxa"/>
                          <w:right w:w="39" w:type="dxa"/>
                        </w:tcMar>
                      </w:tcPr>
                      <w:p w14:paraId="6FFF7953" w14:textId="77777777" w:rsidR="00662D42" w:rsidRDefault="00487D8A">
                        <w:pPr>
                          <w:spacing w:after="0" w:line="240" w:lineRule="auto"/>
                        </w:pPr>
                        <w:r>
                          <w:rPr>
                            <w:rFonts w:ascii="Arial" w:eastAsia="Arial" w:hAnsi="Arial"/>
                            <w:color w:val="000000"/>
                          </w:rPr>
                          <w:t>N</w:t>
                        </w:r>
                      </w:p>
                    </w:tc>
                  </w:tr>
                </w:tbl>
                <w:p w14:paraId="0C422D0D" w14:textId="77777777" w:rsidR="00662D42" w:rsidRDefault="00662D42">
                  <w:pPr>
                    <w:spacing w:after="0" w:line="240" w:lineRule="auto"/>
                  </w:pPr>
                </w:p>
              </w:tc>
              <w:tc>
                <w:tcPr>
                  <w:tcW w:w="180" w:type="dxa"/>
                </w:tcPr>
                <w:p w14:paraId="61C70651" w14:textId="77777777" w:rsidR="00662D42" w:rsidRDefault="00662D4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62D42" w14:paraId="57A9DE87" w14:textId="77777777">
                    <w:trPr>
                      <w:trHeight w:val="192"/>
                    </w:trPr>
                    <w:tc>
                      <w:tcPr>
                        <w:tcW w:w="3240" w:type="dxa"/>
                        <w:tcBorders>
                          <w:top w:val="nil"/>
                          <w:left w:val="nil"/>
                          <w:bottom w:val="nil"/>
                          <w:right w:val="nil"/>
                        </w:tcBorders>
                        <w:tcMar>
                          <w:top w:w="39" w:type="dxa"/>
                          <w:left w:w="39" w:type="dxa"/>
                          <w:bottom w:w="39" w:type="dxa"/>
                          <w:right w:w="39" w:type="dxa"/>
                        </w:tcMar>
                      </w:tcPr>
                      <w:p w14:paraId="2B4A2CEA" w14:textId="77777777" w:rsidR="00662D42" w:rsidRDefault="00487D8A">
                        <w:pPr>
                          <w:spacing w:after="0" w:line="240" w:lineRule="auto"/>
                        </w:pPr>
                        <w:r>
                          <w:rPr>
                            <w:rFonts w:ascii="Arial" w:eastAsia="Arial" w:hAnsi="Arial"/>
                            <w:color w:val="000000"/>
                            <w:sz w:val="16"/>
                          </w:rPr>
                          <w:t>Provide formal written counseling.</w:t>
                        </w:r>
                      </w:p>
                    </w:tc>
                  </w:tr>
                </w:tbl>
                <w:p w14:paraId="2ACAD2DC" w14:textId="77777777" w:rsidR="00662D42" w:rsidRDefault="00662D42">
                  <w:pPr>
                    <w:spacing w:after="0" w:line="240" w:lineRule="auto"/>
                  </w:pPr>
                </w:p>
              </w:tc>
              <w:tc>
                <w:tcPr>
                  <w:tcW w:w="2160" w:type="dxa"/>
                </w:tcPr>
                <w:p w14:paraId="42081864" w14:textId="77777777" w:rsidR="00662D42" w:rsidRDefault="00662D4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62D42" w14:paraId="4DCDB2E6" w14:textId="77777777">
                    <w:trPr>
                      <w:trHeight w:val="212"/>
                    </w:trPr>
                    <w:tc>
                      <w:tcPr>
                        <w:tcW w:w="360" w:type="dxa"/>
                        <w:tcBorders>
                          <w:top w:val="nil"/>
                          <w:left w:val="nil"/>
                          <w:bottom w:val="nil"/>
                          <w:right w:val="nil"/>
                        </w:tcBorders>
                        <w:tcMar>
                          <w:top w:w="39" w:type="dxa"/>
                          <w:left w:w="39" w:type="dxa"/>
                          <w:bottom w:w="39" w:type="dxa"/>
                          <w:right w:w="39" w:type="dxa"/>
                        </w:tcMar>
                      </w:tcPr>
                      <w:p w14:paraId="4B9C7F55" w14:textId="77777777" w:rsidR="00662D42" w:rsidRDefault="00487D8A">
                        <w:pPr>
                          <w:spacing w:after="0" w:line="240" w:lineRule="auto"/>
                        </w:pPr>
                        <w:r>
                          <w:rPr>
                            <w:rFonts w:ascii="Arial" w:eastAsia="Arial" w:hAnsi="Arial"/>
                            <w:color w:val="000000"/>
                          </w:rPr>
                          <w:t>N</w:t>
                        </w:r>
                      </w:p>
                    </w:tc>
                  </w:tr>
                </w:tbl>
                <w:p w14:paraId="67550548" w14:textId="77777777" w:rsidR="00662D42" w:rsidRDefault="00662D42">
                  <w:pPr>
                    <w:spacing w:after="0" w:line="240" w:lineRule="auto"/>
                  </w:pPr>
                </w:p>
              </w:tc>
              <w:tc>
                <w:tcPr>
                  <w:tcW w:w="180" w:type="dxa"/>
                </w:tcPr>
                <w:p w14:paraId="43B8924B" w14:textId="77777777" w:rsidR="00662D42" w:rsidRDefault="00662D4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662D42" w14:paraId="62D56756" w14:textId="77777777">
                    <w:trPr>
                      <w:trHeight w:val="192"/>
                    </w:trPr>
                    <w:tc>
                      <w:tcPr>
                        <w:tcW w:w="3240" w:type="dxa"/>
                        <w:tcBorders>
                          <w:top w:val="nil"/>
                          <w:left w:val="nil"/>
                          <w:bottom w:val="nil"/>
                          <w:right w:val="nil"/>
                        </w:tcBorders>
                        <w:tcMar>
                          <w:top w:w="39" w:type="dxa"/>
                          <w:left w:w="39" w:type="dxa"/>
                          <w:bottom w:w="39" w:type="dxa"/>
                          <w:right w:w="39" w:type="dxa"/>
                        </w:tcMar>
                      </w:tcPr>
                      <w:p w14:paraId="1AD119BF" w14:textId="77777777" w:rsidR="00662D42" w:rsidRDefault="00487D8A">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2FEA3BDD" w14:textId="77777777" w:rsidR="00662D42" w:rsidRDefault="00662D42">
                  <w:pPr>
                    <w:spacing w:after="0" w:line="240" w:lineRule="auto"/>
                  </w:pPr>
                </w:p>
              </w:tc>
              <w:tc>
                <w:tcPr>
                  <w:tcW w:w="539" w:type="dxa"/>
                  <w:tcBorders>
                    <w:right w:val="single" w:sz="15" w:space="0" w:color="000000"/>
                  </w:tcBorders>
                </w:tcPr>
                <w:p w14:paraId="48075D29" w14:textId="77777777" w:rsidR="00662D42" w:rsidRDefault="00662D42">
                  <w:pPr>
                    <w:pStyle w:val="EmptyCellLayoutStyle"/>
                    <w:spacing w:after="0" w:line="240" w:lineRule="auto"/>
                  </w:pPr>
                </w:p>
              </w:tc>
            </w:tr>
            <w:tr w:rsidR="00662D42" w14:paraId="7C519E6C" w14:textId="77777777">
              <w:trPr>
                <w:trHeight w:val="20"/>
              </w:trPr>
              <w:tc>
                <w:tcPr>
                  <w:tcW w:w="900" w:type="dxa"/>
                  <w:tcBorders>
                    <w:left w:val="single" w:sz="15" w:space="0" w:color="000000"/>
                  </w:tcBorders>
                </w:tcPr>
                <w:p w14:paraId="2112218B" w14:textId="77777777" w:rsidR="00662D42" w:rsidRDefault="00662D42">
                  <w:pPr>
                    <w:pStyle w:val="EmptyCellLayoutStyle"/>
                    <w:spacing w:after="0" w:line="240" w:lineRule="auto"/>
                  </w:pPr>
                </w:p>
              </w:tc>
              <w:tc>
                <w:tcPr>
                  <w:tcW w:w="359" w:type="dxa"/>
                  <w:vMerge/>
                </w:tcPr>
                <w:p w14:paraId="4F9D9442" w14:textId="77777777" w:rsidR="00662D42" w:rsidRDefault="00662D42">
                  <w:pPr>
                    <w:pStyle w:val="EmptyCellLayoutStyle"/>
                    <w:spacing w:after="0" w:line="240" w:lineRule="auto"/>
                  </w:pPr>
                </w:p>
              </w:tc>
              <w:tc>
                <w:tcPr>
                  <w:tcW w:w="180" w:type="dxa"/>
                </w:tcPr>
                <w:p w14:paraId="6B4D7BBE" w14:textId="77777777" w:rsidR="00662D42" w:rsidRDefault="00662D42">
                  <w:pPr>
                    <w:pStyle w:val="EmptyCellLayoutStyle"/>
                    <w:spacing w:after="0" w:line="240" w:lineRule="auto"/>
                  </w:pPr>
                </w:p>
              </w:tc>
              <w:tc>
                <w:tcPr>
                  <w:tcW w:w="3240" w:type="dxa"/>
                </w:tcPr>
                <w:p w14:paraId="16912B13" w14:textId="77777777" w:rsidR="00662D42" w:rsidRDefault="00662D42">
                  <w:pPr>
                    <w:pStyle w:val="EmptyCellLayoutStyle"/>
                    <w:spacing w:after="0" w:line="240" w:lineRule="auto"/>
                  </w:pPr>
                </w:p>
              </w:tc>
              <w:tc>
                <w:tcPr>
                  <w:tcW w:w="2160" w:type="dxa"/>
                </w:tcPr>
                <w:p w14:paraId="5A2E45E7" w14:textId="77777777" w:rsidR="00662D42" w:rsidRDefault="00662D42">
                  <w:pPr>
                    <w:pStyle w:val="EmptyCellLayoutStyle"/>
                    <w:spacing w:after="0" w:line="240" w:lineRule="auto"/>
                  </w:pPr>
                </w:p>
              </w:tc>
              <w:tc>
                <w:tcPr>
                  <w:tcW w:w="359" w:type="dxa"/>
                  <w:vMerge/>
                </w:tcPr>
                <w:p w14:paraId="3C3C8C21" w14:textId="77777777" w:rsidR="00662D42" w:rsidRDefault="00662D42">
                  <w:pPr>
                    <w:pStyle w:val="EmptyCellLayoutStyle"/>
                    <w:spacing w:after="0" w:line="240" w:lineRule="auto"/>
                  </w:pPr>
                </w:p>
              </w:tc>
              <w:tc>
                <w:tcPr>
                  <w:tcW w:w="180" w:type="dxa"/>
                </w:tcPr>
                <w:p w14:paraId="79D8A653" w14:textId="77777777" w:rsidR="00662D42" w:rsidRDefault="00662D42">
                  <w:pPr>
                    <w:pStyle w:val="EmptyCellLayoutStyle"/>
                    <w:spacing w:after="0" w:line="240" w:lineRule="auto"/>
                  </w:pPr>
                </w:p>
              </w:tc>
              <w:tc>
                <w:tcPr>
                  <w:tcW w:w="3240" w:type="dxa"/>
                </w:tcPr>
                <w:p w14:paraId="0771C447" w14:textId="77777777" w:rsidR="00662D42" w:rsidRDefault="00662D42">
                  <w:pPr>
                    <w:pStyle w:val="EmptyCellLayoutStyle"/>
                    <w:spacing w:after="0" w:line="240" w:lineRule="auto"/>
                  </w:pPr>
                </w:p>
              </w:tc>
              <w:tc>
                <w:tcPr>
                  <w:tcW w:w="539" w:type="dxa"/>
                  <w:tcBorders>
                    <w:right w:val="single" w:sz="15" w:space="0" w:color="000000"/>
                  </w:tcBorders>
                </w:tcPr>
                <w:p w14:paraId="328390AA" w14:textId="77777777" w:rsidR="00662D42" w:rsidRDefault="00662D42">
                  <w:pPr>
                    <w:pStyle w:val="EmptyCellLayoutStyle"/>
                    <w:spacing w:after="0" w:line="240" w:lineRule="auto"/>
                  </w:pPr>
                </w:p>
              </w:tc>
            </w:tr>
            <w:tr w:rsidR="00662D42" w14:paraId="6513D82A" w14:textId="77777777">
              <w:trPr>
                <w:trHeight w:val="13"/>
              </w:trPr>
              <w:tc>
                <w:tcPr>
                  <w:tcW w:w="900" w:type="dxa"/>
                  <w:tcBorders>
                    <w:left w:val="single" w:sz="15" w:space="0" w:color="000000"/>
                  </w:tcBorders>
                </w:tcPr>
                <w:p w14:paraId="62379F2D" w14:textId="77777777" w:rsidR="00662D42" w:rsidRDefault="00662D42">
                  <w:pPr>
                    <w:pStyle w:val="EmptyCellLayoutStyle"/>
                    <w:spacing w:after="0" w:line="240" w:lineRule="auto"/>
                  </w:pPr>
                </w:p>
              </w:tc>
              <w:tc>
                <w:tcPr>
                  <w:tcW w:w="359" w:type="dxa"/>
                </w:tcPr>
                <w:p w14:paraId="0AE26AA0" w14:textId="77777777" w:rsidR="00662D42" w:rsidRDefault="00662D42">
                  <w:pPr>
                    <w:pStyle w:val="EmptyCellLayoutStyle"/>
                    <w:spacing w:after="0" w:line="240" w:lineRule="auto"/>
                  </w:pPr>
                </w:p>
              </w:tc>
              <w:tc>
                <w:tcPr>
                  <w:tcW w:w="180" w:type="dxa"/>
                </w:tcPr>
                <w:p w14:paraId="2B213778" w14:textId="77777777" w:rsidR="00662D42" w:rsidRDefault="00662D42">
                  <w:pPr>
                    <w:pStyle w:val="EmptyCellLayoutStyle"/>
                    <w:spacing w:after="0" w:line="240" w:lineRule="auto"/>
                  </w:pPr>
                </w:p>
              </w:tc>
              <w:tc>
                <w:tcPr>
                  <w:tcW w:w="3240" w:type="dxa"/>
                </w:tcPr>
                <w:p w14:paraId="3459CB0A" w14:textId="77777777" w:rsidR="00662D42" w:rsidRDefault="00662D42">
                  <w:pPr>
                    <w:pStyle w:val="EmptyCellLayoutStyle"/>
                    <w:spacing w:after="0" w:line="240" w:lineRule="auto"/>
                  </w:pPr>
                </w:p>
              </w:tc>
              <w:tc>
                <w:tcPr>
                  <w:tcW w:w="2160" w:type="dxa"/>
                </w:tcPr>
                <w:p w14:paraId="73CF0D4E" w14:textId="77777777" w:rsidR="00662D42" w:rsidRDefault="00662D42">
                  <w:pPr>
                    <w:pStyle w:val="EmptyCellLayoutStyle"/>
                    <w:spacing w:after="0" w:line="240" w:lineRule="auto"/>
                  </w:pPr>
                </w:p>
              </w:tc>
              <w:tc>
                <w:tcPr>
                  <w:tcW w:w="359" w:type="dxa"/>
                </w:tcPr>
                <w:p w14:paraId="693E5EE5" w14:textId="77777777" w:rsidR="00662D42" w:rsidRDefault="00662D42">
                  <w:pPr>
                    <w:pStyle w:val="EmptyCellLayoutStyle"/>
                    <w:spacing w:after="0" w:line="240" w:lineRule="auto"/>
                  </w:pPr>
                </w:p>
              </w:tc>
              <w:tc>
                <w:tcPr>
                  <w:tcW w:w="180" w:type="dxa"/>
                </w:tcPr>
                <w:p w14:paraId="18CB773F" w14:textId="77777777" w:rsidR="00662D42" w:rsidRDefault="00662D42">
                  <w:pPr>
                    <w:pStyle w:val="EmptyCellLayoutStyle"/>
                    <w:spacing w:after="0" w:line="240" w:lineRule="auto"/>
                  </w:pPr>
                </w:p>
              </w:tc>
              <w:tc>
                <w:tcPr>
                  <w:tcW w:w="3240" w:type="dxa"/>
                </w:tcPr>
                <w:p w14:paraId="50AA6F9F" w14:textId="77777777" w:rsidR="00662D42" w:rsidRDefault="00662D42">
                  <w:pPr>
                    <w:pStyle w:val="EmptyCellLayoutStyle"/>
                    <w:spacing w:after="0" w:line="240" w:lineRule="auto"/>
                  </w:pPr>
                </w:p>
              </w:tc>
              <w:tc>
                <w:tcPr>
                  <w:tcW w:w="539" w:type="dxa"/>
                  <w:tcBorders>
                    <w:right w:val="single" w:sz="15" w:space="0" w:color="000000"/>
                  </w:tcBorders>
                </w:tcPr>
                <w:p w14:paraId="35890865" w14:textId="77777777" w:rsidR="00662D42" w:rsidRDefault="00662D42">
                  <w:pPr>
                    <w:pStyle w:val="EmptyCellLayoutStyle"/>
                    <w:spacing w:after="0" w:line="240" w:lineRule="auto"/>
                  </w:pPr>
                </w:p>
              </w:tc>
            </w:tr>
            <w:tr w:rsidR="00662D42" w14:paraId="40CB6C75" w14:textId="77777777">
              <w:trPr>
                <w:trHeight w:val="55"/>
              </w:trPr>
              <w:tc>
                <w:tcPr>
                  <w:tcW w:w="900" w:type="dxa"/>
                  <w:tcBorders>
                    <w:left w:val="single" w:sz="15" w:space="0" w:color="000000"/>
                  </w:tcBorders>
                </w:tcPr>
                <w:p w14:paraId="4558BC6B" w14:textId="77777777" w:rsidR="00662D42" w:rsidRDefault="00662D42">
                  <w:pPr>
                    <w:pStyle w:val="EmptyCellLayoutStyle"/>
                    <w:spacing w:after="0" w:line="240" w:lineRule="auto"/>
                  </w:pPr>
                </w:p>
              </w:tc>
              <w:tc>
                <w:tcPr>
                  <w:tcW w:w="359" w:type="dxa"/>
                </w:tcPr>
                <w:p w14:paraId="784123B1" w14:textId="77777777" w:rsidR="00662D42" w:rsidRDefault="00662D42">
                  <w:pPr>
                    <w:pStyle w:val="EmptyCellLayoutStyle"/>
                    <w:spacing w:after="0" w:line="240" w:lineRule="auto"/>
                  </w:pPr>
                </w:p>
              </w:tc>
              <w:tc>
                <w:tcPr>
                  <w:tcW w:w="180" w:type="dxa"/>
                </w:tcPr>
                <w:p w14:paraId="760340CC" w14:textId="77777777" w:rsidR="00662D42" w:rsidRDefault="00662D42">
                  <w:pPr>
                    <w:pStyle w:val="EmptyCellLayoutStyle"/>
                    <w:spacing w:after="0" w:line="240" w:lineRule="auto"/>
                  </w:pPr>
                </w:p>
              </w:tc>
              <w:tc>
                <w:tcPr>
                  <w:tcW w:w="3240" w:type="dxa"/>
                </w:tcPr>
                <w:p w14:paraId="75D9C9EB" w14:textId="77777777" w:rsidR="00662D42" w:rsidRDefault="00662D42">
                  <w:pPr>
                    <w:pStyle w:val="EmptyCellLayoutStyle"/>
                    <w:spacing w:after="0" w:line="240" w:lineRule="auto"/>
                  </w:pPr>
                </w:p>
              </w:tc>
              <w:tc>
                <w:tcPr>
                  <w:tcW w:w="2160" w:type="dxa"/>
                </w:tcPr>
                <w:p w14:paraId="3F24274B" w14:textId="77777777" w:rsidR="00662D42" w:rsidRDefault="00662D4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62D42" w14:paraId="64930A36" w14:textId="77777777">
                    <w:trPr>
                      <w:trHeight w:val="212"/>
                    </w:trPr>
                    <w:tc>
                      <w:tcPr>
                        <w:tcW w:w="360" w:type="dxa"/>
                        <w:tcBorders>
                          <w:top w:val="nil"/>
                          <w:left w:val="nil"/>
                          <w:bottom w:val="nil"/>
                          <w:right w:val="nil"/>
                        </w:tcBorders>
                        <w:tcMar>
                          <w:top w:w="39" w:type="dxa"/>
                          <w:left w:w="39" w:type="dxa"/>
                          <w:bottom w:w="39" w:type="dxa"/>
                          <w:right w:w="39" w:type="dxa"/>
                        </w:tcMar>
                      </w:tcPr>
                      <w:p w14:paraId="690449E0" w14:textId="77777777" w:rsidR="00662D42" w:rsidRDefault="00487D8A">
                        <w:pPr>
                          <w:spacing w:after="0" w:line="240" w:lineRule="auto"/>
                        </w:pPr>
                        <w:r>
                          <w:rPr>
                            <w:rFonts w:ascii="Arial" w:eastAsia="Arial" w:hAnsi="Arial"/>
                            <w:color w:val="000000"/>
                          </w:rPr>
                          <w:t>N</w:t>
                        </w:r>
                      </w:p>
                    </w:tc>
                  </w:tr>
                </w:tbl>
                <w:p w14:paraId="77FBB2C6" w14:textId="77777777" w:rsidR="00662D42" w:rsidRDefault="00662D42">
                  <w:pPr>
                    <w:spacing w:after="0" w:line="240" w:lineRule="auto"/>
                  </w:pPr>
                </w:p>
              </w:tc>
              <w:tc>
                <w:tcPr>
                  <w:tcW w:w="180" w:type="dxa"/>
                </w:tcPr>
                <w:p w14:paraId="0E064B1F" w14:textId="77777777" w:rsidR="00662D42" w:rsidRDefault="00662D42">
                  <w:pPr>
                    <w:pStyle w:val="EmptyCellLayoutStyle"/>
                    <w:spacing w:after="0" w:line="240" w:lineRule="auto"/>
                  </w:pPr>
                </w:p>
              </w:tc>
              <w:tc>
                <w:tcPr>
                  <w:tcW w:w="3240" w:type="dxa"/>
                </w:tcPr>
                <w:p w14:paraId="227C9B09" w14:textId="77777777" w:rsidR="00662D42" w:rsidRDefault="00662D42">
                  <w:pPr>
                    <w:pStyle w:val="EmptyCellLayoutStyle"/>
                    <w:spacing w:after="0" w:line="240" w:lineRule="auto"/>
                  </w:pPr>
                </w:p>
              </w:tc>
              <w:tc>
                <w:tcPr>
                  <w:tcW w:w="539" w:type="dxa"/>
                  <w:tcBorders>
                    <w:right w:val="single" w:sz="15" w:space="0" w:color="000000"/>
                  </w:tcBorders>
                </w:tcPr>
                <w:p w14:paraId="215479A5" w14:textId="77777777" w:rsidR="00662D42" w:rsidRDefault="00662D42">
                  <w:pPr>
                    <w:pStyle w:val="EmptyCellLayoutStyle"/>
                    <w:spacing w:after="0" w:line="240" w:lineRule="auto"/>
                  </w:pPr>
                </w:p>
              </w:tc>
            </w:tr>
            <w:tr w:rsidR="00662D42" w14:paraId="1391EB82" w14:textId="77777777">
              <w:trPr>
                <w:trHeight w:val="235"/>
              </w:trPr>
              <w:tc>
                <w:tcPr>
                  <w:tcW w:w="900" w:type="dxa"/>
                  <w:tcBorders>
                    <w:left w:val="single" w:sz="15" w:space="0" w:color="000000"/>
                  </w:tcBorders>
                </w:tcPr>
                <w:p w14:paraId="570CA336" w14:textId="77777777" w:rsidR="00662D42" w:rsidRDefault="00662D4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62D42" w14:paraId="5B2CBADC" w14:textId="77777777">
                    <w:trPr>
                      <w:trHeight w:val="212"/>
                    </w:trPr>
                    <w:tc>
                      <w:tcPr>
                        <w:tcW w:w="360" w:type="dxa"/>
                        <w:tcBorders>
                          <w:top w:val="nil"/>
                          <w:left w:val="nil"/>
                          <w:bottom w:val="nil"/>
                          <w:right w:val="nil"/>
                        </w:tcBorders>
                        <w:tcMar>
                          <w:top w:w="39" w:type="dxa"/>
                          <w:left w:w="39" w:type="dxa"/>
                          <w:bottom w:w="39" w:type="dxa"/>
                          <w:right w:w="39" w:type="dxa"/>
                        </w:tcMar>
                      </w:tcPr>
                      <w:p w14:paraId="1ADE3F3D" w14:textId="77777777" w:rsidR="00662D42" w:rsidRDefault="00487D8A">
                        <w:pPr>
                          <w:spacing w:after="0" w:line="240" w:lineRule="auto"/>
                        </w:pPr>
                        <w:r>
                          <w:rPr>
                            <w:rFonts w:ascii="Arial" w:eastAsia="Arial" w:hAnsi="Arial"/>
                            <w:color w:val="000000"/>
                          </w:rPr>
                          <w:t>N</w:t>
                        </w:r>
                      </w:p>
                    </w:tc>
                  </w:tr>
                </w:tbl>
                <w:p w14:paraId="5E09707F" w14:textId="77777777" w:rsidR="00662D42" w:rsidRDefault="00662D42">
                  <w:pPr>
                    <w:spacing w:after="0" w:line="240" w:lineRule="auto"/>
                  </w:pPr>
                </w:p>
              </w:tc>
              <w:tc>
                <w:tcPr>
                  <w:tcW w:w="180" w:type="dxa"/>
                </w:tcPr>
                <w:p w14:paraId="2B2DAB87" w14:textId="77777777" w:rsidR="00662D42" w:rsidRDefault="00662D42">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662D42" w14:paraId="10B2C8E2" w14:textId="77777777">
                    <w:trPr>
                      <w:trHeight w:val="192"/>
                    </w:trPr>
                    <w:tc>
                      <w:tcPr>
                        <w:tcW w:w="3240" w:type="dxa"/>
                        <w:tcBorders>
                          <w:top w:val="nil"/>
                          <w:left w:val="nil"/>
                          <w:bottom w:val="nil"/>
                          <w:right w:val="nil"/>
                        </w:tcBorders>
                        <w:tcMar>
                          <w:top w:w="39" w:type="dxa"/>
                          <w:left w:w="39" w:type="dxa"/>
                          <w:bottom w:w="39" w:type="dxa"/>
                          <w:right w:w="39" w:type="dxa"/>
                        </w:tcMar>
                      </w:tcPr>
                      <w:p w14:paraId="121A2965" w14:textId="77777777" w:rsidR="00662D42" w:rsidRDefault="00487D8A">
                        <w:pPr>
                          <w:spacing w:after="0" w:line="240" w:lineRule="auto"/>
                        </w:pPr>
                        <w:r>
                          <w:rPr>
                            <w:rFonts w:ascii="Arial" w:eastAsia="Arial" w:hAnsi="Arial"/>
                            <w:color w:val="000000"/>
                            <w:sz w:val="16"/>
                          </w:rPr>
                          <w:t>Approve leave requests.</w:t>
                        </w:r>
                      </w:p>
                    </w:tc>
                  </w:tr>
                </w:tbl>
                <w:p w14:paraId="35D13AA1" w14:textId="77777777" w:rsidR="00662D42" w:rsidRDefault="00662D42">
                  <w:pPr>
                    <w:spacing w:after="0" w:line="240" w:lineRule="auto"/>
                  </w:pPr>
                </w:p>
              </w:tc>
              <w:tc>
                <w:tcPr>
                  <w:tcW w:w="2160" w:type="dxa"/>
                </w:tcPr>
                <w:p w14:paraId="36C2F2A1" w14:textId="77777777" w:rsidR="00662D42" w:rsidRDefault="00662D42">
                  <w:pPr>
                    <w:pStyle w:val="EmptyCellLayoutStyle"/>
                    <w:spacing w:after="0" w:line="240" w:lineRule="auto"/>
                  </w:pPr>
                </w:p>
              </w:tc>
              <w:tc>
                <w:tcPr>
                  <w:tcW w:w="359" w:type="dxa"/>
                  <w:vMerge/>
                </w:tcPr>
                <w:p w14:paraId="6FE2D08B" w14:textId="77777777" w:rsidR="00662D42" w:rsidRDefault="00662D42">
                  <w:pPr>
                    <w:pStyle w:val="EmptyCellLayoutStyle"/>
                    <w:spacing w:after="0" w:line="240" w:lineRule="auto"/>
                  </w:pPr>
                </w:p>
              </w:tc>
              <w:tc>
                <w:tcPr>
                  <w:tcW w:w="180" w:type="dxa"/>
                </w:tcPr>
                <w:p w14:paraId="6B675E54" w14:textId="77777777" w:rsidR="00662D42" w:rsidRDefault="00662D42">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662D42" w14:paraId="028C5B88" w14:textId="77777777">
                    <w:trPr>
                      <w:trHeight w:val="192"/>
                    </w:trPr>
                    <w:tc>
                      <w:tcPr>
                        <w:tcW w:w="3240" w:type="dxa"/>
                        <w:tcBorders>
                          <w:top w:val="nil"/>
                          <w:left w:val="nil"/>
                          <w:bottom w:val="nil"/>
                          <w:right w:val="nil"/>
                        </w:tcBorders>
                        <w:tcMar>
                          <w:top w:w="39" w:type="dxa"/>
                          <w:left w:w="39" w:type="dxa"/>
                          <w:bottom w:w="39" w:type="dxa"/>
                          <w:right w:w="39" w:type="dxa"/>
                        </w:tcMar>
                      </w:tcPr>
                      <w:p w14:paraId="779AA3D7" w14:textId="77777777" w:rsidR="00662D42" w:rsidRDefault="00487D8A">
                        <w:pPr>
                          <w:spacing w:after="0" w:line="240" w:lineRule="auto"/>
                        </w:pPr>
                        <w:r>
                          <w:rPr>
                            <w:rFonts w:ascii="Arial" w:eastAsia="Arial" w:hAnsi="Arial"/>
                            <w:color w:val="000000"/>
                            <w:sz w:val="16"/>
                          </w:rPr>
                          <w:t>Review work.</w:t>
                        </w:r>
                      </w:p>
                    </w:tc>
                  </w:tr>
                </w:tbl>
                <w:p w14:paraId="5DA01D96" w14:textId="77777777" w:rsidR="00662D42" w:rsidRDefault="00662D42">
                  <w:pPr>
                    <w:spacing w:after="0" w:line="240" w:lineRule="auto"/>
                  </w:pPr>
                </w:p>
              </w:tc>
              <w:tc>
                <w:tcPr>
                  <w:tcW w:w="539" w:type="dxa"/>
                  <w:tcBorders>
                    <w:right w:val="single" w:sz="15" w:space="0" w:color="000000"/>
                  </w:tcBorders>
                </w:tcPr>
                <w:p w14:paraId="629BF1A3" w14:textId="77777777" w:rsidR="00662D42" w:rsidRDefault="00662D42">
                  <w:pPr>
                    <w:pStyle w:val="EmptyCellLayoutStyle"/>
                    <w:spacing w:after="0" w:line="240" w:lineRule="auto"/>
                  </w:pPr>
                </w:p>
              </w:tc>
            </w:tr>
            <w:tr w:rsidR="00662D42" w14:paraId="27D46D1E" w14:textId="77777777">
              <w:trPr>
                <w:trHeight w:val="34"/>
              </w:trPr>
              <w:tc>
                <w:tcPr>
                  <w:tcW w:w="900" w:type="dxa"/>
                  <w:tcBorders>
                    <w:left w:val="single" w:sz="15" w:space="0" w:color="000000"/>
                  </w:tcBorders>
                </w:tcPr>
                <w:p w14:paraId="6004A647" w14:textId="77777777" w:rsidR="00662D42" w:rsidRDefault="00662D42">
                  <w:pPr>
                    <w:pStyle w:val="EmptyCellLayoutStyle"/>
                    <w:spacing w:after="0" w:line="240" w:lineRule="auto"/>
                  </w:pPr>
                </w:p>
              </w:tc>
              <w:tc>
                <w:tcPr>
                  <w:tcW w:w="359" w:type="dxa"/>
                  <w:vMerge/>
                </w:tcPr>
                <w:p w14:paraId="2D6BD9A5" w14:textId="77777777" w:rsidR="00662D42" w:rsidRDefault="00662D42">
                  <w:pPr>
                    <w:pStyle w:val="EmptyCellLayoutStyle"/>
                    <w:spacing w:after="0" w:line="240" w:lineRule="auto"/>
                  </w:pPr>
                </w:p>
              </w:tc>
              <w:tc>
                <w:tcPr>
                  <w:tcW w:w="180" w:type="dxa"/>
                </w:tcPr>
                <w:p w14:paraId="1D895F58" w14:textId="77777777" w:rsidR="00662D42" w:rsidRDefault="00662D42">
                  <w:pPr>
                    <w:pStyle w:val="EmptyCellLayoutStyle"/>
                    <w:spacing w:after="0" w:line="240" w:lineRule="auto"/>
                  </w:pPr>
                </w:p>
              </w:tc>
              <w:tc>
                <w:tcPr>
                  <w:tcW w:w="3240" w:type="dxa"/>
                  <w:vMerge/>
                </w:tcPr>
                <w:p w14:paraId="3A1B62A0" w14:textId="77777777" w:rsidR="00662D42" w:rsidRDefault="00662D42">
                  <w:pPr>
                    <w:pStyle w:val="EmptyCellLayoutStyle"/>
                    <w:spacing w:after="0" w:line="240" w:lineRule="auto"/>
                  </w:pPr>
                </w:p>
              </w:tc>
              <w:tc>
                <w:tcPr>
                  <w:tcW w:w="2160" w:type="dxa"/>
                </w:tcPr>
                <w:p w14:paraId="47A35BAE" w14:textId="77777777" w:rsidR="00662D42" w:rsidRDefault="00662D42">
                  <w:pPr>
                    <w:pStyle w:val="EmptyCellLayoutStyle"/>
                    <w:spacing w:after="0" w:line="240" w:lineRule="auto"/>
                  </w:pPr>
                </w:p>
              </w:tc>
              <w:tc>
                <w:tcPr>
                  <w:tcW w:w="359" w:type="dxa"/>
                </w:tcPr>
                <w:p w14:paraId="61010DF5" w14:textId="77777777" w:rsidR="00662D42" w:rsidRDefault="00662D42">
                  <w:pPr>
                    <w:pStyle w:val="EmptyCellLayoutStyle"/>
                    <w:spacing w:after="0" w:line="240" w:lineRule="auto"/>
                  </w:pPr>
                </w:p>
              </w:tc>
              <w:tc>
                <w:tcPr>
                  <w:tcW w:w="180" w:type="dxa"/>
                </w:tcPr>
                <w:p w14:paraId="0081517D" w14:textId="77777777" w:rsidR="00662D42" w:rsidRDefault="00662D42">
                  <w:pPr>
                    <w:pStyle w:val="EmptyCellLayoutStyle"/>
                    <w:spacing w:after="0" w:line="240" w:lineRule="auto"/>
                  </w:pPr>
                </w:p>
              </w:tc>
              <w:tc>
                <w:tcPr>
                  <w:tcW w:w="3240" w:type="dxa"/>
                  <w:vMerge/>
                </w:tcPr>
                <w:p w14:paraId="7C1FE7F2" w14:textId="77777777" w:rsidR="00662D42" w:rsidRDefault="00662D42">
                  <w:pPr>
                    <w:pStyle w:val="EmptyCellLayoutStyle"/>
                    <w:spacing w:after="0" w:line="240" w:lineRule="auto"/>
                  </w:pPr>
                </w:p>
              </w:tc>
              <w:tc>
                <w:tcPr>
                  <w:tcW w:w="539" w:type="dxa"/>
                  <w:tcBorders>
                    <w:right w:val="single" w:sz="15" w:space="0" w:color="000000"/>
                  </w:tcBorders>
                </w:tcPr>
                <w:p w14:paraId="6F123050" w14:textId="77777777" w:rsidR="00662D42" w:rsidRDefault="00662D42">
                  <w:pPr>
                    <w:pStyle w:val="EmptyCellLayoutStyle"/>
                    <w:spacing w:after="0" w:line="240" w:lineRule="auto"/>
                  </w:pPr>
                </w:p>
              </w:tc>
            </w:tr>
            <w:tr w:rsidR="00662D42" w14:paraId="23658259" w14:textId="77777777">
              <w:trPr>
                <w:trHeight w:val="20"/>
              </w:trPr>
              <w:tc>
                <w:tcPr>
                  <w:tcW w:w="900" w:type="dxa"/>
                  <w:tcBorders>
                    <w:left w:val="single" w:sz="15" w:space="0" w:color="000000"/>
                  </w:tcBorders>
                </w:tcPr>
                <w:p w14:paraId="1B6ADBB6" w14:textId="77777777" w:rsidR="00662D42" w:rsidRDefault="00662D42">
                  <w:pPr>
                    <w:pStyle w:val="EmptyCellLayoutStyle"/>
                    <w:spacing w:after="0" w:line="240" w:lineRule="auto"/>
                  </w:pPr>
                </w:p>
              </w:tc>
              <w:tc>
                <w:tcPr>
                  <w:tcW w:w="359" w:type="dxa"/>
                  <w:vMerge/>
                </w:tcPr>
                <w:p w14:paraId="6D7B975A" w14:textId="77777777" w:rsidR="00662D42" w:rsidRDefault="00662D42">
                  <w:pPr>
                    <w:pStyle w:val="EmptyCellLayoutStyle"/>
                    <w:spacing w:after="0" w:line="240" w:lineRule="auto"/>
                  </w:pPr>
                </w:p>
              </w:tc>
              <w:tc>
                <w:tcPr>
                  <w:tcW w:w="180" w:type="dxa"/>
                </w:tcPr>
                <w:p w14:paraId="396A476A" w14:textId="77777777" w:rsidR="00662D42" w:rsidRDefault="00662D42">
                  <w:pPr>
                    <w:pStyle w:val="EmptyCellLayoutStyle"/>
                    <w:spacing w:after="0" w:line="240" w:lineRule="auto"/>
                  </w:pPr>
                </w:p>
              </w:tc>
              <w:tc>
                <w:tcPr>
                  <w:tcW w:w="3240" w:type="dxa"/>
                </w:tcPr>
                <w:p w14:paraId="3D4280C1" w14:textId="77777777" w:rsidR="00662D42" w:rsidRDefault="00662D42">
                  <w:pPr>
                    <w:pStyle w:val="EmptyCellLayoutStyle"/>
                    <w:spacing w:after="0" w:line="240" w:lineRule="auto"/>
                  </w:pPr>
                </w:p>
              </w:tc>
              <w:tc>
                <w:tcPr>
                  <w:tcW w:w="2160" w:type="dxa"/>
                </w:tcPr>
                <w:p w14:paraId="3B523E63" w14:textId="77777777" w:rsidR="00662D42" w:rsidRDefault="00662D42">
                  <w:pPr>
                    <w:pStyle w:val="EmptyCellLayoutStyle"/>
                    <w:spacing w:after="0" w:line="240" w:lineRule="auto"/>
                  </w:pPr>
                </w:p>
              </w:tc>
              <w:tc>
                <w:tcPr>
                  <w:tcW w:w="359" w:type="dxa"/>
                </w:tcPr>
                <w:p w14:paraId="5D30205F" w14:textId="77777777" w:rsidR="00662D42" w:rsidRDefault="00662D42">
                  <w:pPr>
                    <w:pStyle w:val="EmptyCellLayoutStyle"/>
                    <w:spacing w:after="0" w:line="240" w:lineRule="auto"/>
                  </w:pPr>
                </w:p>
              </w:tc>
              <w:tc>
                <w:tcPr>
                  <w:tcW w:w="180" w:type="dxa"/>
                </w:tcPr>
                <w:p w14:paraId="1A56D67F" w14:textId="77777777" w:rsidR="00662D42" w:rsidRDefault="00662D42">
                  <w:pPr>
                    <w:pStyle w:val="EmptyCellLayoutStyle"/>
                    <w:spacing w:after="0" w:line="240" w:lineRule="auto"/>
                  </w:pPr>
                </w:p>
              </w:tc>
              <w:tc>
                <w:tcPr>
                  <w:tcW w:w="3240" w:type="dxa"/>
                </w:tcPr>
                <w:p w14:paraId="106F94E4" w14:textId="77777777" w:rsidR="00662D42" w:rsidRDefault="00662D42">
                  <w:pPr>
                    <w:pStyle w:val="EmptyCellLayoutStyle"/>
                    <w:spacing w:after="0" w:line="240" w:lineRule="auto"/>
                  </w:pPr>
                </w:p>
              </w:tc>
              <w:tc>
                <w:tcPr>
                  <w:tcW w:w="539" w:type="dxa"/>
                  <w:tcBorders>
                    <w:right w:val="single" w:sz="15" w:space="0" w:color="000000"/>
                  </w:tcBorders>
                </w:tcPr>
                <w:p w14:paraId="23AF9EA2" w14:textId="77777777" w:rsidR="00662D42" w:rsidRDefault="00662D42">
                  <w:pPr>
                    <w:pStyle w:val="EmptyCellLayoutStyle"/>
                    <w:spacing w:after="0" w:line="240" w:lineRule="auto"/>
                  </w:pPr>
                </w:p>
              </w:tc>
            </w:tr>
            <w:tr w:rsidR="00662D42" w14:paraId="5E976214" w14:textId="77777777">
              <w:trPr>
                <w:trHeight w:val="69"/>
              </w:trPr>
              <w:tc>
                <w:tcPr>
                  <w:tcW w:w="900" w:type="dxa"/>
                  <w:tcBorders>
                    <w:left w:val="single" w:sz="15" w:space="0" w:color="000000"/>
                  </w:tcBorders>
                </w:tcPr>
                <w:p w14:paraId="08464D7A" w14:textId="77777777" w:rsidR="00662D42" w:rsidRDefault="00662D42">
                  <w:pPr>
                    <w:pStyle w:val="EmptyCellLayoutStyle"/>
                    <w:spacing w:after="0" w:line="240" w:lineRule="auto"/>
                  </w:pPr>
                </w:p>
              </w:tc>
              <w:tc>
                <w:tcPr>
                  <w:tcW w:w="359" w:type="dxa"/>
                </w:tcPr>
                <w:p w14:paraId="0C16FD31" w14:textId="77777777" w:rsidR="00662D42" w:rsidRDefault="00662D42">
                  <w:pPr>
                    <w:pStyle w:val="EmptyCellLayoutStyle"/>
                    <w:spacing w:after="0" w:line="240" w:lineRule="auto"/>
                  </w:pPr>
                </w:p>
              </w:tc>
              <w:tc>
                <w:tcPr>
                  <w:tcW w:w="180" w:type="dxa"/>
                </w:tcPr>
                <w:p w14:paraId="68FBF94B" w14:textId="77777777" w:rsidR="00662D42" w:rsidRDefault="00662D42">
                  <w:pPr>
                    <w:pStyle w:val="EmptyCellLayoutStyle"/>
                    <w:spacing w:after="0" w:line="240" w:lineRule="auto"/>
                  </w:pPr>
                </w:p>
              </w:tc>
              <w:tc>
                <w:tcPr>
                  <w:tcW w:w="3240" w:type="dxa"/>
                </w:tcPr>
                <w:p w14:paraId="2597B0CD" w14:textId="77777777" w:rsidR="00662D42" w:rsidRDefault="00662D42">
                  <w:pPr>
                    <w:pStyle w:val="EmptyCellLayoutStyle"/>
                    <w:spacing w:after="0" w:line="240" w:lineRule="auto"/>
                  </w:pPr>
                </w:p>
              </w:tc>
              <w:tc>
                <w:tcPr>
                  <w:tcW w:w="2160" w:type="dxa"/>
                </w:tcPr>
                <w:p w14:paraId="47667A4B" w14:textId="77777777" w:rsidR="00662D42" w:rsidRDefault="00662D42">
                  <w:pPr>
                    <w:pStyle w:val="EmptyCellLayoutStyle"/>
                    <w:spacing w:after="0" w:line="240" w:lineRule="auto"/>
                  </w:pPr>
                </w:p>
              </w:tc>
              <w:tc>
                <w:tcPr>
                  <w:tcW w:w="359" w:type="dxa"/>
                </w:tcPr>
                <w:p w14:paraId="416E7693" w14:textId="77777777" w:rsidR="00662D42" w:rsidRDefault="00662D42">
                  <w:pPr>
                    <w:pStyle w:val="EmptyCellLayoutStyle"/>
                    <w:spacing w:after="0" w:line="240" w:lineRule="auto"/>
                  </w:pPr>
                </w:p>
              </w:tc>
              <w:tc>
                <w:tcPr>
                  <w:tcW w:w="180" w:type="dxa"/>
                </w:tcPr>
                <w:p w14:paraId="45C7AB63" w14:textId="77777777" w:rsidR="00662D42" w:rsidRDefault="00662D42">
                  <w:pPr>
                    <w:pStyle w:val="EmptyCellLayoutStyle"/>
                    <w:spacing w:after="0" w:line="240" w:lineRule="auto"/>
                  </w:pPr>
                </w:p>
              </w:tc>
              <w:tc>
                <w:tcPr>
                  <w:tcW w:w="3240" w:type="dxa"/>
                </w:tcPr>
                <w:p w14:paraId="1806C178" w14:textId="77777777" w:rsidR="00662D42" w:rsidRDefault="00662D42">
                  <w:pPr>
                    <w:pStyle w:val="EmptyCellLayoutStyle"/>
                    <w:spacing w:after="0" w:line="240" w:lineRule="auto"/>
                  </w:pPr>
                </w:p>
              </w:tc>
              <w:tc>
                <w:tcPr>
                  <w:tcW w:w="539" w:type="dxa"/>
                  <w:tcBorders>
                    <w:right w:val="single" w:sz="15" w:space="0" w:color="000000"/>
                  </w:tcBorders>
                </w:tcPr>
                <w:p w14:paraId="5638DD87" w14:textId="77777777" w:rsidR="00662D42" w:rsidRDefault="00662D42">
                  <w:pPr>
                    <w:pStyle w:val="EmptyCellLayoutStyle"/>
                    <w:spacing w:after="0" w:line="240" w:lineRule="auto"/>
                  </w:pPr>
                </w:p>
              </w:tc>
            </w:tr>
            <w:tr w:rsidR="00662D42" w14:paraId="0EE24D02" w14:textId="77777777">
              <w:trPr>
                <w:trHeight w:val="269"/>
              </w:trPr>
              <w:tc>
                <w:tcPr>
                  <w:tcW w:w="900" w:type="dxa"/>
                  <w:tcBorders>
                    <w:left w:val="single" w:sz="15" w:space="0" w:color="000000"/>
                  </w:tcBorders>
                </w:tcPr>
                <w:p w14:paraId="709A7187" w14:textId="77777777" w:rsidR="00662D42" w:rsidRDefault="00662D4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62D42" w14:paraId="22722C72" w14:textId="77777777">
                    <w:trPr>
                      <w:trHeight w:val="212"/>
                    </w:trPr>
                    <w:tc>
                      <w:tcPr>
                        <w:tcW w:w="360" w:type="dxa"/>
                        <w:tcBorders>
                          <w:top w:val="nil"/>
                          <w:left w:val="nil"/>
                          <w:bottom w:val="nil"/>
                          <w:right w:val="nil"/>
                        </w:tcBorders>
                        <w:tcMar>
                          <w:top w:w="39" w:type="dxa"/>
                          <w:left w:w="39" w:type="dxa"/>
                          <w:bottom w:w="39" w:type="dxa"/>
                          <w:right w:w="39" w:type="dxa"/>
                        </w:tcMar>
                      </w:tcPr>
                      <w:p w14:paraId="70024732" w14:textId="77777777" w:rsidR="00662D42" w:rsidRDefault="00487D8A">
                        <w:pPr>
                          <w:spacing w:after="0" w:line="240" w:lineRule="auto"/>
                        </w:pPr>
                        <w:r>
                          <w:rPr>
                            <w:rFonts w:ascii="Arial" w:eastAsia="Arial" w:hAnsi="Arial"/>
                            <w:color w:val="000000"/>
                          </w:rPr>
                          <w:t>N</w:t>
                        </w:r>
                      </w:p>
                    </w:tc>
                  </w:tr>
                </w:tbl>
                <w:p w14:paraId="111FDED1" w14:textId="77777777" w:rsidR="00662D42" w:rsidRDefault="00662D42">
                  <w:pPr>
                    <w:spacing w:after="0" w:line="240" w:lineRule="auto"/>
                  </w:pPr>
                </w:p>
              </w:tc>
              <w:tc>
                <w:tcPr>
                  <w:tcW w:w="180" w:type="dxa"/>
                </w:tcPr>
                <w:p w14:paraId="0EB3C3C2" w14:textId="77777777" w:rsidR="00662D42" w:rsidRDefault="00662D4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62D42" w14:paraId="6AAE9A35" w14:textId="77777777">
                    <w:trPr>
                      <w:trHeight w:val="192"/>
                    </w:trPr>
                    <w:tc>
                      <w:tcPr>
                        <w:tcW w:w="3240" w:type="dxa"/>
                        <w:tcBorders>
                          <w:top w:val="nil"/>
                          <w:left w:val="nil"/>
                          <w:bottom w:val="nil"/>
                          <w:right w:val="nil"/>
                        </w:tcBorders>
                        <w:tcMar>
                          <w:top w:w="39" w:type="dxa"/>
                          <w:left w:w="39" w:type="dxa"/>
                          <w:bottom w:w="39" w:type="dxa"/>
                          <w:right w:w="39" w:type="dxa"/>
                        </w:tcMar>
                      </w:tcPr>
                      <w:p w14:paraId="21699610" w14:textId="77777777" w:rsidR="00662D42" w:rsidRDefault="00487D8A">
                        <w:pPr>
                          <w:spacing w:after="0" w:line="240" w:lineRule="auto"/>
                        </w:pPr>
                        <w:r>
                          <w:rPr>
                            <w:rFonts w:ascii="Arial" w:eastAsia="Arial" w:hAnsi="Arial"/>
                            <w:color w:val="000000"/>
                            <w:sz w:val="16"/>
                          </w:rPr>
                          <w:t>Approve time and attendance.</w:t>
                        </w:r>
                      </w:p>
                    </w:tc>
                  </w:tr>
                </w:tbl>
                <w:p w14:paraId="475EDE83" w14:textId="77777777" w:rsidR="00662D42" w:rsidRDefault="00662D42">
                  <w:pPr>
                    <w:spacing w:after="0" w:line="240" w:lineRule="auto"/>
                  </w:pPr>
                </w:p>
              </w:tc>
              <w:tc>
                <w:tcPr>
                  <w:tcW w:w="2160" w:type="dxa"/>
                </w:tcPr>
                <w:p w14:paraId="1D8B19B7" w14:textId="77777777" w:rsidR="00662D42" w:rsidRDefault="00662D4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62D42" w14:paraId="787D6780" w14:textId="77777777">
                    <w:trPr>
                      <w:trHeight w:val="212"/>
                    </w:trPr>
                    <w:tc>
                      <w:tcPr>
                        <w:tcW w:w="360" w:type="dxa"/>
                        <w:tcBorders>
                          <w:top w:val="nil"/>
                          <w:left w:val="nil"/>
                          <w:bottom w:val="nil"/>
                          <w:right w:val="nil"/>
                        </w:tcBorders>
                        <w:tcMar>
                          <w:top w:w="39" w:type="dxa"/>
                          <w:left w:w="39" w:type="dxa"/>
                          <w:bottom w:w="39" w:type="dxa"/>
                          <w:right w:w="39" w:type="dxa"/>
                        </w:tcMar>
                      </w:tcPr>
                      <w:p w14:paraId="7C6637F3" w14:textId="77777777" w:rsidR="00662D42" w:rsidRDefault="00487D8A">
                        <w:pPr>
                          <w:spacing w:after="0" w:line="240" w:lineRule="auto"/>
                        </w:pPr>
                        <w:r>
                          <w:rPr>
                            <w:rFonts w:ascii="Arial" w:eastAsia="Arial" w:hAnsi="Arial"/>
                            <w:color w:val="000000"/>
                          </w:rPr>
                          <w:t>N</w:t>
                        </w:r>
                      </w:p>
                    </w:tc>
                  </w:tr>
                </w:tbl>
                <w:p w14:paraId="7DF88E03" w14:textId="77777777" w:rsidR="00662D42" w:rsidRDefault="00662D42">
                  <w:pPr>
                    <w:spacing w:after="0" w:line="240" w:lineRule="auto"/>
                  </w:pPr>
                </w:p>
              </w:tc>
              <w:tc>
                <w:tcPr>
                  <w:tcW w:w="180" w:type="dxa"/>
                </w:tcPr>
                <w:p w14:paraId="436CF450" w14:textId="77777777" w:rsidR="00662D42" w:rsidRDefault="00662D4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662D42" w14:paraId="0F414640" w14:textId="77777777">
                    <w:trPr>
                      <w:trHeight w:val="192"/>
                    </w:trPr>
                    <w:tc>
                      <w:tcPr>
                        <w:tcW w:w="3240" w:type="dxa"/>
                        <w:tcBorders>
                          <w:top w:val="nil"/>
                          <w:left w:val="nil"/>
                          <w:bottom w:val="nil"/>
                          <w:right w:val="nil"/>
                        </w:tcBorders>
                        <w:tcMar>
                          <w:top w:w="39" w:type="dxa"/>
                          <w:left w:w="39" w:type="dxa"/>
                          <w:bottom w:w="39" w:type="dxa"/>
                          <w:right w:w="39" w:type="dxa"/>
                        </w:tcMar>
                      </w:tcPr>
                      <w:p w14:paraId="45E57834" w14:textId="77777777" w:rsidR="00662D42" w:rsidRDefault="00487D8A">
                        <w:pPr>
                          <w:spacing w:after="0" w:line="240" w:lineRule="auto"/>
                        </w:pPr>
                        <w:r>
                          <w:rPr>
                            <w:rFonts w:ascii="Arial" w:eastAsia="Arial" w:hAnsi="Arial"/>
                            <w:color w:val="000000"/>
                            <w:sz w:val="16"/>
                          </w:rPr>
                          <w:t>Provide guidance on work methods.</w:t>
                        </w:r>
                      </w:p>
                    </w:tc>
                  </w:tr>
                </w:tbl>
                <w:p w14:paraId="5630B32E" w14:textId="77777777" w:rsidR="00662D42" w:rsidRDefault="00662D42">
                  <w:pPr>
                    <w:spacing w:after="0" w:line="240" w:lineRule="auto"/>
                  </w:pPr>
                </w:p>
              </w:tc>
              <w:tc>
                <w:tcPr>
                  <w:tcW w:w="539" w:type="dxa"/>
                  <w:tcBorders>
                    <w:right w:val="single" w:sz="15" w:space="0" w:color="000000"/>
                  </w:tcBorders>
                </w:tcPr>
                <w:p w14:paraId="2556D2D0" w14:textId="77777777" w:rsidR="00662D42" w:rsidRDefault="00662D42">
                  <w:pPr>
                    <w:pStyle w:val="EmptyCellLayoutStyle"/>
                    <w:spacing w:after="0" w:line="240" w:lineRule="auto"/>
                  </w:pPr>
                </w:p>
              </w:tc>
            </w:tr>
            <w:tr w:rsidR="00662D42" w14:paraId="289180E3" w14:textId="77777777">
              <w:trPr>
                <w:trHeight w:val="20"/>
              </w:trPr>
              <w:tc>
                <w:tcPr>
                  <w:tcW w:w="900" w:type="dxa"/>
                  <w:tcBorders>
                    <w:left w:val="single" w:sz="15" w:space="0" w:color="000000"/>
                  </w:tcBorders>
                </w:tcPr>
                <w:p w14:paraId="1AB0F83B" w14:textId="77777777" w:rsidR="00662D42" w:rsidRDefault="00662D42">
                  <w:pPr>
                    <w:pStyle w:val="EmptyCellLayoutStyle"/>
                    <w:spacing w:after="0" w:line="240" w:lineRule="auto"/>
                  </w:pPr>
                </w:p>
              </w:tc>
              <w:tc>
                <w:tcPr>
                  <w:tcW w:w="359" w:type="dxa"/>
                  <w:vMerge/>
                </w:tcPr>
                <w:p w14:paraId="122FB33F" w14:textId="77777777" w:rsidR="00662D42" w:rsidRDefault="00662D42">
                  <w:pPr>
                    <w:pStyle w:val="EmptyCellLayoutStyle"/>
                    <w:spacing w:after="0" w:line="240" w:lineRule="auto"/>
                  </w:pPr>
                </w:p>
              </w:tc>
              <w:tc>
                <w:tcPr>
                  <w:tcW w:w="180" w:type="dxa"/>
                </w:tcPr>
                <w:p w14:paraId="4AFC3A1F" w14:textId="77777777" w:rsidR="00662D42" w:rsidRDefault="00662D42">
                  <w:pPr>
                    <w:pStyle w:val="EmptyCellLayoutStyle"/>
                    <w:spacing w:after="0" w:line="240" w:lineRule="auto"/>
                  </w:pPr>
                </w:p>
              </w:tc>
              <w:tc>
                <w:tcPr>
                  <w:tcW w:w="3240" w:type="dxa"/>
                </w:tcPr>
                <w:p w14:paraId="494EA6FB" w14:textId="77777777" w:rsidR="00662D42" w:rsidRDefault="00662D42">
                  <w:pPr>
                    <w:pStyle w:val="EmptyCellLayoutStyle"/>
                    <w:spacing w:after="0" w:line="240" w:lineRule="auto"/>
                  </w:pPr>
                </w:p>
              </w:tc>
              <w:tc>
                <w:tcPr>
                  <w:tcW w:w="2160" w:type="dxa"/>
                </w:tcPr>
                <w:p w14:paraId="6968BE5A" w14:textId="77777777" w:rsidR="00662D42" w:rsidRDefault="00662D42">
                  <w:pPr>
                    <w:pStyle w:val="EmptyCellLayoutStyle"/>
                    <w:spacing w:after="0" w:line="240" w:lineRule="auto"/>
                  </w:pPr>
                </w:p>
              </w:tc>
              <w:tc>
                <w:tcPr>
                  <w:tcW w:w="359" w:type="dxa"/>
                  <w:vMerge/>
                </w:tcPr>
                <w:p w14:paraId="725B745C" w14:textId="77777777" w:rsidR="00662D42" w:rsidRDefault="00662D42">
                  <w:pPr>
                    <w:pStyle w:val="EmptyCellLayoutStyle"/>
                    <w:spacing w:after="0" w:line="240" w:lineRule="auto"/>
                  </w:pPr>
                </w:p>
              </w:tc>
              <w:tc>
                <w:tcPr>
                  <w:tcW w:w="180" w:type="dxa"/>
                </w:tcPr>
                <w:p w14:paraId="398BDC51" w14:textId="77777777" w:rsidR="00662D42" w:rsidRDefault="00662D42">
                  <w:pPr>
                    <w:pStyle w:val="EmptyCellLayoutStyle"/>
                    <w:spacing w:after="0" w:line="240" w:lineRule="auto"/>
                  </w:pPr>
                </w:p>
              </w:tc>
              <w:tc>
                <w:tcPr>
                  <w:tcW w:w="3240" w:type="dxa"/>
                </w:tcPr>
                <w:p w14:paraId="458FE2AC" w14:textId="77777777" w:rsidR="00662D42" w:rsidRDefault="00662D42">
                  <w:pPr>
                    <w:pStyle w:val="EmptyCellLayoutStyle"/>
                    <w:spacing w:after="0" w:line="240" w:lineRule="auto"/>
                  </w:pPr>
                </w:p>
              </w:tc>
              <w:tc>
                <w:tcPr>
                  <w:tcW w:w="539" w:type="dxa"/>
                  <w:tcBorders>
                    <w:right w:val="single" w:sz="15" w:space="0" w:color="000000"/>
                  </w:tcBorders>
                </w:tcPr>
                <w:p w14:paraId="3BF7B2C2" w14:textId="77777777" w:rsidR="00662D42" w:rsidRDefault="00662D42">
                  <w:pPr>
                    <w:pStyle w:val="EmptyCellLayoutStyle"/>
                    <w:spacing w:after="0" w:line="240" w:lineRule="auto"/>
                  </w:pPr>
                </w:p>
              </w:tc>
            </w:tr>
            <w:tr w:rsidR="00662D42" w14:paraId="5F73E998" w14:textId="77777777">
              <w:trPr>
                <w:trHeight w:val="69"/>
              </w:trPr>
              <w:tc>
                <w:tcPr>
                  <w:tcW w:w="900" w:type="dxa"/>
                  <w:tcBorders>
                    <w:left w:val="single" w:sz="15" w:space="0" w:color="000000"/>
                  </w:tcBorders>
                </w:tcPr>
                <w:p w14:paraId="710A5815" w14:textId="77777777" w:rsidR="00662D42" w:rsidRDefault="00662D42">
                  <w:pPr>
                    <w:pStyle w:val="EmptyCellLayoutStyle"/>
                    <w:spacing w:after="0" w:line="240" w:lineRule="auto"/>
                  </w:pPr>
                </w:p>
              </w:tc>
              <w:tc>
                <w:tcPr>
                  <w:tcW w:w="359" w:type="dxa"/>
                </w:tcPr>
                <w:p w14:paraId="34E212BE" w14:textId="77777777" w:rsidR="00662D42" w:rsidRDefault="00662D42">
                  <w:pPr>
                    <w:pStyle w:val="EmptyCellLayoutStyle"/>
                    <w:spacing w:after="0" w:line="240" w:lineRule="auto"/>
                  </w:pPr>
                </w:p>
              </w:tc>
              <w:tc>
                <w:tcPr>
                  <w:tcW w:w="180" w:type="dxa"/>
                </w:tcPr>
                <w:p w14:paraId="5FF5D944" w14:textId="77777777" w:rsidR="00662D42" w:rsidRDefault="00662D42">
                  <w:pPr>
                    <w:pStyle w:val="EmptyCellLayoutStyle"/>
                    <w:spacing w:after="0" w:line="240" w:lineRule="auto"/>
                  </w:pPr>
                </w:p>
              </w:tc>
              <w:tc>
                <w:tcPr>
                  <w:tcW w:w="3240" w:type="dxa"/>
                </w:tcPr>
                <w:p w14:paraId="759CE229" w14:textId="77777777" w:rsidR="00662D42" w:rsidRDefault="00662D42">
                  <w:pPr>
                    <w:pStyle w:val="EmptyCellLayoutStyle"/>
                    <w:spacing w:after="0" w:line="240" w:lineRule="auto"/>
                  </w:pPr>
                </w:p>
              </w:tc>
              <w:tc>
                <w:tcPr>
                  <w:tcW w:w="2160" w:type="dxa"/>
                </w:tcPr>
                <w:p w14:paraId="1E9D44A5" w14:textId="77777777" w:rsidR="00662D42" w:rsidRDefault="00662D42">
                  <w:pPr>
                    <w:pStyle w:val="EmptyCellLayoutStyle"/>
                    <w:spacing w:after="0" w:line="240" w:lineRule="auto"/>
                  </w:pPr>
                </w:p>
              </w:tc>
              <w:tc>
                <w:tcPr>
                  <w:tcW w:w="359" w:type="dxa"/>
                </w:tcPr>
                <w:p w14:paraId="125F2A43" w14:textId="77777777" w:rsidR="00662D42" w:rsidRDefault="00662D42">
                  <w:pPr>
                    <w:pStyle w:val="EmptyCellLayoutStyle"/>
                    <w:spacing w:after="0" w:line="240" w:lineRule="auto"/>
                  </w:pPr>
                </w:p>
              </w:tc>
              <w:tc>
                <w:tcPr>
                  <w:tcW w:w="180" w:type="dxa"/>
                </w:tcPr>
                <w:p w14:paraId="67E50848" w14:textId="77777777" w:rsidR="00662D42" w:rsidRDefault="00662D42">
                  <w:pPr>
                    <w:pStyle w:val="EmptyCellLayoutStyle"/>
                    <w:spacing w:after="0" w:line="240" w:lineRule="auto"/>
                  </w:pPr>
                </w:p>
              </w:tc>
              <w:tc>
                <w:tcPr>
                  <w:tcW w:w="3240" w:type="dxa"/>
                </w:tcPr>
                <w:p w14:paraId="587B97FC" w14:textId="77777777" w:rsidR="00662D42" w:rsidRDefault="00662D42">
                  <w:pPr>
                    <w:pStyle w:val="EmptyCellLayoutStyle"/>
                    <w:spacing w:after="0" w:line="240" w:lineRule="auto"/>
                  </w:pPr>
                </w:p>
              </w:tc>
              <w:tc>
                <w:tcPr>
                  <w:tcW w:w="539" w:type="dxa"/>
                  <w:tcBorders>
                    <w:right w:val="single" w:sz="15" w:space="0" w:color="000000"/>
                  </w:tcBorders>
                </w:tcPr>
                <w:p w14:paraId="1882729F" w14:textId="77777777" w:rsidR="00662D42" w:rsidRDefault="00662D42">
                  <w:pPr>
                    <w:pStyle w:val="EmptyCellLayoutStyle"/>
                    <w:spacing w:after="0" w:line="240" w:lineRule="auto"/>
                  </w:pPr>
                </w:p>
              </w:tc>
            </w:tr>
            <w:tr w:rsidR="00662D42" w14:paraId="51EFD10B" w14:textId="77777777">
              <w:trPr>
                <w:trHeight w:val="270"/>
              </w:trPr>
              <w:tc>
                <w:tcPr>
                  <w:tcW w:w="900" w:type="dxa"/>
                  <w:tcBorders>
                    <w:left w:val="single" w:sz="15" w:space="0" w:color="000000"/>
                  </w:tcBorders>
                </w:tcPr>
                <w:p w14:paraId="7CD55005" w14:textId="77777777" w:rsidR="00662D42" w:rsidRDefault="00662D4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62D42" w14:paraId="28C7A530" w14:textId="77777777">
                    <w:trPr>
                      <w:trHeight w:val="212"/>
                    </w:trPr>
                    <w:tc>
                      <w:tcPr>
                        <w:tcW w:w="360" w:type="dxa"/>
                        <w:tcBorders>
                          <w:top w:val="nil"/>
                          <w:left w:val="nil"/>
                          <w:bottom w:val="nil"/>
                          <w:right w:val="nil"/>
                        </w:tcBorders>
                        <w:tcMar>
                          <w:top w:w="39" w:type="dxa"/>
                          <w:left w:w="39" w:type="dxa"/>
                          <w:bottom w:w="39" w:type="dxa"/>
                          <w:right w:w="39" w:type="dxa"/>
                        </w:tcMar>
                      </w:tcPr>
                      <w:p w14:paraId="1E6BCDEC" w14:textId="77777777" w:rsidR="00662D42" w:rsidRDefault="00487D8A">
                        <w:pPr>
                          <w:spacing w:after="0" w:line="240" w:lineRule="auto"/>
                        </w:pPr>
                        <w:r>
                          <w:rPr>
                            <w:rFonts w:ascii="Arial" w:eastAsia="Arial" w:hAnsi="Arial"/>
                            <w:color w:val="000000"/>
                          </w:rPr>
                          <w:t>N</w:t>
                        </w:r>
                      </w:p>
                    </w:tc>
                  </w:tr>
                </w:tbl>
                <w:p w14:paraId="0E18DCBC" w14:textId="77777777" w:rsidR="00662D42" w:rsidRDefault="00662D42">
                  <w:pPr>
                    <w:spacing w:after="0" w:line="240" w:lineRule="auto"/>
                  </w:pPr>
                </w:p>
              </w:tc>
              <w:tc>
                <w:tcPr>
                  <w:tcW w:w="180" w:type="dxa"/>
                </w:tcPr>
                <w:p w14:paraId="6AD8D7E9" w14:textId="77777777" w:rsidR="00662D42" w:rsidRDefault="00662D4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62D42" w14:paraId="77C6BB9E" w14:textId="77777777">
                    <w:trPr>
                      <w:trHeight w:val="192"/>
                    </w:trPr>
                    <w:tc>
                      <w:tcPr>
                        <w:tcW w:w="3240" w:type="dxa"/>
                        <w:tcBorders>
                          <w:top w:val="nil"/>
                          <w:left w:val="nil"/>
                          <w:bottom w:val="nil"/>
                          <w:right w:val="nil"/>
                        </w:tcBorders>
                        <w:tcMar>
                          <w:top w:w="39" w:type="dxa"/>
                          <w:left w:w="39" w:type="dxa"/>
                          <w:bottom w:w="39" w:type="dxa"/>
                          <w:right w:w="39" w:type="dxa"/>
                        </w:tcMar>
                      </w:tcPr>
                      <w:p w14:paraId="1BDFE7A7" w14:textId="77777777" w:rsidR="00662D42" w:rsidRDefault="00487D8A">
                        <w:pPr>
                          <w:spacing w:after="0" w:line="240" w:lineRule="auto"/>
                        </w:pPr>
                        <w:r>
                          <w:rPr>
                            <w:rFonts w:ascii="Arial" w:eastAsia="Arial" w:hAnsi="Arial"/>
                            <w:color w:val="000000"/>
                            <w:sz w:val="16"/>
                          </w:rPr>
                          <w:t>Orally reprimand.</w:t>
                        </w:r>
                      </w:p>
                    </w:tc>
                  </w:tr>
                </w:tbl>
                <w:p w14:paraId="1E18A751" w14:textId="77777777" w:rsidR="00662D42" w:rsidRDefault="00662D42">
                  <w:pPr>
                    <w:spacing w:after="0" w:line="240" w:lineRule="auto"/>
                  </w:pPr>
                </w:p>
              </w:tc>
              <w:tc>
                <w:tcPr>
                  <w:tcW w:w="2160" w:type="dxa"/>
                </w:tcPr>
                <w:p w14:paraId="32D79F46" w14:textId="77777777" w:rsidR="00662D42" w:rsidRDefault="00662D42">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62D42" w14:paraId="261C3B63" w14:textId="77777777">
                    <w:trPr>
                      <w:trHeight w:val="212"/>
                    </w:trPr>
                    <w:tc>
                      <w:tcPr>
                        <w:tcW w:w="360" w:type="dxa"/>
                        <w:tcBorders>
                          <w:top w:val="nil"/>
                          <w:left w:val="nil"/>
                          <w:bottom w:val="nil"/>
                          <w:right w:val="nil"/>
                        </w:tcBorders>
                        <w:tcMar>
                          <w:top w:w="39" w:type="dxa"/>
                          <w:left w:w="39" w:type="dxa"/>
                          <w:bottom w:w="39" w:type="dxa"/>
                          <w:right w:w="39" w:type="dxa"/>
                        </w:tcMar>
                      </w:tcPr>
                      <w:p w14:paraId="150619E6" w14:textId="77777777" w:rsidR="00662D42" w:rsidRDefault="00487D8A">
                        <w:pPr>
                          <w:spacing w:after="0" w:line="240" w:lineRule="auto"/>
                        </w:pPr>
                        <w:r>
                          <w:rPr>
                            <w:rFonts w:ascii="Arial" w:eastAsia="Arial" w:hAnsi="Arial"/>
                            <w:color w:val="000000"/>
                          </w:rPr>
                          <w:t>N</w:t>
                        </w:r>
                      </w:p>
                    </w:tc>
                  </w:tr>
                </w:tbl>
                <w:p w14:paraId="241F0C99" w14:textId="77777777" w:rsidR="00662D42" w:rsidRDefault="00662D42">
                  <w:pPr>
                    <w:spacing w:after="0" w:line="240" w:lineRule="auto"/>
                  </w:pPr>
                </w:p>
              </w:tc>
              <w:tc>
                <w:tcPr>
                  <w:tcW w:w="180" w:type="dxa"/>
                </w:tcPr>
                <w:p w14:paraId="563315EF" w14:textId="77777777" w:rsidR="00662D42" w:rsidRDefault="00662D42">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662D42" w14:paraId="4533A45A" w14:textId="77777777">
                    <w:trPr>
                      <w:trHeight w:val="192"/>
                    </w:trPr>
                    <w:tc>
                      <w:tcPr>
                        <w:tcW w:w="3240" w:type="dxa"/>
                        <w:tcBorders>
                          <w:top w:val="nil"/>
                          <w:left w:val="nil"/>
                          <w:bottom w:val="nil"/>
                          <w:right w:val="nil"/>
                        </w:tcBorders>
                        <w:tcMar>
                          <w:top w:w="39" w:type="dxa"/>
                          <w:left w:w="39" w:type="dxa"/>
                          <w:bottom w:w="39" w:type="dxa"/>
                          <w:right w:w="39" w:type="dxa"/>
                        </w:tcMar>
                      </w:tcPr>
                      <w:p w14:paraId="00DD4F30" w14:textId="77777777" w:rsidR="00662D42" w:rsidRDefault="00487D8A">
                        <w:pPr>
                          <w:spacing w:after="0" w:line="240" w:lineRule="auto"/>
                        </w:pPr>
                        <w:r>
                          <w:rPr>
                            <w:rFonts w:ascii="Arial" w:eastAsia="Arial" w:hAnsi="Arial"/>
                            <w:color w:val="000000"/>
                            <w:sz w:val="16"/>
                          </w:rPr>
                          <w:t>Train employees in the work.</w:t>
                        </w:r>
                      </w:p>
                    </w:tc>
                  </w:tr>
                </w:tbl>
                <w:p w14:paraId="6934E836" w14:textId="77777777" w:rsidR="00662D42" w:rsidRDefault="00662D42">
                  <w:pPr>
                    <w:spacing w:after="0" w:line="240" w:lineRule="auto"/>
                  </w:pPr>
                </w:p>
              </w:tc>
              <w:tc>
                <w:tcPr>
                  <w:tcW w:w="539" w:type="dxa"/>
                  <w:tcBorders>
                    <w:right w:val="single" w:sz="15" w:space="0" w:color="000000"/>
                  </w:tcBorders>
                </w:tcPr>
                <w:p w14:paraId="2DBD4AEA" w14:textId="77777777" w:rsidR="00662D42" w:rsidRDefault="00662D42">
                  <w:pPr>
                    <w:pStyle w:val="EmptyCellLayoutStyle"/>
                    <w:spacing w:after="0" w:line="240" w:lineRule="auto"/>
                  </w:pPr>
                </w:p>
              </w:tc>
            </w:tr>
            <w:tr w:rsidR="00662D42" w14:paraId="3C2C1083" w14:textId="77777777">
              <w:trPr>
                <w:trHeight w:val="20"/>
              </w:trPr>
              <w:tc>
                <w:tcPr>
                  <w:tcW w:w="900" w:type="dxa"/>
                  <w:tcBorders>
                    <w:left w:val="single" w:sz="15" w:space="0" w:color="000000"/>
                  </w:tcBorders>
                </w:tcPr>
                <w:p w14:paraId="78336B42" w14:textId="77777777" w:rsidR="00662D42" w:rsidRDefault="00662D42">
                  <w:pPr>
                    <w:pStyle w:val="EmptyCellLayoutStyle"/>
                    <w:spacing w:after="0" w:line="240" w:lineRule="auto"/>
                  </w:pPr>
                </w:p>
              </w:tc>
              <w:tc>
                <w:tcPr>
                  <w:tcW w:w="359" w:type="dxa"/>
                  <w:vMerge/>
                </w:tcPr>
                <w:p w14:paraId="67A6C221" w14:textId="77777777" w:rsidR="00662D42" w:rsidRDefault="00662D42">
                  <w:pPr>
                    <w:pStyle w:val="EmptyCellLayoutStyle"/>
                    <w:spacing w:after="0" w:line="240" w:lineRule="auto"/>
                  </w:pPr>
                </w:p>
              </w:tc>
              <w:tc>
                <w:tcPr>
                  <w:tcW w:w="180" w:type="dxa"/>
                </w:tcPr>
                <w:p w14:paraId="03724F46" w14:textId="77777777" w:rsidR="00662D42" w:rsidRDefault="00662D42">
                  <w:pPr>
                    <w:pStyle w:val="EmptyCellLayoutStyle"/>
                    <w:spacing w:after="0" w:line="240" w:lineRule="auto"/>
                  </w:pPr>
                </w:p>
              </w:tc>
              <w:tc>
                <w:tcPr>
                  <w:tcW w:w="3240" w:type="dxa"/>
                </w:tcPr>
                <w:p w14:paraId="5357D764" w14:textId="77777777" w:rsidR="00662D42" w:rsidRDefault="00662D42">
                  <w:pPr>
                    <w:pStyle w:val="EmptyCellLayoutStyle"/>
                    <w:spacing w:after="0" w:line="240" w:lineRule="auto"/>
                  </w:pPr>
                </w:p>
              </w:tc>
              <w:tc>
                <w:tcPr>
                  <w:tcW w:w="2160" w:type="dxa"/>
                </w:tcPr>
                <w:p w14:paraId="6BEF028C" w14:textId="77777777" w:rsidR="00662D42" w:rsidRDefault="00662D42">
                  <w:pPr>
                    <w:pStyle w:val="EmptyCellLayoutStyle"/>
                    <w:spacing w:after="0" w:line="240" w:lineRule="auto"/>
                  </w:pPr>
                </w:p>
              </w:tc>
              <w:tc>
                <w:tcPr>
                  <w:tcW w:w="359" w:type="dxa"/>
                  <w:vMerge/>
                </w:tcPr>
                <w:p w14:paraId="4B41B24A" w14:textId="77777777" w:rsidR="00662D42" w:rsidRDefault="00662D42">
                  <w:pPr>
                    <w:pStyle w:val="EmptyCellLayoutStyle"/>
                    <w:spacing w:after="0" w:line="240" w:lineRule="auto"/>
                  </w:pPr>
                </w:p>
              </w:tc>
              <w:tc>
                <w:tcPr>
                  <w:tcW w:w="180" w:type="dxa"/>
                </w:tcPr>
                <w:p w14:paraId="32619D6C" w14:textId="77777777" w:rsidR="00662D42" w:rsidRDefault="00662D42">
                  <w:pPr>
                    <w:pStyle w:val="EmptyCellLayoutStyle"/>
                    <w:spacing w:after="0" w:line="240" w:lineRule="auto"/>
                  </w:pPr>
                </w:p>
              </w:tc>
              <w:tc>
                <w:tcPr>
                  <w:tcW w:w="3240" w:type="dxa"/>
                </w:tcPr>
                <w:p w14:paraId="65E0F839" w14:textId="77777777" w:rsidR="00662D42" w:rsidRDefault="00662D42">
                  <w:pPr>
                    <w:pStyle w:val="EmptyCellLayoutStyle"/>
                    <w:spacing w:after="0" w:line="240" w:lineRule="auto"/>
                  </w:pPr>
                </w:p>
              </w:tc>
              <w:tc>
                <w:tcPr>
                  <w:tcW w:w="539" w:type="dxa"/>
                  <w:tcBorders>
                    <w:right w:val="single" w:sz="15" w:space="0" w:color="000000"/>
                  </w:tcBorders>
                </w:tcPr>
                <w:p w14:paraId="029F8132" w14:textId="77777777" w:rsidR="00662D42" w:rsidRDefault="00662D42">
                  <w:pPr>
                    <w:pStyle w:val="EmptyCellLayoutStyle"/>
                    <w:spacing w:after="0" w:line="240" w:lineRule="auto"/>
                  </w:pPr>
                </w:p>
              </w:tc>
            </w:tr>
            <w:tr w:rsidR="00662D42" w14:paraId="17EDE611" w14:textId="77777777">
              <w:trPr>
                <w:trHeight w:val="249"/>
              </w:trPr>
              <w:tc>
                <w:tcPr>
                  <w:tcW w:w="900" w:type="dxa"/>
                  <w:tcBorders>
                    <w:left w:val="single" w:sz="15" w:space="0" w:color="000000"/>
                    <w:bottom w:val="single" w:sz="15" w:space="0" w:color="000000"/>
                  </w:tcBorders>
                </w:tcPr>
                <w:p w14:paraId="01825806" w14:textId="77777777" w:rsidR="00662D42" w:rsidRDefault="00662D42">
                  <w:pPr>
                    <w:pStyle w:val="EmptyCellLayoutStyle"/>
                    <w:spacing w:after="0" w:line="240" w:lineRule="auto"/>
                  </w:pPr>
                </w:p>
              </w:tc>
              <w:tc>
                <w:tcPr>
                  <w:tcW w:w="359" w:type="dxa"/>
                  <w:tcBorders>
                    <w:bottom w:val="single" w:sz="15" w:space="0" w:color="000000"/>
                  </w:tcBorders>
                </w:tcPr>
                <w:p w14:paraId="00778DEA" w14:textId="77777777" w:rsidR="00662D42" w:rsidRDefault="00662D42">
                  <w:pPr>
                    <w:pStyle w:val="EmptyCellLayoutStyle"/>
                    <w:spacing w:after="0" w:line="240" w:lineRule="auto"/>
                  </w:pPr>
                </w:p>
              </w:tc>
              <w:tc>
                <w:tcPr>
                  <w:tcW w:w="180" w:type="dxa"/>
                  <w:tcBorders>
                    <w:bottom w:val="single" w:sz="15" w:space="0" w:color="000000"/>
                  </w:tcBorders>
                </w:tcPr>
                <w:p w14:paraId="058BF22D" w14:textId="77777777" w:rsidR="00662D42" w:rsidRDefault="00662D42">
                  <w:pPr>
                    <w:pStyle w:val="EmptyCellLayoutStyle"/>
                    <w:spacing w:after="0" w:line="240" w:lineRule="auto"/>
                  </w:pPr>
                </w:p>
              </w:tc>
              <w:tc>
                <w:tcPr>
                  <w:tcW w:w="3240" w:type="dxa"/>
                  <w:tcBorders>
                    <w:bottom w:val="single" w:sz="15" w:space="0" w:color="000000"/>
                  </w:tcBorders>
                </w:tcPr>
                <w:p w14:paraId="64D64EBF" w14:textId="77777777" w:rsidR="00662D42" w:rsidRDefault="00662D42">
                  <w:pPr>
                    <w:pStyle w:val="EmptyCellLayoutStyle"/>
                    <w:spacing w:after="0" w:line="240" w:lineRule="auto"/>
                  </w:pPr>
                </w:p>
              </w:tc>
              <w:tc>
                <w:tcPr>
                  <w:tcW w:w="2160" w:type="dxa"/>
                  <w:tcBorders>
                    <w:bottom w:val="single" w:sz="15" w:space="0" w:color="000000"/>
                  </w:tcBorders>
                </w:tcPr>
                <w:p w14:paraId="0C97CEE7" w14:textId="77777777" w:rsidR="00662D42" w:rsidRDefault="00662D42">
                  <w:pPr>
                    <w:pStyle w:val="EmptyCellLayoutStyle"/>
                    <w:spacing w:after="0" w:line="240" w:lineRule="auto"/>
                  </w:pPr>
                </w:p>
              </w:tc>
              <w:tc>
                <w:tcPr>
                  <w:tcW w:w="359" w:type="dxa"/>
                  <w:tcBorders>
                    <w:bottom w:val="single" w:sz="15" w:space="0" w:color="000000"/>
                  </w:tcBorders>
                </w:tcPr>
                <w:p w14:paraId="36E9224D" w14:textId="77777777" w:rsidR="00662D42" w:rsidRDefault="00662D42">
                  <w:pPr>
                    <w:pStyle w:val="EmptyCellLayoutStyle"/>
                    <w:spacing w:after="0" w:line="240" w:lineRule="auto"/>
                  </w:pPr>
                </w:p>
              </w:tc>
              <w:tc>
                <w:tcPr>
                  <w:tcW w:w="180" w:type="dxa"/>
                  <w:tcBorders>
                    <w:bottom w:val="single" w:sz="15" w:space="0" w:color="000000"/>
                  </w:tcBorders>
                </w:tcPr>
                <w:p w14:paraId="28D5A829" w14:textId="77777777" w:rsidR="00662D42" w:rsidRDefault="00662D42">
                  <w:pPr>
                    <w:pStyle w:val="EmptyCellLayoutStyle"/>
                    <w:spacing w:after="0" w:line="240" w:lineRule="auto"/>
                  </w:pPr>
                </w:p>
              </w:tc>
              <w:tc>
                <w:tcPr>
                  <w:tcW w:w="3240" w:type="dxa"/>
                  <w:tcBorders>
                    <w:bottom w:val="single" w:sz="15" w:space="0" w:color="000000"/>
                  </w:tcBorders>
                </w:tcPr>
                <w:p w14:paraId="27A0EB9C" w14:textId="77777777" w:rsidR="00662D42" w:rsidRDefault="00662D42">
                  <w:pPr>
                    <w:pStyle w:val="EmptyCellLayoutStyle"/>
                    <w:spacing w:after="0" w:line="240" w:lineRule="auto"/>
                  </w:pPr>
                </w:p>
              </w:tc>
              <w:tc>
                <w:tcPr>
                  <w:tcW w:w="539" w:type="dxa"/>
                  <w:tcBorders>
                    <w:bottom w:val="single" w:sz="15" w:space="0" w:color="000000"/>
                    <w:right w:val="single" w:sz="15" w:space="0" w:color="000000"/>
                  </w:tcBorders>
                </w:tcPr>
                <w:p w14:paraId="637B9AC8" w14:textId="77777777" w:rsidR="00662D42" w:rsidRDefault="00662D42">
                  <w:pPr>
                    <w:pStyle w:val="EmptyCellLayoutStyle"/>
                    <w:spacing w:after="0" w:line="240" w:lineRule="auto"/>
                  </w:pPr>
                </w:p>
              </w:tc>
            </w:tr>
          </w:tbl>
          <w:p w14:paraId="1C9FD3E0" w14:textId="77777777" w:rsidR="00662D42" w:rsidRDefault="00662D42">
            <w:pPr>
              <w:spacing w:after="0" w:line="240" w:lineRule="auto"/>
            </w:pPr>
          </w:p>
        </w:tc>
        <w:tc>
          <w:tcPr>
            <w:tcW w:w="179" w:type="dxa"/>
          </w:tcPr>
          <w:p w14:paraId="6CF132D3" w14:textId="77777777" w:rsidR="00662D42" w:rsidRDefault="00662D42">
            <w:pPr>
              <w:pStyle w:val="EmptyCellLayoutStyle"/>
              <w:spacing w:after="0" w:line="240" w:lineRule="auto"/>
            </w:pPr>
          </w:p>
        </w:tc>
      </w:tr>
      <w:tr w:rsidR="00662D42" w14:paraId="694ACF92" w14:textId="77777777">
        <w:trPr>
          <w:trHeight w:val="89"/>
        </w:trPr>
        <w:tc>
          <w:tcPr>
            <w:tcW w:w="179" w:type="dxa"/>
          </w:tcPr>
          <w:p w14:paraId="027D72C2" w14:textId="77777777" w:rsidR="00662D42" w:rsidRDefault="00662D42">
            <w:pPr>
              <w:pStyle w:val="EmptyCellLayoutStyle"/>
              <w:spacing w:after="0" w:line="240" w:lineRule="auto"/>
            </w:pPr>
          </w:p>
        </w:tc>
        <w:tc>
          <w:tcPr>
            <w:tcW w:w="0" w:type="dxa"/>
          </w:tcPr>
          <w:p w14:paraId="21A81BE0" w14:textId="77777777" w:rsidR="00662D42" w:rsidRDefault="00662D42">
            <w:pPr>
              <w:pStyle w:val="EmptyCellLayoutStyle"/>
              <w:spacing w:after="0" w:line="240" w:lineRule="auto"/>
            </w:pPr>
          </w:p>
        </w:tc>
        <w:tc>
          <w:tcPr>
            <w:tcW w:w="0" w:type="dxa"/>
          </w:tcPr>
          <w:p w14:paraId="494217F9" w14:textId="77777777" w:rsidR="00662D42" w:rsidRDefault="00662D42">
            <w:pPr>
              <w:pStyle w:val="EmptyCellLayoutStyle"/>
              <w:spacing w:after="0" w:line="240" w:lineRule="auto"/>
            </w:pPr>
          </w:p>
        </w:tc>
        <w:tc>
          <w:tcPr>
            <w:tcW w:w="0" w:type="dxa"/>
          </w:tcPr>
          <w:p w14:paraId="079E93C3" w14:textId="77777777" w:rsidR="00662D42" w:rsidRDefault="00662D42">
            <w:pPr>
              <w:pStyle w:val="EmptyCellLayoutStyle"/>
              <w:spacing w:after="0" w:line="240" w:lineRule="auto"/>
            </w:pPr>
          </w:p>
        </w:tc>
        <w:tc>
          <w:tcPr>
            <w:tcW w:w="0" w:type="dxa"/>
          </w:tcPr>
          <w:p w14:paraId="69974D52" w14:textId="77777777" w:rsidR="00662D42" w:rsidRDefault="00662D42">
            <w:pPr>
              <w:pStyle w:val="EmptyCellLayoutStyle"/>
              <w:spacing w:after="0" w:line="240" w:lineRule="auto"/>
            </w:pPr>
          </w:p>
        </w:tc>
        <w:tc>
          <w:tcPr>
            <w:tcW w:w="0" w:type="dxa"/>
          </w:tcPr>
          <w:p w14:paraId="6C7E2671" w14:textId="77777777" w:rsidR="00662D42" w:rsidRDefault="00662D42">
            <w:pPr>
              <w:pStyle w:val="EmptyCellLayoutStyle"/>
              <w:spacing w:after="0" w:line="240" w:lineRule="auto"/>
            </w:pPr>
          </w:p>
        </w:tc>
        <w:tc>
          <w:tcPr>
            <w:tcW w:w="0" w:type="dxa"/>
          </w:tcPr>
          <w:p w14:paraId="3E95AD38" w14:textId="77777777" w:rsidR="00662D42" w:rsidRDefault="00662D42">
            <w:pPr>
              <w:pStyle w:val="EmptyCellLayoutStyle"/>
              <w:spacing w:after="0" w:line="240" w:lineRule="auto"/>
            </w:pPr>
          </w:p>
        </w:tc>
        <w:tc>
          <w:tcPr>
            <w:tcW w:w="2505" w:type="dxa"/>
          </w:tcPr>
          <w:p w14:paraId="0F23140A" w14:textId="77777777" w:rsidR="00662D42" w:rsidRDefault="00662D42">
            <w:pPr>
              <w:pStyle w:val="EmptyCellLayoutStyle"/>
              <w:spacing w:after="0" w:line="240" w:lineRule="auto"/>
            </w:pPr>
          </w:p>
        </w:tc>
        <w:tc>
          <w:tcPr>
            <w:tcW w:w="6120" w:type="dxa"/>
          </w:tcPr>
          <w:p w14:paraId="4FC47D2D" w14:textId="77777777" w:rsidR="00662D42" w:rsidRDefault="00662D42">
            <w:pPr>
              <w:pStyle w:val="EmptyCellLayoutStyle"/>
              <w:spacing w:after="0" w:line="240" w:lineRule="auto"/>
            </w:pPr>
          </w:p>
        </w:tc>
        <w:tc>
          <w:tcPr>
            <w:tcW w:w="2534" w:type="dxa"/>
          </w:tcPr>
          <w:p w14:paraId="4003145E" w14:textId="77777777" w:rsidR="00662D42" w:rsidRDefault="00662D42">
            <w:pPr>
              <w:pStyle w:val="EmptyCellLayoutStyle"/>
              <w:spacing w:after="0" w:line="240" w:lineRule="auto"/>
            </w:pPr>
          </w:p>
        </w:tc>
        <w:tc>
          <w:tcPr>
            <w:tcW w:w="179" w:type="dxa"/>
          </w:tcPr>
          <w:p w14:paraId="51313F00" w14:textId="77777777" w:rsidR="00662D42" w:rsidRDefault="00662D42">
            <w:pPr>
              <w:pStyle w:val="EmptyCellLayoutStyle"/>
              <w:spacing w:after="0" w:line="240" w:lineRule="auto"/>
            </w:pPr>
          </w:p>
        </w:tc>
      </w:tr>
      <w:tr w:rsidR="00CF3730" w14:paraId="2452CB66" w14:textId="77777777" w:rsidTr="00CF3730">
        <w:tc>
          <w:tcPr>
            <w:tcW w:w="179" w:type="dxa"/>
          </w:tcPr>
          <w:p w14:paraId="7609F571" w14:textId="77777777" w:rsidR="00662D42" w:rsidRDefault="00662D42">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CF3730" w14:paraId="411789F3" w14:textId="77777777" w:rsidTr="00CF3730">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662D42" w14:paraId="39E63691" w14:textId="77777777">
                    <w:trPr>
                      <w:trHeight w:val="192"/>
                    </w:trPr>
                    <w:tc>
                      <w:tcPr>
                        <w:tcW w:w="11160" w:type="dxa"/>
                        <w:tcBorders>
                          <w:top w:val="nil"/>
                          <w:left w:val="nil"/>
                          <w:bottom w:val="nil"/>
                          <w:right w:val="nil"/>
                        </w:tcBorders>
                        <w:tcMar>
                          <w:top w:w="39" w:type="dxa"/>
                          <w:left w:w="39" w:type="dxa"/>
                          <w:bottom w:w="39" w:type="dxa"/>
                          <w:right w:w="39" w:type="dxa"/>
                        </w:tcMar>
                      </w:tcPr>
                      <w:p w14:paraId="7719F558" w14:textId="77777777" w:rsidR="00662D42" w:rsidRDefault="00487D8A">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4FC82D6B" w14:textId="77777777" w:rsidR="00662D42" w:rsidRDefault="00662D42">
                  <w:pPr>
                    <w:spacing w:after="0" w:line="240" w:lineRule="auto"/>
                  </w:pPr>
                </w:p>
              </w:tc>
            </w:tr>
            <w:tr w:rsidR="00662D42" w14:paraId="5D59E391" w14:textId="77777777">
              <w:trPr>
                <w:trHeight w:val="99"/>
              </w:trPr>
              <w:tc>
                <w:tcPr>
                  <w:tcW w:w="0" w:type="dxa"/>
                  <w:tcBorders>
                    <w:left w:val="single" w:sz="15" w:space="0" w:color="000000"/>
                  </w:tcBorders>
                </w:tcPr>
                <w:p w14:paraId="3F140A64" w14:textId="77777777" w:rsidR="00662D42" w:rsidRDefault="00662D42">
                  <w:pPr>
                    <w:pStyle w:val="EmptyCellLayoutStyle"/>
                    <w:spacing w:after="0" w:line="240" w:lineRule="auto"/>
                  </w:pPr>
                </w:p>
              </w:tc>
              <w:tc>
                <w:tcPr>
                  <w:tcW w:w="11159" w:type="dxa"/>
                  <w:tcBorders>
                    <w:right w:val="single" w:sz="15" w:space="0" w:color="000000"/>
                  </w:tcBorders>
                </w:tcPr>
                <w:p w14:paraId="7EDF735E" w14:textId="77777777" w:rsidR="00662D42" w:rsidRDefault="00662D42">
                  <w:pPr>
                    <w:pStyle w:val="EmptyCellLayoutStyle"/>
                    <w:spacing w:after="0" w:line="240" w:lineRule="auto"/>
                  </w:pPr>
                </w:p>
              </w:tc>
            </w:tr>
            <w:tr w:rsidR="00662D42" w14:paraId="1BB1594D" w14:textId="77777777">
              <w:trPr>
                <w:trHeight w:val="290"/>
              </w:trPr>
              <w:tc>
                <w:tcPr>
                  <w:tcW w:w="0" w:type="dxa"/>
                  <w:tcBorders>
                    <w:left w:val="single" w:sz="15" w:space="0" w:color="000000"/>
                    <w:bottom w:val="single" w:sz="15" w:space="0" w:color="000000"/>
                  </w:tcBorders>
                </w:tcPr>
                <w:p w14:paraId="5C7C2CC8" w14:textId="77777777" w:rsidR="00662D42" w:rsidRDefault="00662D42">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662D42" w14:paraId="7555B2F7" w14:textId="77777777">
                    <w:trPr>
                      <w:trHeight w:val="212"/>
                    </w:trPr>
                    <w:tc>
                      <w:tcPr>
                        <w:tcW w:w="11160" w:type="dxa"/>
                        <w:tcBorders>
                          <w:top w:val="nil"/>
                          <w:left w:val="nil"/>
                          <w:bottom w:val="nil"/>
                          <w:right w:val="nil"/>
                        </w:tcBorders>
                        <w:tcMar>
                          <w:top w:w="39" w:type="dxa"/>
                          <w:left w:w="39" w:type="dxa"/>
                          <w:bottom w:w="39" w:type="dxa"/>
                          <w:right w:w="39" w:type="dxa"/>
                        </w:tcMar>
                      </w:tcPr>
                      <w:p w14:paraId="22CEDF35" w14:textId="77777777" w:rsidR="00662D42" w:rsidRDefault="00487D8A">
                        <w:pPr>
                          <w:spacing w:after="0" w:line="240" w:lineRule="auto"/>
                        </w:pPr>
                        <w:r>
                          <w:rPr>
                            <w:rFonts w:ascii="Arial" w:eastAsia="Arial" w:hAnsi="Arial"/>
                            <w:color w:val="000000"/>
                          </w:rPr>
                          <w:t>New position</w:t>
                        </w:r>
                      </w:p>
                    </w:tc>
                  </w:tr>
                </w:tbl>
                <w:p w14:paraId="73BFAF34" w14:textId="77777777" w:rsidR="00662D42" w:rsidRDefault="00662D42">
                  <w:pPr>
                    <w:spacing w:after="0" w:line="240" w:lineRule="auto"/>
                  </w:pPr>
                </w:p>
              </w:tc>
            </w:tr>
          </w:tbl>
          <w:p w14:paraId="7DBB98BD" w14:textId="77777777" w:rsidR="00662D42" w:rsidRDefault="00662D42">
            <w:pPr>
              <w:spacing w:after="0" w:line="240" w:lineRule="auto"/>
            </w:pPr>
          </w:p>
        </w:tc>
        <w:tc>
          <w:tcPr>
            <w:tcW w:w="179" w:type="dxa"/>
          </w:tcPr>
          <w:p w14:paraId="7C9CBEDB" w14:textId="77777777" w:rsidR="00662D42" w:rsidRDefault="00662D42">
            <w:pPr>
              <w:pStyle w:val="EmptyCellLayoutStyle"/>
              <w:spacing w:after="0" w:line="240" w:lineRule="auto"/>
            </w:pPr>
          </w:p>
        </w:tc>
      </w:tr>
      <w:tr w:rsidR="00662D42" w14:paraId="3EA4AF90" w14:textId="77777777">
        <w:trPr>
          <w:trHeight w:val="110"/>
        </w:trPr>
        <w:tc>
          <w:tcPr>
            <w:tcW w:w="179" w:type="dxa"/>
          </w:tcPr>
          <w:p w14:paraId="1751DB01" w14:textId="77777777" w:rsidR="00662D42" w:rsidRDefault="00662D42">
            <w:pPr>
              <w:pStyle w:val="EmptyCellLayoutStyle"/>
              <w:spacing w:after="0" w:line="240" w:lineRule="auto"/>
            </w:pPr>
          </w:p>
        </w:tc>
        <w:tc>
          <w:tcPr>
            <w:tcW w:w="0" w:type="dxa"/>
          </w:tcPr>
          <w:p w14:paraId="3A4B6BC3" w14:textId="77777777" w:rsidR="00662D42" w:rsidRDefault="00662D42">
            <w:pPr>
              <w:pStyle w:val="EmptyCellLayoutStyle"/>
              <w:spacing w:after="0" w:line="240" w:lineRule="auto"/>
            </w:pPr>
          </w:p>
        </w:tc>
        <w:tc>
          <w:tcPr>
            <w:tcW w:w="0" w:type="dxa"/>
          </w:tcPr>
          <w:p w14:paraId="7A71ECBB" w14:textId="77777777" w:rsidR="00662D42" w:rsidRDefault="00662D42">
            <w:pPr>
              <w:pStyle w:val="EmptyCellLayoutStyle"/>
              <w:spacing w:after="0" w:line="240" w:lineRule="auto"/>
            </w:pPr>
          </w:p>
        </w:tc>
        <w:tc>
          <w:tcPr>
            <w:tcW w:w="0" w:type="dxa"/>
          </w:tcPr>
          <w:p w14:paraId="7F93BA6A" w14:textId="77777777" w:rsidR="00662D42" w:rsidRDefault="00662D42">
            <w:pPr>
              <w:pStyle w:val="EmptyCellLayoutStyle"/>
              <w:spacing w:after="0" w:line="240" w:lineRule="auto"/>
            </w:pPr>
          </w:p>
        </w:tc>
        <w:tc>
          <w:tcPr>
            <w:tcW w:w="0" w:type="dxa"/>
          </w:tcPr>
          <w:p w14:paraId="616377B5" w14:textId="77777777" w:rsidR="00662D42" w:rsidRDefault="00662D42">
            <w:pPr>
              <w:pStyle w:val="EmptyCellLayoutStyle"/>
              <w:spacing w:after="0" w:line="240" w:lineRule="auto"/>
            </w:pPr>
          </w:p>
        </w:tc>
        <w:tc>
          <w:tcPr>
            <w:tcW w:w="0" w:type="dxa"/>
          </w:tcPr>
          <w:p w14:paraId="3FF436B1" w14:textId="77777777" w:rsidR="00662D42" w:rsidRDefault="00662D42">
            <w:pPr>
              <w:pStyle w:val="EmptyCellLayoutStyle"/>
              <w:spacing w:after="0" w:line="240" w:lineRule="auto"/>
            </w:pPr>
          </w:p>
        </w:tc>
        <w:tc>
          <w:tcPr>
            <w:tcW w:w="0" w:type="dxa"/>
          </w:tcPr>
          <w:p w14:paraId="16E2F946" w14:textId="77777777" w:rsidR="00662D42" w:rsidRDefault="00662D42">
            <w:pPr>
              <w:pStyle w:val="EmptyCellLayoutStyle"/>
              <w:spacing w:after="0" w:line="240" w:lineRule="auto"/>
            </w:pPr>
          </w:p>
        </w:tc>
        <w:tc>
          <w:tcPr>
            <w:tcW w:w="2505" w:type="dxa"/>
          </w:tcPr>
          <w:p w14:paraId="1C81A529" w14:textId="77777777" w:rsidR="00662D42" w:rsidRDefault="00662D42">
            <w:pPr>
              <w:pStyle w:val="EmptyCellLayoutStyle"/>
              <w:spacing w:after="0" w:line="240" w:lineRule="auto"/>
            </w:pPr>
          </w:p>
        </w:tc>
        <w:tc>
          <w:tcPr>
            <w:tcW w:w="6120" w:type="dxa"/>
          </w:tcPr>
          <w:p w14:paraId="34A9C83F" w14:textId="77777777" w:rsidR="00662D42" w:rsidRDefault="00662D42">
            <w:pPr>
              <w:pStyle w:val="EmptyCellLayoutStyle"/>
              <w:spacing w:after="0" w:line="240" w:lineRule="auto"/>
            </w:pPr>
          </w:p>
        </w:tc>
        <w:tc>
          <w:tcPr>
            <w:tcW w:w="2534" w:type="dxa"/>
          </w:tcPr>
          <w:p w14:paraId="7073F51F" w14:textId="77777777" w:rsidR="00662D42" w:rsidRDefault="00662D42">
            <w:pPr>
              <w:pStyle w:val="EmptyCellLayoutStyle"/>
              <w:spacing w:after="0" w:line="240" w:lineRule="auto"/>
            </w:pPr>
          </w:p>
        </w:tc>
        <w:tc>
          <w:tcPr>
            <w:tcW w:w="179" w:type="dxa"/>
          </w:tcPr>
          <w:p w14:paraId="2B8F971B" w14:textId="77777777" w:rsidR="00662D42" w:rsidRDefault="00662D42">
            <w:pPr>
              <w:pStyle w:val="EmptyCellLayoutStyle"/>
              <w:spacing w:after="0" w:line="240" w:lineRule="auto"/>
            </w:pPr>
          </w:p>
        </w:tc>
      </w:tr>
      <w:tr w:rsidR="00CF3730" w14:paraId="5E01733E" w14:textId="77777777" w:rsidTr="00CF3730">
        <w:tc>
          <w:tcPr>
            <w:tcW w:w="179" w:type="dxa"/>
          </w:tcPr>
          <w:p w14:paraId="4EF00F76" w14:textId="77777777" w:rsidR="00662D42" w:rsidRDefault="00662D42">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CF3730" w14:paraId="6633953D" w14:textId="77777777" w:rsidTr="00CF3730">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662D42" w14:paraId="66C1409C" w14:textId="77777777">
                    <w:trPr>
                      <w:trHeight w:val="192"/>
                    </w:trPr>
                    <w:tc>
                      <w:tcPr>
                        <w:tcW w:w="11160" w:type="dxa"/>
                        <w:tcBorders>
                          <w:top w:val="nil"/>
                          <w:left w:val="nil"/>
                          <w:bottom w:val="nil"/>
                          <w:right w:val="nil"/>
                        </w:tcBorders>
                        <w:tcMar>
                          <w:top w:w="39" w:type="dxa"/>
                          <w:left w:w="39" w:type="dxa"/>
                          <w:bottom w:w="39" w:type="dxa"/>
                          <w:right w:w="39" w:type="dxa"/>
                        </w:tcMar>
                      </w:tcPr>
                      <w:p w14:paraId="6A8E0E23" w14:textId="77777777" w:rsidR="00662D42" w:rsidRDefault="00487D8A">
                        <w:pPr>
                          <w:spacing w:after="0" w:line="240" w:lineRule="auto"/>
                        </w:pPr>
                        <w:r>
                          <w:rPr>
                            <w:rFonts w:ascii="Arial" w:eastAsia="Arial" w:hAnsi="Arial"/>
                            <w:b/>
                            <w:color w:val="000000"/>
                            <w:sz w:val="16"/>
                          </w:rPr>
                          <w:t>23. What are the essential functions of this position?</w:t>
                        </w:r>
                      </w:p>
                    </w:tc>
                  </w:tr>
                </w:tbl>
                <w:p w14:paraId="1ED89018" w14:textId="77777777" w:rsidR="00662D42" w:rsidRDefault="00662D42">
                  <w:pPr>
                    <w:spacing w:after="0" w:line="240" w:lineRule="auto"/>
                  </w:pPr>
                </w:p>
              </w:tc>
            </w:tr>
            <w:tr w:rsidR="00662D42" w14:paraId="4F19433A" w14:textId="77777777">
              <w:trPr>
                <w:trHeight w:val="80"/>
              </w:trPr>
              <w:tc>
                <w:tcPr>
                  <w:tcW w:w="0" w:type="dxa"/>
                  <w:tcBorders>
                    <w:left w:val="single" w:sz="15" w:space="0" w:color="000000"/>
                  </w:tcBorders>
                </w:tcPr>
                <w:p w14:paraId="63F132A1" w14:textId="77777777" w:rsidR="00662D42" w:rsidRDefault="00662D42">
                  <w:pPr>
                    <w:pStyle w:val="EmptyCellLayoutStyle"/>
                    <w:spacing w:after="0" w:line="240" w:lineRule="auto"/>
                  </w:pPr>
                </w:p>
              </w:tc>
              <w:tc>
                <w:tcPr>
                  <w:tcW w:w="11159" w:type="dxa"/>
                  <w:tcBorders>
                    <w:right w:val="single" w:sz="15" w:space="0" w:color="000000"/>
                  </w:tcBorders>
                </w:tcPr>
                <w:p w14:paraId="373032CA" w14:textId="77777777" w:rsidR="00662D42" w:rsidRDefault="00662D42">
                  <w:pPr>
                    <w:pStyle w:val="EmptyCellLayoutStyle"/>
                    <w:spacing w:after="0" w:line="240" w:lineRule="auto"/>
                  </w:pPr>
                </w:p>
              </w:tc>
            </w:tr>
            <w:tr w:rsidR="00662D42" w14:paraId="41831972" w14:textId="77777777">
              <w:trPr>
                <w:trHeight w:val="290"/>
              </w:trPr>
              <w:tc>
                <w:tcPr>
                  <w:tcW w:w="0" w:type="dxa"/>
                  <w:tcBorders>
                    <w:left w:val="single" w:sz="15" w:space="0" w:color="000000"/>
                    <w:bottom w:val="single" w:sz="15" w:space="0" w:color="000000"/>
                  </w:tcBorders>
                </w:tcPr>
                <w:p w14:paraId="1734EBBA" w14:textId="77777777" w:rsidR="00662D42" w:rsidRDefault="00662D42">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662D42" w14:paraId="70EA7274" w14:textId="77777777">
                    <w:trPr>
                      <w:trHeight w:val="212"/>
                    </w:trPr>
                    <w:tc>
                      <w:tcPr>
                        <w:tcW w:w="11160" w:type="dxa"/>
                        <w:tcBorders>
                          <w:top w:val="nil"/>
                          <w:left w:val="nil"/>
                          <w:bottom w:val="nil"/>
                          <w:right w:val="nil"/>
                        </w:tcBorders>
                        <w:tcMar>
                          <w:top w:w="39" w:type="dxa"/>
                          <w:left w:w="39" w:type="dxa"/>
                          <w:bottom w:w="39" w:type="dxa"/>
                          <w:right w:w="39" w:type="dxa"/>
                        </w:tcMar>
                      </w:tcPr>
                      <w:p w14:paraId="6444085F" w14:textId="77777777" w:rsidR="00662D42" w:rsidRDefault="00487D8A">
                        <w:pPr>
                          <w:spacing w:before="199" w:after="199" w:line="240" w:lineRule="auto"/>
                        </w:pPr>
                        <w:r>
                          <w:rPr>
                            <w:rFonts w:ascii="Arial" w:eastAsia="Arial" w:hAnsi="Arial"/>
                            <w:color w:val="000000"/>
                          </w:rPr>
                          <w:t>Duty 1: Conducts baseline physical and mental assessments of patients, formulates required nursing diagnoses and   interaction strategies, and contributes to the care plan/IPOC (Interdisciplinary Plan of Care) for the youth.</w:t>
                        </w:r>
                      </w:p>
                      <w:p w14:paraId="2102217F" w14:textId="77777777" w:rsidR="00662D42" w:rsidRDefault="00487D8A">
                        <w:pPr>
                          <w:spacing w:after="199" w:line="240" w:lineRule="auto"/>
                        </w:pPr>
                        <w:r>
                          <w:rPr>
                            <w:rFonts w:ascii="Arial" w:eastAsia="Arial" w:hAnsi="Arial"/>
                            <w:color w:val="000000"/>
                          </w:rPr>
                          <w:t>Duty 2: Administers medication to youth using assessment skills. Maintains youth safety with the assistance of the youth specialist/youth aides who are present during medication pass.</w:t>
                        </w:r>
                      </w:p>
                      <w:p w14:paraId="69CBB7B6" w14:textId="77777777" w:rsidR="00662D42" w:rsidRDefault="00487D8A">
                        <w:pPr>
                          <w:spacing w:after="199" w:line="240" w:lineRule="auto"/>
                        </w:pPr>
                        <w:r>
                          <w:rPr>
                            <w:rFonts w:ascii="Arial" w:eastAsia="Arial" w:hAnsi="Arial"/>
                            <w:color w:val="000000"/>
                          </w:rPr>
                          <w:t>Duty 3: Performs necessary functions such as CPR, First Aid, administering treatments, and monitoring the unusual physical/psychological medical complaints the youth present.</w:t>
                        </w:r>
                      </w:p>
                      <w:p w14:paraId="4753B242" w14:textId="77777777" w:rsidR="00662D42" w:rsidRDefault="00487D8A">
                        <w:pPr>
                          <w:spacing w:after="199" w:line="240" w:lineRule="auto"/>
                        </w:pPr>
                        <w:r>
                          <w:rPr>
                            <w:rFonts w:ascii="Arial" w:eastAsia="Arial" w:hAnsi="Arial"/>
                            <w:color w:val="000000"/>
                          </w:rPr>
                          <w:t>Duty 4: Coordinates Immunization/TB testing/Influenza administration</w:t>
                        </w:r>
                        <w:r>
                          <w:rPr>
                            <w:rFonts w:ascii="Arial" w:eastAsia="Arial" w:hAnsi="Arial"/>
                            <w:color w:val="000000"/>
                          </w:rPr>
                          <w:br/>
                        </w:r>
                      </w:p>
                    </w:tc>
                  </w:tr>
                </w:tbl>
                <w:p w14:paraId="6D35BC3B" w14:textId="77777777" w:rsidR="00662D42" w:rsidRDefault="00662D42">
                  <w:pPr>
                    <w:spacing w:after="0" w:line="240" w:lineRule="auto"/>
                  </w:pPr>
                </w:p>
              </w:tc>
            </w:tr>
          </w:tbl>
          <w:p w14:paraId="5D74078C" w14:textId="77777777" w:rsidR="00662D42" w:rsidRDefault="00662D42">
            <w:pPr>
              <w:spacing w:after="0" w:line="240" w:lineRule="auto"/>
            </w:pPr>
          </w:p>
        </w:tc>
        <w:tc>
          <w:tcPr>
            <w:tcW w:w="179" w:type="dxa"/>
          </w:tcPr>
          <w:p w14:paraId="2CD0B6CC" w14:textId="77777777" w:rsidR="00662D42" w:rsidRDefault="00662D42">
            <w:pPr>
              <w:pStyle w:val="EmptyCellLayoutStyle"/>
              <w:spacing w:after="0" w:line="240" w:lineRule="auto"/>
            </w:pPr>
          </w:p>
        </w:tc>
      </w:tr>
      <w:tr w:rsidR="00662D42" w14:paraId="3B2A3B27" w14:textId="77777777">
        <w:trPr>
          <w:trHeight w:val="99"/>
        </w:trPr>
        <w:tc>
          <w:tcPr>
            <w:tcW w:w="179" w:type="dxa"/>
          </w:tcPr>
          <w:p w14:paraId="78AF0822" w14:textId="77777777" w:rsidR="00662D42" w:rsidRDefault="00662D42">
            <w:pPr>
              <w:pStyle w:val="EmptyCellLayoutStyle"/>
              <w:spacing w:after="0" w:line="240" w:lineRule="auto"/>
            </w:pPr>
          </w:p>
        </w:tc>
        <w:tc>
          <w:tcPr>
            <w:tcW w:w="0" w:type="dxa"/>
          </w:tcPr>
          <w:p w14:paraId="6DD7EECB" w14:textId="77777777" w:rsidR="00662D42" w:rsidRDefault="00662D42">
            <w:pPr>
              <w:pStyle w:val="EmptyCellLayoutStyle"/>
              <w:spacing w:after="0" w:line="240" w:lineRule="auto"/>
            </w:pPr>
          </w:p>
        </w:tc>
        <w:tc>
          <w:tcPr>
            <w:tcW w:w="0" w:type="dxa"/>
          </w:tcPr>
          <w:p w14:paraId="0FF0D810" w14:textId="77777777" w:rsidR="00662D42" w:rsidRDefault="00662D42">
            <w:pPr>
              <w:pStyle w:val="EmptyCellLayoutStyle"/>
              <w:spacing w:after="0" w:line="240" w:lineRule="auto"/>
            </w:pPr>
          </w:p>
        </w:tc>
        <w:tc>
          <w:tcPr>
            <w:tcW w:w="0" w:type="dxa"/>
          </w:tcPr>
          <w:p w14:paraId="259D8A19" w14:textId="77777777" w:rsidR="00662D42" w:rsidRDefault="00662D42">
            <w:pPr>
              <w:pStyle w:val="EmptyCellLayoutStyle"/>
              <w:spacing w:after="0" w:line="240" w:lineRule="auto"/>
            </w:pPr>
          </w:p>
        </w:tc>
        <w:tc>
          <w:tcPr>
            <w:tcW w:w="0" w:type="dxa"/>
          </w:tcPr>
          <w:p w14:paraId="27C7A1F9" w14:textId="77777777" w:rsidR="00662D42" w:rsidRDefault="00662D42">
            <w:pPr>
              <w:pStyle w:val="EmptyCellLayoutStyle"/>
              <w:spacing w:after="0" w:line="240" w:lineRule="auto"/>
            </w:pPr>
          </w:p>
        </w:tc>
        <w:tc>
          <w:tcPr>
            <w:tcW w:w="0" w:type="dxa"/>
          </w:tcPr>
          <w:p w14:paraId="309D8C79" w14:textId="77777777" w:rsidR="00662D42" w:rsidRDefault="00662D42">
            <w:pPr>
              <w:pStyle w:val="EmptyCellLayoutStyle"/>
              <w:spacing w:after="0" w:line="240" w:lineRule="auto"/>
            </w:pPr>
          </w:p>
        </w:tc>
        <w:tc>
          <w:tcPr>
            <w:tcW w:w="0" w:type="dxa"/>
          </w:tcPr>
          <w:p w14:paraId="2722CE95" w14:textId="77777777" w:rsidR="00662D42" w:rsidRDefault="00662D42">
            <w:pPr>
              <w:pStyle w:val="EmptyCellLayoutStyle"/>
              <w:spacing w:after="0" w:line="240" w:lineRule="auto"/>
            </w:pPr>
          </w:p>
        </w:tc>
        <w:tc>
          <w:tcPr>
            <w:tcW w:w="2505" w:type="dxa"/>
          </w:tcPr>
          <w:p w14:paraId="7D5BEEAF" w14:textId="77777777" w:rsidR="00662D42" w:rsidRDefault="00662D42">
            <w:pPr>
              <w:pStyle w:val="EmptyCellLayoutStyle"/>
              <w:spacing w:after="0" w:line="240" w:lineRule="auto"/>
            </w:pPr>
          </w:p>
        </w:tc>
        <w:tc>
          <w:tcPr>
            <w:tcW w:w="6120" w:type="dxa"/>
          </w:tcPr>
          <w:p w14:paraId="4AE0B77E" w14:textId="77777777" w:rsidR="00662D42" w:rsidRDefault="00662D42">
            <w:pPr>
              <w:pStyle w:val="EmptyCellLayoutStyle"/>
              <w:spacing w:after="0" w:line="240" w:lineRule="auto"/>
            </w:pPr>
          </w:p>
        </w:tc>
        <w:tc>
          <w:tcPr>
            <w:tcW w:w="2534" w:type="dxa"/>
          </w:tcPr>
          <w:p w14:paraId="29EC49CC" w14:textId="77777777" w:rsidR="00662D42" w:rsidRDefault="00662D42">
            <w:pPr>
              <w:pStyle w:val="EmptyCellLayoutStyle"/>
              <w:spacing w:after="0" w:line="240" w:lineRule="auto"/>
            </w:pPr>
          </w:p>
        </w:tc>
        <w:tc>
          <w:tcPr>
            <w:tcW w:w="179" w:type="dxa"/>
          </w:tcPr>
          <w:p w14:paraId="68D7D599" w14:textId="77777777" w:rsidR="00662D42" w:rsidRDefault="00662D42">
            <w:pPr>
              <w:pStyle w:val="EmptyCellLayoutStyle"/>
              <w:spacing w:after="0" w:line="240" w:lineRule="auto"/>
            </w:pPr>
          </w:p>
        </w:tc>
      </w:tr>
      <w:tr w:rsidR="00CF3730" w14:paraId="78E3400B" w14:textId="77777777" w:rsidTr="00CF3730">
        <w:tc>
          <w:tcPr>
            <w:tcW w:w="179" w:type="dxa"/>
          </w:tcPr>
          <w:p w14:paraId="5E2C2893" w14:textId="77777777" w:rsidR="00662D42" w:rsidRDefault="00662D42">
            <w:pPr>
              <w:pStyle w:val="EmptyCellLayoutStyle"/>
              <w:spacing w:after="0" w:line="240" w:lineRule="auto"/>
            </w:pPr>
          </w:p>
        </w:tc>
        <w:tc>
          <w:tcPr>
            <w:tcW w:w="0" w:type="dxa"/>
          </w:tcPr>
          <w:p w14:paraId="5F1D6E56" w14:textId="77777777" w:rsidR="00662D42" w:rsidRDefault="00662D42">
            <w:pPr>
              <w:pStyle w:val="EmptyCellLayoutStyle"/>
              <w:spacing w:after="0" w:line="240" w:lineRule="auto"/>
            </w:pPr>
          </w:p>
        </w:tc>
        <w:tc>
          <w:tcPr>
            <w:tcW w:w="0" w:type="dxa"/>
          </w:tcPr>
          <w:p w14:paraId="071EB868" w14:textId="77777777" w:rsidR="00662D42" w:rsidRDefault="00662D42">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CF3730" w14:paraId="21EDB9F5" w14:textId="77777777" w:rsidTr="00CF3730">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662D42" w14:paraId="3258079A" w14:textId="77777777">
                    <w:trPr>
                      <w:trHeight w:val="192"/>
                    </w:trPr>
                    <w:tc>
                      <w:tcPr>
                        <w:tcW w:w="11160" w:type="dxa"/>
                        <w:tcBorders>
                          <w:top w:val="nil"/>
                          <w:left w:val="nil"/>
                          <w:bottom w:val="nil"/>
                          <w:right w:val="nil"/>
                        </w:tcBorders>
                        <w:tcMar>
                          <w:top w:w="39" w:type="dxa"/>
                          <w:left w:w="39" w:type="dxa"/>
                          <w:bottom w:w="39" w:type="dxa"/>
                          <w:right w:w="39" w:type="dxa"/>
                        </w:tcMar>
                      </w:tcPr>
                      <w:p w14:paraId="4095151E" w14:textId="77777777" w:rsidR="00662D42" w:rsidRDefault="00487D8A">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76286167" w14:textId="77777777" w:rsidR="00662D42" w:rsidRDefault="00662D42">
                  <w:pPr>
                    <w:spacing w:after="0" w:line="240" w:lineRule="auto"/>
                  </w:pPr>
                </w:p>
              </w:tc>
            </w:tr>
            <w:tr w:rsidR="00662D42" w14:paraId="651C78AE" w14:textId="77777777">
              <w:trPr>
                <w:trHeight w:val="90"/>
              </w:trPr>
              <w:tc>
                <w:tcPr>
                  <w:tcW w:w="0" w:type="dxa"/>
                  <w:tcBorders>
                    <w:left w:val="single" w:sz="15" w:space="0" w:color="000000"/>
                  </w:tcBorders>
                </w:tcPr>
                <w:p w14:paraId="3803A001" w14:textId="77777777" w:rsidR="00662D42" w:rsidRDefault="00662D42">
                  <w:pPr>
                    <w:pStyle w:val="EmptyCellLayoutStyle"/>
                    <w:spacing w:after="0" w:line="240" w:lineRule="auto"/>
                  </w:pPr>
                </w:p>
              </w:tc>
              <w:tc>
                <w:tcPr>
                  <w:tcW w:w="11159" w:type="dxa"/>
                  <w:tcBorders>
                    <w:right w:val="single" w:sz="15" w:space="0" w:color="000000"/>
                  </w:tcBorders>
                </w:tcPr>
                <w:p w14:paraId="7E1E2272" w14:textId="77777777" w:rsidR="00662D42" w:rsidRDefault="00662D42">
                  <w:pPr>
                    <w:pStyle w:val="EmptyCellLayoutStyle"/>
                    <w:spacing w:after="0" w:line="240" w:lineRule="auto"/>
                  </w:pPr>
                </w:p>
              </w:tc>
            </w:tr>
            <w:tr w:rsidR="00662D42" w14:paraId="0E60F1F6" w14:textId="77777777">
              <w:trPr>
                <w:trHeight w:val="290"/>
              </w:trPr>
              <w:tc>
                <w:tcPr>
                  <w:tcW w:w="0" w:type="dxa"/>
                  <w:tcBorders>
                    <w:left w:val="single" w:sz="15" w:space="0" w:color="000000"/>
                    <w:bottom w:val="single" w:sz="15" w:space="0" w:color="000000"/>
                  </w:tcBorders>
                </w:tcPr>
                <w:p w14:paraId="104EA26D" w14:textId="77777777" w:rsidR="00662D42" w:rsidRDefault="00662D42">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662D42" w14:paraId="7D3AC238" w14:textId="77777777">
                    <w:trPr>
                      <w:trHeight w:val="212"/>
                    </w:trPr>
                    <w:tc>
                      <w:tcPr>
                        <w:tcW w:w="11160" w:type="dxa"/>
                        <w:tcBorders>
                          <w:top w:val="nil"/>
                          <w:left w:val="nil"/>
                          <w:bottom w:val="nil"/>
                          <w:right w:val="nil"/>
                        </w:tcBorders>
                        <w:tcMar>
                          <w:top w:w="39" w:type="dxa"/>
                          <w:left w:w="39" w:type="dxa"/>
                          <w:bottom w:w="39" w:type="dxa"/>
                          <w:right w:w="39" w:type="dxa"/>
                        </w:tcMar>
                      </w:tcPr>
                      <w:p w14:paraId="33B9E2B3" w14:textId="77777777" w:rsidR="00662D42" w:rsidRDefault="00487D8A">
                        <w:pPr>
                          <w:spacing w:after="0" w:line="240" w:lineRule="auto"/>
                        </w:pPr>
                        <w:r>
                          <w:rPr>
                            <w:rFonts w:ascii="Arial" w:eastAsia="Arial" w:hAnsi="Arial"/>
                            <w:color w:val="000000"/>
                          </w:rPr>
                          <w:t>New position</w:t>
                        </w:r>
                      </w:p>
                    </w:tc>
                  </w:tr>
                </w:tbl>
                <w:p w14:paraId="5239CC56" w14:textId="77777777" w:rsidR="00662D42" w:rsidRDefault="00662D42">
                  <w:pPr>
                    <w:spacing w:after="0" w:line="240" w:lineRule="auto"/>
                  </w:pPr>
                </w:p>
              </w:tc>
            </w:tr>
          </w:tbl>
          <w:p w14:paraId="382F215E" w14:textId="77777777" w:rsidR="00662D42" w:rsidRDefault="00662D42">
            <w:pPr>
              <w:spacing w:after="0" w:line="240" w:lineRule="auto"/>
            </w:pPr>
          </w:p>
        </w:tc>
        <w:tc>
          <w:tcPr>
            <w:tcW w:w="179" w:type="dxa"/>
          </w:tcPr>
          <w:p w14:paraId="406835C3" w14:textId="77777777" w:rsidR="00662D42" w:rsidRDefault="00662D42">
            <w:pPr>
              <w:pStyle w:val="EmptyCellLayoutStyle"/>
              <w:spacing w:after="0" w:line="240" w:lineRule="auto"/>
            </w:pPr>
          </w:p>
        </w:tc>
      </w:tr>
      <w:tr w:rsidR="00662D42" w14:paraId="443B06C4" w14:textId="77777777">
        <w:trPr>
          <w:trHeight w:val="100"/>
        </w:trPr>
        <w:tc>
          <w:tcPr>
            <w:tcW w:w="179" w:type="dxa"/>
          </w:tcPr>
          <w:p w14:paraId="411CEDC4" w14:textId="77777777" w:rsidR="00662D42" w:rsidRDefault="00662D42">
            <w:pPr>
              <w:pStyle w:val="EmptyCellLayoutStyle"/>
              <w:spacing w:after="0" w:line="240" w:lineRule="auto"/>
            </w:pPr>
          </w:p>
        </w:tc>
        <w:tc>
          <w:tcPr>
            <w:tcW w:w="0" w:type="dxa"/>
          </w:tcPr>
          <w:p w14:paraId="0DDA5724" w14:textId="77777777" w:rsidR="00662D42" w:rsidRDefault="00662D42">
            <w:pPr>
              <w:pStyle w:val="EmptyCellLayoutStyle"/>
              <w:spacing w:after="0" w:line="240" w:lineRule="auto"/>
            </w:pPr>
          </w:p>
        </w:tc>
        <w:tc>
          <w:tcPr>
            <w:tcW w:w="0" w:type="dxa"/>
          </w:tcPr>
          <w:p w14:paraId="0C4DB8E1" w14:textId="77777777" w:rsidR="00662D42" w:rsidRDefault="00662D42">
            <w:pPr>
              <w:pStyle w:val="EmptyCellLayoutStyle"/>
              <w:spacing w:after="0" w:line="240" w:lineRule="auto"/>
            </w:pPr>
          </w:p>
        </w:tc>
        <w:tc>
          <w:tcPr>
            <w:tcW w:w="0" w:type="dxa"/>
          </w:tcPr>
          <w:p w14:paraId="1CBA3714" w14:textId="77777777" w:rsidR="00662D42" w:rsidRDefault="00662D42">
            <w:pPr>
              <w:pStyle w:val="EmptyCellLayoutStyle"/>
              <w:spacing w:after="0" w:line="240" w:lineRule="auto"/>
            </w:pPr>
          </w:p>
        </w:tc>
        <w:tc>
          <w:tcPr>
            <w:tcW w:w="0" w:type="dxa"/>
          </w:tcPr>
          <w:p w14:paraId="2EDFBB9B" w14:textId="77777777" w:rsidR="00662D42" w:rsidRDefault="00662D42">
            <w:pPr>
              <w:pStyle w:val="EmptyCellLayoutStyle"/>
              <w:spacing w:after="0" w:line="240" w:lineRule="auto"/>
            </w:pPr>
          </w:p>
        </w:tc>
        <w:tc>
          <w:tcPr>
            <w:tcW w:w="0" w:type="dxa"/>
          </w:tcPr>
          <w:p w14:paraId="582CEBC5" w14:textId="77777777" w:rsidR="00662D42" w:rsidRDefault="00662D42">
            <w:pPr>
              <w:pStyle w:val="EmptyCellLayoutStyle"/>
              <w:spacing w:after="0" w:line="240" w:lineRule="auto"/>
            </w:pPr>
          </w:p>
        </w:tc>
        <w:tc>
          <w:tcPr>
            <w:tcW w:w="0" w:type="dxa"/>
          </w:tcPr>
          <w:p w14:paraId="4E5DC2D3" w14:textId="77777777" w:rsidR="00662D42" w:rsidRDefault="00662D42">
            <w:pPr>
              <w:pStyle w:val="EmptyCellLayoutStyle"/>
              <w:spacing w:after="0" w:line="240" w:lineRule="auto"/>
            </w:pPr>
          </w:p>
        </w:tc>
        <w:tc>
          <w:tcPr>
            <w:tcW w:w="2505" w:type="dxa"/>
          </w:tcPr>
          <w:p w14:paraId="7E0805D2" w14:textId="77777777" w:rsidR="00662D42" w:rsidRDefault="00662D42">
            <w:pPr>
              <w:pStyle w:val="EmptyCellLayoutStyle"/>
              <w:spacing w:after="0" w:line="240" w:lineRule="auto"/>
            </w:pPr>
          </w:p>
        </w:tc>
        <w:tc>
          <w:tcPr>
            <w:tcW w:w="6120" w:type="dxa"/>
          </w:tcPr>
          <w:p w14:paraId="14D43C15" w14:textId="77777777" w:rsidR="00662D42" w:rsidRDefault="00662D42">
            <w:pPr>
              <w:pStyle w:val="EmptyCellLayoutStyle"/>
              <w:spacing w:after="0" w:line="240" w:lineRule="auto"/>
            </w:pPr>
          </w:p>
        </w:tc>
        <w:tc>
          <w:tcPr>
            <w:tcW w:w="2534" w:type="dxa"/>
          </w:tcPr>
          <w:p w14:paraId="2D11AF99" w14:textId="77777777" w:rsidR="00662D42" w:rsidRDefault="00662D42">
            <w:pPr>
              <w:pStyle w:val="EmptyCellLayoutStyle"/>
              <w:spacing w:after="0" w:line="240" w:lineRule="auto"/>
            </w:pPr>
          </w:p>
        </w:tc>
        <w:tc>
          <w:tcPr>
            <w:tcW w:w="179" w:type="dxa"/>
          </w:tcPr>
          <w:p w14:paraId="1A8A3C61" w14:textId="77777777" w:rsidR="00662D42" w:rsidRDefault="00662D42">
            <w:pPr>
              <w:pStyle w:val="EmptyCellLayoutStyle"/>
              <w:spacing w:after="0" w:line="240" w:lineRule="auto"/>
            </w:pPr>
          </w:p>
        </w:tc>
      </w:tr>
      <w:tr w:rsidR="00CF3730" w14:paraId="6919E711" w14:textId="77777777" w:rsidTr="00CF3730">
        <w:tc>
          <w:tcPr>
            <w:tcW w:w="179" w:type="dxa"/>
          </w:tcPr>
          <w:p w14:paraId="277F6984" w14:textId="77777777" w:rsidR="00662D42" w:rsidRDefault="00662D42">
            <w:pPr>
              <w:pStyle w:val="EmptyCellLayoutStyle"/>
              <w:spacing w:after="0" w:line="240" w:lineRule="auto"/>
            </w:pPr>
          </w:p>
        </w:tc>
        <w:tc>
          <w:tcPr>
            <w:tcW w:w="0" w:type="dxa"/>
          </w:tcPr>
          <w:p w14:paraId="5DFFBE66" w14:textId="77777777" w:rsidR="00662D42" w:rsidRDefault="00662D42">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CF3730" w14:paraId="3560E46C" w14:textId="77777777" w:rsidTr="00CF3730">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662D42" w14:paraId="03122D83" w14:textId="77777777">
                    <w:trPr>
                      <w:trHeight w:val="192"/>
                    </w:trPr>
                    <w:tc>
                      <w:tcPr>
                        <w:tcW w:w="11160" w:type="dxa"/>
                        <w:tcBorders>
                          <w:top w:val="nil"/>
                          <w:left w:val="nil"/>
                          <w:bottom w:val="nil"/>
                          <w:right w:val="nil"/>
                        </w:tcBorders>
                        <w:tcMar>
                          <w:top w:w="39" w:type="dxa"/>
                          <w:left w:w="39" w:type="dxa"/>
                          <w:bottom w:w="39" w:type="dxa"/>
                          <w:right w:w="39" w:type="dxa"/>
                        </w:tcMar>
                      </w:tcPr>
                      <w:p w14:paraId="373839E7" w14:textId="77777777" w:rsidR="00662D42" w:rsidRDefault="00487D8A">
                        <w:pPr>
                          <w:spacing w:after="0" w:line="240" w:lineRule="auto"/>
                        </w:pPr>
                        <w:r>
                          <w:rPr>
                            <w:rFonts w:ascii="Arial" w:eastAsia="Arial" w:hAnsi="Arial"/>
                            <w:b/>
                            <w:color w:val="000000"/>
                            <w:sz w:val="16"/>
                          </w:rPr>
                          <w:t>25. What is the function of the work area and how does this position fit into that function?</w:t>
                        </w:r>
                      </w:p>
                    </w:tc>
                  </w:tr>
                </w:tbl>
                <w:p w14:paraId="6B689EDA" w14:textId="77777777" w:rsidR="00662D42" w:rsidRDefault="00662D42">
                  <w:pPr>
                    <w:spacing w:after="0" w:line="240" w:lineRule="auto"/>
                  </w:pPr>
                </w:p>
              </w:tc>
            </w:tr>
            <w:tr w:rsidR="00662D42" w14:paraId="5914B6FC" w14:textId="77777777">
              <w:trPr>
                <w:trHeight w:val="80"/>
              </w:trPr>
              <w:tc>
                <w:tcPr>
                  <w:tcW w:w="0" w:type="dxa"/>
                  <w:tcBorders>
                    <w:left w:val="single" w:sz="15" w:space="0" w:color="000000"/>
                  </w:tcBorders>
                </w:tcPr>
                <w:p w14:paraId="6127C911" w14:textId="77777777" w:rsidR="00662D42" w:rsidRDefault="00662D42">
                  <w:pPr>
                    <w:pStyle w:val="EmptyCellLayoutStyle"/>
                    <w:spacing w:after="0" w:line="240" w:lineRule="auto"/>
                  </w:pPr>
                </w:p>
              </w:tc>
              <w:tc>
                <w:tcPr>
                  <w:tcW w:w="11159" w:type="dxa"/>
                  <w:tcBorders>
                    <w:right w:val="single" w:sz="15" w:space="0" w:color="000000"/>
                  </w:tcBorders>
                </w:tcPr>
                <w:p w14:paraId="4E59761B" w14:textId="77777777" w:rsidR="00662D42" w:rsidRDefault="00662D42">
                  <w:pPr>
                    <w:pStyle w:val="EmptyCellLayoutStyle"/>
                    <w:spacing w:after="0" w:line="240" w:lineRule="auto"/>
                  </w:pPr>
                </w:p>
              </w:tc>
            </w:tr>
            <w:tr w:rsidR="00662D42" w14:paraId="6A94D27E" w14:textId="77777777">
              <w:trPr>
                <w:trHeight w:val="290"/>
              </w:trPr>
              <w:tc>
                <w:tcPr>
                  <w:tcW w:w="0" w:type="dxa"/>
                  <w:tcBorders>
                    <w:left w:val="single" w:sz="15" w:space="0" w:color="000000"/>
                    <w:bottom w:val="single" w:sz="15" w:space="0" w:color="000000"/>
                  </w:tcBorders>
                </w:tcPr>
                <w:p w14:paraId="0ABCBED6" w14:textId="77777777" w:rsidR="00662D42" w:rsidRDefault="00662D42">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662D42" w14:paraId="28DFCB94" w14:textId="77777777">
                    <w:trPr>
                      <w:trHeight w:val="212"/>
                    </w:trPr>
                    <w:tc>
                      <w:tcPr>
                        <w:tcW w:w="11160" w:type="dxa"/>
                        <w:tcBorders>
                          <w:top w:val="nil"/>
                          <w:left w:val="nil"/>
                          <w:bottom w:val="nil"/>
                          <w:right w:val="nil"/>
                        </w:tcBorders>
                        <w:tcMar>
                          <w:top w:w="39" w:type="dxa"/>
                          <w:left w:w="39" w:type="dxa"/>
                          <w:bottom w:w="39" w:type="dxa"/>
                          <w:right w:w="39" w:type="dxa"/>
                        </w:tcMar>
                      </w:tcPr>
                      <w:p w14:paraId="05F1D0B1" w14:textId="77777777" w:rsidR="00662D42" w:rsidRDefault="00487D8A">
                        <w:pPr>
                          <w:spacing w:after="0" w:line="240" w:lineRule="auto"/>
                        </w:pPr>
                        <w:r>
                          <w:rPr>
                            <w:rFonts w:ascii="Arial" w:eastAsia="Arial" w:hAnsi="Arial"/>
                            <w:color w:val="000000"/>
                          </w:rPr>
                          <w:t xml:space="preserve">The Department of Health and Human Services, state juvenile justice facilities work with adjudicated youth who are receiving treatment. Their behavior can be unpredictable for a variety of reasons, including pending court hearings or legal determinations, family involvement or lack of, active medical/psychological symptoms, or other factors. </w:t>
                        </w:r>
                        <w:proofErr w:type="gramStart"/>
                        <w:r>
                          <w:rPr>
                            <w:rFonts w:ascii="Arial" w:eastAsia="Arial" w:hAnsi="Arial"/>
                            <w:color w:val="000000"/>
                          </w:rPr>
                          <w:t>The youth</w:t>
                        </w:r>
                        <w:proofErr w:type="gramEnd"/>
                        <w:r>
                          <w:rPr>
                            <w:rFonts w:ascii="Arial" w:eastAsia="Arial" w:hAnsi="Arial"/>
                            <w:color w:val="000000"/>
                          </w:rPr>
                          <w:t xml:space="preserve"> can be a danger to themselves and staff. This position would have direct contact with the youth </w:t>
                        </w:r>
                        <w:proofErr w:type="gramStart"/>
                        <w:r>
                          <w:rPr>
                            <w:rFonts w:ascii="Arial" w:eastAsia="Arial" w:hAnsi="Arial"/>
                            <w:color w:val="000000"/>
                          </w:rPr>
                          <w:t>on a daily basis</w:t>
                        </w:r>
                        <w:proofErr w:type="gramEnd"/>
                        <w:r>
                          <w:rPr>
                            <w:rFonts w:ascii="Arial" w:eastAsia="Arial" w:hAnsi="Arial"/>
                            <w:color w:val="000000"/>
                          </w:rPr>
                          <w:t xml:space="preserve"> to ensure youth are receiving nursing care in accordance </w:t>
                        </w:r>
                        <w:proofErr w:type="gramStart"/>
                        <w:r>
                          <w:rPr>
                            <w:rFonts w:ascii="Arial" w:eastAsia="Arial" w:hAnsi="Arial"/>
                            <w:color w:val="000000"/>
                          </w:rPr>
                          <w:t>to</w:t>
                        </w:r>
                        <w:proofErr w:type="gramEnd"/>
                        <w:r>
                          <w:rPr>
                            <w:rFonts w:ascii="Arial" w:eastAsia="Arial" w:hAnsi="Arial"/>
                            <w:color w:val="000000"/>
                          </w:rPr>
                          <w:t xml:space="preserve"> policy, procedures, standards and protocols.  </w:t>
                        </w:r>
                      </w:p>
                    </w:tc>
                  </w:tr>
                </w:tbl>
                <w:p w14:paraId="2C91A5DD" w14:textId="77777777" w:rsidR="00662D42" w:rsidRDefault="00662D42">
                  <w:pPr>
                    <w:spacing w:after="0" w:line="240" w:lineRule="auto"/>
                  </w:pPr>
                </w:p>
              </w:tc>
            </w:tr>
          </w:tbl>
          <w:p w14:paraId="6A5C295A" w14:textId="77777777" w:rsidR="00662D42" w:rsidRDefault="00662D42">
            <w:pPr>
              <w:spacing w:after="0" w:line="240" w:lineRule="auto"/>
            </w:pPr>
          </w:p>
        </w:tc>
        <w:tc>
          <w:tcPr>
            <w:tcW w:w="179" w:type="dxa"/>
          </w:tcPr>
          <w:p w14:paraId="5AF0F5FE" w14:textId="77777777" w:rsidR="00662D42" w:rsidRDefault="00662D42">
            <w:pPr>
              <w:pStyle w:val="EmptyCellLayoutStyle"/>
              <w:spacing w:after="0" w:line="240" w:lineRule="auto"/>
            </w:pPr>
          </w:p>
        </w:tc>
      </w:tr>
      <w:tr w:rsidR="00662D42" w14:paraId="74815A94" w14:textId="77777777">
        <w:trPr>
          <w:trHeight w:val="120"/>
        </w:trPr>
        <w:tc>
          <w:tcPr>
            <w:tcW w:w="179" w:type="dxa"/>
          </w:tcPr>
          <w:p w14:paraId="21C26732" w14:textId="77777777" w:rsidR="00662D42" w:rsidRDefault="00662D42">
            <w:pPr>
              <w:pStyle w:val="EmptyCellLayoutStyle"/>
              <w:spacing w:after="0" w:line="240" w:lineRule="auto"/>
            </w:pPr>
          </w:p>
        </w:tc>
        <w:tc>
          <w:tcPr>
            <w:tcW w:w="0" w:type="dxa"/>
          </w:tcPr>
          <w:p w14:paraId="39FDB1D8" w14:textId="77777777" w:rsidR="00662D42" w:rsidRDefault="00662D42">
            <w:pPr>
              <w:pStyle w:val="EmptyCellLayoutStyle"/>
              <w:spacing w:after="0" w:line="240" w:lineRule="auto"/>
            </w:pPr>
          </w:p>
        </w:tc>
        <w:tc>
          <w:tcPr>
            <w:tcW w:w="0" w:type="dxa"/>
          </w:tcPr>
          <w:p w14:paraId="549C8CA6" w14:textId="77777777" w:rsidR="00662D42" w:rsidRDefault="00662D42">
            <w:pPr>
              <w:pStyle w:val="EmptyCellLayoutStyle"/>
              <w:spacing w:after="0" w:line="240" w:lineRule="auto"/>
            </w:pPr>
          </w:p>
        </w:tc>
        <w:tc>
          <w:tcPr>
            <w:tcW w:w="0" w:type="dxa"/>
          </w:tcPr>
          <w:p w14:paraId="14CCACB3" w14:textId="77777777" w:rsidR="00662D42" w:rsidRDefault="00662D42">
            <w:pPr>
              <w:pStyle w:val="EmptyCellLayoutStyle"/>
              <w:spacing w:after="0" w:line="240" w:lineRule="auto"/>
            </w:pPr>
          </w:p>
        </w:tc>
        <w:tc>
          <w:tcPr>
            <w:tcW w:w="0" w:type="dxa"/>
          </w:tcPr>
          <w:p w14:paraId="0B0A1431" w14:textId="77777777" w:rsidR="00662D42" w:rsidRDefault="00662D42">
            <w:pPr>
              <w:pStyle w:val="EmptyCellLayoutStyle"/>
              <w:spacing w:after="0" w:line="240" w:lineRule="auto"/>
            </w:pPr>
          </w:p>
        </w:tc>
        <w:tc>
          <w:tcPr>
            <w:tcW w:w="0" w:type="dxa"/>
          </w:tcPr>
          <w:p w14:paraId="1CB54204" w14:textId="77777777" w:rsidR="00662D42" w:rsidRDefault="00662D42">
            <w:pPr>
              <w:pStyle w:val="EmptyCellLayoutStyle"/>
              <w:spacing w:after="0" w:line="240" w:lineRule="auto"/>
            </w:pPr>
          </w:p>
        </w:tc>
        <w:tc>
          <w:tcPr>
            <w:tcW w:w="0" w:type="dxa"/>
          </w:tcPr>
          <w:p w14:paraId="70B25F5A" w14:textId="77777777" w:rsidR="00662D42" w:rsidRDefault="00662D42">
            <w:pPr>
              <w:pStyle w:val="EmptyCellLayoutStyle"/>
              <w:spacing w:after="0" w:line="240" w:lineRule="auto"/>
            </w:pPr>
          </w:p>
        </w:tc>
        <w:tc>
          <w:tcPr>
            <w:tcW w:w="2505" w:type="dxa"/>
          </w:tcPr>
          <w:p w14:paraId="0600FFFA" w14:textId="77777777" w:rsidR="00662D42" w:rsidRDefault="00662D42">
            <w:pPr>
              <w:pStyle w:val="EmptyCellLayoutStyle"/>
              <w:spacing w:after="0" w:line="240" w:lineRule="auto"/>
            </w:pPr>
          </w:p>
        </w:tc>
        <w:tc>
          <w:tcPr>
            <w:tcW w:w="6120" w:type="dxa"/>
          </w:tcPr>
          <w:p w14:paraId="6F68CC18" w14:textId="77777777" w:rsidR="00662D42" w:rsidRDefault="00662D42">
            <w:pPr>
              <w:pStyle w:val="EmptyCellLayoutStyle"/>
              <w:spacing w:after="0" w:line="240" w:lineRule="auto"/>
            </w:pPr>
          </w:p>
        </w:tc>
        <w:tc>
          <w:tcPr>
            <w:tcW w:w="2534" w:type="dxa"/>
          </w:tcPr>
          <w:p w14:paraId="226AB05A" w14:textId="77777777" w:rsidR="00662D42" w:rsidRDefault="00662D42">
            <w:pPr>
              <w:pStyle w:val="EmptyCellLayoutStyle"/>
              <w:spacing w:after="0" w:line="240" w:lineRule="auto"/>
            </w:pPr>
          </w:p>
        </w:tc>
        <w:tc>
          <w:tcPr>
            <w:tcW w:w="179" w:type="dxa"/>
          </w:tcPr>
          <w:p w14:paraId="71FC3B71" w14:textId="77777777" w:rsidR="00662D42" w:rsidRDefault="00662D42">
            <w:pPr>
              <w:pStyle w:val="EmptyCellLayoutStyle"/>
              <w:spacing w:after="0" w:line="240" w:lineRule="auto"/>
            </w:pPr>
          </w:p>
        </w:tc>
      </w:tr>
      <w:tr w:rsidR="00CF3730" w14:paraId="552B0A8A" w14:textId="77777777" w:rsidTr="00CF3730">
        <w:tc>
          <w:tcPr>
            <w:tcW w:w="179" w:type="dxa"/>
          </w:tcPr>
          <w:p w14:paraId="217CDBC6" w14:textId="77777777" w:rsidR="00662D42" w:rsidRDefault="00662D42">
            <w:pPr>
              <w:pStyle w:val="EmptyCellLayoutStyle"/>
              <w:spacing w:after="0" w:line="240" w:lineRule="auto"/>
            </w:pPr>
          </w:p>
        </w:tc>
        <w:tc>
          <w:tcPr>
            <w:tcW w:w="0" w:type="dxa"/>
          </w:tcPr>
          <w:p w14:paraId="4E080615" w14:textId="77777777" w:rsidR="00662D42" w:rsidRDefault="00662D42">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CF3730" w14:paraId="2B143843" w14:textId="77777777" w:rsidTr="00CF3730">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662D42" w14:paraId="7B9439FA" w14:textId="77777777">
                    <w:trPr>
                      <w:trHeight w:val="237"/>
                    </w:trPr>
                    <w:tc>
                      <w:tcPr>
                        <w:tcW w:w="10980" w:type="dxa"/>
                        <w:tcBorders>
                          <w:top w:val="nil"/>
                          <w:left w:val="nil"/>
                          <w:bottom w:val="nil"/>
                          <w:right w:val="nil"/>
                        </w:tcBorders>
                        <w:tcMar>
                          <w:top w:w="39" w:type="dxa"/>
                          <w:left w:w="39" w:type="dxa"/>
                          <w:bottom w:w="39" w:type="dxa"/>
                          <w:right w:w="39" w:type="dxa"/>
                        </w:tcMar>
                      </w:tcPr>
                      <w:p w14:paraId="24DE3497" w14:textId="77777777" w:rsidR="00662D42" w:rsidRDefault="00487D8A">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008123B6" w14:textId="77777777" w:rsidR="00662D42" w:rsidRDefault="00662D42">
                  <w:pPr>
                    <w:spacing w:after="0" w:line="240" w:lineRule="auto"/>
                  </w:pPr>
                </w:p>
              </w:tc>
              <w:tc>
                <w:tcPr>
                  <w:tcW w:w="180" w:type="dxa"/>
                  <w:tcBorders>
                    <w:top w:val="single" w:sz="15" w:space="0" w:color="000000"/>
                    <w:right w:val="single" w:sz="15" w:space="0" w:color="000000"/>
                  </w:tcBorders>
                </w:tcPr>
                <w:p w14:paraId="713C22E9" w14:textId="77777777" w:rsidR="00662D42" w:rsidRDefault="00662D42">
                  <w:pPr>
                    <w:pStyle w:val="EmptyCellLayoutStyle"/>
                    <w:spacing w:after="0" w:line="240" w:lineRule="auto"/>
                  </w:pPr>
                </w:p>
              </w:tc>
            </w:tr>
            <w:tr w:rsidR="00662D42" w14:paraId="12B171AE" w14:textId="77777777">
              <w:trPr>
                <w:trHeight w:val="81"/>
              </w:trPr>
              <w:tc>
                <w:tcPr>
                  <w:tcW w:w="180" w:type="dxa"/>
                  <w:tcBorders>
                    <w:left w:val="single" w:sz="15" w:space="0" w:color="000000"/>
                  </w:tcBorders>
                </w:tcPr>
                <w:p w14:paraId="41BF204E" w14:textId="77777777" w:rsidR="00662D42" w:rsidRDefault="00662D42">
                  <w:pPr>
                    <w:pStyle w:val="EmptyCellLayoutStyle"/>
                    <w:spacing w:after="0" w:line="240" w:lineRule="auto"/>
                  </w:pPr>
                </w:p>
              </w:tc>
              <w:tc>
                <w:tcPr>
                  <w:tcW w:w="1080" w:type="dxa"/>
                </w:tcPr>
                <w:p w14:paraId="5C47327E" w14:textId="77777777" w:rsidR="00662D42" w:rsidRDefault="00662D42">
                  <w:pPr>
                    <w:pStyle w:val="EmptyCellLayoutStyle"/>
                    <w:spacing w:after="0" w:line="240" w:lineRule="auto"/>
                  </w:pPr>
                </w:p>
              </w:tc>
              <w:tc>
                <w:tcPr>
                  <w:tcW w:w="1980" w:type="dxa"/>
                </w:tcPr>
                <w:p w14:paraId="3268E3AA" w14:textId="77777777" w:rsidR="00662D42" w:rsidRDefault="00662D42">
                  <w:pPr>
                    <w:pStyle w:val="EmptyCellLayoutStyle"/>
                    <w:spacing w:after="0" w:line="240" w:lineRule="auto"/>
                  </w:pPr>
                </w:p>
              </w:tc>
              <w:tc>
                <w:tcPr>
                  <w:tcW w:w="359" w:type="dxa"/>
                </w:tcPr>
                <w:p w14:paraId="7CF2CD11" w14:textId="77777777" w:rsidR="00662D42" w:rsidRDefault="00662D42">
                  <w:pPr>
                    <w:pStyle w:val="EmptyCellLayoutStyle"/>
                    <w:spacing w:after="0" w:line="240" w:lineRule="auto"/>
                  </w:pPr>
                </w:p>
              </w:tc>
              <w:tc>
                <w:tcPr>
                  <w:tcW w:w="7200" w:type="dxa"/>
                </w:tcPr>
                <w:p w14:paraId="09B1FCFD" w14:textId="77777777" w:rsidR="00662D42" w:rsidRDefault="00662D42">
                  <w:pPr>
                    <w:pStyle w:val="EmptyCellLayoutStyle"/>
                    <w:spacing w:after="0" w:line="240" w:lineRule="auto"/>
                  </w:pPr>
                </w:p>
              </w:tc>
              <w:tc>
                <w:tcPr>
                  <w:tcW w:w="180" w:type="dxa"/>
                </w:tcPr>
                <w:p w14:paraId="0C433A79" w14:textId="77777777" w:rsidR="00662D42" w:rsidRDefault="00662D42">
                  <w:pPr>
                    <w:pStyle w:val="EmptyCellLayoutStyle"/>
                    <w:spacing w:after="0" w:line="240" w:lineRule="auto"/>
                  </w:pPr>
                </w:p>
              </w:tc>
              <w:tc>
                <w:tcPr>
                  <w:tcW w:w="180" w:type="dxa"/>
                  <w:tcBorders>
                    <w:right w:val="single" w:sz="15" w:space="0" w:color="000000"/>
                  </w:tcBorders>
                </w:tcPr>
                <w:p w14:paraId="0A26EF27" w14:textId="77777777" w:rsidR="00662D42" w:rsidRDefault="00662D42">
                  <w:pPr>
                    <w:pStyle w:val="EmptyCellLayoutStyle"/>
                    <w:spacing w:after="0" w:line="240" w:lineRule="auto"/>
                  </w:pPr>
                </w:p>
              </w:tc>
            </w:tr>
            <w:tr w:rsidR="00CF3730" w14:paraId="71705B46" w14:textId="77777777" w:rsidTr="00CF3730">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662D42" w14:paraId="35EFBDA7" w14:textId="77777777">
                    <w:trPr>
                      <w:trHeight w:val="192"/>
                    </w:trPr>
                    <w:tc>
                      <w:tcPr>
                        <w:tcW w:w="1260" w:type="dxa"/>
                        <w:tcBorders>
                          <w:top w:val="nil"/>
                          <w:left w:val="nil"/>
                          <w:bottom w:val="nil"/>
                          <w:right w:val="nil"/>
                        </w:tcBorders>
                        <w:tcMar>
                          <w:top w:w="39" w:type="dxa"/>
                          <w:left w:w="39" w:type="dxa"/>
                          <w:bottom w:w="39" w:type="dxa"/>
                          <w:right w:w="39" w:type="dxa"/>
                        </w:tcMar>
                      </w:tcPr>
                      <w:p w14:paraId="3C62D0C4" w14:textId="77777777" w:rsidR="00662D42" w:rsidRDefault="00487D8A">
                        <w:pPr>
                          <w:spacing w:after="0" w:line="240" w:lineRule="auto"/>
                        </w:pPr>
                        <w:r>
                          <w:rPr>
                            <w:rFonts w:ascii="Arial" w:eastAsia="Arial" w:hAnsi="Arial"/>
                            <w:b/>
                            <w:color w:val="000000"/>
                            <w:sz w:val="16"/>
                          </w:rPr>
                          <w:t>EDUCATION:</w:t>
                        </w:r>
                      </w:p>
                    </w:tc>
                  </w:tr>
                </w:tbl>
                <w:p w14:paraId="494B9053" w14:textId="77777777" w:rsidR="00662D42" w:rsidRDefault="00662D42">
                  <w:pPr>
                    <w:spacing w:after="0" w:line="240" w:lineRule="auto"/>
                  </w:pPr>
                </w:p>
              </w:tc>
              <w:tc>
                <w:tcPr>
                  <w:tcW w:w="1980" w:type="dxa"/>
                </w:tcPr>
                <w:p w14:paraId="7BAE21FE" w14:textId="77777777" w:rsidR="00662D42" w:rsidRDefault="00662D42">
                  <w:pPr>
                    <w:pStyle w:val="EmptyCellLayoutStyle"/>
                    <w:spacing w:after="0" w:line="240" w:lineRule="auto"/>
                  </w:pPr>
                </w:p>
              </w:tc>
              <w:tc>
                <w:tcPr>
                  <w:tcW w:w="359" w:type="dxa"/>
                </w:tcPr>
                <w:p w14:paraId="625AFD97" w14:textId="77777777" w:rsidR="00662D42" w:rsidRDefault="00662D42">
                  <w:pPr>
                    <w:pStyle w:val="EmptyCellLayoutStyle"/>
                    <w:spacing w:after="0" w:line="240" w:lineRule="auto"/>
                  </w:pPr>
                </w:p>
              </w:tc>
              <w:tc>
                <w:tcPr>
                  <w:tcW w:w="7200" w:type="dxa"/>
                </w:tcPr>
                <w:p w14:paraId="57BF6E7C" w14:textId="77777777" w:rsidR="00662D42" w:rsidRDefault="00662D42">
                  <w:pPr>
                    <w:pStyle w:val="EmptyCellLayoutStyle"/>
                    <w:spacing w:after="0" w:line="240" w:lineRule="auto"/>
                  </w:pPr>
                </w:p>
              </w:tc>
              <w:tc>
                <w:tcPr>
                  <w:tcW w:w="180" w:type="dxa"/>
                </w:tcPr>
                <w:p w14:paraId="65FE62B6" w14:textId="77777777" w:rsidR="00662D42" w:rsidRDefault="00662D42">
                  <w:pPr>
                    <w:pStyle w:val="EmptyCellLayoutStyle"/>
                    <w:spacing w:after="0" w:line="240" w:lineRule="auto"/>
                  </w:pPr>
                </w:p>
              </w:tc>
              <w:tc>
                <w:tcPr>
                  <w:tcW w:w="180" w:type="dxa"/>
                  <w:tcBorders>
                    <w:right w:val="single" w:sz="15" w:space="0" w:color="000000"/>
                  </w:tcBorders>
                </w:tcPr>
                <w:p w14:paraId="6B1DCDE3" w14:textId="77777777" w:rsidR="00662D42" w:rsidRDefault="00662D42">
                  <w:pPr>
                    <w:pStyle w:val="EmptyCellLayoutStyle"/>
                    <w:spacing w:after="0" w:line="240" w:lineRule="auto"/>
                  </w:pPr>
                </w:p>
              </w:tc>
            </w:tr>
            <w:tr w:rsidR="00662D42" w14:paraId="2A3012D4" w14:textId="77777777">
              <w:trPr>
                <w:trHeight w:val="89"/>
              </w:trPr>
              <w:tc>
                <w:tcPr>
                  <w:tcW w:w="180" w:type="dxa"/>
                  <w:tcBorders>
                    <w:left w:val="single" w:sz="15" w:space="0" w:color="000000"/>
                  </w:tcBorders>
                </w:tcPr>
                <w:p w14:paraId="7E6A7626" w14:textId="77777777" w:rsidR="00662D42" w:rsidRDefault="00662D42">
                  <w:pPr>
                    <w:pStyle w:val="EmptyCellLayoutStyle"/>
                    <w:spacing w:after="0" w:line="240" w:lineRule="auto"/>
                  </w:pPr>
                </w:p>
              </w:tc>
              <w:tc>
                <w:tcPr>
                  <w:tcW w:w="1080" w:type="dxa"/>
                </w:tcPr>
                <w:p w14:paraId="55439B65" w14:textId="77777777" w:rsidR="00662D42" w:rsidRDefault="00662D42">
                  <w:pPr>
                    <w:pStyle w:val="EmptyCellLayoutStyle"/>
                    <w:spacing w:after="0" w:line="240" w:lineRule="auto"/>
                  </w:pPr>
                </w:p>
              </w:tc>
              <w:tc>
                <w:tcPr>
                  <w:tcW w:w="1980" w:type="dxa"/>
                </w:tcPr>
                <w:p w14:paraId="1DAD5AD1" w14:textId="77777777" w:rsidR="00662D42" w:rsidRDefault="00662D42">
                  <w:pPr>
                    <w:pStyle w:val="EmptyCellLayoutStyle"/>
                    <w:spacing w:after="0" w:line="240" w:lineRule="auto"/>
                  </w:pPr>
                </w:p>
              </w:tc>
              <w:tc>
                <w:tcPr>
                  <w:tcW w:w="359" w:type="dxa"/>
                </w:tcPr>
                <w:p w14:paraId="1E81D7B3" w14:textId="77777777" w:rsidR="00662D42" w:rsidRDefault="00662D42">
                  <w:pPr>
                    <w:pStyle w:val="EmptyCellLayoutStyle"/>
                    <w:spacing w:after="0" w:line="240" w:lineRule="auto"/>
                  </w:pPr>
                </w:p>
              </w:tc>
              <w:tc>
                <w:tcPr>
                  <w:tcW w:w="7200" w:type="dxa"/>
                </w:tcPr>
                <w:p w14:paraId="763CA459" w14:textId="77777777" w:rsidR="00662D42" w:rsidRDefault="00662D42">
                  <w:pPr>
                    <w:pStyle w:val="EmptyCellLayoutStyle"/>
                    <w:spacing w:after="0" w:line="240" w:lineRule="auto"/>
                  </w:pPr>
                </w:p>
              </w:tc>
              <w:tc>
                <w:tcPr>
                  <w:tcW w:w="180" w:type="dxa"/>
                </w:tcPr>
                <w:p w14:paraId="0F79DEA0" w14:textId="77777777" w:rsidR="00662D42" w:rsidRDefault="00662D42">
                  <w:pPr>
                    <w:pStyle w:val="EmptyCellLayoutStyle"/>
                    <w:spacing w:after="0" w:line="240" w:lineRule="auto"/>
                  </w:pPr>
                </w:p>
              </w:tc>
              <w:tc>
                <w:tcPr>
                  <w:tcW w:w="180" w:type="dxa"/>
                  <w:tcBorders>
                    <w:right w:val="single" w:sz="15" w:space="0" w:color="000000"/>
                  </w:tcBorders>
                </w:tcPr>
                <w:p w14:paraId="515E5001" w14:textId="77777777" w:rsidR="00662D42" w:rsidRDefault="00662D42">
                  <w:pPr>
                    <w:pStyle w:val="EmptyCellLayoutStyle"/>
                    <w:spacing w:after="0" w:line="240" w:lineRule="auto"/>
                  </w:pPr>
                </w:p>
              </w:tc>
            </w:tr>
            <w:tr w:rsidR="00CF3730" w14:paraId="016CFD32" w14:textId="77777777" w:rsidTr="00CF3730">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662D42" w14:paraId="1FF423E1" w14:textId="77777777">
                    <w:trPr>
                      <w:trHeight w:val="212"/>
                    </w:trPr>
                    <w:tc>
                      <w:tcPr>
                        <w:tcW w:w="11160" w:type="dxa"/>
                        <w:tcBorders>
                          <w:top w:val="nil"/>
                          <w:left w:val="nil"/>
                          <w:bottom w:val="nil"/>
                          <w:right w:val="nil"/>
                        </w:tcBorders>
                        <w:tcMar>
                          <w:top w:w="39" w:type="dxa"/>
                          <w:left w:w="39" w:type="dxa"/>
                          <w:bottom w:w="39" w:type="dxa"/>
                          <w:right w:w="39" w:type="dxa"/>
                        </w:tcMar>
                      </w:tcPr>
                      <w:p w14:paraId="114F080A" w14:textId="77777777" w:rsidR="00662D42" w:rsidRDefault="00487D8A">
                        <w:pPr>
                          <w:spacing w:after="0" w:line="240" w:lineRule="auto"/>
                        </w:pPr>
                        <w:r>
                          <w:rPr>
                            <w:rFonts w:ascii="Arial" w:eastAsia="Arial" w:hAnsi="Arial"/>
                            <w:color w:val="000000"/>
                          </w:rPr>
                          <w:t>Registered Nurse P11-13:</w:t>
                        </w:r>
                        <w:r>
                          <w:rPr>
                            <w:rFonts w:ascii="Arial" w:eastAsia="Arial" w:hAnsi="Arial"/>
                            <w:color w:val="000000"/>
                          </w:rPr>
                          <w:br/>
                        </w:r>
                        <w:r>
                          <w:rPr>
                            <w:rFonts w:ascii="Arial" w:eastAsia="Arial" w:hAnsi="Arial"/>
                            <w:color w:val="000000"/>
                          </w:rPr>
                          <w:br/>
                        </w:r>
                        <w:r>
                          <w:rPr>
                            <w:rFonts w:ascii="Arial" w:eastAsia="Arial" w:hAnsi="Arial"/>
                            <w:color w:val="000000"/>
                          </w:rPr>
                          <w:t>Completion of a degree in nursing or nursing school educational program accepted for registered nurse licensure by the Michigan Board of Nursing.</w:t>
                        </w:r>
                        <w:r>
                          <w:rPr>
                            <w:rFonts w:ascii="Arial" w:eastAsia="Arial" w:hAnsi="Arial"/>
                            <w:color w:val="000000"/>
                          </w:rPr>
                          <w:br/>
                        </w:r>
                        <w:r>
                          <w:rPr>
                            <w:rFonts w:ascii="Arial" w:eastAsia="Arial" w:hAnsi="Arial"/>
                            <w:color w:val="000000"/>
                          </w:rPr>
                          <w:br/>
                          <w:t>Registered Nurse 14:</w:t>
                        </w:r>
                        <w:r>
                          <w:rPr>
                            <w:rFonts w:ascii="Arial" w:eastAsia="Arial" w:hAnsi="Arial"/>
                            <w:color w:val="000000"/>
                          </w:rPr>
                          <w:br/>
                        </w:r>
                        <w:r>
                          <w:rPr>
                            <w:rFonts w:ascii="Arial" w:eastAsia="Arial" w:hAnsi="Arial"/>
                            <w:color w:val="000000"/>
                          </w:rPr>
                          <w:br/>
                          <w:t>Completion of a degree in nursing or nursing school educational program accepted for a nurse anesthetist or nurse practitioner specialty certification by the Michigan Board of Nursing.</w:t>
                        </w:r>
                        <w:r>
                          <w:rPr>
                            <w:rFonts w:ascii="Arial" w:eastAsia="Arial" w:hAnsi="Arial"/>
                            <w:color w:val="000000"/>
                          </w:rPr>
                          <w:br/>
                        </w:r>
                      </w:p>
                    </w:tc>
                  </w:tr>
                </w:tbl>
                <w:p w14:paraId="741123B6" w14:textId="77777777" w:rsidR="00662D42" w:rsidRDefault="00662D42">
                  <w:pPr>
                    <w:spacing w:after="0" w:line="240" w:lineRule="auto"/>
                  </w:pPr>
                </w:p>
              </w:tc>
            </w:tr>
            <w:tr w:rsidR="00662D42" w14:paraId="1BBCE0A1" w14:textId="77777777">
              <w:trPr>
                <w:trHeight w:val="69"/>
              </w:trPr>
              <w:tc>
                <w:tcPr>
                  <w:tcW w:w="180" w:type="dxa"/>
                  <w:tcBorders>
                    <w:left w:val="single" w:sz="15" w:space="0" w:color="000000"/>
                  </w:tcBorders>
                </w:tcPr>
                <w:p w14:paraId="4D3A2547" w14:textId="77777777" w:rsidR="00662D42" w:rsidRDefault="00662D42">
                  <w:pPr>
                    <w:pStyle w:val="EmptyCellLayoutStyle"/>
                    <w:spacing w:after="0" w:line="240" w:lineRule="auto"/>
                  </w:pPr>
                </w:p>
              </w:tc>
              <w:tc>
                <w:tcPr>
                  <w:tcW w:w="1080" w:type="dxa"/>
                </w:tcPr>
                <w:p w14:paraId="4AB504E3" w14:textId="77777777" w:rsidR="00662D42" w:rsidRDefault="00662D42">
                  <w:pPr>
                    <w:pStyle w:val="EmptyCellLayoutStyle"/>
                    <w:spacing w:after="0" w:line="240" w:lineRule="auto"/>
                  </w:pPr>
                </w:p>
              </w:tc>
              <w:tc>
                <w:tcPr>
                  <w:tcW w:w="1980" w:type="dxa"/>
                </w:tcPr>
                <w:p w14:paraId="1D895394" w14:textId="77777777" w:rsidR="00662D42" w:rsidRDefault="00662D42">
                  <w:pPr>
                    <w:pStyle w:val="EmptyCellLayoutStyle"/>
                    <w:spacing w:after="0" w:line="240" w:lineRule="auto"/>
                  </w:pPr>
                </w:p>
              </w:tc>
              <w:tc>
                <w:tcPr>
                  <w:tcW w:w="359" w:type="dxa"/>
                </w:tcPr>
                <w:p w14:paraId="385829CF" w14:textId="77777777" w:rsidR="00662D42" w:rsidRDefault="00662D42">
                  <w:pPr>
                    <w:pStyle w:val="EmptyCellLayoutStyle"/>
                    <w:spacing w:after="0" w:line="240" w:lineRule="auto"/>
                  </w:pPr>
                </w:p>
              </w:tc>
              <w:tc>
                <w:tcPr>
                  <w:tcW w:w="7200" w:type="dxa"/>
                </w:tcPr>
                <w:p w14:paraId="2948CA42" w14:textId="77777777" w:rsidR="00662D42" w:rsidRDefault="00662D42">
                  <w:pPr>
                    <w:pStyle w:val="EmptyCellLayoutStyle"/>
                    <w:spacing w:after="0" w:line="240" w:lineRule="auto"/>
                  </w:pPr>
                </w:p>
              </w:tc>
              <w:tc>
                <w:tcPr>
                  <w:tcW w:w="180" w:type="dxa"/>
                </w:tcPr>
                <w:p w14:paraId="68841A92" w14:textId="77777777" w:rsidR="00662D42" w:rsidRDefault="00662D42">
                  <w:pPr>
                    <w:pStyle w:val="EmptyCellLayoutStyle"/>
                    <w:spacing w:after="0" w:line="240" w:lineRule="auto"/>
                  </w:pPr>
                </w:p>
              </w:tc>
              <w:tc>
                <w:tcPr>
                  <w:tcW w:w="180" w:type="dxa"/>
                  <w:tcBorders>
                    <w:right w:val="single" w:sz="15" w:space="0" w:color="000000"/>
                  </w:tcBorders>
                </w:tcPr>
                <w:p w14:paraId="2EFC2FA7" w14:textId="77777777" w:rsidR="00662D42" w:rsidRDefault="00662D42">
                  <w:pPr>
                    <w:pStyle w:val="EmptyCellLayoutStyle"/>
                    <w:spacing w:after="0" w:line="240" w:lineRule="auto"/>
                  </w:pPr>
                </w:p>
              </w:tc>
            </w:tr>
            <w:tr w:rsidR="00CF3730" w14:paraId="04EBF39D" w14:textId="77777777" w:rsidTr="00CF3730">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662D42" w14:paraId="47A47B7F" w14:textId="77777777">
                    <w:trPr>
                      <w:trHeight w:val="192"/>
                    </w:trPr>
                    <w:tc>
                      <w:tcPr>
                        <w:tcW w:w="1260" w:type="dxa"/>
                        <w:tcBorders>
                          <w:top w:val="nil"/>
                          <w:left w:val="nil"/>
                          <w:bottom w:val="nil"/>
                          <w:right w:val="nil"/>
                        </w:tcBorders>
                        <w:tcMar>
                          <w:top w:w="39" w:type="dxa"/>
                          <w:left w:w="39" w:type="dxa"/>
                          <w:bottom w:w="39" w:type="dxa"/>
                          <w:right w:w="39" w:type="dxa"/>
                        </w:tcMar>
                      </w:tcPr>
                      <w:p w14:paraId="3802347D" w14:textId="77777777" w:rsidR="00662D42" w:rsidRDefault="00487D8A">
                        <w:pPr>
                          <w:spacing w:after="0" w:line="240" w:lineRule="auto"/>
                        </w:pPr>
                        <w:r>
                          <w:rPr>
                            <w:rFonts w:ascii="Arial" w:eastAsia="Arial" w:hAnsi="Arial"/>
                            <w:b/>
                            <w:color w:val="000000"/>
                            <w:sz w:val="16"/>
                          </w:rPr>
                          <w:t>EXPERIENCE:</w:t>
                        </w:r>
                      </w:p>
                    </w:tc>
                  </w:tr>
                </w:tbl>
                <w:p w14:paraId="0C229A0C" w14:textId="77777777" w:rsidR="00662D42" w:rsidRDefault="00662D42">
                  <w:pPr>
                    <w:spacing w:after="0" w:line="240" w:lineRule="auto"/>
                  </w:pPr>
                </w:p>
              </w:tc>
              <w:tc>
                <w:tcPr>
                  <w:tcW w:w="1980" w:type="dxa"/>
                </w:tcPr>
                <w:p w14:paraId="0DCEFFF0" w14:textId="77777777" w:rsidR="00662D42" w:rsidRDefault="00662D42">
                  <w:pPr>
                    <w:pStyle w:val="EmptyCellLayoutStyle"/>
                    <w:spacing w:after="0" w:line="240" w:lineRule="auto"/>
                  </w:pPr>
                </w:p>
              </w:tc>
              <w:tc>
                <w:tcPr>
                  <w:tcW w:w="359" w:type="dxa"/>
                </w:tcPr>
                <w:p w14:paraId="593D4904" w14:textId="77777777" w:rsidR="00662D42" w:rsidRDefault="00662D42">
                  <w:pPr>
                    <w:pStyle w:val="EmptyCellLayoutStyle"/>
                    <w:spacing w:after="0" w:line="240" w:lineRule="auto"/>
                  </w:pPr>
                </w:p>
              </w:tc>
              <w:tc>
                <w:tcPr>
                  <w:tcW w:w="7200" w:type="dxa"/>
                </w:tcPr>
                <w:p w14:paraId="1F270C73" w14:textId="77777777" w:rsidR="00662D42" w:rsidRDefault="00662D42">
                  <w:pPr>
                    <w:pStyle w:val="EmptyCellLayoutStyle"/>
                    <w:spacing w:after="0" w:line="240" w:lineRule="auto"/>
                  </w:pPr>
                </w:p>
              </w:tc>
              <w:tc>
                <w:tcPr>
                  <w:tcW w:w="180" w:type="dxa"/>
                </w:tcPr>
                <w:p w14:paraId="38156421" w14:textId="77777777" w:rsidR="00662D42" w:rsidRDefault="00662D42">
                  <w:pPr>
                    <w:pStyle w:val="EmptyCellLayoutStyle"/>
                    <w:spacing w:after="0" w:line="240" w:lineRule="auto"/>
                  </w:pPr>
                </w:p>
              </w:tc>
              <w:tc>
                <w:tcPr>
                  <w:tcW w:w="180" w:type="dxa"/>
                  <w:tcBorders>
                    <w:right w:val="single" w:sz="15" w:space="0" w:color="000000"/>
                  </w:tcBorders>
                </w:tcPr>
                <w:p w14:paraId="27AF235A" w14:textId="77777777" w:rsidR="00662D42" w:rsidRDefault="00662D42">
                  <w:pPr>
                    <w:pStyle w:val="EmptyCellLayoutStyle"/>
                    <w:spacing w:after="0" w:line="240" w:lineRule="auto"/>
                  </w:pPr>
                </w:p>
              </w:tc>
            </w:tr>
            <w:tr w:rsidR="00662D42" w14:paraId="4D4296BD" w14:textId="77777777">
              <w:trPr>
                <w:trHeight w:val="90"/>
              </w:trPr>
              <w:tc>
                <w:tcPr>
                  <w:tcW w:w="180" w:type="dxa"/>
                  <w:tcBorders>
                    <w:left w:val="single" w:sz="15" w:space="0" w:color="000000"/>
                  </w:tcBorders>
                </w:tcPr>
                <w:p w14:paraId="6AED7F30" w14:textId="77777777" w:rsidR="00662D42" w:rsidRDefault="00662D42">
                  <w:pPr>
                    <w:pStyle w:val="EmptyCellLayoutStyle"/>
                    <w:spacing w:after="0" w:line="240" w:lineRule="auto"/>
                  </w:pPr>
                </w:p>
              </w:tc>
              <w:tc>
                <w:tcPr>
                  <w:tcW w:w="1080" w:type="dxa"/>
                </w:tcPr>
                <w:p w14:paraId="34353446" w14:textId="77777777" w:rsidR="00662D42" w:rsidRDefault="00662D42">
                  <w:pPr>
                    <w:pStyle w:val="EmptyCellLayoutStyle"/>
                    <w:spacing w:after="0" w:line="240" w:lineRule="auto"/>
                  </w:pPr>
                </w:p>
              </w:tc>
              <w:tc>
                <w:tcPr>
                  <w:tcW w:w="1980" w:type="dxa"/>
                </w:tcPr>
                <w:p w14:paraId="78232131" w14:textId="77777777" w:rsidR="00662D42" w:rsidRDefault="00662D42">
                  <w:pPr>
                    <w:pStyle w:val="EmptyCellLayoutStyle"/>
                    <w:spacing w:after="0" w:line="240" w:lineRule="auto"/>
                  </w:pPr>
                </w:p>
              </w:tc>
              <w:tc>
                <w:tcPr>
                  <w:tcW w:w="359" w:type="dxa"/>
                </w:tcPr>
                <w:p w14:paraId="76BD44BE" w14:textId="77777777" w:rsidR="00662D42" w:rsidRDefault="00662D42">
                  <w:pPr>
                    <w:pStyle w:val="EmptyCellLayoutStyle"/>
                    <w:spacing w:after="0" w:line="240" w:lineRule="auto"/>
                  </w:pPr>
                </w:p>
              </w:tc>
              <w:tc>
                <w:tcPr>
                  <w:tcW w:w="7200" w:type="dxa"/>
                </w:tcPr>
                <w:p w14:paraId="5603153F" w14:textId="77777777" w:rsidR="00662D42" w:rsidRDefault="00662D42">
                  <w:pPr>
                    <w:pStyle w:val="EmptyCellLayoutStyle"/>
                    <w:spacing w:after="0" w:line="240" w:lineRule="auto"/>
                  </w:pPr>
                </w:p>
              </w:tc>
              <w:tc>
                <w:tcPr>
                  <w:tcW w:w="180" w:type="dxa"/>
                </w:tcPr>
                <w:p w14:paraId="4F530533" w14:textId="77777777" w:rsidR="00662D42" w:rsidRDefault="00662D42">
                  <w:pPr>
                    <w:pStyle w:val="EmptyCellLayoutStyle"/>
                    <w:spacing w:after="0" w:line="240" w:lineRule="auto"/>
                  </w:pPr>
                </w:p>
              </w:tc>
              <w:tc>
                <w:tcPr>
                  <w:tcW w:w="180" w:type="dxa"/>
                  <w:tcBorders>
                    <w:right w:val="single" w:sz="15" w:space="0" w:color="000000"/>
                  </w:tcBorders>
                </w:tcPr>
                <w:p w14:paraId="3EFB6446" w14:textId="77777777" w:rsidR="00662D42" w:rsidRDefault="00662D42">
                  <w:pPr>
                    <w:pStyle w:val="EmptyCellLayoutStyle"/>
                    <w:spacing w:after="0" w:line="240" w:lineRule="auto"/>
                  </w:pPr>
                </w:p>
              </w:tc>
            </w:tr>
            <w:tr w:rsidR="00CF3730" w14:paraId="6490C574" w14:textId="77777777" w:rsidTr="00CF3730">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662D42" w14:paraId="51BCA102" w14:textId="77777777">
                    <w:trPr>
                      <w:trHeight w:val="212"/>
                    </w:trPr>
                    <w:tc>
                      <w:tcPr>
                        <w:tcW w:w="11160" w:type="dxa"/>
                        <w:tcBorders>
                          <w:top w:val="nil"/>
                          <w:left w:val="nil"/>
                          <w:bottom w:val="nil"/>
                          <w:right w:val="nil"/>
                        </w:tcBorders>
                        <w:tcMar>
                          <w:top w:w="39" w:type="dxa"/>
                          <w:left w:w="39" w:type="dxa"/>
                          <w:bottom w:w="39" w:type="dxa"/>
                          <w:right w:w="39" w:type="dxa"/>
                        </w:tcMar>
                      </w:tcPr>
                      <w:p w14:paraId="0E9DAB2D" w14:textId="77777777" w:rsidR="00662D42" w:rsidRDefault="00487D8A">
                        <w:pPr>
                          <w:spacing w:after="0" w:line="240" w:lineRule="auto"/>
                        </w:pPr>
                        <w:r>
                          <w:rPr>
                            <w:rFonts w:ascii="Arial" w:eastAsia="Arial" w:hAnsi="Arial"/>
                            <w:color w:val="000000"/>
                          </w:rPr>
                          <w:br/>
                        </w:r>
                        <w:r>
                          <w:rPr>
                            <w:rFonts w:ascii="Arial" w:eastAsia="Arial" w:hAnsi="Arial"/>
                            <w:b/>
                            <w:color w:val="000000"/>
                          </w:rPr>
                          <w:t>Registered Nurse P11</w:t>
                        </w:r>
                        <w:r>
                          <w:rPr>
                            <w:rFonts w:ascii="Arial" w:eastAsia="Arial" w:hAnsi="Arial"/>
                            <w:color w:val="000000"/>
                          </w:rPr>
                          <w:br/>
                          <w:t>No specific type or amount is required.</w:t>
                        </w:r>
                      </w:p>
                    </w:tc>
                  </w:tr>
                </w:tbl>
                <w:p w14:paraId="4C79A464" w14:textId="77777777" w:rsidR="00662D42" w:rsidRDefault="00662D42">
                  <w:pPr>
                    <w:spacing w:after="0" w:line="240" w:lineRule="auto"/>
                  </w:pPr>
                </w:p>
              </w:tc>
            </w:tr>
            <w:tr w:rsidR="00662D42" w14:paraId="53343003" w14:textId="77777777">
              <w:trPr>
                <w:trHeight w:val="69"/>
              </w:trPr>
              <w:tc>
                <w:tcPr>
                  <w:tcW w:w="180" w:type="dxa"/>
                  <w:tcBorders>
                    <w:left w:val="single" w:sz="15" w:space="0" w:color="000000"/>
                  </w:tcBorders>
                </w:tcPr>
                <w:p w14:paraId="20F3DA65" w14:textId="77777777" w:rsidR="00662D42" w:rsidRDefault="00662D42">
                  <w:pPr>
                    <w:pStyle w:val="EmptyCellLayoutStyle"/>
                    <w:spacing w:after="0" w:line="240" w:lineRule="auto"/>
                  </w:pPr>
                </w:p>
              </w:tc>
              <w:tc>
                <w:tcPr>
                  <w:tcW w:w="1080" w:type="dxa"/>
                </w:tcPr>
                <w:p w14:paraId="460E13B5" w14:textId="77777777" w:rsidR="00662D42" w:rsidRDefault="00662D42">
                  <w:pPr>
                    <w:pStyle w:val="EmptyCellLayoutStyle"/>
                    <w:spacing w:after="0" w:line="240" w:lineRule="auto"/>
                  </w:pPr>
                </w:p>
              </w:tc>
              <w:tc>
                <w:tcPr>
                  <w:tcW w:w="1980" w:type="dxa"/>
                </w:tcPr>
                <w:p w14:paraId="2516D761" w14:textId="77777777" w:rsidR="00662D42" w:rsidRDefault="00662D42">
                  <w:pPr>
                    <w:pStyle w:val="EmptyCellLayoutStyle"/>
                    <w:spacing w:after="0" w:line="240" w:lineRule="auto"/>
                  </w:pPr>
                </w:p>
              </w:tc>
              <w:tc>
                <w:tcPr>
                  <w:tcW w:w="359" w:type="dxa"/>
                </w:tcPr>
                <w:p w14:paraId="785168CB" w14:textId="77777777" w:rsidR="00662D42" w:rsidRDefault="00662D42">
                  <w:pPr>
                    <w:pStyle w:val="EmptyCellLayoutStyle"/>
                    <w:spacing w:after="0" w:line="240" w:lineRule="auto"/>
                  </w:pPr>
                </w:p>
              </w:tc>
              <w:tc>
                <w:tcPr>
                  <w:tcW w:w="7200" w:type="dxa"/>
                </w:tcPr>
                <w:p w14:paraId="662E3BAA" w14:textId="77777777" w:rsidR="00662D42" w:rsidRDefault="00662D42">
                  <w:pPr>
                    <w:pStyle w:val="EmptyCellLayoutStyle"/>
                    <w:spacing w:after="0" w:line="240" w:lineRule="auto"/>
                  </w:pPr>
                </w:p>
              </w:tc>
              <w:tc>
                <w:tcPr>
                  <w:tcW w:w="180" w:type="dxa"/>
                </w:tcPr>
                <w:p w14:paraId="16B3D5C8" w14:textId="77777777" w:rsidR="00662D42" w:rsidRDefault="00662D42">
                  <w:pPr>
                    <w:pStyle w:val="EmptyCellLayoutStyle"/>
                    <w:spacing w:after="0" w:line="240" w:lineRule="auto"/>
                  </w:pPr>
                </w:p>
              </w:tc>
              <w:tc>
                <w:tcPr>
                  <w:tcW w:w="180" w:type="dxa"/>
                  <w:tcBorders>
                    <w:right w:val="single" w:sz="15" w:space="0" w:color="000000"/>
                  </w:tcBorders>
                </w:tcPr>
                <w:p w14:paraId="0C1D1826" w14:textId="77777777" w:rsidR="00662D42" w:rsidRDefault="00662D42">
                  <w:pPr>
                    <w:pStyle w:val="EmptyCellLayoutStyle"/>
                    <w:spacing w:after="0" w:line="240" w:lineRule="auto"/>
                  </w:pPr>
                </w:p>
              </w:tc>
            </w:tr>
            <w:tr w:rsidR="00CF3730" w14:paraId="744064D5" w14:textId="77777777" w:rsidTr="00CF3730">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662D42" w14:paraId="14D91B13" w14:textId="77777777">
                    <w:trPr>
                      <w:trHeight w:val="192"/>
                    </w:trPr>
                    <w:tc>
                      <w:tcPr>
                        <w:tcW w:w="3240" w:type="dxa"/>
                        <w:tcBorders>
                          <w:top w:val="nil"/>
                          <w:left w:val="nil"/>
                          <w:bottom w:val="nil"/>
                          <w:right w:val="nil"/>
                        </w:tcBorders>
                        <w:tcMar>
                          <w:top w:w="39" w:type="dxa"/>
                          <w:left w:w="39" w:type="dxa"/>
                          <w:bottom w:w="39" w:type="dxa"/>
                          <w:right w:w="39" w:type="dxa"/>
                        </w:tcMar>
                      </w:tcPr>
                      <w:p w14:paraId="1422C480" w14:textId="77777777" w:rsidR="00662D42" w:rsidRDefault="00487D8A">
                        <w:pPr>
                          <w:spacing w:after="0" w:line="240" w:lineRule="auto"/>
                        </w:pPr>
                        <w:r>
                          <w:rPr>
                            <w:rFonts w:ascii="Arial" w:eastAsia="Arial" w:hAnsi="Arial"/>
                            <w:b/>
                            <w:color w:val="000000"/>
                            <w:sz w:val="16"/>
                          </w:rPr>
                          <w:t>KNOWLEDGE, SKILLS, AND ABILITIES:</w:t>
                        </w:r>
                      </w:p>
                    </w:tc>
                  </w:tr>
                </w:tbl>
                <w:p w14:paraId="67F060B2" w14:textId="77777777" w:rsidR="00662D42" w:rsidRDefault="00662D42">
                  <w:pPr>
                    <w:spacing w:after="0" w:line="240" w:lineRule="auto"/>
                  </w:pPr>
                </w:p>
              </w:tc>
              <w:tc>
                <w:tcPr>
                  <w:tcW w:w="359" w:type="dxa"/>
                </w:tcPr>
                <w:p w14:paraId="6C600AE4" w14:textId="77777777" w:rsidR="00662D42" w:rsidRDefault="00662D42">
                  <w:pPr>
                    <w:pStyle w:val="EmptyCellLayoutStyle"/>
                    <w:spacing w:after="0" w:line="240" w:lineRule="auto"/>
                  </w:pPr>
                </w:p>
              </w:tc>
              <w:tc>
                <w:tcPr>
                  <w:tcW w:w="7200" w:type="dxa"/>
                </w:tcPr>
                <w:p w14:paraId="3B8EAB17" w14:textId="77777777" w:rsidR="00662D42" w:rsidRDefault="00662D42">
                  <w:pPr>
                    <w:pStyle w:val="EmptyCellLayoutStyle"/>
                    <w:spacing w:after="0" w:line="240" w:lineRule="auto"/>
                  </w:pPr>
                </w:p>
              </w:tc>
              <w:tc>
                <w:tcPr>
                  <w:tcW w:w="180" w:type="dxa"/>
                </w:tcPr>
                <w:p w14:paraId="6B46584F" w14:textId="77777777" w:rsidR="00662D42" w:rsidRDefault="00662D42">
                  <w:pPr>
                    <w:pStyle w:val="EmptyCellLayoutStyle"/>
                    <w:spacing w:after="0" w:line="240" w:lineRule="auto"/>
                  </w:pPr>
                </w:p>
              </w:tc>
              <w:tc>
                <w:tcPr>
                  <w:tcW w:w="180" w:type="dxa"/>
                  <w:tcBorders>
                    <w:right w:val="single" w:sz="15" w:space="0" w:color="000000"/>
                  </w:tcBorders>
                </w:tcPr>
                <w:p w14:paraId="04B6CF6E" w14:textId="77777777" w:rsidR="00662D42" w:rsidRDefault="00662D42">
                  <w:pPr>
                    <w:pStyle w:val="EmptyCellLayoutStyle"/>
                    <w:spacing w:after="0" w:line="240" w:lineRule="auto"/>
                  </w:pPr>
                </w:p>
              </w:tc>
            </w:tr>
            <w:tr w:rsidR="00662D42" w14:paraId="284D66B4" w14:textId="77777777">
              <w:trPr>
                <w:trHeight w:val="90"/>
              </w:trPr>
              <w:tc>
                <w:tcPr>
                  <w:tcW w:w="180" w:type="dxa"/>
                  <w:tcBorders>
                    <w:left w:val="single" w:sz="15" w:space="0" w:color="000000"/>
                  </w:tcBorders>
                </w:tcPr>
                <w:p w14:paraId="65693038" w14:textId="77777777" w:rsidR="00662D42" w:rsidRDefault="00662D42">
                  <w:pPr>
                    <w:pStyle w:val="EmptyCellLayoutStyle"/>
                    <w:spacing w:after="0" w:line="240" w:lineRule="auto"/>
                  </w:pPr>
                </w:p>
              </w:tc>
              <w:tc>
                <w:tcPr>
                  <w:tcW w:w="1080" w:type="dxa"/>
                </w:tcPr>
                <w:p w14:paraId="0F6BC377" w14:textId="77777777" w:rsidR="00662D42" w:rsidRDefault="00662D42">
                  <w:pPr>
                    <w:pStyle w:val="EmptyCellLayoutStyle"/>
                    <w:spacing w:after="0" w:line="240" w:lineRule="auto"/>
                  </w:pPr>
                </w:p>
              </w:tc>
              <w:tc>
                <w:tcPr>
                  <w:tcW w:w="1980" w:type="dxa"/>
                </w:tcPr>
                <w:p w14:paraId="34366E05" w14:textId="77777777" w:rsidR="00662D42" w:rsidRDefault="00662D42">
                  <w:pPr>
                    <w:pStyle w:val="EmptyCellLayoutStyle"/>
                    <w:spacing w:after="0" w:line="240" w:lineRule="auto"/>
                  </w:pPr>
                </w:p>
              </w:tc>
              <w:tc>
                <w:tcPr>
                  <w:tcW w:w="359" w:type="dxa"/>
                </w:tcPr>
                <w:p w14:paraId="27277BBA" w14:textId="77777777" w:rsidR="00662D42" w:rsidRDefault="00662D42">
                  <w:pPr>
                    <w:pStyle w:val="EmptyCellLayoutStyle"/>
                    <w:spacing w:after="0" w:line="240" w:lineRule="auto"/>
                  </w:pPr>
                </w:p>
              </w:tc>
              <w:tc>
                <w:tcPr>
                  <w:tcW w:w="7200" w:type="dxa"/>
                </w:tcPr>
                <w:p w14:paraId="30C2541B" w14:textId="77777777" w:rsidR="00662D42" w:rsidRDefault="00662D42">
                  <w:pPr>
                    <w:pStyle w:val="EmptyCellLayoutStyle"/>
                    <w:spacing w:after="0" w:line="240" w:lineRule="auto"/>
                  </w:pPr>
                </w:p>
              </w:tc>
              <w:tc>
                <w:tcPr>
                  <w:tcW w:w="180" w:type="dxa"/>
                </w:tcPr>
                <w:p w14:paraId="2A2158DE" w14:textId="77777777" w:rsidR="00662D42" w:rsidRDefault="00662D42">
                  <w:pPr>
                    <w:pStyle w:val="EmptyCellLayoutStyle"/>
                    <w:spacing w:after="0" w:line="240" w:lineRule="auto"/>
                  </w:pPr>
                </w:p>
              </w:tc>
              <w:tc>
                <w:tcPr>
                  <w:tcW w:w="180" w:type="dxa"/>
                  <w:tcBorders>
                    <w:right w:val="single" w:sz="15" w:space="0" w:color="000000"/>
                  </w:tcBorders>
                </w:tcPr>
                <w:p w14:paraId="5C5AF3F2" w14:textId="77777777" w:rsidR="00662D42" w:rsidRDefault="00662D42">
                  <w:pPr>
                    <w:pStyle w:val="EmptyCellLayoutStyle"/>
                    <w:spacing w:after="0" w:line="240" w:lineRule="auto"/>
                  </w:pPr>
                </w:p>
              </w:tc>
            </w:tr>
            <w:tr w:rsidR="00CF3730" w14:paraId="68444ADF" w14:textId="77777777" w:rsidTr="00CF3730">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662D42" w14:paraId="221706AA" w14:textId="77777777">
                    <w:trPr>
                      <w:trHeight w:val="212"/>
                    </w:trPr>
                    <w:tc>
                      <w:tcPr>
                        <w:tcW w:w="11160" w:type="dxa"/>
                        <w:tcBorders>
                          <w:top w:val="nil"/>
                          <w:left w:val="nil"/>
                          <w:bottom w:val="nil"/>
                          <w:right w:val="nil"/>
                        </w:tcBorders>
                        <w:tcMar>
                          <w:top w:w="39" w:type="dxa"/>
                          <w:left w:w="39" w:type="dxa"/>
                          <w:bottom w:w="39" w:type="dxa"/>
                          <w:right w:w="39" w:type="dxa"/>
                        </w:tcMar>
                      </w:tcPr>
                      <w:p w14:paraId="3C69CE6C" w14:textId="77777777" w:rsidR="00662D42" w:rsidRDefault="00487D8A">
                        <w:pPr>
                          <w:spacing w:before="199" w:after="199" w:line="240" w:lineRule="auto"/>
                        </w:pPr>
                        <w:r>
                          <w:rPr>
                            <w:rFonts w:ascii="Arial" w:eastAsia="Arial" w:hAnsi="Arial"/>
                            <w:color w:val="000000"/>
                          </w:rPr>
                          <w:t>As listed on the Civil Service job specification.  In addition:  </w:t>
                        </w:r>
                      </w:p>
                      <w:p w14:paraId="4220E691" w14:textId="77777777" w:rsidR="00662D42" w:rsidRDefault="00487D8A">
                        <w:pPr>
                          <w:spacing w:after="199" w:line="240" w:lineRule="auto"/>
                        </w:pPr>
                        <w:r>
                          <w:rPr>
                            <w:rFonts w:ascii="Arial" w:eastAsia="Arial" w:hAnsi="Arial"/>
                            <w:color w:val="000000"/>
                          </w:rPr>
                          <w:t>Knowledge of general nursing principles and practices.</w:t>
                        </w:r>
                      </w:p>
                      <w:p w14:paraId="033A20A5" w14:textId="77777777" w:rsidR="00662D42" w:rsidRDefault="00487D8A">
                        <w:pPr>
                          <w:spacing w:after="199" w:line="240" w:lineRule="auto"/>
                        </w:pPr>
                        <w:r>
                          <w:rPr>
                            <w:rFonts w:ascii="Arial" w:eastAsia="Arial" w:hAnsi="Arial"/>
                            <w:color w:val="000000"/>
                          </w:rPr>
                          <w:lastRenderedPageBreak/>
                          <w:t>Knowledge of current nursing technology and methods.</w:t>
                        </w:r>
                      </w:p>
                      <w:p w14:paraId="680316DB" w14:textId="77777777" w:rsidR="00662D42" w:rsidRDefault="00487D8A">
                        <w:pPr>
                          <w:spacing w:after="199" w:line="240" w:lineRule="auto"/>
                        </w:pPr>
                        <w:r>
                          <w:rPr>
                            <w:rFonts w:ascii="Arial" w:eastAsia="Arial" w:hAnsi="Arial"/>
                            <w:color w:val="000000"/>
                          </w:rPr>
                          <w:t>Ability to carry out detailed instructions.</w:t>
                        </w:r>
                      </w:p>
                      <w:p w14:paraId="5990C340" w14:textId="77777777" w:rsidR="00662D42" w:rsidRDefault="00487D8A">
                        <w:pPr>
                          <w:spacing w:after="199" w:line="240" w:lineRule="auto"/>
                        </w:pPr>
                        <w:r>
                          <w:rPr>
                            <w:rFonts w:ascii="Arial" w:eastAsia="Arial" w:hAnsi="Arial"/>
                            <w:color w:val="000000"/>
                          </w:rPr>
                          <w:t>Ability to administer medications and implement treatment plans.</w:t>
                        </w:r>
                      </w:p>
                      <w:p w14:paraId="219F4A1D" w14:textId="77777777" w:rsidR="00662D42" w:rsidRDefault="00487D8A">
                        <w:pPr>
                          <w:spacing w:after="199" w:line="240" w:lineRule="auto"/>
                        </w:pPr>
                        <w:r>
                          <w:rPr>
                            <w:rFonts w:ascii="Arial" w:eastAsia="Arial" w:hAnsi="Arial"/>
                            <w:color w:val="000000"/>
                          </w:rPr>
                          <w:t>Ability to perform CPR/First Aid and teach it to staff.</w:t>
                        </w:r>
                      </w:p>
                      <w:p w14:paraId="76EB0888" w14:textId="77777777" w:rsidR="00662D42" w:rsidRDefault="00487D8A">
                        <w:pPr>
                          <w:spacing w:after="199" w:line="240" w:lineRule="auto"/>
                        </w:pPr>
                        <w:r>
                          <w:rPr>
                            <w:rFonts w:ascii="Arial" w:eastAsia="Arial" w:hAnsi="Arial"/>
                            <w:color w:val="000000"/>
                          </w:rPr>
                          <w:t>Ability to maintain records and prepare reports and correspondence related to the work.</w:t>
                        </w:r>
                      </w:p>
                      <w:p w14:paraId="31B34CFB" w14:textId="77777777" w:rsidR="00662D42" w:rsidRDefault="00487D8A">
                        <w:pPr>
                          <w:spacing w:after="199" w:line="240" w:lineRule="auto"/>
                        </w:pPr>
                        <w:r>
                          <w:rPr>
                            <w:rFonts w:ascii="Arial" w:eastAsia="Arial" w:hAnsi="Arial"/>
                            <w:color w:val="000000"/>
                          </w:rPr>
                          <w:t>Computer skills related to the use of Electronic Medical Record and Electronic Medication Administration Record.</w:t>
                        </w:r>
                      </w:p>
                      <w:p w14:paraId="469D1186" w14:textId="77777777" w:rsidR="00662D42" w:rsidRDefault="00487D8A">
                        <w:pPr>
                          <w:spacing w:after="199" w:line="240" w:lineRule="auto"/>
                        </w:pPr>
                        <w:r>
                          <w:rPr>
                            <w:rFonts w:ascii="Arial" w:eastAsia="Arial" w:hAnsi="Arial"/>
                            <w:color w:val="000000"/>
                          </w:rPr>
                          <w:t> </w:t>
                        </w:r>
                      </w:p>
                      <w:p w14:paraId="12B62171" w14:textId="77777777" w:rsidR="00662D42" w:rsidRDefault="00487D8A">
                        <w:pPr>
                          <w:spacing w:after="199" w:line="240" w:lineRule="auto"/>
                        </w:pPr>
                        <w:r>
                          <w:rPr>
                            <w:rFonts w:ascii="Arial" w:eastAsia="Arial" w:hAnsi="Arial"/>
                            <w:i/>
                            <w:color w:val="000000"/>
                            <w:sz w:val="22"/>
                          </w:rP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p>
                      <w:p w14:paraId="702DA4C5" w14:textId="77777777" w:rsidR="00662D42" w:rsidRDefault="00487D8A">
                        <w:pPr>
                          <w:spacing w:after="199" w:line="240" w:lineRule="auto"/>
                        </w:pPr>
                        <w:r>
                          <w:rPr>
                            <w:rFonts w:ascii="Arial" w:eastAsia="Arial" w:hAnsi="Arial"/>
                            <w:color w:val="000000"/>
                          </w:rPr>
                          <w:t> </w:t>
                        </w:r>
                      </w:p>
                    </w:tc>
                  </w:tr>
                </w:tbl>
                <w:p w14:paraId="68676D37" w14:textId="77777777" w:rsidR="00662D42" w:rsidRDefault="00662D42">
                  <w:pPr>
                    <w:spacing w:after="0" w:line="240" w:lineRule="auto"/>
                  </w:pPr>
                </w:p>
              </w:tc>
            </w:tr>
            <w:tr w:rsidR="00662D42" w14:paraId="11A1ED25" w14:textId="77777777">
              <w:trPr>
                <w:trHeight w:val="69"/>
              </w:trPr>
              <w:tc>
                <w:tcPr>
                  <w:tcW w:w="180" w:type="dxa"/>
                  <w:tcBorders>
                    <w:left w:val="single" w:sz="15" w:space="0" w:color="000000"/>
                  </w:tcBorders>
                </w:tcPr>
                <w:p w14:paraId="1EF934A4" w14:textId="77777777" w:rsidR="00662D42" w:rsidRDefault="00662D42">
                  <w:pPr>
                    <w:pStyle w:val="EmptyCellLayoutStyle"/>
                    <w:spacing w:after="0" w:line="240" w:lineRule="auto"/>
                  </w:pPr>
                </w:p>
              </w:tc>
              <w:tc>
                <w:tcPr>
                  <w:tcW w:w="1080" w:type="dxa"/>
                </w:tcPr>
                <w:p w14:paraId="59653312" w14:textId="77777777" w:rsidR="00662D42" w:rsidRDefault="00662D42">
                  <w:pPr>
                    <w:pStyle w:val="EmptyCellLayoutStyle"/>
                    <w:spacing w:after="0" w:line="240" w:lineRule="auto"/>
                  </w:pPr>
                </w:p>
              </w:tc>
              <w:tc>
                <w:tcPr>
                  <w:tcW w:w="1980" w:type="dxa"/>
                </w:tcPr>
                <w:p w14:paraId="1A651BEC" w14:textId="77777777" w:rsidR="00662D42" w:rsidRDefault="00662D42">
                  <w:pPr>
                    <w:pStyle w:val="EmptyCellLayoutStyle"/>
                    <w:spacing w:after="0" w:line="240" w:lineRule="auto"/>
                  </w:pPr>
                </w:p>
              </w:tc>
              <w:tc>
                <w:tcPr>
                  <w:tcW w:w="359" w:type="dxa"/>
                </w:tcPr>
                <w:p w14:paraId="33ECF32B" w14:textId="77777777" w:rsidR="00662D42" w:rsidRDefault="00662D42">
                  <w:pPr>
                    <w:pStyle w:val="EmptyCellLayoutStyle"/>
                    <w:spacing w:after="0" w:line="240" w:lineRule="auto"/>
                  </w:pPr>
                </w:p>
              </w:tc>
              <w:tc>
                <w:tcPr>
                  <w:tcW w:w="7200" w:type="dxa"/>
                </w:tcPr>
                <w:p w14:paraId="24398892" w14:textId="77777777" w:rsidR="00662D42" w:rsidRDefault="00662D42">
                  <w:pPr>
                    <w:pStyle w:val="EmptyCellLayoutStyle"/>
                    <w:spacing w:after="0" w:line="240" w:lineRule="auto"/>
                  </w:pPr>
                </w:p>
              </w:tc>
              <w:tc>
                <w:tcPr>
                  <w:tcW w:w="180" w:type="dxa"/>
                </w:tcPr>
                <w:p w14:paraId="4E391B9C" w14:textId="77777777" w:rsidR="00662D42" w:rsidRDefault="00662D42">
                  <w:pPr>
                    <w:pStyle w:val="EmptyCellLayoutStyle"/>
                    <w:spacing w:after="0" w:line="240" w:lineRule="auto"/>
                  </w:pPr>
                </w:p>
              </w:tc>
              <w:tc>
                <w:tcPr>
                  <w:tcW w:w="180" w:type="dxa"/>
                  <w:tcBorders>
                    <w:right w:val="single" w:sz="15" w:space="0" w:color="000000"/>
                  </w:tcBorders>
                </w:tcPr>
                <w:p w14:paraId="7FE50FF3" w14:textId="77777777" w:rsidR="00662D42" w:rsidRDefault="00662D42">
                  <w:pPr>
                    <w:pStyle w:val="EmptyCellLayoutStyle"/>
                    <w:spacing w:after="0" w:line="240" w:lineRule="auto"/>
                  </w:pPr>
                </w:p>
              </w:tc>
            </w:tr>
            <w:tr w:rsidR="00CF3730" w14:paraId="211877BD" w14:textId="77777777" w:rsidTr="00CF3730">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662D42" w14:paraId="5BB0B498" w14:textId="77777777">
                    <w:trPr>
                      <w:trHeight w:val="192"/>
                    </w:trPr>
                    <w:tc>
                      <w:tcPr>
                        <w:tcW w:w="3600" w:type="dxa"/>
                        <w:tcBorders>
                          <w:top w:val="nil"/>
                          <w:left w:val="nil"/>
                          <w:bottom w:val="nil"/>
                          <w:right w:val="nil"/>
                        </w:tcBorders>
                        <w:tcMar>
                          <w:top w:w="39" w:type="dxa"/>
                          <w:left w:w="39" w:type="dxa"/>
                          <w:bottom w:w="39" w:type="dxa"/>
                          <w:right w:w="39" w:type="dxa"/>
                        </w:tcMar>
                      </w:tcPr>
                      <w:p w14:paraId="0C134E54" w14:textId="77777777" w:rsidR="00662D42" w:rsidRDefault="00487D8A">
                        <w:pPr>
                          <w:spacing w:after="0" w:line="240" w:lineRule="auto"/>
                        </w:pPr>
                        <w:r>
                          <w:rPr>
                            <w:rFonts w:ascii="Arial" w:eastAsia="Arial" w:hAnsi="Arial"/>
                            <w:b/>
                            <w:color w:val="000000"/>
                            <w:sz w:val="16"/>
                          </w:rPr>
                          <w:t>CERTIFICATES, LICENSES, REGISTRATIONS:</w:t>
                        </w:r>
                      </w:p>
                    </w:tc>
                  </w:tr>
                </w:tbl>
                <w:p w14:paraId="250D2162" w14:textId="77777777" w:rsidR="00662D42" w:rsidRDefault="00662D42">
                  <w:pPr>
                    <w:spacing w:after="0" w:line="240" w:lineRule="auto"/>
                  </w:pPr>
                </w:p>
              </w:tc>
              <w:tc>
                <w:tcPr>
                  <w:tcW w:w="7200" w:type="dxa"/>
                </w:tcPr>
                <w:p w14:paraId="77DC7A92" w14:textId="77777777" w:rsidR="00662D42" w:rsidRDefault="00662D42">
                  <w:pPr>
                    <w:pStyle w:val="EmptyCellLayoutStyle"/>
                    <w:spacing w:after="0" w:line="240" w:lineRule="auto"/>
                  </w:pPr>
                </w:p>
              </w:tc>
              <w:tc>
                <w:tcPr>
                  <w:tcW w:w="180" w:type="dxa"/>
                </w:tcPr>
                <w:p w14:paraId="60573257" w14:textId="77777777" w:rsidR="00662D42" w:rsidRDefault="00662D42">
                  <w:pPr>
                    <w:pStyle w:val="EmptyCellLayoutStyle"/>
                    <w:spacing w:after="0" w:line="240" w:lineRule="auto"/>
                  </w:pPr>
                </w:p>
              </w:tc>
              <w:tc>
                <w:tcPr>
                  <w:tcW w:w="180" w:type="dxa"/>
                  <w:tcBorders>
                    <w:right w:val="single" w:sz="15" w:space="0" w:color="000000"/>
                  </w:tcBorders>
                </w:tcPr>
                <w:p w14:paraId="0C3324D3" w14:textId="77777777" w:rsidR="00662D42" w:rsidRDefault="00662D42">
                  <w:pPr>
                    <w:pStyle w:val="EmptyCellLayoutStyle"/>
                    <w:spacing w:after="0" w:line="240" w:lineRule="auto"/>
                  </w:pPr>
                </w:p>
              </w:tc>
            </w:tr>
            <w:tr w:rsidR="00662D42" w14:paraId="20953390" w14:textId="77777777">
              <w:trPr>
                <w:trHeight w:val="90"/>
              </w:trPr>
              <w:tc>
                <w:tcPr>
                  <w:tcW w:w="180" w:type="dxa"/>
                  <w:tcBorders>
                    <w:left w:val="single" w:sz="15" w:space="0" w:color="000000"/>
                  </w:tcBorders>
                </w:tcPr>
                <w:p w14:paraId="42B65345" w14:textId="77777777" w:rsidR="00662D42" w:rsidRDefault="00662D42">
                  <w:pPr>
                    <w:pStyle w:val="EmptyCellLayoutStyle"/>
                    <w:spacing w:after="0" w:line="240" w:lineRule="auto"/>
                  </w:pPr>
                </w:p>
              </w:tc>
              <w:tc>
                <w:tcPr>
                  <w:tcW w:w="1080" w:type="dxa"/>
                </w:tcPr>
                <w:p w14:paraId="67A54E16" w14:textId="77777777" w:rsidR="00662D42" w:rsidRDefault="00662D42">
                  <w:pPr>
                    <w:pStyle w:val="EmptyCellLayoutStyle"/>
                    <w:spacing w:after="0" w:line="240" w:lineRule="auto"/>
                  </w:pPr>
                </w:p>
              </w:tc>
              <w:tc>
                <w:tcPr>
                  <w:tcW w:w="1980" w:type="dxa"/>
                </w:tcPr>
                <w:p w14:paraId="4BB1A1E5" w14:textId="77777777" w:rsidR="00662D42" w:rsidRDefault="00662D42">
                  <w:pPr>
                    <w:pStyle w:val="EmptyCellLayoutStyle"/>
                    <w:spacing w:after="0" w:line="240" w:lineRule="auto"/>
                  </w:pPr>
                </w:p>
              </w:tc>
              <w:tc>
                <w:tcPr>
                  <w:tcW w:w="359" w:type="dxa"/>
                </w:tcPr>
                <w:p w14:paraId="789CAA5A" w14:textId="77777777" w:rsidR="00662D42" w:rsidRDefault="00662D42">
                  <w:pPr>
                    <w:pStyle w:val="EmptyCellLayoutStyle"/>
                    <w:spacing w:after="0" w:line="240" w:lineRule="auto"/>
                  </w:pPr>
                </w:p>
              </w:tc>
              <w:tc>
                <w:tcPr>
                  <w:tcW w:w="7200" w:type="dxa"/>
                </w:tcPr>
                <w:p w14:paraId="2D402892" w14:textId="77777777" w:rsidR="00662D42" w:rsidRDefault="00662D42">
                  <w:pPr>
                    <w:pStyle w:val="EmptyCellLayoutStyle"/>
                    <w:spacing w:after="0" w:line="240" w:lineRule="auto"/>
                  </w:pPr>
                </w:p>
              </w:tc>
              <w:tc>
                <w:tcPr>
                  <w:tcW w:w="180" w:type="dxa"/>
                </w:tcPr>
                <w:p w14:paraId="116135D8" w14:textId="77777777" w:rsidR="00662D42" w:rsidRDefault="00662D42">
                  <w:pPr>
                    <w:pStyle w:val="EmptyCellLayoutStyle"/>
                    <w:spacing w:after="0" w:line="240" w:lineRule="auto"/>
                  </w:pPr>
                </w:p>
              </w:tc>
              <w:tc>
                <w:tcPr>
                  <w:tcW w:w="180" w:type="dxa"/>
                  <w:tcBorders>
                    <w:right w:val="single" w:sz="15" w:space="0" w:color="000000"/>
                  </w:tcBorders>
                </w:tcPr>
                <w:p w14:paraId="595B59E9" w14:textId="77777777" w:rsidR="00662D42" w:rsidRDefault="00662D42">
                  <w:pPr>
                    <w:pStyle w:val="EmptyCellLayoutStyle"/>
                    <w:spacing w:after="0" w:line="240" w:lineRule="auto"/>
                  </w:pPr>
                </w:p>
              </w:tc>
            </w:tr>
            <w:tr w:rsidR="00CF3730" w14:paraId="51BD80AE" w14:textId="77777777" w:rsidTr="00CF3730">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662D42" w14:paraId="41F0A196" w14:textId="77777777">
                    <w:trPr>
                      <w:trHeight w:val="212"/>
                    </w:trPr>
                    <w:tc>
                      <w:tcPr>
                        <w:tcW w:w="11160" w:type="dxa"/>
                        <w:tcBorders>
                          <w:top w:val="nil"/>
                          <w:left w:val="nil"/>
                          <w:bottom w:val="nil"/>
                          <w:right w:val="nil"/>
                        </w:tcBorders>
                        <w:tcMar>
                          <w:top w:w="39" w:type="dxa"/>
                          <w:left w:w="39" w:type="dxa"/>
                          <w:bottom w:w="39" w:type="dxa"/>
                          <w:right w:w="39" w:type="dxa"/>
                        </w:tcMar>
                      </w:tcPr>
                      <w:p w14:paraId="16E7CEB7" w14:textId="77777777" w:rsidR="00662D42" w:rsidRDefault="00487D8A">
                        <w:pPr>
                          <w:spacing w:before="199" w:after="199" w:line="240" w:lineRule="auto"/>
                        </w:pPr>
                        <w:r>
                          <w:rPr>
                            <w:rFonts w:ascii="Arial" w:eastAsia="Arial" w:hAnsi="Arial"/>
                            <w:color w:val="000000"/>
                          </w:rPr>
                          <w:t>Possession of a Michigan registered nurse license in good standing.</w:t>
                        </w:r>
                      </w:p>
                      <w:p w14:paraId="55F20D2F" w14:textId="77777777" w:rsidR="00662D42" w:rsidRDefault="00487D8A">
                        <w:pPr>
                          <w:spacing w:after="199" w:line="240" w:lineRule="auto"/>
                        </w:pPr>
                        <w:r>
                          <w:rPr>
                            <w:rFonts w:ascii="Arial" w:eastAsia="Arial" w:hAnsi="Arial"/>
                            <w:color w:val="000000"/>
                          </w:rPr>
                          <w:t>CPR/First Aide teaching certificate</w:t>
                        </w:r>
                      </w:p>
                    </w:tc>
                  </w:tr>
                </w:tbl>
                <w:p w14:paraId="4773C558" w14:textId="77777777" w:rsidR="00662D42" w:rsidRDefault="00662D42">
                  <w:pPr>
                    <w:spacing w:after="0" w:line="240" w:lineRule="auto"/>
                  </w:pPr>
                </w:p>
              </w:tc>
            </w:tr>
            <w:tr w:rsidR="00662D42" w14:paraId="59E29986" w14:textId="77777777">
              <w:trPr>
                <w:trHeight w:val="69"/>
              </w:trPr>
              <w:tc>
                <w:tcPr>
                  <w:tcW w:w="180" w:type="dxa"/>
                  <w:tcBorders>
                    <w:left w:val="single" w:sz="15" w:space="0" w:color="000000"/>
                  </w:tcBorders>
                </w:tcPr>
                <w:p w14:paraId="6DFE833A" w14:textId="77777777" w:rsidR="00662D42" w:rsidRDefault="00662D42">
                  <w:pPr>
                    <w:pStyle w:val="EmptyCellLayoutStyle"/>
                    <w:spacing w:after="0" w:line="240" w:lineRule="auto"/>
                  </w:pPr>
                </w:p>
              </w:tc>
              <w:tc>
                <w:tcPr>
                  <w:tcW w:w="1080" w:type="dxa"/>
                </w:tcPr>
                <w:p w14:paraId="57FD371D" w14:textId="77777777" w:rsidR="00662D42" w:rsidRDefault="00662D42">
                  <w:pPr>
                    <w:pStyle w:val="EmptyCellLayoutStyle"/>
                    <w:spacing w:after="0" w:line="240" w:lineRule="auto"/>
                  </w:pPr>
                </w:p>
              </w:tc>
              <w:tc>
                <w:tcPr>
                  <w:tcW w:w="1980" w:type="dxa"/>
                </w:tcPr>
                <w:p w14:paraId="283834DE" w14:textId="77777777" w:rsidR="00662D42" w:rsidRDefault="00662D42">
                  <w:pPr>
                    <w:pStyle w:val="EmptyCellLayoutStyle"/>
                    <w:spacing w:after="0" w:line="240" w:lineRule="auto"/>
                  </w:pPr>
                </w:p>
              </w:tc>
              <w:tc>
                <w:tcPr>
                  <w:tcW w:w="359" w:type="dxa"/>
                </w:tcPr>
                <w:p w14:paraId="0F51009E" w14:textId="77777777" w:rsidR="00662D42" w:rsidRDefault="00662D42">
                  <w:pPr>
                    <w:pStyle w:val="EmptyCellLayoutStyle"/>
                    <w:spacing w:after="0" w:line="240" w:lineRule="auto"/>
                  </w:pPr>
                </w:p>
              </w:tc>
              <w:tc>
                <w:tcPr>
                  <w:tcW w:w="7200" w:type="dxa"/>
                </w:tcPr>
                <w:p w14:paraId="31916A51" w14:textId="77777777" w:rsidR="00662D42" w:rsidRDefault="00662D42">
                  <w:pPr>
                    <w:pStyle w:val="EmptyCellLayoutStyle"/>
                    <w:spacing w:after="0" w:line="240" w:lineRule="auto"/>
                  </w:pPr>
                </w:p>
              </w:tc>
              <w:tc>
                <w:tcPr>
                  <w:tcW w:w="180" w:type="dxa"/>
                </w:tcPr>
                <w:p w14:paraId="32A872C1" w14:textId="77777777" w:rsidR="00662D42" w:rsidRDefault="00662D42">
                  <w:pPr>
                    <w:pStyle w:val="EmptyCellLayoutStyle"/>
                    <w:spacing w:after="0" w:line="240" w:lineRule="auto"/>
                  </w:pPr>
                </w:p>
              </w:tc>
              <w:tc>
                <w:tcPr>
                  <w:tcW w:w="180" w:type="dxa"/>
                  <w:tcBorders>
                    <w:right w:val="single" w:sz="15" w:space="0" w:color="000000"/>
                  </w:tcBorders>
                </w:tcPr>
                <w:p w14:paraId="03471AFA" w14:textId="77777777" w:rsidR="00662D42" w:rsidRDefault="00662D42">
                  <w:pPr>
                    <w:pStyle w:val="EmptyCellLayoutStyle"/>
                    <w:spacing w:after="0" w:line="240" w:lineRule="auto"/>
                  </w:pPr>
                </w:p>
              </w:tc>
            </w:tr>
            <w:tr w:rsidR="00CF3730" w14:paraId="5F9CF45D" w14:textId="77777777" w:rsidTr="00CF3730">
              <w:trPr>
                <w:trHeight w:val="359"/>
              </w:trPr>
              <w:tc>
                <w:tcPr>
                  <w:tcW w:w="180" w:type="dxa"/>
                  <w:tcBorders>
                    <w:left w:val="single" w:sz="15" w:space="0" w:color="000000"/>
                  </w:tcBorders>
                </w:tcPr>
                <w:p w14:paraId="65288611" w14:textId="77777777" w:rsidR="00662D42" w:rsidRDefault="00662D42">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662D42" w14:paraId="0DC489E2" w14:textId="77777777">
                    <w:trPr>
                      <w:trHeight w:val="282"/>
                    </w:trPr>
                    <w:tc>
                      <w:tcPr>
                        <w:tcW w:w="10620" w:type="dxa"/>
                        <w:tcBorders>
                          <w:top w:val="nil"/>
                          <w:left w:val="nil"/>
                          <w:bottom w:val="nil"/>
                          <w:right w:val="nil"/>
                        </w:tcBorders>
                        <w:tcMar>
                          <w:top w:w="39" w:type="dxa"/>
                          <w:left w:w="39" w:type="dxa"/>
                          <w:bottom w:w="39" w:type="dxa"/>
                          <w:right w:w="39" w:type="dxa"/>
                        </w:tcMar>
                      </w:tcPr>
                      <w:p w14:paraId="5EAC2998" w14:textId="77777777" w:rsidR="00662D42" w:rsidRDefault="00487D8A">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47EA5886" w14:textId="77777777" w:rsidR="00662D42" w:rsidRDefault="00662D42">
                  <w:pPr>
                    <w:spacing w:after="0" w:line="240" w:lineRule="auto"/>
                  </w:pPr>
                </w:p>
              </w:tc>
              <w:tc>
                <w:tcPr>
                  <w:tcW w:w="180" w:type="dxa"/>
                </w:tcPr>
                <w:p w14:paraId="48506945" w14:textId="77777777" w:rsidR="00662D42" w:rsidRDefault="00662D42">
                  <w:pPr>
                    <w:pStyle w:val="EmptyCellLayoutStyle"/>
                    <w:spacing w:after="0" w:line="240" w:lineRule="auto"/>
                  </w:pPr>
                </w:p>
              </w:tc>
              <w:tc>
                <w:tcPr>
                  <w:tcW w:w="180" w:type="dxa"/>
                  <w:tcBorders>
                    <w:right w:val="single" w:sz="15" w:space="0" w:color="000000"/>
                  </w:tcBorders>
                </w:tcPr>
                <w:p w14:paraId="4FE35767" w14:textId="77777777" w:rsidR="00662D42" w:rsidRDefault="00662D42">
                  <w:pPr>
                    <w:pStyle w:val="EmptyCellLayoutStyle"/>
                    <w:spacing w:after="0" w:line="240" w:lineRule="auto"/>
                  </w:pPr>
                </w:p>
              </w:tc>
            </w:tr>
            <w:tr w:rsidR="00662D42" w14:paraId="45E5D7D6" w14:textId="77777777">
              <w:trPr>
                <w:trHeight w:val="128"/>
              </w:trPr>
              <w:tc>
                <w:tcPr>
                  <w:tcW w:w="180" w:type="dxa"/>
                  <w:tcBorders>
                    <w:left w:val="single" w:sz="15" w:space="0" w:color="000000"/>
                    <w:bottom w:val="single" w:sz="15" w:space="0" w:color="000000"/>
                  </w:tcBorders>
                </w:tcPr>
                <w:p w14:paraId="23578DD8" w14:textId="77777777" w:rsidR="00662D42" w:rsidRDefault="00662D42">
                  <w:pPr>
                    <w:pStyle w:val="EmptyCellLayoutStyle"/>
                    <w:spacing w:after="0" w:line="240" w:lineRule="auto"/>
                  </w:pPr>
                </w:p>
              </w:tc>
              <w:tc>
                <w:tcPr>
                  <w:tcW w:w="1080" w:type="dxa"/>
                  <w:tcBorders>
                    <w:bottom w:val="single" w:sz="15" w:space="0" w:color="000000"/>
                  </w:tcBorders>
                </w:tcPr>
                <w:p w14:paraId="70E96D2F" w14:textId="77777777" w:rsidR="00662D42" w:rsidRDefault="00662D42">
                  <w:pPr>
                    <w:pStyle w:val="EmptyCellLayoutStyle"/>
                    <w:spacing w:after="0" w:line="240" w:lineRule="auto"/>
                  </w:pPr>
                </w:p>
              </w:tc>
              <w:tc>
                <w:tcPr>
                  <w:tcW w:w="1980" w:type="dxa"/>
                  <w:tcBorders>
                    <w:bottom w:val="single" w:sz="15" w:space="0" w:color="000000"/>
                  </w:tcBorders>
                </w:tcPr>
                <w:p w14:paraId="460E9C7C" w14:textId="77777777" w:rsidR="00662D42" w:rsidRDefault="00662D42">
                  <w:pPr>
                    <w:pStyle w:val="EmptyCellLayoutStyle"/>
                    <w:spacing w:after="0" w:line="240" w:lineRule="auto"/>
                  </w:pPr>
                </w:p>
              </w:tc>
              <w:tc>
                <w:tcPr>
                  <w:tcW w:w="359" w:type="dxa"/>
                  <w:tcBorders>
                    <w:bottom w:val="single" w:sz="15" w:space="0" w:color="000000"/>
                  </w:tcBorders>
                </w:tcPr>
                <w:p w14:paraId="399616FE" w14:textId="77777777" w:rsidR="00662D42" w:rsidRDefault="00662D42">
                  <w:pPr>
                    <w:pStyle w:val="EmptyCellLayoutStyle"/>
                    <w:spacing w:after="0" w:line="240" w:lineRule="auto"/>
                  </w:pPr>
                </w:p>
              </w:tc>
              <w:tc>
                <w:tcPr>
                  <w:tcW w:w="7200" w:type="dxa"/>
                  <w:tcBorders>
                    <w:bottom w:val="single" w:sz="15" w:space="0" w:color="000000"/>
                  </w:tcBorders>
                </w:tcPr>
                <w:p w14:paraId="4DFCCEDC" w14:textId="77777777" w:rsidR="00662D42" w:rsidRDefault="00662D42">
                  <w:pPr>
                    <w:pStyle w:val="EmptyCellLayoutStyle"/>
                    <w:spacing w:after="0" w:line="240" w:lineRule="auto"/>
                  </w:pPr>
                </w:p>
              </w:tc>
              <w:tc>
                <w:tcPr>
                  <w:tcW w:w="180" w:type="dxa"/>
                  <w:tcBorders>
                    <w:bottom w:val="single" w:sz="15" w:space="0" w:color="000000"/>
                  </w:tcBorders>
                </w:tcPr>
                <w:p w14:paraId="7698BDC9" w14:textId="77777777" w:rsidR="00662D42" w:rsidRDefault="00662D42">
                  <w:pPr>
                    <w:pStyle w:val="EmptyCellLayoutStyle"/>
                    <w:spacing w:after="0" w:line="240" w:lineRule="auto"/>
                  </w:pPr>
                </w:p>
              </w:tc>
              <w:tc>
                <w:tcPr>
                  <w:tcW w:w="180" w:type="dxa"/>
                  <w:tcBorders>
                    <w:bottom w:val="single" w:sz="15" w:space="0" w:color="000000"/>
                    <w:right w:val="single" w:sz="15" w:space="0" w:color="000000"/>
                  </w:tcBorders>
                </w:tcPr>
                <w:p w14:paraId="5CB5CF7D" w14:textId="77777777" w:rsidR="00662D42" w:rsidRDefault="00662D42">
                  <w:pPr>
                    <w:pStyle w:val="EmptyCellLayoutStyle"/>
                    <w:spacing w:after="0" w:line="240" w:lineRule="auto"/>
                  </w:pPr>
                </w:p>
              </w:tc>
            </w:tr>
          </w:tbl>
          <w:p w14:paraId="1D95F606" w14:textId="77777777" w:rsidR="00662D42" w:rsidRDefault="00662D42">
            <w:pPr>
              <w:spacing w:after="0" w:line="240" w:lineRule="auto"/>
            </w:pPr>
          </w:p>
        </w:tc>
        <w:tc>
          <w:tcPr>
            <w:tcW w:w="179" w:type="dxa"/>
          </w:tcPr>
          <w:p w14:paraId="73E5E264" w14:textId="77777777" w:rsidR="00662D42" w:rsidRDefault="00662D42">
            <w:pPr>
              <w:pStyle w:val="EmptyCellLayoutStyle"/>
              <w:spacing w:after="0" w:line="240" w:lineRule="auto"/>
            </w:pPr>
          </w:p>
        </w:tc>
      </w:tr>
      <w:tr w:rsidR="00662D42" w14:paraId="0FCFC388" w14:textId="77777777">
        <w:trPr>
          <w:trHeight w:val="148"/>
        </w:trPr>
        <w:tc>
          <w:tcPr>
            <w:tcW w:w="179" w:type="dxa"/>
          </w:tcPr>
          <w:p w14:paraId="6F4045D8" w14:textId="77777777" w:rsidR="00662D42" w:rsidRDefault="00662D42">
            <w:pPr>
              <w:pStyle w:val="EmptyCellLayoutStyle"/>
              <w:spacing w:after="0" w:line="240" w:lineRule="auto"/>
            </w:pPr>
          </w:p>
        </w:tc>
        <w:tc>
          <w:tcPr>
            <w:tcW w:w="0" w:type="dxa"/>
          </w:tcPr>
          <w:p w14:paraId="0FC45706" w14:textId="77777777" w:rsidR="00662D42" w:rsidRDefault="00662D42">
            <w:pPr>
              <w:pStyle w:val="EmptyCellLayoutStyle"/>
              <w:spacing w:after="0" w:line="240" w:lineRule="auto"/>
            </w:pPr>
          </w:p>
        </w:tc>
        <w:tc>
          <w:tcPr>
            <w:tcW w:w="0" w:type="dxa"/>
          </w:tcPr>
          <w:p w14:paraId="7A4B35DA" w14:textId="77777777" w:rsidR="00662D42" w:rsidRDefault="00662D42">
            <w:pPr>
              <w:pStyle w:val="EmptyCellLayoutStyle"/>
              <w:spacing w:after="0" w:line="240" w:lineRule="auto"/>
            </w:pPr>
          </w:p>
        </w:tc>
        <w:tc>
          <w:tcPr>
            <w:tcW w:w="0" w:type="dxa"/>
          </w:tcPr>
          <w:p w14:paraId="325DE0A3" w14:textId="77777777" w:rsidR="00662D42" w:rsidRDefault="00662D42">
            <w:pPr>
              <w:pStyle w:val="EmptyCellLayoutStyle"/>
              <w:spacing w:after="0" w:line="240" w:lineRule="auto"/>
            </w:pPr>
          </w:p>
        </w:tc>
        <w:tc>
          <w:tcPr>
            <w:tcW w:w="0" w:type="dxa"/>
          </w:tcPr>
          <w:p w14:paraId="567F8B2E" w14:textId="77777777" w:rsidR="00662D42" w:rsidRDefault="00662D42">
            <w:pPr>
              <w:pStyle w:val="EmptyCellLayoutStyle"/>
              <w:spacing w:after="0" w:line="240" w:lineRule="auto"/>
            </w:pPr>
          </w:p>
        </w:tc>
        <w:tc>
          <w:tcPr>
            <w:tcW w:w="0" w:type="dxa"/>
          </w:tcPr>
          <w:p w14:paraId="760B45DD" w14:textId="77777777" w:rsidR="00662D42" w:rsidRDefault="00662D42">
            <w:pPr>
              <w:pStyle w:val="EmptyCellLayoutStyle"/>
              <w:spacing w:after="0" w:line="240" w:lineRule="auto"/>
            </w:pPr>
          </w:p>
        </w:tc>
        <w:tc>
          <w:tcPr>
            <w:tcW w:w="0" w:type="dxa"/>
          </w:tcPr>
          <w:p w14:paraId="29842D8B" w14:textId="77777777" w:rsidR="00662D42" w:rsidRDefault="00662D42">
            <w:pPr>
              <w:pStyle w:val="EmptyCellLayoutStyle"/>
              <w:spacing w:after="0" w:line="240" w:lineRule="auto"/>
            </w:pPr>
          </w:p>
        </w:tc>
        <w:tc>
          <w:tcPr>
            <w:tcW w:w="2505" w:type="dxa"/>
          </w:tcPr>
          <w:p w14:paraId="4ED3E385" w14:textId="77777777" w:rsidR="00662D42" w:rsidRDefault="00662D42">
            <w:pPr>
              <w:pStyle w:val="EmptyCellLayoutStyle"/>
              <w:spacing w:after="0" w:line="240" w:lineRule="auto"/>
            </w:pPr>
          </w:p>
        </w:tc>
        <w:tc>
          <w:tcPr>
            <w:tcW w:w="6120" w:type="dxa"/>
          </w:tcPr>
          <w:p w14:paraId="31CC3DBC" w14:textId="77777777" w:rsidR="00662D42" w:rsidRDefault="00662D42">
            <w:pPr>
              <w:pStyle w:val="EmptyCellLayoutStyle"/>
              <w:spacing w:after="0" w:line="240" w:lineRule="auto"/>
            </w:pPr>
          </w:p>
        </w:tc>
        <w:tc>
          <w:tcPr>
            <w:tcW w:w="2534" w:type="dxa"/>
          </w:tcPr>
          <w:p w14:paraId="036915AA" w14:textId="77777777" w:rsidR="00662D42" w:rsidRDefault="00662D42">
            <w:pPr>
              <w:pStyle w:val="EmptyCellLayoutStyle"/>
              <w:spacing w:after="0" w:line="240" w:lineRule="auto"/>
            </w:pPr>
          </w:p>
        </w:tc>
        <w:tc>
          <w:tcPr>
            <w:tcW w:w="179" w:type="dxa"/>
          </w:tcPr>
          <w:p w14:paraId="7170CF5B" w14:textId="77777777" w:rsidR="00662D42" w:rsidRDefault="00662D42">
            <w:pPr>
              <w:pStyle w:val="EmptyCellLayoutStyle"/>
              <w:spacing w:after="0" w:line="240" w:lineRule="auto"/>
            </w:pPr>
          </w:p>
        </w:tc>
      </w:tr>
      <w:tr w:rsidR="00CF3730" w14:paraId="44BCAD52" w14:textId="77777777" w:rsidTr="00CF3730">
        <w:tc>
          <w:tcPr>
            <w:tcW w:w="179" w:type="dxa"/>
          </w:tcPr>
          <w:p w14:paraId="308CFA6B" w14:textId="77777777" w:rsidR="00662D42" w:rsidRDefault="00662D42">
            <w:pPr>
              <w:pStyle w:val="EmptyCellLayoutStyle"/>
              <w:spacing w:after="0" w:line="240" w:lineRule="auto"/>
            </w:pPr>
          </w:p>
        </w:tc>
        <w:tc>
          <w:tcPr>
            <w:tcW w:w="0" w:type="dxa"/>
          </w:tcPr>
          <w:p w14:paraId="2B6FB5B0" w14:textId="77777777" w:rsidR="00662D42" w:rsidRDefault="00662D42">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662D42" w14:paraId="5DC3F06E" w14:textId="77777777">
              <w:trPr>
                <w:trHeight w:val="180"/>
              </w:trPr>
              <w:tc>
                <w:tcPr>
                  <w:tcW w:w="180" w:type="dxa"/>
                  <w:tcBorders>
                    <w:top w:val="single" w:sz="15" w:space="0" w:color="000000"/>
                    <w:left w:val="single" w:sz="15" w:space="0" w:color="000000"/>
                  </w:tcBorders>
                </w:tcPr>
                <w:p w14:paraId="7799DA1B" w14:textId="77777777" w:rsidR="00662D42" w:rsidRDefault="00662D42">
                  <w:pPr>
                    <w:pStyle w:val="EmptyCellLayoutStyle"/>
                    <w:spacing w:after="0" w:line="240" w:lineRule="auto"/>
                  </w:pPr>
                </w:p>
              </w:tc>
              <w:tc>
                <w:tcPr>
                  <w:tcW w:w="5220" w:type="dxa"/>
                  <w:tcBorders>
                    <w:top w:val="single" w:sz="15" w:space="0" w:color="000000"/>
                  </w:tcBorders>
                </w:tcPr>
                <w:p w14:paraId="64512E59" w14:textId="77777777" w:rsidR="00662D42" w:rsidRDefault="00662D42">
                  <w:pPr>
                    <w:pStyle w:val="EmptyCellLayoutStyle"/>
                    <w:spacing w:after="0" w:line="240" w:lineRule="auto"/>
                  </w:pPr>
                </w:p>
              </w:tc>
              <w:tc>
                <w:tcPr>
                  <w:tcW w:w="359" w:type="dxa"/>
                  <w:tcBorders>
                    <w:top w:val="single" w:sz="15" w:space="0" w:color="000000"/>
                  </w:tcBorders>
                </w:tcPr>
                <w:p w14:paraId="196C05F1" w14:textId="77777777" w:rsidR="00662D42" w:rsidRDefault="00662D42">
                  <w:pPr>
                    <w:pStyle w:val="EmptyCellLayoutStyle"/>
                    <w:spacing w:after="0" w:line="240" w:lineRule="auto"/>
                  </w:pPr>
                </w:p>
              </w:tc>
              <w:tc>
                <w:tcPr>
                  <w:tcW w:w="5220" w:type="dxa"/>
                  <w:tcBorders>
                    <w:top w:val="single" w:sz="15" w:space="0" w:color="000000"/>
                  </w:tcBorders>
                </w:tcPr>
                <w:p w14:paraId="602CC0D2" w14:textId="77777777" w:rsidR="00662D42" w:rsidRDefault="00662D42">
                  <w:pPr>
                    <w:pStyle w:val="EmptyCellLayoutStyle"/>
                    <w:spacing w:after="0" w:line="240" w:lineRule="auto"/>
                  </w:pPr>
                </w:p>
              </w:tc>
              <w:tc>
                <w:tcPr>
                  <w:tcW w:w="180" w:type="dxa"/>
                  <w:tcBorders>
                    <w:top w:val="single" w:sz="15" w:space="0" w:color="000000"/>
                    <w:right w:val="single" w:sz="15" w:space="0" w:color="000000"/>
                  </w:tcBorders>
                </w:tcPr>
                <w:p w14:paraId="2FEE2310" w14:textId="77777777" w:rsidR="00662D42" w:rsidRDefault="00662D42">
                  <w:pPr>
                    <w:pStyle w:val="EmptyCellLayoutStyle"/>
                    <w:spacing w:after="0" w:line="240" w:lineRule="auto"/>
                  </w:pPr>
                </w:p>
              </w:tc>
            </w:tr>
            <w:tr w:rsidR="00CF3730" w14:paraId="51564A3B" w14:textId="77777777" w:rsidTr="00CF3730">
              <w:trPr>
                <w:trHeight w:val="540"/>
              </w:trPr>
              <w:tc>
                <w:tcPr>
                  <w:tcW w:w="180" w:type="dxa"/>
                  <w:tcBorders>
                    <w:left w:val="single" w:sz="15" w:space="0" w:color="000000"/>
                  </w:tcBorders>
                </w:tcPr>
                <w:p w14:paraId="40EBA113" w14:textId="77777777" w:rsidR="00662D42" w:rsidRDefault="00662D42">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662D42" w14:paraId="519A8408" w14:textId="77777777">
                    <w:trPr>
                      <w:trHeight w:val="462"/>
                    </w:trPr>
                    <w:tc>
                      <w:tcPr>
                        <w:tcW w:w="10800" w:type="dxa"/>
                        <w:tcBorders>
                          <w:top w:val="nil"/>
                          <w:left w:val="nil"/>
                          <w:bottom w:val="nil"/>
                          <w:right w:val="nil"/>
                        </w:tcBorders>
                        <w:tcMar>
                          <w:top w:w="39" w:type="dxa"/>
                          <w:left w:w="39" w:type="dxa"/>
                          <w:bottom w:w="39" w:type="dxa"/>
                          <w:right w:w="39" w:type="dxa"/>
                        </w:tcMar>
                      </w:tcPr>
                      <w:p w14:paraId="2A8F2C12" w14:textId="77777777" w:rsidR="00662D42" w:rsidRDefault="00487D8A">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2FC80A6A" w14:textId="77777777" w:rsidR="00662D42" w:rsidRDefault="00662D42">
                  <w:pPr>
                    <w:spacing w:after="0" w:line="240" w:lineRule="auto"/>
                  </w:pPr>
                </w:p>
              </w:tc>
              <w:tc>
                <w:tcPr>
                  <w:tcW w:w="180" w:type="dxa"/>
                  <w:tcBorders>
                    <w:right w:val="single" w:sz="15" w:space="0" w:color="000000"/>
                  </w:tcBorders>
                </w:tcPr>
                <w:p w14:paraId="408BE17D" w14:textId="77777777" w:rsidR="00662D42" w:rsidRDefault="00662D42">
                  <w:pPr>
                    <w:pStyle w:val="EmptyCellLayoutStyle"/>
                    <w:spacing w:after="0" w:line="240" w:lineRule="auto"/>
                  </w:pPr>
                </w:p>
              </w:tc>
            </w:tr>
            <w:tr w:rsidR="00662D42" w14:paraId="6DDBAD6D" w14:textId="77777777">
              <w:trPr>
                <w:trHeight w:val="290"/>
              </w:trPr>
              <w:tc>
                <w:tcPr>
                  <w:tcW w:w="180" w:type="dxa"/>
                  <w:tcBorders>
                    <w:left w:val="single" w:sz="15" w:space="0" w:color="000000"/>
                  </w:tcBorders>
                </w:tcPr>
                <w:p w14:paraId="766AA0C2" w14:textId="77777777" w:rsidR="00662D42" w:rsidRDefault="00662D4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662D42" w14:paraId="46F9514E" w14:textId="77777777">
                    <w:trPr>
                      <w:trHeight w:val="212"/>
                    </w:trPr>
                    <w:tc>
                      <w:tcPr>
                        <w:tcW w:w="5220" w:type="dxa"/>
                        <w:tcBorders>
                          <w:top w:val="nil"/>
                          <w:left w:val="nil"/>
                          <w:bottom w:val="nil"/>
                          <w:right w:val="nil"/>
                        </w:tcBorders>
                        <w:tcMar>
                          <w:top w:w="39" w:type="dxa"/>
                          <w:left w:w="39" w:type="dxa"/>
                          <w:bottom w:w="39" w:type="dxa"/>
                          <w:right w:w="39" w:type="dxa"/>
                        </w:tcMar>
                      </w:tcPr>
                      <w:p w14:paraId="73A61ED2" w14:textId="77777777" w:rsidR="00662D42" w:rsidRDefault="00662D42">
                        <w:pPr>
                          <w:spacing w:after="0" w:line="240" w:lineRule="auto"/>
                        </w:pPr>
                      </w:p>
                    </w:tc>
                  </w:tr>
                </w:tbl>
                <w:p w14:paraId="65B0F048" w14:textId="77777777" w:rsidR="00662D42" w:rsidRDefault="00662D42">
                  <w:pPr>
                    <w:spacing w:after="0" w:line="240" w:lineRule="auto"/>
                  </w:pPr>
                </w:p>
              </w:tc>
              <w:tc>
                <w:tcPr>
                  <w:tcW w:w="359" w:type="dxa"/>
                </w:tcPr>
                <w:p w14:paraId="4FFED6EB" w14:textId="77777777" w:rsidR="00662D42" w:rsidRDefault="00662D4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662D42" w14:paraId="3A6764D3" w14:textId="77777777">
                    <w:trPr>
                      <w:trHeight w:val="212"/>
                    </w:trPr>
                    <w:tc>
                      <w:tcPr>
                        <w:tcW w:w="5220" w:type="dxa"/>
                        <w:tcBorders>
                          <w:top w:val="nil"/>
                          <w:left w:val="nil"/>
                          <w:bottom w:val="nil"/>
                          <w:right w:val="nil"/>
                        </w:tcBorders>
                        <w:tcMar>
                          <w:top w:w="39" w:type="dxa"/>
                          <w:left w:w="39" w:type="dxa"/>
                          <w:bottom w:w="39" w:type="dxa"/>
                          <w:right w:w="39" w:type="dxa"/>
                        </w:tcMar>
                      </w:tcPr>
                      <w:p w14:paraId="7E87CA43" w14:textId="77777777" w:rsidR="00662D42" w:rsidRDefault="00662D42">
                        <w:pPr>
                          <w:spacing w:after="0" w:line="240" w:lineRule="auto"/>
                        </w:pPr>
                      </w:p>
                    </w:tc>
                  </w:tr>
                </w:tbl>
                <w:p w14:paraId="2B93CF7D" w14:textId="77777777" w:rsidR="00662D42" w:rsidRDefault="00662D42">
                  <w:pPr>
                    <w:spacing w:after="0" w:line="240" w:lineRule="auto"/>
                  </w:pPr>
                </w:p>
              </w:tc>
              <w:tc>
                <w:tcPr>
                  <w:tcW w:w="180" w:type="dxa"/>
                  <w:tcBorders>
                    <w:right w:val="single" w:sz="15" w:space="0" w:color="000000"/>
                  </w:tcBorders>
                </w:tcPr>
                <w:p w14:paraId="608BCA45" w14:textId="77777777" w:rsidR="00662D42" w:rsidRDefault="00662D42">
                  <w:pPr>
                    <w:pStyle w:val="EmptyCellLayoutStyle"/>
                    <w:spacing w:after="0" w:line="240" w:lineRule="auto"/>
                  </w:pPr>
                </w:p>
              </w:tc>
            </w:tr>
            <w:tr w:rsidR="00662D42" w14:paraId="32DA9795" w14:textId="77777777">
              <w:trPr>
                <w:trHeight w:val="34"/>
              </w:trPr>
              <w:tc>
                <w:tcPr>
                  <w:tcW w:w="180" w:type="dxa"/>
                  <w:tcBorders>
                    <w:left w:val="single" w:sz="15" w:space="0" w:color="000000"/>
                  </w:tcBorders>
                </w:tcPr>
                <w:p w14:paraId="1F99322D" w14:textId="77777777" w:rsidR="00662D42" w:rsidRDefault="00662D42">
                  <w:pPr>
                    <w:pStyle w:val="EmptyCellLayoutStyle"/>
                    <w:spacing w:after="0" w:line="240" w:lineRule="auto"/>
                  </w:pPr>
                </w:p>
              </w:tc>
              <w:tc>
                <w:tcPr>
                  <w:tcW w:w="5220" w:type="dxa"/>
                </w:tcPr>
                <w:p w14:paraId="53269A53" w14:textId="77777777" w:rsidR="00662D42" w:rsidRDefault="00662D42">
                  <w:pPr>
                    <w:pStyle w:val="EmptyCellLayoutStyle"/>
                    <w:spacing w:after="0" w:line="240" w:lineRule="auto"/>
                  </w:pPr>
                </w:p>
              </w:tc>
              <w:tc>
                <w:tcPr>
                  <w:tcW w:w="359" w:type="dxa"/>
                </w:tcPr>
                <w:p w14:paraId="0AFB41EA" w14:textId="77777777" w:rsidR="00662D42" w:rsidRDefault="00662D42">
                  <w:pPr>
                    <w:pStyle w:val="EmptyCellLayoutStyle"/>
                    <w:spacing w:after="0" w:line="240" w:lineRule="auto"/>
                  </w:pPr>
                </w:p>
              </w:tc>
              <w:tc>
                <w:tcPr>
                  <w:tcW w:w="5220" w:type="dxa"/>
                </w:tcPr>
                <w:p w14:paraId="641C66BA" w14:textId="77777777" w:rsidR="00662D42" w:rsidRDefault="00662D42">
                  <w:pPr>
                    <w:pStyle w:val="EmptyCellLayoutStyle"/>
                    <w:spacing w:after="0" w:line="240" w:lineRule="auto"/>
                  </w:pPr>
                </w:p>
              </w:tc>
              <w:tc>
                <w:tcPr>
                  <w:tcW w:w="180" w:type="dxa"/>
                  <w:tcBorders>
                    <w:right w:val="single" w:sz="15" w:space="0" w:color="000000"/>
                  </w:tcBorders>
                </w:tcPr>
                <w:p w14:paraId="309DDAAB" w14:textId="77777777" w:rsidR="00662D42" w:rsidRDefault="00662D42">
                  <w:pPr>
                    <w:pStyle w:val="EmptyCellLayoutStyle"/>
                    <w:spacing w:after="0" w:line="240" w:lineRule="auto"/>
                  </w:pPr>
                </w:p>
              </w:tc>
            </w:tr>
            <w:tr w:rsidR="00662D42" w14:paraId="660EA660" w14:textId="77777777">
              <w:trPr>
                <w:trHeight w:val="360"/>
              </w:trPr>
              <w:tc>
                <w:tcPr>
                  <w:tcW w:w="180" w:type="dxa"/>
                  <w:tcBorders>
                    <w:left w:val="single" w:sz="15" w:space="0" w:color="000000"/>
                  </w:tcBorders>
                </w:tcPr>
                <w:p w14:paraId="06F5F138" w14:textId="77777777" w:rsidR="00662D42" w:rsidRDefault="00662D4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662D42" w14:paraId="6D77904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433ACC4" w14:textId="77777777" w:rsidR="00662D42" w:rsidRDefault="00487D8A">
                        <w:pPr>
                          <w:spacing w:after="0" w:line="240" w:lineRule="auto"/>
                          <w:jc w:val="center"/>
                        </w:pPr>
                        <w:r>
                          <w:rPr>
                            <w:rFonts w:ascii="Arial" w:eastAsia="Arial" w:hAnsi="Arial"/>
                            <w:b/>
                            <w:color w:val="000000"/>
                            <w:sz w:val="16"/>
                          </w:rPr>
                          <w:t>Supervisor</w:t>
                        </w:r>
                      </w:p>
                    </w:tc>
                  </w:tr>
                </w:tbl>
                <w:p w14:paraId="1EE5D82B" w14:textId="77777777" w:rsidR="00662D42" w:rsidRDefault="00662D42">
                  <w:pPr>
                    <w:spacing w:after="0" w:line="240" w:lineRule="auto"/>
                  </w:pPr>
                </w:p>
              </w:tc>
              <w:tc>
                <w:tcPr>
                  <w:tcW w:w="359" w:type="dxa"/>
                </w:tcPr>
                <w:p w14:paraId="72A2B944" w14:textId="77777777" w:rsidR="00662D42" w:rsidRDefault="00662D4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662D42" w14:paraId="0F8FE18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7AA6920" w14:textId="77777777" w:rsidR="00662D42" w:rsidRDefault="00487D8A">
                        <w:pPr>
                          <w:spacing w:after="0" w:line="240" w:lineRule="auto"/>
                          <w:jc w:val="center"/>
                        </w:pPr>
                        <w:r>
                          <w:rPr>
                            <w:rFonts w:ascii="Arial" w:eastAsia="Arial" w:hAnsi="Arial"/>
                            <w:b/>
                            <w:color w:val="000000"/>
                            <w:sz w:val="16"/>
                          </w:rPr>
                          <w:t>Date</w:t>
                        </w:r>
                      </w:p>
                    </w:tc>
                  </w:tr>
                </w:tbl>
                <w:p w14:paraId="1DCC6113" w14:textId="77777777" w:rsidR="00662D42" w:rsidRDefault="00662D42">
                  <w:pPr>
                    <w:spacing w:after="0" w:line="240" w:lineRule="auto"/>
                  </w:pPr>
                </w:p>
              </w:tc>
              <w:tc>
                <w:tcPr>
                  <w:tcW w:w="180" w:type="dxa"/>
                  <w:tcBorders>
                    <w:right w:val="single" w:sz="15" w:space="0" w:color="000000"/>
                  </w:tcBorders>
                </w:tcPr>
                <w:p w14:paraId="44B4C5A2" w14:textId="77777777" w:rsidR="00662D42" w:rsidRDefault="00662D42">
                  <w:pPr>
                    <w:pStyle w:val="EmptyCellLayoutStyle"/>
                    <w:spacing w:after="0" w:line="240" w:lineRule="auto"/>
                  </w:pPr>
                </w:p>
              </w:tc>
            </w:tr>
            <w:tr w:rsidR="00662D42" w14:paraId="5759DB35" w14:textId="77777777">
              <w:trPr>
                <w:trHeight w:val="214"/>
              </w:trPr>
              <w:tc>
                <w:tcPr>
                  <w:tcW w:w="180" w:type="dxa"/>
                  <w:tcBorders>
                    <w:left w:val="single" w:sz="15" w:space="0" w:color="000000"/>
                    <w:bottom w:val="single" w:sz="15" w:space="0" w:color="000000"/>
                  </w:tcBorders>
                </w:tcPr>
                <w:p w14:paraId="5B119880" w14:textId="77777777" w:rsidR="00662D42" w:rsidRDefault="00662D42">
                  <w:pPr>
                    <w:pStyle w:val="EmptyCellLayoutStyle"/>
                    <w:spacing w:after="0" w:line="240" w:lineRule="auto"/>
                  </w:pPr>
                </w:p>
              </w:tc>
              <w:tc>
                <w:tcPr>
                  <w:tcW w:w="5220" w:type="dxa"/>
                  <w:tcBorders>
                    <w:bottom w:val="single" w:sz="15" w:space="0" w:color="000000"/>
                  </w:tcBorders>
                </w:tcPr>
                <w:p w14:paraId="4D14485B" w14:textId="77777777" w:rsidR="00662D42" w:rsidRDefault="00662D42">
                  <w:pPr>
                    <w:pStyle w:val="EmptyCellLayoutStyle"/>
                    <w:spacing w:after="0" w:line="240" w:lineRule="auto"/>
                  </w:pPr>
                </w:p>
              </w:tc>
              <w:tc>
                <w:tcPr>
                  <w:tcW w:w="359" w:type="dxa"/>
                  <w:tcBorders>
                    <w:bottom w:val="single" w:sz="15" w:space="0" w:color="000000"/>
                  </w:tcBorders>
                </w:tcPr>
                <w:p w14:paraId="1E28AD71" w14:textId="77777777" w:rsidR="00662D42" w:rsidRDefault="00662D42">
                  <w:pPr>
                    <w:pStyle w:val="EmptyCellLayoutStyle"/>
                    <w:spacing w:after="0" w:line="240" w:lineRule="auto"/>
                  </w:pPr>
                </w:p>
              </w:tc>
              <w:tc>
                <w:tcPr>
                  <w:tcW w:w="5220" w:type="dxa"/>
                  <w:tcBorders>
                    <w:bottom w:val="single" w:sz="15" w:space="0" w:color="000000"/>
                  </w:tcBorders>
                </w:tcPr>
                <w:p w14:paraId="19928E7C" w14:textId="77777777" w:rsidR="00662D42" w:rsidRDefault="00662D42">
                  <w:pPr>
                    <w:pStyle w:val="EmptyCellLayoutStyle"/>
                    <w:spacing w:after="0" w:line="240" w:lineRule="auto"/>
                  </w:pPr>
                </w:p>
              </w:tc>
              <w:tc>
                <w:tcPr>
                  <w:tcW w:w="180" w:type="dxa"/>
                  <w:tcBorders>
                    <w:bottom w:val="single" w:sz="15" w:space="0" w:color="000000"/>
                    <w:right w:val="single" w:sz="15" w:space="0" w:color="000000"/>
                  </w:tcBorders>
                </w:tcPr>
                <w:p w14:paraId="2670FAFF" w14:textId="77777777" w:rsidR="00662D42" w:rsidRDefault="00662D42">
                  <w:pPr>
                    <w:pStyle w:val="EmptyCellLayoutStyle"/>
                    <w:spacing w:after="0" w:line="240" w:lineRule="auto"/>
                  </w:pPr>
                </w:p>
              </w:tc>
            </w:tr>
          </w:tbl>
          <w:p w14:paraId="2D3B608A" w14:textId="77777777" w:rsidR="00662D42" w:rsidRDefault="00662D42">
            <w:pPr>
              <w:spacing w:after="0" w:line="240" w:lineRule="auto"/>
            </w:pPr>
          </w:p>
        </w:tc>
        <w:tc>
          <w:tcPr>
            <w:tcW w:w="179" w:type="dxa"/>
          </w:tcPr>
          <w:p w14:paraId="5DF2C000" w14:textId="77777777" w:rsidR="00662D42" w:rsidRDefault="00662D42">
            <w:pPr>
              <w:pStyle w:val="EmptyCellLayoutStyle"/>
              <w:spacing w:after="0" w:line="240" w:lineRule="auto"/>
            </w:pPr>
          </w:p>
        </w:tc>
      </w:tr>
      <w:tr w:rsidR="00662D42" w14:paraId="624B3E61" w14:textId="77777777">
        <w:trPr>
          <w:trHeight w:val="99"/>
        </w:trPr>
        <w:tc>
          <w:tcPr>
            <w:tcW w:w="179" w:type="dxa"/>
          </w:tcPr>
          <w:p w14:paraId="1551FD28" w14:textId="77777777" w:rsidR="00662D42" w:rsidRDefault="00662D42">
            <w:pPr>
              <w:pStyle w:val="EmptyCellLayoutStyle"/>
              <w:spacing w:after="0" w:line="240" w:lineRule="auto"/>
            </w:pPr>
          </w:p>
        </w:tc>
        <w:tc>
          <w:tcPr>
            <w:tcW w:w="0" w:type="dxa"/>
          </w:tcPr>
          <w:p w14:paraId="05699D42" w14:textId="77777777" w:rsidR="00662D42" w:rsidRDefault="00662D42">
            <w:pPr>
              <w:pStyle w:val="EmptyCellLayoutStyle"/>
              <w:spacing w:after="0" w:line="240" w:lineRule="auto"/>
            </w:pPr>
          </w:p>
        </w:tc>
        <w:tc>
          <w:tcPr>
            <w:tcW w:w="0" w:type="dxa"/>
          </w:tcPr>
          <w:p w14:paraId="3FC2A985" w14:textId="77777777" w:rsidR="00662D42" w:rsidRDefault="00662D42">
            <w:pPr>
              <w:pStyle w:val="EmptyCellLayoutStyle"/>
              <w:spacing w:after="0" w:line="240" w:lineRule="auto"/>
            </w:pPr>
          </w:p>
        </w:tc>
        <w:tc>
          <w:tcPr>
            <w:tcW w:w="0" w:type="dxa"/>
          </w:tcPr>
          <w:p w14:paraId="29EE242A" w14:textId="77777777" w:rsidR="00662D42" w:rsidRDefault="00662D42">
            <w:pPr>
              <w:pStyle w:val="EmptyCellLayoutStyle"/>
              <w:spacing w:after="0" w:line="240" w:lineRule="auto"/>
            </w:pPr>
          </w:p>
        </w:tc>
        <w:tc>
          <w:tcPr>
            <w:tcW w:w="0" w:type="dxa"/>
          </w:tcPr>
          <w:p w14:paraId="2FEE38B9" w14:textId="77777777" w:rsidR="00662D42" w:rsidRDefault="00662D42">
            <w:pPr>
              <w:pStyle w:val="EmptyCellLayoutStyle"/>
              <w:spacing w:after="0" w:line="240" w:lineRule="auto"/>
            </w:pPr>
          </w:p>
        </w:tc>
        <w:tc>
          <w:tcPr>
            <w:tcW w:w="0" w:type="dxa"/>
          </w:tcPr>
          <w:p w14:paraId="6102E666" w14:textId="77777777" w:rsidR="00662D42" w:rsidRDefault="00662D42">
            <w:pPr>
              <w:pStyle w:val="EmptyCellLayoutStyle"/>
              <w:spacing w:after="0" w:line="240" w:lineRule="auto"/>
            </w:pPr>
          </w:p>
        </w:tc>
        <w:tc>
          <w:tcPr>
            <w:tcW w:w="0" w:type="dxa"/>
          </w:tcPr>
          <w:p w14:paraId="474DC50D" w14:textId="77777777" w:rsidR="00662D42" w:rsidRDefault="00662D42">
            <w:pPr>
              <w:pStyle w:val="EmptyCellLayoutStyle"/>
              <w:spacing w:after="0" w:line="240" w:lineRule="auto"/>
            </w:pPr>
          </w:p>
        </w:tc>
        <w:tc>
          <w:tcPr>
            <w:tcW w:w="2505" w:type="dxa"/>
          </w:tcPr>
          <w:p w14:paraId="0D8D5014" w14:textId="77777777" w:rsidR="00662D42" w:rsidRDefault="00662D42">
            <w:pPr>
              <w:pStyle w:val="EmptyCellLayoutStyle"/>
              <w:spacing w:after="0" w:line="240" w:lineRule="auto"/>
            </w:pPr>
          </w:p>
        </w:tc>
        <w:tc>
          <w:tcPr>
            <w:tcW w:w="6120" w:type="dxa"/>
          </w:tcPr>
          <w:p w14:paraId="0145C644" w14:textId="77777777" w:rsidR="00662D42" w:rsidRDefault="00662D42">
            <w:pPr>
              <w:pStyle w:val="EmptyCellLayoutStyle"/>
              <w:spacing w:after="0" w:line="240" w:lineRule="auto"/>
            </w:pPr>
          </w:p>
        </w:tc>
        <w:tc>
          <w:tcPr>
            <w:tcW w:w="2534" w:type="dxa"/>
          </w:tcPr>
          <w:p w14:paraId="6CD3DE9D" w14:textId="77777777" w:rsidR="00662D42" w:rsidRDefault="00662D42">
            <w:pPr>
              <w:pStyle w:val="EmptyCellLayoutStyle"/>
              <w:spacing w:after="0" w:line="240" w:lineRule="auto"/>
            </w:pPr>
          </w:p>
        </w:tc>
        <w:tc>
          <w:tcPr>
            <w:tcW w:w="179" w:type="dxa"/>
          </w:tcPr>
          <w:p w14:paraId="17102AEB" w14:textId="77777777" w:rsidR="00662D42" w:rsidRDefault="00662D42">
            <w:pPr>
              <w:pStyle w:val="EmptyCellLayoutStyle"/>
              <w:spacing w:after="0" w:line="240" w:lineRule="auto"/>
            </w:pPr>
          </w:p>
        </w:tc>
      </w:tr>
      <w:tr w:rsidR="00662D42" w14:paraId="38E1A352" w14:textId="77777777">
        <w:trPr>
          <w:trHeight w:val="360"/>
        </w:trPr>
        <w:tc>
          <w:tcPr>
            <w:tcW w:w="179" w:type="dxa"/>
          </w:tcPr>
          <w:p w14:paraId="7BA4F43D" w14:textId="77777777" w:rsidR="00662D42" w:rsidRDefault="00662D42">
            <w:pPr>
              <w:pStyle w:val="EmptyCellLayoutStyle"/>
              <w:spacing w:after="0" w:line="240" w:lineRule="auto"/>
            </w:pPr>
          </w:p>
        </w:tc>
        <w:tc>
          <w:tcPr>
            <w:tcW w:w="0" w:type="dxa"/>
          </w:tcPr>
          <w:p w14:paraId="023AC2AC" w14:textId="77777777" w:rsidR="00662D42" w:rsidRDefault="00662D42">
            <w:pPr>
              <w:pStyle w:val="EmptyCellLayoutStyle"/>
              <w:spacing w:after="0" w:line="240" w:lineRule="auto"/>
            </w:pPr>
          </w:p>
        </w:tc>
        <w:tc>
          <w:tcPr>
            <w:tcW w:w="0" w:type="dxa"/>
          </w:tcPr>
          <w:p w14:paraId="234AF35D" w14:textId="77777777" w:rsidR="00662D42" w:rsidRDefault="00662D42">
            <w:pPr>
              <w:pStyle w:val="EmptyCellLayoutStyle"/>
              <w:spacing w:after="0" w:line="240" w:lineRule="auto"/>
            </w:pPr>
          </w:p>
        </w:tc>
        <w:tc>
          <w:tcPr>
            <w:tcW w:w="0" w:type="dxa"/>
          </w:tcPr>
          <w:p w14:paraId="0D66F714" w14:textId="77777777" w:rsidR="00662D42" w:rsidRDefault="00662D42">
            <w:pPr>
              <w:pStyle w:val="EmptyCellLayoutStyle"/>
              <w:spacing w:after="0" w:line="240" w:lineRule="auto"/>
            </w:pPr>
          </w:p>
        </w:tc>
        <w:tc>
          <w:tcPr>
            <w:tcW w:w="0" w:type="dxa"/>
          </w:tcPr>
          <w:p w14:paraId="42217EE6" w14:textId="77777777" w:rsidR="00662D42" w:rsidRDefault="00662D42">
            <w:pPr>
              <w:pStyle w:val="EmptyCellLayoutStyle"/>
              <w:spacing w:after="0" w:line="240" w:lineRule="auto"/>
            </w:pPr>
          </w:p>
        </w:tc>
        <w:tc>
          <w:tcPr>
            <w:tcW w:w="0" w:type="dxa"/>
          </w:tcPr>
          <w:p w14:paraId="1A0E2615" w14:textId="77777777" w:rsidR="00662D42" w:rsidRDefault="00662D42">
            <w:pPr>
              <w:pStyle w:val="EmptyCellLayoutStyle"/>
              <w:spacing w:after="0" w:line="240" w:lineRule="auto"/>
            </w:pPr>
          </w:p>
        </w:tc>
        <w:tc>
          <w:tcPr>
            <w:tcW w:w="0" w:type="dxa"/>
          </w:tcPr>
          <w:p w14:paraId="2BD7B604" w14:textId="77777777" w:rsidR="00662D42" w:rsidRDefault="00662D42">
            <w:pPr>
              <w:pStyle w:val="EmptyCellLayoutStyle"/>
              <w:spacing w:after="0" w:line="240" w:lineRule="auto"/>
            </w:pPr>
          </w:p>
        </w:tc>
        <w:tc>
          <w:tcPr>
            <w:tcW w:w="2505" w:type="dxa"/>
          </w:tcPr>
          <w:p w14:paraId="0D6E8EBF" w14:textId="77777777" w:rsidR="00662D42" w:rsidRDefault="00662D42">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662D42" w14:paraId="3B83EF7B" w14:textId="77777777">
              <w:trPr>
                <w:trHeight w:val="282"/>
              </w:trPr>
              <w:tc>
                <w:tcPr>
                  <w:tcW w:w="6120" w:type="dxa"/>
                  <w:tcBorders>
                    <w:top w:val="nil"/>
                    <w:left w:val="nil"/>
                    <w:bottom w:val="nil"/>
                    <w:right w:val="nil"/>
                  </w:tcBorders>
                  <w:tcMar>
                    <w:top w:w="39" w:type="dxa"/>
                    <w:left w:w="39" w:type="dxa"/>
                    <w:bottom w:w="39" w:type="dxa"/>
                    <w:right w:w="39" w:type="dxa"/>
                  </w:tcMar>
                </w:tcPr>
                <w:p w14:paraId="65670050" w14:textId="77777777" w:rsidR="00662D42" w:rsidRDefault="00487D8A">
                  <w:pPr>
                    <w:spacing w:after="0" w:line="240" w:lineRule="auto"/>
                  </w:pPr>
                  <w:r>
                    <w:rPr>
                      <w:rFonts w:ascii="Arial" w:eastAsia="Arial" w:hAnsi="Arial"/>
                      <w:b/>
                      <w:color w:val="000000"/>
                      <w:u w:val="single"/>
                    </w:rPr>
                    <w:t>TO BE FILLED OUT BY APPOINTING AUTHORITY</w:t>
                  </w:r>
                </w:p>
              </w:tc>
            </w:tr>
          </w:tbl>
          <w:p w14:paraId="4F87032C" w14:textId="77777777" w:rsidR="00662D42" w:rsidRDefault="00662D42">
            <w:pPr>
              <w:spacing w:after="0" w:line="240" w:lineRule="auto"/>
            </w:pPr>
          </w:p>
        </w:tc>
        <w:tc>
          <w:tcPr>
            <w:tcW w:w="2534" w:type="dxa"/>
          </w:tcPr>
          <w:p w14:paraId="09917F63" w14:textId="77777777" w:rsidR="00662D42" w:rsidRDefault="00662D42">
            <w:pPr>
              <w:pStyle w:val="EmptyCellLayoutStyle"/>
              <w:spacing w:after="0" w:line="240" w:lineRule="auto"/>
            </w:pPr>
          </w:p>
        </w:tc>
        <w:tc>
          <w:tcPr>
            <w:tcW w:w="179" w:type="dxa"/>
          </w:tcPr>
          <w:p w14:paraId="2DD0A89F" w14:textId="77777777" w:rsidR="00662D42" w:rsidRDefault="00662D42">
            <w:pPr>
              <w:pStyle w:val="EmptyCellLayoutStyle"/>
              <w:spacing w:after="0" w:line="240" w:lineRule="auto"/>
            </w:pPr>
          </w:p>
        </w:tc>
      </w:tr>
      <w:tr w:rsidR="00662D42" w14:paraId="1A1A5851" w14:textId="77777777">
        <w:trPr>
          <w:trHeight w:val="174"/>
        </w:trPr>
        <w:tc>
          <w:tcPr>
            <w:tcW w:w="179" w:type="dxa"/>
          </w:tcPr>
          <w:p w14:paraId="4343462C" w14:textId="77777777" w:rsidR="00662D42" w:rsidRDefault="00662D42">
            <w:pPr>
              <w:pStyle w:val="EmptyCellLayoutStyle"/>
              <w:spacing w:after="0" w:line="240" w:lineRule="auto"/>
            </w:pPr>
          </w:p>
        </w:tc>
        <w:tc>
          <w:tcPr>
            <w:tcW w:w="0" w:type="dxa"/>
          </w:tcPr>
          <w:p w14:paraId="06E7E778" w14:textId="77777777" w:rsidR="00662D42" w:rsidRDefault="00662D42">
            <w:pPr>
              <w:pStyle w:val="EmptyCellLayoutStyle"/>
              <w:spacing w:after="0" w:line="240" w:lineRule="auto"/>
            </w:pPr>
          </w:p>
        </w:tc>
        <w:tc>
          <w:tcPr>
            <w:tcW w:w="0" w:type="dxa"/>
          </w:tcPr>
          <w:p w14:paraId="09A7A623" w14:textId="77777777" w:rsidR="00662D42" w:rsidRDefault="00662D42">
            <w:pPr>
              <w:pStyle w:val="EmptyCellLayoutStyle"/>
              <w:spacing w:after="0" w:line="240" w:lineRule="auto"/>
            </w:pPr>
          </w:p>
        </w:tc>
        <w:tc>
          <w:tcPr>
            <w:tcW w:w="0" w:type="dxa"/>
          </w:tcPr>
          <w:p w14:paraId="7F9D4163" w14:textId="77777777" w:rsidR="00662D42" w:rsidRDefault="00662D42">
            <w:pPr>
              <w:pStyle w:val="EmptyCellLayoutStyle"/>
              <w:spacing w:after="0" w:line="240" w:lineRule="auto"/>
            </w:pPr>
          </w:p>
        </w:tc>
        <w:tc>
          <w:tcPr>
            <w:tcW w:w="0" w:type="dxa"/>
          </w:tcPr>
          <w:p w14:paraId="4EE26767" w14:textId="77777777" w:rsidR="00662D42" w:rsidRDefault="00662D42">
            <w:pPr>
              <w:pStyle w:val="EmptyCellLayoutStyle"/>
              <w:spacing w:after="0" w:line="240" w:lineRule="auto"/>
            </w:pPr>
          </w:p>
        </w:tc>
        <w:tc>
          <w:tcPr>
            <w:tcW w:w="0" w:type="dxa"/>
          </w:tcPr>
          <w:p w14:paraId="5EA5BEBF" w14:textId="77777777" w:rsidR="00662D42" w:rsidRDefault="00662D42">
            <w:pPr>
              <w:pStyle w:val="EmptyCellLayoutStyle"/>
              <w:spacing w:after="0" w:line="240" w:lineRule="auto"/>
            </w:pPr>
          </w:p>
        </w:tc>
        <w:tc>
          <w:tcPr>
            <w:tcW w:w="0" w:type="dxa"/>
          </w:tcPr>
          <w:p w14:paraId="1793878C" w14:textId="77777777" w:rsidR="00662D42" w:rsidRDefault="00662D42">
            <w:pPr>
              <w:pStyle w:val="EmptyCellLayoutStyle"/>
              <w:spacing w:after="0" w:line="240" w:lineRule="auto"/>
            </w:pPr>
          </w:p>
        </w:tc>
        <w:tc>
          <w:tcPr>
            <w:tcW w:w="2505" w:type="dxa"/>
          </w:tcPr>
          <w:p w14:paraId="11C3B764" w14:textId="77777777" w:rsidR="00662D42" w:rsidRDefault="00662D42">
            <w:pPr>
              <w:pStyle w:val="EmptyCellLayoutStyle"/>
              <w:spacing w:after="0" w:line="240" w:lineRule="auto"/>
            </w:pPr>
          </w:p>
        </w:tc>
        <w:tc>
          <w:tcPr>
            <w:tcW w:w="6120" w:type="dxa"/>
          </w:tcPr>
          <w:p w14:paraId="1C5F2D47" w14:textId="77777777" w:rsidR="00662D42" w:rsidRDefault="00662D42">
            <w:pPr>
              <w:pStyle w:val="EmptyCellLayoutStyle"/>
              <w:spacing w:after="0" w:line="240" w:lineRule="auto"/>
            </w:pPr>
          </w:p>
        </w:tc>
        <w:tc>
          <w:tcPr>
            <w:tcW w:w="2534" w:type="dxa"/>
          </w:tcPr>
          <w:p w14:paraId="0A58CE3E" w14:textId="77777777" w:rsidR="00662D42" w:rsidRDefault="00662D42">
            <w:pPr>
              <w:pStyle w:val="EmptyCellLayoutStyle"/>
              <w:spacing w:after="0" w:line="240" w:lineRule="auto"/>
            </w:pPr>
          </w:p>
        </w:tc>
        <w:tc>
          <w:tcPr>
            <w:tcW w:w="179" w:type="dxa"/>
          </w:tcPr>
          <w:p w14:paraId="0BECE503" w14:textId="77777777" w:rsidR="00662D42" w:rsidRDefault="00662D42">
            <w:pPr>
              <w:pStyle w:val="EmptyCellLayoutStyle"/>
              <w:spacing w:after="0" w:line="240" w:lineRule="auto"/>
            </w:pPr>
          </w:p>
        </w:tc>
      </w:tr>
      <w:tr w:rsidR="00CF3730" w14:paraId="12756DD8" w14:textId="77777777" w:rsidTr="00CF3730">
        <w:tc>
          <w:tcPr>
            <w:tcW w:w="179" w:type="dxa"/>
          </w:tcPr>
          <w:p w14:paraId="7FBAE60D" w14:textId="77777777" w:rsidR="00662D42" w:rsidRDefault="00662D42">
            <w:pPr>
              <w:pStyle w:val="EmptyCellLayoutStyle"/>
              <w:spacing w:after="0" w:line="240" w:lineRule="auto"/>
            </w:pPr>
          </w:p>
        </w:tc>
        <w:tc>
          <w:tcPr>
            <w:tcW w:w="0" w:type="dxa"/>
          </w:tcPr>
          <w:p w14:paraId="40187DA1" w14:textId="77777777" w:rsidR="00662D42" w:rsidRDefault="00662D42">
            <w:pPr>
              <w:pStyle w:val="EmptyCellLayoutStyle"/>
              <w:spacing w:after="0" w:line="240" w:lineRule="auto"/>
            </w:pPr>
          </w:p>
        </w:tc>
        <w:tc>
          <w:tcPr>
            <w:tcW w:w="0" w:type="dxa"/>
          </w:tcPr>
          <w:p w14:paraId="06985B8A" w14:textId="77777777" w:rsidR="00662D42" w:rsidRDefault="00662D42">
            <w:pPr>
              <w:pStyle w:val="EmptyCellLayoutStyle"/>
              <w:spacing w:after="0" w:line="240" w:lineRule="auto"/>
            </w:pPr>
          </w:p>
        </w:tc>
        <w:tc>
          <w:tcPr>
            <w:tcW w:w="0" w:type="dxa"/>
          </w:tcPr>
          <w:p w14:paraId="1DFC6CA4" w14:textId="77777777" w:rsidR="00662D42" w:rsidRDefault="00662D42">
            <w:pPr>
              <w:pStyle w:val="EmptyCellLayoutStyle"/>
              <w:spacing w:after="0" w:line="240" w:lineRule="auto"/>
            </w:pPr>
          </w:p>
        </w:tc>
        <w:tc>
          <w:tcPr>
            <w:tcW w:w="0" w:type="dxa"/>
          </w:tcPr>
          <w:p w14:paraId="77E08932" w14:textId="77777777" w:rsidR="00662D42" w:rsidRDefault="00662D42">
            <w:pPr>
              <w:pStyle w:val="EmptyCellLayoutStyle"/>
              <w:spacing w:after="0" w:line="240" w:lineRule="auto"/>
            </w:pPr>
          </w:p>
        </w:tc>
        <w:tc>
          <w:tcPr>
            <w:tcW w:w="0" w:type="dxa"/>
          </w:tcPr>
          <w:p w14:paraId="7BFC3726" w14:textId="77777777" w:rsidR="00662D42" w:rsidRDefault="00662D42">
            <w:pPr>
              <w:pStyle w:val="EmptyCellLayoutStyle"/>
              <w:spacing w:after="0" w:line="240" w:lineRule="auto"/>
            </w:pPr>
          </w:p>
        </w:tc>
        <w:tc>
          <w:tcPr>
            <w:tcW w:w="0" w:type="dxa"/>
          </w:tcPr>
          <w:p w14:paraId="15DCB3E7" w14:textId="77777777" w:rsidR="00662D42" w:rsidRDefault="00662D42">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662D42" w14:paraId="7973117A" w14:textId="77777777">
              <w:trPr>
                <w:trHeight w:val="180"/>
              </w:trPr>
              <w:tc>
                <w:tcPr>
                  <w:tcW w:w="180" w:type="dxa"/>
                  <w:tcBorders>
                    <w:top w:val="single" w:sz="15" w:space="0" w:color="000000"/>
                    <w:left w:val="single" w:sz="15" w:space="0" w:color="000000"/>
                  </w:tcBorders>
                </w:tcPr>
                <w:p w14:paraId="4EEE6B93" w14:textId="77777777" w:rsidR="00662D42" w:rsidRDefault="00662D42">
                  <w:pPr>
                    <w:pStyle w:val="EmptyCellLayoutStyle"/>
                    <w:spacing w:after="0" w:line="240" w:lineRule="auto"/>
                  </w:pPr>
                </w:p>
              </w:tc>
              <w:tc>
                <w:tcPr>
                  <w:tcW w:w="10800" w:type="dxa"/>
                  <w:tcBorders>
                    <w:top w:val="single" w:sz="15" w:space="0" w:color="000000"/>
                  </w:tcBorders>
                </w:tcPr>
                <w:p w14:paraId="2BA1CB42" w14:textId="77777777" w:rsidR="00662D42" w:rsidRDefault="00662D42">
                  <w:pPr>
                    <w:pStyle w:val="EmptyCellLayoutStyle"/>
                    <w:spacing w:after="0" w:line="240" w:lineRule="auto"/>
                  </w:pPr>
                </w:p>
              </w:tc>
              <w:tc>
                <w:tcPr>
                  <w:tcW w:w="180" w:type="dxa"/>
                  <w:tcBorders>
                    <w:top w:val="single" w:sz="15" w:space="0" w:color="000000"/>
                    <w:right w:val="single" w:sz="15" w:space="0" w:color="000000"/>
                  </w:tcBorders>
                </w:tcPr>
                <w:p w14:paraId="78FF692E" w14:textId="77777777" w:rsidR="00662D42" w:rsidRDefault="00662D42">
                  <w:pPr>
                    <w:pStyle w:val="EmptyCellLayoutStyle"/>
                    <w:spacing w:after="0" w:line="240" w:lineRule="auto"/>
                  </w:pPr>
                </w:p>
              </w:tc>
            </w:tr>
            <w:tr w:rsidR="00662D42" w14:paraId="347FC711" w14:textId="77777777">
              <w:trPr>
                <w:trHeight w:val="270"/>
              </w:trPr>
              <w:tc>
                <w:tcPr>
                  <w:tcW w:w="180" w:type="dxa"/>
                  <w:tcBorders>
                    <w:left w:val="single" w:sz="15" w:space="0" w:color="000000"/>
                  </w:tcBorders>
                </w:tcPr>
                <w:p w14:paraId="4E727A9E" w14:textId="77777777" w:rsidR="00662D42" w:rsidRDefault="00662D42">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662D42" w14:paraId="0627C186" w14:textId="77777777">
                    <w:trPr>
                      <w:trHeight w:val="192"/>
                    </w:trPr>
                    <w:tc>
                      <w:tcPr>
                        <w:tcW w:w="10800" w:type="dxa"/>
                        <w:tcBorders>
                          <w:top w:val="nil"/>
                          <w:left w:val="nil"/>
                          <w:bottom w:val="nil"/>
                          <w:right w:val="nil"/>
                        </w:tcBorders>
                        <w:tcMar>
                          <w:top w:w="39" w:type="dxa"/>
                          <w:left w:w="39" w:type="dxa"/>
                          <w:bottom w:w="39" w:type="dxa"/>
                          <w:right w:w="39" w:type="dxa"/>
                        </w:tcMar>
                      </w:tcPr>
                      <w:p w14:paraId="18D6DEA3" w14:textId="77777777" w:rsidR="00662D42" w:rsidRDefault="00487D8A">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3E37EEE6" w14:textId="77777777" w:rsidR="00662D42" w:rsidRDefault="00662D42">
                  <w:pPr>
                    <w:spacing w:after="0" w:line="240" w:lineRule="auto"/>
                  </w:pPr>
                </w:p>
              </w:tc>
              <w:tc>
                <w:tcPr>
                  <w:tcW w:w="180" w:type="dxa"/>
                  <w:tcBorders>
                    <w:right w:val="single" w:sz="15" w:space="0" w:color="000000"/>
                  </w:tcBorders>
                </w:tcPr>
                <w:p w14:paraId="02D4B065" w14:textId="77777777" w:rsidR="00662D42" w:rsidRDefault="00662D42">
                  <w:pPr>
                    <w:pStyle w:val="EmptyCellLayoutStyle"/>
                    <w:spacing w:after="0" w:line="240" w:lineRule="auto"/>
                  </w:pPr>
                </w:p>
              </w:tc>
            </w:tr>
            <w:tr w:rsidR="00662D42" w14:paraId="563B79AA" w14:textId="77777777">
              <w:trPr>
                <w:trHeight w:val="89"/>
              </w:trPr>
              <w:tc>
                <w:tcPr>
                  <w:tcW w:w="180" w:type="dxa"/>
                  <w:tcBorders>
                    <w:left w:val="single" w:sz="15" w:space="0" w:color="000000"/>
                  </w:tcBorders>
                </w:tcPr>
                <w:p w14:paraId="2504AFBF" w14:textId="77777777" w:rsidR="00662D42" w:rsidRDefault="00662D42">
                  <w:pPr>
                    <w:pStyle w:val="EmptyCellLayoutStyle"/>
                    <w:spacing w:after="0" w:line="240" w:lineRule="auto"/>
                  </w:pPr>
                </w:p>
              </w:tc>
              <w:tc>
                <w:tcPr>
                  <w:tcW w:w="10800" w:type="dxa"/>
                </w:tcPr>
                <w:p w14:paraId="3FD6F154" w14:textId="77777777" w:rsidR="00662D42" w:rsidRDefault="00662D42">
                  <w:pPr>
                    <w:pStyle w:val="EmptyCellLayoutStyle"/>
                    <w:spacing w:after="0" w:line="240" w:lineRule="auto"/>
                  </w:pPr>
                </w:p>
              </w:tc>
              <w:tc>
                <w:tcPr>
                  <w:tcW w:w="180" w:type="dxa"/>
                  <w:tcBorders>
                    <w:right w:val="single" w:sz="15" w:space="0" w:color="000000"/>
                  </w:tcBorders>
                </w:tcPr>
                <w:p w14:paraId="33F4ED2C" w14:textId="77777777" w:rsidR="00662D42" w:rsidRDefault="00662D42">
                  <w:pPr>
                    <w:pStyle w:val="EmptyCellLayoutStyle"/>
                    <w:spacing w:after="0" w:line="240" w:lineRule="auto"/>
                  </w:pPr>
                </w:p>
              </w:tc>
            </w:tr>
            <w:tr w:rsidR="00662D42" w14:paraId="227E237C" w14:textId="77777777">
              <w:trPr>
                <w:trHeight w:val="290"/>
              </w:trPr>
              <w:tc>
                <w:tcPr>
                  <w:tcW w:w="180" w:type="dxa"/>
                  <w:tcBorders>
                    <w:left w:val="single" w:sz="15" w:space="0" w:color="000000"/>
                  </w:tcBorders>
                </w:tcPr>
                <w:p w14:paraId="42B74FF1" w14:textId="77777777" w:rsidR="00662D42" w:rsidRDefault="00662D42">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662D42" w14:paraId="66710B49" w14:textId="77777777">
                    <w:trPr>
                      <w:trHeight w:val="212"/>
                    </w:trPr>
                    <w:tc>
                      <w:tcPr>
                        <w:tcW w:w="10800" w:type="dxa"/>
                        <w:tcBorders>
                          <w:top w:val="nil"/>
                          <w:left w:val="nil"/>
                          <w:bottom w:val="nil"/>
                          <w:right w:val="nil"/>
                        </w:tcBorders>
                        <w:tcMar>
                          <w:top w:w="39" w:type="dxa"/>
                          <w:left w:w="39" w:type="dxa"/>
                          <w:bottom w:w="39" w:type="dxa"/>
                          <w:right w:w="39" w:type="dxa"/>
                        </w:tcMar>
                      </w:tcPr>
                      <w:p w14:paraId="0D829A95" w14:textId="77777777" w:rsidR="00662D42" w:rsidRDefault="00487D8A">
                        <w:pPr>
                          <w:spacing w:after="0" w:line="240" w:lineRule="auto"/>
                        </w:pPr>
                        <w:r>
                          <w:rPr>
                            <w:rFonts w:ascii="Arial" w:eastAsia="Arial" w:hAnsi="Arial"/>
                            <w:color w:val="000000"/>
                          </w:rPr>
                          <w:t>N/A</w:t>
                        </w:r>
                      </w:p>
                    </w:tc>
                  </w:tr>
                </w:tbl>
                <w:p w14:paraId="19CAE276" w14:textId="77777777" w:rsidR="00662D42" w:rsidRDefault="00662D42">
                  <w:pPr>
                    <w:spacing w:after="0" w:line="240" w:lineRule="auto"/>
                  </w:pPr>
                </w:p>
              </w:tc>
              <w:tc>
                <w:tcPr>
                  <w:tcW w:w="180" w:type="dxa"/>
                  <w:tcBorders>
                    <w:right w:val="single" w:sz="15" w:space="0" w:color="000000"/>
                  </w:tcBorders>
                </w:tcPr>
                <w:p w14:paraId="175E94C6" w14:textId="77777777" w:rsidR="00662D42" w:rsidRDefault="00662D42">
                  <w:pPr>
                    <w:pStyle w:val="EmptyCellLayoutStyle"/>
                    <w:spacing w:after="0" w:line="240" w:lineRule="auto"/>
                  </w:pPr>
                </w:p>
              </w:tc>
            </w:tr>
            <w:tr w:rsidR="00662D42" w14:paraId="712EE60C" w14:textId="77777777">
              <w:trPr>
                <w:trHeight w:val="69"/>
              </w:trPr>
              <w:tc>
                <w:tcPr>
                  <w:tcW w:w="180" w:type="dxa"/>
                  <w:tcBorders>
                    <w:left w:val="single" w:sz="15" w:space="0" w:color="000000"/>
                    <w:bottom w:val="single" w:sz="15" w:space="0" w:color="000000"/>
                  </w:tcBorders>
                </w:tcPr>
                <w:p w14:paraId="5C23FE53" w14:textId="77777777" w:rsidR="00662D42" w:rsidRDefault="00662D42">
                  <w:pPr>
                    <w:pStyle w:val="EmptyCellLayoutStyle"/>
                    <w:spacing w:after="0" w:line="240" w:lineRule="auto"/>
                  </w:pPr>
                </w:p>
              </w:tc>
              <w:tc>
                <w:tcPr>
                  <w:tcW w:w="10800" w:type="dxa"/>
                  <w:tcBorders>
                    <w:bottom w:val="single" w:sz="15" w:space="0" w:color="000000"/>
                  </w:tcBorders>
                </w:tcPr>
                <w:p w14:paraId="6BE08B6B" w14:textId="77777777" w:rsidR="00662D42" w:rsidRDefault="00662D42">
                  <w:pPr>
                    <w:pStyle w:val="EmptyCellLayoutStyle"/>
                    <w:spacing w:after="0" w:line="240" w:lineRule="auto"/>
                  </w:pPr>
                </w:p>
              </w:tc>
              <w:tc>
                <w:tcPr>
                  <w:tcW w:w="180" w:type="dxa"/>
                  <w:tcBorders>
                    <w:bottom w:val="single" w:sz="15" w:space="0" w:color="000000"/>
                    <w:right w:val="single" w:sz="15" w:space="0" w:color="000000"/>
                  </w:tcBorders>
                </w:tcPr>
                <w:p w14:paraId="20517CD6" w14:textId="77777777" w:rsidR="00662D42" w:rsidRDefault="00662D42">
                  <w:pPr>
                    <w:pStyle w:val="EmptyCellLayoutStyle"/>
                    <w:spacing w:after="0" w:line="240" w:lineRule="auto"/>
                  </w:pPr>
                </w:p>
              </w:tc>
            </w:tr>
          </w:tbl>
          <w:p w14:paraId="2F3C3F10" w14:textId="77777777" w:rsidR="00662D42" w:rsidRDefault="00662D42">
            <w:pPr>
              <w:spacing w:after="0" w:line="240" w:lineRule="auto"/>
            </w:pPr>
          </w:p>
        </w:tc>
        <w:tc>
          <w:tcPr>
            <w:tcW w:w="179" w:type="dxa"/>
          </w:tcPr>
          <w:p w14:paraId="13648600" w14:textId="77777777" w:rsidR="00662D42" w:rsidRDefault="00662D42">
            <w:pPr>
              <w:pStyle w:val="EmptyCellLayoutStyle"/>
              <w:spacing w:after="0" w:line="240" w:lineRule="auto"/>
            </w:pPr>
          </w:p>
        </w:tc>
      </w:tr>
      <w:tr w:rsidR="00662D42" w14:paraId="3C3E44BF" w14:textId="77777777">
        <w:trPr>
          <w:trHeight w:val="114"/>
        </w:trPr>
        <w:tc>
          <w:tcPr>
            <w:tcW w:w="179" w:type="dxa"/>
          </w:tcPr>
          <w:p w14:paraId="3E03A1A7" w14:textId="77777777" w:rsidR="00662D42" w:rsidRDefault="00662D42">
            <w:pPr>
              <w:pStyle w:val="EmptyCellLayoutStyle"/>
              <w:spacing w:after="0" w:line="240" w:lineRule="auto"/>
            </w:pPr>
          </w:p>
        </w:tc>
        <w:tc>
          <w:tcPr>
            <w:tcW w:w="0" w:type="dxa"/>
          </w:tcPr>
          <w:p w14:paraId="2C5D67A0" w14:textId="77777777" w:rsidR="00662D42" w:rsidRDefault="00662D42">
            <w:pPr>
              <w:pStyle w:val="EmptyCellLayoutStyle"/>
              <w:spacing w:after="0" w:line="240" w:lineRule="auto"/>
            </w:pPr>
          </w:p>
        </w:tc>
        <w:tc>
          <w:tcPr>
            <w:tcW w:w="0" w:type="dxa"/>
          </w:tcPr>
          <w:p w14:paraId="165D2471" w14:textId="77777777" w:rsidR="00662D42" w:rsidRDefault="00662D42">
            <w:pPr>
              <w:pStyle w:val="EmptyCellLayoutStyle"/>
              <w:spacing w:after="0" w:line="240" w:lineRule="auto"/>
            </w:pPr>
          </w:p>
        </w:tc>
        <w:tc>
          <w:tcPr>
            <w:tcW w:w="0" w:type="dxa"/>
          </w:tcPr>
          <w:p w14:paraId="0E4BC930" w14:textId="77777777" w:rsidR="00662D42" w:rsidRDefault="00662D42">
            <w:pPr>
              <w:pStyle w:val="EmptyCellLayoutStyle"/>
              <w:spacing w:after="0" w:line="240" w:lineRule="auto"/>
            </w:pPr>
          </w:p>
        </w:tc>
        <w:tc>
          <w:tcPr>
            <w:tcW w:w="0" w:type="dxa"/>
          </w:tcPr>
          <w:p w14:paraId="0C71EA84" w14:textId="77777777" w:rsidR="00662D42" w:rsidRDefault="00662D42">
            <w:pPr>
              <w:pStyle w:val="EmptyCellLayoutStyle"/>
              <w:spacing w:after="0" w:line="240" w:lineRule="auto"/>
            </w:pPr>
          </w:p>
        </w:tc>
        <w:tc>
          <w:tcPr>
            <w:tcW w:w="0" w:type="dxa"/>
          </w:tcPr>
          <w:p w14:paraId="093E86A6" w14:textId="77777777" w:rsidR="00662D42" w:rsidRDefault="00662D42">
            <w:pPr>
              <w:pStyle w:val="EmptyCellLayoutStyle"/>
              <w:spacing w:after="0" w:line="240" w:lineRule="auto"/>
            </w:pPr>
          </w:p>
        </w:tc>
        <w:tc>
          <w:tcPr>
            <w:tcW w:w="0" w:type="dxa"/>
          </w:tcPr>
          <w:p w14:paraId="3EC046BA" w14:textId="77777777" w:rsidR="00662D42" w:rsidRDefault="00662D42">
            <w:pPr>
              <w:pStyle w:val="EmptyCellLayoutStyle"/>
              <w:spacing w:after="0" w:line="240" w:lineRule="auto"/>
            </w:pPr>
          </w:p>
        </w:tc>
        <w:tc>
          <w:tcPr>
            <w:tcW w:w="2505" w:type="dxa"/>
          </w:tcPr>
          <w:p w14:paraId="71661ECA" w14:textId="77777777" w:rsidR="00662D42" w:rsidRDefault="00662D42">
            <w:pPr>
              <w:pStyle w:val="EmptyCellLayoutStyle"/>
              <w:spacing w:after="0" w:line="240" w:lineRule="auto"/>
            </w:pPr>
          </w:p>
        </w:tc>
        <w:tc>
          <w:tcPr>
            <w:tcW w:w="6120" w:type="dxa"/>
          </w:tcPr>
          <w:p w14:paraId="75B827B0" w14:textId="77777777" w:rsidR="00662D42" w:rsidRDefault="00662D42">
            <w:pPr>
              <w:pStyle w:val="EmptyCellLayoutStyle"/>
              <w:spacing w:after="0" w:line="240" w:lineRule="auto"/>
            </w:pPr>
          </w:p>
        </w:tc>
        <w:tc>
          <w:tcPr>
            <w:tcW w:w="2534" w:type="dxa"/>
          </w:tcPr>
          <w:p w14:paraId="34D771F7" w14:textId="77777777" w:rsidR="00662D42" w:rsidRDefault="00662D42">
            <w:pPr>
              <w:pStyle w:val="EmptyCellLayoutStyle"/>
              <w:spacing w:after="0" w:line="240" w:lineRule="auto"/>
            </w:pPr>
          </w:p>
        </w:tc>
        <w:tc>
          <w:tcPr>
            <w:tcW w:w="179" w:type="dxa"/>
          </w:tcPr>
          <w:p w14:paraId="483BE147" w14:textId="77777777" w:rsidR="00662D42" w:rsidRDefault="00662D42">
            <w:pPr>
              <w:pStyle w:val="EmptyCellLayoutStyle"/>
              <w:spacing w:after="0" w:line="240" w:lineRule="auto"/>
            </w:pPr>
          </w:p>
        </w:tc>
      </w:tr>
      <w:tr w:rsidR="00CF3730" w14:paraId="52AA2A05" w14:textId="77777777" w:rsidTr="00CF3730">
        <w:tc>
          <w:tcPr>
            <w:tcW w:w="179" w:type="dxa"/>
          </w:tcPr>
          <w:p w14:paraId="3BE03911" w14:textId="77777777" w:rsidR="00662D42" w:rsidRDefault="00662D42">
            <w:pPr>
              <w:pStyle w:val="EmptyCellLayoutStyle"/>
              <w:spacing w:after="0" w:line="240" w:lineRule="auto"/>
            </w:pPr>
          </w:p>
        </w:tc>
        <w:tc>
          <w:tcPr>
            <w:tcW w:w="0" w:type="dxa"/>
          </w:tcPr>
          <w:p w14:paraId="23FA0750" w14:textId="77777777" w:rsidR="00662D42" w:rsidRDefault="00662D42">
            <w:pPr>
              <w:pStyle w:val="EmptyCellLayoutStyle"/>
              <w:spacing w:after="0" w:line="240" w:lineRule="auto"/>
            </w:pPr>
          </w:p>
        </w:tc>
        <w:tc>
          <w:tcPr>
            <w:tcW w:w="0" w:type="dxa"/>
          </w:tcPr>
          <w:p w14:paraId="49F73C23" w14:textId="77777777" w:rsidR="00662D42" w:rsidRDefault="00662D42">
            <w:pPr>
              <w:pStyle w:val="EmptyCellLayoutStyle"/>
              <w:spacing w:after="0" w:line="240" w:lineRule="auto"/>
            </w:pPr>
          </w:p>
        </w:tc>
        <w:tc>
          <w:tcPr>
            <w:tcW w:w="0" w:type="dxa"/>
          </w:tcPr>
          <w:p w14:paraId="2CCAEDC6" w14:textId="77777777" w:rsidR="00662D42" w:rsidRDefault="00662D42">
            <w:pPr>
              <w:pStyle w:val="EmptyCellLayoutStyle"/>
              <w:spacing w:after="0" w:line="240" w:lineRule="auto"/>
            </w:pPr>
          </w:p>
        </w:tc>
        <w:tc>
          <w:tcPr>
            <w:tcW w:w="0" w:type="dxa"/>
          </w:tcPr>
          <w:p w14:paraId="00107D5B" w14:textId="77777777" w:rsidR="00662D42" w:rsidRDefault="00662D42">
            <w:pPr>
              <w:pStyle w:val="EmptyCellLayoutStyle"/>
              <w:spacing w:after="0" w:line="240" w:lineRule="auto"/>
            </w:pPr>
          </w:p>
        </w:tc>
        <w:tc>
          <w:tcPr>
            <w:tcW w:w="0" w:type="dxa"/>
          </w:tcPr>
          <w:p w14:paraId="13A5B6EC" w14:textId="77777777" w:rsidR="00662D42" w:rsidRDefault="00662D42">
            <w:pPr>
              <w:pStyle w:val="EmptyCellLayoutStyle"/>
              <w:spacing w:after="0" w:line="240" w:lineRule="auto"/>
            </w:pPr>
          </w:p>
        </w:tc>
        <w:tc>
          <w:tcPr>
            <w:tcW w:w="0" w:type="dxa"/>
          </w:tcPr>
          <w:p w14:paraId="57672B50" w14:textId="77777777" w:rsidR="00662D42" w:rsidRDefault="00662D42">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7"/>
              <w:gridCol w:w="356"/>
              <w:gridCol w:w="5188"/>
              <w:gridCol w:w="179"/>
            </w:tblGrid>
            <w:tr w:rsidR="00662D42" w14:paraId="233E6859" w14:textId="77777777">
              <w:trPr>
                <w:trHeight w:val="180"/>
              </w:trPr>
              <w:tc>
                <w:tcPr>
                  <w:tcW w:w="180" w:type="dxa"/>
                  <w:tcBorders>
                    <w:top w:val="single" w:sz="15" w:space="0" w:color="000000"/>
                    <w:left w:val="single" w:sz="15" w:space="0" w:color="000000"/>
                  </w:tcBorders>
                </w:tcPr>
                <w:p w14:paraId="2BF590AC" w14:textId="77777777" w:rsidR="00662D42" w:rsidRDefault="00662D42">
                  <w:pPr>
                    <w:pStyle w:val="EmptyCellLayoutStyle"/>
                    <w:spacing w:after="0" w:line="240" w:lineRule="auto"/>
                  </w:pPr>
                </w:p>
              </w:tc>
              <w:tc>
                <w:tcPr>
                  <w:tcW w:w="5220" w:type="dxa"/>
                  <w:tcBorders>
                    <w:top w:val="single" w:sz="15" w:space="0" w:color="000000"/>
                  </w:tcBorders>
                </w:tcPr>
                <w:p w14:paraId="06BBDA60" w14:textId="77777777" w:rsidR="00662D42" w:rsidRDefault="00662D42">
                  <w:pPr>
                    <w:pStyle w:val="EmptyCellLayoutStyle"/>
                    <w:spacing w:after="0" w:line="240" w:lineRule="auto"/>
                  </w:pPr>
                </w:p>
              </w:tc>
              <w:tc>
                <w:tcPr>
                  <w:tcW w:w="359" w:type="dxa"/>
                  <w:tcBorders>
                    <w:top w:val="single" w:sz="15" w:space="0" w:color="000000"/>
                  </w:tcBorders>
                </w:tcPr>
                <w:p w14:paraId="6FB537B7" w14:textId="77777777" w:rsidR="00662D42" w:rsidRDefault="00662D42">
                  <w:pPr>
                    <w:pStyle w:val="EmptyCellLayoutStyle"/>
                    <w:spacing w:after="0" w:line="240" w:lineRule="auto"/>
                  </w:pPr>
                </w:p>
              </w:tc>
              <w:tc>
                <w:tcPr>
                  <w:tcW w:w="5220" w:type="dxa"/>
                  <w:tcBorders>
                    <w:top w:val="single" w:sz="15" w:space="0" w:color="000000"/>
                  </w:tcBorders>
                </w:tcPr>
                <w:p w14:paraId="16275315" w14:textId="77777777" w:rsidR="00662D42" w:rsidRDefault="00662D42">
                  <w:pPr>
                    <w:pStyle w:val="EmptyCellLayoutStyle"/>
                    <w:spacing w:after="0" w:line="240" w:lineRule="auto"/>
                  </w:pPr>
                </w:p>
              </w:tc>
              <w:tc>
                <w:tcPr>
                  <w:tcW w:w="180" w:type="dxa"/>
                  <w:tcBorders>
                    <w:top w:val="single" w:sz="15" w:space="0" w:color="000000"/>
                    <w:right w:val="single" w:sz="15" w:space="0" w:color="000000"/>
                  </w:tcBorders>
                </w:tcPr>
                <w:p w14:paraId="7DAAF9CF" w14:textId="77777777" w:rsidR="00662D42" w:rsidRDefault="00662D42">
                  <w:pPr>
                    <w:pStyle w:val="EmptyCellLayoutStyle"/>
                    <w:spacing w:after="0" w:line="240" w:lineRule="auto"/>
                  </w:pPr>
                </w:p>
              </w:tc>
            </w:tr>
            <w:tr w:rsidR="00CF3730" w14:paraId="6B5D15A9" w14:textId="77777777" w:rsidTr="00CF3730">
              <w:trPr>
                <w:trHeight w:val="359"/>
              </w:trPr>
              <w:tc>
                <w:tcPr>
                  <w:tcW w:w="180" w:type="dxa"/>
                  <w:tcBorders>
                    <w:left w:val="single" w:sz="15" w:space="0" w:color="000000"/>
                  </w:tcBorders>
                </w:tcPr>
                <w:p w14:paraId="2C35D269" w14:textId="77777777" w:rsidR="00662D42" w:rsidRDefault="00662D42">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662D42" w14:paraId="4EA06A87" w14:textId="77777777">
                    <w:trPr>
                      <w:trHeight w:val="282"/>
                    </w:trPr>
                    <w:tc>
                      <w:tcPr>
                        <w:tcW w:w="10800" w:type="dxa"/>
                        <w:tcBorders>
                          <w:top w:val="nil"/>
                          <w:left w:val="nil"/>
                          <w:bottom w:val="nil"/>
                          <w:right w:val="nil"/>
                        </w:tcBorders>
                        <w:tcMar>
                          <w:top w:w="39" w:type="dxa"/>
                          <w:left w:w="39" w:type="dxa"/>
                          <w:bottom w:w="39" w:type="dxa"/>
                          <w:right w:w="39" w:type="dxa"/>
                        </w:tcMar>
                      </w:tcPr>
                      <w:p w14:paraId="27D5C2D7" w14:textId="77777777" w:rsidR="00662D42" w:rsidRDefault="00487D8A">
                        <w:pPr>
                          <w:spacing w:after="0" w:line="240" w:lineRule="auto"/>
                        </w:pPr>
                        <w:r>
                          <w:rPr>
                            <w:rFonts w:ascii="Arial" w:eastAsia="Arial" w:hAnsi="Arial"/>
                            <w:b/>
                            <w:i/>
                            <w:color w:val="000000"/>
                          </w:rPr>
                          <w:t>I certify that the entries on these pages are accurate and complete.</w:t>
                        </w:r>
                      </w:p>
                    </w:tc>
                  </w:tr>
                </w:tbl>
                <w:p w14:paraId="7B238E43" w14:textId="77777777" w:rsidR="00662D42" w:rsidRDefault="00662D42">
                  <w:pPr>
                    <w:spacing w:after="0" w:line="240" w:lineRule="auto"/>
                  </w:pPr>
                </w:p>
              </w:tc>
              <w:tc>
                <w:tcPr>
                  <w:tcW w:w="180" w:type="dxa"/>
                  <w:tcBorders>
                    <w:right w:val="single" w:sz="15" w:space="0" w:color="000000"/>
                  </w:tcBorders>
                </w:tcPr>
                <w:p w14:paraId="04C09692" w14:textId="77777777" w:rsidR="00662D42" w:rsidRDefault="00662D42">
                  <w:pPr>
                    <w:pStyle w:val="EmptyCellLayoutStyle"/>
                    <w:spacing w:after="0" w:line="240" w:lineRule="auto"/>
                  </w:pPr>
                </w:p>
              </w:tc>
            </w:tr>
            <w:tr w:rsidR="00662D42" w14:paraId="4A3CEDD3" w14:textId="77777777">
              <w:trPr>
                <w:trHeight w:val="180"/>
              </w:trPr>
              <w:tc>
                <w:tcPr>
                  <w:tcW w:w="180" w:type="dxa"/>
                  <w:tcBorders>
                    <w:left w:val="single" w:sz="15" w:space="0" w:color="000000"/>
                  </w:tcBorders>
                </w:tcPr>
                <w:p w14:paraId="6D14DE31" w14:textId="77777777" w:rsidR="00662D42" w:rsidRDefault="00662D42">
                  <w:pPr>
                    <w:pStyle w:val="EmptyCellLayoutStyle"/>
                    <w:spacing w:after="0" w:line="240" w:lineRule="auto"/>
                  </w:pPr>
                </w:p>
              </w:tc>
              <w:tc>
                <w:tcPr>
                  <w:tcW w:w="5220" w:type="dxa"/>
                </w:tcPr>
                <w:p w14:paraId="549CE9EC" w14:textId="77777777" w:rsidR="00662D42" w:rsidRDefault="00662D42">
                  <w:pPr>
                    <w:pStyle w:val="EmptyCellLayoutStyle"/>
                    <w:spacing w:after="0" w:line="240" w:lineRule="auto"/>
                  </w:pPr>
                </w:p>
              </w:tc>
              <w:tc>
                <w:tcPr>
                  <w:tcW w:w="359" w:type="dxa"/>
                </w:tcPr>
                <w:p w14:paraId="22C6E0C6" w14:textId="77777777" w:rsidR="00662D42" w:rsidRDefault="00662D42">
                  <w:pPr>
                    <w:pStyle w:val="EmptyCellLayoutStyle"/>
                    <w:spacing w:after="0" w:line="240" w:lineRule="auto"/>
                  </w:pPr>
                </w:p>
              </w:tc>
              <w:tc>
                <w:tcPr>
                  <w:tcW w:w="5220" w:type="dxa"/>
                </w:tcPr>
                <w:p w14:paraId="42A9BDD5" w14:textId="77777777" w:rsidR="00662D42" w:rsidRDefault="00662D42">
                  <w:pPr>
                    <w:pStyle w:val="EmptyCellLayoutStyle"/>
                    <w:spacing w:after="0" w:line="240" w:lineRule="auto"/>
                  </w:pPr>
                </w:p>
              </w:tc>
              <w:tc>
                <w:tcPr>
                  <w:tcW w:w="180" w:type="dxa"/>
                  <w:tcBorders>
                    <w:right w:val="single" w:sz="15" w:space="0" w:color="000000"/>
                  </w:tcBorders>
                </w:tcPr>
                <w:p w14:paraId="04E46D2C" w14:textId="77777777" w:rsidR="00662D42" w:rsidRDefault="00662D42">
                  <w:pPr>
                    <w:pStyle w:val="EmptyCellLayoutStyle"/>
                    <w:spacing w:after="0" w:line="240" w:lineRule="auto"/>
                  </w:pPr>
                </w:p>
              </w:tc>
            </w:tr>
            <w:tr w:rsidR="00662D42" w14:paraId="409B8E02" w14:textId="77777777">
              <w:trPr>
                <w:trHeight w:val="290"/>
              </w:trPr>
              <w:tc>
                <w:tcPr>
                  <w:tcW w:w="180" w:type="dxa"/>
                  <w:tcBorders>
                    <w:left w:val="single" w:sz="15" w:space="0" w:color="000000"/>
                  </w:tcBorders>
                </w:tcPr>
                <w:p w14:paraId="1E7CA460" w14:textId="77777777" w:rsidR="00662D42" w:rsidRDefault="00662D4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662D42" w14:paraId="4D5F0B40" w14:textId="77777777">
                    <w:trPr>
                      <w:trHeight w:val="212"/>
                    </w:trPr>
                    <w:tc>
                      <w:tcPr>
                        <w:tcW w:w="5220" w:type="dxa"/>
                        <w:tcBorders>
                          <w:top w:val="nil"/>
                          <w:left w:val="nil"/>
                          <w:bottom w:val="nil"/>
                          <w:right w:val="nil"/>
                        </w:tcBorders>
                        <w:tcMar>
                          <w:top w:w="39" w:type="dxa"/>
                          <w:left w:w="39" w:type="dxa"/>
                          <w:bottom w:w="39" w:type="dxa"/>
                          <w:right w:w="39" w:type="dxa"/>
                        </w:tcMar>
                      </w:tcPr>
                      <w:p w14:paraId="2EBABFDB" w14:textId="77777777" w:rsidR="00662D42" w:rsidRDefault="00487D8A">
                        <w:pPr>
                          <w:spacing w:after="0" w:line="240" w:lineRule="auto"/>
                        </w:pPr>
                        <w:r>
                          <w:rPr>
                            <w:rFonts w:ascii="Arial" w:eastAsia="Arial" w:hAnsi="Arial"/>
                            <w:color w:val="000000"/>
                          </w:rPr>
                          <w:t>CANDACE EWING</w:t>
                        </w:r>
                      </w:p>
                    </w:tc>
                  </w:tr>
                </w:tbl>
                <w:p w14:paraId="523F7628" w14:textId="77777777" w:rsidR="00662D42" w:rsidRDefault="00662D42">
                  <w:pPr>
                    <w:spacing w:after="0" w:line="240" w:lineRule="auto"/>
                  </w:pPr>
                </w:p>
              </w:tc>
              <w:tc>
                <w:tcPr>
                  <w:tcW w:w="359" w:type="dxa"/>
                </w:tcPr>
                <w:p w14:paraId="67A4C98D" w14:textId="77777777" w:rsidR="00662D42" w:rsidRDefault="00662D4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662D42" w14:paraId="0316C47A" w14:textId="77777777">
                    <w:trPr>
                      <w:trHeight w:val="212"/>
                    </w:trPr>
                    <w:tc>
                      <w:tcPr>
                        <w:tcW w:w="5220" w:type="dxa"/>
                        <w:tcBorders>
                          <w:top w:val="nil"/>
                          <w:left w:val="nil"/>
                          <w:bottom w:val="nil"/>
                          <w:right w:val="nil"/>
                        </w:tcBorders>
                        <w:tcMar>
                          <w:top w:w="39" w:type="dxa"/>
                          <w:left w:w="39" w:type="dxa"/>
                          <w:bottom w:w="39" w:type="dxa"/>
                          <w:right w:w="39" w:type="dxa"/>
                        </w:tcMar>
                      </w:tcPr>
                      <w:p w14:paraId="37D50B14" w14:textId="77777777" w:rsidR="00662D42" w:rsidRDefault="00487D8A">
                        <w:pPr>
                          <w:spacing w:after="0" w:line="240" w:lineRule="auto"/>
                        </w:pPr>
                        <w:r>
                          <w:rPr>
                            <w:rFonts w:ascii="Arial" w:eastAsia="Arial" w:hAnsi="Arial"/>
                            <w:color w:val="000000"/>
                          </w:rPr>
                          <w:t>10/26/2023</w:t>
                        </w:r>
                      </w:p>
                    </w:tc>
                  </w:tr>
                </w:tbl>
                <w:p w14:paraId="1B7C375E" w14:textId="77777777" w:rsidR="00662D42" w:rsidRDefault="00662D42">
                  <w:pPr>
                    <w:spacing w:after="0" w:line="240" w:lineRule="auto"/>
                  </w:pPr>
                </w:p>
              </w:tc>
              <w:tc>
                <w:tcPr>
                  <w:tcW w:w="180" w:type="dxa"/>
                  <w:tcBorders>
                    <w:right w:val="single" w:sz="15" w:space="0" w:color="000000"/>
                  </w:tcBorders>
                </w:tcPr>
                <w:p w14:paraId="0764C9BA" w14:textId="77777777" w:rsidR="00662D42" w:rsidRDefault="00662D42">
                  <w:pPr>
                    <w:pStyle w:val="EmptyCellLayoutStyle"/>
                    <w:spacing w:after="0" w:line="240" w:lineRule="auto"/>
                  </w:pPr>
                </w:p>
              </w:tc>
            </w:tr>
            <w:tr w:rsidR="00662D42" w14:paraId="07EE0CB9" w14:textId="77777777">
              <w:trPr>
                <w:trHeight w:val="34"/>
              </w:trPr>
              <w:tc>
                <w:tcPr>
                  <w:tcW w:w="180" w:type="dxa"/>
                  <w:tcBorders>
                    <w:left w:val="single" w:sz="15" w:space="0" w:color="000000"/>
                  </w:tcBorders>
                </w:tcPr>
                <w:p w14:paraId="2AA3A75D" w14:textId="77777777" w:rsidR="00662D42" w:rsidRDefault="00662D42">
                  <w:pPr>
                    <w:pStyle w:val="EmptyCellLayoutStyle"/>
                    <w:spacing w:after="0" w:line="240" w:lineRule="auto"/>
                  </w:pPr>
                </w:p>
              </w:tc>
              <w:tc>
                <w:tcPr>
                  <w:tcW w:w="5220" w:type="dxa"/>
                </w:tcPr>
                <w:p w14:paraId="63585CF2" w14:textId="77777777" w:rsidR="00662D42" w:rsidRDefault="00662D42">
                  <w:pPr>
                    <w:pStyle w:val="EmptyCellLayoutStyle"/>
                    <w:spacing w:after="0" w:line="240" w:lineRule="auto"/>
                  </w:pPr>
                </w:p>
              </w:tc>
              <w:tc>
                <w:tcPr>
                  <w:tcW w:w="359" w:type="dxa"/>
                </w:tcPr>
                <w:p w14:paraId="4FF298AA" w14:textId="77777777" w:rsidR="00662D42" w:rsidRDefault="00662D42">
                  <w:pPr>
                    <w:pStyle w:val="EmptyCellLayoutStyle"/>
                    <w:spacing w:after="0" w:line="240" w:lineRule="auto"/>
                  </w:pPr>
                </w:p>
              </w:tc>
              <w:tc>
                <w:tcPr>
                  <w:tcW w:w="5220" w:type="dxa"/>
                </w:tcPr>
                <w:p w14:paraId="28D7890D" w14:textId="77777777" w:rsidR="00662D42" w:rsidRDefault="00662D42">
                  <w:pPr>
                    <w:pStyle w:val="EmptyCellLayoutStyle"/>
                    <w:spacing w:after="0" w:line="240" w:lineRule="auto"/>
                  </w:pPr>
                </w:p>
              </w:tc>
              <w:tc>
                <w:tcPr>
                  <w:tcW w:w="180" w:type="dxa"/>
                  <w:tcBorders>
                    <w:right w:val="single" w:sz="15" w:space="0" w:color="000000"/>
                  </w:tcBorders>
                </w:tcPr>
                <w:p w14:paraId="6FB182A6" w14:textId="77777777" w:rsidR="00662D42" w:rsidRDefault="00662D42">
                  <w:pPr>
                    <w:pStyle w:val="EmptyCellLayoutStyle"/>
                    <w:spacing w:after="0" w:line="240" w:lineRule="auto"/>
                  </w:pPr>
                </w:p>
              </w:tc>
            </w:tr>
            <w:tr w:rsidR="00662D42" w14:paraId="357BA9C9" w14:textId="77777777">
              <w:trPr>
                <w:trHeight w:val="360"/>
              </w:trPr>
              <w:tc>
                <w:tcPr>
                  <w:tcW w:w="180" w:type="dxa"/>
                  <w:tcBorders>
                    <w:left w:val="single" w:sz="15" w:space="0" w:color="000000"/>
                  </w:tcBorders>
                </w:tcPr>
                <w:p w14:paraId="526AD6C5" w14:textId="77777777" w:rsidR="00662D42" w:rsidRDefault="00662D4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662D42" w14:paraId="031C14B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7BE1AEE" w14:textId="77777777" w:rsidR="00662D42" w:rsidRDefault="00487D8A">
                        <w:pPr>
                          <w:spacing w:after="0" w:line="240" w:lineRule="auto"/>
                          <w:jc w:val="center"/>
                        </w:pPr>
                        <w:r>
                          <w:rPr>
                            <w:rFonts w:ascii="Arial" w:eastAsia="Arial" w:hAnsi="Arial"/>
                            <w:b/>
                            <w:color w:val="000000"/>
                            <w:sz w:val="16"/>
                          </w:rPr>
                          <w:t>Appointing Authority</w:t>
                        </w:r>
                      </w:p>
                    </w:tc>
                  </w:tr>
                </w:tbl>
                <w:p w14:paraId="6753C523" w14:textId="77777777" w:rsidR="00662D42" w:rsidRDefault="00662D42">
                  <w:pPr>
                    <w:spacing w:after="0" w:line="240" w:lineRule="auto"/>
                  </w:pPr>
                </w:p>
              </w:tc>
              <w:tc>
                <w:tcPr>
                  <w:tcW w:w="359" w:type="dxa"/>
                </w:tcPr>
                <w:p w14:paraId="13BEB7F2" w14:textId="77777777" w:rsidR="00662D42" w:rsidRDefault="00662D42">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662D42" w14:paraId="18E966A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6A37C6F" w14:textId="77777777" w:rsidR="00662D42" w:rsidRDefault="00487D8A">
                        <w:pPr>
                          <w:spacing w:after="0" w:line="240" w:lineRule="auto"/>
                          <w:jc w:val="center"/>
                        </w:pPr>
                        <w:r>
                          <w:rPr>
                            <w:rFonts w:ascii="Arial" w:eastAsia="Arial" w:hAnsi="Arial"/>
                            <w:b/>
                            <w:color w:val="000000"/>
                            <w:sz w:val="16"/>
                          </w:rPr>
                          <w:t>Date</w:t>
                        </w:r>
                      </w:p>
                    </w:tc>
                  </w:tr>
                </w:tbl>
                <w:p w14:paraId="4D149EBD" w14:textId="77777777" w:rsidR="00662D42" w:rsidRDefault="00662D42">
                  <w:pPr>
                    <w:spacing w:after="0" w:line="240" w:lineRule="auto"/>
                  </w:pPr>
                </w:p>
              </w:tc>
              <w:tc>
                <w:tcPr>
                  <w:tcW w:w="180" w:type="dxa"/>
                  <w:tcBorders>
                    <w:right w:val="single" w:sz="15" w:space="0" w:color="000000"/>
                  </w:tcBorders>
                </w:tcPr>
                <w:p w14:paraId="2B1A92BA" w14:textId="77777777" w:rsidR="00662D42" w:rsidRDefault="00662D42">
                  <w:pPr>
                    <w:pStyle w:val="EmptyCellLayoutStyle"/>
                    <w:spacing w:after="0" w:line="240" w:lineRule="auto"/>
                  </w:pPr>
                </w:p>
              </w:tc>
            </w:tr>
            <w:tr w:rsidR="00662D42" w14:paraId="3782B8AD" w14:textId="77777777">
              <w:trPr>
                <w:trHeight w:val="214"/>
              </w:trPr>
              <w:tc>
                <w:tcPr>
                  <w:tcW w:w="180" w:type="dxa"/>
                  <w:tcBorders>
                    <w:left w:val="single" w:sz="15" w:space="0" w:color="000000"/>
                    <w:bottom w:val="single" w:sz="15" w:space="0" w:color="000000"/>
                  </w:tcBorders>
                </w:tcPr>
                <w:p w14:paraId="642D510B" w14:textId="77777777" w:rsidR="00662D42" w:rsidRDefault="00662D42">
                  <w:pPr>
                    <w:pStyle w:val="EmptyCellLayoutStyle"/>
                    <w:spacing w:after="0" w:line="240" w:lineRule="auto"/>
                  </w:pPr>
                </w:p>
              </w:tc>
              <w:tc>
                <w:tcPr>
                  <w:tcW w:w="5220" w:type="dxa"/>
                  <w:tcBorders>
                    <w:bottom w:val="single" w:sz="15" w:space="0" w:color="000000"/>
                  </w:tcBorders>
                </w:tcPr>
                <w:p w14:paraId="398B08B6" w14:textId="77777777" w:rsidR="00662D42" w:rsidRDefault="00662D42">
                  <w:pPr>
                    <w:pStyle w:val="EmptyCellLayoutStyle"/>
                    <w:spacing w:after="0" w:line="240" w:lineRule="auto"/>
                  </w:pPr>
                </w:p>
              </w:tc>
              <w:tc>
                <w:tcPr>
                  <w:tcW w:w="359" w:type="dxa"/>
                  <w:tcBorders>
                    <w:bottom w:val="single" w:sz="15" w:space="0" w:color="000000"/>
                  </w:tcBorders>
                </w:tcPr>
                <w:p w14:paraId="25D9EF4F" w14:textId="77777777" w:rsidR="00662D42" w:rsidRDefault="00662D42">
                  <w:pPr>
                    <w:pStyle w:val="EmptyCellLayoutStyle"/>
                    <w:spacing w:after="0" w:line="240" w:lineRule="auto"/>
                  </w:pPr>
                </w:p>
              </w:tc>
              <w:tc>
                <w:tcPr>
                  <w:tcW w:w="5220" w:type="dxa"/>
                  <w:tcBorders>
                    <w:bottom w:val="single" w:sz="15" w:space="0" w:color="000000"/>
                  </w:tcBorders>
                </w:tcPr>
                <w:p w14:paraId="34BE5E3A" w14:textId="77777777" w:rsidR="00662D42" w:rsidRDefault="00662D42">
                  <w:pPr>
                    <w:pStyle w:val="EmptyCellLayoutStyle"/>
                    <w:spacing w:after="0" w:line="240" w:lineRule="auto"/>
                  </w:pPr>
                </w:p>
              </w:tc>
              <w:tc>
                <w:tcPr>
                  <w:tcW w:w="180" w:type="dxa"/>
                  <w:tcBorders>
                    <w:bottom w:val="single" w:sz="15" w:space="0" w:color="000000"/>
                    <w:right w:val="single" w:sz="15" w:space="0" w:color="000000"/>
                  </w:tcBorders>
                </w:tcPr>
                <w:p w14:paraId="06319736" w14:textId="77777777" w:rsidR="00662D42" w:rsidRDefault="00662D42">
                  <w:pPr>
                    <w:pStyle w:val="EmptyCellLayoutStyle"/>
                    <w:spacing w:after="0" w:line="240" w:lineRule="auto"/>
                  </w:pPr>
                </w:p>
              </w:tc>
            </w:tr>
          </w:tbl>
          <w:p w14:paraId="2CF39852" w14:textId="77777777" w:rsidR="00662D42" w:rsidRDefault="00662D42">
            <w:pPr>
              <w:spacing w:after="0" w:line="240" w:lineRule="auto"/>
            </w:pPr>
          </w:p>
        </w:tc>
        <w:tc>
          <w:tcPr>
            <w:tcW w:w="179" w:type="dxa"/>
          </w:tcPr>
          <w:p w14:paraId="7DA233CD" w14:textId="77777777" w:rsidR="00662D42" w:rsidRDefault="00662D42">
            <w:pPr>
              <w:pStyle w:val="EmptyCellLayoutStyle"/>
              <w:spacing w:after="0" w:line="240" w:lineRule="auto"/>
            </w:pPr>
          </w:p>
        </w:tc>
      </w:tr>
      <w:tr w:rsidR="00662D42" w14:paraId="52B2F913" w14:textId="77777777">
        <w:trPr>
          <w:trHeight w:val="92"/>
        </w:trPr>
        <w:tc>
          <w:tcPr>
            <w:tcW w:w="179" w:type="dxa"/>
          </w:tcPr>
          <w:p w14:paraId="651AE70B" w14:textId="77777777" w:rsidR="00662D42" w:rsidRDefault="00662D42">
            <w:pPr>
              <w:pStyle w:val="EmptyCellLayoutStyle"/>
              <w:spacing w:after="0" w:line="240" w:lineRule="auto"/>
            </w:pPr>
          </w:p>
        </w:tc>
        <w:tc>
          <w:tcPr>
            <w:tcW w:w="0" w:type="dxa"/>
          </w:tcPr>
          <w:p w14:paraId="541E7A0B" w14:textId="77777777" w:rsidR="00662D42" w:rsidRDefault="00662D42">
            <w:pPr>
              <w:pStyle w:val="EmptyCellLayoutStyle"/>
              <w:spacing w:after="0" w:line="240" w:lineRule="auto"/>
            </w:pPr>
          </w:p>
        </w:tc>
        <w:tc>
          <w:tcPr>
            <w:tcW w:w="0" w:type="dxa"/>
          </w:tcPr>
          <w:p w14:paraId="303CEB2A" w14:textId="77777777" w:rsidR="00662D42" w:rsidRDefault="00662D42">
            <w:pPr>
              <w:pStyle w:val="EmptyCellLayoutStyle"/>
              <w:spacing w:after="0" w:line="240" w:lineRule="auto"/>
            </w:pPr>
          </w:p>
        </w:tc>
        <w:tc>
          <w:tcPr>
            <w:tcW w:w="0" w:type="dxa"/>
          </w:tcPr>
          <w:p w14:paraId="2C1664B4" w14:textId="77777777" w:rsidR="00662D42" w:rsidRDefault="00662D42">
            <w:pPr>
              <w:pStyle w:val="EmptyCellLayoutStyle"/>
              <w:spacing w:after="0" w:line="240" w:lineRule="auto"/>
            </w:pPr>
          </w:p>
        </w:tc>
        <w:tc>
          <w:tcPr>
            <w:tcW w:w="0" w:type="dxa"/>
          </w:tcPr>
          <w:p w14:paraId="72221AF0" w14:textId="77777777" w:rsidR="00662D42" w:rsidRDefault="00662D42">
            <w:pPr>
              <w:pStyle w:val="EmptyCellLayoutStyle"/>
              <w:spacing w:after="0" w:line="240" w:lineRule="auto"/>
            </w:pPr>
          </w:p>
        </w:tc>
        <w:tc>
          <w:tcPr>
            <w:tcW w:w="0" w:type="dxa"/>
          </w:tcPr>
          <w:p w14:paraId="21706951" w14:textId="77777777" w:rsidR="00662D42" w:rsidRDefault="00662D42">
            <w:pPr>
              <w:pStyle w:val="EmptyCellLayoutStyle"/>
              <w:spacing w:after="0" w:line="240" w:lineRule="auto"/>
            </w:pPr>
          </w:p>
        </w:tc>
        <w:tc>
          <w:tcPr>
            <w:tcW w:w="0" w:type="dxa"/>
          </w:tcPr>
          <w:p w14:paraId="70851347" w14:textId="77777777" w:rsidR="00662D42" w:rsidRDefault="00662D42">
            <w:pPr>
              <w:pStyle w:val="EmptyCellLayoutStyle"/>
              <w:spacing w:after="0" w:line="240" w:lineRule="auto"/>
            </w:pPr>
          </w:p>
        </w:tc>
        <w:tc>
          <w:tcPr>
            <w:tcW w:w="2505" w:type="dxa"/>
          </w:tcPr>
          <w:p w14:paraId="3C41763E" w14:textId="77777777" w:rsidR="00662D42" w:rsidRDefault="00662D42">
            <w:pPr>
              <w:pStyle w:val="EmptyCellLayoutStyle"/>
              <w:spacing w:after="0" w:line="240" w:lineRule="auto"/>
            </w:pPr>
          </w:p>
        </w:tc>
        <w:tc>
          <w:tcPr>
            <w:tcW w:w="6120" w:type="dxa"/>
          </w:tcPr>
          <w:p w14:paraId="3661EE48" w14:textId="77777777" w:rsidR="00662D42" w:rsidRDefault="00662D42">
            <w:pPr>
              <w:pStyle w:val="EmptyCellLayoutStyle"/>
              <w:spacing w:after="0" w:line="240" w:lineRule="auto"/>
            </w:pPr>
          </w:p>
        </w:tc>
        <w:tc>
          <w:tcPr>
            <w:tcW w:w="2534" w:type="dxa"/>
          </w:tcPr>
          <w:p w14:paraId="65FF1E1D" w14:textId="77777777" w:rsidR="00662D42" w:rsidRDefault="00662D42">
            <w:pPr>
              <w:pStyle w:val="EmptyCellLayoutStyle"/>
              <w:spacing w:after="0" w:line="240" w:lineRule="auto"/>
            </w:pPr>
          </w:p>
        </w:tc>
        <w:tc>
          <w:tcPr>
            <w:tcW w:w="179" w:type="dxa"/>
          </w:tcPr>
          <w:p w14:paraId="07333633" w14:textId="77777777" w:rsidR="00662D42" w:rsidRDefault="00662D42">
            <w:pPr>
              <w:pStyle w:val="EmptyCellLayoutStyle"/>
              <w:spacing w:after="0" w:line="240" w:lineRule="auto"/>
            </w:pPr>
          </w:p>
        </w:tc>
      </w:tr>
      <w:tr w:rsidR="00CF3730" w14:paraId="6B99BBD4" w14:textId="77777777" w:rsidTr="00CF3730">
        <w:tc>
          <w:tcPr>
            <w:tcW w:w="179" w:type="dxa"/>
          </w:tcPr>
          <w:p w14:paraId="370A30BC" w14:textId="77777777" w:rsidR="00662D42" w:rsidRDefault="00662D42">
            <w:pPr>
              <w:pStyle w:val="EmptyCellLayoutStyle"/>
              <w:spacing w:after="0" w:line="240" w:lineRule="auto"/>
            </w:pPr>
          </w:p>
        </w:tc>
        <w:tc>
          <w:tcPr>
            <w:tcW w:w="0" w:type="dxa"/>
          </w:tcPr>
          <w:p w14:paraId="1CFC662E" w14:textId="77777777" w:rsidR="00662D42" w:rsidRDefault="00662D42">
            <w:pPr>
              <w:pStyle w:val="EmptyCellLayoutStyle"/>
              <w:spacing w:after="0" w:line="240" w:lineRule="auto"/>
            </w:pPr>
          </w:p>
        </w:tc>
        <w:tc>
          <w:tcPr>
            <w:tcW w:w="0" w:type="dxa"/>
          </w:tcPr>
          <w:p w14:paraId="19E8A9F0" w14:textId="77777777" w:rsidR="00662D42" w:rsidRDefault="00662D42">
            <w:pPr>
              <w:pStyle w:val="EmptyCellLayoutStyle"/>
              <w:spacing w:after="0" w:line="240" w:lineRule="auto"/>
            </w:pPr>
          </w:p>
        </w:tc>
        <w:tc>
          <w:tcPr>
            <w:tcW w:w="0" w:type="dxa"/>
          </w:tcPr>
          <w:p w14:paraId="0DCC0AA5" w14:textId="77777777" w:rsidR="00662D42" w:rsidRDefault="00662D42">
            <w:pPr>
              <w:pStyle w:val="EmptyCellLayoutStyle"/>
              <w:spacing w:after="0" w:line="240" w:lineRule="auto"/>
            </w:pPr>
          </w:p>
        </w:tc>
        <w:tc>
          <w:tcPr>
            <w:tcW w:w="0" w:type="dxa"/>
          </w:tcPr>
          <w:p w14:paraId="67C12718" w14:textId="77777777" w:rsidR="00662D42" w:rsidRDefault="00662D42">
            <w:pPr>
              <w:pStyle w:val="EmptyCellLayoutStyle"/>
              <w:spacing w:after="0" w:line="240" w:lineRule="auto"/>
            </w:pPr>
          </w:p>
        </w:tc>
        <w:tc>
          <w:tcPr>
            <w:tcW w:w="0" w:type="dxa"/>
          </w:tcPr>
          <w:p w14:paraId="7805A4AC" w14:textId="77777777" w:rsidR="00662D42" w:rsidRDefault="00662D42">
            <w:pPr>
              <w:pStyle w:val="EmptyCellLayoutStyle"/>
              <w:spacing w:after="0" w:line="240" w:lineRule="auto"/>
            </w:pPr>
          </w:p>
        </w:tc>
        <w:tc>
          <w:tcPr>
            <w:tcW w:w="0" w:type="dxa"/>
          </w:tcPr>
          <w:p w14:paraId="0B8B5C57" w14:textId="77777777" w:rsidR="00662D42" w:rsidRDefault="00662D42">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662D42" w14:paraId="3FBCA9BD" w14:textId="77777777">
              <w:trPr>
                <w:trHeight w:val="197"/>
              </w:trPr>
              <w:tc>
                <w:tcPr>
                  <w:tcW w:w="180" w:type="dxa"/>
                  <w:tcBorders>
                    <w:top w:val="single" w:sz="15" w:space="0" w:color="000000"/>
                    <w:left w:val="single" w:sz="15" w:space="0" w:color="000000"/>
                  </w:tcBorders>
                </w:tcPr>
                <w:p w14:paraId="7C6220D6" w14:textId="77777777" w:rsidR="00662D42" w:rsidRDefault="00662D42">
                  <w:pPr>
                    <w:pStyle w:val="EmptyCellLayoutStyle"/>
                    <w:spacing w:after="0" w:line="240" w:lineRule="auto"/>
                  </w:pPr>
                </w:p>
              </w:tc>
              <w:tc>
                <w:tcPr>
                  <w:tcW w:w="5220" w:type="dxa"/>
                  <w:tcBorders>
                    <w:top w:val="single" w:sz="15" w:space="0" w:color="000000"/>
                  </w:tcBorders>
                </w:tcPr>
                <w:p w14:paraId="5B92AA86" w14:textId="77777777" w:rsidR="00662D42" w:rsidRDefault="00662D42">
                  <w:pPr>
                    <w:pStyle w:val="EmptyCellLayoutStyle"/>
                    <w:spacing w:after="0" w:line="240" w:lineRule="auto"/>
                  </w:pPr>
                </w:p>
              </w:tc>
              <w:tc>
                <w:tcPr>
                  <w:tcW w:w="359" w:type="dxa"/>
                  <w:tcBorders>
                    <w:top w:val="single" w:sz="15" w:space="0" w:color="000000"/>
                  </w:tcBorders>
                </w:tcPr>
                <w:p w14:paraId="24A4CF64" w14:textId="77777777" w:rsidR="00662D42" w:rsidRDefault="00662D42">
                  <w:pPr>
                    <w:pStyle w:val="EmptyCellLayoutStyle"/>
                    <w:spacing w:after="0" w:line="240" w:lineRule="auto"/>
                  </w:pPr>
                </w:p>
              </w:tc>
              <w:tc>
                <w:tcPr>
                  <w:tcW w:w="5220" w:type="dxa"/>
                  <w:tcBorders>
                    <w:top w:val="single" w:sz="15" w:space="0" w:color="000000"/>
                  </w:tcBorders>
                </w:tcPr>
                <w:p w14:paraId="61B4FAB4" w14:textId="77777777" w:rsidR="00662D42" w:rsidRDefault="00662D42">
                  <w:pPr>
                    <w:pStyle w:val="EmptyCellLayoutStyle"/>
                    <w:spacing w:after="0" w:line="240" w:lineRule="auto"/>
                  </w:pPr>
                </w:p>
              </w:tc>
              <w:tc>
                <w:tcPr>
                  <w:tcW w:w="180" w:type="dxa"/>
                  <w:tcBorders>
                    <w:top w:val="single" w:sz="15" w:space="0" w:color="000000"/>
                    <w:right w:val="single" w:sz="15" w:space="0" w:color="000000"/>
                  </w:tcBorders>
                </w:tcPr>
                <w:p w14:paraId="7702C140" w14:textId="77777777" w:rsidR="00662D42" w:rsidRDefault="00662D42">
                  <w:pPr>
                    <w:pStyle w:val="EmptyCellLayoutStyle"/>
                    <w:spacing w:after="0" w:line="240" w:lineRule="auto"/>
                  </w:pPr>
                </w:p>
              </w:tc>
            </w:tr>
            <w:tr w:rsidR="00CF3730" w14:paraId="6F0A9BA8" w14:textId="77777777" w:rsidTr="00CF3730">
              <w:trPr>
                <w:trHeight w:val="540"/>
              </w:trPr>
              <w:tc>
                <w:tcPr>
                  <w:tcW w:w="180" w:type="dxa"/>
                  <w:tcBorders>
                    <w:left w:val="single" w:sz="15" w:space="0" w:color="000000"/>
                  </w:tcBorders>
                </w:tcPr>
                <w:p w14:paraId="43C88A4E" w14:textId="77777777" w:rsidR="00662D42" w:rsidRDefault="00662D42">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662D42" w14:paraId="55D294DF" w14:textId="77777777">
                    <w:trPr>
                      <w:trHeight w:val="462"/>
                    </w:trPr>
                    <w:tc>
                      <w:tcPr>
                        <w:tcW w:w="10800" w:type="dxa"/>
                        <w:tcBorders>
                          <w:top w:val="nil"/>
                          <w:left w:val="nil"/>
                          <w:bottom w:val="nil"/>
                          <w:right w:val="nil"/>
                        </w:tcBorders>
                        <w:tcMar>
                          <w:top w:w="39" w:type="dxa"/>
                          <w:left w:w="39" w:type="dxa"/>
                          <w:bottom w:w="39" w:type="dxa"/>
                          <w:right w:w="39" w:type="dxa"/>
                        </w:tcMar>
                      </w:tcPr>
                      <w:p w14:paraId="7F6EB995" w14:textId="77777777" w:rsidR="00662D42" w:rsidRDefault="00487D8A">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0AA5FFB7" w14:textId="77777777" w:rsidR="00662D42" w:rsidRDefault="00662D42">
                  <w:pPr>
                    <w:spacing w:after="0" w:line="240" w:lineRule="auto"/>
                  </w:pPr>
                </w:p>
              </w:tc>
              <w:tc>
                <w:tcPr>
                  <w:tcW w:w="180" w:type="dxa"/>
                  <w:tcBorders>
                    <w:right w:val="single" w:sz="15" w:space="0" w:color="000000"/>
                  </w:tcBorders>
                </w:tcPr>
                <w:p w14:paraId="33A57F1F" w14:textId="77777777" w:rsidR="00662D42" w:rsidRDefault="00662D42">
                  <w:pPr>
                    <w:pStyle w:val="EmptyCellLayoutStyle"/>
                    <w:spacing w:after="0" w:line="240" w:lineRule="auto"/>
                  </w:pPr>
                </w:p>
              </w:tc>
            </w:tr>
            <w:tr w:rsidR="00662D42" w14:paraId="0E585409" w14:textId="77777777">
              <w:trPr>
                <w:trHeight w:val="17"/>
              </w:trPr>
              <w:tc>
                <w:tcPr>
                  <w:tcW w:w="180" w:type="dxa"/>
                  <w:tcBorders>
                    <w:left w:val="single" w:sz="15" w:space="0" w:color="000000"/>
                  </w:tcBorders>
                </w:tcPr>
                <w:p w14:paraId="05025C3E" w14:textId="77777777" w:rsidR="00662D42" w:rsidRDefault="00662D42">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662D42" w14:paraId="07D1C4AC" w14:textId="77777777">
                    <w:trPr>
                      <w:trHeight w:val="212"/>
                    </w:trPr>
                    <w:tc>
                      <w:tcPr>
                        <w:tcW w:w="5220" w:type="dxa"/>
                        <w:tcBorders>
                          <w:top w:val="nil"/>
                          <w:left w:val="nil"/>
                          <w:bottom w:val="nil"/>
                          <w:right w:val="nil"/>
                        </w:tcBorders>
                        <w:tcMar>
                          <w:top w:w="39" w:type="dxa"/>
                          <w:left w:w="39" w:type="dxa"/>
                          <w:bottom w:w="39" w:type="dxa"/>
                          <w:right w:w="39" w:type="dxa"/>
                        </w:tcMar>
                      </w:tcPr>
                      <w:p w14:paraId="469972B1" w14:textId="77777777" w:rsidR="00662D42" w:rsidRDefault="00662D42">
                        <w:pPr>
                          <w:spacing w:after="0" w:line="240" w:lineRule="auto"/>
                        </w:pPr>
                      </w:p>
                    </w:tc>
                  </w:tr>
                </w:tbl>
                <w:p w14:paraId="1572C232" w14:textId="77777777" w:rsidR="00662D42" w:rsidRDefault="00662D42">
                  <w:pPr>
                    <w:spacing w:after="0" w:line="240" w:lineRule="auto"/>
                  </w:pPr>
                </w:p>
              </w:tc>
              <w:tc>
                <w:tcPr>
                  <w:tcW w:w="359" w:type="dxa"/>
                </w:tcPr>
                <w:p w14:paraId="6E90A51E" w14:textId="77777777" w:rsidR="00662D42" w:rsidRDefault="00662D42">
                  <w:pPr>
                    <w:pStyle w:val="EmptyCellLayoutStyle"/>
                    <w:spacing w:after="0" w:line="240" w:lineRule="auto"/>
                  </w:pPr>
                </w:p>
              </w:tc>
              <w:tc>
                <w:tcPr>
                  <w:tcW w:w="5220" w:type="dxa"/>
                </w:tcPr>
                <w:p w14:paraId="3E1B6F80" w14:textId="77777777" w:rsidR="00662D42" w:rsidRDefault="00662D42">
                  <w:pPr>
                    <w:pStyle w:val="EmptyCellLayoutStyle"/>
                    <w:spacing w:after="0" w:line="240" w:lineRule="auto"/>
                  </w:pPr>
                </w:p>
              </w:tc>
              <w:tc>
                <w:tcPr>
                  <w:tcW w:w="180" w:type="dxa"/>
                  <w:tcBorders>
                    <w:right w:val="single" w:sz="15" w:space="0" w:color="000000"/>
                  </w:tcBorders>
                </w:tcPr>
                <w:p w14:paraId="3D91683A" w14:textId="77777777" w:rsidR="00662D42" w:rsidRDefault="00662D42">
                  <w:pPr>
                    <w:pStyle w:val="EmptyCellLayoutStyle"/>
                    <w:spacing w:after="0" w:line="240" w:lineRule="auto"/>
                  </w:pPr>
                </w:p>
              </w:tc>
            </w:tr>
            <w:tr w:rsidR="00662D42" w14:paraId="5F4461D1" w14:textId="77777777">
              <w:trPr>
                <w:trHeight w:val="273"/>
              </w:trPr>
              <w:tc>
                <w:tcPr>
                  <w:tcW w:w="180" w:type="dxa"/>
                  <w:tcBorders>
                    <w:left w:val="single" w:sz="15" w:space="0" w:color="000000"/>
                  </w:tcBorders>
                </w:tcPr>
                <w:p w14:paraId="6D9CA460" w14:textId="77777777" w:rsidR="00662D42" w:rsidRDefault="00662D42">
                  <w:pPr>
                    <w:pStyle w:val="EmptyCellLayoutStyle"/>
                    <w:spacing w:after="0" w:line="240" w:lineRule="auto"/>
                  </w:pPr>
                </w:p>
              </w:tc>
              <w:tc>
                <w:tcPr>
                  <w:tcW w:w="5220" w:type="dxa"/>
                  <w:vMerge/>
                </w:tcPr>
                <w:p w14:paraId="2D5ADF2D" w14:textId="77777777" w:rsidR="00662D42" w:rsidRDefault="00662D42">
                  <w:pPr>
                    <w:pStyle w:val="EmptyCellLayoutStyle"/>
                    <w:spacing w:after="0" w:line="240" w:lineRule="auto"/>
                  </w:pPr>
                </w:p>
              </w:tc>
              <w:tc>
                <w:tcPr>
                  <w:tcW w:w="359" w:type="dxa"/>
                </w:tcPr>
                <w:p w14:paraId="12309532" w14:textId="77777777" w:rsidR="00662D42" w:rsidRDefault="00662D42">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662D42" w14:paraId="435FBE4F" w14:textId="77777777">
                    <w:trPr>
                      <w:trHeight w:val="212"/>
                    </w:trPr>
                    <w:tc>
                      <w:tcPr>
                        <w:tcW w:w="5220" w:type="dxa"/>
                        <w:tcBorders>
                          <w:top w:val="nil"/>
                          <w:left w:val="nil"/>
                          <w:bottom w:val="nil"/>
                          <w:right w:val="nil"/>
                        </w:tcBorders>
                        <w:tcMar>
                          <w:top w:w="39" w:type="dxa"/>
                          <w:left w:w="39" w:type="dxa"/>
                          <w:bottom w:w="39" w:type="dxa"/>
                          <w:right w:w="39" w:type="dxa"/>
                        </w:tcMar>
                      </w:tcPr>
                      <w:p w14:paraId="6CD85C74" w14:textId="77777777" w:rsidR="00662D42" w:rsidRDefault="00662D42">
                        <w:pPr>
                          <w:spacing w:after="0" w:line="240" w:lineRule="auto"/>
                        </w:pPr>
                      </w:p>
                    </w:tc>
                  </w:tr>
                </w:tbl>
                <w:p w14:paraId="4B14B364" w14:textId="77777777" w:rsidR="00662D42" w:rsidRDefault="00662D42">
                  <w:pPr>
                    <w:spacing w:after="0" w:line="240" w:lineRule="auto"/>
                  </w:pPr>
                </w:p>
              </w:tc>
              <w:tc>
                <w:tcPr>
                  <w:tcW w:w="180" w:type="dxa"/>
                  <w:tcBorders>
                    <w:right w:val="single" w:sz="15" w:space="0" w:color="000000"/>
                  </w:tcBorders>
                </w:tcPr>
                <w:p w14:paraId="7432E33C" w14:textId="77777777" w:rsidR="00662D42" w:rsidRDefault="00662D42">
                  <w:pPr>
                    <w:pStyle w:val="EmptyCellLayoutStyle"/>
                    <w:spacing w:after="0" w:line="240" w:lineRule="auto"/>
                  </w:pPr>
                </w:p>
              </w:tc>
            </w:tr>
            <w:tr w:rsidR="00662D42" w14:paraId="153890B0" w14:textId="77777777">
              <w:trPr>
                <w:trHeight w:val="17"/>
              </w:trPr>
              <w:tc>
                <w:tcPr>
                  <w:tcW w:w="180" w:type="dxa"/>
                  <w:tcBorders>
                    <w:left w:val="single" w:sz="15" w:space="0" w:color="000000"/>
                  </w:tcBorders>
                </w:tcPr>
                <w:p w14:paraId="5D6973DA" w14:textId="77777777" w:rsidR="00662D42" w:rsidRDefault="00662D42">
                  <w:pPr>
                    <w:pStyle w:val="EmptyCellLayoutStyle"/>
                    <w:spacing w:after="0" w:line="240" w:lineRule="auto"/>
                  </w:pPr>
                </w:p>
              </w:tc>
              <w:tc>
                <w:tcPr>
                  <w:tcW w:w="5220" w:type="dxa"/>
                </w:tcPr>
                <w:p w14:paraId="318E65BC" w14:textId="77777777" w:rsidR="00662D42" w:rsidRDefault="00662D42">
                  <w:pPr>
                    <w:pStyle w:val="EmptyCellLayoutStyle"/>
                    <w:spacing w:after="0" w:line="240" w:lineRule="auto"/>
                  </w:pPr>
                </w:p>
              </w:tc>
              <w:tc>
                <w:tcPr>
                  <w:tcW w:w="359" w:type="dxa"/>
                </w:tcPr>
                <w:p w14:paraId="3EE1BA95" w14:textId="77777777" w:rsidR="00662D42" w:rsidRDefault="00662D42">
                  <w:pPr>
                    <w:pStyle w:val="EmptyCellLayoutStyle"/>
                    <w:spacing w:after="0" w:line="240" w:lineRule="auto"/>
                  </w:pPr>
                </w:p>
              </w:tc>
              <w:tc>
                <w:tcPr>
                  <w:tcW w:w="5220" w:type="dxa"/>
                  <w:vMerge/>
                </w:tcPr>
                <w:p w14:paraId="74BFC56F" w14:textId="77777777" w:rsidR="00662D42" w:rsidRDefault="00662D42">
                  <w:pPr>
                    <w:pStyle w:val="EmptyCellLayoutStyle"/>
                    <w:spacing w:after="0" w:line="240" w:lineRule="auto"/>
                  </w:pPr>
                </w:p>
              </w:tc>
              <w:tc>
                <w:tcPr>
                  <w:tcW w:w="180" w:type="dxa"/>
                  <w:tcBorders>
                    <w:right w:val="single" w:sz="15" w:space="0" w:color="000000"/>
                  </w:tcBorders>
                </w:tcPr>
                <w:p w14:paraId="7C063552" w14:textId="77777777" w:rsidR="00662D42" w:rsidRDefault="00662D42">
                  <w:pPr>
                    <w:pStyle w:val="EmptyCellLayoutStyle"/>
                    <w:spacing w:after="0" w:line="240" w:lineRule="auto"/>
                  </w:pPr>
                </w:p>
              </w:tc>
            </w:tr>
            <w:tr w:rsidR="00662D42" w14:paraId="1FCC49B3" w14:textId="77777777">
              <w:trPr>
                <w:trHeight w:val="17"/>
              </w:trPr>
              <w:tc>
                <w:tcPr>
                  <w:tcW w:w="180" w:type="dxa"/>
                  <w:tcBorders>
                    <w:left w:val="single" w:sz="15" w:space="0" w:color="000000"/>
                  </w:tcBorders>
                </w:tcPr>
                <w:p w14:paraId="36137A31" w14:textId="77777777" w:rsidR="00662D42" w:rsidRDefault="00662D42">
                  <w:pPr>
                    <w:pStyle w:val="EmptyCellLayoutStyle"/>
                    <w:spacing w:after="0" w:line="240" w:lineRule="auto"/>
                  </w:pPr>
                </w:p>
              </w:tc>
              <w:tc>
                <w:tcPr>
                  <w:tcW w:w="5220" w:type="dxa"/>
                </w:tcPr>
                <w:p w14:paraId="244383DE" w14:textId="77777777" w:rsidR="00662D42" w:rsidRDefault="00662D42">
                  <w:pPr>
                    <w:pStyle w:val="EmptyCellLayoutStyle"/>
                    <w:spacing w:after="0" w:line="240" w:lineRule="auto"/>
                  </w:pPr>
                </w:p>
              </w:tc>
              <w:tc>
                <w:tcPr>
                  <w:tcW w:w="359" w:type="dxa"/>
                </w:tcPr>
                <w:p w14:paraId="4D269BDD" w14:textId="77777777" w:rsidR="00662D42" w:rsidRDefault="00662D42">
                  <w:pPr>
                    <w:pStyle w:val="EmptyCellLayoutStyle"/>
                    <w:spacing w:after="0" w:line="240" w:lineRule="auto"/>
                  </w:pPr>
                </w:p>
              </w:tc>
              <w:tc>
                <w:tcPr>
                  <w:tcW w:w="5220" w:type="dxa"/>
                </w:tcPr>
                <w:p w14:paraId="5D363A4F" w14:textId="77777777" w:rsidR="00662D42" w:rsidRDefault="00662D42">
                  <w:pPr>
                    <w:pStyle w:val="EmptyCellLayoutStyle"/>
                    <w:spacing w:after="0" w:line="240" w:lineRule="auto"/>
                  </w:pPr>
                </w:p>
              </w:tc>
              <w:tc>
                <w:tcPr>
                  <w:tcW w:w="180" w:type="dxa"/>
                  <w:tcBorders>
                    <w:right w:val="single" w:sz="15" w:space="0" w:color="000000"/>
                  </w:tcBorders>
                </w:tcPr>
                <w:p w14:paraId="0467DE6A" w14:textId="77777777" w:rsidR="00662D42" w:rsidRDefault="00662D42">
                  <w:pPr>
                    <w:pStyle w:val="EmptyCellLayoutStyle"/>
                    <w:spacing w:after="0" w:line="240" w:lineRule="auto"/>
                  </w:pPr>
                </w:p>
              </w:tc>
            </w:tr>
            <w:tr w:rsidR="00662D42" w14:paraId="091D62EA" w14:textId="77777777">
              <w:trPr>
                <w:trHeight w:val="17"/>
              </w:trPr>
              <w:tc>
                <w:tcPr>
                  <w:tcW w:w="180" w:type="dxa"/>
                  <w:tcBorders>
                    <w:left w:val="single" w:sz="15" w:space="0" w:color="000000"/>
                  </w:tcBorders>
                </w:tcPr>
                <w:p w14:paraId="7B340C8C" w14:textId="77777777" w:rsidR="00662D42" w:rsidRDefault="00662D42">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662D42" w14:paraId="20489CA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6D263BA" w14:textId="77777777" w:rsidR="00662D42" w:rsidRDefault="00487D8A">
                        <w:pPr>
                          <w:spacing w:after="0" w:line="240" w:lineRule="auto"/>
                          <w:jc w:val="center"/>
                        </w:pPr>
                        <w:r>
                          <w:rPr>
                            <w:rFonts w:ascii="Arial" w:eastAsia="Arial" w:hAnsi="Arial"/>
                            <w:b/>
                            <w:color w:val="000000"/>
                            <w:sz w:val="16"/>
                          </w:rPr>
                          <w:t>Employee</w:t>
                        </w:r>
                      </w:p>
                    </w:tc>
                  </w:tr>
                </w:tbl>
                <w:p w14:paraId="1CAD9FF6" w14:textId="77777777" w:rsidR="00662D42" w:rsidRDefault="00662D42">
                  <w:pPr>
                    <w:spacing w:after="0" w:line="240" w:lineRule="auto"/>
                  </w:pPr>
                </w:p>
              </w:tc>
              <w:tc>
                <w:tcPr>
                  <w:tcW w:w="359" w:type="dxa"/>
                </w:tcPr>
                <w:p w14:paraId="4BDE612E" w14:textId="77777777" w:rsidR="00662D42" w:rsidRDefault="00662D42">
                  <w:pPr>
                    <w:pStyle w:val="EmptyCellLayoutStyle"/>
                    <w:spacing w:after="0" w:line="240" w:lineRule="auto"/>
                  </w:pPr>
                </w:p>
              </w:tc>
              <w:tc>
                <w:tcPr>
                  <w:tcW w:w="5220" w:type="dxa"/>
                </w:tcPr>
                <w:p w14:paraId="2D43001F" w14:textId="77777777" w:rsidR="00662D42" w:rsidRDefault="00662D42">
                  <w:pPr>
                    <w:pStyle w:val="EmptyCellLayoutStyle"/>
                    <w:spacing w:after="0" w:line="240" w:lineRule="auto"/>
                  </w:pPr>
                </w:p>
              </w:tc>
              <w:tc>
                <w:tcPr>
                  <w:tcW w:w="180" w:type="dxa"/>
                  <w:tcBorders>
                    <w:right w:val="single" w:sz="15" w:space="0" w:color="000000"/>
                  </w:tcBorders>
                </w:tcPr>
                <w:p w14:paraId="7E687A01" w14:textId="77777777" w:rsidR="00662D42" w:rsidRDefault="00662D42">
                  <w:pPr>
                    <w:pStyle w:val="EmptyCellLayoutStyle"/>
                    <w:spacing w:after="0" w:line="240" w:lineRule="auto"/>
                  </w:pPr>
                </w:p>
              </w:tc>
            </w:tr>
            <w:tr w:rsidR="00662D42" w14:paraId="15F6DDE4" w14:textId="77777777">
              <w:trPr>
                <w:trHeight w:val="342"/>
              </w:trPr>
              <w:tc>
                <w:tcPr>
                  <w:tcW w:w="180" w:type="dxa"/>
                  <w:tcBorders>
                    <w:left w:val="single" w:sz="15" w:space="0" w:color="000000"/>
                  </w:tcBorders>
                </w:tcPr>
                <w:p w14:paraId="476869DF" w14:textId="77777777" w:rsidR="00662D42" w:rsidRDefault="00662D42">
                  <w:pPr>
                    <w:pStyle w:val="EmptyCellLayoutStyle"/>
                    <w:spacing w:after="0" w:line="240" w:lineRule="auto"/>
                  </w:pPr>
                </w:p>
              </w:tc>
              <w:tc>
                <w:tcPr>
                  <w:tcW w:w="5220" w:type="dxa"/>
                  <w:vMerge/>
                </w:tcPr>
                <w:p w14:paraId="0BB27911" w14:textId="77777777" w:rsidR="00662D42" w:rsidRDefault="00662D42">
                  <w:pPr>
                    <w:pStyle w:val="EmptyCellLayoutStyle"/>
                    <w:spacing w:after="0" w:line="240" w:lineRule="auto"/>
                  </w:pPr>
                </w:p>
              </w:tc>
              <w:tc>
                <w:tcPr>
                  <w:tcW w:w="359" w:type="dxa"/>
                </w:tcPr>
                <w:p w14:paraId="58DB279D" w14:textId="77777777" w:rsidR="00662D42" w:rsidRDefault="00662D42">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662D42" w14:paraId="078D360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A8B92D7" w14:textId="77777777" w:rsidR="00662D42" w:rsidRDefault="00487D8A">
                        <w:pPr>
                          <w:spacing w:after="0" w:line="240" w:lineRule="auto"/>
                          <w:jc w:val="center"/>
                        </w:pPr>
                        <w:r>
                          <w:rPr>
                            <w:rFonts w:ascii="Arial" w:eastAsia="Arial" w:hAnsi="Arial"/>
                            <w:b/>
                            <w:color w:val="000000"/>
                            <w:sz w:val="16"/>
                          </w:rPr>
                          <w:t>Date</w:t>
                        </w:r>
                      </w:p>
                    </w:tc>
                  </w:tr>
                </w:tbl>
                <w:p w14:paraId="4F5E3794" w14:textId="77777777" w:rsidR="00662D42" w:rsidRDefault="00662D42">
                  <w:pPr>
                    <w:spacing w:after="0" w:line="240" w:lineRule="auto"/>
                  </w:pPr>
                </w:p>
              </w:tc>
              <w:tc>
                <w:tcPr>
                  <w:tcW w:w="180" w:type="dxa"/>
                  <w:tcBorders>
                    <w:right w:val="single" w:sz="15" w:space="0" w:color="000000"/>
                  </w:tcBorders>
                </w:tcPr>
                <w:p w14:paraId="6C8719D4" w14:textId="77777777" w:rsidR="00662D42" w:rsidRDefault="00662D42">
                  <w:pPr>
                    <w:pStyle w:val="EmptyCellLayoutStyle"/>
                    <w:spacing w:after="0" w:line="240" w:lineRule="auto"/>
                  </w:pPr>
                </w:p>
              </w:tc>
            </w:tr>
            <w:tr w:rsidR="00662D42" w14:paraId="704C9F48" w14:textId="77777777">
              <w:trPr>
                <w:trHeight w:val="17"/>
              </w:trPr>
              <w:tc>
                <w:tcPr>
                  <w:tcW w:w="180" w:type="dxa"/>
                  <w:tcBorders>
                    <w:left w:val="single" w:sz="15" w:space="0" w:color="000000"/>
                  </w:tcBorders>
                </w:tcPr>
                <w:p w14:paraId="3AAB41AE" w14:textId="77777777" w:rsidR="00662D42" w:rsidRDefault="00662D42">
                  <w:pPr>
                    <w:pStyle w:val="EmptyCellLayoutStyle"/>
                    <w:spacing w:after="0" w:line="240" w:lineRule="auto"/>
                  </w:pPr>
                </w:p>
              </w:tc>
              <w:tc>
                <w:tcPr>
                  <w:tcW w:w="5220" w:type="dxa"/>
                </w:tcPr>
                <w:p w14:paraId="57037F7C" w14:textId="77777777" w:rsidR="00662D42" w:rsidRDefault="00662D42">
                  <w:pPr>
                    <w:pStyle w:val="EmptyCellLayoutStyle"/>
                    <w:spacing w:after="0" w:line="240" w:lineRule="auto"/>
                  </w:pPr>
                </w:p>
              </w:tc>
              <w:tc>
                <w:tcPr>
                  <w:tcW w:w="359" w:type="dxa"/>
                </w:tcPr>
                <w:p w14:paraId="3C3E98A1" w14:textId="77777777" w:rsidR="00662D42" w:rsidRDefault="00662D42">
                  <w:pPr>
                    <w:pStyle w:val="EmptyCellLayoutStyle"/>
                    <w:spacing w:after="0" w:line="240" w:lineRule="auto"/>
                  </w:pPr>
                </w:p>
              </w:tc>
              <w:tc>
                <w:tcPr>
                  <w:tcW w:w="5220" w:type="dxa"/>
                  <w:vMerge/>
                </w:tcPr>
                <w:p w14:paraId="4872377F" w14:textId="77777777" w:rsidR="00662D42" w:rsidRDefault="00662D42">
                  <w:pPr>
                    <w:pStyle w:val="EmptyCellLayoutStyle"/>
                    <w:spacing w:after="0" w:line="240" w:lineRule="auto"/>
                  </w:pPr>
                </w:p>
              </w:tc>
              <w:tc>
                <w:tcPr>
                  <w:tcW w:w="180" w:type="dxa"/>
                  <w:tcBorders>
                    <w:right w:val="single" w:sz="15" w:space="0" w:color="000000"/>
                  </w:tcBorders>
                </w:tcPr>
                <w:p w14:paraId="60C7E943" w14:textId="77777777" w:rsidR="00662D42" w:rsidRDefault="00662D42">
                  <w:pPr>
                    <w:pStyle w:val="EmptyCellLayoutStyle"/>
                    <w:spacing w:after="0" w:line="240" w:lineRule="auto"/>
                  </w:pPr>
                </w:p>
              </w:tc>
            </w:tr>
            <w:tr w:rsidR="00662D42" w14:paraId="1B3212AD" w14:textId="77777777">
              <w:trPr>
                <w:trHeight w:val="180"/>
              </w:trPr>
              <w:tc>
                <w:tcPr>
                  <w:tcW w:w="180" w:type="dxa"/>
                  <w:tcBorders>
                    <w:left w:val="single" w:sz="15" w:space="0" w:color="000000"/>
                    <w:bottom w:val="single" w:sz="15" w:space="0" w:color="000000"/>
                  </w:tcBorders>
                </w:tcPr>
                <w:p w14:paraId="4687753B" w14:textId="77777777" w:rsidR="00662D42" w:rsidRDefault="00662D42">
                  <w:pPr>
                    <w:pStyle w:val="EmptyCellLayoutStyle"/>
                    <w:spacing w:after="0" w:line="240" w:lineRule="auto"/>
                  </w:pPr>
                </w:p>
              </w:tc>
              <w:tc>
                <w:tcPr>
                  <w:tcW w:w="5220" w:type="dxa"/>
                  <w:tcBorders>
                    <w:bottom w:val="single" w:sz="15" w:space="0" w:color="000000"/>
                  </w:tcBorders>
                </w:tcPr>
                <w:p w14:paraId="55A93DD0" w14:textId="77777777" w:rsidR="00662D42" w:rsidRDefault="00662D42">
                  <w:pPr>
                    <w:pStyle w:val="EmptyCellLayoutStyle"/>
                    <w:spacing w:after="0" w:line="240" w:lineRule="auto"/>
                  </w:pPr>
                </w:p>
              </w:tc>
              <w:tc>
                <w:tcPr>
                  <w:tcW w:w="359" w:type="dxa"/>
                  <w:tcBorders>
                    <w:bottom w:val="single" w:sz="15" w:space="0" w:color="000000"/>
                  </w:tcBorders>
                </w:tcPr>
                <w:p w14:paraId="58B5252F" w14:textId="77777777" w:rsidR="00662D42" w:rsidRDefault="00662D42">
                  <w:pPr>
                    <w:pStyle w:val="EmptyCellLayoutStyle"/>
                    <w:spacing w:after="0" w:line="240" w:lineRule="auto"/>
                  </w:pPr>
                </w:p>
              </w:tc>
              <w:tc>
                <w:tcPr>
                  <w:tcW w:w="5220" w:type="dxa"/>
                  <w:tcBorders>
                    <w:bottom w:val="single" w:sz="15" w:space="0" w:color="000000"/>
                  </w:tcBorders>
                </w:tcPr>
                <w:p w14:paraId="386066FF" w14:textId="77777777" w:rsidR="00662D42" w:rsidRDefault="00662D42">
                  <w:pPr>
                    <w:pStyle w:val="EmptyCellLayoutStyle"/>
                    <w:spacing w:after="0" w:line="240" w:lineRule="auto"/>
                  </w:pPr>
                </w:p>
              </w:tc>
              <w:tc>
                <w:tcPr>
                  <w:tcW w:w="180" w:type="dxa"/>
                  <w:tcBorders>
                    <w:bottom w:val="single" w:sz="15" w:space="0" w:color="000000"/>
                    <w:right w:val="single" w:sz="15" w:space="0" w:color="000000"/>
                  </w:tcBorders>
                </w:tcPr>
                <w:p w14:paraId="655C2631" w14:textId="77777777" w:rsidR="00662D42" w:rsidRDefault="00662D42">
                  <w:pPr>
                    <w:pStyle w:val="EmptyCellLayoutStyle"/>
                    <w:spacing w:after="0" w:line="240" w:lineRule="auto"/>
                  </w:pPr>
                </w:p>
              </w:tc>
            </w:tr>
          </w:tbl>
          <w:p w14:paraId="6B032766" w14:textId="77777777" w:rsidR="00662D42" w:rsidRDefault="00662D42">
            <w:pPr>
              <w:spacing w:after="0" w:line="240" w:lineRule="auto"/>
            </w:pPr>
          </w:p>
        </w:tc>
        <w:tc>
          <w:tcPr>
            <w:tcW w:w="179" w:type="dxa"/>
          </w:tcPr>
          <w:p w14:paraId="2C198F43" w14:textId="77777777" w:rsidR="00662D42" w:rsidRDefault="00662D42">
            <w:pPr>
              <w:pStyle w:val="EmptyCellLayoutStyle"/>
              <w:spacing w:after="0" w:line="240" w:lineRule="auto"/>
            </w:pPr>
          </w:p>
        </w:tc>
      </w:tr>
      <w:tr w:rsidR="00662D42" w14:paraId="68E4D43F" w14:textId="77777777">
        <w:trPr>
          <w:trHeight w:val="220"/>
        </w:trPr>
        <w:tc>
          <w:tcPr>
            <w:tcW w:w="179" w:type="dxa"/>
          </w:tcPr>
          <w:p w14:paraId="03C7A097" w14:textId="77777777" w:rsidR="00662D42" w:rsidRDefault="00662D42">
            <w:pPr>
              <w:pStyle w:val="EmptyCellLayoutStyle"/>
              <w:spacing w:after="0" w:line="240" w:lineRule="auto"/>
            </w:pPr>
          </w:p>
        </w:tc>
        <w:tc>
          <w:tcPr>
            <w:tcW w:w="0" w:type="dxa"/>
          </w:tcPr>
          <w:p w14:paraId="1C687BFA" w14:textId="77777777" w:rsidR="00662D42" w:rsidRDefault="00662D42">
            <w:pPr>
              <w:pStyle w:val="EmptyCellLayoutStyle"/>
              <w:spacing w:after="0" w:line="240" w:lineRule="auto"/>
            </w:pPr>
          </w:p>
        </w:tc>
        <w:tc>
          <w:tcPr>
            <w:tcW w:w="0" w:type="dxa"/>
          </w:tcPr>
          <w:p w14:paraId="6F68E55B" w14:textId="77777777" w:rsidR="00662D42" w:rsidRDefault="00662D42">
            <w:pPr>
              <w:pStyle w:val="EmptyCellLayoutStyle"/>
              <w:spacing w:after="0" w:line="240" w:lineRule="auto"/>
            </w:pPr>
          </w:p>
        </w:tc>
        <w:tc>
          <w:tcPr>
            <w:tcW w:w="0" w:type="dxa"/>
          </w:tcPr>
          <w:p w14:paraId="2633D576" w14:textId="77777777" w:rsidR="00662D42" w:rsidRDefault="00662D42">
            <w:pPr>
              <w:pStyle w:val="EmptyCellLayoutStyle"/>
              <w:spacing w:after="0" w:line="240" w:lineRule="auto"/>
            </w:pPr>
          </w:p>
        </w:tc>
        <w:tc>
          <w:tcPr>
            <w:tcW w:w="0" w:type="dxa"/>
          </w:tcPr>
          <w:p w14:paraId="2D90DE05" w14:textId="77777777" w:rsidR="00662D42" w:rsidRDefault="00662D42">
            <w:pPr>
              <w:pStyle w:val="EmptyCellLayoutStyle"/>
              <w:spacing w:after="0" w:line="240" w:lineRule="auto"/>
            </w:pPr>
          </w:p>
        </w:tc>
        <w:tc>
          <w:tcPr>
            <w:tcW w:w="0" w:type="dxa"/>
          </w:tcPr>
          <w:p w14:paraId="29A22A9A" w14:textId="77777777" w:rsidR="00662D42" w:rsidRDefault="00662D42">
            <w:pPr>
              <w:pStyle w:val="EmptyCellLayoutStyle"/>
              <w:spacing w:after="0" w:line="240" w:lineRule="auto"/>
            </w:pPr>
          </w:p>
        </w:tc>
        <w:tc>
          <w:tcPr>
            <w:tcW w:w="0" w:type="dxa"/>
          </w:tcPr>
          <w:p w14:paraId="4D49260B" w14:textId="77777777" w:rsidR="00662D42" w:rsidRDefault="00662D42">
            <w:pPr>
              <w:pStyle w:val="EmptyCellLayoutStyle"/>
              <w:spacing w:after="0" w:line="240" w:lineRule="auto"/>
            </w:pPr>
          </w:p>
        </w:tc>
        <w:tc>
          <w:tcPr>
            <w:tcW w:w="2505" w:type="dxa"/>
          </w:tcPr>
          <w:p w14:paraId="0A455482" w14:textId="77777777" w:rsidR="00662D42" w:rsidRDefault="00662D42">
            <w:pPr>
              <w:pStyle w:val="EmptyCellLayoutStyle"/>
              <w:spacing w:after="0" w:line="240" w:lineRule="auto"/>
            </w:pPr>
          </w:p>
        </w:tc>
        <w:tc>
          <w:tcPr>
            <w:tcW w:w="6120" w:type="dxa"/>
          </w:tcPr>
          <w:p w14:paraId="20C7B0E8" w14:textId="77777777" w:rsidR="00662D42" w:rsidRDefault="00662D42">
            <w:pPr>
              <w:pStyle w:val="EmptyCellLayoutStyle"/>
              <w:spacing w:after="0" w:line="240" w:lineRule="auto"/>
            </w:pPr>
          </w:p>
        </w:tc>
        <w:tc>
          <w:tcPr>
            <w:tcW w:w="2534" w:type="dxa"/>
          </w:tcPr>
          <w:p w14:paraId="27DA782B" w14:textId="77777777" w:rsidR="00662D42" w:rsidRDefault="00662D42">
            <w:pPr>
              <w:pStyle w:val="EmptyCellLayoutStyle"/>
              <w:spacing w:after="0" w:line="240" w:lineRule="auto"/>
            </w:pPr>
          </w:p>
        </w:tc>
        <w:tc>
          <w:tcPr>
            <w:tcW w:w="179" w:type="dxa"/>
          </w:tcPr>
          <w:p w14:paraId="0340D2D4" w14:textId="77777777" w:rsidR="00662D42" w:rsidRDefault="00662D42">
            <w:pPr>
              <w:pStyle w:val="EmptyCellLayoutStyle"/>
              <w:spacing w:after="0" w:line="240" w:lineRule="auto"/>
            </w:pPr>
          </w:p>
        </w:tc>
      </w:tr>
    </w:tbl>
    <w:p w14:paraId="2DAF6ECD" w14:textId="77777777" w:rsidR="00662D42" w:rsidRDefault="00662D42">
      <w:pPr>
        <w:spacing w:after="0" w:line="240" w:lineRule="auto"/>
      </w:pPr>
    </w:p>
    <w:sectPr w:rsidR="00662D42">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15:restartNumberingAfterBreak="0">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 w15:restartNumberingAfterBreak="0">
    <w:nsid w:val="00000022"/>
    <w:multiLevelType w:val="multilevel"/>
    <w:tmpl w:val="0000002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 w15:restartNumberingAfterBreak="0">
    <w:nsid w:val="00000023"/>
    <w:multiLevelType w:val="multilevel"/>
    <w:tmpl w:val="0000002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 w15:restartNumberingAfterBreak="0">
    <w:nsid w:val="00000024"/>
    <w:multiLevelType w:val="multilevel"/>
    <w:tmpl w:val="0000002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 w15:restartNumberingAfterBreak="0">
    <w:nsid w:val="00000025"/>
    <w:multiLevelType w:val="multilevel"/>
    <w:tmpl w:val="0000002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7" w15:restartNumberingAfterBreak="0">
    <w:nsid w:val="00000026"/>
    <w:multiLevelType w:val="multilevel"/>
    <w:tmpl w:val="0000002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8" w15:restartNumberingAfterBreak="0">
    <w:nsid w:val="00000027"/>
    <w:multiLevelType w:val="multilevel"/>
    <w:tmpl w:val="0000002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9" w15:restartNumberingAfterBreak="0">
    <w:nsid w:val="00000028"/>
    <w:multiLevelType w:val="multilevel"/>
    <w:tmpl w:val="0000002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735081662">
    <w:abstractNumId w:val="0"/>
  </w:num>
  <w:num w:numId="2" w16cid:durableId="2112820455">
    <w:abstractNumId w:val="1"/>
  </w:num>
  <w:num w:numId="3" w16cid:durableId="1191529483">
    <w:abstractNumId w:val="2"/>
  </w:num>
  <w:num w:numId="4" w16cid:durableId="1883440232">
    <w:abstractNumId w:val="3"/>
  </w:num>
  <w:num w:numId="5" w16cid:durableId="2016609724">
    <w:abstractNumId w:val="4"/>
  </w:num>
  <w:num w:numId="6" w16cid:durableId="711080806">
    <w:abstractNumId w:val="5"/>
  </w:num>
  <w:num w:numId="7" w16cid:durableId="1001466484">
    <w:abstractNumId w:val="6"/>
  </w:num>
  <w:num w:numId="8" w16cid:durableId="1124807936">
    <w:abstractNumId w:val="7"/>
  </w:num>
  <w:num w:numId="9" w16cid:durableId="1298681318">
    <w:abstractNumId w:val="8"/>
  </w:num>
  <w:num w:numId="10" w16cid:durableId="871963255">
    <w:abstractNumId w:val="9"/>
  </w:num>
  <w:num w:numId="11" w16cid:durableId="276256745">
    <w:abstractNumId w:val="10"/>
  </w:num>
  <w:num w:numId="12" w16cid:durableId="335235685">
    <w:abstractNumId w:val="11"/>
  </w:num>
  <w:num w:numId="13" w16cid:durableId="1887794517">
    <w:abstractNumId w:val="12"/>
  </w:num>
  <w:num w:numId="14" w16cid:durableId="1205483403">
    <w:abstractNumId w:val="13"/>
  </w:num>
  <w:num w:numId="15" w16cid:durableId="1530022245">
    <w:abstractNumId w:val="14"/>
  </w:num>
  <w:num w:numId="16" w16cid:durableId="799416166">
    <w:abstractNumId w:val="15"/>
  </w:num>
  <w:num w:numId="17" w16cid:durableId="643200712">
    <w:abstractNumId w:val="16"/>
  </w:num>
  <w:num w:numId="18" w16cid:durableId="1325551183">
    <w:abstractNumId w:val="17"/>
  </w:num>
  <w:num w:numId="19" w16cid:durableId="1890527974">
    <w:abstractNumId w:val="18"/>
  </w:num>
  <w:num w:numId="20" w16cid:durableId="1206019054">
    <w:abstractNumId w:val="19"/>
  </w:num>
  <w:num w:numId="21" w16cid:durableId="2138985760">
    <w:abstractNumId w:val="20"/>
  </w:num>
  <w:num w:numId="22" w16cid:durableId="385639851">
    <w:abstractNumId w:val="21"/>
  </w:num>
  <w:num w:numId="23" w16cid:durableId="517039891">
    <w:abstractNumId w:val="22"/>
  </w:num>
  <w:num w:numId="24" w16cid:durableId="1584531614">
    <w:abstractNumId w:val="23"/>
  </w:num>
  <w:num w:numId="25" w16cid:durableId="1380784635">
    <w:abstractNumId w:val="24"/>
  </w:num>
  <w:num w:numId="26" w16cid:durableId="2906039">
    <w:abstractNumId w:val="25"/>
  </w:num>
  <w:num w:numId="27" w16cid:durableId="1806116896">
    <w:abstractNumId w:val="26"/>
  </w:num>
  <w:num w:numId="28" w16cid:durableId="1110010130">
    <w:abstractNumId w:val="27"/>
  </w:num>
  <w:num w:numId="29" w16cid:durableId="1841695217">
    <w:abstractNumId w:val="28"/>
  </w:num>
  <w:num w:numId="30" w16cid:durableId="1434276505">
    <w:abstractNumId w:val="29"/>
  </w:num>
  <w:num w:numId="31" w16cid:durableId="1260527098">
    <w:abstractNumId w:val="30"/>
  </w:num>
  <w:num w:numId="32" w16cid:durableId="1559365019">
    <w:abstractNumId w:val="31"/>
  </w:num>
  <w:num w:numId="33" w16cid:durableId="317029575">
    <w:abstractNumId w:val="32"/>
  </w:num>
  <w:num w:numId="34" w16cid:durableId="828132271">
    <w:abstractNumId w:val="33"/>
  </w:num>
  <w:num w:numId="35" w16cid:durableId="649791446">
    <w:abstractNumId w:val="34"/>
  </w:num>
  <w:num w:numId="36" w16cid:durableId="793594113">
    <w:abstractNumId w:val="35"/>
  </w:num>
  <w:num w:numId="37" w16cid:durableId="950547859">
    <w:abstractNumId w:val="36"/>
  </w:num>
  <w:num w:numId="38" w16cid:durableId="1117915313">
    <w:abstractNumId w:val="37"/>
  </w:num>
  <w:num w:numId="39" w16cid:durableId="897784309">
    <w:abstractNumId w:val="38"/>
  </w:num>
  <w:num w:numId="40" w16cid:durableId="28334373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D42"/>
    <w:rsid w:val="003F3DFC"/>
    <w:rsid w:val="00662D42"/>
    <w:rsid w:val="00CF3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CAABB"/>
  <w15:docId w15:val="{748334DD-DB35-43CC-B223-82D37CD5C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1808</Words>
  <Characters>10310</Characters>
  <Application>Microsoft Office Word</Application>
  <DocSecurity>0</DocSecurity>
  <Lines>85</Lines>
  <Paragraphs>24</Paragraphs>
  <ScaleCrop>false</ScaleCrop>
  <Company>State Of Michigan</Company>
  <LinksUpToDate>false</LinksUpToDate>
  <CharactersWithSpaces>12094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Adee, Lora (MCSC)</dc:creator>
  <dc:description/>
  <cp:lastModifiedBy>Adee, Lora (MCSC)</cp:lastModifiedBy>
  <cp:revision>2</cp:revision>
  <dcterms:created xsi:type="dcterms:W3CDTF">2026-06-08T21:04:00Z</dcterms:created>
  <dcterms:modified xsi:type="dcterms:W3CDTF">2026-06-08T21:04:00Z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2026-06-08T21:00:41Z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07ac73d8-1460-491f-a148-f513469a7eb8</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