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8F4A2E" w14:paraId="6467F027" w14:textId="77777777">
        <w:tc>
          <w:tcPr>
            <w:tcW w:w="179" w:type="dxa"/>
          </w:tcPr>
          <w:p w14:paraId="4E096F5A" w14:textId="77777777" w:rsidR="008F4A2E" w:rsidRDefault="008F4A2E">
            <w:pPr>
              <w:pStyle w:val="EmptyCellLayoutStyle"/>
              <w:spacing w:after="0" w:line="240" w:lineRule="auto"/>
            </w:pPr>
          </w:p>
        </w:tc>
        <w:tc>
          <w:tcPr>
            <w:tcW w:w="0" w:type="dxa"/>
          </w:tcPr>
          <w:p w14:paraId="5B01B2E6" w14:textId="77777777" w:rsidR="008F4A2E" w:rsidRDefault="008F4A2E">
            <w:pPr>
              <w:pStyle w:val="EmptyCellLayoutStyle"/>
              <w:spacing w:after="0" w:line="240" w:lineRule="auto"/>
            </w:pPr>
          </w:p>
        </w:tc>
        <w:tc>
          <w:tcPr>
            <w:tcW w:w="0" w:type="dxa"/>
          </w:tcPr>
          <w:p w14:paraId="6B390E46" w14:textId="77777777" w:rsidR="008F4A2E" w:rsidRDefault="008F4A2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8F4A2E" w14:paraId="7F156CF8" w14:textId="77777777">
              <w:trPr>
                <w:trHeight w:val="540"/>
              </w:trPr>
              <w:tc>
                <w:tcPr>
                  <w:tcW w:w="3240" w:type="dxa"/>
                </w:tcPr>
                <w:p w14:paraId="06E582C7" w14:textId="77777777" w:rsidR="008F4A2E" w:rsidRDefault="008F4A2E">
                  <w:pPr>
                    <w:pStyle w:val="EmptyCellLayoutStyle"/>
                    <w:spacing w:after="0" w:line="240" w:lineRule="auto"/>
                  </w:pPr>
                </w:p>
              </w:tc>
              <w:tc>
                <w:tcPr>
                  <w:tcW w:w="179" w:type="dxa"/>
                </w:tcPr>
                <w:p w14:paraId="2DD6BCC6" w14:textId="77777777" w:rsidR="008F4A2E" w:rsidRDefault="008F4A2E">
                  <w:pPr>
                    <w:pStyle w:val="EmptyCellLayoutStyle"/>
                    <w:spacing w:after="0" w:line="240" w:lineRule="auto"/>
                  </w:pPr>
                </w:p>
              </w:tc>
              <w:tc>
                <w:tcPr>
                  <w:tcW w:w="539" w:type="dxa"/>
                </w:tcPr>
                <w:p w14:paraId="2214BF6A" w14:textId="77777777" w:rsidR="008F4A2E" w:rsidRDefault="008F4A2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8F4A2E" w14:paraId="48A35A56" w14:textId="77777777">
                    <w:trPr>
                      <w:trHeight w:val="462"/>
                    </w:trPr>
                    <w:tc>
                      <w:tcPr>
                        <w:tcW w:w="2880" w:type="dxa"/>
                        <w:tcBorders>
                          <w:top w:val="nil"/>
                          <w:left w:val="nil"/>
                          <w:bottom w:val="nil"/>
                          <w:right w:val="nil"/>
                        </w:tcBorders>
                        <w:tcMar>
                          <w:top w:w="39" w:type="dxa"/>
                          <w:left w:w="39" w:type="dxa"/>
                          <w:bottom w:w="39" w:type="dxa"/>
                          <w:right w:w="39" w:type="dxa"/>
                        </w:tcMar>
                      </w:tcPr>
                      <w:p w14:paraId="110003ED" w14:textId="77777777" w:rsidR="008F4A2E" w:rsidRDefault="002D5CF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DCD7AC5" w14:textId="77777777" w:rsidR="008F4A2E" w:rsidRDefault="008F4A2E">
                  <w:pPr>
                    <w:spacing w:after="0" w:line="240" w:lineRule="auto"/>
                  </w:pPr>
                </w:p>
              </w:tc>
              <w:tc>
                <w:tcPr>
                  <w:tcW w:w="540" w:type="dxa"/>
                </w:tcPr>
                <w:p w14:paraId="0EEBB621" w14:textId="77777777" w:rsidR="008F4A2E" w:rsidRDefault="008F4A2E">
                  <w:pPr>
                    <w:pStyle w:val="EmptyCellLayoutStyle"/>
                    <w:spacing w:after="0" w:line="240" w:lineRule="auto"/>
                  </w:pPr>
                </w:p>
              </w:tc>
              <w:tc>
                <w:tcPr>
                  <w:tcW w:w="180" w:type="dxa"/>
                </w:tcPr>
                <w:p w14:paraId="03B6CC4F" w14:textId="77777777" w:rsidR="008F4A2E" w:rsidRDefault="008F4A2E">
                  <w:pPr>
                    <w:pStyle w:val="EmptyCellLayoutStyle"/>
                    <w:spacing w:after="0" w:line="240" w:lineRule="auto"/>
                  </w:pPr>
                </w:p>
              </w:tc>
              <w:tc>
                <w:tcPr>
                  <w:tcW w:w="539" w:type="dxa"/>
                </w:tcPr>
                <w:p w14:paraId="16C8AEA5" w14:textId="77777777" w:rsidR="008F4A2E" w:rsidRDefault="008F4A2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8F4A2E" w14:paraId="23E0611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F4A2E" w14:paraId="65B5FCD9" w14:textId="77777777">
                          <w:trPr>
                            <w:trHeight w:val="192"/>
                          </w:trPr>
                          <w:tc>
                            <w:tcPr>
                              <w:tcW w:w="1260" w:type="dxa"/>
                              <w:tcBorders>
                                <w:top w:val="nil"/>
                                <w:left w:val="nil"/>
                                <w:bottom w:val="nil"/>
                                <w:right w:val="nil"/>
                              </w:tcBorders>
                              <w:tcMar>
                                <w:top w:w="39" w:type="dxa"/>
                                <w:left w:w="39" w:type="dxa"/>
                                <w:bottom w:w="39" w:type="dxa"/>
                                <w:right w:w="39" w:type="dxa"/>
                              </w:tcMar>
                            </w:tcPr>
                            <w:p w14:paraId="2BE0AF68" w14:textId="77777777" w:rsidR="008F4A2E" w:rsidRDefault="002D5CF0">
                              <w:pPr>
                                <w:spacing w:after="0" w:line="240" w:lineRule="auto"/>
                              </w:pPr>
                              <w:r>
                                <w:rPr>
                                  <w:rFonts w:ascii="Arial" w:eastAsia="Arial" w:hAnsi="Arial"/>
                                  <w:b/>
                                  <w:color w:val="000000"/>
                                  <w:sz w:val="16"/>
                                </w:rPr>
                                <w:t>Position Code</w:t>
                              </w:r>
                            </w:p>
                          </w:tc>
                        </w:tr>
                      </w:tbl>
                      <w:p w14:paraId="11B20965" w14:textId="77777777" w:rsidR="008F4A2E" w:rsidRDefault="008F4A2E">
                        <w:pPr>
                          <w:spacing w:after="0" w:line="240" w:lineRule="auto"/>
                        </w:pPr>
                      </w:p>
                    </w:tc>
                    <w:tc>
                      <w:tcPr>
                        <w:tcW w:w="1800" w:type="dxa"/>
                        <w:tcBorders>
                          <w:top w:val="single" w:sz="15" w:space="0" w:color="000000"/>
                          <w:right w:val="single" w:sz="15" w:space="0" w:color="000000"/>
                        </w:tcBorders>
                      </w:tcPr>
                      <w:p w14:paraId="761F2521" w14:textId="77777777" w:rsidR="008F4A2E" w:rsidRDefault="008F4A2E">
                        <w:pPr>
                          <w:pStyle w:val="EmptyCellLayoutStyle"/>
                          <w:spacing w:after="0" w:line="240" w:lineRule="auto"/>
                        </w:pPr>
                      </w:p>
                    </w:tc>
                  </w:tr>
                  <w:tr w:rsidR="008F4A2E" w14:paraId="765E17EB" w14:textId="77777777">
                    <w:trPr>
                      <w:trHeight w:val="90"/>
                    </w:trPr>
                    <w:tc>
                      <w:tcPr>
                        <w:tcW w:w="1260" w:type="dxa"/>
                        <w:tcBorders>
                          <w:left w:val="single" w:sz="15" w:space="0" w:color="000000"/>
                        </w:tcBorders>
                      </w:tcPr>
                      <w:p w14:paraId="71F9A42A" w14:textId="77777777" w:rsidR="008F4A2E" w:rsidRDefault="008F4A2E">
                        <w:pPr>
                          <w:pStyle w:val="EmptyCellLayoutStyle"/>
                          <w:spacing w:after="0" w:line="240" w:lineRule="auto"/>
                        </w:pPr>
                      </w:p>
                    </w:tc>
                    <w:tc>
                      <w:tcPr>
                        <w:tcW w:w="1800" w:type="dxa"/>
                        <w:tcBorders>
                          <w:right w:val="single" w:sz="15" w:space="0" w:color="000000"/>
                        </w:tcBorders>
                      </w:tcPr>
                      <w:p w14:paraId="111BE648" w14:textId="77777777" w:rsidR="008F4A2E" w:rsidRDefault="008F4A2E">
                        <w:pPr>
                          <w:pStyle w:val="EmptyCellLayoutStyle"/>
                          <w:spacing w:after="0" w:line="240" w:lineRule="auto"/>
                        </w:pPr>
                      </w:p>
                    </w:tc>
                  </w:tr>
                  <w:tr w:rsidR="00C72C2A" w14:paraId="752F2F0A" w14:textId="77777777" w:rsidTr="00C72C2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8F4A2E" w14:paraId="313C1F4A" w14:textId="77777777">
                          <w:trPr>
                            <w:trHeight w:val="212"/>
                          </w:trPr>
                          <w:tc>
                            <w:tcPr>
                              <w:tcW w:w="3060" w:type="dxa"/>
                              <w:tcBorders>
                                <w:top w:val="nil"/>
                                <w:left w:val="nil"/>
                                <w:bottom w:val="nil"/>
                                <w:right w:val="nil"/>
                              </w:tcBorders>
                              <w:tcMar>
                                <w:top w:w="39" w:type="dxa"/>
                                <w:left w:w="39" w:type="dxa"/>
                                <w:bottom w:w="39" w:type="dxa"/>
                                <w:right w:w="39" w:type="dxa"/>
                              </w:tcMar>
                            </w:tcPr>
                            <w:p w14:paraId="12C88251" w14:textId="39273EDB" w:rsidR="008F4A2E" w:rsidRDefault="002D5CF0">
                              <w:pPr>
                                <w:spacing w:after="0" w:line="240" w:lineRule="auto"/>
                              </w:pPr>
                              <w:r>
                                <w:rPr>
                                  <w:rFonts w:ascii="Arial" w:eastAsia="Arial" w:hAnsi="Arial"/>
                                  <w:color w:val="000000"/>
                                </w:rPr>
                                <w:t>1. GNOFASTE</w:t>
                              </w:r>
                              <w:r w:rsidR="004C27D5">
                                <w:rPr>
                                  <w:rFonts w:ascii="Arial" w:eastAsia="Arial" w:hAnsi="Arial"/>
                                  <w:color w:val="000000"/>
                                </w:rPr>
                                <w:t>D49R</w:t>
                              </w:r>
                            </w:p>
                          </w:tc>
                        </w:tr>
                      </w:tbl>
                      <w:p w14:paraId="6A8926C2" w14:textId="77777777" w:rsidR="008F4A2E" w:rsidRDefault="008F4A2E">
                        <w:pPr>
                          <w:spacing w:after="0" w:line="240" w:lineRule="auto"/>
                        </w:pPr>
                      </w:p>
                    </w:tc>
                  </w:tr>
                </w:tbl>
                <w:p w14:paraId="2E2C9323" w14:textId="77777777" w:rsidR="008F4A2E" w:rsidRDefault="008F4A2E">
                  <w:pPr>
                    <w:spacing w:after="0" w:line="240" w:lineRule="auto"/>
                  </w:pPr>
                </w:p>
              </w:tc>
            </w:tr>
            <w:tr w:rsidR="00C72C2A" w14:paraId="42615C79" w14:textId="77777777" w:rsidTr="00C72C2A">
              <w:trPr>
                <w:trHeight w:val="110"/>
              </w:trPr>
              <w:tc>
                <w:tcPr>
                  <w:tcW w:w="3240" w:type="dxa"/>
                </w:tcPr>
                <w:p w14:paraId="74025C54" w14:textId="77777777" w:rsidR="008F4A2E" w:rsidRDefault="008F4A2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8F4A2E" w14:paraId="3561B6E8" w14:textId="77777777">
                    <w:trPr>
                      <w:trHeight w:val="462"/>
                    </w:trPr>
                    <w:tc>
                      <w:tcPr>
                        <w:tcW w:w="4320" w:type="dxa"/>
                        <w:tcBorders>
                          <w:top w:val="nil"/>
                          <w:left w:val="nil"/>
                          <w:bottom w:val="nil"/>
                          <w:right w:val="nil"/>
                        </w:tcBorders>
                        <w:tcMar>
                          <w:top w:w="39" w:type="dxa"/>
                          <w:left w:w="39" w:type="dxa"/>
                          <w:bottom w:w="39" w:type="dxa"/>
                          <w:right w:w="39" w:type="dxa"/>
                        </w:tcMar>
                      </w:tcPr>
                      <w:p w14:paraId="199CF4A2" w14:textId="77777777" w:rsidR="008F4A2E" w:rsidRDefault="002D5CF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0B2A3C6" w14:textId="77777777" w:rsidR="008F4A2E" w:rsidRDefault="008F4A2E">
                  <w:pPr>
                    <w:spacing w:after="0" w:line="240" w:lineRule="auto"/>
                  </w:pPr>
                </w:p>
              </w:tc>
              <w:tc>
                <w:tcPr>
                  <w:tcW w:w="539" w:type="dxa"/>
                </w:tcPr>
                <w:p w14:paraId="7F4F3A61" w14:textId="77777777" w:rsidR="008F4A2E" w:rsidRDefault="008F4A2E">
                  <w:pPr>
                    <w:pStyle w:val="EmptyCellLayoutStyle"/>
                    <w:spacing w:after="0" w:line="240" w:lineRule="auto"/>
                  </w:pPr>
                </w:p>
              </w:tc>
              <w:tc>
                <w:tcPr>
                  <w:tcW w:w="3060" w:type="dxa"/>
                  <w:vMerge/>
                </w:tcPr>
                <w:p w14:paraId="1D7F941A" w14:textId="77777777" w:rsidR="008F4A2E" w:rsidRDefault="008F4A2E">
                  <w:pPr>
                    <w:pStyle w:val="EmptyCellLayoutStyle"/>
                    <w:spacing w:after="0" w:line="240" w:lineRule="auto"/>
                  </w:pPr>
                </w:p>
              </w:tc>
            </w:tr>
            <w:tr w:rsidR="00C72C2A" w14:paraId="4AD2090F" w14:textId="77777777" w:rsidTr="00C72C2A">
              <w:trPr>
                <w:trHeight w:val="429"/>
              </w:trPr>
              <w:tc>
                <w:tcPr>
                  <w:tcW w:w="3240" w:type="dxa"/>
                </w:tcPr>
                <w:p w14:paraId="2C255C2F" w14:textId="77777777" w:rsidR="008F4A2E" w:rsidRDefault="008F4A2E">
                  <w:pPr>
                    <w:pStyle w:val="EmptyCellLayoutStyle"/>
                    <w:spacing w:after="0" w:line="240" w:lineRule="auto"/>
                  </w:pPr>
                </w:p>
              </w:tc>
              <w:tc>
                <w:tcPr>
                  <w:tcW w:w="179" w:type="dxa"/>
                  <w:gridSpan w:val="5"/>
                  <w:vMerge/>
                </w:tcPr>
                <w:p w14:paraId="304E42D4" w14:textId="77777777" w:rsidR="008F4A2E" w:rsidRDefault="008F4A2E">
                  <w:pPr>
                    <w:pStyle w:val="EmptyCellLayoutStyle"/>
                    <w:spacing w:after="0" w:line="240" w:lineRule="auto"/>
                  </w:pPr>
                </w:p>
              </w:tc>
              <w:tc>
                <w:tcPr>
                  <w:tcW w:w="539" w:type="dxa"/>
                </w:tcPr>
                <w:p w14:paraId="573B933A" w14:textId="77777777" w:rsidR="008F4A2E" w:rsidRDefault="008F4A2E">
                  <w:pPr>
                    <w:pStyle w:val="EmptyCellLayoutStyle"/>
                    <w:spacing w:after="0" w:line="240" w:lineRule="auto"/>
                  </w:pPr>
                </w:p>
              </w:tc>
              <w:tc>
                <w:tcPr>
                  <w:tcW w:w="3060" w:type="dxa"/>
                </w:tcPr>
                <w:p w14:paraId="238BF210" w14:textId="77777777" w:rsidR="008F4A2E" w:rsidRDefault="008F4A2E">
                  <w:pPr>
                    <w:pStyle w:val="EmptyCellLayoutStyle"/>
                    <w:spacing w:after="0" w:line="240" w:lineRule="auto"/>
                  </w:pPr>
                </w:p>
              </w:tc>
            </w:tr>
            <w:tr w:rsidR="008F4A2E" w14:paraId="3D91E0E0" w14:textId="77777777">
              <w:trPr>
                <w:trHeight w:val="180"/>
              </w:trPr>
              <w:tc>
                <w:tcPr>
                  <w:tcW w:w="3240" w:type="dxa"/>
                </w:tcPr>
                <w:p w14:paraId="76B25598" w14:textId="77777777" w:rsidR="008F4A2E" w:rsidRDefault="008F4A2E">
                  <w:pPr>
                    <w:pStyle w:val="EmptyCellLayoutStyle"/>
                    <w:spacing w:after="0" w:line="240" w:lineRule="auto"/>
                  </w:pPr>
                </w:p>
              </w:tc>
              <w:tc>
                <w:tcPr>
                  <w:tcW w:w="179" w:type="dxa"/>
                </w:tcPr>
                <w:p w14:paraId="328A9D8F" w14:textId="77777777" w:rsidR="008F4A2E" w:rsidRDefault="008F4A2E">
                  <w:pPr>
                    <w:pStyle w:val="EmptyCellLayoutStyle"/>
                    <w:spacing w:after="0" w:line="240" w:lineRule="auto"/>
                  </w:pPr>
                </w:p>
              </w:tc>
              <w:tc>
                <w:tcPr>
                  <w:tcW w:w="539" w:type="dxa"/>
                </w:tcPr>
                <w:p w14:paraId="0ACB3BD0" w14:textId="77777777" w:rsidR="008F4A2E" w:rsidRDefault="008F4A2E">
                  <w:pPr>
                    <w:pStyle w:val="EmptyCellLayoutStyle"/>
                    <w:spacing w:after="0" w:line="240" w:lineRule="auto"/>
                  </w:pPr>
                </w:p>
              </w:tc>
              <w:tc>
                <w:tcPr>
                  <w:tcW w:w="2879" w:type="dxa"/>
                </w:tcPr>
                <w:p w14:paraId="31C24B44" w14:textId="77777777" w:rsidR="008F4A2E" w:rsidRDefault="008F4A2E">
                  <w:pPr>
                    <w:pStyle w:val="EmptyCellLayoutStyle"/>
                    <w:spacing w:after="0" w:line="240" w:lineRule="auto"/>
                  </w:pPr>
                </w:p>
              </w:tc>
              <w:tc>
                <w:tcPr>
                  <w:tcW w:w="540" w:type="dxa"/>
                </w:tcPr>
                <w:p w14:paraId="05CE4C18" w14:textId="77777777" w:rsidR="008F4A2E" w:rsidRDefault="008F4A2E">
                  <w:pPr>
                    <w:pStyle w:val="EmptyCellLayoutStyle"/>
                    <w:spacing w:after="0" w:line="240" w:lineRule="auto"/>
                  </w:pPr>
                </w:p>
              </w:tc>
              <w:tc>
                <w:tcPr>
                  <w:tcW w:w="180" w:type="dxa"/>
                </w:tcPr>
                <w:p w14:paraId="5649E6C5" w14:textId="77777777" w:rsidR="008F4A2E" w:rsidRDefault="008F4A2E">
                  <w:pPr>
                    <w:pStyle w:val="EmptyCellLayoutStyle"/>
                    <w:spacing w:after="0" w:line="240" w:lineRule="auto"/>
                  </w:pPr>
                </w:p>
              </w:tc>
              <w:tc>
                <w:tcPr>
                  <w:tcW w:w="539" w:type="dxa"/>
                </w:tcPr>
                <w:p w14:paraId="6C26FA4A" w14:textId="77777777" w:rsidR="008F4A2E" w:rsidRDefault="008F4A2E">
                  <w:pPr>
                    <w:pStyle w:val="EmptyCellLayoutStyle"/>
                    <w:spacing w:after="0" w:line="240" w:lineRule="auto"/>
                  </w:pPr>
                </w:p>
              </w:tc>
              <w:tc>
                <w:tcPr>
                  <w:tcW w:w="3060" w:type="dxa"/>
                </w:tcPr>
                <w:p w14:paraId="2E5CEA36" w14:textId="77777777" w:rsidR="008F4A2E" w:rsidRDefault="008F4A2E">
                  <w:pPr>
                    <w:pStyle w:val="EmptyCellLayoutStyle"/>
                    <w:spacing w:after="0" w:line="240" w:lineRule="auto"/>
                  </w:pPr>
                </w:p>
              </w:tc>
            </w:tr>
            <w:tr w:rsidR="00C72C2A" w14:paraId="0A22A70C" w14:textId="77777777" w:rsidTr="00C72C2A">
              <w:trPr>
                <w:trHeight w:val="360"/>
              </w:trPr>
              <w:tc>
                <w:tcPr>
                  <w:tcW w:w="3240" w:type="dxa"/>
                </w:tcPr>
                <w:p w14:paraId="206CC140" w14:textId="77777777" w:rsidR="008F4A2E" w:rsidRDefault="008F4A2E">
                  <w:pPr>
                    <w:pStyle w:val="EmptyCellLayoutStyle"/>
                    <w:spacing w:after="0" w:line="240" w:lineRule="auto"/>
                  </w:pPr>
                </w:p>
              </w:tc>
              <w:tc>
                <w:tcPr>
                  <w:tcW w:w="179" w:type="dxa"/>
                </w:tcPr>
                <w:p w14:paraId="073E7FDB" w14:textId="77777777" w:rsidR="008F4A2E" w:rsidRDefault="008F4A2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8F4A2E" w14:paraId="52BF80B5" w14:textId="77777777">
                    <w:trPr>
                      <w:trHeight w:val="282"/>
                    </w:trPr>
                    <w:tc>
                      <w:tcPr>
                        <w:tcW w:w="3960" w:type="dxa"/>
                        <w:tcBorders>
                          <w:top w:val="nil"/>
                          <w:left w:val="nil"/>
                          <w:bottom w:val="nil"/>
                          <w:right w:val="nil"/>
                        </w:tcBorders>
                        <w:tcMar>
                          <w:top w:w="39" w:type="dxa"/>
                          <w:left w:w="39" w:type="dxa"/>
                          <w:bottom w:w="39" w:type="dxa"/>
                          <w:right w:w="39" w:type="dxa"/>
                        </w:tcMar>
                      </w:tcPr>
                      <w:p w14:paraId="03BBB29A" w14:textId="77777777" w:rsidR="008F4A2E" w:rsidRDefault="002D5CF0">
                        <w:pPr>
                          <w:spacing w:after="0" w:line="240" w:lineRule="auto"/>
                          <w:jc w:val="center"/>
                        </w:pPr>
                        <w:r>
                          <w:rPr>
                            <w:rFonts w:ascii="Arial" w:eastAsia="Arial" w:hAnsi="Arial"/>
                            <w:b/>
                            <w:color w:val="000000"/>
                            <w:sz w:val="28"/>
                          </w:rPr>
                          <w:t>POSITION DESCRIPTION</w:t>
                        </w:r>
                      </w:p>
                    </w:tc>
                  </w:tr>
                </w:tbl>
                <w:p w14:paraId="17B97387" w14:textId="77777777" w:rsidR="008F4A2E" w:rsidRDefault="008F4A2E">
                  <w:pPr>
                    <w:spacing w:after="0" w:line="240" w:lineRule="auto"/>
                  </w:pPr>
                </w:p>
              </w:tc>
              <w:tc>
                <w:tcPr>
                  <w:tcW w:w="180" w:type="dxa"/>
                </w:tcPr>
                <w:p w14:paraId="00EDFB26" w14:textId="77777777" w:rsidR="008F4A2E" w:rsidRDefault="008F4A2E">
                  <w:pPr>
                    <w:pStyle w:val="EmptyCellLayoutStyle"/>
                    <w:spacing w:after="0" w:line="240" w:lineRule="auto"/>
                  </w:pPr>
                </w:p>
              </w:tc>
              <w:tc>
                <w:tcPr>
                  <w:tcW w:w="539" w:type="dxa"/>
                </w:tcPr>
                <w:p w14:paraId="44C896E7" w14:textId="77777777" w:rsidR="008F4A2E" w:rsidRDefault="008F4A2E">
                  <w:pPr>
                    <w:pStyle w:val="EmptyCellLayoutStyle"/>
                    <w:spacing w:after="0" w:line="240" w:lineRule="auto"/>
                  </w:pPr>
                </w:p>
              </w:tc>
              <w:tc>
                <w:tcPr>
                  <w:tcW w:w="3060" w:type="dxa"/>
                </w:tcPr>
                <w:p w14:paraId="5E51FB4D" w14:textId="77777777" w:rsidR="008F4A2E" w:rsidRDefault="008F4A2E">
                  <w:pPr>
                    <w:pStyle w:val="EmptyCellLayoutStyle"/>
                    <w:spacing w:after="0" w:line="240" w:lineRule="auto"/>
                  </w:pPr>
                </w:p>
              </w:tc>
            </w:tr>
            <w:tr w:rsidR="008F4A2E" w14:paraId="3001ECC1" w14:textId="77777777">
              <w:trPr>
                <w:trHeight w:val="179"/>
              </w:trPr>
              <w:tc>
                <w:tcPr>
                  <w:tcW w:w="3240" w:type="dxa"/>
                </w:tcPr>
                <w:p w14:paraId="6E6F2450" w14:textId="77777777" w:rsidR="008F4A2E" w:rsidRDefault="008F4A2E">
                  <w:pPr>
                    <w:pStyle w:val="EmptyCellLayoutStyle"/>
                    <w:spacing w:after="0" w:line="240" w:lineRule="auto"/>
                  </w:pPr>
                </w:p>
              </w:tc>
              <w:tc>
                <w:tcPr>
                  <w:tcW w:w="179" w:type="dxa"/>
                </w:tcPr>
                <w:p w14:paraId="38D110AB" w14:textId="77777777" w:rsidR="008F4A2E" w:rsidRDefault="008F4A2E">
                  <w:pPr>
                    <w:pStyle w:val="EmptyCellLayoutStyle"/>
                    <w:spacing w:after="0" w:line="240" w:lineRule="auto"/>
                  </w:pPr>
                </w:p>
              </w:tc>
              <w:tc>
                <w:tcPr>
                  <w:tcW w:w="539" w:type="dxa"/>
                </w:tcPr>
                <w:p w14:paraId="4779307C" w14:textId="77777777" w:rsidR="008F4A2E" w:rsidRDefault="008F4A2E">
                  <w:pPr>
                    <w:pStyle w:val="EmptyCellLayoutStyle"/>
                    <w:spacing w:after="0" w:line="240" w:lineRule="auto"/>
                  </w:pPr>
                </w:p>
              </w:tc>
              <w:tc>
                <w:tcPr>
                  <w:tcW w:w="2879" w:type="dxa"/>
                </w:tcPr>
                <w:p w14:paraId="0F45E003" w14:textId="77777777" w:rsidR="008F4A2E" w:rsidRDefault="008F4A2E">
                  <w:pPr>
                    <w:pStyle w:val="EmptyCellLayoutStyle"/>
                    <w:spacing w:after="0" w:line="240" w:lineRule="auto"/>
                  </w:pPr>
                </w:p>
              </w:tc>
              <w:tc>
                <w:tcPr>
                  <w:tcW w:w="540" w:type="dxa"/>
                </w:tcPr>
                <w:p w14:paraId="06AF9A33" w14:textId="77777777" w:rsidR="008F4A2E" w:rsidRDefault="008F4A2E">
                  <w:pPr>
                    <w:pStyle w:val="EmptyCellLayoutStyle"/>
                    <w:spacing w:after="0" w:line="240" w:lineRule="auto"/>
                  </w:pPr>
                </w:p>
              </w:tc>
              <w:tc>
                <w:tcPr>
                  <w:tcW w:w="180" w:type="dxa"/>
                </w:tcPr>
                <w:p w14:paraId="19BB5878" w14:textId="77777777" w:rsidR="008F4A2E" w:rsidRDefault="008F4A2E">
                  <w:pPr>
                    <w:pStyle w:val="EmptyCellLayoutStyle"/>
                    <w:spacing w:after="0" w:line="240" w:lineRule="auto"/>
                  </w:pPr>
                </w:p>
              </w:tc>
              <w:tc>
                <w:tcPr>
                  <w:tcW w:w="539" w:type="dxa"/>
                </w:tcPr>
                <w:p w14:paraId="433DA113" w14:textId="77777777" w:rsidR="008F4A2E" w:rsidRDefault="008F4A2E">
                  <w:pPr>
                    <w:pStyle w:val="EmptyCellLayoutStyle"/>
                    <w:spacing w:after="0" w:line="240" w:lineRule="auto"/>
                  </w:pPr>
                </w:p>
              </w:tc>
              <w:tc>
                <w:tcPr>
                  <w:tcW w:w="3060" w:type="dxa"/>
                </w:tcPr>
                <w:p w14:paraId="2E59398F" w14:textId="77777777" w:rsidR="008F4A2E" w:rsidRDefault="008F4A2E">
                  <w:pPr>
                    <w:pStyle w:val="EmptyCellLayoutStyle"/>
                    <w:spacing w:after="0" w:line="240" w:lineRule="auto"/>
                  </w:pPr>
                </w:p>
              </w:tc>
            </w:tr>
          </w:tbl>
          <w:p w14:paraId="54E47EBB" w14:textId="77777777" w:rsidR="008F4A2E" w:rsidRDefault="008F4A2E">
            <w:pPr>
              <w:spacing w:after="0" w:line="240" w:lineRule="auto"/>
            </w:pPr>
          </w:p>
        </w:tc>
        <w:tc>
          <w:tcPr>
            <w:tcW w:w="179" w:type="dxa"/>
          </w:tcPr>
          <w:p w14:paraId="5CDEA4DF" w14:textId="77777777" w:rsidR="008F4A2E" w:rsidRDefault="008F4A2E">
            <w:pPr>
              <w:pStyle w:val="EmptyCellLayoutStyle"/>
              <w:spacing w:after="0" w:line="240" w:lineRule="auto"/>
            </w:pPr>
          </w:p>
        </w:tc>
      </w:tr>
      <w:tr w:rsidR="008F4A2E" w14:paraId="0010C202" w14:textId="77777777">
        <w:trPr>
          <w:trHeight w:val="99"/>
        </w:trPr>
        <w:tc>
          <w:tcPr>
            <w:tcW w:w="179" w:type="dxa"/>
          </w:tcPr>
          <w:p w14:paraId="0274ECA7" w14:textId="77777777" w:rsidR="008F4A2E" w:rsidRDefault="008F4A2E">
            <w:pPr>
              <w:pStyle w:val="EmptyCellLayoutStyle"/>
              <w:spacing w:after="0" w:line="240" w:lineRule="auto"/>
            </w:pPr>
          </w:p>
        </w:tc>
        <w:tc>
          <w:tcPr>
            <w:tcW w:w="0" w:type="dxa"/>
          </w:tcPr>
          <w:p w14:paraId="5AA76608" w14:textId="77777777" w:rsidR="008F4A2E" w:rsidRDefault="008F4A2E">
            <w:pPr>
              <w:pStyle w:val="EmptyCellLayoutStyle"/>
              <w:spacing w:after="0" w:line="240" w:lineRule="auto"/>
            </w:pPr>
          </w:p>
        </w:tc>
        <w:tc>
          <w:tcPr>
            <w:tcW w:w="0" w:type="dxa"/>
          </w:tcPr>
          <w:p w14:paraId="630236EB" w14:textId="77777777" w:rsidR="008F4A2E" w:rsidRDefault="008F4A2E">
            <w:pPr>
              <w:pStyle w:val="EmptyCellLayoutStyle"/>
              <w:spacing w:after="0" w:line="240" w:lineRule="auto"/>
            </w:pPr>
          </w:p>
        </w:tc>
        <w:tc>
          <w:tcPr>
            <w:tcW w:w="11159" w:type="dxa"/>
          </w:tcPr>
          <w:p w14:paraId="6701C96F" w14:textId="77777777" w:rsidR="008F4A2E" w:rsidRDefault="008F4A2E">
            <w:pPr>
              <w:pStyle w:val="EmptyCellLayoutStyle"/>
              <w:spacing w:after="0" w:line="240" w:lineRule="auto"/>
            </w:pPr>
          </w:p>
        </w:tc>
        <w:tc>
          <w:tcPr>
            <w:tcW w:w="179" w:type="dxa"/>
          </w:tcPr>
          <w:p w14:paraId="4A998F06" w14:textId="77777777" w:rsidR="008F4A2E" w:rsidRDefault="008F4A2E">
            <w:pPr>
              <w:pStyle w:val="EmptyCellLayoutStyle"/>
              <w:spacing w:after="0" w:line="240" w:lineRule="auto"/>
            </w:pPr>
          </w:p>
        </w:tc>
      </w:tr>
      <w:tr w:rsidR="00C72C2A" w14:paraId="3CECBFD3" w14:textId="77777777" w:rsidTr="00C72C2A">
        <w:tc>
          <w:tcPr>
            <w:tcW w:w="179" w:type="dxa"/>
          </w:tcPr>
          <w:p w14:paraId="1DEF7EA0" w14:textId="77777777" w:rsidR="008F4A2E" w:rsidRDefault="008F4A2E">
            <w:pPr>
              <w:pStyle w:val="EmptyCellLayoutStyle"/>
              <w:spacing w:after="0" w:line="240" w:lineRule="auto"/>
            </w:pPr>
          </w:p>
        </w:tc>
        <w:tc>
          <w:tcPr>
            <w:tcW w:w="0" w:type="dxa"/>
          </w:tcPr>
          <w:p w14:paraId="07D986F0" w14:textId="77777777" w:rsidR="008F4A2E" w:rsidRDefault="008F4A2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8F4A2E" w14:paraId="3CF8B78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F4A2E" w14:paraId="70D0E30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F1A58E3" w14:textId="77777777" w:rsidR="008F4A2E" w:rsidRDefault="002D5CF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8A2EA06" w14:textId="77777777" w:rsidR="008F4A2E" w:rsidRDefault="008F4A2E">
                  <w:pPr>
                    <w:spacing w:after="0" w:line="240" w:lineRule="auto"/>
                  </w:pPr>
                </w:p>
              </w:tc>
            </w:tr>
            <w:tr w:rsidR="008F4A2E" w14:paraId="689BAB1B" w14:textId="77777777">
              <w:trPr>
                <w:trHeight w:val="20"/>
              </w:trPr>
              <w:tc>
                <w:tcPr>
                  <w:tcW w:w="11160" w:type="dxa"/>
                  <w:tcBorders>
                    <w:left w:val="single" w:sz="15" w:space="0" w:color="000000"/>
                    <w:right w:val="single" w:sz="15" w:space="0" w:color="000000"/>
                  </w:tcBorders>
                </w:tcPr>
                <w:p w14:paraId="2CA59D98" w14:textId="77777777" w:rsidR="008F4A2E" w:rsidRDefault="008F4A2E">
                  <w:pPr>
                    <w:pStyle w:val="EmptyCellLayoutStyle"/>
                    <w:spacing w:after="0" w:line="240" w:lineRule="auto"/>
                  </w:pPr>
                </w:p>
              </w:tc>
            </w:tr>
            <w:tr w:rsidR="008F4A2E" w14:paraId="2D49F47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8"/>
                    <w:gridCol w:w="5543"/>
                  </w:tblGrid>
                  <w:tr w:rsidR="008F4A2E" w14:paraId="0A9CA8BC" w14:textId="77777777">
                    <w:trPr>
                      <w:trHeight w:val="282"/>
                    </w:trPr>
                    <w:tc>
                      <w:tcPr>
                        <w:tcW w:w="5580" w:type="dxa"/>
                        <w:tcBorders>
                          <w:top w:val="nil"/>
                          <w:left w:val="nil"/>
                          <w:bottom w:val="nil"/>
                          <w:right w:val="nil"/>
                        </w:tcBorders>
                        <w:tcMar>
                          <w:top w:w="39" w:type="dxa"/>
                          <w:left w:w="39" w:type="dxa"/>
                          <w:bottom w:w="39" w:type="dxa"/>
                          <w:right w:w="39" w:type="dxa"/>
                        </w:tcMar>
                      </w:tcPr>
                      <w:p w14:paraId="37001150" w14:textId="77777777" w:rsidR="008F4A2E" w:rsidRDefault="002D5CF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8A4F020" w14:textId="77777777" w:rsidR="008F4A2E" w:rsidRDefault="002D5CF0">
                        <w:pPr>
                          <w:spacing w:after="0" w:line="240" w:lineRule="auto"/>
                        </w:pPr>
                        <w:r>
                          <w:rPr>
                            <w:rFonts w:ascii="Arial" w:eastAsia="Arial" w:hAnsi="Arial"/>
                            <w:b/>
                            <w:color w:val="000000"/>
                            <w:sz w:val="16"/>
                          </w:rPr>
                          <w:t>8. Department/Agency</w:t>
                        </w:r>
                      </w:p>
                    </w:tc>
                  </w:tr>
                  <w:tr w:rsidR="008F4A2E" w14:paraId="662055D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01F51C" w14:textId="77777777" w:rsidR="008F4A2E" w:rsidRDefault="008F4A2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251194" w14:textId="308452B1" w:rsidR="008F4A2E" w:rsidRDefault="00335FB0">
                        <w:pPr>
                          <w:spacing w:after="0" w:line="240" w:lineRule="auto"/>
                        </w:pPr>
                        <w:r>
                          <w:t>Michigan Department of Corrections/CFA</w:t>
                        </w:r>
                      </w:p>
                    </w:tc>
                  </w:tr>
                  <w:tr w:rsidR="008F4A2E" w14:paraId="560374A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8B3690" w14:textId="77777777" w:rsidR="008F4A2E" w:rsidRDefault="002D5CF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B8F107" w14:textId="77777777" w:rsidR="008F4A2E" w:rsidRDefault="002D5CF0">
                        <w:pPr>
                          <w:spacing w:after="0" w:line="240" w:lineRule="auto"/>
                        </w:pPr>
                        <w:r>
                          <w:rPr>
                            <w:rFonts w:ascii="Arial" w:eastAsia="Arial" w:hAnsi="Arial"/>
                            <w:b/>
                            <w:color w:val="000000"/>
                            <w:sz w:val="16"/>
                          </w:rPr>
                          <w:t>9. Bureau (Institution, Board, or Commission)</w:t>
                        </w:r>
                      </w:p>
                    </w:tc>
                  </w:tr>
                  <w:tr w:rsidR="008F4A2E" w14:paraId="084FA9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9F318A" w14:textId="77777777" w:rsidR="008F4A2E" w:rsidRDefault="008F4A2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3C532D" w14:textId="3FEBE2E3" w:rsidR="008F4A2E" w:rsidRDefault="009E2F2D">
                        <w:pPr>
                          <w:spacing w:after="0" w:line="240" w:lineRule="auto"/>
                        </w:pPr>
                        <w:r>
                          <w:t>Bureau of Health Care Services</w:t>
                        </w:r>
                      </w:p>
                    </w:tc>
                  </w:tr>
                  <w:tr w:rsidR="008F4A2E" w14:paraId="5B51AC2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31C2C00" w14:textId="77777777" w:rsidR="008F4A2E" w:rsidRDefault="002D5CF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D0E79A" w14:textId="77777777" w:rsidR="008F4A2E" w:rsidRDefault="002D5CF0">
                        <w:pPr>
                          <w:spacing w:after="0" w:line="240" w:lineRule="auto"/>
                        </w:pPr>
                        <w:r>
                          <w:rPr>
                            <w:rFonts w:ascii="Arial" w:eastAsia="Arial" w:hAnsi="Arial"/>
                            <w:b/>
                            <w:color w:val="000000"/>
                            <w:sz w:val="16"/>
                          </w:rPr>
                          <w:t>10. Division</w:t>
                        </w:r>
                      </w:p>
                    </w:tc>
                  </w:tr>
                  <w:tr w:rsidR="008F4A2E" w14:paraId="7C23C6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4535C4" w14:textId="77777777" w:rsidR="008F4A2E" w:rsidRDefault="002D5CF0">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2CA0DA" w14:textId="5F06FA10" w:rsidR="008F4A2E" w:rsidRDefault="0030322B">
                        <w:pPr>
                          <w:spacing w:after="0" w:line="240" w:lineRule="auto"/>
                        </w:pPr>
                        <w:r>
                          <w:t>Health Care</w:t>
                        </w:r>
                      </w:p>
                    </w:tc>
                  </w:tr>
                  <w:tr w:rsidR="008F4A2E" w14:paraId="571507B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89C1E1" w14:textId="77777777" w:rsidR="008F4A2E" w:rsidRDefault="002D5CF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DF7EEC" w14:textId="77777777" w:rsidR="008F4A2E" w:rsidRDefault="002D5CF0">
                        <w:pPr>
                          <w:spacing w:after="0" w:line="240" w:lineRule="auto"/>
                        </w:pPr>
                        <w:r>
                          <w:rPr>
                            <w:rFonts w:ascii="Arial" w:eastAsia="Arial" w:hAnsi="Arial"/>
                            <w:b/>
                            <w:color w:val="000000"/>
                            <w:sz w:val="16"/>
                          </w:rPr>
                          <w:t>11. Section</w:t>
                        </w:r>
                      </w:p>
                    </w:tc>
                  </w:tr>
                  <w:tr w:rsidR="008F4A2E" w14:paraId="111852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D4D09D" w14:textId="77777777" w:rsidR="008F4A2E" w:rsidRDefault="002D5CF0">
                        <w:pPr>
                          <w:spacing w:after="0" w:line="240" w:lineRule="auto"/>
                        </w:pPr>
                        <w:r>
                          <w:rPr>
                            <w:rFonts w:ascii="Arial" w:eastAsia="Arial" w:hAnsi="Arial"/>
                            <w:color w:val="000000"/>
                          </w:rPr>
                          <w:t>Medical Records Clerk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B540387" w14:textId="086C1B7D" w:rsidR="008F4A2E" w:rsidRDefault="0030322B">
                        <w:pPr>
                          <w:spacing w:after="0" w:line="240" w:lineRule="auto"/>
                        </w:pPr>
                        <w:r>
                          <w:rPr>
                            <w:rFonts w:ascii="Arial" w:eastAsia="Arial" w:hAnsi="Arial"/>
                            <w:color w:val="000000"/>
                          </w:rPr>
                          <w:t>Clerical Support</w:t>
                        </w:r>
                      </w:p>
                    </w:tc>
                  </w:tr>
                  <w:tr w:rsidR="008F4A2E" w14:paraId="727DFA7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2F0B99" w14:textId="77777777" w:rsidR="008F4A2E" w:rsidRDefault="002D5CF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DCD256" w14:textId="77777777" w:rsidR="008F4A2E" w:rsidRDefault="002D5CF0">
                        <w:pPr>
                          <w:spacing w:after="0" w:line="240" w:lineRule="auto"/>
                        </w:pPr>
                        <w:r>
                          <w:rPr>
                            <w:rFonts w:ascii="Arial" w:eastAsia="Arial" w:hAnsi="Arial"/>
                            <w:b/>
                            <w:color w:val="000000"/>
                            <w:sz w:val="16"/>
                          </w:rPr>
                          <w:t>12. Unit</w:t>
                        </w:r>
                      </w:p>
                    </w:tc>
                  </w:tr>
                  <w:tr w:rsidR="008F4A2E" w14:paraId="306BE4B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FF9807" w14:textId="24D4BFE2" w:rsidR="008F4A2E" w:rsidRDefault="004C27D5">
                        <w:pPr>
                          <w:spacing w:after="0" w:line="240" w:lineRule="auto"/>
                        </w:pPr>
                        <w:r>
                          <w:rPr>
                            <w:rFonts w:ascii="Arial" w:eastAsia="Arial" w:hAnsi="Arial"/>
                            <w:color w:val="000000"/>
                          </w:rPr>
                          <w:t>Hunter Miracle</w:t>
                        </w:r>
                        <w:r w:rsidR="002D5CF0">
                          <w:rPr>
                            <w:rFonts w:ascii="Arial" w:eastAsia="Arial" w:hAnsi="Arial"/>
                            <w:color w:val="000000"/>
                          </w:rPr>
                          <w:t>; MEDICAL RECORD EXAM SPV-2</w:t>
                        </w:r>
                        <w:r>
                          <w:rPr>
                            <w:rFonts w:ascii="Arial" w:eastAsia="Arial" w:hAnsi="Arial"/>
                            <w:color w:val="000000"/>
                          </w:rPr>
                          <w:t xml:space="preserve">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781FE2" w14:textId="3E5F4DE1" w:rsidR="008F4A2E" w:rsidRDefault="004C27D5">
                        <w:pPr>
                          <w:spacing w:after="0" w:line="240" w:lineRule="auto"/>
                        </w:pPr>
                        <w:r w:rsidRPr="004C27D5">
                          <w:rPr>
                            <w:rFonts w:ascii="Arial" w:eastAsia="Arial" w:hAnsi="Arial"/>
                            <w:color w:val="000000"/>
                          </w:rPr>
                          <w:t>Charles S. Egeler Reception &amp; Guidance Center (RGC)</w:t>
                        </w:r>
                      </w:p>
                    </w:tc>
                  </w:tr>
                  <w:tr w:rsidR="008F4A2E" w14:paraId="716F5E1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63107A2" w14:textId="77777777" w:rsidR="008F4A2E" w:rsidRDefault="002D5CF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FEA793" w14:textId="77777777" w:rsidR="008F4A2E" w:rsidRDefault="002D5CF0">
                        <w:pPr>
                          <w:spacing w:after="0" w:line="240" w:lineRule="auto"/>
                        </w:pPr>
                        <w:r>
                          <w:rPr>
                            <w:rFonts w:ascii="Arial" w:eastAsia="Arial" w:hAnsi="Arial"/>
                            <w:b/>
                            <w:color w:val="000000"/>
                            <w:sz w:val="16"/>
                          </w:rPr>
                          <w:t>13. Work Location (City and Address)/Hours of Work</w:t>
                        </w:r>
                      </w:p>
                    </w:tc>
                  </w:tr>
                  <w:tr w:rsidR="008F4A2E" w14:paraId="426A2B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7947DC" w14:textId="6BF6C33C" w:rsidR="008F4A2E" w:rsidRDefault="004C27D5">
                        <w:pPr>
                          <w:spacing w:after="0" w:line="240" w:lineRule="auto"/>
                        </w:pPr>
                        <w:r>
                          <w:rPr>
                            <w:rFonts w:ascii="Arial" w:eastAsia="Arial" w:hAnsi="Arial"/>
                            <w:color w:val="000000"/>
                          </w:rPr>
                          <w:t>Lisa Paquette</w:t>
                        </w:r>
                        <w:r w:rsidR="002D5CF0">
                          <w:rPr>
                            <w:rFonts w:ascii="Arial" w:eastAsia="Arial" w:hAnsi="Arial"/>
                            <w:color w:val="000000"/>
                          </w:rPr>
                          <w:t xml:space="preserve">; </w:t>
                        </w:r>
                        <w:r w:rsidRPr="004C27D5">
                          <w:rPr>
                            <w:rFonts w:ascii="Arial" w:eastAsia="Arial" w:hAnsi="Arial"/>
                            <w:color w:val="000000"/>
                          </w:rPr>
                          <w:t>MEDICAL RECORD EXAM SPV-3</w:t>
                        </w:r>
                        <w:r>
                          <w:rPr>
                            <w:rFonts w:ascii="Arial" w:eastAsia="Arial" w:hAnsi="Arial"/>
                            <w:color w:val="000000"/>
                          </w:rPr>
                          <w:t xml:space="preserve">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3A8F6E" w14:textId="77777777" w:rsidR="004C27D5" w:rsidRDefault="004C27D5">
                        <w:pPr>
                          <w:spacing w:after="0" w:line="240" w:lineRule="auto"/>
                          <w:rPr>
                            <w:rFonts w:ascii="Arial" w:eastAsia="Arial" w:hAnsi="Arial"/>
                            <w:color w:val="000000"/>
                          </w:rPr>
                        </w:pPr>
                        <w:r w:rsidRPr="004C27D5">
                          <w:rPr>
                            <w:rFonts w:ascii="Arial" w:eastAsia="Arial" w:hAnsi="Arial"/>
                            <w:color w:val="000000"/>
                          </w:rPr>
                          <w:t>3855 Cooper Street, Jackson, MI 49201</w:t>
                        </w:r>
                      </w:p>
                      <w:p w14:paraId="3FC6A30E" w14:textId="2C00F819" w:rsidR="008F4A2E" w:rsidRDefault="002D5CF0">
                        <w:pPr>
                          <w:spacing w:after="0" w:line="240" w:lineRule="auto"/>
                        </w:pPr>
                        <w:r>
                          <w:rPr>
                            <w:rFonts w:ascii="Arial" w:eastAsia="Arial" w:hAnsi="Arial"/>
                            <w:color w:val="000000"/>
                          </w:rPr>
                          <w:t>M-F and 8-4:30</w:t>
                        </w:r>
                      </w:p>
                    </w:tc>
                  </w:tr>
                </w:tbl>
                <w:p w14:paraId="7E1957CB" w14:textId="77777777" w:rsidR="008F4A2E" w:rsidRDefault="008F4A2E">
                  <w:pPr>
                    <w:spacing w:after="0" w:line="240" w:lineRule="auto"/>
                  </w:pPr>
                </w:p>
              </w:tc>
            </w:tr>
            <w:tr w:rsidR="008F4A2E" w14:paraId="14723DAD" w14:textId="77777777">
              <w:trPr>
                <w:trHeight w:val="14"/>
              </w:trPr>
              <w:tc>
                <w:tcPr>
                  <w:tcW w:w="11160" w:type="dxa"/>
                  <w:tcBorders>
                    <w:left w:val="single" w:sz="15" w:space="0" w:color="000000"/>
                    <w:bottom w:val="single" w:sz="7" w:space="0" w:color="000000"/>
                    <w:right w:val="single" w:sz="15" w:space="0" w:color="000000"/>
                  </w:tcBorders>
                </w:tcPr>
                <w:p w14:paraId="093369E5" w14:textId="77777777" w:rsidR="008F4A2E" w:rsidRDefault="008F4A2E">
                  <w:pPr>
                    <w:pStyle w:val="EmptyCellLayoutStyle"/>
                    <w:spacing w:after="0" w:line="240" w:lineRule="auto"/>
                  </w:pPr>
                </w:p>
              </w:tc>
            </w:tr>
          </w:tbl>
          <w:p w14:paraId="7DB4D442" w14:textId="77777777" w:rsidR="008F4A2E" w:rsidRDefault="008F4A2E">
            <w:pPr>
              <w:spacing w:after="0" w:line="240" w:lineRule="auto"/>
            </w:pPr>
          </w:p>
        </w:tc>
        <w:tc>
          <w:tcPr>
            <w:tcW w:w="179" w:type="dxa"/>
          </w:tcPr>
          <w:p w14:paraId="397E4A14" w14:textId="77777777" w:rsidR="008F4A2E" w:rsidRDefault="008F4A2E">
            <w:pPr>
              <w:pStyle w:val="EmptyCellLayoutStyle"/>
              <w:spacing w:after="0" w:line="240" w:lineRule="auto"/>
            </w:pPr>
          </w:p>
        </w:tc>
      </w:tr>
      <w:tr w:rsidR="00C72C2A" w14:paraId="7786CE4C" w14:textId="77777777" w:rsidTr="00C72C2A">
        <w:tc>
          <w:tcPr>
            <w:tcW w:w="179" w:type="dxa"/>
          </w:tcPr>
          <w:p w14:paraId="6187E455" w14:textId="77777777" w:rsidR="008F4A2E" w:rsidRDefault="008F4A2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8F4A2E" w14:paraId="7A19879C" w14:textId="77777777">
              <w:trPr>
                <w:trHeight w:val="36"/>
              </w:trPr>
              <w:tc>
                <w:tcPr>
                  <w:tcW w:w="0" w:type="dxa"/>
                  <w:tcBorders>
                    <w:top w:val="single" w:sz="7" w:space="0" w:color="000000"/>
                    <w:left w:val="single" w:sz="15" w:space="0" w:color="000000"/>
                  </w:tcBorders>
                </w:tcPr>
                <w:p w14:paraId="354F7330" w14:textId="77777777" w:rsidR="008F4A2E" w:rsidRDefault="008F4A2E">
                  <w:pPr>
                    <w:pStyle w:val="EmptyCellLayoutStyle"/>
                    <w:spacing w:after="0" w:line="240" w:lineRule="auto"/>
                  </w:pPr>
                </w:p>
              </w:tc>
              <w:tc>
                <w:tcPr>
                  <w:tcW w:w="5220" w:type="dxa"/>
                  <w:tcBorders>
                    <w:top w:val="single" w:sz="7" w:space="0" w:color="000000"/>
                  </w:tcBorders>
                </w:tcPr>
                <w:p w14:paraId="4402B7E7" w14:textId="77777777" w:rsidR="008F4A2E" w:rsidRDefault="008F4A2E">
                  <w:pPr>
                    <w:pStyle w:val="EmptyCellLayoutStyle"/>
                    <w:spacing w:after="0" w:line="240" w:lineRule="auto"/>
                  </w:pPr>
                </w:p>
              </w:tc>
              <w:tc>
                <w:tcPr>
                  <w:tcW w:w="5759" w:type="dxa"/>
                  <w:tcBorders>
                    <w:top w:val="single" w:sz="7" w:space="0" w:color="000000"/>
                  </w:tcBorders>
                </w:tcPr>
                <w:p w14:paraId="3755ECFD" w14:textId="77777777" w:rsidR="008F4A2E" w:rsidRDefault="008F4A2E">
                  <w:pPr>
                    <w:pStyle w:val="EmptyCellLayoutStyle"/>
                    <w:spacing w:after="0" w:line="240" w:lineRule="auto"/>
                  </w:pPr>
                </w:p>
              </w:tc>
              <w:tc>
                <w:tcPr>
                  <w:tcW w:w="180" w:type="dxa"/>
                  <w:tcBorders>
                    <w:top w:val="single" w:sz="7" w:space="0" w:color="000000"/>
                    <w:right w:val="single" w:sz="15" w:space="0" w:color="000000"/>
                  </w:tcBorders>
                </w:tcPr>
                <w:p w14:paraId="7671781A" w14:textId="77777777" w:rsidR="008F4A2E" w:rsidRDefault="008F4A2E">
                  <w:pPr>
                    <w:pStyle w:val="EmptyCellLayoutStyle"/>
                    <w:spacing w:after="0" w:line="240" w:lineRule="auto"/>
                  </w:pPr>
                </w:p>
              </w:tc>
            </w:tr>
            <w:tr w:rsidR="008F4A2E" w14:paraId="6C58CFB3" w14:textId="77777777">
              <w:trPr>
                <w:trHeight w:val="270"/>
              </w:trPr>
              <w:tc>
                <w:tcPr>
                  <w:tcW w:w="0" w:type="dxa"/>
                  <w:tcBorders>
                    <w:left w:val="single" w:sz="15" w:space="0" w:color="000000"/>
                  </w:tcBorders>
                </w:tcPr>
                <w:p w14:paraId="407469C7"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8F4A2E" w14:paraId="3150EAAF" w14:textId="77777777">
                    <w:trPr>
                      <w:trHeight w:val="192"/>
                    </w:trPr>
                    <w:tc>
                      <w:tcPr>
                        <w:tcW w:w="5220" w:type="dxa"/>
                        <w:tcBorders>
                          <w:top w:val="nil"/>
                          <w:left w:val="nil"/>
                          <w:bottom w:val="nil"/>
                          <w:right w:val="nil"/>
                        </w:tcBorders>
                        <w:tcMar>
                          <w:top w:w="39" w:type="dxa"/>
                          <w:left w:w="39" w:type="dxa"/>
                          <w:bottom w:w="39" w:type="dxa"/>
                          <w:right w:w="39" w:type="dxa"/>
                        </w:tcMar>
                      </w:tcPr>
                      <w:p w14:paraId="4D0AC5BE" w14:textId="77777777" w:rsidR="008F4A2E" w:rsidRDefault="002D5CF0">
                        <w:pPr>
                          <w:spacing w:after="0" w:line="240" w:lineRule="auto"/>
                        </w:pPr>
                        <w:r>
                          <w:rPr>
                            <w:rFonts w:ascii="Arial" w:eastAsia="Arial" w:hAnsi="Arial"/>
                            <w:b/>
                            <w:color w:val="000000"/>
                            <w:sz w:val="16"/>
                          </w:rPr>
                          <w:t>14. General Summary of Function/Purpose of Position</w:t>
                        </w:r>
                      </w:p>
                    </w:tc>
                  </w:tr>
                </w:tbl>
                <w:p w14:paraId="0847FB31" w14:textId="77777777" w:rsidR="008F4A2E" w:rsidRDefault="008F4A2E">
                  <w:pPr>
                    <w:spacing w:after="0" w:line="240" w:lineRule="auto"/>
                  </w:pPr>
                </w:p>
              </w:tc>
              <w:tc>
                <w:tcPr>
                  <w:tcW w:w="5759" w:type="dxa"/>
                </w:tcPr>
                <w:p w14:paraId="4C7C4271" w14:textId="77777777" w:rsidR="008F4A2E" w:rsidRDefault="008F4A2E">
                  <w:pPr>
                    <w:pStyle w:val="EmptyCellLayoutStyle"/>
                    <w:spacing w:after="0" w:line="240" w:lineRule="auto"/>
                  </w:pPr>
                </w:p>
              </w:tc>
              <w:tc>
                <w:tcPr>
                  <w:tcW w:w="180" w:type="dxa"/>
                  <w:tcBorders>
                    <w:right w:val="single" w:sz="15" w:space="0" w:color="000000"/>
                  </w:tcBorders>
                </w:tcPr>
                <w:p w14:paraId="560DD95E" w14:textId="77777777" w:rsidR="008F4A2E" w:rsidRDefault="008F4A2E">
                  <w:pPr>
                    <w:pStyle w:val="EmptyCellLayoutStyle"/>
                    <w:spacing w:after="0" w:line="240" w:lineRule="auto"/>
                  </w:pPr>
                </w:p>
              </w:tc>
            </w:tr>
            <w:tr w:rsidR="008F4A2E" w14:paraId="7195CF0C" w14:textId="77777777">
              <w:trPr>
                <w:trHeight w:val="53"/>
              </w:trPr>
              <w:tc>
                <w:tcPr>
                  <w:tcW w:w="0" w:type="dxa"/>
                  <w:tcBorders>
                    <w:left w:val="single" w:sz="15" w:space="0" w:color="000000"/>
                  </w:tcBorders>
                </w:tcPr>
                <w:p w14:paraId="2624FD17" w14:textId="77777777" w:rsidR="008F4A2E" w:rsidRDefault="008F4A2E">
                  <w:pPr>
                    <w:pStyle w:val="EmptyCellLayoutStyle"/>
                    <w:spacing w:after="0" w:line="240" w:lineRule="auto"/>
                  </w:pPr>
                </w:p>
              </w:tc>
              <w:tc>
                <w:tcPr>
                  <w:tcW w:w="5220" w:type="dxa"/>
                </w:tcPr>
                <w:p w14:paraId="740E26F5" w14:textId="77777777" w:rsidR="008F4A2E" w:rsidRDefault="008F4A2E">
                  <w:pPr>
                    <w:pStyle w:val="EmptyCellLayoutStyle"/>
                    <w:spacing w:after="0" w:line="240" w:lineRule="auto"/>
                  </w:pPr>
                </w:p>
              </w:tc>
              <w:tc>
                <w:tcPr>
                  <w:tcW w:w="5759" w:type="dxa"/>
                </w:tcPr>
                <w:p w14:paraId="5DF96968" w14:textId="77777777" w:rsidR="008F4A2E" w:rsidRDefault="008F4A2E">
                  <w:pPr>
                    <w:pStyle w:val="EmptyCellLayoutStyle"/>
                    <w:spacing w:after="0" w:line="240" w:lineRule="auto"/>
                  </w:pPr>
                </w:p>
              </w:tc>
              <w:tc>
                <w:tcPr>
                  <w:tcW w:w="180" w:type="dxa"/>
                  <w:tcBorders>
                    <w:right w:val="single" w:sz="15" w:space="0" w:color="000000"/>
                  </w:tcBorders>
                </w:tcPr>
                <w:p w14:paraId="444DA3E8" w14:textId="77777777" w:rsidR="008F4A2E" w:rsidRDefault="008F4A2E">
                  <w:pPr>
                    <w:pStyle w:val="EmptyCellLayoutStyle"/>
                    <w:spacing w:after="0" w:line="240" w:lineRule="auto"/>
                  </w:pPr>
                </w:p>
              </w:tc>
            </w:tr>
            <w:tr w:rsidR="00C72C2A" w14:paraId="76EFC615" w14:textId="77777777" w:rsidTr="00C72C2A">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8F4A2E" w14:paraId="5BAA4425" w14:textId="77777777">
                    <w:trPr>
                      <w:trHeight w:val="212"/>
                    </w:trPr>
                    <w:tc>
                      <w:tcPr>
                        <w:tcW w:w="10980" w:type="dxa"/>
                        <w:tcBorders>
                          <w:top w:val="nil"/>
                          <w:left w:val="nil"/>
                          <w:bottom w:val="nil"/>
                          <w:right w:val="nil"/>
                        </w:tcBorders>
                        <w:tcMar>
                          <w:top w:w="39" w:type="dxa"/>
                          <w:left w:w="39" w:type="dxa"/>
                          <w:bottom w:w="39" w:type="dxa"/>
                          <w:right w:w="39" w:type="dxa"/>
                        </w:tcMar>
                      </w:tcPr>
                      <w:p w14:paraId="1B350269" w14:textId="77777777" w:rsidR="008F4A2E" w:rsidRPr="00321E90" w:rsidRDefault="002D5CF0">
                        <w:pPr>
                          <w:spacing w:before="199" w:after="199" w:line="240" w:lineRule="auto"/>
                          <w:rPr>
                            <w:rFonts w:ascii="Arial" w:hAnsi="Arial" w:cs="Arial"/>
                          </w:rPr>
                        </w:pPr>
                        <w:r w:rsidRPr="00321E90">
                          <w:rPr>
                            <w:rFonts w:ascii="Arial" w:eastAsia="Arial" w:hAnsi="Arial" w:cs="Arial"/>
                            <w:color w:val="000000"/>
                          </w:rPr>
                          <w:t xml:space="preserve">The General Office Assistant-E (GOA) provides comprehensive clerical services in all aspects of processing of medical record information and files. Health Records is a service department functioning in support of the health care team to create, maintain and locate records for patient care in an electronic and paper record. Record retrieval, transfer, maintenance, repair, data entry and provision of medical record copies for various requestors are major functions of this department and compile most of the GOA-E duties. </w:t>
                        </w:r>
                        <w:r w:rsidRPr="00321E90">
                          <w:rPr>
                            <w:rFonts w:ascii="Arial" w:hAnsi="Arial" w:cs="Arial"/>
                            <w:color w:val="000000"/>
                          </w:rPr>
                          <w:t>The GOA-E functions under lead worker over site from the GOA-8 or is directly supervised by the Medical Record Examiner Supervisor 1 if at this location. .</w:t>
                        </w:r>
                        <w:r w:rsidRPr="00321E90">
                          <w:rPr>
                            <w:rFonts w:ascii="Arial" w:eastAsia="Arial" w:hAnsi="Arial" w:cs="Arial"/>
                            <w:color w:val="000000"/>
                          </w:rPr>
                          <w:br/>
                        </w:r>
                      </w:p>
                    </w:tc>
                  </w:tr>
                </w:tbl>
                <w:p w14:paraId="2E051CA7" w14:textId="77777777" w:rsidR="008F4A2E" w:rsidRDefault="008F4A2E">
                  <w:pPr>
                    <w:spacing w:after="0" w:line="240" w:lineRule="auto"/>
                  </w:pPr>
                </w:p>
              </w:tc>
              <w:tc>
                <w:tcPr>
                  <w:tcW w:w="180" w:type="dxa"/>
                  <w:tcBorders>
                    <w:right w:val="single" w:sz="15" w:space="0" w:color="000000"/>
                  </w:tcBorders>
                </w:tcPr>
                <w:p w14:paraId="02C91323" w14:textId="77777777" w:rsidR="008F4A2E" w:rsidRDefault="008F4A2E">
                  <w:pPr>
                    <w:pStyle w:val="EmptyCellLayoutStyle"/>
                    <w:spacing w:after="0" w:line="240" w:lineRule="auto"/>
                  </w:pPr>
                </w:p>
              </w:tc>
            </w:tr>
            <w:tr w:rsidR="008F4A2E" w14:paraId="03DD8C7B" w14:textId="77777777">
              <w:trPr>
                <w:trHeight w:val="969"/>
              </w:trPr>
              <w:tc>
                <w:tcPr>
                  <w:tcW w:w="0" w:type="dxa"/>
                  <w:tcBorders>
                    <w:left w:val="single" w:sz="15" w:space="0" w:color="000000"/>
                    <w:bottom w:val="single" w:sz="15" w:space="0" w:color="000000"/>
                  </w:tcBorders>
                </w:tcPr>
                <w:p w14:paraId="678EFF73" w14:textId="77777777" w:rsidR="008F4A2E" w:rsidRDefault="008F4A2E">
                  <w:pPr>
                    <w:pStyle w:val="EmptyCellLayoutStyle"/>
                    <w:spacing w:after="0" w:line="240" w:lineRule="auto"/>
                  </w:pPr>
                </w:p>
              </w:tc>
              <w:tc>
                <w:tcPr>
                  <w:tcW w:w="5220" w:type="dxa"/>
                  <w:tcBorders>
                    <w:bottom w:val="single" w:sz="15" w:space="0" w:color="000000"/>
                  </w:tcBorders>
                </w:tcPr>
                <w:p w14:paraId="73EADE3A" w14:textId="77777777" w:rsidR="008F4A2E" w:rsidRDefault="008F4A2E">
                  <w:pPr>
                    <w:pStyle w:val="EmptyCellLayoutStyle"/>
                    <w:spacing w:after="0" w:line="240" w:lineRule="auto"/>
                  </w:pPr>
                </w:p>
              </w:tc>
              <w:tc>
                <w:tcPr>
                  <w:tcW w:w="5759" w:type="dxa"/>
                  <w:tcBorders>
                    <w:bottom w:val="single" w:sz="15" w:space="0" w:color="000000"/>
                  </w:tcBorders>
                </w:tcPr>
                <w:p w14:paraId="145C5627"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3561CC0B" w14:textId="77777777" w:rsidR="008F4A2E" w:rsidRDefault="008F4A2E">
                  <w:pPr>
                    <w:pStyle w:val="EmptyCellLayoutStyle"/>
                    <w:spacing w:after="0" w:line="240" w:lineRule="auto"/>
                  </w:pPr>
                </w:p>
              </w:tc>
            </w:tr>
          </w:tbl>
          <w:p w14:paraId="6562ECED" w14:textId="77777777" w:rsidR="008F4A2E" w:rsidRDefault="008F4A2E">
            <w:pPr>
              <w:spacing w:after="0" w:line="240" w:lineRule="auto"/>
            </w:pPr>
          </w:p>
        </w:tc>
        <w:tc>
          <w:tcPr>
            <w:tcW w:w="179" w:type="dxa"/>
          </w:tcPr>
          <w:p w14:paraId="18E72BC4" w14:textId="77777777" w:rsidR="008F4A2E" w:rsidRDefault="008F4A2E">
            <w:pPr>
              <w:pStyle w:val="EmptyCellLayoutStyle"/>
              <w:spacing w:after="0" w:line="240" w:lineRule="auto"/>
            </w:pPr>
          </w:p>
        </w:tc>
      </w:tr>
    </w:tbl>
    <w:p w14:paraId="09A5407C" w14:textId="77777777" w:rsidR="008F4A2E" w:rsidRDefault="002D5CF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8F4A2E" w14:paraId="555AB71A" w14:textId="77777777">
        <w:trPr>
          <w:trHeight w:val="99"/>
        </w:trPr>
        <w:tc>
          <w:tcPr>
            <w:tcW w:w="179" w:type="dxa"/>
          </w:tcPr>
          <w:p w14:paraId="23A786BA" w14:textId="77777777" w:rsidR="008F4A2E" w:rsidRDefault="008F4A2E">
            <w:pPr>
              <w:pStyle w:val="EmptyCellLayoutStyle"/>
              <w:spacing w:after="0" w:line="240" w:lineRule="auto"/>
            </w:pPr>
          </w:p>
        </w:tc>
        <w:tc>
          <w:tcPr>
            <w:tcW w:w="0" w:type="dxa"/>
          </w:tcPr>
          <w:p w14:paraId="6CE85174" w14:textId="77777777" w:rsidR="008F4A2E" w:rsidRDefault="008F4A2E">
            <w:pPr>
              <w:pStyle w:val="EmptyCellLayoutStyle"/>
              <w:spacing w:after="0" w:line="240" w:lineRule="auto"/>
            </w:pPr>
          </w:p>
        </w:tc>
        <w:tc>
          <w:tcPr>
            <w:tcW w:w="0" w:type="dxa"/>
          </w:tcPr>
          <w:p w14:paraId="2789BEB6" w14:textId="77777777" w:rsidR="008F4A2E" w:rsidRDefault="008F4A2E">
            <w:pPr>
              <w:pStyle w:val="EmptyCellLayoutStyle"/>
              <w:spacing w:after="0" w:line="240" w:lineRule="auto"/>
            </w:pPr>
          </w:p>
        </w:tc>
        <w:tc>
          <w:tcPr>
            <w:tcW w:w="0" w:type="dxa"/>
          </w:tcPr>
          <w:p w14:paraId="6A66116C" w14:textId="77777777" w:rsidR="008F4A2E" w:rsidRDefault="008F4A2E">
            <w:pPr>
              <w:pStyle w:val="EmptyCellLayoutStyle"/>
              <w:spacing w:after="0" w:line="240" w:lineRule="auto"/>
            </w:pPr>
          </w:p>
        </w:tc>
        <w:tc>
          <w:tcPr>
            <w:tcW w:w="0" w:type="dxa"/>
          </w:tcPr>
          <w:p w14:paraId="68B75D1C" w14:textId="77777777" w:rsidR="008F4A2E" w:rsidRDefault="008F4A2E">
            <w:pPr>
              <w:pStyle w:val="EmptyCellLayoutStyle"/>
              <w:spacing w:after="0" w:line="240" w:lineRule="auto"/>
            </w:pPr>
          </w:p>
        </w:tc>
        <w:tc>
          <w:tcPr>
            <w:tcW w:w="0" w:type="dxa"/>
          </w:tcPr>
          <w:p w14:paraId="5D7BE532" w14:textId="77777777" w:rsidR="008F4A2E" w:rsidRDefault="008F4A2E">
            <w:pPr>
              <w:pStyle w:val="EmptyCellLayoutStyle"/>
              <w:spacing w:after="0" w:line="240" w:lineRule="auto"/>
            </w:pPr>
          </w:p>
        </w:tc>
        <w:tc>
          <w:tcPr>
            <w:tcW w:w="0" w:type="dxa"/>
          </w:tcPr>
          <w:p w14:paraId="751489D3" w14:textId="77777777" w:rsidR="008F4A2E" w:rsidRDefault="008F4A2E">
            <w:pPr>
              <w:pStyle w:val="EmptyCellLayoutStyle"/>
              <w:spacing w:after="0" w:line="240" w:lineRule="auto"/>
            </w:pPr>
          </w:p>
        </w:tc>
        <w:tc>
          <w:tcPr>
            <w:tcW w:w="2505" w:type="dxa"/>
          </w:tcPr>
          <w:p w14:paraId="2FF85B9D" w14:textId="77777777" w:rsidR="008F4A2E" w:rsidRDefault="008F4A2E">
            <w:pPr>
              <w:pStyle w:val="EmptyCellLayoutStyle"/>
              <w:spacing w:after="0" w:line="240" w:lineRule="auto"/>
            </w:pPr>
          </w:p>
        </w:tc>
        <w:tc>
          <w:tcPr>
            <w:tcW w:w="6120" w:type="dxa"/>
          </w:tcPr>
          <w:p w14:paraId="65DF6887" w14:textId="77777777" w:rsidR="008F4A2E" w:rsidRDefault="008F4A2E">
            <w:pPr>
              <w:pStyle w:val="EmptyCellLayoutStyle"/>
              <w:spacing w:after="0" w:line="240" w:lineRule="auto"/>
            </w:pPr>
          </w:p>
        </w:tc>
        <w:tc>
          <w:tcPr>
            <w:tcW w:w="2534" w:type="dxa"/>
          </w:tcPr>
          <w:p w14:paraId="46BA02B8" w14:textId="77777777" w:rsidR="008F4A2E" w:rsidRDefault="008F4A2E">
            <w:pPr>
              <w:pStyle w:val="EmptyCellLayoutStyle"/>
              <w:spacing w:after="0" w:line="240" w:lineRule="auto"/>
            </w:pPr>
          </w:p>
        </w:tc>
        <w:tc>
          <w:tcPr>
            <w:tcW w:w="179" w:type="dxa"/>
          </w:tcPr>
          <w:p w14:paraId="69073A76" w14:textId="77777777" w:rsidR="008F4A2E" w:rsidRDefault="008F4A2E">
            <w:pPr>
              <w:pStyle w:val="EmptyCellLayoutStyle"/>
              <w:spacing w:after="0" w:line="240" w:lineRule="auto"/>
            </w:pPr>
          </w:p>
        </w:tc>
      </w:tr>
      <w:tr w:rsidR="00C72C2A" w14:paraId="2EB0A54B" w14:textId="77777777" w:rsidTr="00C72C2A">
        <w:tc>
          <w:tcPr>
            <w:tcW w:w="179" w:type="dxa"/>
          </w:tcPr>
          <w:p w14:paraId="142F526A" w14:textId="77777777" w:rsidR="008F4A2E" w:rsidRDefault="008F4A2E">
            <w:pPr>
              <w:pStyle w:val="EmptyCellLayoutStyle"/>
              <w:spacing w:after="0" w:line="240" w:lineRule="auto"/>
            </w:pPr>
          </w:p>
        </w:tc>
        <w:tc>
          <w:tcPr>
            <w:tcW w:w="0" w:type="dxa"/>
          </w:tcPr>
          <w:p w14:paraId="76796A8C" w14:textId="77777777" w:rsidR="008F4A2E" w:rsidRDefault="008F4A2E">
            <w:pPr>
              <w:pStyle w:val="EmptyCellLayoutStyle"/>
              <w:spacing w:after="0" w:line="240" w:lineRule="auto"/>
            </w:pPr>
          </w:p>
        </w:tc>
        <w:tc>
          <w:tcPr>
            <w:tcW w:w="0" w:type="dxa"/>
          </w:tcPr>
          <w:p w14:paraId="2AF965FC" w14:textId="77777777" w:rsidR="008F4A2E" w:rsidRDefault="008F4A2E">
            <w:pPr>
              <w:pStyle w:val="EmptyCellLayoutStyle"/>
              <w:spacing w:after="0" w:line="240" w:lineRule="auto"/>
            </w:pPr>
          </w:p>
        </w:tc>
        <w:tc>
          <w:tcPr>
            <w:tcW w:w="0" w:type="dxa"/>
          </w:tcPr>
          <w:p w14:paraId="3CCA4864" w14:textId="77777777" w:rsidR="008F4A2E" w:rsidRDefault="008F4A2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72C2A" w14:paraId="008C5225" w14:textId="77777777" w:rsidTr="00C72C2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F4A2E" w14:paraId="61671859" w14:textId="77777777">
                    <w:trPr>
                      <w:trHeight w:val="822"/>
                    </w:trPr>
                    <w:tc>
                      <w:tcPr>
                        <w:tcW w:w="11160" w:type="dxa"/>
                        <w:tcBorders>
                          <w:top w:val="nil"/>
                          <w:left w:val="nil"/>
                          <w:bottom w:val="nil"/>
                          <w:right w:val="nil"/>
                        </w:tcBorders>
                        <w:tcMar>
                          <w:top w:w="39" w:type="dxa"/>
                          <w:left w:w="39" w:type="dxa"/>
                          <w:bottom w:w="39" w:type="dxa"/>
                          <w:right w:w="39" w:type="dxa"/>
                        </w:tcMar>
                      </w:tcPr>
                      <w:p w14:paraId="374807FC" w14:textId="77777777" w:rsidR="008F4A2E" w:rsidRDefault="002D5CF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B1E0B50" w14:textId="77777777" w:rsidR="008F4A2E" w:rsidRDefault="008F4A2E">
                  <w:pPr>
                    <w:spacing w:after="0" w:line="240" w:lineRule="auto"/>
                  </w:pPr>
                </w:p>
              </w:tc>
            </w:tr>
            <w:tr w:rsidR="008F4A2E" w14:paraId="3BE913A1" w14:textId="77777777">
              <w:tc>
                <w:tcPr>
                  <w:tcW w:w="0" w:type="dxa"/>
                  <w:tcBorders>
                    <w:left w:val="single" w:sz="15" w:space="0" w:color="000000"/>
                    <w:bottom w:val="single" w:sz="7" w:space="0" w:color="000000"/>
                  </w:tcBorders>
                </w:tcPr>
                <w:p w14:paraId="2238138F" w14:textId="77777777" w:rsidR="008F4A2E" w:rsidRDefault="008F4A2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8F4A2E" w14:paraId="5007B1C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C72C2A" w14:paraId="02FB8842" w14:textId="77777777" w:rsidTr="00C72C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C531EAE" w14:textId="77777777" w:rsidR="008F4A2E" w:rsidRDefault="002D5CF0">
                              <w:pPr>
                                <w:spacing w:after="0" w:line="240" w:lineRule="auto"/>
                              </w:pPr>
                              <w:r>
                                <w:rPr>
                                  <w:rFonts w:ascii="Arial" w:eastAsia="Arial" w:hAnsi="Arial"/>
                                  <w:b/>
                                  <w:color w:val="000000"/>
                                  <w:sz w:val="16"/>
                                </w:rPr>
                                <w:t>Duty 1</w:t>
                              </w:r>
                            </w:p>
                          </w:tc>
                        </w:tr>
                        <w:tr w:rsidR="008F4A2E" w14:paraId="522D93E5" w14:textId="77777777">
                          <w:trPr>
                            <w:trHeight w:val="282"/>
                          </w:trPr>
                          <w:tc>
                            <w:tcPr>
                              <w:tcW w:w="8004" w:type="dxa"/>
                              <w:tcBorders>
                                <w:top w:val="nil"/>
                                <w:left w:val="nil"/>
                                <w:bottom w:val="nil"/>
                                <w:right w:val="nil"/>
                              </w:tcBorders>
                              <w:tcMar>
                                <w:top w:w="39" w:type="dxa"/>
                                <w:left w:w="39" w:type="dxa"/>
                                <w:bottom w:w="39" w:type="dxa"/>
                                <w:right w:w="39" w:type="dxa"/>
                              </w:tcMar>
                            </w:tcPr>
                            <w:p w14:paraId="06A6F32B" w14:textId="77777777" w:rsidR="008F4A2E" w:rsidRDefault="002D5C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CB6C06" w14:textId="77777777" w:rsidR="008F4A2E" w:rsidRDefault="002D5C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FC03E1" w14:textId="77777777" w:rsidR="008F4A2E" w:rsidRDefault="002D5CF0">
                              <w:pPr>
                                <w:spacing w:after="0" w:line="240" w:lineRule="auto"/>
                              </w:pPr>
                              <w:r>
                                <w:rPr>
                                  <w:rFonts w:ascii="Arial" w:eastAsia="Arial" w:hAnsi="Arial"/>
                                  <w:b/>
                                  <w:color w:val="000000"/>
                                  <w:sz w:val="16"/>
                                </w:rPr>
                                <w:t>60</w:t>
                              </w:r>
                            </w:p>
                          </w:tc>
                        </w:tr>
                        <w:tr w:rsidR="00C72C2A" w14:paraId="2D8649AF" w14:textId="77777777" w:rsidTr="00C72C2A">
                          <w:trPr>
                            <w:trHeight w:val="282"/>
                          </w:trPr>
                          <w:tc>
                            <w:tcPr>
                              <w:tcW w:w="8004" w:type="dxa"/>
                              <w:gridSpan w:val="3"/>
                              <w:tcBorders>
                                <w:top w:val="nil"/>
                                <w:left w:val="nil"/>
                                <w:bottom w:val="nil"/>
                                <w:right w:val="nil"/>
                              </w:tcBorders>
                              <w:tcMar>
                                <w:top w:w="39" w:type="dxa"/>
                                <w:left w:w="39" w:type="dxa"/>
                                <w:bottom w:w="39" w:type="dxa"/>
                                <w:right w:w="39" w:type="dxa"/>
                              </w:tcMar>
                            </w:tcPr>
                            <w:p w14:paraId="398FAB22" w14:textId="77777777" w:rsidR="008F4A2E" w:rsidRPr="00321E90" w:rsidRDefault="002D5CF0">
                              <w:pPr>
                                <w:spacing w:after="0" w:line="240" w:lineRule="auto"/>
                                <w:rPr>
                                  <w:rFonts w:ascii="Arial" w:hAnsi="Arial" w:cs="Arial"/>
                                </w:rPr>
                              </w:pPr>
                              <w:r w:rsidRPr="00321E90">
                                <w:rPr>
                                  <w:rFonts w:ascii="Arial" w:hAnsi="Arial" w:cs="Arial"/>
                                  <w:color w:val="000000"/>
                                </w:rPr>
                                <w:t>Provides organization and maintenance of the medical record system based on acceptable health record and confidentiality practices.</w:t>
                              </w:r>
                              <w:r w:rsidRPr="00321E90">
                                <w:rPr>
                                  <w:rFonts w:ascii="Arial" w:eastAsia="Arial" w:hAnsi="Arial" w:cs="Arial"/>
                                  <w:color w:val="000000"/>
                                </w:rPr>
                                <w:br/>
                              </w:r>
                            </w:p>
                          </w:tc>
                        </w:tr>
                        <w:tr w:rsidR="008F4A2E" w14:paraId="69973981" w14:textId="77777777">
                          <w:trPr>
                            <w:trHeight w:val="282"/>
                          </w:trPr>
                          <w:tc>
                            <w:tcPr>
                              <w:tcW w:w="8004" w:type="dxa"/>
                              <w:tcBorders>
                                <w:top w:val="nil"/>
                                <w:left w:val="nil"/>
                                <w:bottom w:val="nil"/>
                                <w:right w:val="nil"/>
                              </w:tcBorders>
                              <w:tcMar>
                                <w:top w:w="39" w:type="dxa"/>
                                <w:left w:w="39" w:type="dxa"/>
                                <w:bottom w:w="39" w:type="dxa"/>
                                <w:right w:w="39" w:type="dxa"/>
                              </w:tcMar>
                            </w:tcPr>
                            <w:p w14:paraId="13C593EC" w14:textId="77777777" w:rsidR="008F4A2E" w:rsidRDefault="002D5C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C873F1" w14:textId="77777777" w:rsidR="008F4A2E" w:rsidRDefault="008F4A2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14A8A9" w14:textId="77777777" w:rsidR="008F4A2E" w:rsidRDefault="008F4A2E">
                              <w:pPr>
                                <w:spacing w:after="0" w:line="240" w:lineRule="auto"/>
                              </w:pPr>
                            </w:p>
                          </w:tc>
                        </w:tr>
                        <w:tr w:rsidR="00C72C2A" w14:paraId="3FAE7CBB" w14:textId="77777777" w:rsidTr="00C72C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85E918" w14:textId="6BA202D9" w:rsidR="008F4A2E" w:rsidRPr="00321E90" w:rsidRDefault="0006184E" w:rsidP="0006184E">
                              <w:pPr>
                                <w:spacing w:before="199" w:after="199" w:line="240" w:lineRule="auto"/>
                                <w:rPr>
                                  <w:rFonts w:ascii="Arial" w:hAnsi="Arial" w:cs="Arial"/>
                                </w:rPr>
                              </w:pPr>
                              <w:r>
                                <w:rPr>
                                  <w:rFonts w:ascii="Arial" w:hAnsi="Arial" w:cs="Arial"/>
                                  <w:color w:val="000000"/>
                                </w:rPr>
                                <w:t xml:space="preserve">       </w:t>
                              </w:r>
                              <w:r w:rsidR="002D5CF0" w:rsidRPr="00321E90">
                                <w:rPr>
                                  <w:rFonts w:ascii="Arial" w:hAnsi="Arial" w:cs="Arial"/>
                                  <w:color w:val="000000"/>
                                </w:rPr>
                                <w:t>Performs clerical duties in support of health care:</w:t>
                              </w:r>
                            </w:p>
                            <w:p w14:paraId="514C38C0"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 xml:space="preserve">Retrieves records for </w:t>
                              </w:r>
                              <w:proofErr w:type="gramStart"/>
                              <w:r w:rsidRPr="00321E90">
                                <w:rPr>
                                  <w:rFonts w:ascii="Arial" w:hAnsi="Arial" w:cs="Arial"/>
                                  <w:color w:val="000000"/>
                                </w:rPr>
                                <w:t>call-outs</w:t>
                              </w:r>
                              <w:proofErr w:type="gramEnd"/>
                              <w:r w:rsidRPr="00321E90">
                                <w:rPr>
                                  <w:rFonts w:ascii="Arial" w:hAnsi="Arial" w:cs="Arial"/>
                                  <w:color w:val="000000"/>
                                </w:rPr>
                                <w:t>, appointments or chart reviews. Refiles charts when returned.</w:t>
                              </w:r>
                            </w:p>
                            <w:p w14:paraId="742A0154"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 xml:space="preserve">Packages charts for transfers including related material (i.e. x-rays, </w:t>
                              </w:r>
                              <w:proofErr w:type="spellStart"/>
                              <w:r w:rsidRPr="00321E90">
                                <w:rPr>
                                  <w:rFonts w:ascii="Arial" w:hAnsi="Arial" w:cs="Arial"/>
                                  <w:color w:val="000000"/>
                                </w:rPr>
                                <w:t>etc</w:t>
                              </w:r>
                              <w:proofErr w:type="spellEnd"/>
                              <w:r w:rsidRPr="00321E90">
                                <w:rPr>
                                  <w:rFonts w:ascii="Arial" w:hAnsi="Arial" w:cs="Arial"/>
                                  <w:color w:val="000000"/>
                                </w:rPr>
                                <w:t xml:space="preserve">) to be transferred with the charts. </w:t>
                              </w:r>
                            </w:p>
                            <w:p w14:paraId="0A81DCB8"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Sends charts to Storage</w:t>
                              </w:r>
                            </w:p>
                            <w:p w14:paraId="32FD3338"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 xml:space="preserve">Files loose documents in acceptable time frames </w:t>
                              </w:r>
                            </w:p>
                            <w:p w14:paraId="36A2C3E9"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Routine maintenance and repair of the medical records folders and files.</w:t>
                              </w:r>
                            </w:p>
                            <w:p w14:paraId="1D428FF2"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 xml:space="preserve">Periodic inventory of the files to </w:t>
                              </w:r>
                              <w:proofErr w:type="gramStart"/>
                              <w:r w:rsidRPr="00321E90">
                                <w:rPr>
                                  <w:rFonts w:ascii="Arial" w:hAnsi="Arial" w:cs="Arial"/>
                                  <w:color w:val="000000"/>
                                </w:rPr>
                                <w:t>insure</w:t>
                              </w:r>
                              <w:proofErr w:type="gramEnd"/>
                              <w:r w:rsidRPr="00321E90">
                                <w:rPr>
                                  <w:rFonts w:ascii="Arial" w:hAnsi="Arial" w:cs="Arial"/>
                                  <w:color w:val="000000"/>
                                </w:rPr>
                                <w:t xml:space="preserve"> charts are in the correct file order.</w:t>
                              </w:r>
                            </w:p>
                            <w:p w14:paraId="1D9909A3"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Copies charts for large copying projects to insure timely completion.</w:t>
                              </w:r>
                            </w:p>
                            <w:p w14:paraId="13137A13"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Schedule off-site clinic appointments</w:t>
                              </w:r>
                            </w:p>
                            <w:p w14:paraId="6D3EE5CB" w14:textId="77777777" w:rsidR="008F4A2E" w:rsidRPr="00321E90" w:rsidRDefault="002D5CF0">
                              <w:pPr>
                                <w:spacing w:after="199" w:line="240" w:lineRule="auto"/>
                                <w:ind w:left="720" w:hanging="360"/>
                                <w:rPr>
                                  <w:rFonts w:ascii="Arial" w:hAnsi="Arial" w:cs="Arial"/>
                                </w:rPr>
                              </w:pPr>
                              <w:r w:rsidRPr="00321E90">
                                <w:rPr>
                                  <w:rFonts w:ascii="Arial" w:hAnsi="Arial" w:cs="Arial"/>
                                  <w:color w:val="000000"/>
                                </w:rPr>
                                <w:t xml:space="preserve">Other related clerical duties as required </w:t>
                              </w:r>
                            </w:p>
                            <w:p w14:paraId="2102941C"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 xml:space="preserve">Types/ data enters call-out </w:t>
                              </w:r>
                            </w:p>
                            <w:p w14:paraId="7AF8B748"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Makes new charts for inmates when needed</w:t>
                              </w:r>
                            </w:p>
                            <w:p w14:paraId="329C3F71"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Prepares charts for Provider visits.</w:t>
                              </w:r>
                            </w:p>
                            <w:p w14:paraId="2F3A9650" w14:textId="77777777" w:rsidR="008F4A2E" w:rsidRDefault="002D5CF0">
                              <w:pPr>
                                <w:spacing w:after="0" w:line="240" w:lineRule="auto"/>
                              </w:pPr>
                              <w:r>
                                <w:rPr>
                                  <w:color w:val="000000"/>
                                </w:rPr>
                                <w:br/>
                              </w:r>
                            </w:p>
                          </w:tc>
                        </w:tr>
                        <w:tr w:rsidR="00C72C2A" w14:paraId="5FC9F09F" w14:textId="77777777" w:rsidTr="00C72C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F3F571" w14:textId="77777777" w:rsidR="008F4A2E" w:rsidRDefault="002D5CF0">
                              <w:pPr>
                                <w:spacing w:after="0" w:line="240" w:lineRule="auto"/>
                              </w:pPr>
                              <w:r>
                                <w:rPr>
                                  <w:rFonts w:ascii="Arial" w:eastAsia="Arial" w:hAnsi="Arial"/>
                                  <w:b/>
                                  <w:color w:val="000000"/>
                                  <w:sz w:val="16"/>
                                </w:rPr>
                                <w:t>Duty 2</w:t>
                              </w:r>
                            </w:p>
                          </w:tc>
                        </w:tr>
                        <w:tr w:rsidR="008F4A2E" w14:paraId="01E711EF" w14:textId="77777777">
                          <w:trPr>
                            <w:trHeight w:val="282"/>
                          </w:trPr>
                          <w:tc>
                            <w:tcPr>
                              <w:tcW w:w="8004" w:type="dxa"/>
                              <w:tcBorders>
                                <w:top w:val="nil"/>
                                <w:left w:val="nil"/>
                                <w:bottom w:val="nil"/>
                                <w:right w:val="nil"/>
                              </w:tcBorders>
                              <w:tcMar>
                                <w:top w:w="39" w:type="dxa"/>
                                <w:left w:w="39" w:type="dxa"/>
                                <w:bottom w:w="39" w:type="dxa"/>
                                <w:right w:w="39" w:type="dxa"/>
                              </w:tcMar>
                            </w:tcPr>
                            <w:p w14:paraId="6120FC05" w14:textId="77777777" w:rsidR="008F4A2E" w:rsidRDefault="002D5C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713A1C" w14:textId="77777777" w:rsidR="008F4A2E" w:rsidRDefault="002D5C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CF2C66" w14:textId="77777777" w:rsidR="008F4A2E" w:rsidRDefault="002D5CF0">
                              <w:pPr>
                                <w:spacing w:after="0" w:line="240" w:lineRule="auto"/>
                              </w:pPr>
                              <w:r>
                                <w:rPr>
                                  <w:rFonts w:ascii="Arial" w:eastAsia="Arial" w:hAnsi="Arial"/>
                                  <w:b/>
                                  <w:color w:val="000000"/>
                                  <w:sz w:val="16"/>
                                </w:rPr>
                                <w:t>20</w:t>
                              </w:r>
                            </w:p>
                          </w:tc>
                        </w:tr>
                        <w:tr w:rsidR="00C72C2A" w14:paraId="7B539843" w14:textId="77777777" w:rsidTr="00C72C2A">
                          <w:trPr>
                            <w:trHeight w:val="282"/>
                          </w:trPr>
                          <w:tc>
                            <w:tcPr>
                              <w:tcW w:w="8004" w:type="dxa"/>
                              <w:gridSpan w:val="3"/>
                              <w:tcBorders>
                                <w:top w:val="nil"/>
                                <w:left w:val="nil"/>
                                <w:bottom w:val="nil"/>
                                <w:right w:val="nil"/>
                              </w:tcBorders>
                              <w:tcMar>
                                <w:top w:w="39" w:type="dxa"/>
                                <w:left w:w="39" w:type="dxa"/>
                                <w:bottom w:w="39" w:type="dxa"/>
                                <w:right w:w="39" w:type="dxa"/>
                              </w:tcMar>
                            </w:tcPr>
                            <w:p w14:paraId="18A7BF3D" w14:textId="77777777" w:rsidR="008F4A2E" w:rsidRPr="00321E90" w:rsidRDefault="002D5CF0">
                              <w:pPr>
                                <w:spacing w:after="0" w:line="240" w:lineRule="auto"/>
                                <w:rPr>
                                  <w:rFonts w:ascii="Arial" w:hAnsi="Arial" w:cs="Arial"/>
                                </w:rPr>
                              </w:pPr>
                              <w:r w:rsidRPr="00321E90">
                                <w:rPr>
                                  <w:rFonts w:ascii="Arial" w:hAnsi="Arial" w:cs="Arial"/>
                                  <w:color w:val="000000"/>
                                </w:rPr>
                                <w:t>Schedule medical and off-site appointments if assigned.</w:t>
                              </w:r>
                              <w:r w:rsidRPr="00321E90">
                                <w:rPr>
                                  <w:rFonts w:ascii="Arial" w:eastAsia="Arial" w:hAnsi="Arial" w:cs="Arial"/>
                                  <w:color w:val="000000"/>
                                </w:rPr>
                                <w:br/>
                              </w:r>
                            </w:p>
                          </w:tc>
                        </w:tr>
                        <w:tr w:rsidR="008F4A2E" w14:paraId="60BCDE37" w14:textId="77777777">
                          <w:trPr>
                            <w:trHeight w:val="282"/>
                          </w:trPr>
                          <w:tc>
                            <w:tcPr>
                              <w:tcW w:w="8004" w:type="dxa"/>
                              <w:tcBorders>
                                <w:top w:val="nil"/>
                                <w:left w:val="nil"/>
                                <w:bottom w:val="nil"/>
                                <w:right w:val="nil"/>
                              </w:tcBorders>
                              <w:tcMar>
                                <w:top w:w="39" w:type="dxa"/>
                                <w:left w:w="39" w:type="dxa"/>
                                <w:bottom w:w="39" w:type="dxa"/>
                                <w:right w:w="39" w:type="dxa"/>
                              </w:tcMar>
                            </w:tcPr>
                            <w:p w14:paraId="5105405E" w14:textId="77777777" w:rsidR="008F4A2E" w:rsidRDefault="002D5C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834411" w14:textId="77777777" w:rsidR="008F4A2E" w:rsidRDefault="008F4A2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3D72BEC" w14:textId="77777777" w:rsidR="008F4A2E" w:rsidRDefault="008F4A2E">
                              <w:pPr>
                                <w:spacing w:after="0" w:line="240" w:lineRule="auto"/>
                              </w:pPr>
                            </w:p>
                          </w:tc>
                        </w:tr>
                        <w:tr w:rsidR="00C72C2A" w14:paraId="353EFC5B" w14:textId="77777777" w:rsidTr="00C72C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8A5C9E2" w14:textId="77777777" w:rsidR="008F4A2E" w:rsidRPr="00321E90" w:rsidRDefault="002D5CF0">
                              <w:pPr>
                                <w:numPr>
                                  <w:ilvl w:val="0"/>
                                  <w:numId w:val="1"/>
                                </w:numPr>
                                <w:spacing w:before="199" w:after="199" w:line="240" w:lineRule="auto"/>
                                <w:ind w:left="720" w:hanging="360"/>
                                <w:rPr>
                                  <w:rFonts w:ascii="Arial" w:hAnsi="Arial" w:cs="Arial"/>
                                </w:rPr>
                              </w:pPr>
                              <w:r w:rsidRPr="00321E90">
                                <w:rPr>
                                  <w:rFonts w:ascii="Arial" w:hAnsi="Arial" w:cs="Arial"/>
                                  <w:color w:val="000000"/>
                                </w:rPr>
                                <w:t>Maintain off-site log, schedule appointments, monitor and follow up on approvals, pended cases and denials.</w:t>
                              </w:r>
                            </w:p>
                            <w:p w14:paraId="1B3EBE24"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Communicates status of appointments regularly to MP, HUM and Nurse Supervisor</w:t>
                              </w:r>
                            </w:p>
                            <w:p w14:paraId="51113927" w14:textId="77777777" w:rsidR="008F4A2E" w:rsidRDefault="002D5CF0">
                              <w:pPr>
                                <w:numPr>
                                  <w:ilvl w:val="0"/>
                                  <w:numId w:val="1"/>
                                </w:numPr>
                                <w:spacing w:after="199" w:line="240" w:lineRule="auto"/>
                                <w:ind w:left="720" w:hanging="360"/>
                              </w:pPr>
                              <w:r w:rsidRPr="00321E90">
                                <w:rPr>
                                  <w:rFonts w:ascii="Arial" w:hAnsi="Arial" w:cs="Arial"/>
                                  <w:color w:val="000000"/>
                                </w:rPr>
                                <w:t>Coordinates with Transportation to arrange for off-site appointments</w:t>
                              </w:r>
                              <w:r w:rsidRPr="00321E90">
                                <w:rPr>
                                  <w:rFonts w:ascii="Arial" w:hAnsi="Arial" w:cs="Arial"/>
                                  <w:color w:val="000000"/>
                                </w:rPr>
                                <w:br/>
                              </w:r>
                            </w:p>
                          </w:tc>
                        </w:tr>
                        <w:tr w:rsidR="00C72C2A" w14:paraId="64824CC1" w14:textId="77777777" w:rsidTr="00C72C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640A9F" w14:textId="77777777" w:rsidR="008F4A2E" w:rsidRDefault="002D5CF0">
                              <w:pPr>
                                <w:spacing w:after="0" w:line="240" w:lineRule="auto"/>
                              </w:pPr>
                              <w:r>
                                <w:rPr>
                                  <w:rFonts w:ascii="Arial" w:eastAsia="Arial" w:hAnsi="Arial"/>
                                  <w:b/>
                                  <w:color w:val="000000"/>
                                  <w:sz w:val="16"/>
                                </w:rPr>
                                <w:t>Duty 3</w:t>
                              </w:r>
                            </w:p>
                          </w:tc>
                        </w:tr>
                        <w:tr w:rsidR="008F4A2E" w14:paraId="044F4B61" w14:textId="77777777">
                          <w:trPr>
                            <w:trHeight w:val="282"/>
                          </w:trPr>
                          <w:tc>
                            <w:tcPr>
                              <w:tcW w:w="8004" w:type="dxa"/>
                              <w:tcBorders>
                                <w:top w:val="nil"/>
                                <w:left w:val="nil"/>
                                <w:bottom w:val="nil"/>
                                <w:right w:val="nil"/>
                              </w:tcBorders>
                              <w:tcMar>
                                <w:top w:w="39" w:type="dxa"/>
                                <w:left w:w="39" w:type="dxa"/>
                                <w:bottom w:w="39" w:type="dxa"/>
                                <w:right w:w="39" w:type="dxa"/>
                              </w:tcMar>
                            </w:tcPr>
                            <w:p w14:paraId="75C775F5" w14:textId="77777777" w:rsidR="008F4A2E" w:rsidRDefault="002D5C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051CC9" w14:textId="77777777" w:rsidR="008F4A2E" w:rsidRDefault="002D5C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2E0A55" w14:textId="77777777" w:rsidR="008F4A2E" w:rsidRDefault="002D5CF0">
                              <w:pPr>
                                <w:spacing w:after="0" w:line="240" w:lineRule="auto"/>
                              </w:pPr>
                              <w:r>
                                <w:rPr>
                                  <w:rFonts w:ascii="Arial" w:eastAsia="Arial" w:hAnsi="Arial"/>
                                  <w:b/>
                                  <w:color w:val="000000"/>
                                  <w:sz w:val="16"/>
                                </w:rPr>
                                <w:t>10</w:t>
                              </w:r>
                            </w:p>
                          </w:tc>
                        </w:tr>
                        <w:tr w:rsidR="00C72C2A" w14:paraId="0C6DF52F" w14:textId="77777777" w:rsidTr="00C72C2A">
                          <w:trPr>
                            <w:trHeight w:val="282"/>
                          </w:trPr>
                          <w:tc>
                            <w:tcPr>
                              <w:tcW w:w="8004" w:type="dxa"/>
                              <w:gridSpan w:val="3"/>
                              <w:tcBorders>
                                <w:top w:val="nil"/>
                                <w:left w:val="nil"/>
                                <w:bottom w:val="nil"/>
                                <w:right w:val="nil"/>
                              </w:tcBorders>
                              <w:tcMar>
                                <w:top w:w="39" w:type="dxa"/>
                                <w:left w:w="39" w:type="dxa"/>
                                <w:bottom w:w="39" w:type="dxa"/>
                                <w:right w:w="39" w:type="dxa"/>
                              </w:tcMar>
                            </w:tcPr>
                            <w:p w14:paraId="710B8A2C" w14:textId="77777777" w:rsidR="008F4A2E" w:rsidRPr="00321E90" w:rsidRDefault="002D5CF0">
                              <w:pPr>
                                <w:spacing w:after="0" w:line="240" w:lineRule="auto"/>
                                <w:rPr>
                                  <w:rFonts w:ascii="Arial" w:hAnsi="Arial" w:cs="Arial"/>
                                </w:rPr>
                              </w:pPr>
                              <w:r w:rsidRPr="00321E90">
                                <w:rPr>
                                  <w:rFonts w:ascii="Arial" w:hAnsi="Arial" w:cs="Arial"/>
                                  <w:color w:val="000000"/>
                                </w:rPr>
                                <w:t>Provides back up coverage for Medical Record Examiner and/or secretary</w:t>
                              </w:r>
                              <w:r w:rsidRPr="00321E90">
                                <w:rPr>
                                  <w:rFonts w:ascii="Arial" w:eastAsia="Arial" w:hAnsi="Arial" w:cs="Arial"/>
                                  <w:color w:val="000000"/>
                                </w:rPr>
                                <w:t>.</w:t>
                              </w:r>
                              <w:r w:rsidRPr="00321E90">
                                <w:rPr>
                                  <w:rFonts w:ascii="Arial" w:eastAsia="Arial" w:hAnsi="Arial" w:cs="Arial"/>
                                  <w:color w:val="000000"/>
                                </w:rPr>
                                <w:br/>
                              </w:r>
                            </w:p>
                          </w:tc>
                        </w:tr>
                        <w:tr w:rsidR="008F4A2E" w14:paraId="34C66D7C" w14:textId="77777777">
                          <w:trPr>
                            <w:trHeight w:val="282"/>
                          </w:trPr>
                          <w:tc>
                            <w:tcPr>
                              <w:tcW w:w="8004" w:type="dxa"/>
                              <w:tcBorders>
                                <w:top w:val="nil"/>
                                <w:left w:val="nil"/>
                                <w:bottom w:val="nil"/>
                                <w:right w:val="nil"/>
                              </w:tcBorders>
                              <w:tcMar>
                                <w:top w:w="39" w:type="dxa"/>
                                <w:left w:w="39" w:type="dxa"/>
                                <w:bottom w:w="39" w:type="dxa"/>
                                <w:right w:w="39" w:type="dxa"/>
                              </w:tcMar>
                            </w:tcPr>
                            <w:p w14:paraId="7163B834" w14:textId="77777777" w:rsidR="008F4A2E" w:rsidRDefault="002D5C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9EA292" w14:textId="77777777" w:rsidR="008F4A2E" w:rsidRDefault="008F4A2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CF824B" w14:textId="77777777" w:rsidR="008F4A2E" w:rsidRDefault="008F4A2E">
                              <w:pPr>
                                <w:spacing w:after="0" w:line="240" w:lineRule="auto"/>
                              </w:pPr>
                            </w:p>
                          </w:tc>
                        </w:tr>
                        <w:tr w:rsidR="00C72C2A" w14:paraId="2CAC8032" w14:textId="77777777" w:rsidTr="00C72C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62F9CD" w14:textId="77777777" w:rsidR="008F4A2E" w:rsidRPr="00321E90" w:rsidRDefault="002D5CF0">
                              <w:pPr>
                                <w:numPr>
                                  <w:ilvl w:val="0"/>
                                  <w:numId w:val="1"/>
                                </w:numPr>
                                <w:spacing w:before="199" w:after="199" w:line="240" w:lineRule="auto"/>
                                <w:ind w:left="720" w:hanging="360"/>
                                <w:rPr>
                                  <w:rFonts w:ascii="Arial" w:hAnsi="Arial" w:cs="Arial"/>
                                </w:rPr>
                              </w:pPr>
                              <w:r w:rsidRPr="00321E90">
                                <w:rPr>
                                  <w:rFonts w:ascii="Arial" w:hAnsi="Arial" w:cs="Arial"/>
                                  <w:color w:val="000000"/>
                                </w:rPr>
                                <w:t>Distributing mail</w:t>
                              </w:r>
                            </w:p>
                            <w:p w14:paraId="5F15F973"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lastRenderedPageBreak/>
                                <w:t>Memo typing and distribution</w:t>
                              </w:r>
                            </w:p>
                            <w:p w14:paraId="690F91A8"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 xml:space="preserve">Taking and typing meeting minutes </w:t>
                              </w:r>
                            </w:p>
                            <w:p w14:paraId="1553D4EB"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Making copies</w:t>
                              </w:r>
                            </w:p>
                            <w:p w14:paraId="4C1BEAA7"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 xml:space="preserve">Sending charts </w:t>
                              </w:r>
                            </w:p>
                            <w:p w14:paraId="6605D3BE" w14:textId="77777777" w:rsidR="008F4A2E" w:rsidRDefault="002D5CF0">
                              <w:pPr>
                                <w:numPr>
                                  <w:ilvl w:val="0"/>
                                  <w:numId w:val="1"/>
                                </w:numPr>
                                <w:spacing w:after="199" w:line="240" w:lineRule="auto"/>
                                <w:ind w:left="720" w:hanging="360"/>
                              </w:pPr>
                              <w:r w:rsidRPr="00321E90">
                                <w:rPr>
                                  <w:rFonts w:ascii="Arial" w:hAnsi="Arial" w:cs="Arial"/>
                                  <w:color w:val="000000"/>
                                </w:rPr>
                                <w:t>Other health information duties as assigned by direct supervisor</w:t>
                              </w:r>
                              <w:r>
                                <w:rPr>
                                  <w:color w:val="000000"/>
                                </w:rPr>
                                <w:br/>
                              </w:r>
                            </w:p>
                          </w:tc>
                        </w:tr>
                        <w:tr w:rsidR="00C72C2A" w14:paraId="5C93DE29" w14:textId="77777777" w:rsidTr="00C72C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0BECD36" w14:textId="77777777" w:rsidR="008F4A2E" w:rsidRDefault="002D5CF0">
                              <w:pPr>
                                <w:spacing w:after="0" w:line="240" w:lineRule="auto"/>
                              </w:pPr>
                              <w:r>
                                <w:rPr>
                                  <w:rFonts w:ascii="Arial" w:eastAsia="Arial" w:hAnsi="Arial"/>
                                  <w:b/>
                                  <w:color w:val="000000"/>
                                  <w:sz w:val="16"/>
                                </w:rPr>
                                <w:lastRenderedPageBreak/>
                                <w:t>Duty 4</w:t>
                              </w:r>
                            </w:p>
                          </w:tc>
                        </w:tr>
                        <w:tr w:rsidR="008F4A2E" w14:paraId="7FBB755F" w14:textId="77777777">
                          <w:trPr>
                            <w:trHeight w:val="282"/>
                          </w:trPr>
                          <w:tc>
                            <w:tcPr>
                              <w:tcW w:w="8004" w:type="dxa"/>
                              <w:tcBorders>
                                <w:top w:val="nil"/>
                                <w:left w:val="nil"/>
                                <w:bottom w:val="nil"/>
                                <w:right w:val="nil"/>
                              </w:tcBorders>
                              <w:tcMar>
                                <w:top w:w="39" w:type="dxa"/>
                                <w:left w:w="39" w:type="dxa"/>
                                <w:bottom w:w="39" w:type="dxa"/>
                                <w:right w:w="39" w:type="dxa"/>
                              </w:tcMar>
                            </w:tcPr>
                            <w:p w14:paraId="2FBEBD29" w14:textId="77777777" w:rsidR="008F4A2E" w:rsidRDefault="002D5C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6BA7CF" w14:textId="77777777" w:rsidR="008F4A2E" w:rsidRDefault="002D5C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1188D8" w14:textId="77777777" w:rsidR="008F4A2E" w:rsidRDefault="002D5CF0">
                              <w:pPr>
                                <w:spacing w:after="0" w:line="240" w:lineRule="auto"/>
                              </w:pPr>
                              <w:r>
                                <w:rPr>
                                  <w:rFonts w:ascii="Arial" w:eastAsia="Arial" w:hAnsi="Arial"/>
                                  <w:b/>
                                  <w:color w:val="000000"/>
                                  <w:sz w:val="16"/>
                                </w:rPr>
                                <w:t>10</w:t>
                              </w:r>
                            </w:p>
                          </w:tc>
                        </w:tr>
                        <w:tr w:rsidR="00C72C2A" w14:paraId="17A653A7" w14:textId="77777777" w:rsidTr="00C72C2A">
                          <w:trPr>
                            <w:trHeight w:val="282"/>
                          </w:trPr>
                          <w:tc>
                            <w:tcPr>
                              <w:tcW w:w="8004" w:type="dxa"/>
                              <w:gridSpan w:val="3"/>
                              <w:tcBorders>
                                <w:top w:val="nil"/>
                                <w:left w:val="nil"/>
                                <w:bottom w:val="nil"/>
                                <w:right w:val="nil"/>
                              </w:tcBorders>
                              <w:tcMar>
                                <w:top w:w="39" w:type="dxa"/>
                                <w:left w:w="39" w:type="dxa"/>
                                <w:bottom w:w="39" w:type="dxa"/>
                                <w:right w:w="39" w:type="dxa"/>
                              </w:tcMar>
                            </w:tcPr>
                            <w:p w14:paraId="5592B279" w14:textId="77777777" w:rsidR="008F4A2E" w:rsidRPr="00321E90" w:rsidRDefault="002D5CF0">
                              <w:pPr>
                                <w:spacing w:after="0" w:line="240" w:lineRule="auto"/>
                                <w:rPr>
                                  <w:rFonts w:ascii="Arial" w:hAnsi="Arial" w:cs="Arial"/>
                                </w:rPr>
                              </w:pPr>
                              <w:r w:rsidRPr="00321E90">
                                <w:rPr>
                                  <w:rFonts w:ascii="Arial" w:hAnsi="Arial" w:cs="Arial"/>
                                  <w:color w:val="000000"/>
                                </w:rPr>
                                <w:t>Responds to data and other requests and other duties as assigned.</w:t>
                              </w:r>
                              <w:r w:rsidRPr="00321E90">
                                <w:rPr>
                                  <w:rFonts w:ascii="Arial" w:eastAsia="Arial" w:hAnsi="Arial" w:cs="Arial"/>
                                  <w:color w:val="000000"/>
                                </w:rPr>
                                <w:br/>
                              </w:r>
                            </w:p>
                          </w:tc>
                        </w:tr>
                        <w:tr w:rsidR="008F4A2E" w14:paraId="51EAA41B" w14:textId="77777777">
                          <w:trPr>
                            <w:trHeight w:val="282"/>
                          </w:trPr>
                          <w:tc>
                            <w:tcPr>
                              <w:tcW w:w="8004" w:type="dxa"/>
                              <w:tcBorders>
                                <w:top w:val="nil"/>
                                <w:left w:val="nil"/>
                                <w:bottom w:val="nil"/>
                                <w:right w:val="nil"/>
                              </w:tcBorders>
                              <w:tcMar>
                                <w:top w:w="39" w:type="dxa"/>
                                <w:left w:w="39" w:type="dxa"/>
                                <w:bottom w:w="39" w:type="dxa"/>
                                <w:right w:w="39" w:type="dxa"/>
                              </w:tcMar>
                            </w:tcPr>
                            <w:p w14:paraId="62E3F0F4" w14:textId="77777777" w:rsidR="008F4A2E" w:rsidRDefault="002D5C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9F9ED3" w14:textId="77777777" w:rsidR="008F4A2E" w:rsidRDefault="008F4A2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9CEADB" w14:textId="77777777" w:rsidR="008F4A2E" w:rsidRDefault="008F4A2E">
                              <w:pPr>
                                <w:spacing w:after="0" w:line="240" w:lineRule="auto"/>
                              </w:pPr>
                            </w:p>
                          </w:tc>
                        </w:tr>
                        <w:tr w:rsidR="00C72C2A" w14:paraId="5C148487" w14:textId="77777777" w:rsidTr="00C72C2A">
                          <w:trPr>
                            <w:trHeight w:val="282"/>
                          </w:trPr>
                          <w:tc>
                            <w:tcPr>
                              <w:tcW w:w="8004" w:type="dxa"/>
                              <w:gridSpan w:val="3"/>
                              <w:tcBorders>
                                <w:top w:val="nil"/>
                                <w:left w:val="nil"/>
                                <w:bottom w:val="nil"/>
                                <w:right w:val="nil"/>
                              </w:tcBorders>
                              <w:tcMar>
                                <w:top w:w="39" w:type="dxa"/>
                                <w:left w:w="39" w:type="dxa"/>
                                <w:bottom w:w="39" w:type="dxa"/>
                                <w:right w:w="39" w:type="dxa"/>
                              </w:tcMar>
                            </w:tcPr>
                            <w:p w14:paraId="31A683C4" w14:textId="77777777" w:rsidR="008F4A2E" w:rsidRPr="00321E90" w:rsidRDefault="002D5CF0">
                              <w:pPr>
                                <w:numPr>
                                  <w:ilvl w:val="0"/>
                                  <w:numId w:val="1"/>
                                </w:numPr>
                                <w:spacing w:before="199" w:after="199" w:line="240" w:lineRule="auto"/>
                                <w:ind w:left="720" w:hanging="360"/>
                                <w:rPr>
                                  <w:rFonts w:ascii="Arial" w:hAnsi="Arial" w:cs="Arial"/>
                                </w:rPr>
                              </w:pPr>
                              <w:r w:rsidRPr="00321E90">
                                <w:rPr>
                                  <w:rFonts w:ascii="Arial" w:hAnsi="Arial" w:cs="Arial"/>
                                  <w:color w:val="000000"/>
                                </w:rPr>
                                <w:t>Prepare and submit by due date monthly statistics and special information requests.</w:t>
                              </w:r>
                            </w:p>
                            <w:p w14:paraId="5C19B584"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Responds to emails within 1-2 working days unless a response is requested sooner.</w:t>
                              </w:r>
                            </w:p>
                            <w:p w14:paraId="61557573"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Processes personal leave requests within one working day in SIGMA and payroll through SIGMA by end of last working day in the pay period.</w:t>
                              </w:r>
                            </w:p>
                            <w:p w14:paraId="26879738"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Serves on committees as assigned or elected.</w:t>
                              </w:r>
                            </w:p>
                            <w:p w14:paraId="3AC0FC09" w14:textId="77777777" w:rsidR="008F4A2E" w:rsidRPr="00321E90" w:rsidRDefault="002D5CF0">
                              <w:pPr>
                                <w:numPr>
                                  <w:ilvl w:val="0"/>
                                  <w:numId w:val="1"/>
                                </w:numPr>
                                <w:spacing w:after="199" w:line="240" w:lineRule="auto"/>
                                <w:ind w:left="720" w:hanging="360"/>
                                <w:rPr>
                                  <w:rFonts w:ascii="Arial" w:hAnsi="Arial" w:cs="Arial"/>
                                </w:rPr>
                              </w:pPr>
                              <w:r w:rsidRPr="00321E90">
                                <w:rPr>
                                  <w:rFonts w:ascii="Arial" w:hAnsi="Arial" w:cs="Arial"/>
                                  <w:color w:val="000000"/>
                                </w:rPr>
                                <w:t>Attends all required training and in-services</w:t>
                              </w:r>
                            </w:p>
                            <w:p w14:paraId="1891C40E" w14:textId="77777777" w:rsidR="008F4A2E" w:rsidRDefault="002D5CF0">
                              <w:pPr>
                                <w:spacing w:after="0" w:line="240" w:lineRule="auto"/>
                              </w:pPr>
                              <w:r>
                                <w:rPr>
                                  <w:color w:val="000000"/>
                                </w:rPr>
                                <w:br/>
                              </w:r>
                            </w:p>
                          </w:tc>
                        </w:tr>
                      </w:tbl>
                      <w:p w14:paraId="1A2D1EEA" w14:textId="77777777" w:rsidR="008F4A2E" w:rsidRDefault="008F4A2E">
                        <w:pPr>
                          <w:spacing w:after="0" w:line="240" w:lineRule="auto"/>
                        </w:pPr>
                      </w:p>
                    </w:tc>
                  </w:tr>
                </w:tbl>
                <w:p w14:paraId="523AFC2C" w14:textId="77777777" w:rsidR="008F4A2E" w:rsidRDefault="008F4A2E">
                  <w:pPr>
                    <w:spacing w:after="0" w:line="240" w:lineRule="auto"/>
                  </w:pPr>
                </w:p>
              </w:tc>
            </w:tr>
          </w:tbl>
          <w:p w14:paraId="77A2D3B0" w14:textId="77777777" w:rsidR="008F4A2E" w:rsidRDefault="008F4A2E">
            <w:pPr>
              <w:spacing w:after="0" w:line="240" w:lineRule="auto"/>
            </w:pPr>
          </w:p>
        </w:tc>
        <w:tc>
          <w:tcPr>
            <w:tcW w:w="179" w:type="dxa"/>
          </w:tcPr>
          <w:p w14:paraId="31B2AD57" w14:textId="77777777" w:rsidR="008F4A2E" w:rsidRDefault="008F4A2E">
            <w:pPr>
              <w:pStyle w:val="EmptyCellLayoutStyle"/>
              <w:spacing w:after="0" w:line="240" w:lineRule="auto"/>
            </w:pPr>
          </w:p>
        </w:tc>
      </w:tr>
      <w:tr w:rsidR="008F4A2E" w14:paraId="4D33EABE" w14:textId="77777777">
        <w:trPr>
          <w:trHeight w:val="99"/>
        </w:trPr>
        <w:tc>
          <w:tcPr>
            <w:tcW w:w="179" w:type="dxa"/>
          </w:tcPr>
          <w:p w14:paraId="49C1FB0C" w14:textId="77777777" w:rsidR="008F4A2E" w:rsidRDefault="008F4A2E">
            <w:pPr>
              <w:pStyle w:val="EmptyCellLayoutStyle"/>
              <w:spacing w:after="0" w:line="240" w:lineRule="auto"/>
            </w:pPr>
          </w:p>
        </w:tc>
        <w:tc>
          <w:tcPr>
            <w:tcW w:w="0" w:type="dxa"/>
          </w:tcPr>
          <w:p w14:paraId="31C8DC2B" w14:textId="77777777" w:rsidR="008F4A2E" w:rsidRDefault="008F4A2E">
            <w:pPr>
              <w:pStyle w:val="EmptyCellLayoutStyle"/>
              <w:spacing w:after="0" w:line="240" w:lineRule="auto"/>
            </w:pPr>
          </w:p>
        </w:tc>
        <w:tc>
          <w:tcPr>
            <w:tcW w:w="0" w:type="dxa"/>
          </w:tcPr>
          <w:p w14:paraId="01B32B2D" w14:textId="77777777" w:rsidR="008F4A2E" w:rsidRDefault="008F4A2E">
            <w:pPr>
              <w:pStyle w:val="EmptyCellLayoutStyle"/>
              <w:spacing w:after="0" w:line="240" w:lineRule="auto"/>
            </w:pPr>
          </w:p>
        </w:tc>
        <w:tc>
          <w:tcPr>
            <w:tcW w:w="0" w:type="dxa"/>
          </w:tcPr>
          <w:p w14:paraId="518C10BF" w14:textId="77777777" w:rsidR="008F4A2E" w:rsidRDefault="008F4A2E">
            <w:pPr>
              <w:pStyle w:val="EmptyCellLayoutStyle"/>
              <w:spacing w:after="0" w:line="240" w:lineRule="auto"/>
            </w:pPr>
          </w:p>
        </w:tc>
        <w:tc>
          <w:tcPr>
            <w:tcW w:w="0" w:type="dxa"/>
          </w:tcPr>
          <w:p w14:paraId="056B6076" w14:textId="77777777" w:rsidR="008F4A2E" w:rsidRDefault="008F4A2E">
            <w:pPr>
              <w:pStyle w:val="EmptyCellLayoutStyle"/>
              <w:spacing w:after="0" w:line="240" w:lineRule="auto"/>
            </w:pPr>
          </w:p>
        </w:tc>
        <w:tc>
          <w:tcPr>
            <w:tcW w:w="0" w:type="dxa"/>
          </w:tcPr>
          <w:p w14:paraId="036036A8" w14:textId="77777777" w:rsidR="008F4A2E" w:rsidRDefault="008F4A2E">
            <w:pPr>
              <w:pStyle w:val="EmptyCellLayoutStyle"/>
              <w:spacing w:after="0" w:line="240" w:lineRule="auto"/>
            </w:pPr>
          </w:p>
        </w:tc>
        <w:tc>
          <w:tcPr>
            <w:tcW w:w="0" w:type="dxa"/>
          </w:tcPr>
          <w:p w14:paraId="1D1D8FD1" w14:textId="77777777" w:rsidR="008F4A2E" w:rsidRDefault="008F4A2E">
            <w:pPr>
              <w:pStyle w:val="EmptyCellLayoutStyle"/>
              <w:spacing w:after="0" w:line="240" w:lineRule="auto"/>
            </w:pPr>
          </w:p>
        </w:tc>
        <w:tc>
          <w:tcPr>
            <w:tcW w:w="2505" w:type="dxa"/>
          </w:tcPr>
          <w:p w14:paraId="12231507" w14:textId="77777777" w:rsidR="008F4A2E" w:rsidRDefault="008F4A2E">
            <w:pPr>
              <w:pStyle w:val="EmptyCellLayoutStyle"/>
              <w:spacing w:after="0" w:line="240" w:lineRule="auto"/>
            </w:pPr>
          </w:p>
        </w:tc>
        <w:tc>
          <w:tcPr>
            <w:tcW w:w="6120" w:type="dxa"/>
          </w:tcPr>
          <w:p w14:paraId="66EA67AF" w14:textId="77777777" w:rsidR="008F4A2E" w:rsidRDefault="008F4A2E">
            <w:pPr>
              <w:pStyle w:val="EmptyCellLayoutStyle"/>
              <w:spacing w:after="0" w:line="240" w:lineRule="auto"/>
            </w:pPr>
          </w:p>
        </w:tc>
        <w:tc>
          <w:tcPr>
            <w:tcW w:w="2534" w:type="dxa"/>
          </w:tcPr>
          <w:p w14:paraId="4998A2FA" w14:textId="77777777" w:rsidR="008F4A2E" w:rsidRDefault="008F4A2E">
            <w:pPr>
              <w:pStyle w:val="EmptyCellLayoutStyle"/>
              <w:spacing w:after="0" w:line="240" w:lineRule="auto"/>
            </w:pPr>
          </w:p>
        </w:tc>
        <w:tc>
          <w:tcPr>
            <w:tcW w:w="179" w:type="dxa"/>
          </w:tcPr>
          <w:p w14:paraId="7FB13B11" w14:textId="77777777" w:rsidR="008F4A2E" w:rsidRDefault="008F4A2E">
            <w:pPr>
              <w:pStyle w:val="EmptyCellLayoutStyle"/>
              <w:spacing w:after="0" w:line="240" w:lineRule="auto"/>
            </w:pPr>
          </w:p>
        </w:tc>
      </w:tr>
      <w:tr w:rsidR="00C72C2A" w14:paraId="4F0F417D" w14:textId="77777777" w:rsidTr="00C72C2A">
        <w:tc>
          <w:tcPr>
            <w:tcW w:w="179" w:type="dxa"/>
          </w:tcPr>
          <w:p w14:paraId="5BC166B2" w14:textId="77777777" w:rsidR="008F4A2E" w:rsidRDefault="008F4A2E">
            <w:pPr>
              <w:pStyle w:val="EmptyCellLayoutStyle"/>
              <w:spacing w:after="0" w:line="240" w:lineRule="auto"/>
            </w:pPr>
          </w:p>
        </w:tc>
        <w:tc>
          <w:tcPr>
            <w:tcW w:w="0" w:type="dxa"/>
          </w:tcPr>
          <w:p w14:paraId="258D952E" w14:textId="77777777" w:rsidR="008F4A2E" w:rsidRDefault="008F4A2E">
            <w:pPr>
              <w:pStyle w:val="EmptyCellLayoutStyle"/>
              <w:spacing w:after="0" w:line="240" w:lineRule="auto"/>
            </w:pPr>
          </w:p>
        </w:tc>
        <w:tc>
          <w:tcPr>
            <w:tcW w:w="0" w:type="dxa"/>
          </w:tcPr>
          <w:p w14:paraId="43A0C95F" w14:textId="77777777" w:rsidR="008F4A2E" w:rsidRDefault="008F4A2E">
            <w:pPr>
              <w:pStyle w:val="EmptyCellLayoutStyle"/>
              <w:spacing w:after="0" w:line="240" w:lineRule="auto"/>
            </w:pPr>
          </w:p>
        </w:tc>
        <w:tc>
          <w:tcPr>
            <w:tcW w:w="0" w:type="dxa"/>
          </w:tcPr>
          <w:p w14:paraId="0A5A1C2E" w14:textId="77777777" w:rsidR="008F4A2E" w:rsidRDefault="008F4A2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F4A2E" w14:paraId="56C38696" w14:textId="77777777">
              <w:trPr>
                <w:trHeight w:val="119"/>
              </w:trPr>
              <w:tc>
                <w:tcPr>
                  <w:tcW w:w="0" w:type="dxa"/>
                  <w:tcBorders>
                    <w:top w:val="single" w:sz="15" w:space="0" w:color="000000"/>
                    <w:left w:val="single" w:sz="15" w:space="0" w:color="000000"/>
                  </w:tcBorders>
                </w:tcPr>
                <w:p w14:paraId="3DF7BBF2" w14:textId="77777777" w:rsidR="008F4A2E" w:rsidRDefault="008F4A2E">
                  <w:pPr>
                    <w:pStyle w:val="EmptyCellLayoutStyle"/>
                    <w:spacing w:after="0" w:line="240" w:lineRule="auto"/>
                  </w:pPr>
                </w:p>
              </w:tc>
              <w:tc>
                <w:tcPr>
                  <w:tcW w:w="11159" w:type="dxa"/>
                  <w:tcBorders>
                    <w:top w:val="single" w:sz="15" w:space="0" w:color="000000"/>
                    <w:right w:val="single" w:sz="15" w:space="0" w:color="000000"/>
                  </w:tcBorders>
                </w:tcPr>
                <w:p w14:paraId="63F20555" w14:textId="77777777" w:rsidR="008F4A2E" w:rsidRDefault="008F4A2E">
                  <w:pPr>
                    <w:pStyle w:val="EmptyCellLayoutStyle"/>
                    <w:spacing w:after="0" w:line="240" w:lineRule="auto"/>
                  </w:pPr>
                </w:p>
              </w:tc>
            </w:tr>
            <w:tr w:rsidR="008F4A2E" w14:paraId="6C11C7CD" w14:textId="77777777">
              <w:trPr>
                <w:trHeight w:val="270"/>
              </w:trPr>
              <w:tc>
                <w:tcPr>
                  <w:tcW w:w="0" w:type="dxa"/>
                  <w:tcBorders>
                    <w:left w:val="single" w:sz="15" w:space="0" w:color="000000"/>
                  </w:tcBorders>
                </w:tcPr>
                <w:p w14:paraId="260F1A3C" w14:textId="77777777" w:rsidR="008F4A2E" w:rsidRDefault="008F4A2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8F4A2E" w14:paraId="1C7F15BC" w14:textId="77777777">
                    <w:trPr>
                      <w:trHeight w:val="192"/>
                    </w:trPr>
                    <w:tc>
                      <w:tcPr>
                        <w:tcW w:w="11160" w:type="dxa"/>
                        <w:tcBorders>
                          <w:top w:val="nil"/>
                          <w:left w:val="nil"/>
                          <w:bottom w:val="nil"/>
                          <w:right w:val="nil"/>
                        </w:tcBorders>
                        <w:tcMar>
                          <w:top w:w="39" w:type="dxa"/>
                          <w:left w:w="39" w:type="dxa"/>
                          <w:bottom w:w="39" w:type="dxa"/>
                          <w:right w:w="39" w:type="dxa"/>
                        </w:tcMar>
                      </w:tcPr>
                      <w:p w14:paraId="2C6E3F4C" w14:textId="77777777" w:rsidR="008F4A2E" w:rsidRDefault="002D5CF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2719FF1" w14:textId="77777777" w:rsidR="008F4A2E" w:rsidRDefault="008F4A2E">
                  <w:pPr>
                    <w:spacing w:after="0" w:line="240" w:lineRule="auto"/>
                  </w:pPr>
                </w:p>
              </w:tc>
            </w:tr>
            <w:tr w:rsidR="008F4A2E" w14:paraId="6AEEF3B8" w14:textId="77777777">
              <w:trPr>
                <w:trHeight w:val="60"/>
              </w:trPr>
              <w:tc>
                <w:tcPr>
                  <w:tcW w:w="0" w:type="dxa"/>
                  <w:tcBorders>
                    <w:left w:val="single" w:sz="15" w:space="0" w:color="000000"/>
                  </w:tcBorders>
                </w:tcPr>
                <w:p w14:paraId="012AE8DB" w14:textId="77777777" w:rsidR="008F4A2E" w:rsidRDefault="008F4A2E">
                  <w:pPr>
                    <w:pStyle w:val="EmptyCellLayoutStyle"/>
                    <w:spacing w:after="0" w:line="240" w:lineRule="auto"/>
                  </w:pPr>
                </w:p>
              </w:tc>
              <w:tc>
                <w:tcPr>
                  <w:tcW w:w="11159" w:type="dxa"/>
                  <w:tcBorders>
                    <w:right w:val="single" w:sz="15" w:space="0" w:color="000000"/>
                  </w:tcBorders>
                </w:tcPr>
                <w:p w14:paraId="6633C3E4" w14:textId="77777777" w:rsidR="008F4A2E" w:rsidRDefault="008F4A2E">
                  <w:pPr>
                    <w:pStyle w:val="EmptyCellLayoutStyle"/>
                    <w:spacing w:after="0" w:line="240" w:lineRule="auto"/>
                  </w:pPr>
                </w:p>
              </w:tc>
            </w:tr>
            <w:tr w:rsidR="00C72C2A" w14:paraId="2BA9ECA1" w14:textId="77777777" w:rsidTr="00C72C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F4A2E" w14:paraId="2723D841" w14:textId="77777777">
                    <w:trPr>
                      <w:trHeight w:val="212"/>
                    </w:trPr>
                    <w:tc>
                      <w:tcPr>
                        <w:tcW w:w="11160" w:type="dxa"/>
                        <w:tcBorders>
                          <w:top w:val="nil"/>
                          <w:left w:val="nil"/>
                          <w:bottom w:val="nil"/>
                          <w:right w:val="nil"/>
                        </w:tcBorders>
                        <w:tcMar>
                          <w:top w:w="39" w:type="dxa"/>
                          <w:left w:w="39" w:type="dxa"/>
                          <w:bottom w:w="39" w:type="dxa"/>
                          <w:right w:w="39" w:type="dxa"/>
                        </w:tcMar>
                      </w:tcPr>
                      <w:p w14:paraId="6C08C2BE" w14:textId="77777777" w:rsidR="008F4A2E" w:rsidRPr="00321E90" w:rsidRDefault="002D5CF0">
                        <w:pPr>
                          <w:spacing w:after="0" w:line="240" w:lineRule="auto"/>
                          <w:rPr>
                            <w:rFonts w:ascii="Arial" w:hAnsi="Arial" w:cs="Arial"/>
                          </w:rPr>
                        </w:pPr>
                        <w:r w:rsidRPr="00321E90">
                          <w:rPr>
                            <w:rFonts w:ascii="Arial" w:eastAsia="Arial" w:hAnsi="Arial" w:cs="Arial"/>
                            <w:color w:val="000000"/>
                          </w:rPr>
                          <w:t xml:space="preserve">Record retrieval, transfer, maintenance, repair, data entry and provision of medical record copies for various requestors are major functions of this department and compile most of the GOA duties. </w:t>
                        </w:r>
                        <w:r w:rsidRPr="00321E90">
                          <w:rPr>
                            <w:rFonts w:ascii="Arial" w:hAnsi="Arial" w:cs="Arial"/>
                            <w:color w:val="000000"/>
                          </w:rPr>
                          <w:t>The GOA functions under the lead worker over site from the GOA-8 or is directly supervised by the Medical Record Examiner Supervisor 1 if at this location.</w:t>
                        </w:r>
                        <w:r w:rsidRPr="00321E90">
                          <w:rPr>
                            <w:rFonts w:ascii="Arial" w:eastAsia="Arial" w:hAnsi="Arial" w:cs="Arial"/>
                            <w:color w:val="000000"/>
                          </w:rPr>
                          <w:br/>
                        </w:r>
                      </w:p>
                    </w:tc>
                  </w:tr>
                </w:tbl>
                <w:p w14:paraId="252BF860" w14:textId="77777777" w:rsidR="008F4A2E" w:rsidRDefault="008F4A2E">
                  <w:pPr>
                    <w:spacing w:after="0" w:line="240" w:lineRule="auto"/>
                  </w:pPr>
                </w:p>
              </w:tc>
            </w:tr>
          </w:tbl>
          <w:p w14:paraId="30E7AA6A" w14:textId="77777777" w:rsidR="008F4A2E" w:rsidRDefault="008F4A2E">
            <w:pPr>
              <w:spacing w:after="0" w:line="240" w:lineRule="auto"/>
            </w:pPr>
          </w:p>
        </w:tc>
        <w:tc>
          <w:tcPr>
            <w:tcW w:w="179" w:type="dxa"/>
          </w:tcPr>
          <w:p w14:paraId="5CA207BA" w14:textId="77777777" w:rsidR="008F4A2E" w:rsidRDefault="008F4A2E">
            <w:pPr>
              <w:pStyle w:val="EmptyCellLayoutStyle"/>
              <w:spacing w:after="0" w:line="240" w:lineRule="auto"/>
            </w:pPr>
          </w:p>
        </w:tc>
      </w:tr>
      <w:tr w:rsidR="008F4A2E" w14:paraId="33F77453" w14:textId="77777777">
        <w:trPr>
          <w:trHeight w:val="99"/>
        </w:trPr>
        <w:tc>
          <w:tcPr>
            <w:tcW w:w="179" w:type="dxa"/>
          </w:tcPr>
          <w:p w14:paraId="175026DD" w14:textId="77777777" w:rsidR="008F4A2E" w:rsidRDefault="008F4A2E">
            <w:pPr>
              <w:pStyle w:val="EmptyCellLayoutStyle"/>
              <w:spacing w:after="0" w:line="240" w:lineRule="auto"/>
            </w:pPr>
          </w:p>
        </w:tc>
        <w:tc>
          <w:tcPr>
            <w:tcW w:w="0" w:type="dxa"/>
          </w:tcPr>
          <w:p w14:paraId="78EFA694" w14:textId="77777777" w:rsidR="008F4A2E" w:rsidRDefault="008F4A2E">
            <w:pPr>
              <w:pStyle w:val="EmptyCellLayoutStyle"/>
              <w:spacing w:after="0" w:line="240" w:lineRule="auto"/>
            </w:pPr>
          </w:p>
        </w:tc>
        <w:tc>
          <w:tcPr>
            <w:tcW w:w="0" w:type="dxa"/>
          </w:tcPr>
          <w:p w14:paraId="1CD661BF" w14:textId="77777777" w:rsidR="008F4A2E" w:rsidRDefault="008F4A2E">
            <w:pPr>
              <w:pStyle w:val="EmptyCellLayoutStyle"/>
              <w:spacing w:after="0" w:line="240" w:lineRule="auto"/>
            </w:pPr>
          </w:p>
        </w:tc>
        <w:tc>
          <w:tcPr>
            <w:tcW w:w="0" w:type="dxa"/>
          </w:tcPr>
          <w:p w14:paraId="6770981A" w14:textId="77777777" w:rsidR="008F4A2E" w:rsidRDefault="008F4A2E">
            <w:pPr>
              <w:pStyle w:val="EmptyCellLayoutStyle"/>
              <w:spacing w:after="0" w:line="240" w:lineRule="auto"/>
            </w:pPr>
          </w:p>
        </w:tc>
        <w:tc>
          <w:tcPr>
            <w:tcW w:w="0" w:type="dxa"/>
          </w:tcPr>
          <w:p w14:paraId="658814BB" w14:textId="77777777" w:rsidR="008F4A2E" w:rsidRDefault="008F4A2E">
            <w:pPr>
              <w:pStyle w:val="EmptyCellLayoutStyle"/>
              <w:spacing w:after="0" w:line="240" w:lineRule="auto"/>
            </w:pPr>
          </w:p>
        </w:tc>
        <w:tc>
          <w:tcPr>
            <w:tcW w:w="0" w:type="dxa"/>
          </w:tcPr>
          <w:p w14:paraId="30902A5E" w14:textId="77777777" w:rsidR="008F4A2E" w:rsidRDefault="008F4A2E">
            <w:pPr>
              <w:pStyle w:val="EmptyCellLayoutStyle"/>
              <w:spacing w:after="0" w:line="240" w:lineRule="auto"/>
            </w:pPr>
          </w:p>
        </w:tc>
        <w:tc>
          <w:tcPr>
            <w:tcW w:w="0" w:type="dxa"/>
          </w:tcPr>
          <w:p w14:paraId="25B62939" w14:textId="77777777" w:rsidR="008F4A2E" w:rsidRDefault="008F4A2E">
            <w:pPr>
              <w:pStyle w:val="EmptyCellLayoutStyle"/>
              <w:spacing w:after="0" w:line="240" w:lineRule="auto"/>
            </w:pPr>
          </w:p>
        </w:tc>
        <w:tc>
          <w:tcPr>
            <w:tcW w:w="2505" w:type="dxa"/>
          </w:tcPr>
          <w:p w14:paraId="585837B6" w14:textId="77777777" w:rsidR="008F4A2E" w:rsidRDefault="008F4A2E">
            <w:pPr>
              <w:pStyle w:val="EmptyCellLayoutStyle"/>
              <w:spacing w:after="0" w:line="240" w:lineRule="auto"/>
            </w:pPr>
          </w:p>
        </w:tc>
        <w:tc>
          <w:tcPr>
            <w:tcW w:w="6120" w:type="dxa"/>
          </w:tcPr>
          <w:p w14:paraId="4B5E304F" w14:textId="77777777" w:rsidR="008F4A2E" w:rsidRDefault="008F4A2E">
            <w:pPr>
              <w:pStyle w:val="EmptyCellLayoutStyle"/>
              <w:spacing w:after="0" w:line="240" w:lineRule="auto"/>
            </w:pPr>
          </w:p>
        </w:tc>
        <w:tc>
          <w:tcPr>
            <w:tcW w:w="2534" w:type="dxa"/>
          </w:tcPr>
          <w:p w14:paraId="777035D1" w14:textId="77777777" w:rsidR="008F4A2E" w:rsidRDefault="008F4A2E">
            <w:pPr>
              <w:pStyle w:val="EmptyCellLayoutStyle"/>
              <w:spacing w:after="0" w:line="240" w:lineRule="auto"/>
            </w:pPr>
          </w:p>
        </w:tc>
        <w:tc>
          <w:tcPr>
            <w:tcW w:w="179" w:type="dxa"/>
          </w:tcPr>
          <w:p w14:paraId="26CD7B14" w14:textId="77777777" w:rsidR="008F4A2E" w:rsidRDefault="008F4A2E">
            <w:pPr>
              <w:pStyle w:val="EmptyCellLayoutStyle"/>
              <w:spacing w:after="0" w:line="240" w:lineRule="auto"/>
            </w:pPr>
          </w:p>
        </w:tc>
      </w:tr>
      <w:tr w:rsidR="00C72C2A" w14:paraId="1ED96BED" w14:textId="77777777" w:rsidTr="00C72C2A">
        <w:tc>
          <w:tcPr>
            <w:tcW w:w="179" w:type="dxa"/>
          </w:tcPr>
          <w:p w14:paraId="373667A0" w14:textId="77777777" w:rsidR="008F4A2E" w:rsidRDefault="008F4A2E">
            <w:pPr>
              <w:pStyle w:val="EmptyCellLayoutStyle"/>
              <w:spacing w:after="0" w:line="240" w:lineRule="auto"/>
            </w:pPr>
          </w:p>
        </w:tc>
        <w:tc>
          <w:tcPr>
            <w:tcW w:w="0" w:type="dxa"/>
          </w:tcPr>
          <w:p w14:paraId="3D3225F0" w14:textId="77777777" w:rsidR="008F4A2E" w:rsidRDefault="008F4A2E">
            <w:pPr>
              <w:pStyle w:val="EmptyCellLayoutStyle"/>
              <w:spacing w:after="0" w:line="240" w:lineRule="auto"/>
            </w:pPr>
          </w:p>
        </w:tc>
        <w:tc>
          <w:tcPr>
            <w:tcW w:w="0" w:type="dxa"/>
          </w:tcPr>
          <w:p w14:paraId="47E64699" w14:textId="77777777" w:rsidR="008F4A2E" w:rsidRDefault="008F4A2E">
            <w:pPr>
              <w:pStyle w:val="EmptyCellLayoutStyle"/>
              <w:spacing w:after="0" w:line="240" w:lineRule="auto"/>
            </w:pPr>
          </w:p>
        </w:tc>
        <w:tc>
          <w:tcPr>
            <w:tcW w:w="0" w:type="dxa"/>
          </w:tcPr>
          <w:p w14:paraId="682F3053" w14:textId="77777777" w:rsidR="008F4A2E" w:rsidRDefault="008F4A2E">
            <w:pPr>
              <w:pStyle w:val="EmptyCellLayoutStyle"/>
              <w:spacing w:after="0" w:line="240" w:lineRule="auto"/>
            </w:pPr>
          </w:p>
        </w:tc>
        <w:tc>
          <w:tcPr>
            <w:tcW w:w="0" w:type="dxa"/>
          </w:tcPr>
          <w:p w14:paraId="755DCAB3" w14:textId="77777777" w:rsidR="008F4A2E" w:rsidRDefault="008F4A2E">
            <w:pPr>
              <w:pStyle w:val="EmptyCellLayoutStyle"/>
              <w:spacing w:after="0" w:line="240" w:lineRule="auto"/>
            </w:pPr>
          </w:p>
        </w:tc>
        <w:tc>
          <w:tcPr>
            <w:tcW w:w="0" w:type="dxa"/>
          </w:tcPr>
          <w:p w14:paraId="2A361A1B" w14:textId="77777777" w:rsidR="008F4A2E" w:rsidRDefault="008F4A2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8F4A2E" w14:paraId="6AD05E3D" w14:textId="77777777">
              <w:trPr>
                <w:trHeight w:val="38"/>
              </w:trPr>
              <w:tc>
                <w:tcPr>
                  <w:tcW w:w="0" w:type="dxa"/>
                  <w:tcBorders>
                    <w:top w:val="single" w:sz="15" w:space="0" w:color="000000"/>
                    <w:left w:val="single" w:sz="15" w:space="0" w:color="000000"/>
                  </w:tcBorders>
                </w:tcPr>
                <w:p w14:paraId="789458FE" w14:textId="77777777" w:rsidR="008F4A2E" w:rsidRDefault="008F4A2E">
                  <w:pPr>
                    <w:pStyle w:val="EmptyCellLayoutStyle"/>
                    <w:spacing w:after="0" w:line="240" w:lineRule="auto"/>
                  </w:pPr>
                </w:p>
              </w:tc>
              <w:tc>
                <w:tcPr>
                  <w:tcW w:w="11159" w:type="dxa"/>
                  <w:tcBorders>
                    <w:top w:val="single" w:sz="15" w:space="0" w:color="000000"/>
                    <w:right w:val="single" w:sz="15" w:space="0" w:color="000000"/>
                  </w:tcBorders>
                </w:tcPr>
                <w:p w14:paraId="6E270AA5" w14:textId="77777777" w:rsidR="008F4A2E" w:rsidRDefault="008F4A2E">
                  <w:pPr>
                    <w:pStyle w:val="EmptyCellLayoutStyle"/>
                    <w:spacing w:after="0" w:line="240" w:lineRule="auto"/>
                  </w:pPr>
                </w:p>
              </w:tc>
            </w:tr>
            <w:tr w:rsidR="008F4A2E" w14:paraId="3F2EE836" w14:textId="77777777">
              <w:trPr>
                <w:trHeight w:val="270"/>
              </w:trPr>
              <w:tc>
                <w:tcPr>
                  <w:tcW w:w="0" w:type="dxa"/>
                  <w:tcBorders>
                    <w:left w:val="single" w:sz="15" w:space="0" w:color="000000"/>
                  </w:tcBorders>
                </w:tcPr>
                <w:p w14:paraId="56BC4591" w14:textId="77777777" w:rsidR="008F4A2E" w:rsidRDefault="008F4A2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8F4A2E" w14:paraId="2D5CFFC3" w14:textId="77777777">
                    <w:trPr>
                      <w:trHeight w:val="192"/>
                    </w:trPr>
                    <w:tc>
                      <w:tcPr>
                        <w:tcW w:w="11160" w:type="dxa"/>
                        <w:tcBorders>
                          <w:top w:val="nil"/>
                          <w:left w:val="nil"/>
                          <w:bottom w:val="nil"/>
                          <w:right w:val="nil"/>
                        </w:tcBorders>
                        <w:tcMar>
                          <w:top w:w="39" w:type="dxa"/>
                          <w:left w:w="39" w:type="dxa"/>
                          <w:bottom w:w="39" w:type="dxa"/>
                          <w:right w:w="39" w:type="dxa"/>
                        </w:tcMar>
                      </w:tcPr>
                      <w:p w14:paraId="0FC5ABD0" w14:textId="77777777" w:rsidR="008F4A2E" w:rsidRDefault="002D5CF0">
                        <w:pPr>
                          <w:spacing w:after="0" w:line="240" w:lineRule="auto"/>
                        </w:pPr>
                        <w:r>
                          <w:rPr>
                            <w:rFonts w:ascii="Arial" w:eastAsia="Arial" w:hAnsi="Arial"/>
                            <w:b/>
                            <w:color w:val="000000"/>
                            <w:sz w:val="16"/>
                          </w:rPr>
                          <w:t xml:space="preserve">17. Describe the types of decisions that require the supervisor's review. </w:t>
                        </w:r>
                      </w:p>
                    </w:tc>
                  </w:tr>
                </w:tbl>
                <w:p w14:paraId="63CCB454" w14:textId="77777777" w:rsidR="008F4A2E" w:rsidRDefault="008F4A2E">
                  <w:pPr>
                    <w:spacing w:after="0" w:line="240" w:lineRule="auto"/>
                  </w:pPr>
                </w:p>
              </w:tc>
            </w:tr>
            <w:tr w:rsidR="008F4A2E" w14:paraId="5CFE7F1C" w14:textId="77777777">
              <w:trPr>
                <w:trHeight w:val="40"/>
              </w:trPr>
              <w:tc>
                <w:tcPr>
                  <w:tcW w:w="0" w:type="dxa"/>
                  <w:tcBorders>
                    <w:left w:val="single" w:sz="15" w:space="0" w:color="000000"/>
                  </w:tcBorders>
                </w:tcPr>
                <w:p w14:paraId="058F3677" w14:textId="77777777" w:rsidR="008F4A2E" w:rsidRDefault="008F4A2E">
                  <w:pPr>
                    <w:pStyle w:val="EmptyCellLayoutStyle"/>
                    <w:spacing w:after="0" w:line="240" w:lineRule="auto"/>
                  </w:pPr>
                </w:p>
              </w:tc>
              <w:tc>
                <w:tcPr>
                  <w:tcW w:w="11159" w:type="dxa"/>
                  <w:tcBorders>
                    <w:right w:val="single" w:sz="15" w:space="0" w:color="000000"/>
                  </w:tcBorders>
                </w:tcPr>
                <w:p w14:paraId="62291459" w14:textId="77777777" w:rsidR="008F4A2E" w:rsidRDefault="008F4A2E">
                  <w:pPr>
                    <w:pStyle w:val="EmptyCellLayoutStyle"/>
                    <w:spacing w:after="0" w:line="240" w:lineRule="auto"/>
                  </w:pPr>
                </w:p>
              </w:tc>
            </w:tr>
            <w:tr w:rsidR="00C72C2A" w14:paraId="3E77FA14" w14:textId="77777777" w:rsidTr="00C72C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8F4A2E" w14:paraId="225EA376" w14:textId="77777777">
                    <w:trPr>
                      <w:trHeight w:val="212"/>
                    </w:trPr>
                    <w:tc>
                      <w:tcPr>
                        <w:tcW w:w="11160" w:type="dxa"/>
                        <w:tcBorders>
                          <w:top w:val="nil"/>
                          <w:left w:val="nil"/>
                          <w:bottom w:val="nil"/>
                          <w:right w:val="nil"/>
                        </w:tcBorders>
                        <w:tcMar>
                          <w:top w:w="39" w:type="dxa"/>
                          <w:left w:w="39" w:type="dxa"/>
                          <w:bottom w:w="39" w:type="dxa"/>
                          <w:right w:w="39" w:type="dxa"/>
                        </w:tcMar>
                      </w:tcPr>
                      <w:p w14:paraId="2A5F3AC7" w14:textId="77777777" w:rsidR="008F4A2E" w:rsidRDefault="002D5CF0">
                        <w:pPr>
                          <w:spacing w:after="0" w:line="240" w:lineRule="auto"/>
                        </w:pPr>
                        <w:r>
                          <w:rPr>
                            <w:rFonts w:ascii="Arial" w:eastAsia="Arial" w:hAnsi="Arial"/>
                            <w:color w:val="000000"/>
                          </w:rPr>
                          <w:t>GOA-E receives direction from the GOA-8 in the Unit relative to any duties that need training and/or clarification.</w:t>
                        </w:r>
                      </w:p>
                    </w:tc>
                  </w:tr>
                </w:tbl>
                <w:p w14:paraId="23B19E11" w14:textId="77777777" w:rsidR="008F4A2E" w:rsidRDefault="008F4A2E">
                  <w:pPr>
                    <w:spacing w:after="0" w:line="240" w:lineRule="auto"/>
                  </w:pPr>
                </w:p>
              </w:tc>
            </w:tr>
          </w:tbl>
          <w:p w14:paraId="1BC1B719" w14:textId="77777777" w:rsidR="008F4A2E" w:rsidRDefault="008F4A2E">
            <w:pPr>
              <w:spacing w:after="0" w:line="240" w:lineRule="auto"/>
            </w:pPr>
          </w:p>
        </w:tc>
        <w:tc>
          <w:tcPr>
            <w:tcW w:w="179" w:type="dxa"/>
          </w:tcPr>
          <w:p w14:paraId="52B257A6" w14:textId="77777777" w:rsidR="008F4A2E" w:rsidRDefault="008F4A2E">
            <w:pPr>
              <w:pStyle w:val="EmptyCellLayoutStyle"/>
              <w:spacing w:after="0" w:line="240" w:lineRule="auto"/>
            </w:pPr>
          </w:p>
        </w:tc>
      </w:tr>
      <w:tr w:rsidR="008F4A2E" w14:paraId="3496838D" w14:textId="77777777">
        <w:trPr>
          <w:trHeight w:val="100"/>
        </w:trPr>
        <w:tc>
          <w:tcPr>
            <w:tcW w:w="179" w:type="dxa"/>
          </w:tcPr>
          <w:p w14:paraId="160E16CD" w14:textId="77777777" w:rsidR="008F4A2E" w:rsidRDefault="008F4A2E">
            <w:pPr>
              <w:pStyle w:val="EmptyCellLayoutStyle"/>
              <w:spacing w:after="0" w:line="240" w:lineRule="auto"/>
            </w:pPr>
          </w:p>
        </w:tc>
        <w:tc>
          <w:tcPr>
            <w:tcW w:w="0" w:type="dxa"/>
          </w:tcPr>
          <w:p w14:paraId="358D76B0" w14:textId="77777777" w:rsidR="008F4A2E" w:rsidRDefault="008F4A2E">
            <w:pPr>
              <w:pStyle w:val="EmptyCellLayoutStyle"/>
              <w:spacing w:after="0" w:line="240" w:lineRule="auto"/>
            </w:pPr>
          </w:p>
        </w:tc>
        <w:tc>
          <w:tcPr>
            <w:tcW w:w="0" w:type="dxa"/>
          </w:tcPr>
          <w:p w14:paraId="0F0F0AF8" w14:textId="77777777" w:rsidR="008F4A2E" w:rsidRDefault="008F4A2E">
            <w:pPr>
              <w:pStyle w:val="EmptyCellLayoutStyle"/>
              <w:spacing w:after="0" w:line="240" w:lineRule="auto"/>
            </w:pPr>
          </w:p>
        </w:tc>
        <w:tc>
          <w:tcPr>
            <w:tcW w:w="0" w:type="dxa"/>
          </w:tcPr>
          <w:p w14:paraId="4F247514" w14:textId="77777777" w:rsidR="008F4A2E" w:rsidRDefault="008F4A2E">
            <w:pPr>
              <w:pStyle w:val="EmptyCellLayoutStyle"/>
              <w:spacing w:after="0" w:line="240" w:lineRule="auto"/>
            </w:pPr>
          </w:p>
        </w:tc>
        <w:tc>
          <w:tcPr>
            <w:tcW w:w="0" w:type="dxa"/>
          </w:tcPr>
          <w:p w14:paraId="44AC67D1" w14:textId="77777777" w:rsidR="008F4A2E" w:rsidRDefault="008F4A2E">
            <w:pPr>
              <w:pStyle w:val="EmptyCellLayoutStyle"/>
              <w:spacing w:after="0" w:line="240" w:lineRule="auto"/>
            </w:pPr>
          </w:p>
        </w:tc>
        <w:tc>
          <w:tcPr>
            <w:tcW w:w="0" w:type="dxa"/>
          </w:tcPr>
          <w:p w14:paraId="251797D1" w14:textId="77777777" w:rsidR="008F4A2E" w:rsidRDefault="008F4A2E">
            <w:pPr>
              <w:pStyle w:val="EmptyCellLayoutStyle"/>
              <w:spacing w:after="0" w:line="240" w:lineRule="auto"/>
            </w:pPr>
          </w:p>
        </w:tc>
        <w:tc>
          <w:tcPr>
            <w:tcW w:w="0" w:type="dxa"/>
          </w:tcPr>
          <w:p w14:paraId="1527ED11" w14:textId="77777777" w:rsidR="008F4A2E" w:rsidRDefault="008F4A2E">
            <w:pPr>
              <w:pStyle w:val="EmptyCellLayoutStyle"/>
              <w:spacing w:after="0" w:line="240" w:lineRule="auto"/>
            </w:pPr>
          </w:p>
        </w:tc>
        <w:tc>
          <w:tcPr>
            <w:tcW w:w="2505" w:type="dxa"/>
          </w:tcPr>
          <w:p w14:paraId="37BE6B3C" w14:textId="77777777" w:rsidR="008F4A2E" w:rsidRDefault="008F4A2E">
            <w:pPr>
              <w:pStyle w:val="EmptyCellLayoutStyle"/>
              <w:spacing w:after="0" w:line="240" w:lineRule="auto"/>
            </w:pPr>
          </w:p>
        </w:tc>
        <w:tc>
          <w:tcPr>
            <w:tcW w:w="6120" w:type="dxa"/>
          </w:tcPr>
          <w:p w14:paraId="1F24B045" w14:textId="77777777" w:rsidR="008F4A2E" w:rsidRDefault="008F4A2E">
            <w:pPr>
              <w:pStyle w:val="EmptyCellLayoutStyle"/>
              <w:spacing w:after="0" w:line="240" w:lineRule="auto"/>
            </w:pPr>
          </w:p>
        </w:tc>
        <w:tc>
          <w:tcPr>
            <w:tcW w:w="2534" w:type="dxa"/>
          </w:tcPr>
          <w:p w14:paraId="5D8B07E1" w14:textId="77777777" w:rsidR="008F4A2E" w:rsidRDefault="008F4A2E">
            <w:pPr>
              <w:pStyle w:val="EmptyCellLayoutStyle"/>
              <w:spacing w:after="0" w:line="240" w:lineRule="auto"/>
            </w:pPr>
          </w:p>
        </w:tc>
        <w:tc>
          <w:tcPr>
            <w:tcW w:w="179" w:type="dxa"/>
          </w:tcPr>
          <w:p w14:paraId="39BA2126" w14:textId="77777777" w:rsidR="008F4A2E" w:rsidRDefault="008F4A2E">
            <w:pPr>
              <w:pStyle w:val="EmptyCellLayoutStyle"/>
              <w:spacing w:after="0" w:line="240" w:lineRule="auto"/>
            </w:pPr>
          </w:p>
        </w:tc>
      </w:tr>
      <w:tr w:rsidR="00C72C2A" w14:paraId="78F2AA74" w14:textId="77777777" w:rsidTr="00C72C2A">
        <w:tc>
          <w:tcPr>
            <w:tcW w:w="179" w:type="dxa"/>
          </w:tcPr>
          <w:p w14:paraId="0D417C69" w14:textId="77777777" w:rsidR="008F4A2E" w:rsidRDefault="008F4A2E">
            <w:pPr>
              <w:pStyle w:val="EmptyCellLayoutStyle"/>
              <w:spacing w:after="0" w:line="240" w:lineRule="auto"/>
            </w:pPr>
          </w:p>
        </w:tc>
        <w:tc>
          <w:tcPr>
            <w:tcW w:w="0" w:type="dxa"/>
          </w:tcPr>
          <w:p w14:paraId="244E86DD" w14:textId="77777777" w:rsidR="008F4A2E" w:rsidRDefault="008F4A2E">
            <w:pPr>
              <w:pStyle w:val="EmptyCellLayoutStyle"/>
              <w:spacing w:after="0" w:line="240" w:lineRule="auto"/>
            </w:pPr>
          </w:p>
        </w:tc>
        <w:tc>
          <w:tcPr>
            <w:tcW w:w="0" w:type="dxa"/>
          </w:tcPr>
          <w:p w14:paraId="73988108" w14:textId="77777777" w:rsidR="008F4A2E" w:rsidRDefault="008F4A2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F4A2E" w14:paraId="0AFE3226" w14:textId="77777777">
              <w:trPr>
                <w:trHeight w:val="459"/>
              </w:trPr>
              <w:tc>
                <w:tcPr>
                  <w:tcW w:w="0" w:type="dxa"/>
                  <w:tcBorders>
                    <w:top w:val="single" w:sz="15" w:space="0" w:color="000000"/>
                    <w:left w:val="single" w:sz="15" w:space="0" w:color="000000"/>
                  </w:tcBorders>
                </w:tcPr>
                <w:p w14:paraId="3C9B0B50" w14:textId="77777777" w:rsidR="008F4A2E" w:rsidRDefault="008F4A2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F4A2E" w14:paraId="65C545B9" w14:textId="77777777">
                    <w:trPr>
                      <w:trHeight w:val="381"/>
                    </w:trPr>
                    <w:tc>
                      <w:tcPr>
                        <w:tcW w:w="11160" w:type="dxa"/>
                        <w:tcBorders>
                          <w:top w:val="nil"/>
                          <w:left w:val="nil"/>
                          <w:bottom w:val="nil"/>
                          <w:right w:val="nil"/>
                        </w:tcBorders>
                        <w:tcMar>
                          <w:top w:w="39" w:type="dxa"/>
                          <w:left w:w="39" w:type="dxa"/>
                          <w:bottom w:w="39" w:type="dxa"/>
                          <w:right w:w="39" w:type="dxa"/>
                        </w:tcMar>
                      </w:tcPr>
                      <w:p w14:paraId="230DDC33" w14:textId="77777777" w:rsidR="008F4A2E" w:rsidRDefault="002D5CF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C10C90F" w14:textId="77777777" w:rsidR="008F4A2E" w:rsidRDefault="008F4A2E">
                  <w:pPr>
                    <w:spacing w:after="0" w:line="240" w:lineRule="auto"/>
                  </w:pPr>
                </w:p>
              </w:tc>
            </w:tr>
            <w:tr w:rsidR="008F4A2E" w14:paraId="6DCAA8C7" w14:textId="77777777">
              <w:trPr>
                <w:trHeight w:val="80"/>
              </w:trPr>
              <w:tc>
                <w:tcPr>
                  <w:tcW w:w="0" w:type="dxa"/>
                  <w:tcBorders>
                    <w:left w:val="single" w:sz="15" w:space="0" w:color="000000"/>
                  </w:tcBorders>
                </w:tcPr>
                <w:p w14:paraId="54D68C48" w14:textId="77777777" w:rsidR="008F4A2E" w:rsidRDefault="008F4A2E">
                  <w:pPr>
                    <w:pStyle w:val="EmptyCellLayoutStyle"/>
                    <w:spacing w:after="0" w:line="240" w:lineRule="auto"/>
                  </w:pPr>
                </w:p>
              </w:tc>
              <w:tc>
                <w:tcPr>
                  <w:tcW w:w="11159" w:type="dxa"/>
                  <w:tcBorders>
                    <w:right w:val="single" w:sz="15" w:space="0" w:color="000000"/>
                  </w:tcBorders>
                </w:tcPr>
                <w:p w14:paraId="45D09400" w14:textId="77777777" w:rsidR="008F4A2E" w:rsidRDefault="008F4A2E">
                  <w:pPr>
                    <w:pStyle w:val="EmptyCellLayoutStyle"/>
                    <w:spacing w:after="0" w:line="240" w:lineRule="auto"/>
                  </w:pPr>
                </w:p>
              </w:tc>
            </w:tr>
            <w:tr w:rsidR="00C72C2A" w14:paraId="7753E120" w14:textId="77777777" w:rsidTr="00C72C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F4A2E" w14:paraId="7B0399B7" w14:textId="77777777">
                    <w:trPr>
                      <w:trHeight w:val="212"/>
                    </w:trPr>
                    <w:tc>
                      <w:tcPr>
                        <w:tcW w:w="11160" w:type="dxa"/>
                        <w:tcBorders>
                          <w:top w:val="nil"/>
                          <w:left w:val="nil"/>
                          <w:bottom w:val="nil"/>
                          <w:right w:val="nil"/>
                        </w:tcBorders>
                        <w:tcMar>
                          <w:top w:w="39" w:type="dxa"/>
                          <w:left w:w="39" w:type="dxa"/>
                          <w:bottom w:w="39" w:type="dxa"/>
                          <w:right w:w="39" w:type="dxa"/>
                        </w:tcMar>
                      </w:tcPr>
                      <w:p w14:paraId="12B9BFE6" w14:textId="77777777" w:rsidR="008F4A2E" w:rsidRDefault="002D5CF0">
                        <w:pPr>
                          <w:spacing w:after="0" w:line="240" w:lineRule="auto"/>
                        </w:pPr>
                        <w:r>
                          <w:rPr>
                            <w:rFonts w:ascii="Arial" w:eastAsia="Arial" w:hAnsi="Arial"/>
                            <w:color w:val="000000"/>
                          </w:rPr>
                          <w:t>The employee works within the secure perimeter of a correctional facility. Job duties require an employee to work under stressful conditions. He/she must be able to sit, stand, walk, lift and carry 30 pounds at least 10 feet. Must be able to walk up and down two flights of stairs. Must be able to lift, file, and retrieve records overhead and at floor level.</w:t>
                        </w:r>
                      </w:p>
                    </w:tc>
                  </w:tr>
                </w:tbl>
                <w:p w14:paraId="542D0667" w14:textId="77777777" w:rsidR="008F4A2E" w:rsidRDefault="008F4A2E">
                  <w:pPr>
                    <w:spacing w:after="0" w:line="240" w:lineRule="auto"/>
                  </w:pPr>
                </w:p>
              </w:tc>
            </w:tr>
          </w:tbl>
          <w:p w14:paraId="67F08C92" w14:textId="77777777" w:rsidR="008F4A2E" w:rsidRDefault="008F4A2E">
            <w:pPr>
              <w:spacing w:after="0" w:line="240" w:lineRule="auto"/>
            </w:pPr>
          </w:p>
        </w:tc>
        <w:tc>
          <w:tcPr>
            <w:tcW w:w="179" w:type="dxa"/>
          </w:tcPr>
          <w:p w14:paraId="1D0C38FB" w14:textId="77777777" w:rsidR="008F4A2E" w:rsidRDefault="008F4A2E">
            <w:pPr>
              <w:pStyle w:val="EmptyCellLayoutStyle"/>
              <w:spacing w:after="0" w:line="240" w:lineRule="auto"/>
            </w:pPr>
          </w:p>
        </w:tc>
      </w:tr>
      <w:tr w:rsidR="008F4A2E" w14:paraId="71F12C78" w14:textId="77777777">
        <w:trPr>
          <w:trHeight w:val="99"/>
        </w:trPr>
        <w:tc>
          <w:tcPr>
            <w:tcW w:w="179" w:type="dxa"/>
          </w:tcPr>
          <w:p w14:paraId="108229F7" w14:textId="77777777" w:rsidR="008F4A2E" w:rsidRDefault="008F4A2E">
            <w:pPr>
              <w:pStyle w:val="EmptyCellLayoutStyle"/>
              <w:spacing w:after="0" w:line="240" w:lineRule="auto"/>
            </w:pPr>
          </w:p>
        </w:tc>
        <w:tc>
          <w:tcPr>
            <w:tcW w:w="0" w:type="dxa"/>
          </w:tcPr>
          <w:p w14:paraId="6C90AC17" w14:textId="77777777" w:rsidR="008F4A2E" w:rsidRDefault="008F4A2E">
            <w:pPr>
              <w:pStyle w:val="EmptyCellLayoutStyle"/>
              <w:spacing w:after="0" w:line="240" w:lineRule="auto"/>
            </w:pPr>
          </w:p>
        </w:tc>
        <w:tc>
          <w:tcPr>
            <w:tcW w:w="0" w:type="dxa"/>
          </w:tcPr>
          <w:p w14:paraId="0526D383" w14:textId="77777777" w:rsidR="008F4A2E" w:rsidRDefault="008F4A2E">
            <w:pPr>
              <w:pStyle w:val="EmptyCellLayoutStyle"/>
              <w:spacing w:after="0" w:line="240" w:lineRule="auto"/>
            </w:pPr>
          </w:p>
        </w:tc>
        <w:tc>
          <w:tcPr>
            <w:tcW w:w="0" w:type="dxa"/>
          </w:tcPr>
          <w:p w14:paraId="3D8D0475" w14:textId="77777777" w:rsidR="008F4A2E" w:rsidRDefault="008F4A2E">
            <w:pPr>
              <w:pStyle w:val="EmptyCellLayoutStyle"/>
              <w:spacing w:after="0" w:line="240" w:lineRule="auto"/>
            </w:pPr>
          </w:p>
        </w:tc>
        <w:tc>
          <w:tcPr>
            <w:tcW w:w="0" w:type="dxa"/>
          </w:tcPr>
          <w:p w14:paraId="65F0DB5C" w14:textId="77777777" w:rsidR="008F4A2E" w:rsidRDefault="008F4A2E">
            <w:pPr>
              <w:pStyle w:val="EmptyCellLayoutStyle"/>
              <w:spacing w:after="0" w:line="240" w:lineRule="auto"/>
            </w:pPr>
          </w:p>
        </w:tc>
        <w:tc>
          <w:tcPr>
            <w:tcW w:w="0" w:type="dxa"/>
          </w:tcPr>
          <w:p w14:paraId="641C56F9" w14:textId="77777777" w:rsidR="008F4A2E" w:rsidRDefault="008F4A2E">
            <w:pPr>
              <w:pStyle w:val="EmptyCellLayoutStyle"/>
              <w:spacing w:after="0" w:line="240" w:lineRule="auto"/>
            </w:pPr>
          </w:p>
        </w:tc>
        <w:tc>
          <w:tcPr>
            <w:tcW w:w="0" w:type="dxa"/>
          </w:tcPr>
          <w:p w14:paraId="2E4186A5" w14:textId="77777777" w:rsidR="008F4A2E" w:rsidRDefault="008F4A2E">
            <w:pPr>
              <w:pStyle w:val="EmptyCellLayoutStyle"/>
              <w:spacing w:after="0" w:line="240" w:lineRule="auto"/>
            </w:pPr>
          </w:p>
        </w:tc>
        <w:tc>
          <w:tcPr>
            <w:tcW w:w="2505" w:type="dxa"/>
          </w:tcPr>
          <w:p w14:paraId="22D728E8" w14:textId="77777777" w:rsidR="008F4A2E" w:rsidRDefault="008F4A2E">
            <w:pPr>
              <w:pStyle w:val="EmptyCellLayoutStyle"/>
              <w:spacing w:after="0" w:line="240" w:lineRule="auto"/>
            </w:pPr>
          </w:p>
        </w:tc>
        <w:tc>
          <w:tcPr>
            <w:tcW w:w="6120" w:type="dxa"/>
          </w:tcPr>
          <w:p w14:paraId="33491244" w14:textId="77777777" w:rsidR="008F4A2E" w:rsidRDefault="008F4A2E">
            <w:pPr>
              <w:pStyle w:val="EmptyCellLayoutStyle"/>
              <w:spacing w:after="0" w:line="240" w:lineRule="auto"/>
            </w:pPr>
          </w:p>
        </w:tc>
        <w:tc>
          <w:tcPr>
            <w:tcW w:w="2534" w:type="dxa"/>
          </w:tcPr>
          <w:p w14:paraId="154E8735" w14:textId="77777777" w:rsidR="008F4A2E" w:rsidRDefault="008F4A2E">
            <w:pPr>
              <w:pStyle w:val="EmptyCellLayoutStyle"/>
              <w:spacing w:after="0" w:line="240" w:lineRule="auto"/>
            </w:pPr>
          </w:p>
        </w:tc>
        <w:tc>
          <w:tcPr>
            <w:tcW w:w="179" w:type="dxa"/>
          </w:tcPr>
          <w:p w14:paraId="00A5C131" w14:textId="77777777" w:rsidR="008F4A2E" w:rsidRDefault="008F4A2E">
            <w:pPr>
              <w:pStyle w:val="EmptyCellLayoutStyle"/>
              <w:spacing w:after="0" w:line="240" w:lineRule="auto"/>
            </w:pPr>
          </w:p>
        </w:tc>
      </w:tr>
      <w:tr w:rsidR="00C72C2A" w14:paraId="1360C7FA" w14:textId="77777777" w:rsidTr="00C72C2A">
        <w:tc>
          <w:tcPr>
            <w:tcW w:w="179" w:type="dxa"/>
          </w:tcPr>
          <w:p w14:paraId="4C43F639" w14:textId="77777777" w:rsidR="008F4A2E" w:rsidRDefault="008F4A2E">
            <w:pPr>
              <w:pStyle w:val="EmptyCellLayoutStyle"/>
              <w:spacing w:after="0" w:line="240" w:lineRule="auto"/>
            </w:pPr>
          </w:p>
        </w:tc>
        <w:tc>
          <w:tcPr>
            <w:tcW w:w="0" w:type="dxa"/>
          </w:tcPr>
          <w:p w14:paraId="6649CD09" w14:textId="77777777" w:rsidR="008F4A2E" w:rsidRDefault="008F4A2E">
            <w:pPr>
              <w:pStyle w:val="EmptyCellLayoutStyle"/>
              <w:spacing w:after="0" w:line="240" w:lineRule="auto"/>
            </w:pPr>
          </w:p>
        </w:tc>
        <w:tc>
          <w:tcPr>
            <w:tcW w:w="0" w:type="dxa"/>
          </w:tcPr>
          <w:p w14:paraId="384BB46D" w14:textId="77777777" w:rsidR="008F4A2E" w:rsidRDefault="008F4A2E">
            <w:pPr>
              <w:pStyle w:val="EmptyCellLayoutStyle"/>
              <w:spacing w:after="0" w:line="240" w:lineRule="auto"/>
            </w:pPr>
          </w:p>
        </w:tc>
        <w:tc>
          <w:tcPr>
            <w:tcW w:w="0" w:type="dxa"/>
          </w:tcPr>
          <w:p w14:paraId="4B55917D" w14:textId="77777777" w:rsidR="008F4A2E" w:rsidRDefault="008F4A2E">
            <w:pPr>
              <w:pStyle w:val="EmptyCellLayoutStyle"/>
              <w:spacing w:after="0" w:line="240" w:lineRule="auto"/>
            </w:pPr>
          </w:p>
        </w:tc>
        <w:tc>
          <w:tcPr>
            <w:tcW w:w="0" w:type="dxa"/>
          </w:tcPr>
          <w:p w14:paraId="2CBB44B9" w14:textId="77777777" w:rsidR="008F4A2E" w:rsidRDefault="008F4A2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C72C2A" w14:paraId="78DD4597" w14:textId="77777777" w:rsidTr="00C72C2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8F4A2E" w14:paraId="19987785" w14:textId="77777777">
                    <w:trPr>
                      <w:trHeight w:val="462"/>
                    </w:trPr>
                    <w:tc>
                      <w:tcPr>
                        <w:tcW w:w="11160" w:type="dxa"/>
                        <w:tcBorders>
                          <w:top w:val="nil"/>
                          <w:left w:val="nil"/>
                          <w:bottom w:val="nil"/>
                          <w:right w:val="nil"/>
                        </w:tcBorders>
                        <w:tcMar>
                          <w:top w:w="39" w:type="dxa"/>
                          <w:left w:w="39" w:type="dxa"/>
                          <w:bottom w:w="39" w:type="dxa"/>
                          <w:right w:w="39" w:type="dxa"/>
                        </w:tcMar>
                      </w:tcPr>
                      <w:p w14:paraId="27483EA8" w14:textId="77777777" w:rsidR="008F4A2E" w:rsidRDefault="002D5CF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92DDD8C" w14:textId="77777777" w:rsidR="008F4A2E" w:rsidRDefault="008F4A2E">
                  <w:pPr>
                    <w:spacing w:after="0" w:line="240" w:lineRule="auto"/>
                  </w:pPr>
                </w:p>
              </w:tc>
            </w:tr>
            <w:tr w:rsidR="008F4A2E" w14:paraId="07391A2F" w14:textId="77777777">
              <w:trPr>
                <w:trHeight w:val="180"/>
              </w:trPr>
              <w:tc>
                <w:tcPr>
                  <w:tcW w:w="179" w:type="dxa"/>
                  <w:tcBorders>
                    <w:left w:val="single" w:sz="15" w:space="0" w:color="000000"/>
                  </w:tcBorders>
                </w:tcPr>
                <w:p w14:paraId="5BC3A71E" w14:textId="77777777" w:rsidR="008F4A2E" w:rsidRDefault="008F4A2E">
                  <w:pPr>
                    <w:pStyle w:val="EmptyCellLayoutStyle"/>
                    <w:spacing w:after="0" w:line="240" w:lineRule="auto"/>
                  </w:pPr>
                </w:p>
              </w:tc>
              <w:tc>
                <w:tcPr>
                  <w:tcW w:w="10800" w:type="dxa"/>
                </w:tcPr>
                <w:p w14:paraId="7BEF0E13" w14:textId="77777777" w:rsidR="008F4A2E" w:rsidRDefault="008F4A2E">
                  <w:pPr>
                    <w:pStyle w:val="EmptyCellLayoutStyle"/>
                    <w:spacing w:after="0" w:line="240" w:lineRule="auto"/>
                  </w:pPr>
                </w:p>
              </w:tc>
              <w:tc>
                <w:tcPr>
                  <w:tcW w:w="180" w:type="dxa"/>
                  <w:tcBorders>
                    <w:right w:val="single" w:sz="15" w:space="0" w:color="000000"/>
                  </w:tcBorders>
                </w:tcPr>
                <w:p w14:paraId="1CFBE97D" w14:textId="77777777" w:rsidR="008F4A2E" w:rsidRDefault="008F4A2E">
                  <w:pPr>
                    <w:pStyle w:val="EmptyCellLayoutStyle"/>
                    <w:spacing w:after="0" w:line="240" w:lineRule="auto"/>
                  </w:pPr>
                </w:p>
              </w:tc>
            </w:tr>
            <w:tr w:rsidR="00C72C2A" w14:paraId="5C4C7663" w14:textId="77777777" w:rsidTr="00C72C2A">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8F4A2E" w14:paraId="19CB7FEC" w14:textId="77777777">
                    <w:trPr>
                      <w:trHeight w:val="176"/>
                    </w:trPr>
                    <w:tc>
                      <w:tcPr>
                        <w:tcW w:w="10980" w:type="dxa"/>
                        <w:tcBorders>
                          <w:top w:val="nil"/>
                          <w:left w:val="nil"/>
                          <w:bottom w:val="nil"/>
                          <w:right w:val="nil"/>
                        </w:tcBorders>
                        <w:tcMar>
                          <w:top w:w="39" w:type="dxa"/>
                          <w:left w:w="39" w:type="dxa"/>
                          <w:bottom w:w="39" w:type="dxa"/>
                          <w:right w:w="39" w:type="dxa"/>
                        </w:tcMar>
                      </w:tcPr>
                      <w:p w14:paraId="34AE3246" w14:textId="77777777" w:rsidR="008F4A2E" w:rsidRDefault="002D5CF0">
                        <w:pPr>
                          <w:spacing w:after="0" w:line="240" w:lineRule="auto"/>
                        </w:pPr>
                        <w:r>
                          <w:rPr>
                            <w:rFonts w:ascii="Arial" w:eastAsia="Arial" w:hAnsi="Arial"/>
                            <w:b/>
                            <w:color w:val="000000"/>
                            <w:sz w:val="16"/>
                          </w:rPr>
                          <w:t>Additional Subordinates</w:t>
                        </w:r>
                      </w:p>
                    </w:tc>
                  </w:tr>
                </w:tbl>
                <w:p w14:paraId="2EF74811" w14:textId="77777777" w:rsidR="008F4A2E" w:rsidRDefault="008F4A2E">
                  <w:pPr>
                    <w:spacing w:after="0" w:line="240" w:lineRule="auto"/>
                  </w:pPr>
                </w:p>
              </w:tc>
              <w:tc>
                <w:tcPr>
                  <w:tcW w:w="180" w:type="dxa"/>
                  <w:tcBorders>
                    <w:right w:val="single" w:sz="15" w:space="0" w:color="000000"/>
                  </w:tcBorders>
                </w:tcPr>
                <w:p w14:paraId="60A6064C" w14:textId="77777777" w:rsidR="008F4A2E" w:rsidRDefault="008F4A2E">
                  <w:pPr>
                    <w:pStyle w:val="EmptyCellLayoutStyle"/>
                    <w:spacing w:after="0" w:line="240" w:lineRule="auto"/>
                  </w:pPr>
                </w:p>
              </w:tc>
            </w:tr>
            <w:tr w:rsidR="008F4A2E" w14:paraId="71910053" w14:textId="77777777">
              <w:trPr>
                <w:trHeight w:val="40"/>
              </w:trPr>
              <w:tc>
                <w:tcPr>
                  <w:tcW w:w="179" w:type="dxa"/>
                  <w:tcBorders>
                    <w:left w:val="single" w:sz="15" w:space="0" w:color="000000"/>
                  </w:tcBorders>
                </w:tcPr>
                <w:p w14:paraId="7C669990" w14:textId="77777777" w:rsidR="008F4A2E" w:rsidRDefault="008F4A2E">
                  <w:pPr>
                    <w:pStyle w:val="EmptyCellLayoutStyle"/>
                    <w:spacing w:after="0" w:line="240" w:lineRule="auto"/>
                  </w:pPr>
                </w:p>
              </w:tc>
              <w:tc>
                <w:tcPr>
                  <w:tcW w:w="10800" w:type="dxa"/>
                </w:tcPr>
                <w:p w14:paraId="071E3535" w14:textId="77777777" w:rsidR="008F4A2E" w:rsidRDefault="008F4A2E">
                  <w:pPr>
                    <w:pStyle w:val="EmptyCellLayoutStyle"/>
                    <w:spacing w:after="0" w:line="240" w:lineRule="auto"/>
                  </w:pPr>
                </w:p>
              </w:tc>
              <w:tc>
                <w:tcPr>
                  <w:tcW w:w="180" w:type="dxa"/>
                  <w:tcBorders>
                    <w:right w:val="single" w:sz="15" w:space="0" w:color="000000"/>
                  </w:tcBorders>
                </w:tcPr>
                <w:p w14:paraId="2CEBEA87" w14:textId="77777777" w:rsidR="008F4A2E" w:rsidRDefault="008F4A2E">
                  <w:pPr>
                    <w:pStyle w:val="EmptyCellLayoutStyle"/>
                    <w:spacing w:after="0" w:line="240" w:lineRule="auto"/>
                  </w:pPr>
                </w:p>
              </w:tc>
            </w:tr>
            <w:tr w:rsidR="008F4A2E" w14:paraId="703DAD10" w14:textId="77777777">
              <w:trPr>
                <w:trHeight w:val="290"/>
              </w:trPr>
              <w:tc>
                <w:tcPr>
                  <w:tcW w:w="179" w:type="dxa"/>
                  <w:tcBorders>
                    <w:left w:val="single" w:sz="15" w:space="0" w:color="000000"/>
                  </w:tcBorders>
                </w:tcPr>
                <w:p w14:paraId="62C674B3" w14:textId="77777777" w:rsidR="008F4A2E" w:rsidRDefault="008F4A2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8F4A2E" w14:paraId="7B71D0D9" w14:textId="77777777">
                    <w:trPr>
                      <w:trHeight w:val="212"/>
                    </w:trPr>
                    <w:tc>
                      <w:tcPr>
                        <w:tcW w:w="10800" w:type="dxa"/>
                        <w:tcBorders>
                          <w:top w:val="nil"/>
                          <w:left w:val="nil"/>
                          <w:bottom w:val="nil"/>
                          <w:right w:val="nil"/>
                        </w:tcBorders>
                        <w:tcMar>
                          <w:top w:w="39" w:type="dxa"/>
                          <w:left w:w="39" w:type="dxa"/>
                          <w:bottom w:w="39" w:type="dxa"/>
                          <w:right w:w="39" w:type="dxa"/>
                        </w:tcMar>
                      </w:tcPr>
                      <w:p w14:paraId="7277DD4D" w14:textId="77777777" w:rsidR="008F4A2E" w:rsidRDefault="008F4A2E">
                        <w:pPr>
                          <w:spacing w:after="0" w:line="240" w:lineRule="auto"/>
                        </w:pPr>
                      </w:p>
                    </w:tc>
                  </w:tr>
                </w:tbl>
                <w:p w14:paraId="58661B07" w14:textId="77777777" w:rsidR="008F4A2E" w:rsidRDefault="008F4A2E">
                  <w:pPr>
                    <w:spacing w:after="0" w:line="240" w:lineRule="auto"/>
                  </w:pPr>
                </w:p>
              </w:tc>
              <w:tc>
                <w:tcPr>
                  <w:tcW w:w="180" w:type="dxa"/>
                  <w:tcBorders>
                    <w:right w:val="single" w:sz="15" w:space="0" w:color="000000"/>
                  </w:tcBorders>
                </w:tcPr>
                <w:p w14:paraId="6027C1AB" w14:textId="77777777" w:rsidR="008F4A2E" w:rsidRDefault="008F4A2E">
                  <w:pPr>
                    <w:pStyle w:val="EmptyCellLayoutStyle"/>
                    <w:spacing w:after="0" w:line="240" w:lineRule="auto"/>
                  </w:pPr>
                </w:p>
              </w:tc>
            </w:tr>
            <w:tr w:rsidR="008F4A2E" w14:paraId="05B81F48" w14:textId="77777777">
              <w:trPr>
                <w:trHeight w:val="104"/>
              </w:trPr>
              <w:tc>
                <w:tcPr>
                  <w:tcW w:w="179" w:type="dxa"/>
                  <w:tcBorders>
                    <w:left w:val="single" w:sz="15" w:space="0" w:color="000000"/>
                    <w:bottom w:val="single" w:sz="15" w:space="0" w:color="000000"/>
                  </w:tcBorders>
                </w:tcPr>
                <w:p w14:paraId="092526E4" w14:textId="77777777" w:rsidR="008F4A2E" w:rsidRDefault="008F4A2E">
                  <w:pPr>
                    <w:pStyle w:val="EmptyCellLayoutStyle"/>
                    <w:spacing w:after="0" w:line="240" w:lineRule="auto"/>
                  </w:pPr>
                </w:p>
              </w:tc>
              <w:tc>
                <w:tcPr>
                  <w:tcW w:w="10800" w:type="dxa"/>
                  <w:tcBorders>
                    <w:bottom w:val="single" w:sz="15" w:space="0" w:color="000000"/>
                  </w:tcBorders>
                </w:tcPr>
                <w:p w14:paraId="7151B7D7"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6706AA17" w14:textId="77777777" w:rsidR="008F4A2E" w:rsidRDefault="008F4A2E">
                  <w:pPr>
                    <w:pStyle w:val="EmptyCellLayoutStyle"/>
                    <w:spacing w:after="0" w:line="240" w:lineRule="auto"/>
                  </w:pPr>
                </w:p>
              </w:tc>
            </w:tr>
          </w:tbl>
          <w:p w14:paraId="0394C85B" w14:textId="77777777" w:rsidR="008F4A2E" w:rsidRDefault="008F4A2E">
            <w:pPr>
              <w:spacing w:after="0" w:line="240" w:lineRule="auto"/>
            </w:pPr>
          </w:p>
        </w:tc>
        <w:tc>
          <w:tcPr>
            <w:tcW w:w="179" w:type="dxa"/>
          </w:tcPr>
          <w:p w14:paraId="1CCA2E59" w14:textId="77777777" w:rsidR="008F4A2E" w:rsidRDefault="008F4A2E">
            <w:pPr>
              <w:pStyle w:val="EmptyCellLayoutStyle"/>
              <w:spacing w:after="0" w:line="240" w:lineRule="auto"/>
            </w:pPr>
          </w:p>
        </w:tc>
      </w:tr>
      <w:tr w:rsidR="008F4A2E" w14:paraId="50A7A9D9" w14:textId="77777777">
        <w:trPr>
          <w:trHeight w:val="123"/>
        </w:trPr>
        <w:tc>
          <w:tcPr>
            <w:tcW w:w="179" w:type="dxa"/>
          </w:tcPr>
          <w:p w14:paraId="02E48BC7" w14:textId="77777777" w:rsidR="008F4A2E" w:rsidRDefault="008F4A2E">
            <w:pPr>
              <w:pStyle w:val="EmptyCellLayoutStyle"/>
              <w:spacing w:after="0" w:line="240" w:lineRule="auto"/>
            </w:pPr>
          </w:p>
        </w:tc>
        <w:tc>
          <w:tcPr>
            <w:tcW w:w="0" w:type="dxa"/>
          </w:tcPr>
          <w:p w14:paraId="14D30F7D" w14:textId="77777777" w:rsidR="008F4A2E" w:rsidRDefault="008F4A2E">
            <w:pPr>
              <w:pStyle w:val="EmptyCellLayoutStyle"/>
              <w:spacing w:after="0" w:line="240" w:lineRule="auto"/>
            </w:pPr>
          </w:p>
        </w:tc>
        <w:tc>
          <w:tcPr>
            <w:tcW w:w="0" w:type="dxa"/>
          </w:tcPr>
          <w:p w14:paraId="0005D8C0" w14:textId="77777777" w:rsidR="008F4A2E" w:rsidRDefault="008F4A2E">
            <w:pPr>
              <w:pStyle w:val="EmptyCellLayoutStyle"/>
              <w:spacing w:after="0" w:line="240" w:lineRule="auto"/>
            </w:pPr>
          </w:p>
        </w:tc>
        <w:tc>
          <w:tcPr>
            <w:tcW w:w="0" w:type="dxa"/>
          </w:tcPr>
          <w:p w14:paraId="7B58F9EA" w14:textId="77777777" w:rsidR="008F4A2E" w:rsidRDefault="008F4A2E">
            <w:pPr>
              <w:pStyle w:val="EmptyCellLayoutStyle"/>
              <w:spacing w:after="0" w:line="240" w:lineRule="auto"/>
            </w:pPr>
          </w:p>
        </w:tc>
        <w:tc>
          <w:tcPr>
            <w:tcW w:w="0" w:type="dxa"/>
          </w:tcPr>
          <w:p w14:paraId="1F7880BE" w14:textId="77777777" w:rsidR="008F4A2E" w:rsidRDefault="008F4A2E">
            <w:pPr>
              <w:pStyle w:val="EmptyCellLayoutStyle"/>
              <w:spacing w:after="0" w:line="240" w:lineRule="auto"/>
            </w:pPr>
          </w:p>
        </w:tc>
        <w:tc>
          <w:tcPr>
            <w:tcW w:w="0" w:type="dxa"/>
          </w:tcPr>
          <w:p w14:paraId="6CEFCEAA" w14:textId="77777777" w:rsidR="008F4A2E" w:rsidRDefault="008F4A2E">
            <w:pPr>
              <w:pStyle w:val="EmptyCellLayoutStyle"/>
              <w:spacing w:after="0" w:line="240" w:lineRule="auto"/>
            </w:pPr>
          </w:p>
        </w:tc>
        <w:tc>
          <w:tcPr>
            <w:tcW w:w="0" w:type="dxa"/>
          </w:tcPr>
          <w:p w14:paraId="46D84133" w14:textId="77777777" w:rsidR="008F4A2E" w:rsidRDefault="008F4A2E">
            <w:pPr>
              <w:pStyle w:val="EmptyCellLayoutStyle"/>
              <w:spacing w:after="0" w:line="240" w:lineRule="auto"/>
            </w:pPr>
          </w:p>
        </w:tc>
        <w:tc>
          <w:tcPr>
            <w:tcW w:w="2505" w:type="dxa"/>
          </w:tcPr>
          <w:p w14:paraId="714A1BAA" w14:textId="77777777" w:rsidR="008F4A2E" w:rsidRDefault="008F4A2E">
            <w:pPr>
              <w:pStyle w:val="EmptyCellLayoutStyle"/>
              <w:spacing w:after="0" w:line="240" w:lineRule="auto"/>
            </w:pPr>
          </w:p>
        </w:tc>
        <w:tc>
          <w:tcPr>
            <w:tcW w:w="6120" w:type="dxa"/>
          </w:tcPr>
          <w:p w14:paraId="4314364E" w14:textId="77777777" w:rsidR="008F4A2E" w:rsidRDefault="008F4A2E">
            <w:pPr>
              <w:pStyle w:val="EmptyCellLayoutStyle"/>
              <w:spacing w:after="0" w:line="240" w:lineRule="auto"/>
            </w:pPr>
          </w:p>
        </w:tc>
        <w:tc>
          <w:tcPr>
            <w:tcW w:w="2534" w:type="dxa"/>
          </w:tcPr>
          <w:p w14:paraId="79741763" w14:textId="77777777" w:rsidR="008F4A2E" w:rsidRDefault="008F4A2E">
            <w:pPr>
              <w:pStyle w:val="EmptyCellLayoutStyle"/>
              <w:spacing w:after="0" w:line="240" w:lineRule="auto"/>
            </w:pPr>
          </w:p>
        </w:tc>
        <w:tc>
          <w:tcPr>
            <w:tcW w:w="179" w:type="dxa"/>
          </w:tcPr>
          <w:p w14:paraId="75B234FC" w14:textId="77777777" w:rsidR="008F4A2E" w:rsidRDefault="008F4A2E">
            <w:pPr>
              <w:pStyle w:val="EmptyCellLayoutStyle"/>
              <w:spacing w:after="0" w:line="240" w:lineRule="auto"/>
            </w:pPr>
          </w:p>
        </w:tc>
      </w:tr>
      <w:tr w:rsidR="00C72C2A" w14:paraId="56F19AE3" w14:textId="77777777" w:rsidTr="00C72C2A">
        <w:tc>
          <w:tcPr>
            <w:tcW w:w="179" w:type="dxa"/>
          </w:tcPr>
          <w:p w14:paraId="4B2BBEE0" w14:textId="77777777" w:rsidR="008F4A2E" w:rsidRDefault="008F4A2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C72C2A" w14:paraId="3CF3620D" w14:textId="77777777" w:rsidTr="00C72C2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F4A2E" w14:paraId="7260B1EA" w14:textId="77777777">
                    <w:trPr>
                      <w:trHeight w:val="192"/>
                    </w:trPr>
                    <w:tc>
                      <w:tcPr>
                        <w:tcW w:w="11160" w:type="dxa"/>
                        <w:tcBorders>
                          <w:top w:val="nil"/>
                          <w:left w:val="nil"/>
                          <w:bottom w:val="nil"/>
                          <w:right w:val="nil"/>
                        </w:tcBorders>
                        <w:tcMar>
                          <w:top w:w="39" w:type="dxa"/>
                          <w:left w:w="39" w:type="dxa"/>
                          <w:bottom w:w="39" w:type="dxa"/>
                          <w:right w:w="39" w:type="dxa"/>
                        </w:tcMar>
                      </w:tcPr>
                      <w:p w14:paraId="6846776E" w14:textId="77777777" w:rsidR="008F4A2E" w:rsidRDefault="002D5CF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29660FD" w14:textId="77777777" w:rsidR="008F4A2E" w:rsidRDefault="008F4A2E">
                  <w:pPr>
                    <w:spacing w:after="0" w:line="240" w:lineRule="auto"/>
                  </w:pPr>
                </w:p>
              </w:tc>
            </w:tr>
            <w:tr w:rsidR="008F4A2E" w14:paraId="5B2CD50B" w14:textId="77777777">
              <w:trPr>
                <w:trHeight w:val="80"/>
              </w:trPr>
              <w:tc>
                <w:tcPr>
                  <w:tcW w:w="900" w:type="dxa"/>
                  <w:tcBorders>
                    <w:left w:val="single" w:sz="15" w:space="0" w:color="000000"/>
                  </w:tcBorders>
                </w:tcPr>
                <w:p w14:paraId="60056D9A" w14:textId="77777777" w:rsidR="008F4A2E" w:rsidRDefault="008F4A2E">
                  <w:pPr>
                    <w:pStyle w:val="EmptyCellLayoutStyle"/>
                    <w:spacing w:after="0" w:line="240" w:lineRule="auto"/>
                  </w:pPr>
                </w:p>
              </w:tc>
              <w:tc>
                <w:tcPr>
                  <w:tcW w:w="359" w:type="dxa"/>
                </w:tcPr>
                <w:p w14:paraId="4B4AA7D4" w14:textId="77777777" w:rsidR="008F4A2E" w:rsidRDefault="008F4A2E">
                  <w:pPr>
                    <w:pStyle w:val="EmptyCellLayoutStyle"/>
                    <w:spacing w:after="0" w:line="240" w:lineRule="auto"/>
                  </w:pPr>
                </w:p>
              </w:tc>
              <w:tc>
                <w:tcPr>
                  <w:tcW w:w="180" w:type="dxa"/>
                </w:tcPr>
                <w:p w14:paraId="0A1545AA" w14:textId="77777777" w:rsidR="008F4A2E" w:rsidRDefault="008F4A2E">
                  <w:pPr>
                    <w:pStyle w:val="EmptyCellLayoutStyle"/>
                    <w:spacing w:after="0" w:line="240" w:lineRule="auto"/>
                  </w:pPr>
                </w:p>
              </w:tc>
              <w:tc>
                <w:tcPr>
                  <w:tcW w:w="3240" w:type="dxa"/>
                </w:tcPr>
                <w:p w14:paraId="6D1E2F78" w14:textId="77777777" w:rsidR="008F4A2E" w:rsidRDefault="008F4A2E">
                  <w:pPr>
                    <w:pStyle w:val="EmptyCellLayoutStyle"/>
                    <w:spacing w:after="0" w:line="240" w:lineRule="auto"/>
                  </w:pPr>
                </w:p>
              </w:tc>
              <w:tc>
                <w:tcPr>
                  <w:tcW w:w="2160" w:type="dxa"/>
                </w:tcPr>
                <w:p w14:paraId="3A100EF2" w14:textId="77777777" w:rsidR="008F4A2E" w:rsidRDefault="008F4A2E">
                  <w:pPr>
                    <w:pStyle w:val="EmptyCellLayoutStyle"/>
                    <w:spacing w:after="0" w:line="240" w:lineRule="auto"/>
                  </w:pPr>
                </w:p>
              </w:tc>
              <w:tc>
                <w:tcPr>
                  <w:tcW w:w="359" w:type="dxa"/>
                </w:tcPr>
                <w:p w14:paraId="151A399A" w14:textId="77777777" w:rsidR="008F4A2E" w:rsidRDefault="008F4A2E">
                  <w:pPr>
                    <w:pStyle w:val="EmptyCellLayoutStyle"/>
                    <w:spacing w:after="0" w:line="240" w:lineRule="auto"/>
                  </w:pPr>
                </w:p>
              </w:tc>
              <w:tc>
                <w:tcPr>
                  <w:tcW w:w="180" w:type="dxa"/>
                </w:tcPr>
                <w:p w14:paraId="2A207AB3" w14:textId="77777777" w:rsidR="008F4A2E" w:rsidRDefault="008F4A2E">
                  <w:pPr>
                    <w:pStyle w:val="EmptyCellLayoutStyle"/>
                    <w:spacing w:after="0" w:line="240" w:lineRule="auto"/>
                  </w:pPr>
                </w:p>
              </w:tc>
              <w:tc>
                <w:tcPr>
                  <w:tcW w:w="3240" w:type="dxa"/>
                </w:tcPr>
                <w:p w14:paraId="3B0FEFE2" w14:textId="77777777" w:rsidR="008F4A2E" w:rsidRDefault="008F4A2E">
                  <w:pPr>
                    <w:pStyle w:val="EmptyCellLayoutStyle"/>
                    <w:spacing w:after="0" w:line="240" w:lineRule="auto"/>
                  </w:pPr>
                </w:p>
              </w:tc>
              <w:tc>
                <w:tcPr>
                  <w:tcW w:w="539" w:type="dxa"/>
                  <w:tcBorders>
                    <w:right w:val="single" w:sz="15" w:space="0" w:color="000000"/>
                  </w:tcBorders>
                </w:tcPr>
                <w:p w14:paraId="6D72762F" w14:textId="77777777" w:rsidR="008F4A2E" w:rsidRDefault="008F4A2E">
                  <w:pPr>
                    <w:pStyle w:val="EmptyCellLayoutStyle"/>
                    <w:spacing w:after="0" w:line="240" w:lineRule="auto"/>
                  </w:pPr>
                </w:p>
              </w:tc>
            </w:tr>
            <w:tr w:rsidR="008F4A2E" w14:paraId="10537289" w14:textId="77777777">
              <w:trPr>
                <w:trHeight w:val="269"/>
              </w:trPr>
              <w:tc>
                <w:tcPr>
                  <w:tcW w:w="900" w:type="dxa"/>
                  <w:tcBorders>
                    <w:left w:val="single" w:sz="15" w:space="0" w:color="000000"/>
                  </w:tcBorders>
                </w:tcPr>
                <w:p w14:paraId="61F5FD75"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419C1521" w14:textId="77777777">
                    <w:trPr>
                      <w:trHeight w:val="212"/>
                    </w:trPr>
                    <w:tc>
                      <w:tcPr>
                        <w:tcW w:w="360" w:type="dxa"/>
                        <w:tcBorders>
                          <w:top w:val="nil"/>
                          <w:left w:val="nil"/>
                          <w:bottom w:val="nil"/>
                          <w:right w:val="nil"/>
                        </w:tcBorders>
                        <w:tcMar>
                          <w:top w:w="39" w:type="dxa"/>
                          <w:left w:w="39" w:type="dxa"/>
                          <w:bottom w:w="39" w:type="dxa"/>
                          <w:right w:w="39" w:type="dxa"/>
                        </w:tcMar>
                      </w:tcPr>
                      <w:p w14:paraId="35095203" w14:textId="77777777" w:rsidR="008F4A2E" w:rsidRDefault="002D5CF0">
                        <w:pPr>
                          <w:spacing w:after="0" w:line="240" w:lineRule="auto"/>
                        </w:pPr>
                        <w:r>
                          <w:rPr>
                            <w:rFonts w:ascii="Arial" w:eastAsia="Arial" w:hAnsi="Arial"/>
                            <w:color w:val="000000"/>
                          </w:rPr>
                          <w:t>N</w:t>
                        </w:r>
                      </w:p>
                    </w:tc>
                  </w:tr>
                </w:tbl>
                <w:p w14:paraId="1BE37D3D" w14:textId="77777777" w:rsidR="008F4A2E" w:rsidRDefault="008F4A2E">
                  <w:pPr>
                    <w:spacing w:after="0" w:line="240" w:lineRule="auto"/>
                  </w:pPr>
                </w:p>
              </w:tc>
              <w:tc>
                <w:tcPr>
                  <w:tcW w:w="180" w:type="dxa"/>
                </w:tcPr>
                <w:p w14:paraId="0148565F"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4A2E" w14:paraId="03A89827" w14:textId="77777777">
                    <w:trPr>
                      <w:trHeight w:val="192"/>
                    </w:trPr>
                    <w:tc>
                      <w:tcPr>
                        <w:tcW w:w="3240" w:type="dxa"/>
                        <w:tcBorders>
                          <w:top w:val="nil"/>
                          <w:left w:val="nil"/>
                          <w:bottom w:val="nil"/>
                          <w:right w:val="nil"/>
                        </w:tcBorders>
                        <w:tcMar>
                          <w:top w:w="39" w:type="dxa"/>
                          <w:left w:w="39" w:type="dxa"/>
                          <w:bottom w:w="39" w:type="dxa"/>
                          <w:right w:w="39" w:type="dxa"/>
                        </w:tcMar>
                      </w:tcPr>
                      <w:p w14:paraId="4F261962" w14:textId="77777777" w:rsidR="008F4A2E" w:rsidRDefault="002D5CF0">
                        <w:pPr>
                          <w:spacing w:after="0" w:line="240" w:lineRule="auto"/>
                        </w:pPr>
                        <w:r>
                          <w:rPr>
                            <w:rFonts w:ascii="Arial" w:eastAsia="Arial" w:hAnsi="Arial"/>
                            <w:color w:val="000000"/>
                            <w:sz w:val="16"/>
                          </w:rPr>
                          <w:t>Complete and sign service ratings.</w:t>
                        </w:r>
                      </w:p>
                    </w:tc>
                  </w:tr>
                </w:tbl>
                <w:p w14:paraId="75E1BD0C" w14:textId="77777777" w:rsidR="008F4A2E" w:rsidRDefault="008F4A2E">
                  <w:pPr>
                    <w:spacing w:after="0" w:line="240" w:lineRule="auto"/>
                  </w:pPr>
                </w:p>
              </w:tc>
              <w:tc>
                <w:tcPr>
                  <w:tcW w:w="2160" w:type="dxa"/>
                </w:tcPr>
                <w:p w14:paraId="701E6DFE"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5F3823CB" w14:textId="77777777">
                    <w:trPr>
                      <w:trHeight w:val="212"/>
                    </w:trPr>
                    <w:tc>
                      <w:tcPr>
                        <w:tcW w:w="360" w:type="dxa"/>
                        <w:tcBorders>
                          <w:top w:val="nil"/>
                          <w:left w:val="nil"/>
                          <w:bottom w:val="nil"/>
                          <w:right w:val="nil"/>
                        </w:tcBorders>
                        <w:tcMar>
                          <w:top w:w="39" w:type="dxa"/>
                          <w:left w:w="39" w:type="dxa"/>
                          <w:bottom w:w="39" w:type="dxa"/>
                          <w:right w:w="39" w:type="dxa"/>
                        </w:tcMar>
                      </w:tcPr>
                      <w:p w14:paraId="5A6E9432" w14:textId="77777777" w:rsidR="008F4A2E" w:rsidRDefault="002D5CF0">
                        <w:pPr>
                          <w:spacing w:after="0" w:line="240" w:lineRule="auto"/>
                        </w:pPr>
                        <w:r>
                          <w:rPr>
                            <w:rFonts w:ascii="Arial" w:eastAsia="Arial" w:hAnsi="Arial"/>
                            <w:color w:val="000000"/>
                          </w:rPr>
                          <w:t>N</w:t>
                        </w:r>
                      </w:p>
                    </w:tc>
                  </w:tr>
                </w:tbl>
                <w:p w14:paraId="07C21697" w14:textId="77777777" w:rsidR="008F4A2E" w:rsidRDefault="008F4A2E">
                  <w:pPr>
                    <w:spacing w:after="0" w:line="240" w:lineRule="auto"/>
                  </w:pPr>
                </w:p>
              </w:tc>
              <w:tc>
                <w:tcPr>
                  <w:tcW w:w="180" w:type="dxa"/>
                </w:tcPr>
                <w:p w14:paraId="3BE94B4A"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4A2E" w14:paraId="3A5F10E4" w14:textId="77777777">
                    <w:trPr>
                      <w:trHeight w:val="192"/>
                    </w:trPr>
                    <w:tc>
                      <w:tcPr>
                        <w:tcW w:w="3240" w:type="dxa"/>
                        <w:tcBorders>
                          <w:top w:val="nil"/>
                          <w:left w:val="nil"/>
                          <w:bottom w:val="nil"/>
                          <w:right w:val="nil"/>
                        </w:tcBorders>
                        <w:tcMar>
                          <w:top w:w="39" w:type="dxa"/>
                          <w:left w:w="39" w:type="dxa"/>
                          <w:bottom w:w="39" w:type="dxa"/>
                          <w:right w:w="39" w:type="dxa"/>
                        </w:tcMar>
                      </w:tcPr>
                      <w:p w14:paraId="7FFA24B4" w14:textId="77777777" w:rsidR="008F4A2E" w:rsidRDefault="002D5CF0">
                        <w:pPr>
                          <w:spacing w:after="0" w:line="240" w:lineRule="auto"/>
                        </w:pPr>
                        <w:r>
                          <w:rPr>
                            <w:rFonts w:ascii="Arial" w:eastAsia="Arial" w:hAnsi="Arial"/>
                            <w:color w:val="000000"/>
                            <w:sz w:val="16"/>
                          </w:rPr>
                          <w:t>Assign work.</w:t>
                        </w:r>
                      </w:p>
                    </w:tc>
                  </w:tr>
                </w:tbl>
                <w:p w14:paraId="6C17CC46" w14:textId="77777777" w:rsidR="008F4A2E" w:rsidRDefault="008F4A2E">
                  <w:pPr>
                    <w:spacing w:after="0" w:line="240" w:lineRule="auto"/>
                  </w:pPr>
                </w:p>
              </w:tc>
              <w:tc>
                <w:tcPr>
                  <w:tcW w:w="539" w:type="dxa"/>
                  <w:tcBorders>
                    <w:right w:val="single" w:sz="15" w:space="0" w:color="000000"/>
                  </w:tcBorders>
                </w:tcPr>
                <w:p w14:paraId="68048446" w14:textId="77777777" w:rsidR="008F4A2E" w:rsidRDefault="008F4A2E">
                  <w:pPr>
                    <w:pStyle w:val="EmptyCellLayoutStyle"/>
                    <w:spacing w:after="0" w:line="240" w:lineRule="auto"/>
                  </w:pPr>
                </w:p>
              </w:tc>
            </w:tr>
            <w:tr w:rsidR="008F4A2E" w14:paraId="20408F94" w14:textId="77777777">
              <w:trPr>
                <w:trHeight w:val="20"/>
              </w:trPr>
              <w:tc>
                <w:tcPr>
                  <w:tcW w:w="900" w:type="dxa"/>
                  <w:tcBorders>
                    <w:left w:val="single" w:sz="15" w:space="0" w:color="000000"/>
                  </w:tcBorders>
                </w:tcPr>
                <w:p w14:paraId="6C5DA3F8" w14:textId="77777777" w:rsidR="008F4A2E" w:rsidRDefault="008F4A2E">
                  <w:pPr>
                    <w:pStyle w:val="EmptyCellLayoutStyle"/>
                    <w:spacing w:after="0" w:line="240" w:lineRule="auto"/>
                  </w:pPr>
                </w:p>
              </w:tc>
              <w:tc>
                <w:tcPr>
                  <w:tcW w:w="359" w:type="dxa"/>
                  <w:vMerge/>
                </w:tcPr>
                <w:p w14:paraId="5F6855C1" w14:textId="77777777" w:rsidR="008F4A2E" w:rsidRDefault="008F4A2E">
                  <w:pPr>
                    <w:pStyle w:val="EmptyCellLayoutStyle"/>
                    <w:spacing w:after="0" w:line="240" w:lineRule="auto"/>
                  </w:pPr>
                </w:p>
              </w:tc>
              <w:tc>
                <w:tcPr>
                  <w:tcW w:w="180" w:type="dxa"/>
                </w:tcPr>
                <w:p w14:paraId="40AEC646" w14:textId="77777777" w:rsidR="008F4A2E" w:rsidRDefault="008F4A2E">
                  <w:pPr>
                    <w:pStyle w:val="EmptyCellLayoutStyle"/>
                    <w:spacing w:after="0" w:line="240" w:lineRule="auto"/>
                  </w:pPr>
                </w:p>
              </w:tc>
              <w:tc>
                <w:tcPr>
                  <w:tcW w:w="3240" w:type="dxa"/>
                </w:tcPr>
                <w:p w14:paraId="0BF93A42" w14:textId="77777777" w:rsidR="008F4A2E" w:rsidRDefault="008F4A2E">
                  <w:pPr>
                    <w:pStyle w:val="EmptyCellLayoutStyle"/>
                    <w:spacing w:after="0" w:line="240" w:lineRule="auto"/>
                  </w:pPr>
                </w:p>
              </w:tc>
              <w:tc>
                <w:tcPr>
                  <w:tcW w:w="2160" w:type="dxa"/>
                </w:tcPr>
                <w:p w14:paraId="733CACBF" w14:textId="77777777" w:rsidR="008F4A2E" w:rsidRDefault="008F4A2E">
                  <w:pPr>
                    <w:pStyle w:val="EmptyCellLayoutStyle"/>
                    <w:spacing w:after="0" w:line="240" w:lineRule="auto"/>
                  </w:pPr>
                </w:p>
              </w:tc>
              <w:tc>
                <w:tcPr>
                  <w:tcW w:w="359" w:type="dxa"/>
                  <w:vMerge/>
                </w:tcPr>
                <w:p w14:paraId="79BC131E" w14:textId="77777777" w:rsidR="008F4A2E" w:rsidRDefault="008F4A2E">
                  <w:pPr>
                    <w:pStyle w:val="EmptyCellLayoutStyle"/>
                    <w:spacing w:after="0" w:line="240" w:lineRule="auto"/>
                  </w:pPr>
                </w:p>
              </w:tc>
              <w:tc>
                <w:tcPr>
                  <w:tcW w:w="180" w:type="dxa"/>
                </w:tcPr>
                <w:p w14:paraId="3F36704B" w14:textId="77777777" w:rsidR="008F4A2E" w:rsidRDefault="008F4A2E">
                  <w:pPr>
                    <w:pStyle w:val="EmptyCellLayoutStyle"/>
                    <w:spacing w:after="0" w:line="240" w:lineRule="auto"/>
                  </w:pPr>
                </w:p>
              </w:tc>
              <w:tc>
                <w:tcPr>
                  <w:tcW w:w="3240" w:type="dxa"/>
                </w:tcPr>
                <w:p w14:paraId="267EB39B" w14:textId="77777777" w:rsidR="008F4A2E" w:rsidRDefault="008F4A2E">
                  <w:pPr>
                    <w:pStyle w:val="EmptyCellLayoutStyle"/>
                    <w:spacing w:after="0" w:line="240" w:lineRule="auto"/>
                  </w:pPr>
                </w:p>
              </w:tc>
              <w:tc>
                <w:tcPr>
                  <w:tcW w:w="539" w:type="dxa"/>
                  <w:tcBorders>
                    <w:right w:val="single" w:sz="15" w:space="0" w:color="000000"/>
                  </w:tcBorders>
                </w:tcPr>
                <w:p w14:paraId="65BD0A49" w14:textId="77777777" w:rsidR="008F4A2E" w:rsidRDefault="008F4A2E">
                  <w:pPr>
                    <w:pStyle w:val="EmptyCellLayoutStyle"/>
                    <w:spacing w:after="0" w:line="240" w:lineRule="auto"/>
                  </w:pPr>
                </w:p>
              </w:tc>
            </w:tr>
            <w:tr w:rsidR="008F4A2E" w14:paraId="1936BC5E" w14:textId="77777777">
              <w:trPr>
                <w:trHeight w:val="69"/>
              </w:trPr>
              <w:tc>
                <w:tcPr>
                  <w:tcW w:w="900" w:type="dxa"/>
                  <w:tcBorders>
                    <w:left w:val="single" w:sz="15" w:space="0" w:color="000000"/>
                  </w:tcBorders>
                </w:tcPr>
                <w:p w14:paraId="67D0DA4F" w14:textId="77777777" w:rsidR="008F4A2E" w:rsidRDefault="008F4A2E">
                  <w:pPr>
                    <w:pStyle w:val="EmptyCellLayoutStyle"/>
                    <w:spacing w:after="0" w:line="240" w:lineRule="auto"/>
                  </w:pPr>
                </w:p>
              </w:tc>
              <w:tc>
                <w:tcPr>
                  <w:tcW w:w="359" w:type="dxa"/>
                </w:tcPr>
                <w:p w14:paraId="5253F5B8" w14:textId="77777777" w:rsidR="008F4A2E" w:rsidRDefault="008F4A2E">
                  <w:pPr>
                    <w:pStyle w:val="EmptyCellLayoutStyle"/>
                    <w:spacing w:after="0" w:line="240" w:lineRule="auto"/>
                  </w:pPr>
                </w:p>
              </w:tc>
              <w:tc>
                <w:tcPr>
                  <w:tcW w:w="180" w:type="dxa"/>
                </w:tcPr>
                <w:p w14:paraId="7A0678B2" w14:textId="77777777" w:rsidR="008F4A2E" w:rsidRDefault="008F4A2E">
                  <w:pPr>
                    <w:pStyle w:val="EmptyCellLayoutStyle"/>
                    <w:spacing w:after="0" w:line="240" w:lineRule="auto"/>
                  </w:pPr>
                </w:p>
              </w:tc>
              <w:tc>
                <w:tcPr>
                  <w:tcW w:w="3240" w:type="dxa"/>
                </w:tcPr>
                <w:p w14:paraId="6551313C" w14:textId="77777777" w:rsidR="008F4A2E" w:rsidRDefault="008F4A2E">
                  <w:pPr>
                    <w:pStyle w:val="EmptyCellLayoutStyle"/>
                    <w:spacing w:after="0" w:line="240" w:lineRule="auto"/>
                  </w:pPr>
                </w:p>
              </w:tc>
              <w:tc>
                <w:tcPr>
                  <w:tcW w:w="2160" w:type="dxa"/>
                </w:tcPr>
                <w:p w14:paraId="76DAAC47" w14:textId="77777777" w:rsidR="008F4A2E" w:rsidRDefault="008F4A2E">
                  <w:pPr>
                    <w:pStyle w:val="EmptyCellLayoutStyle"/>
                    <w:spacing w:after="0" w:line="240" w:lineRule="auto"/>
                  </w:pPr>
                </w:p>
              </w:tc>
              <w:tc>
                <w:tcPr>
                  <w:tcW w:w="359" w:type="dxa"/>
                </w:tcPr>
                <w:p w14:paraId="3E1005B2" w14:textId="77777777" w:rsidR="008F4A2E" w:rsidRDefault="008F4A2E">
                  <w:pPr>
                    <w:pStyle w:val="EmptyCellLayoutStyle"/>
                    <w:spacing w:after="0" w:line="240" w:lineRule="auto"/>
                  </w:pPr>
                </w:p>
              </w:tc>
              <w:tc>
                <w:tcPr>
                  <w:tcW w:w="180" w:type="dxa"/>
                </w:tcPr>
                <w:p w14:paraId="07B758B5" w14:textId="77777777" w:rsidR="008F4A2E" w:rsidRDefault="008F4A2E">
                  <w:pPr>
                    <w:pStyle w:val="EmptyCellLayoutStyle"/>
                    <w:spacing w:after="0" w:line="240" w:lineRule="auto"/>
                  </w:pPr>
                </w:p>
              </w:tc>
              <w:tc>
                <w:tcPr>
                  <w:tcW w:w="3240" w:type="dxa"/>
                </w:tcPr>
                <w:p w14:paraId="1FD2BF78" w14:textId="77777777" w:rsidR="008F4A2E" w:rsidRDefault="008F4A2E">
                  <w:pPr>
                    <w:pStyle w:val="EmptyCellLayoutStyle"/>
                    <w:spacing w:after="0" w:line="240" w:lineRule="auto"/>
                  </w:pPr>
                </w:p>
              </w:tc>
              <w:tc>
                <w:tcPr>
                  <w:tcW w:w="539" w:type="dxa"/>
                  <w:tcBorders>
                    <w:right w:val="single" w:sz="15" w:space="0" w:color="000000"/>
                  </w:tcBorders>
                </w:tcPr>
                <w:p w14:paraId="73081C68" w14:textId="77777777" w:rsidR="008F4A2E" w:rsidRDefault="008F4A2E">
                  <w:pPr>
                    <w:pStyle w:val="EmptyCellLayoutStyle"/>
                    <w:spacing w:after="0" w:line="240" w:lineRule="auto"/>
                  </w:pPr>
                </w:p>
              </w:tc>
            </w:tr>
            <w:tr w:rsidR="008F4A2E" w14:paraId="3DA0650D" w14:textId="77777777">
              <w:trPr>
                <w:trHeight w:val="270"/>
              </w:trPr>
              <w:tc>
                <w:tcPr>
                  <w:tcW w:w="900" w:type="dxa"/>
                  <w:tcBorders>
                    <w:left w:val="single" w:sz="15" w:space="0" w:color="000000"/>
                  </w:tcBorders>
                </w:tcPr>
                <w:p w14:paraId="63E51BEB"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57246650" w14:textId="77777777">
                    <w:trPr>
                      <w:trHeight w:val="212"/>
                    </w:trPr>
                    <w:tc>
                      <w:tcPr>
                        <w:tcW w:w="360" w:type="dxa"/>
                        <w:tcBorders>
                          <w:top w:val="nil"/>
                          <w:left w:val="nil"/>
                          <w:bottom w:val="nil"/>
                          <w:right w:val="nil"/>
                        </w:tcBorders>
                        <w:tcMar>
                          <w:top w:w="39" w:type="dxa"/>
                          <w:left w:w="39" w:type="dxa"/>
                          <w:bottom w:w="39" w:type="dxa"/>
                          <w:right w:w="39" w:type="dxa"/>
                        </w:tcMar>
                      </w:tcPr>
                      <w:p w14:paraId="676CE1EE" w14:textId="77777777" w:rsidR="008F4A2E" w:rsidRDefault="002D5CF0">
                        <w:pPr>
                          <w:spacing w:after="0" w:line="240" w:lineRule="auto"/>
                        </w:pPr>
                        <w:r>
                          <w:rPr>
                            <w:rFonts w:ascii="Arial" w:eastAsia="Arial" w:hAnsi="Arial"/>
                            <w:color w:val="000000"/>
                          </w:rPr>
                          <w:t>N</w:t>
                        </w:r>
                      </w:p>
                    </w:tc>
                  </w:tr>
                </w:tbl>
                <w:p w14:paraId="2A75F8C2" w14:textId="77777777" w:rsidR="008F4A2E" w:rsidRDefault="008F4A2E">
                  <w:pPr>
                    <w:spacing w:after="0" w:line="240" w:lineRule="auto"/>
                  </w:pPr>
                </w:p>
              </w:tc>
              <w:tc>
                <w:tcPr>
                  <w:tcW w:w="180" w:type="dxa"/>
                </w:tcPr>
                <w:p w14:paraId="0AD50152"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4A2E" w14:paraId="2DB331D9" w14:textId="77777777">
                    <w:trPr>
                      <w:trHeight w:val="192"/>
                    </w:trPr>
                    <w:tc>
                      <w:tcPr>
                        <w:tcW w:w="3240" w:type="dxa"/>
                        <w:tcBorders>
                          <w:top w:val="nil"/>
                          <w:left w:val="nil"/>
                          <w:bottom w:val="nil"/>
                          <w:right w:val="nil"/>
                        </w:tcBorders>
                        <w:tcMar>
                          <w:top w:w="39" w:type="dxa"/>
                          <w:left w:w="39" w:type="dxa"/>
                          <w:bottom w:w="39" w:type="dxa"/>
                          <w:right w:w="39" w:type="dxa"/>
                        </w:tcMar>
                      </w:tcPr>
                      <w:p w14:paraId="28A06E46" w14:textId="77777777" w:rsidR="008F4A2E" w:rsidRDefault="002D5CF0">
                        <w:pPr>
                          <w:spacing w:after="0" w:line="240" w:lineRule="auto"/>
                        </w:pPr>
                        <w:r>
                          <w:rPr>
                            <w:rFonts w:ascii="Arial" w:eastAsia="Arial" w:hAnsi="Arial"/>
                            <w:color w:val="000000"/>
                            <w:sz w:val="16"/>
                          </w:rPr>
                          <w:t>Provide formal written counseling.</w:t>
                        </w:r>
                      </w:p>
                    </w:tc>
                  </w:tr>
                </w:tbl>
                <w:p w14:paraId="4E8C1112" w14:textId="77777777" w:rsidR="008F4A2E" w:rsidRDefault="008F4A2E">
                  <w:pPr>
                    <w:spacing w:after="0" w:line="240" w:lineRule="auto"/>
                  </w:pPr>
                </w:p>
              </w:tc>
              <w:tc>
                <w:tcPr>
                  <w:tcW w:w="2160" w:type="dxa"/>
                </w:tcPr>
                <w:p w14:paraId="6E77C510"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5CF93E20" w14:textId="77777777">
                    <w:trPr>
                      <w:trHeight w:val="212"/>
                    </w:trPr>
                    <w:tc>
                      <w:tcPr>
                        <w:tcW w:w="360" w:type="dxa"/>
                        <w:tcBorders>
                          <w:top w:val="nil"/>
                          <w:left w:val="nil"/>
                          <w:bottom w:val="nil"/>
                          <w:right w:val="nil"/>
                        </w:tcBorders>
                        <w:tcMar>
                          <w:top w:w="39" w:type="dxa"/>
                          <w:left w:w="39" w:type="dxa"/>
                          <w:bottom w:w="39" w:type="dxa"/>
                          <w:right w:w="39" w:type="dxa"/>
                        </w:tcMar>
                      </w:tcPr>
                      <w:p w14:paraId="03CFFBBD" w14:textId="77777777" w:rsidR="008F4A2E" w:rsidRDefault="002D5CF0">
                        <w:pPr>
                          <w:spacing w:after="0" w:line="240" w:lineRule="auto"/>
                        </w:pPr>
                        <w:r>
                          <w:rPr>
                            <w:rFonts w:ascii="Arial" w:eastAsia="Arial" w:hAnsi="Arial"/>
                            <w:color w:val="000000"/>
                          </w:rPr>
                          <w:t>N</w:t>
                        </w:r>
                      </w:p>
                    </w:tc>
                  </w:tr>
                </w:tbl>
                <w:p w14:paraId="60D141DE" w14:textId="77777777" w:rsidR="008F4A2E" w:rsidRDefault="008F4A2E">
                  <w:pPr>
                    <w:spacing w:after="0" w:line="240" w:lineRule="auto"/>
                  </w:pPr>
                </w:p>
              </w:tc>
              <w:tc>
                <w:tcPr>
                  <w:tcW w:w="180" w:type="dxa"/>
                </w:tcPr>
                <w:p w14:paraId="56D8BF3C"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4A2E" w14:paraId="656EB98D" w14:textId="77777777">
                    <w:trPr>
                      <w:trHeight w:val="192"/>
                    </w:trPr>
                    <w:tc>
                      <w:tcPr>
                        <w:tcW w:w="3240" w:type="dxa"/>
                        <w:tcBorders>
                          <w:top w:val="nil"/>
                          <w:left w:val="nil"/>
                          <w:bottom w:val="nil"/>
                          <w:right w:val="nil"/>
                        </w:tcBorders>
                        <w:tcMar>
                          <w:top w:w="39" w:type="dxa"/>
                          <w:left w:w="39" w:type="dxa"/>
                          <w:bottom w:w="39" w:type="dxa"/>
                          <w:right w:w="39" w:type="dxa"/>
                        </w:tcMar>
                      </w:tcPr>
                      <w:p w14:paraId="542D359D" w14:textId="77777777" w:rsidR="008F4A2E" w:rsidRDefault="002D5CF0">
                        <w:pPr>
                          <w:spacing w:after="0" w:line="240" w:lineRule="auto"/>
                        </w:pPr>
                        <w:r>
                          <w:rPr>
                            <w:rFonts w:ascii="Arial" w:eastAsia="Arial" w:hAnsi="Arial"/>
                            <w:color w:val="000000"/>
                            <w:sz w:val="16"/>
                          </w:rPr>
                          <w:t>Approve work.</w:t>
                        </w:r>
                      </w:p>
                    </w:tc>
                  </w:tr>
                </w:tbl>
                <w:p w14:paraId="63D1372E" w14:textId="77777777" w:rsidR="008F4A2E" w:rsidRDefault="008F4A2E">
                  <w:pPr>
                    <w:spacing w:after="0" w:line="240" w:lineRule="auto"/>
                  </w:pPr>
                </w:p>
              </w:tc>
              <w:tc>
                <w:tcPr>
                  <w:tcW w:w="539" w:type="dxa"/>
                  <w:tcBorders>
                    <w:right w:val="single" w:sz="15" w:space="0" w:color="000000"/>
                  </w:tcBorders>
                </w:tcPr>
                <w:p w14:paraId="6C3EBB32" w14:textId="77777777" w:rsidR="008F4A2E" w:rsidRDefault="008F4A2E">
                  <w:pPr>
                    <w:pStyle w:val="EmptyCellLayoutStyle"/>
                    <w:spacing w:after="0" w:line="240" w:lineRule="auto"/>
                  </w:pPr>
                </w:p>
              </w:tc>
            </w:tr>
            <w:tr w:rsidR="008F4A2E" w14:paraId="0DCCC8B6" w14:textId="77777777">
              <w:trPr>
                <w:trHeight w:val="20"/>
              </w:trPr>
              <w:tc>
                <w:tcPr>
                  <w:tcW w:w="900" w:type="dxa"/>
                  <w:tcBorders>
                    <w:left w:val="single" w:sz="15" w:space="0" w:color="000000"/>
                  </w:tcBorders>
                </w:tcPr>
                <w:p w14:paraId="4D516F2D" w14:textId="77777777" w:rsidR="008F4A2E" w:rsidRDefault="008F4A2E">
                  <w:pPr>
                    <w:pStyle w:val="EmptyCellLayoutStyle"/>
                    <w:spacing w:after="0" w:line="240" w:lineRule="auto"/>
                  </w:pPr>
                </w:p>
              </w:tc>
              <w:tc>
                <w:tcPr>
                  <w:tcW w:w="359" w:type="dxa"/>
                  <w:vMerge/>
                </w:tcPr>
                <w:p w14:paraId="4822E7D1" w14:textId="77777777" w:rsidR="008F4A2E" w:rsidRDefault="008F4A2E">
                  <w:pPr>
                    <w:pStyle w:val="EmptyCellLayoutStyle"/>
                    <w:spacing w:after="0" w:line="240" w:lineRule="auto"/>
                  </w:pPr>
                </w:p>
              </w:tc>
              <w:tc>
                <w:tcPr>
                  <w:tcW w:w="180" w:type="dxa"/>
                </w:tcPr>
                <w:p w14:paraId="7E2407ED" w14:textId="77777777" w:rsidR="008F4A2E" w:rsidRDefault="008F4A2E">
                  <w:pPr>
                    <w:pStyle w:val="EmptyCellLayoutStyle"/>
                    <w:spacing w:after="0" w:line="240" w:lineRule="auto"/>
                  </w:pPr>
                </w:p>
              </w:tc>
              <w:tc>
                <w:tcPr>
                  <w:tcW w:w="3240" w:type="dxa"/>
                </w:tcPr>
                <w:p w14:paraId="4751087B" w14:textId="77777777" w:rsidR="008F4A2E" w:rsidRDefault="008F4A2E">
                  <w:pPr>
                    <w:pStyle w:val="EmptyCellLayoutStyle"/>
                    <w:spacing w:after="0" w:line="240" w:lineRule="auto"/>
                  </w:pPr>
                </w:p>
              </w:tc>
              <w:tc>
                <w:tcPr>
                  <w:tcW w:w="2160" w:type="dxa"/>
                </w:tcPr>
                <w:p w14:paraId="0ABF3A6B" w14:textId="77777777" w:rsidR="008F4A2E" w:rsidRDefault="008F4A2E">
                  <w:pPr>
                    <w:pStyle w:val="EmptyCellLayoutStyle"/>
                    <w:spacing w:after="0" w:line="240" w:lineRule="auto"/>
                  </w:pPr>
                </w:p>
              </w:tc>
              <w:tc>
                <w:tcPr>
                  <w:tcW w:w="359" w:type="dxa"/>
                  <w:vMerge/>
                </w:tcPr>
                <w:p w14:paraId="6530C547" w14:textId="77777777" w:rsidR="008F4A2E" w:rsidRDefault="008F4A2E">
                  <w:pPr>
                    <w:pStyle w:val="EmptyCellLayoutStyle"/>
                    <w:spacing w:after="0" w:line="240" w:lineRule="auto"/>
                  </w:pPr>
                </w:p>
              </w:tc>
              <w:tc>
                <w:tcPr>
                  <w:tcW w:w="180" w:type="dxa"/>
                </w:tcPr>
                <w:p w14:paraId="1B0D2DA8" w14:textId="77777777" w:rsidR="008F4A2E" w:rsidRDefault="008F4A2E">
                  <w:pPr>
                    <w:pStyle w:val="EmptyCellLayoutStyle"/>
                    <w:spacing w:after="0" w:line="240" w:lineRule="auto"/>
                  </w:pPr>
                </w:p>
              </w:tc>
              <w:tc>
                <w:tcPr>
                  <w:tcW w:w="3240" w:type="dxa"/>
                </w:tcPr>
                <w:p w14:paraId="639D38FB" w14:textId="77777777" w:rsidR="008F4A2E" w:rsidRDefault="008F4A2E">
                  <w:pPr>
                    <w:pStyle w:val="EmptyCellLayoutStyle"/>
                    <w:spacing w:after="0" w:line="240" w:lineRule="auto"/>
                  </w:pPr>
                </w:p>
              </w:tc>
              <w:tc>
                <w:tcPr>
                  <w:tcW w:w="539" w:type="dxa"/>
                  <w:tcBorders>
                    <w:right w:val="single" w:sz="15" w:space="0" w:color="000000"/>
                  </w:tcBorders>
                </w:tcPr>
                <w:p w14:paraId="219FE2CE" w14:textId="77777777" w:rsidR="008F4A2E" w:rsidRDefault="008F4A2E">
                  <w:pPr>
                    <w:pStyle w:val="EmptyCellLayoutStyle"/>
                    <w:spacing w:after="0" w:line="240" w:lineRule="auto"/>
                  </w:pPr>
                </w:p>
              </w:tc>
            </w:tr>
            <w:tr w:rsidR="008F4A2E" w14:paraId="55AAAD0D" w14:textId="77777777">
              <w:trPr>
                <w:trHeight w:val="13"/>
              </w:trPr>
              <w:tc>
                <w:tcPr>
                  <w:tcW w:w="900" w:type="dxa"/>
                  <w:tcBorders>
                    <w:left w:val="single" w:sz="15" w:space="0" w:color="000000"/>
                  </w:tcBorders>
                </w:tcPr>
                <w:p w14:paraId="043CB9B9" w14:textId="77777777" w:rsidR="008F4A2E" w:rsidRDefault="008F4A2E">
                  <w:pPr>
                    <w:pStyle w:val="EmptyCellLayoutStyle"/>
                    <w:spacing w:after="0" w:line="240" w:lineRule="auto"/>
                  </w:pPr>
                </w:p>
              </w:tc>
              <w:tc>
                <w:tcPr>
                  <w:tcW w:w="359" w:type="dxa"/>
                </w:tcPr>
                <w:p w14:paraId="28ADAC40" w14:textId="77777777" w:rsidR="008F4A2E" w:rsidRDefault="008F4A2E">
                  <w:pPr>
                    <w:pStyle w:val="EmptyCellLayoutStyle"/>
                    <w:spacing w:after="0" w:line="240" w:lineRule="auto"/>
                  </w:pPr>
                </w:p>
              </w:tc>
              <w:tc>
                <w:tcPr>
                  <w:tcW w:w="180" w:type="dxa"/>
                </w:tcPr>
                <w:p w14:paraId="29B5D603" w14:textId="77777777" w:rsidR="008F4A2E" w:rsidRDefault="008F4A2E">
                  <w:pPr>
                    <w:pStyle w:val="EmptyCellLayoutStyle"/>
                    <w:spacing w:after="0" w:line="240" w:lineRule="auto"/>
                  </w:pPr>
                </w:p>
              </w:tc>
              <w:tc>
                <w:tcPr>
                  <w:tcW w:w="3240" w:type="dxa"/>
                </w:tcPr>
                <w:p w14:paraId="3FE004DC" w14:textId="77777777" w:rsidR="008F4A2E" w:rsidRDefault="008F4A2E">
                  <w:pPr>
                    <w:pStyle w:val="EmptyCellLayoutStyle"/>
                    <w:spacing w:after="0" w:line="240" w:lineRule="auto"/>
                  </w:pPr>
                </w:p>
              </w:tc>
              <w:tc>
                <w:tcPr>
                  <w:tcW w:w="2160" w:type="dxa"/>
                </w:tcPr>
                <w:p w14:paraId="1027489D" w14:textId="77777777" w:rsidR="008F4A2E" w:rsidRDefault="008F4A2E">
                  <w:pPr>
                    <w:pStyle w:val="EmptyCellLayoutStyle"/>
                    <w:spacing w:after="0" w:line="240" w:lineRule="auto"/>
                  </w:pPr>
                </w:p>
              </w:tc>
              <w:tc>
                <w:tcPr>
                  <w:tcW w:w="359" w:type="dxa"/>
                </w:tcPr>
                <w:p w14:paraId="4E195699" w14:textId="77777777" w:rsidR="008F4A2E" w:rsidRDefault="008F4A2E">
                  <w:pPr>
                    <w:pStyle w:val="EmptyCellLayoutStyle"/>
                    <w:spacing w:after="0" w:line="240" w:lineRule="auto"/>
                  </w:pPr>
                </w:p>
              </w:tc>
              <w:tc>
                <w:tcPr>
                  <w:tcW w:w="180" w:type="dxa"/>
                </w:tcPr>
                <w:p w14:paraId="3D1C01D3" w14:textId="77777777" w:rsidR="008F4A2E" w:rsidRDefault="008F4A2E">
                  <w:pPr>
                    <w:pStyle w:val="EmptyCellLayoutStyle"/>
                    <w:spacing w:after="0" w:line="240" w:lineRule="auto"/>
                  </w:pPr>
                </w:p>
              </w:tc>
              <w:tc>
                <w:tcPr>
                  <w:tcW w:w="3240" w:type="dxa"/>
                </w:tcPr>
                <w:p w14:paraId="767ED81C" w14:textId="77777777" w:rsidR="008F4A2E" w:rsidRDefault="008F4A2E">
                  <w:pPr>
                    <w:pStyle w:val="EmptyCellLayoutStyle"/>
                    <w:spacing w:after="0" w:line="240" w:lineRule="auto"/>
                  </w:pPr>
                </w:p>
              </w:tc>
              <w:tc>
                <w:tcPr>
                  <w:tcW w:w="539" w:type="dxa"/>
                  <w:tcBorders>
                    <w:right w:val="single" w:sz="15" w:space="0" w:color="000000"/>
                  </w:tcBorders>
                </w:tcPr>
                <w:p w14:paraId="7B35AFEA" w14:textId="77777777" w:rsidR="008F4A2E" w:rsidRDefault="008F4A2E">
                  <w:pPr>
                    <w:pStyle w:val="EmptyCellLayoutStyle"/>
                    <w:spacing w:after="0" w:line="240" w:lineRule="auto"/>
                  </w:pPr>
                </w:p>
              </w:tc>
            </w:tr>
            <w:tr w:rsidR="008F4A2E" w14:paraId="736A1C0B" w14:textId="77777777">
              <w:trPr>
                <w:trHeight w:val="55"/>
              </w:trPr>
              <w:tc>
                <w:tcPr>
                  <w:tcW w:w="900" w:type="dxa"/>
                  <w:tcBorders>
                    <w:left w:val="single" w:sz="15" w:space="0" w:color="000000"/>
                  </w:tcBorders>
                </w:tcPr>
                <w:p w14:paraId="0FBDAE1B" w14:textId="77777777" w:rsidR="008F4A2E" w:rsidRDefault="008F4A2E">
                  <w:pPr>
                    <w:pStyle w:val="EmptyCellLayoutStyle"/>
                    <w:spacing w:after="0" w:line="240" w:lineRule="auto"/>
                  </w:pPr>
                </w:p>
              </w:tc>
              <w:tc>
                <w:tcPr>
                  <w:tcW w:w="359" w:type="dxa"/>
                </w:tcPr>
                <w:p w14:paraId="7ACD083D" w14:textId="77777777" w:rsidR="008F4A2E" w:rsidRDefault="008F4A2E">
                  <w:pPr>
                    <w:pStyle w:val="EmptyCellLayoutStyle"/>
                    <w:spacing w:after="0" w:line="240" w:lineRule="auto"/>
                  </w:pPr>
                </w:p>
              </w:tc>
              <w:tc>
                <w:tcPr>
                  <w:tcW w:w="180" w:type="dxa"/>
                </w:tcPr>
                <w:p w14:paraId="26C20279" w14:textId="77777777" w:rsidR="008F4A2E" w:rsidRDefault="008F4A2E">
                  <w:pPr>
                    <w:pStyle w:val="EmptyCellLayoutStyle"/>
                    <w:spacing w:after="0" w:line="240" w:lineRule="auto"/>
                  </w:pPr>
                </w:p>
              </w:tc>
              <w:tc>
                <w:tcPr>
                  <w:tcW w:w="3240" w:type="dxa"/>
                </w:tcPr>
                <w:p w14:paraId="7BE5AE99" w14:textId="77777777" w:rsidR="008F4A2E" w:rsidRDefault="008F4A2E">
                  <w:pPr>
                    <w:pStyle w:val="EmptyCellLayoutStyle"/>
                    <w:spacing w:after="0" w:line="240" w:lineRule="auto"/>
                  </w:pPr>
                </w:p>
              </w:tc>
              <w:tc>
                <w:tcPr>
                  <w:tcW w:w="2160" w:type="dxa"/>
                </w:tcPr>
                <w:p w14:paraId="35683133"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623CD4DC" w14:textId="77777777">
                    <w:trPr>
                      <w:trHeight w:val="212"/>
                    </w:trPr>
                    <w:tc>
                      <w:tcPr>
                        <w:tcW w:w="360" w:type="dxa"/>
                        <w:tcBorders>
                          <w:top w:val="nil"/>
                          <w:left w:val="nil"/>
                          <w:bottom w:val="nil"/>
                          <w:right w:val="nil"/>
                        </w:tcBorders>
                        <w:tcMar>
                          <w:top w:w="39" w:type="dxa"/>
                          <w:left w:w="39" w:type="dxa"/>
                          <w:bottom w:w="39" w:type="dxa"/>
                          <w:right w:w="39" w:type="dxa"/>
                        </w:tcMar>
                      </w:tcPr>
                      <w:p w14:paraId="793430B0" w14:textId="77777777" w:rsidR="008F4A2E" w:rsidRDefault="002D5CF0">
                        <w:pPr>
                          <w:spacing w:after="0" w:line="240" w:lineRule="auto"/>
                        </w:pPr>
                        <w:r>
                          <w:rPr>
                            <w:rFonts w:ascii="Arial" w:eastAsia="Arial" w:hAnsi="Arial"/>
                            <w:color w:val="000000"/>
                          </w:rPr>
                          <w:t>N</w:t>
                        </w:r>
                      </w:p>
                    </w:tc>
                  </w:tr>
                </w:tbl>
                <w:p w14:paraId="52BEDEC0" w14:textId="77777777" w:rsidR="008F4A2E" w:rsidRDefault="008F4A2E">
                  <w:pPr>
                    <w:spacing w:after="0" w:line="240" w:lineRule="auto"/>
                  </w:pPr>
                </w:p>
              </w:tc>
              <w:tc>
                <w:tcPr>
                  <w:tcW w:w="180" w:type="dxa"/>
                </w:tcPr>
                <w:p w14:paraId="7F745BFD" w14:textId="77777777" w:rsidR="008F4A2E" w:rsidRDefault="008F4A2E">
                  <w:pPr>
                    <w:pStyle w:val="EmptyCellLayoutStyle"/>
                    <w:spacing w:after="0" w:line="240" w:lineRule="auto"/>
                  </w:pPr>
                </w:p>
              </w:tc>
              <w:tc>
                <w:tcPr>
                  <w:tcW w:w="3240" w:type="dxa"/>
                </w:tcPr>
                <w:p w14:paraId="2DF9FCDC" w14:textId="77777777" w:rsidR="008F4A2E" w:rsidRDefault="008F4A2E">
                  <w:pPr>
                    <w:pStyle w:val="EmptyCellLayoutStyle"/>
                    <w:spacing w:after="0" w:line="240" w:lineRule="auto"/>
                  </w:pPr>
                </w:p>
              </w:tc>
              <w:tc>
                <w:tcPr>
                  <w:tcW w:w="539" w:type="dxa"/>
                  <w:tcBorders>
                    <w:right w:val="single" w:sz="15" w:space="0" w:color="000000"/>
                  </w:tcBorders>
                </w:tcPr>
                <w:p w14:paraId="6A6658D0" w14:textId="77777777" w:rsidR="008F4A2E" w:rsidRDefault="008F4A2E">
                  <w:pPr>
                    <w:pStyle w:val="EmptyCellLayoutStyle"/>
                    <w:spacing w:after="0" w:line="240" w:lineRule="auto"/>
                  </w:pPr>
                </w:p>
              </w:tc>
            </w:tr>
            <w:tr w:rsidR="008F4A2E" w14:paraId="7510E80B" w14:textId="77777777">
              <w:trPr>
                <w:trHeight w:val="235"/>
              </w:trPr>
              <w:tc>
                <w:tcPr>
                  <w:tcW w:w="900" w:type="dxa"/>
                  <w:tcBorders>
                    <w:left w:val="single" w:sz="15" w:space="0" w:color="000000"/>
                  </w:tcBorders>
                </w:tcPr>
                <w:p w14:paraId="48C2D532"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5A0BA96A" w14:textId="77777777">
                    <w:trPr>
                      <w:trHeight w:val="212"/>
                    </w:trPr>
                    <w:tc>
                      <w:tcPr>
                        <w:tcW w:w="360" w:type="dxa"/>
                        <w:tcBorders>
                          <w:top w:val="nil"/>
                          <w:left w:val="nil"/>
                          <w:bottom w:val="nil"/>
                          <w:right w:val="nil"/>
                        </w:tcBorders>
                        <w:tcMar>
                          <w:top w:w="39" w:type="dxa"/>
                          <w:left w:w="39" w:type="dxa"/>
                          <w:bottom w:w="39" w:type="dxa"/>
                          <w:right w:w="39" w:type="dxa"/>
                        </w:tcMar>
                      </w:tcPr>
                      <w:p w14:paraId="7579BB19" w14:textId="77777777" w:rsidR="008F4A2E" w:rsidRDefault="002D5CF0">
                        <w:pPr>
                          <w:spacing w:after="0" w:line="240" w:lineRule="auto"/>
                        </w:pPr>
                        <w:r>
                          <w:rPr>
                            <w:rFonts w:ascii="Arial" w:eastAsia="Arial" w:hAnsi="Arial"/>
                            <w:color w:val="000000"/>
                          </w:rPr>
                          <w:t>N</w:t>
                        </w:r>
                      </w:p>
                    </w:tc>
                  </w:tr>
                </w:tbl>
                <w:p w14:paraId="0C6F20C0" w14:textId="77777777" w:rsidR="008F4A2E" w:rsidRDefault="008F4A2E">
                  <w:pPr>
                    <w:spacing w:after="0" w:line="240" w:lineRule="auto"/>
                  </w:pPr>
                </w:p>
              </w:tc>
              <w:tc>
                <w:tcPr>
                  <w:tcW w:w="180" w:type="dxa"/>
                </w:tcPr>
                <w:p w14:paraId="1E48260A" w14:textId="77777777" w:rsidR="008F4A2E" w:rsidRDefault="008F4A2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8F4A2E" w14:paraId="745EE8B7" w14:textId="77777777">
                    <w:trPr>
                      <w:trHeight w:val="192"/>
                    </w:trPr>
                    <w:tc>
                      <w:tcPr>
                        <w:tcW w:w="3240" w:type="dxa"/>
                        <w:tcBorders>
                          <w:top w:val="nil"/>
                          <w:left w:val="nil"/>
                          <w:bottom w:val="nil"/>
                          <w:right w:val="nil"/>
                        </w:tcBorders>
                        <w:tcMar>
                          <w:top w:w="39" w:type="dxa"/>
                          <w:left w:w="39" w:type="dxa"/>
                          <w:bottom w:w="39" w:type="dxa"/>
                          <w:right w:w="39" w:type="dxa"/>
                        </w:tcMar>
                      </w:tcPr>
                      <w:p w14:paraId="50E821A0" w14:textId="77777777" w:rsidR="008F4A2E" w:rsidRDefault="002D5CF0">
                        <w:pPr>
                          <w:spacing w:after="0" w:line="240" w:lineRule="auto"/>
                        </w:pPr>
                        <w:r>
                          <w:rPr>
                            <w:rFonts w:ascii="Arial" w:eastAsia="Arial" w:hAnsi="Arial"/>
                            <w:color w:val="000000"/>
                            <w:sz w:val="16"/>
                          </w:rPr>
                          <w:t>Approve leave requests.</w:t>
                        </w:r>
                      </w:p>
                    </w:tc>
                  </w:tr>
                </w:tbl>
                <w:p w14:paraId="78129C67" w14:textId="77777777" w:rsidR="008F4A2E" w:rsidRDefault="008F4A2E">
                  <w:pPr>
                    <w:spacing w:after="0" w:line="240" w:lineRule="auto"/>
                  </w:pPr>
                </w:p>
              </w:tc>
              <w:tc>
                <w:tcPr>
                  <w:tcW w:w="2160" w:type="dxa"/>
                </w:tcPr>
                <w:p w14:paraId="7D071938" w14:textId="77777777" w:rsidR="008F4A2E" w:rsidRDefault="008F4A2E">
                  <w:pPr>
                    <w:pStyle w:val="EmptyCellLayoutStyle"/>
                    <w:spacing w:after="0" w:line="240" w:lineRule="auto"/>
                  </w:pPr>
                </w:p>
              </w:tc>
              <w:tc>
                <w:tcPr>
                  <w:tcW w:w="359" w:type="dxa"/>
                  <w:vMerge/>
                </w:tcPr>
                <w:p w14:paraId="145F78A6" w14:textId="77777777" w:rsidR="008F4A2E" w:rsidRDefault="008F4A2E">
                  <w:pPr>
                    <w:pStyle w:val="EmptyCellLayoutStyle"/>
                    <w:spacing w:after="0" w:line="240" w:lineRule="auto"/>
                  </w:pPr>
                </w:p>
              </w:tc>
              <w:tc>
                <w:tcPr>
                  <w:tcW w:w="180" w:type="dxa"/>
                </w:tcPr>
                <w:p w14:paraId="2DA44329" w14:textId="77777777" w:rsidR="008F4A2E" w:rsidRDefault="008F4A2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8F4A2E" w14:paraId="5816A2CA" w14:textId="77777777">
                    <w:trPr>
                      <w:trHeight w:val="192"/>
                    </w:trPr>
                    <w:tc>
                      <w:tcPr>
                        <w:tcW w:w="3240" w:type="dxa"/>
                        <w:tcBorders>
                          <w:top w:val="nil"/>
                          <w:left w:val="nil"/>
                          <w:bottom w:val="nil"/>
                          <w:right w:val="nil"/>
                        </w:tcBorders>
                        <w:tcMar>
                          <w:top w:w="39" w:type="dxa"/>
                          <w:left w:w="39" w:type="dxa"/>
                          <w:bottom w:w="39" w:type="dxa"/>
                          <w:right w:w="39" w:type="dxa"/>
                        </w:tcMar>
                      </w:tcPr>
                      <w:p w14:paraId="11B140FB" w14:textId="77777777" w:rsidR="008F4A2E" w:rsidRDefault="002D5CF0">
                        <w:pPr>
                          <w:spacing w:after="0" w:line="240" w:lineRule="auto"/>
                        </w:pPr>
                        <w:r>
                          <w:rPr>
                            <w:rFonts w:ascii="Arial" w:eastAsia="Arial" w:hAnsi="Arial"/>
                            <w:color w:val="000000"/>
                            <w:sz w:val="16"/>
                          </w:rPr>
                          <w:t>Review work.</w:t>
                        </w:r>
                      </w:p>
                    </w:tc>
                  </w:tr>
                </w:tbl>
                <w:p w14:paraId="777015C4" w14:textId="77777777" w:rsidR="008F4A2E" w:rsidRDefault="008F4A2E">
                  <w:pPr>
                    <w:spacing w:after="0" w:line="240" w:lineRule="auto"/>
                  </w:pPr>
                </w:p>
              </w:tc>
              <w:tc>
                <w:tcPr>
                  <w:tcW w:w="539" w:type="dxa"/>
                  <w:tcBorders>
                    <w:right w:val="single" w:sz="15" w:space="0" w:color="000000"/>
                  </w:tcBorders>
                </w:tcPr>
                <w:p w14:paraId="2200001C" w14:textId="77777777" w:rsidR="008F4A2E" w:rsidRDefault="008F4A2E">
                  <w:pPr>
                    <w:pStyle w:val="EmptyCellLayoutStyle"/>
                    <w:spacing w:after="0" w:line="240" w:lineRule="auto"/>
                  </w:pPr>
                </w:p>
              </w:tc>
            </w:tr>
            <w:tr w:rsidR="008F4A2E" w14:paraId="098F49EC" w14:textId="77777777">
              <w:trPr>
                <w:trHeight w:val="34"/>
              </w:trPr>
              <w:tc>
                <w:tcPr>
                  <w:tcW w:w="900" w:type="dxa"/>
                  <w:tcBorders>
                    <w:left w:val="single" w:sz="15" w:space="0" w:color="000000"/>
                  </w:tcBorders>
                </w:tcPr>
                <w:p w14:paraId="24A2DED7" w14:textId="77777777" w:rsidR="008F4A2E" w:rsidRDefault="008F4A2E">
                  <w:pPr>
                    <w:pStyle w:val="EmptyCellLayoutStyle"/>
                    <w:spacing w:after="0" w:line="240" w:lineRule="auto"/>
                  </w:pPr>
                </w:p>
              </w:tc>
              <w:tc>
                <w:tcPr>
                  <w:tcW w:w="359" w:type="dxa"/>
                  <w:vMerge/>
                </w:tcPr>
                <w:p w14:paraId="174BA6DD" w14:textId="77777777" w:rsidR="008F4A2E" w:rsidRDefault="008F4A2E">
                  <w:pPr>
                    <w:pStyle w:val="EmptyCellLayoutStyle"/>
                    <w:spacing w:after="0" w:line="240" w:lineRule="auto"/>
                  </w:pPr>
                </w:p>
              </w:tc>
              <w:tc>
                <w:tcPr>
                  <w:tcW w:w="180" w:type="dxa"/>
                </w:tcPr>
                <w:p w14:paraId="4C4D2E12" w14:textId="77777777" w:rsidR="008F4A2E" w:rsidRDefault="008F4A2E">
                  <w:pPr>
                    <w:pStyle w:val="EmptyCellLayoutStyle"/>
                    <w:spacing w:after="0" w:line="240" w:lineRule="auto"/>
                  </w:pPr>
                </w:p>
              </w:tc>
              <w:tc>
                <w:tcPr>
                  <w:tcW w:w="3240" w:type="dxa"/>
                  <w:vMerge/>
                </w:tcPr>
                <w:p w14:paraId="47ED54CF" w14:textId="77777777" w:rsidR="008F4A2E" w:rsidRDefault="008F4A2E">
                  <w:pPr>
                    <w:pStyle w:val="EmptyCellLayoutStyle"/>
                    <w:spacing w:after="0" w:line="240" w:lineRule="auto"/>
                  </w:pPr>
                </w:p>
              </w:tc>
              <w:tc>
                <w:tcPr>
                  <w:tcW w:w="2160" w:type="dxa"/>
                </w:tcPr>
                <w:p w14:paraId="76DB7518" w14:textId="77777777" w:rsidR="008F4A2E" w:rsidRDefault="008F4A2E">
                  <w:pPr>
                    <w:pStyle w:val="EmptyCellLayoutStyle"/>
                    <w:spacing w:after="0" w:line="240" w:lineRule="auto"/>
                  </w:pPr>
                </w:p>
              </w:tc>
              <w:tc>
                <w:tcPr>
                  <w:tcW w:w="359" w:type="dxa"/>
                </w:tcPr>
                <w:p w14:paraId="5C280923" w14:textId="77777777" w:rsidR="008F4A2E" w:rsidRDefault="008F4A2E">
                  <w:pPr>
                    <w:pStyle w:val="EmptyCellLayoutStyle"/>
                    <w:spacing w:after="0" w:line="240" w:lineRule="auto"/>
                  </w:pPr>
                </w:p>
              </w:tc>
              <w:tc>
                <w:tcPr>
                  <w:tcW w:w="180" w:type="dxa"/>
                </w:tcPr>
                <w:p w14:paraId="06F36174" w14:textId="77777777" w:rsidR="008F4A2E" w:rsidRDefault="008F4A2E">
                  <w:pPr>
                    <w:pStyle w:val="EmptyCellLayoutStyle"/>
                    <w:spacing w:after="0" w:line="240" w:lineRule="auto"/>
                  </w:pPr>
                </w:p>
              </w:tc>
              <w:tc>
                <w:tcPr>
                  <w:tcW w:w="3240" w:type="dxa"/>
                  <w:vMerge/>
                </w:tcPr>
                <w:p w14:paraId="41EE5B88" w14:textId="77777777" w:rsidR="008F4A2E" w:rsidRDefault="008F4A2E">
                  <w:pPr>
                    <w:pStyle w:val="EmptyCellLayoutStyle"/>
                    <w:spacing w:after="0" w:line="240" w:lineRule="auto"/>
                  </w:pPr>
                </w:p>
              </w:tc>
              <w:tc>
                <w:tcPr>
                  <w:tcW w:w="539" w:type="dxa"/>
                  <w:tcBorders>
                    <w:right w:val="single" w:sz="15" w:space="0" w:color="000000"/>
                  </w:tcBorders>
                </w:tcPr>
                <w:p w14:paraId="703A59AE" w14:textId="77777777" w:rsidR="008F4A2E" w:rsidRDefault="008F4A2E">
                  <w:pPr>
                    <w:pStyle w:val="EmptyCellLayoutStyle"/>
                    <w:spacing w:after="0" w:line="240" w:lineRule="auto"/>
                  </w:pPr>
                </w:p>
              </w:tc>
            </w:tr>
            <w:tr w:rsidR="008F4A2E" w14:paraId="5ADF3AD0" w14:textId="77777777">
              <w:trPr>
                <w:trHeight w:val="20"/>
              </w:trPr>
              <w:tc>
                <w:tcPr>
                  <w:tcW w:w="900" w:type="dxa"/>
                  <w:tcBorders>
                    <w:left w:val="single" w:sz="15" w:space="0" w:color="000000"/>
                  </w:tcBorders>
                </w:tcPr>
                <w:p w14:paraId="591390D0" w14:textId="77777777" w:rsidR="008F4A2E" w:rsidRDefault="008F4A2E">
                  <w:pPr>
                    <w:pStyle w:val="EmptyCellLayoutStyle"/>
                    <w:spacing w:after="0" w:line="240" w:lineRule="auto"/>
                  </w:pPr>
                </w:p>
              </w:tc>
              <w:tc>
                <w:tcPr>
                  <w:tcW w:w="359" w:type="dxa"/>
                  <w:vMerge/>
                </w:tcPr>
                <w:p w14:paraId="5EA77099" w14:textId="77777777" w:rsidR="008F4A2E" w:rsidRDefault="008F4A2E">
                  <w:pPr>
                    <w:pStyle w:val="EmptyCellLayoutStyle"/>
                    <w:spacing w:after="0" w:line="240" w:lineRule="auto"/>
                  </w:pPr>
                </w:p>
              </w:tc>
              <w:tc>
                <w:tcPr>
                  <w:tcW w:w="180" w:type="dxa"/>
                </w:tcPr>
                <w:p w14:paraId="58979325" w14:textId="77777777" w:rsidR="008F4A2E" w:rsidRDefault="008F4A2E">
                  <w:pPr>
                    <w:pStyle w:val="EmptyCellLayoutStyle"/>
                    <w:spacing w:after="0" w:line="240" w:lineRule="auto"/>
                  </w:pPr>
                </w:p>
              </w:tc>
              <w:tc>
                <w:tcPr>
                  <w:tcW w:w="3240" w:type="dxa"/>
                </w:tcPr>
                <w:p w14:paraId="49F4CC0E" w14:textId="77777777" w:rsidR="008F4A2E" w:rsidRDefault="008F4A2E">
                  <w:pPr>
                    <w:pStyle w:val="EmptyCellLayoutStyle"/>
                    <w:spacing w:after="0" w:line="240" w:lineRule="auto"/>
                  </w:pPr>
                </w:p>
              </w:tc>
              <w:tc>
                <w:tcPr>
                  <w:tcW w:w="2160" w:type="dxa"/>
                </w:tcPr>
                <w:p w14:paraId="4F451837" w14:textId="77777777" w:rsidR="008F4A2E" w:rsidRDefault="008F4A2E">
                  <w:pPr>
                    <w:pStyle w:val="EmptyCellLayoutStyle"/>
                    <w:spacing w:after="0" w:line="240" w:lineRule="auto"/>
                  </w:pPr>
                </w:p>
              </w:tc>
              <w:tc>
                <w:tcPr>
                  <w:tcW w:w="359" w:type="dxa"/>
                </w:tcPr>
                <w:p w14:paraId="28BEDBBC" w14:textId="77777777" w:rsidR="008F4A2E" w:rsidRDefault="008F4A2E">
                  <w:pPr>
                    <w:pStyle w:val="EmptyCellLayoutStyle"/>
                    <w:spacing w:after="0" w:line="240" w:lineRule="auto"/>
                  </w:pPr>
                </w:p>
              </w:tc>
              <w:tc>
                <w:tcPr>
                  <w:tcW w:w="180" w:type="dxa"/>
                </w:tcPr>
                <w:p w14:paraId="3D008866" w14:textId="77777777" w:rsidR="008F4A2E" w:rsidRDefault="008F4A2E">
                  <w:pPr>
                    <w:pStyle w:val="EmptyCellLayoutStyle"/>
                    <w:spacing w:after="0" w:line="240" w:lineRule="auto"/>
                  </w:pPr>
                </w:p>
              </w:tc>
              <w:tc>
                <w:tcPr>
                  <w:tcW w:w="3240" w:type="dxa"/>
                </w:tcPr>
                <w:p w14:paraId="587D875F" w14:textId="77777777" w:rsidR="008F4A2E" w:rsidRDefault="008F4A2E">
                  <w:pPr>
                    <w:pStyle w:val="EmptyCellLayoutStyle"/>
                    <w:spacing w:after="0" w:line="240" w:lineRule="auto"/>
                  </w:pPr>
                </w:p>
              </w:tc>
              <w:tc>
                <w:tcPr>
                  <w:tcW w:w="539" w:type="dxa"/>
                  <w:tcBorders>
                    <w:right w:val="single" w:sz="15" w:space="0" w:color="000000"/>
                  </w:tcBorders>
                </w:tcPr>
                <w:p w14:paraId="62BF2AF1" w14:textId="77777777" w:rsidR="008F4A2E" w:rsidRDefault="008F4A2E">
                  <w:pPr>
                    <w:pStyle w:val="EmptyCellLayoutStyle"/>
                    <w:spacing w:after="0" w:line="240" w:lineRule="auto"/>
                  </w:pPr>
                </w:p>
              </w:tc>
            </w:tr>
            <w:tr w:rsidR="008F4A2E" w14:paraId="78F2FBFE" w14:textId="77777777">
              <w:trPr>
                <w:trHeight w:val="69"/>
              </w:trPr>
              <w:tc>
                <w:tcPr>
                  <w:tcW w:w="900" w:type="dxa"/>
                  <w:tcBorders>
                    <w:left w:val="single" w:sz="15" w:space="0" w:color="000000"/>
                  </w:tcBorders>
                </w:tcPr>
                <w:p w14:paraId="40E0208B" w14:textId="77777777" w:rsidR="008F4A2E" w:rsidRDefault="008F4A2E">
                  <w:pPr>
                    <w:pStyle w:val="EmptyCellLayoutStyle"/>
                    <w:spacing w:after="0" w:line="240" w:lineRule="auto"/>
                  </w:pPr>
                </w:p>
              </w:tc>
              <w:tc>
                <w:tcPr>
                  <w:tcW w:w="359" w:type="dxa"/>
                </w:tcPr>
                <w:p w14:paraId="714D4C4F" w14:textId="77777777" w:rsidR="008F4A2E" w:rsidRDefault="008F4A2E">
                  <w:pPr>
                    <w:pStyle w:val="EmptyCellLayoutStyle"/>
                    <w:spacing w:after="0" w:line="240" w:lineRule="auto"/>
                  </w:pPr>
                </w:p>
              </w:tc>
              <w:tc>
                <w:tcPr>
                  <w:tcW w:w="180" w:type="dxa"/>
                </w:tcPr>
                <w:p w14:paraId="3D756E68" w14:textId="77777777" w:rsidR="008F4A2E" w:rsidRDefault="008F4A2E">
                  <w:pPr>
                    <w:pStyle w:val="EmptyCellLayoutStyle"/>
                    <w:spacing w:after="0" w:line="240" w:lineRule="auto"/>
                  </w:pPr>
                </w:p>
              </w:tc>
              <w:tc>
                <w:tcPr>
                  <w:tcW w:w="3240" w:type="dxa"/>
                </w:tcPr>
                <w:p w14:paraId="5D19616C" w14:textId="77777777" w:rsidR="008F4A2E" w:rsidRDefault="008F4A2E">
                  <w:pPr>
                    <w:pStyle w:val="EmptyCellLayoutStyle"/>
                    <w:spacing w:after="0" w:line="240" w:lineRule="auto"/>
                  </w:pPr>
                </w:p>
              </w:tc>
              <w:tc>
                <w:tcPr>
                  <w:tcW w:w="2160" w:type="dxa"/>
                </w:tcPr>
                <w:p w14:paraId="31BB5DAD" w14:textId="77777777" w:rsidR="008F4A2E" w:rsidRDefault="008F4A2E">
                  <w:pPr>
                    <w:pStyle w:val="EmptyCellLayoutStyle"/>
                    <w:spacing w:after="0" w:line="240" w:lineRule="auto"/>
                  </w:pPr>
                </w:p>
              </w:tc>
              <w:tc>
                <w:tcPr>
                  <w:tcW w:w="359" w:type="dxa"/>
                </w:tcPr>
                <w:p w14:paraId="7C058FD5" w14:textId="77777777" w:rsidR="008F4A2E" w:rsidRDefault="008F4A2E">
                  <w:pPr>
                    <w:pStyle w:val="EmptyCellLayoutStyle"/>
                    <w:spacing w:after="0" w:line="240" w:lineRule="auto"/>
                  </w:pPr>
                </w:p>
              </w:tc>
              <w:tc>
                <w:tcPr>
                  <w:tcW w:w="180" w:type="dxa"/>
                </w:tcPr>
                <w:p w14:paraId="7C6BE459" w14:textId="77777777" w:rsidR="008F4A2E" w:rsidRDefault="008F4A2E">
                  <w:pPr>
                    <w:pStyle w:val="EmptyCellLayoutStyle"/>
                    <w:spacing w:after="0" w:line="240" w:lineRule="auto"/>
                  </w:pPr>
                </w:p>
              </w:tc>
              <w:tc>
                <w:tcPr>
                  <w:tcW w:w="3240" w:type="dxa"/>
                </w:tcPr>
                <w:p w14:paraId="522421D8" w14:textId="77777777" w:rsidR="008F4A2E" w:rsidRDefault="008F4A2E">
                  <w:pPr>
                    <w:pStyle w:val="EmptyCellLayoutStyle"/>
                    <w:spacing w:after="0" w:line="240" w:lineRule="auto"/>
                  </w:pPr>
                </w:p>
              </w:tc>
              <w:tc>
                <w:tcPr>
                  <w:tcW w:w="539" w:type="dxa"/>
                  <w:tcBorders>
                    <w:right w:val="single" w:sz="15" w:space="0" w:color="000000"/>
                  </w:tcBorders>
                </w:tcPr>
                <w:p w14:paraId="4F332A84" w14:textId="77777777" w:rsidR="008F4A2E" w:rsidRDefault="008F4A2E">
                  <w:pPr>
                    <w:pStyle w:val="EmptyCellLayoutStyle"/>
                    <w:spacing w:after="0" w:line="240" w:lineRule="auto"/>
                  </w:pPr>
                </w:p>
              </w:tc>
            </w:tr>
            <w:tr w:rsidR="008F4A2E" w14:paraId="1C4DDCA6" w14:textId="77777777">
              <w:trPr>
                <w:trHeight w:val="269"/>
              </w:trPr>
              <w:tc>
                <w:tcPr>
                  <w:tcW w:w="900" w:type="dxa"/>
                  <w:tcBorders>
                    <w:left w:val="single" w:sz="15" w:space="0" w:color="000000"/>
                  </w:tcBorders>
                </w:tcPr>
                <w:p w14:paraId="1CBA2AA6"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627F57ED" w14:textId="77777777">
                    <w:trPr>
                      <w:trHeight w:val="212"/>
                    </w:trPr>
                    <w:tc>
                      <w:tcPr>
                        <w:tcW w:w="360" w:type="dxa"/>
                        <w:tcBorders>
                          <w:top w:val="nil"/>
                          <w:left w:val="nil"/>
                          <w:bottom w:val="nil"/>
                          <w:right w:val="nil"/>
                        </w:tcBorders>
                        <w:tcMar>
                          <w:top w:w="39" w:type="dxa"/>
                          <w:left w:w="39" w:type="dxa"/>
                          <w:bottom w:w="39" w:type="dxa"/>
                          <w:right w:w="39" w:type="dxa"/>
                        </w:tcMar>
                      </w:tcPr>
                      <w:p w14:paraId="2D02E105" w14:textId="77777777" w:rsidR="008F4A2E" w:rsidRDefault="002D5CF0">
                        <w:pPr>
                          <w:spacing w:after="0" w:line="240" w:lineRule="auto"/>
                        </w:pPr>
                        <w:r>
                          <w:rPr>
                            <w:rFonts w:ascii="Arial" w:eastAsia="Arial" w:hAnsi="Arial"/>
                            <w:color w:val="000000"/>
                          </w:rPr>
                          <w:t>N</w:t>
                        </w:r>
                      </w:p>
                    </w:tc>
                  </w:tr>
                </w:tbl>
                <w:p w14:paraId="4A5D1A81" w14:textId="77777777" w:rsidR="008F4A2E" w:rsidRDefault="008F4A2E">
                  <w:pPr>
                    <w:spacing w:after="0" w:line="240" w:lineRule="auto"/>
                  </w:pPr>
                </w:p>
              </w:tc>
              <w:tc>
                <w:tcPr>
                  <w:tcW w:w="180" w:type="dxa"/>
                </w:tcPr>
                <w:p w14:paraId="70CEA6EB"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4A2E" w14:paraId="1FD5F334" w14:textId="77777777">
                    <w:trPr>
                      <w:trHeight w:val="192"/>
                    </w:trPr>
                    <w:tc>
                      <w:tcPr>
                        <w:tcW w:w="3240" w:type="dxa"/>
                        <w:tcBorders>
                          <w:top w:val="nil"/>
                          <w:left w:val="nil"/>
                          <w:bottom w:val="nil"/>
                          <w:right w:val="nil"/>
                        </w:tcBorders>
                        <w:tcMar>
                          <w:top w:w="39" w:type="dxa"/>
                          <w:left w:w="39" w:type="dxa"/>
                          <w:bottom w:w="39" w:type="dxa"/>
                          <w:right w:w="39" w:type="dxa"/>
                        </w:tcMar>
                      </w:tcPr>
                      <w:p w14:paraId="42E68054" w14:textId="77777777" w:rsidR="008F4A2E" w:rsidRDefault="002D5CF0">
                        <w:pPr>
                          <w:spacing w:after="0" w:line="240" w:lineRule="auto"/>
                        </w:pPr>
                        <w:r>
                          <w:rPr>
                            <w:rFonts w:ascii="Arial" w:eastAsia="Arial" w:hAnsi="Arial"/>
                            <w:color w:val="000000"/>
                            <w:sz w:val="16"/>
                          </w:rPr>
                          <w:t>Approve time and attendance.</w:t>
                        </w:r>
                      </w:p>
                    </w:tc>
                  </w:tr>
                </w:tbl>
                <w:p w14:paraId="6DDFDFD0" w14:textId="77777777" w:rsidR="008F4A2E" w:rsidRDefault="008F4A2E">
                  <w:pPr>
                    <w:spacing w:after="0" w:line="240" w:lineRule="auto"/>
                  </w:pPr>
                </w:p>
              </w:tc>
              <w:tc>
                <w:tcPr>
                  <w:tcW w:w="2160" w:type="dxa"/>
                </w:tcPr>
                <w:p w14:paraId="409A2B2B"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6E74FDE1" w14:textId="77777777">
                    <w:trPr>
                      <w:trHeight w:val="212"/>
                    </w:trPr>
                    <w:tc>
                      <w:tcPr>
                        <w:tcW w:w="360" w:type="dxa"/>
                        <w:tcBorders>
                          <w:top w:val="nil"/>
                          <w:left w:val="nil"/>
                          <w:bottom w:val="nil"/>
                          <w:right w:val="nil"/>
                        </w:tcBorders>
                        <w:tcMar>
                          <w:top w:w="39" w:type="dxa"/>
                          <w:left w:w="39" w:type="dxa"/>
                          <w:bottom w:w="39" w:type="dxa"/>
                          <w:right w:w="39" w:type="dxa"/>
                        </w:tcMar>
                      </w:tcPr>
                      <w:p w14:paraId="7576ED28" w14:textId="77777777" w:rsidR="008F4A2E" w:rsidRDefault="002D5CF0">
                        <w:pPr>
                          <w:spacing w:after="0" w:line="240" w:lineRule="auto"/>
                        </w:pPr>
                        <w:r>
                          <w:rPr>
                            <w:rFonts w:ascii="Arial" w:eastAsia="Arial" w:hAnsi="Arial"/>
                            <w:color w:val="000000"/>
                          </w:rPr>
                          <w:t>N</w:t>
                        </w:r>
                      </w:p>
                    </w:tc>
                  </w:tr>
                </w:tbl>
                <w:p w14:paraId="193CA5BD" w14:textId="77777777" w:rsidR="008F4A2E" w:rsidRDefault="008F4A2E">
                  <w:pPr>
                    <w:spacing w:after="0" w:line="240" w:lineRule="auto"/>
                  </w:pPr>
                </w:p>
              </w:tc>
              <w:tc>
                <w:tcPr>
                  <w:tcW w:w="180" w:type="dxa"/>
                </w:tcPr>
                <w:p w14:paraId="46AF0705"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4A2E" w14:paraId="66161F2C" w14:textId="77777777">
                    <w:trPr>
                      <w:trHeight w:val="192"/>
                    </w:trPr>
                    <w:tc>
                      <w:tcPr>
                        <w:tcW w:w="3240" w:type="dxa"/>
                        <w:tcBorders>
                          <w:top w:val="nil"/>
                          <w:left w:val="nil"/>
                          <w:bottom w:val="nil"/>
                          <w:right w:val="nil"/>
                        </w:tcBorders>
                        <w:tcMar>
                          <w:top w:w="39" w:type="dxa"/>
                          <w:left w:w="39" w:type="dxa"/>
                          <w:bottom w:w="39" w:type="dxa"/>
                          <w:right w:w="39" w:type="dxa"/>
                        </w:tcMar>
                      </w:tcPr>
                      <w:p w14:paraId="43AD2FF8" w14:textId="77777777" w:rsidR="008F4A2E" w:rsidRDefault="002D5CF0">
                        <w:pPr>
                          <w:spacing w:after="0" w:line="240" w:lineRule="auto"/>
                        </w:pPr>
                        <w:r>
                          <w:rPr>
                            <w:rFonts w:ascii="Arial" w:eastAsia="Arial" w:hAnsi="Arial"/>
                            <w:color w:val="000000"/>
                            <w:sz w:val="16"/>
                          </w:rPr>
                          <w:t>Provide guidance on work methods.</w:t>
                        </w:r>
                      </w:p>
                    </w:tc>
                  </w:tr>
                </w:tbl>
                <w:p w14:paraId="79B6D244" w14:textId="77777777" w:rsidR="008F4A2E" w:rsidRDefault="008F4A2E">
                  <w:pPr>
                    <w:spacing w:after="0" w:line="240" w:lineRule="auto"/>
                  </w:pPr>
                </w:p>
              </w:tc>
              <w:tc>
                <w:tcPr>
                  <w:tcW w:w="539" w:type="dxa"/>
                  <w:tcBorders>
                    <w:right w:val="single" w:sz="15" w:space="0" w:color="000000"/>
                  </w:tcBorders>
                </w:tcPr>
                <w:p w14:paraId="75AD817F" w14:textId="77777777" w:rsidR="008F4A2E" w:rsidRDefault="008F4A2E">
                  <w:pPr>
                    <w:pStyle w:val="EmptyCellLayoutStyle"/>
                    <w:spacing w:after="0" w:line="240" w:lineRule="auto"/>
                  </w:pPr>
                </w:p>
              </w:tc>
            </w:tr>
            <w:tr w:rsidR="008F4A2E" w14:paraId="3CA6C221" w14:textId="77777777">
              <w:trPr>
                <w:trHeight w:val="20"/>
              </w:trPr>
              <w:tc>
                <w:tcPr>
                  <w:tcW w:w="900" w:type="dxa"/>
                  <w:tcBorders>
                    <w:left w:val="single" w:sz="15" w:space="0" w:color="000000"/>
                  </w:tcBorders>
                </w:tcPr>
                <w:p w14:paraId="72169B5A" w14:textId="77777777" w:rsidR="008F4A2E" w:rsidRDefault="008F4A2E">
                  <w:pPr>
                    <w:pStyle w:val="EmptyCellLayoutStyle"/>
                    <w:spacing w:after="0" w:line="240" w:lineRule="auto"/>
                  </w:pPr>
                </w:p>
              </w:tc>
              <w:tc>
                <w:tcPr>
                  <w:tcW w:w="359" w:type="dxa"/>
                  <w:vMerge/>
                </w:tcPr>
                <w:p w14:paraId="6852BDBC" w14:textId="77777777" w:rsidR="008F4A2E" w:rsidRDefault="008F4A2E">
                  <w:pPr>
                    <w:pStyle w:val="EmptyCellLayoutStyle"/>
                    <w:spacing w:after="0" w:line="240" w:lineRule="auto"/>
                  </w:pPr>
                </w:p>
              </w:tc>
              <w:tc>
                <w:tcPr>
                  <w:tcW w:w="180" w:type="dxa"/>
                </w:tcPr>
                <w:p w14:paraId="4945C0D2" w14:textId="77777777" w:rsidR="008F4A2E" w:rsidRDefault="008F4A2E">
                  <w:pPr>
                    <w:pStyle w:val="EmptyCellLayoutStyle"/>
                    <w:spacing w:after="0" w:line="240" w:lineRule="auto"/>
                  </w:pPr>
                </w:p>
              </w:tc>
              <w:tc>
                <w:tcPr>
                  <w:tcW w:w="3240" w:type="dxa"/>
                </w:tcPr>
                <w:p w14:paraId="140304DE" w14:textId="77777777" w:rsidR="008F4A2E" w:rsidRDefault="008F4A2E">
                  <w:pPr>
                    <w:pStyle w:val="EmptyCellLayoutStyle"/>
                    <w:spacing w:after="0" w:line="240" w:lineRule="auto"/>
                  </w:pPr>
                </w:p>
              </w:tc>
              <w:tc>
                <w:tcPr>
                  <w:tcW w:w="2160" w:type="dxa"/>
                </w:tcPr>
                <w:p w14:paraId="52DE848D" w14:textId="77777777" w:rsidR="008F4A2E" w:rsidRDefault="008F4A2E">
                  <w:pPr>
                    <w:pStyle w:val="EmptyCellLayoutStyle"/>
                    <w:spacing w:after="0" w:line="240" w:lineRule="auto"/>
                  </w:pPr>
                </w:p>
              </w:tc>
              <w:tc>
                <w:tcPr>
                  <w:tcW w:w="359" w:type="dxa"/>
                  <w:vMerge/>
                </w:tcPr>
                <w:p w14:paraId="3D8FEF23" w14:textId="77777777" w:rsidR="008F4A2E" w:rsidRDefault="008F4A2E">
                  <w:pPr>
                    <w:pStyle w:val="EmptyCellLayoutStyle"/>
                    <w:spacing w:after="0" w:line="240" w:lineRule="auto"/>
                  </w:pPr>
                </w:p>
              </w:tc>
              <w:tc>
                <w:tcPr>
                  <w:tcW w:w="180" w:type="dxa"/>
                </w:tcPr>
                <w:p w14:paraId="55D5EA5B" w14:textId="77777777" w:rsidR="008F4A2E" w:rsidRDefault="008F4A2E">
                  <w:pPr>
                    <w:pStyle w:val="EmptyCellLayoutStyle"/>
                    <w:spacing w:after="0" w:line="240" w:lineRule="auto"/>
                  </w:pPr>
                </w:p>
              </w:tc>
              <w:tc>
                <w:tcPr>
                  <w:tcW w:w="3240" w:type="dxa"/>
                </w:tcPr>
                <w:p w14:paraId="0A8C7A55" w14:textId="77777777" w:rsidR="008F4A2E" w:rsidRDefault="008F4A2E">
                  <w:pPr>
                    <w:pStyle w:val="EmptyCellLayoutStyle"/>
                    <w:spacing w:after="0" w:line="240" w:lineRule="auto"/>
                  </w:pPr>
                </w:p>
              </w:tc>
              <w:tc>
                <w:tcPr>
                  <w:tcW w:w="539" w:type="dxa"/>
                  <w:tcBorders>
                    <w:right w:val="single" w:sz="15" w:space="0" w:color="000000"/>
                  </w:tcBorders>
                </w:tcPr>
                <w:p w14:paraId="4A3DB71D" w14:textId="77777777" w:rsidR="008F4A2E" w:rsidRDefault="008F4A2E">
                  <w:pPr>
                    <w:pStyle w:val="EmptyCellLayoutStyle"/>
                    <w:spacing w:after="0" w:line="240" w:lineRule="auto"/>
                  </w:pPr>
                </w:p>
              </w:tc>
            </w:tr>
            <w:tr w:rsidR="008F4A2E" w14:paraId="75BA7664" w14:textId="77777777">
              <w:trPr>
                <w:trHeight w:val="69"/>
              </w:trPr>
              <w:tc>
                <w:tcPr>
                  <w:tcW w:w="900" w:type="dxa"/>
                  <w:tcBorders>
                    <w:left w:val="single" w:sz="15" w:space="0" w:color="000000"/>
                  </w:tcBorders>
                </w:tcPr>
                <w:p w14:paraId="647249B9" w14:textId="77777777" w:rsidR="008F4A2E" w:rsidRDefault="008F4A2E">
                  <w:pPr>
                    <w:pStyle w:val="EmptyCellLayoutStyle"/>
                    <w:spacing w:after="0" w:line="240" w:lineRule="auto"/>
                  </w:pPr>
                </w:p>
              </w:tc>
              <w:tc>
                <w:tcPr>
                  <w:tcW w:w="359" w:type="dxa"/>
                </w:tcPr>
                <w:p w14:paraId="0F8320F7" w14:textId="77777777" w:rsidR="008F4A2E" w:rsidRDefault="008F4A2E">
                  <w:pPr>
                    <w:pStyle w:val="EmptyCellLayoutStyle"/>
                    <w:spacing w:after="0" w:line="240" w:lineRule="auto"/>
                  </w:pPr>
                </w:p>
              </w:tc>
              <w:tc>
                <w:tcPr>
                  <w:tcW w:w="180" w:type="dxa"/>
                </w:tcPr>
                <w:p w14:paraId="349466A4" w14:textId="77777777" w:rsidR="008F4A2E" w:rsidRDefault="008F4A2E">
                  <w:pPr>
                    <w:pStyle w:val="EmptyCellLayoutStyle"/>
                    <w:spacing w:after="0" w:line="240" w:lineRule="auto"/>
                  </w:pPr>
                </w:p>
              </w:tc>
              <w:tc>
                <w:tcPr>
                  <w:tcW w:w="3240" w:type="dxa"/>
                </w:tcPr>
                <w:p w14:paraId="3C328349" w14:textId="77777777" w:rsidR="008F4A2E" w:rsidRDefault="008F4A2E">
                  <w:pPr>
                    <w:pStyle w:val="EmptyCellLayoutStyle"/>
                    <w:spacing w:after="0" w:line="240" w:lineRule="auto"/>
                  </w:pPr>
                </w:p>
              </w:tc>
              <w:tc>
                <w:tcPr>
                  <w:tcW w:w="2160" w:type="dxa"/>
                </w:tcPr>
                <w:p w14:paraId="78E35BF6" w14:textId="77777777" w:rsidR="008F4A2E" w:rsidRDefault="008F4A2E">
                  <w:pPr>
                    <w:pStyle w:val="EmptyCellLayoutStyle"/>
                    <w:spacing w:after="0" w:line="240" w:lineRule="auto"/>
                  </w:pPr>
                </w:p>
              </w:tc>
              <w:tc>
                <w:tcPr>
                  <w:tcW w:w="359" w:type="dxa"/>
                </w:tcPr>
                <w:p w14:paraId="454BE168" w14:textId="77777777" w:rsidR="008F4A2E" w:rsidRDefault="008F4A2E">
                  <w:pPr>
                    <w:pStyle w:val="EmptyCellLayoutStyle"/>
                    <w:spacing w:after="0" w:line="240" w:lineRule="auto"/>
                  </w:pPr>
                </w:p>
              </w:tc>
              <w:tc>
                <w:tcPr>
                  <w:tcW w:w="180" w:type="dxa"/>
                </w:tcPr>
                <w:p w14:paraId="0B132222" w14:textId="77777777" w:rsidR="008F4A2E" w:rsidRDefault="008F4A2E">
                  <w:pPr>
                    <w:pStyle w:val="EmptyCellLayoutStyle"/>
                    <w:spacing w:after="0" w:line="240" w:lineRule="auto"/>
                  </w:pPr>
                </w:p>
              </w:tc>
              <w:tc>
                <w:tcPr>
                  <w:tcW w:w="3240" w:type="dxa"/>
                </w:tcPr>
                <w:p w14:paraId="78113389" w14:textId="77777777" w:rsidR="008F4A2E" w:rsidRDefault="008F4A2E">
                  <w:pPr>
                    <w:pStyle w:val="EmptyCellLayoutStyle"/>
                    <w:spacing w:after="0" w:line="240" w:lineRule="auto"/>
                  </w:pPr>
                </w:p>
              </w:tc>
              <w:tc>
                <w:tcPr>
                  <w:tcW w:w="539" w:type="dxa"/>
                  <w:tcBorders>
                    <w:right w:val="single" w:sz="15" w:space="0" w:color="000000"/>
                  </w:tcBorders>
                </w:tcPr>
                <w:p w14:paraId="46F31005" w14:textId="77777777" w:rsidR="008F4A2E" w:rsidRDefault="008F4A2E">
                  <w:pPr>
                    <w:pStyle w:val="EmptyCellLayoutStyle"/>
                    <w:spacing w:after="0" w:line="240" w:lineRule="auto"/>
                  </w:pPr>
                </w:p>
              </w:tc>
            </w:tr>
            <w:tr w:rsidR="008F4A2E" w14:paraId="548B8BC7" w14:textId="77777777">
              <w:trPr>
                <w:trHeight w:val="270"/>
              </w:trPr>
              <w:tc>
                <w:tcPr>
                  <w:tcW w:w="900" w:type="dxa"/>
                  <w:tcBorders>
                    <w:left w:val="single" w:sz="15" w:space="0" w:color="000000"/>
                  </w:tcBorders>
                </w:tcPr>
                <w:p w14:paraId="0D5CCDB9"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6B81CE59" w14:textId="77777777">
                    <w:trPr>
                      <w:trHeight w:val="212"/>
                    </w:trPr>
                    <w:tc>
                      <w:tcPr>
                        <w:tcW w:w="360" w:type="dxa"/>
                        <w:tcBorders>
                          <w:top w:val="nil"/>
                          <w:left w:val="nil"/>
                          <w:bottom w:val="nil"/>
                          <w:right w:val="nil"/>
                        </w:tcBorders>
                        <w:tcMar>
                          <w:top w:w="39" w:type="dxa"/>
                          <w:left w:w="39" w:type="dxa"/>
                          <w:bottom w:w="39" w:type="dxa"/>
                          <w:right w:w="39" w:type="dxa"/>
                        </w:tcMar>
                      </w:tcPr>
                      <w:p w14:paraId="3C4CDB32" w14:textId="77777777" w:rsidR="008F4A2E" w:rsidRDefault="002D5CF0">
                        <w:pPr>
                          <w:spacing w:after="0" w:line="240" w:lineRule="auto"/>
                        </w:pPr>
                        <w:r>
                          <w:rPr>
                            <w:rFonts w:ascii="Arial" w:eastAsia="Arial" w:hAnsi="Arial"/>
                            <w:color w:val="000000"/>
                          </w:rPr>
                          <w:t>N</w:t>
                        </w:r>
                      </w:p>
                    </w:tc>
                  </w:tr>
                </w:tbl>
                <w:p w14:paraId="6DD62D95" w14:textId="77777777" w:rsidR="008F4A2E" w:rsidRDefault="008F4A2E">
                  <w:pPr>
                    <w:spacing w:after="0" w:line="240" w:lineRule="auto"/>
                  </w:pPr>
                </w:p>
              </w:tc>
              <w:tc>
                <w:tcPr>
                  <w:tcW w:w="180" w:type="dxa"/>
                </w:tcPr>
                <w:p w14:paraId="4C9F93B5"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4A2E" w14:paraId="0B87CEE1" w14:textId="77777777">
                    <w:trPr>
                      <w:trHeight w:val="192"/>
                    </w:trPr>
                    <w:tc>
                      <w:tcPr>
                        <w:tcW w:w="3240" w:type="dxa"/>
                        <w:tcBorders>
                          <w:top w:val="nil"/>
                          <w:left w:val="nil"/>
                          <w:bottom w:val="nil"/>
                          <w:right w:val="nil"/>
                        </w:tcBorders>
                        <w:tcMar>
                          <w:top w:w="39" w:type="dxa"/>
                          <w:left w:w="39" w:type="dxa"/>
                          <w:bottom w:w="39" w:type="dxa"/>
                          <w:right w:w="39" w:type="dxa"/>
                        </w:tcMar>
                      </w:tcPr>
                      <w:p w14:paraId="20F253DB" w14:textId="77777777" w:rsidR="008F4A2E" w:rsidRDefault="002D5CF0">
                        <w:pPr>
                          <w:spacing w:after="0" w:line="240" w:lineRule="auto"/>
                        </w:pPr>
                        <w:r>
                          <w:rPr>
                            <w:rFonts w:ascii="Arial" w:eastAsia="Arial" w:hAnsi="Arial"/>
                            <w:color w:val="000000"/>
                            <w:sz w:val="16"/>
                          </w:rPr>
                          <w:t>Orally reprimand.</w:t>
                        </w:r>
                      </w:p>
                    </w:tc>
                  </w:tr>
                </w:tbl>
                <w:p w14:paraId="74184ACD" w14:textId="77777777" w:rsidR="008F4A2E" w:rsidRDefault="008F4A2E">
                  <w:pPr>
                    <w:spacing w:after="0" w:line="240" w:lineRule="auto"/>
                  </w:pPr>
                </w:p>
              </w:tc>
              <w:tc>
                <w:tcPr>
                  <w:tcW w:w="2160" w:type="dxa"/>
                </w:tcPr>
                <w:p w14:paraId="62FA9C19" w14:textId="77777777" w:rsidR="008F4A2E" w:rsidRDefault="008F4A2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4A2E" w14:paraId="081C5360" w14:textId="77777777">
                    <w:trPr>
                      <w:trHeight w:val="212"/>
                    </w:trPr>
                    <w:tc>
                      <w:tcPr>
                        <w:tcW w:w="360" w:type="dxa"/>
                        <w:tcBorders>
                          <w:top w:val="nil"/>
                          <w:left w:val="nil"/>
                          <w:bottom w:val="nil"/>
                          <w:right w:val="nil"/>
                        </w:tcBorders>
                        <w:tcMar>
                          <w:top w:w="39" w:type="dxa"/>
                          <w:left w:w="39" w:type="dxa"/>
                          <w:bottom w:w="39" w:type="dxa"/>
                          <w:right w:w="39" w:type="dxa"/>
                        </w:tcMar>
                      </w:tcPr>
                      <w:p w14:paraId="43434E36" w14:textId="77777777" w:rsidR="008F4A2E" w:rsidRDefault="002D5CF0">
                        <w:pPr>
                          <w:spacing w:after="0" w:line="240" w:lineRule="auto"/>
                        </w:pPr>
                        <w:r>
                          <w:rPr>
                            <w:rFonts w:ascii="Arial" w:eastAsia="Arial" w:hAnsi="Arial"/>
                            <w:color w:val="000000"/>
                          </w:rPr>
                          <w:t>N</w:t>
                        </w:r>
                      </w:p>
                    </w:tc>
                  </w:tr>
                </w:tbl>
                <w:p w14:paraId="41B7309D" w14:textId="77777777" w:rsidR="008F4A2E" w:rsidRDefault="008F4A2E">
                  <w:pPr>
                    <w:spacing w:after="0" w:line="240" w:lineRule="auto"/>
                  </w:pPr>
                </w:p>
              </w:tc>
              <w:tc>
                <w:tcPr>
                  <w:tcW w:w="180" w:type="dxa"/>
                </w:tcPr>
                <w:p w14:paraId="2BD0CD5B" w14:textId="77777777" w:rsidR="008F4A2E" w:rsidRDefault="008F4A2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4A2E" w14:paraId="5F307BE3" w14:textId="77777777">
                    <w:trPr>
                      <w:trHeight w:val="192"/>
                    </w:trPr>
                    <w:tc>
                      <w:tcPr>
                        <w:tcW w:w="3240" w:type="dxa"/>
                        <w:tcBorders>
                          <w:top w:val="nil"/>
                          <w:left w:val="nil"/>
                          <w:bottom w:val="nil"/>
                          <w:right w:val="nil"/>
                        </w:tcBorders>
                        <w:tcMar>
                          <w:top w:w="39" w:type="dxa"/>
                          <w:left w:w="39" w:type="dxa"/>
                          <w:bottom w:w="39" w:type="dxa"/>
                          <w:right w:w="39" w:type="dxa"/>
                        </w:tcMar>
                      </w:tcPr>
                      <w:p w14:paraId="0462D921" w14:textId="77777777" w:rsidR="008F4A2E" w:rsidRDefault="002D5CF0">
                        <w:pPr>
                          <w:spacing w:after="0" w:line="240" w:lineRule="auto"/>
                        </w:pPr>
                        <w:r>
                          <w:rPr>
                            <w:rFonts w:ascii="Arial" w:eastAsia="Arial" w:hAnsi="Arial"/>
                            <w:color w:val="000000"/>
                            <w:sz w:val="16"/>
                          </w:rPr>
                          <w:t>Train employees in the work.</w:t>
                        </w:r>
                      </w:p>
                    </w:tc>
                  </w:tr>
                </w:tbl>
                <w:p w14:paraId="620D9672" w14:textId="77777777" w:rsidR="008F4A2E" w:rsidRDefault="008F4A2E">
                  <w:pPr>
                    <w:spacing w:after="0" w:line="240" w:lineRule="auto"/>
                  </w:pPr>
                </w:p>
              </w:tc>
              <w:tc>
                <w:tcPr>
                  <w:tcW w:w="539" w:type="dxa"/>
                  <w:tcBorders>
                    <w:right w:val="single" w:sz="15" w:space="0" w:color="000000"/>
                  </w:tcBorders>
                </w:tcPr>
                <w:p w14:paraId="3E516B3B" w14:textId="77777777" w:rsidR="008F4A2E" w:rsidRDefault="008F4A2E">
                  <w:pPr>
                    <w:pStyle w:val="EmptyCellLayoutStyle"/>
                    <w:spacing w:after="0" w:line="240" w:lineRule="auto"/>
                  </w:pPr>
                </w:p>
              </w:tc>
            </w:tr>
            <w:tr w:rsidR="008F4A2E" w14:paraId="59AE77A8" w14:textId="77777777">
              <w:trPr>
                <w:trHeight w:val="20"/>
              </w:trPr>
              <w:tc>
                <w:tcPr>
                  <w:tcW w:w="900" w:type="dxa"/>
                  <w:tcBorders>
                    <w:left w:val="single" w:sz="15" w:space="0" w:color="000000"/>
                  </w:tcBorders>
                </w:tcPr>
                <w:p w14:paraId="087E26DD" w14:textId="77777777" w:rsidR="008F4A2E" w:rsidRDefault="008F4A2E">
                  <w:pPr>
                    <w:pStyle w:val="EmptyCellLayoutStyle"/>
                    <w:spacing w:after="0" w:line="240" w:lineRule="auto"/>
                  </w:pPr>
                </w:p>
              </w:tc>
              <w:tc>
                <w:tcPr>
                  <w:tcW w:w="359" w:type="dxa"/>
                  <w:vMerge/>
                </w:tcPr>
                <w:p w14:paraId="6AA5B065" w14:textId="77777777" w:rsidR="008F4A2E" w:rsidRDefault="008F4A2E">
                  <w:pPr>
                    <w:pStyle w:val="EmptyCellLayoutStyle"/>
                    <w:spacing w:after="0" w:line="240" w:lineRule="auto"/>
                  </w:pPr>
                </w:p>
              </w:tc>
              <w:tc>
                <w:tcPr>
                  <w:tcW w:w="180" w:type="dxa"/>
                </w:tcPr>
                <w:p w14:paraId="716CF0CC" w14:textId="77777777" w:rsidR="008F4A2E" w:rsidRDefault="008F4A2E">
                  <w:pPr>
                    <w:pStyle w:val="EmptyCellLayoutStyle"/>
                    <w:spacing w:after="0" w:line="240" w:lineRule="auto"/>
                  </w:pPr>
                </w:p>
              </w:tc>
              <w:tc>
                <w:tcPr>
                  <w:tcW w:w="3240" w:type="dxa"/>
                </w:tcPr>
                <w:p w14:paraId="7B5EC7B4" w14:textId="77777777" w:rsidR="008F4A2E" w:rsidRDefault="008F4A2E">
                  <w:pPr>
                    <w:pStyle w:val="EmptyCellLayoutStyle"/>
                    <w:spacing w:after="0" w:line="240" w:lineRule="auto"/>
                  </w:pPr>
                </w:p>
              </w:tc>
              <w:tc>
                <w:tcPr>
                  <w:tcW w:w="2160" w:type="dxa"/>
                </w:tcPr>
                <w:p w14:paraId="7E203F7F" w14:textId="77777777" w:rsidR="008F4A2E" w:rsidRDefault="008F4A2E">
                  <w:pPr>
                    <w:pStyle w:val="EmptyCellLayoutStyle"/>
                    <w:spacing w:after="0" w:line="240" w:lineRule="auto"/>
                  </w:pPr>
                </w:p>
              </w:tc>
              <w:tc>
                <w:tcPr>
                  <w:tcW w:w="359" w:type="dxa"/>
                  <w:vMerge/>
                </w:tcPr>
                <w:p w14:paraId="3630D5C3" w14:textId="77777777" w:rsidR="008F4A2E" w:rsidRDefault="008F4A2E">
                  <w:pPr>
                    <w:pStyle w:val="EmptyCellLayoutStyle"/>
                    <w:spacing w:after="0" w:line="240" w:lineRule="auto"/>
                  </w:pPr>
                </w:p>
              </w:tc>
              <w:tc>
                <w:tcPr>
                  <w:tcW w:w="180" w:type="dxa"/>
                </w:tcPr>
                <w:p w14:paraId="0A855F9A" w14:textId="77777777" w:rsidR="008F4A2E" w:rsidRDefault="008F4A2E">
                  <w:pPr>
                    <w:pStyle w:val="EmptyCellLayoutStyle"/>
                    <w:spacing w:after="0" w:line="240" w:lineRule="auto"/>
                  </w:pPr>
                </w:p>
              </w:tc>
              <w:tc>
                <w:tcPr>
                  <w:tcW w:w="3240" w:type="dxa"/>
                </w:tcPr>
                <w:p w14:paraId="39B14E8B" w14:textId="77777777" w:rsidR="008F4A2E" w:rsidRDefault="008F4A2E">
                  <w:pPr>
                    <w:pStyle w:val="EmptyCellLayoutStyle"/>
                    <w:spacing w:after="0" w:line="240" w:lineRule="auto"/>
                  </w:pPr>
                </w:p>
              </w:tc>
              <w:tc>
                <w:tcPr>
                  <w:tcW w:w="539" w:type="dxa"/>
                  <w:tcBorders>
                    <w:right w:val="single" w:sz="15" w:space="0" w:color="000000"/>
                  </w:tcBorders>
                </w:tcPr>
                <w:p w14:paraId="621EFBCB" w14:textId="77777777" w:rsidR="008F4A2E" w:rsidRDefault="008F4A2E">
                  <w:pPr>
                    <w:pStyle w:val="EmptyCellLayoutStyle"/>
                    <w:spacing w:after="0" w:line="240" w:lineRule="auto"/>
                  </w:pPr>
                </w:p>
              </w:tc>
            </w:tr>
            <w:tr w:rsidR="008F4A2E" w14:paraId="6D03C9E8" w14:textId="77777777">
              <w:trPr>
                <w:trHeight w:val="249"/>
              </w:trPr>
              <w:tc>
                <w:tcPr>
                  <w:tcW w:w="900" w:type="dxa"/>
                  <w:tcBorders>
                    <w:left w:val="single" w:sz="15" w:space="0" w:color="000000"/>
                    <w:bottom w:val="single" w:sz="15" w:space="0" w:color="000000"/>
                  </w:tcBorders>
                </w:tcPr>
                <w:p w14:paraId="15314ADD" w14:textId="77777777" w:rsidR="008F4A2E" w:rsidRDefault="008F4A2E">
                  <w:pPr>
                    <w:pStyle w:val="EmptyCellLayoutStyle"/>
                    <w:spacing w:after="0" w:line="240" w:lineRule="auto"/>
                  </w:pPr>
                </w:p>
              </w:tc>
              <w:tc>
                <w:tcPr>
                  <w:tcW w:w="359" w:type="dxa"/>
                  <w:tcBorders>
                    <w:bottom w:val="single" w:sz="15" w:space="0" w:color="000000"/>
                  </w:tcBorders>
                </w:tcPr>
                <w:p w14:paraId="1F11CA2B" w14:textId="77777777" w:rsidR="008F4A2E" w:rsidRDefault="008F4A2E">
                  <w:pPr>
                    <w:pStyle w:val="EmptyCellLayoutStyle"/>
                    <w:spacing w:after="0" w:line="240" w:lineRule="auto"/>
                  </w:pPr>
                </w:p>
              </w:tc>
              <w:tc>
                <w:tcPr>
                  <w:tcW w:w="180" w:type="dxa"/>
                  <w:tcBorders>
                    <w:bottom w:val="single" w:sz="15" w:space="0" w:color="000000"/>
                  </w:tcBorders>
                </w:tcPr>
                <w:p w14:paraId="08858AD9" w14:textId="77777777" w:rsidR="008F4A2E" w:rsidRDefault="008F4A2E">
                  <w:pPr>
                    <w:pStyle w:val="EmptyCellLayoutStyle"/>
                    <w:spacing w:after="0" w:line="240" w:lineRule="auto"/>
                  </w:pPr>
                </w:p>
              </w:tc>
              <w:tc>
                <w:tcPr>
                  <w:tcW w:w="3240" w:type="dxa"/>
                  <w:tcBorders>
                    <w:bottom w:val="single" w:sz="15" w:space="0" w:color="000000"/>
                  </w:tcBorders>
                </w:tcPr>
                <w:p w14:paraId="062C554B" w14:textId="77777777" w:rsidR="008F4A2E" w:rsidRDefault="008F4A2E">
                  <w:pPr>
                    <w:pStyle w:val="EmptyCellLayoutStyle"/>
                    <w:spacing w:after="0" w:line="240" w:lineRule="auto"/>
                  </w:pPr>
                </w:p>
              </w:tc>
              <w:tc>
                <w:tcPr>
                  <w:tcW w:w="2160" w:type="dxa"/>
                  <w:tcBorders>
                    <w:bottom w:val="single" w:sz="15" w:space="0" w:color="000000"/>
                  </w:tcBorders>
                </w:tcPr>
                <w:p w14:paraId="6DD0C309" w14:textId="77777777" w:rsidR="008F4A2E" w:rsidRDefault="008F4A2E">
                  <w:pPr>
                    <w:pStyle w:val="EmptyCellLayoutStyle"/>
                    <w:spacing w:after="0" w:line="240" w:lineRule="auto"/>
                  </w:pPr>
                </w:p>
              </w:tc>
              <w:tc>
                <w:tcPr>
                  <w:tcW w:w="359" w:type="dxa"/>
                  <w:tcBorders>
                    <w:bottom w:val="single" w:sz="15" w:space="0" w:color="000000"/>
                  </w:tcBorders>
                </w:tcPr>
                <w:p w14:paraId="7CD71139" w14:textId="77777777" w:rsidR="008F4A2E" w:rsidRDefault="008F4A2E">
                  <w:pPr>
                    <w:pStyle w:val="EmptyCellLayoutStyle"/>
                    <w:spacing w:after="0" w:line="240" w:lineRule="auto"/>
                  </w:pPr>
                </w:p>
              </w:tc>
              <w:tc>
                <w:tcPr>
                  <w:tcW w:w="180" w:type="dxa"/>
                  <w:tcBorders>
                    <w:bottom w:val="single" w:sz="15" w:space="0" w:color="000000"/>
                  </w:tcBorders>
                </w:tcPr>
                <w:p w14:paraId="61BCB9B5" w14:textId="77777777" w:rsidR="008F4A2E" w:rsidRDefault="008F4A2E">
                  <w:pPr>
                    <w:pStyle w:val="EmptyCellLayoutStyle"/>
                    <w:spacing w:after="0" w:line="240" w:lineRule="auto"/>
                  </w:pPr>
                </w:p>
              </w:tc>
              <w:tc>
                <w:tcPr>
                  <w:tcW w:w="3240" w:type="dxa"/>
                  <w:tcBorders>
                    <w:bottom w:val="single" w:sz="15" w:space="0" w:color="000000"/>
                  </w:tcBorders>
                </w:tcPr>
                <w:p w14:paraId="202D344A" w14:textId="77777777" w:rsidR="008F4A2E" w:rsidRDefault="008F4A2E">
                  <w:pPr>
                    <w:pStyle w:val="EmptyCellLayoutStyle"/>
                    <w:spacing w:after="0" w:line="240" w:lineRule="auto"/>
                  </w:pPr>
                </w:p>
              </w:tc>
              <w:tc>
                <w:tcPr>
                  <w:tcW w:w="539" w:type="dxa"/>
                  <w:tcBorders>
                    <w:bottom w:val="single" w:sz="15" w:space="0" w:color="000000"/>
                    <w:right w:val="single" w:sz="15" w:space="0" w:color="000000"/>
                  </w:tcBorders>
                </w:tcPr>
                <w:p w14:paraId="013BC511" w14:textId="77777777" w:rsidR="008F4A2E" w:rsidRDefault="008F4A2E">
                  <w:pPr>
                    <w:pStyle w:val="EmptyCellLayoutStyle"/>
                    <w:spacing w:after="0" w:line="240" w:lineRule="auto"/>
                  </w:pPr>
                </w:p>
              </w:tc>
            </w:tr>
          </w:tbl>
          <w:p w14:paraId="4565B3FB" w14:textId="77777777" w:rsidR="008F4A2E" w:rsidRDefault="008F4A2E">
            <w:pPr>
              <w:spacing w:after="0" w:line="240" w:lineRule="auto"/>
            </w:pPr>
          </w:p>
        </w:tc>
        <w:tc>
          <w:tcPr>
            <w:tcW w:w="179" w:type="dxa"/>
          </w:tcPr>
          <w:p w14:paraId="563F56CB" w14:textId="77777777" w:rsidR="008F4A2E" w:rsidRDefault="008F4A2E">
            <w:pPr>
              <w:pStyle w:val="EmptyCellLayoutStyle"/>
              <w:spacing w:after="0" w:line="240" w:lineRule="auto"/>
            </w:pPr>
          </w:p>
        </w:tc>
      </w:tr>
      <w:tr w:rsidR="008F4A2E" w14:paraId="50012D41" w14:textId="77777777">
        <w:trPr>
          <w:trHeight w:val="89"/>
        </w:trPr>
        <w:tc>
          <w:tcPr>
            <w:tcW w:w="179" w:type="dxa"/>
          </w:tcPr>
          <w:p w14:paraId="0DCFDAF2" w14:textId="77777777" w:rsidR="008F4A2E" w:rsidRDefault="008F4A2E">
            <w:pPr>
              <w:pStyle w:val="EmptyCellLayoutStyle"/>
              <w:spacing w:after="0" w:line="240" w:lineRule="auto"/>
            </w:pPr>
          </w:p>
        </w:tc>
        <w:tc>
          <w:tcPr>
            <w:tcW w:w="0" w:type="dxa"/>
          </w:tcPr>
          <w:p w14:paraId="7A0F3FA4" w14:textId="77777777" w:rsidR="008F4A2E" w:rsidRDefault="008F4A2E">
            <w:pPr>
              <w:pStyle w:val="EmptyCellLayoutStyle"/>
              <w:spacing w:after="0" w:line="240" w:lineRule="auto"/>
            </w:pPr>
          </w:p>
        </w:tc>
        <w:tc>
          <w:tcPr>
            <w:tcW w:w="0" w:type="dxa"/>
          </w:tcPr>
          <w:p w14:paraId="36096C97" w14:textId="77777777" w:rsidR="008F4A2E" w:rsidRDefault="008F4A2E">
            <w:pPr>
              <w:pStyle w:val="EmptyCellLayoutStyle"/>
              <w:spacing w:after="0" w:line="240" w:lineRule="auto"/>
            </w:pPr>
          </w:p>
        </w:tc>
        <w:tc>
          <w:tcPr>
            <w:tcW w:w="0" w:type="dxa"/>
          </w:tcPr>
          <w:p w14:paraId="2297B9FE" w14:textId="77777777" w:rsidR="008F4A2E" w:rsidRDefault="008F4A2E">
            <w:pPr>
              <w:pStyle w:val="EmptyCellLayoutStyle"/>
              <w:spacing w:after="0" w:line="240" w:lineRule="auto"/>
            </w:pPr>
          </w:p>
        </w:tc>
        <w:tc>
          <w:tcPr>
            <w:tcW w:w="0" w:type="dxa"/>
          </w:tcPr>
          <w:p w14:paraId="31C716A6" w14:textId="77777777" w:rsidR="008F4A2E" w:rsidRDefault="008F4A2E">
            <w:pPr>
              <w:pStyle w:val="EmptyCellLayoutStyle"/>
              <w:spacing w:after="0" w:line="240" w:lineRule="auto"/>
            </w:pPr>
          </w:p>
        </w:tc>
        <w:tc>
          <w:tcPr>
            <w:tcW w:w="0" w:type="dxa"/>
          </w:tcPr>
          <w:p w14:paraId="3DBC9BD2" w14:textId="77777777" w:rsidR="008F4A2E" w:rsidRDefault="008F4A2E">
            <w:pPr>
              <w:pStyle w:val="EmptyCellLayoutStyle"/>
              <w:spacing w:after="0" w:line="240" w:lineRule="auto"/>
            </w:pPr>
          </w:p>
        </w:tc>
        <w:tc>
          <w:tcPr>
            <w:tcW w:w="0" w:type="dxa"/>
          </w:tcPr>
          <w:p w14:paraId="07B2A601" w14:textId="77777777" w:rsidR="008F4A2E" w:rsidRDefault="008F4A2E">
            <w:pPr>
              <w:pStyle w:val="EmptyCellLayoutStyle"/>
              <w:spacing w:after="0" w:line="240" w:lineRule="auto"/>
            </w:pPr>
          </w:p>
        </w:tc>
        <w:tc>
          <w:tcPr>
            <w:tcW w:w="2505" w:type="dxa"/>
          </w:tcPr>
          <w:p w14:paraId="6B971840" w14:textId="77777777" w:rsidR="008F4A2E" w:rsidRDefault="008F4A2E">
            <w:pPr>
              <w:pStyle w:val="EmptyCellLayoutStyle"/>
              <w:spacing w:after="0" w:line="240" w:lineRule="auto"/>
            </w:pPr>
          </w:p>
        </w:tc>
        <w:tc>
          <w:tcPr>
            <w:tcW w:w="6120" w:type="dxa"/>
          </w:tcPr>
          <w:p w14:paraId="1E8A4FAE" w14:textId="77777777" w:rsidR="008F4A2E" w:rsidRDefault="008F4A2E">
            <w:pPr>
              <w:pStyle w:val="EmptyCellLayoutStyle"/>
              <w:spacing w:after="0" w:line="240" w:lineRule="auto"/>
            </w:pPr>
          </w:p>
        </w:tc>
        <w:tc>
          <w:tcPr>
            <w:tcW w:w="2534" w:type="dxa"/>
          </w:tcPr>
          <w:p w14:paraId="3B1F8693" w14:textId="77777777" w:rsidR="008F4A2E" w:rsidRDefault="008F4A2E">
            <w:pPr>
              <w:pStyle w:val="EmptyCellLayoutStyle"/>
              <w:spacing w:after="0" w:line="240" w:lineRule="auto"/>
            </w:pPr>
          </w:p>
        </w:tc>
        <w:tc>
          <w:tcPr>
            <w:tcW w:w="179" w:type="dxa"/>
          </w:tcPr>
          <w:p w14:paraId="437A905E" w14:textId="77777777" w:rsidR="008F4A2E" w:rsidRDefault="008F4A2E">
            <w:pPr>
              <w:pStyle w:val="EmptyCellLayoutStyle"/>
              <w:spacing w:after="0" w:line="240" w:lineRule="auto"/>
            </w:pPr>
          </w:p>
        </w:tc>
      </w:tr>
      <w:tr w:rsidR="00C72C2A" w14:paraId="7E5B7573" w14:textId="77777777" w:rsidTr="00C72C2A">
        <w:tc>
          <w:tcPr>
            <w:tcW w:w="179" w:type="dxa"/>
          </w:tcPr>
          <w:p w14:paraId="5831FEEA" w14:textId="77777777" w:rsidR="008F4A2E" w:rsidRDefault="008F4A2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C72C2A" w14:paraId="281D3157" w14:textId="77777777" w:rsidTr="00C72C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F4A2E" w14:paraId="4131D0DA" w14:textId="77777777">
                    <w:trPr>
                      <w:trHeight w:val="192"/>
                    </w:trPr>
                    <w:tc>
                      <w:tcPr>
                        <w:tcW w:w="11160" w:type="dxa"/>
                        <w:tcBorders>
                          <w:top w:val="nil"/>
                          <w:left w:val="nil"/>
                          <w:bottom w:val="nil"/>
                          <w:right w:val="nil"/>
                        </w:tcBorders>
                        <w:tcMar>
                          <w:top w:w="39" w:type="dxa"/>
                          <w:left w:w="39" w:type="dxa"/>
                          <w:bottom w:w="39" w:type="dxa"/>
                          <w:right w:w="39" w:type="dxa"/>
                        </w:tcMar>
                      </w:tcPr>
                      <w:p w14:paraId="110D2ADB" w14:textId="77777777" w:rsidR="008F4A2E" w:rsidRDefault="002D5CF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F260500" w14:textId="77777777" w:rsidR="008F4A2E" w:rsidRDefault="008F4A2E">
                  <w:pPr>
                    <w:spacing w:after="0" w:line="240" w:lineRule="auto"/>
                  </w:pPr>
                </w:p>
              </w:tc>
            </w:tr>
            <w:tr w:rsidR="008F4A2E" w14:paraId="0AB21C5D" w14:textId="77777777">
              <w:trPr>
                <w:trHeight w:val="99"/>
              </w:trPr>
              <w:tc>
                <w:tcPr>
                  <w:tcW w:w="0" w:type="dxa"/>
                  <w:tcBorders>
                    <w:left w:val="single" w:sz="15" w:space="0" w:color="000000"/>
                  </w:tcBorders>
                </w:tcPr>
                <w:p w14:paraId="02FAA163" w14:textId="77777777" w:rsidR="008F4A2E" w:rsidRDefault="008F4A2E">
                  <w:pPr>
                    <w:pStyle w:val="EmptyCellLayoutStyle"/>
                    <w:spacing w:after="0" w:line="240" w:lineRule="auto"/>
                  </w:pPr>
                </w:p>
              </w:tc>
              <w:tc>
                <w:tcPr>
                  <w:tcW w:w="11159" w:type="dxa"/>
                  <w:tcBorders>
                    <w:right w:val="single" w:sz="15" w:space="0" w:color="000000"/>
                  </w:tcBorders>
                </w:tcPr>
                <w:p w14:paraId="640E1114" w14:textId="77777777" w:rsidR="008F4A2E" w:rsidRDefault="008F4A2E">
                  <w:pPr>
                    <w:pStyle w:val="EmptyCellLayoutStyle"/>
                    <w:spacing w:after="0" w:line="240" w:lineRule="auto"/>
                  </w:pPr>
                </w:p>
              </w:tc>
            </w:tr>
            <w:tr w:rsidR="008F4A2E" w14:paraId="61CDBF62" w14:textId="77777777">
              <w:trPr>
                <w:trHeight w:val="290"/>
              </w:trPr>
              <w:tc>
                <w:tcPr>
                  <w:tcW w:w="0" w:type="dxa"/>
                  <w:tcBorders>
                    <w:left w:val="single" w:sz="15" w:space="0" w:color="000000"/>
                    <w:bottom w:val="single" w:sz="15" w:space="0" w:color="000000"/>
                  </w:tcBorders>
                </w:tcPr>
                <w:p w14:paraId="6DF6DC12" w14:textId="77777777" w:rsidR="008F4A2E" w:rsidRDefault="008F4A2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F4A2E" w14:paraId="7EA77ADB" w14:textId="77777777">
                    <w:trPr>
                      <w:trHeight w:val="212"/>
                    </w:trPr>
                    <w:tc>
                      <w:tcPr>
                        <w:tcW w:w="11160" w:type="dxa"/>
                        <w:tcBorders>
                          <w:top w:val="nil"/>
                          <w:left w:val="nil"/>
                          <w:bottom w:val="nil"/>
                          <w:right w:val="nil"/>
                        </w:tcBorders>
                        <w:tcMar>
                          <w:top w:w="39" w:type="dxa"/>
                          <w:left w:w="39" w:type="dxa"/>
                          <w:bottom w:w="39" w:type="dxa"/>
                          <w:right w:w="39" w:type="dxa"/>
                        </w:tcMar>
                      </w:tcPr>
                      <w:p w14:paraId="326598E6" w14:textId="77777777" w:rsidR="008F4A2E" w:rsidRDefault="002D5CF0">
                        <w:pPr>
                          <w:spacing w:before="199" w:after="199" w:line="240" w:lineRule="auto"/>
                        </w:pPr>
                        <w:r>
                          <w:rPr>
                            <w:rFonts w:ascii="Arial" w:eastAsia="Arial" w:hAnsi="Arial"/>
                            <w:color w:val="000000"/>
                          </w:rPr>
                          <w:t>Yes.</w:t>
                        </w:r>
                      </w:p>
                    </w:tc>
                  </w:tr>
                </w:tbl>
                <w:p w14:paraId="7A211273" w14:textId="77777777" w:rsidR="008F4A2E" w:rsidRDefault="008F4A2E">
                  <w:pPr>
                    <w:spacing w:after="0" w:line="240" w:lineRule="auto"/>
                  </w:pPr>
                </w:p>
              </w:tc>
            </w:tr>
          </w:tbl>
          <w:p w14:paraId="2D340B50" w14:textId="77777777" w:rsidR="008F4A2E" w:rsidRDefault="008F4A2E">
            <w:pPr>
              <w:spacing w:after="0" w:line="240" w:lineRule="auto"/>
            </w:pPr>
          </w:p>
        </w:tc>
        <w:tc>
          <w:tcPr>
            <w:tcW w:w="179" w:type="dxa"/>
          </w:tcPr>
          <w:p w14:paraId="77CC9420" w14:textId="77777777" w:rsidR="008F4A2E" w:rsidRDefault="008F4A2E">
            <w:pPr>
              <w:pStyle w:val="EmptyCellLayoutStyle"/>
              <w:spacing w:after="0" w:line="240" w:lineRule="auto"/>
            </w:pPr>
          </w:p>
        </w:tc>
      </w:tr>
      <w:tr w:rsidR="008F4A2E" w14:paraId="75EE6551" w14:textId="77777777">
        <w:trPr>
          <w:trHeight w:val="110"/>
        </w:trPr>
        <w:tc>
          <w:tcPr>
            <w:tcW w:w="179" w:type="dxa"/>
          </w:tcPr>
          <w:p w14:paraId="15B5B74A" w14:textId="77777777" w:rsidR="008F4A2E" w:rsidRDefault="008F4A2E">
            <w:pPr>
              <w:pStyle w:val="EmptyCellLayoutStyle"/>
              <w:spacing w:after="0" w:line="240" w:lineRule="auto"/>
            </w:pPr>
          </w:p>
        </w:tc>
        <w:tc>
          <w:tcPr>
            <w:tcW w:w="0" w:type="dxa"/>
          </w:tcPr>
          <w:p w14:paraId="774544C2" w14:textId="77777777" w:rsidR="008F4A2E" w:rsidRDefault="008F4A2E">
            <w:pPr>
              <w:pStyle w:val="EmptyCellLayoutStyle"/>
              <w:spacing w:after="0" w:line="240" w:lineRule="auto"/>
            </w:pPr>
          </w:p>
        </w:tc>
        <w:tc>
          <w:tcPr>
            <w:tcW w:w="0" w:type="dxa"/>
          </w:tcPr>
          <w:p w14:paraId="376BAD21" w14:textId="77777777" w:rsidR="008F4A2E" w:rsidRDefault="008F4A2E">
            <w:pPr>
              <w:pStyle w:val="EmptyCellLayoutStyle"/>
              <w:spacing w:after="0" w:line="240" w:lineRule="auto"/>
            </w:pPr>
          </w:p>
        </w:tc>
        <w:tc>
          <w:tcPr>
            <w:tcW w:w="0" w:type="dxa"/>
          </w:tcPr>
          <w:p w14:paraId="38DD9F22" w14:textId="77777777" w:rsidR="008F4A2E" w:rsidRDefault="008F4A2E">
            <w:pPr>
              <w:pStyle w:val="EmptyCellLayoutStyle"/>
              <w:spacing w:after="0" w:line="240" w:lineRule="auto"/>
            </w:pPr>
          </w:p>
        </w:tc>
        <w:tc>
          <w:tcPr>
            <w:tcW w:w="0" w:type="dxa"/>
          </w:tcPr>
          <w:p w14:paraId="292EB485" w14:textId="77777777" w:rsidR="008F4A2E" w:rsidRDefault="008F4A2E">
            <w:pPr>
              <w:pStyle w:val="EmptyCellLayoutStyle"/>
              <w:spacing w:after="0" w:line="240" w:lineRule="auto"/>
            </w:pPr>
          </w:p>
        </w:tc>
        <w:tc>
          <w:tcPr>
            <w:tcW w:w="0" w:type="dxa"/>
          </w:tcPr>
          <w:p w14:paraId="7FD00BA2" w14:textId="77777777" w:rsidR="008F4A2E" w:rsidRDefault="008F4A2E">
            <w:pPr>
              <w:pStyle w:val="EmptyCellLayoutStyle"/>
              <w:spacing w:after="0" w:line="240" w:lineRule="auto"/>
            </w:pPr>
          </w:p>
        </w:tc>
        <w:tc>
          <w:tcPr>
            <w:tcW w:w="0" w:type="dxa"/>
          </w:tcPr>
          <w:p w14:paraId="6B5B4454" w14:textId="77777777" w:rsidR="008F4A2E" w:rsidRDefault="008F4A2E">
            <w:pPr>
              <w:pStyle w:val="EmptyCellLayoutStyle"/>
              <w:spacing w:after="0" w:line="240" w:lineRule="auto"/>
            </w:pPr>
          </w:p>
        </w:tc>
        <w:tc>
          <w:tcPr>
            <w:tcW w:w="2505" w:type="dxa"/>
          </w:tcPr>
          <w:p w14:paraId="27593BBC" w14:textId="77777777" w:rsidR="008F4A2E" w:rsidRDefault="008F4A2E">
            <w:pPr>
              <w:pStyle w:val="EmptyCellLayoutStyle"/>
              <w:spacing w:after="0" w:line="240" w:lineRule="auto"/>
            </w:pPr>
          </w:p>
        </w:tc>
        <w:tc>
          <w:tcPr>
            <w:tcW w:w="6120" w:type="dxa"/>
          </w:tcPr>
          <w:p w14:paraId="25556075" w14:textId="77777777" w:rsidR="008F4A2E" w:rsidRDefault="008F4A2E">
            <w:pPr>
              <w:pStyle w:val="EmptyCellLayoutStyle"/>
              <w:spacing w:after="0" w:line="240" w:lineRule="auto"/>
            </w:pPr>
          </w:p>
        </w:tc>
        <w:tc>
          <w:tcPr>
            <w:tcW w:w="2534" w:type="dxa"/>
          </w:tcPr>
          <w:p w14:paraId="57623514" w14:textId="77777777" w:rsidR="008F4A2E" w:rsidRDefault="008F4A2E">
            <w:pPr>
              <w:pStyle w:val="EmptyCellLayoutStyle"/>
              <w:spacing w:after="0" w:line="240" w:lineRule="auto"/>
            </w:pPr>
          </w:p>
        </w:tc>
        <w:tc>
          <w:tcPr>
            <w:tcW w:w="179" w:type="dxa"/>
          </w:tcPr>
          <w:p w14:paraId="6D9B3287" w14:textId="77777777" w:rsidR="008F4A2E" w:rsidRDefault="008F4A2E">
            <w:pPr>
              <w:pStyle w:val="EmptyCellLayoutStyle"/>
              <w:spacing w:after="0" w:line="240" w:lineRule="auto"/>
            </w:pPr>
          </w:p>
        </w:tc>
      </w:tr>
      <w:tr w:rsidR="00C72C2A" w14:paraId="4C7DFECF" w14:textId="77777777" w:rsidTr="00C72C2A">
        <w:tc>
          <w:tcPr>
            <w:tcW w:w="179" w:type="dxa"/>
          </w:tcPr>
          <w:p w14:paraId="55B1D36E" w14:textId="77777777" w:rsidR="008F4A2E" w:rsidRDefault="008F4A2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C72C2A" w14:paraId="31CEB2EC" w14:textId="77777777" w:rsidTr="00C72C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F4A2E" w14:paraId="4D2A9DE7" w14:textId="77777777">
                    <w:trPr>
                      <w:trHeight w:val="192"/>
                    </w:trPr>
                    <w:tc>
                      <w:tcPr>
                        <w:tcW w:w="11160" w:type="dxa"/>
                        <w:tcBorders>
                          <w:top w:val="nil"/>
                          <w:left w:val="nil"/>
                          <w:bottom w:val="nil"/>
                          <w:right w:val="nil"/>
                        </w:tcBorders>
                        <w:tcMar>
                          <w:top w:w="39" w:type="dxa"/>
                          <w:left w:w="39" w:type="dxa"/>
                          <w:bottom w:w="39" w:type="dxa"/>
                          <w:right w:w="39" w:type="dxa"/>
                        </w:tcMar>
                      </w:tcPr>
                      <w:p w14:paraId="2208F84E" w14:textId="77777777" w:rsidR="008F4A2E" w:rsidRDefault="002D5CF0">
                        <w:pPr>
                          <w:spacing w:after="0" w:line="240" w:lineRule="auto"/>
                        </w:pPr>
                        <w:r>
                          <w:rPr>
                            <w:rFonts w:ascii="Arial" w:eastAsia="Arial" w:hAnsi="Arial"/>
                            <w:b/>
                            <w:color w:val="000000"/>
                            <w:sz w:val="16"/>
                          </w:rPr>
                          <w:t>23. What are the essential functions of this position?</w:t>
                        </w:r>
                      </w:p>
                    </w:tc>
                  </w:tr>
                </w:tbl>
                <w:p w14:paraId="76F89163" w14:textId="77777777" w:rsidR="008F4A2E" w:rsidRDefault="008F4A2E">
                  <w:pPr>
                    <w:spacing w:after="0" w:line="240" w:lineRule="auto"/>
                  </w:pPr>
                </w:p>
              </w:tc>
            </w:tr>
            <w:tr w:rsidR="008F4A2E" w14:paraId="0E83A5D7" w14:textId="77777777">
              <w:trPr>
                <w:trHeight w:val="80"/>
              </w:trPr>
              <w:tc>
                <w:tcPr>
                  <w:tcW w:w="0" w:type="dxa"/>
                  <w:tcBorders>
                    <w:left w:val="single" w:sz="15" w:space="0" w:color="000000"/>
                  </w:tcBorders>
                </w:tcPr>
                <w:p w14:paraId="61B2DC67" w14:textId="77777777" w:rsidR="008F4A2E" w:rsidRDefault="008F4A2E">
                  <w:pPr>
                    <w:pStyle w:val="EmptyCellLayoutStyle"/>
                    <w:spacing w:after="0" w:line="240" w:lineRule="auto"/>
                  </w:pPr>
                </w:p>
              </w:tc>
              <w:tc>
                <w:tcPr>
                  <w:tcW w:w="11159" w:type="dxa"/>
                  <w:tcBorders>
                    <w:right w:val="single" w:sz="15" w:space="0" w:color="000000"/>
                  </w:tcBorders>
                </w:tcPr>
                <w:p w14:paraId="25BE3F00" w14:textId="77777777" w:rsidR="008F4A2E" w:rsidRDefault="008F4A2E">
                  <w:pPr>
                    <w:pStyle w:val="EmptyCellLayoutStyle"/>
                    <w:spacing w:after="0" w:line="240" w:lineRule="auto"/>
                  </w:pPr>
                </w:p>
              </w:tc>
            </w:tr>
            <w:tr w:rsidR="008F4A2E" w14:paraId="070C438E" w14:textId="77777777">
              <w:trPr>
                <w:trHeight w:val="290"/>
              </w:trPr>
              <w:tc>
                <w:tcPr>
                  <w:tcW w:w="0" w:type="dxa"/>
                  <w:tcBorders>
                    <w:left w:val="single" w:sz="15" w:space="0" w:color="000000"/>
                    <w:bottom w:val="single" w:sz="15" w:space="0" w:color="000000"/>
                  </w:tcBorders>
                </w:tcPr>
                <w:p w14:paraId="6B7DDD7A" w14:textId="77777777" w:rsidR="008F4A2E" w:rsidRDefault="008F4A2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F4A2E" w14:paraId="4EF8B5B3" w14:textId="77777777">
                    <w:trPr>
                      <w:trHeight w:val="212"/>
                    </w:trPr>
                    <w:tc>
                      <w:tcPr>
                        <w:tcW w:w="11160" w:type="dxa"/>
                        <w:tcBorders>
                          <w:top w:val="nil"/>
                          <w:left w:val="nil"/>
                          <w:bottom w:val="nil"/>
                          <w:right w:val="nil"/>
                        </w:tcBorders>
                        <w:tcMar>
                          <w:top w:w="39" w:type="dxa"/>
                          <w:left w:w="39" w:type="dxa"/>
                          <w:bottom w:w="39" w:type="dxa"/>
                          <w:right w:w="39" w:type="dxa"/>
                        </w:tcMar>
                      </w:tcPr>
                      <w:p w14:paraId="56A6903F" w14:textId="77777777" w:rsidR="008F4A2E" w:rsidRDefault="002D5CF0">
                        <w:pPr>
                          <w:spacing w:after="0" w:line="240" w:lineRule="auto"/>
                        </w:pPr>
                        <w:r>
                          <w:rPr>
                            <w:rFonts w:ascii="Arial" w:eastAsia="Arial" w:hAnsi="Arial"/>
                            <w:color w:val="000000"/>
                          </w:rPr>
                          <w:t xml:space="preserve">This position is responsible for record retrieval, transfer, maintenance, repair, data entry and provision of medical record copies for various requestors.  Health Records is a </w:t>
                        </w:r>
                        <w:proofErr w:type="gramStart"/>
                        <w:r>
                          <w:rPr>
                            <w:rFonts w:ascii="Arial" w:eastAsia="Arial" w:hAnsi="Arial"/>
                            <w:color w:val="000000"/>
                          </w:rPr>
                          <w:t>service  department</w:t>
                        </w:r>
                        <w:proofErr w:type="gramEnd"/>
                        <w:r>
                          <w:rPr>
                            <w:rFonts w:ascii="Arial" w:eastAsia="Arial" w:hAnsi="Arial"/>
                            <w:color w:val="000000"/>
                          </w:rPr>
                          <w:t xml:space="preserve"> functioning in support of the health care team to create, maintain, and locate records for patient care in an electronic and paper record.</w:t>
                        </w:r>
                      </w:p>
                    </w:tc>
                  </w:tr>
                </w:tbl>
                <w:p w14:paraId="365F74B0" w14:textId="77777777" w:rsidR="008F4A2E" w:rsidRDefault="008F4A2E">
                  <w:pPr>
                    <w:spacing w:after="0" w:line="240" w:lineRule="auto"/>
                  </w:pPr>
                </w:p>
              </w:tc>
            </w:tr>
          </w:tbl>
          <w:p w14:paraId="7C885A3A" w14:textId="77777777" w:rsidR="008F4A2E" w:rsidRDefault="008F4A2E">
            <w:pPr>
              <w:spacing w:after="0" w:line="240" w:lineRule="auto"/>
            </w:pPr>
          </w:p>
        </w:tc>
        <w:tc>
          <w:tcPr>
            <w:tcW w:w="179" w:type="dxa"/>
          </w:tcPr>
          <w:p w14:paraId="0E040D46" w14:textId="77777777" w:rsidR="008F4A2E" w:rsidRDefault="008F4A2E">
            <w:pPr>
              <w:pStyle w:val="EmptyCellLayoutStyle"/>
              <w:spacing w:after="0" w:line="240" w:lineRule="auto"/>
            </w:pPr>
          </w:p>
        </w:tc>
      </w:tr>
      <w:tr w:rsidR="008F4A2E" w14:paraId="3F48FC34" w14:textId="77777777">
        <w:trPr>
          <w:trHeight w:val="99"/>
        </w:trPr>
        <w:tc>
          <w:tcPr>
            <w:tcW w:w="179" w:type="dxa"/>
          </w:tcPr>
          <w:p w14:paraId="18A536E0" w14:textId="77777777" w:rsidR="008F4A2E" w:rsidRDefault="008F4A2E">
            <w:pPr>
              <w:pStyle w:val="EmptyCellLayoutStyle"/>
              <w:spacing w:after="0" w:line="240" w:lineRule="auto"/>
            </w:pPr>
          </w:p>
        </w:tc>
        <w:tc>
          <w:tcPr>
            <w:tcW w:w="0" w:type="dxa"/>
          </w:tcPr>
          <w:p w14:paraId="1536E387" w14:textId="77777777" w:rsidR="008F4A2E" w:rsidRDefault="008F4A2E">
            <w:pPr>
              <w:pStyle w:val="EmptyCellLayoutStyle"/>
              <w:spacing w:after="0" w:line="240" w:lineRule="auto"/>
            </w:pPr>
          </w:p>
        </w:tc>
        <w:tc>
          <w:tcPr>
            <w:tcW w:w="0" w:type="dxa"/>
          </w:tcPr>
          <w:p w14:paraId="75C375B3" w14:textId="77777777" w:rsidR="008F4A2E" w:rsidRDefault="008F4A2E">
            <w:pPr>
              <w:pStyle w:val="EmptyCellLayoutStyle"/>
              <w:spacing w:after="0" w:line="240" w:lineRule="auto"/>
            </w:pPr>
          </w:p>
        </w:tc>
        <w:tc>
          <w:tcPr>
            <w:tcW w:w="0" w:type="dxa"/>
          </w:tcPr>
          <w:p w14:paraId="6687550D" w14:textId="77777777" w:rsidR="008F4A2E" w:rsidRDefault="008F4A2E">
            <w:pPr>
              <w:pStyle w:val="EmptyCellLayoutStyle"/>
              <w:spacing w:after="0" w:line="240" w:lineRule="auto"/>
            </w:pPr>
          </w:p>
        </w:tc>
        <w:tc>
          <w:tcPr>
            <w:tcW w:w="0" w:type="dxa"/>
          </w:tcPr>
          <w:p w14:paraId="70D6CBD4" w14:textId="77777777" w:rsidR="008F4A2E" w:rsidRDefault="008F4A2E">
            <w:pPr>
              <w:pStyle w:val="EmptyCellLayoutStyle"/>
              <w:spacing w:after="0" w:line="240" w:lineRule="auto"/>
            </w:pPr>
          </w:p>
        </w:tc>
        <w:tc>
          <w:tcPr>
            <w:tcW w:w="0" w:type="dxa"/>
          </w:tcPr>
          <w:p w14:paraId="7B568ABC" w14:textId="77777777" w:rsidR="008F4A2E" w:rsidRDefault="008F4A2E">
            <w:pPr>
              <w:pStyle w:val="EmptyCellLayoutStyle"/>
              <w:spacing w:after="0" w:line="240" w:lineRule="auto"/>
            </w:pPr>
          </w:p>
        </w:tc>
        <w:tc>
          <w:tcPr>
            <w:tcW w:w="0" w:type="dxa"/>
          </w:tcPr>
          <w:p w14:paraId="42153EEA" w14:textId="77777777" w:rsidR="008F4A2E" w:rsidRDefault="008F4A2E">
            <w:pPr>
              <w:pStyle w:val="EmptyCellLayoutStyle"/>
              <w:spacing w:after="0" w:line="240" w:lineRule="auto"/>
            </w:pPr>
          </w:p>
        </w:tc>
        <w:tc>
          <w:tcPr>
            <w:tcW w:w="2505" w:type="dxa"/>
          </w:tcPr>
          <w:p w14:paraId="441B7126" w14:textId="77777777" w:rsidR="008F4A2E" w:rsidRDefault="008F4A2E">
            <w:pPr>
              <w:pStyle w:val="EmptyCellLayoutStyle"/>
              <w:spacing w:after="0" w:line="240" w:lineRule="auto"/>
            </w:pPr>
          </w:p>
        </w:tc>
        <w:tc>
          <w:tcPr>
            <w:tcW w:w="6120" w:type="dxa"/>
          </w:tcPr>
          <w:p w14:paraId="6BD085FC" w14:textId="77777777" w:rsidR="008F4A2E" w:rsidRDefault="008F4A2E">
            <w:pPr>
              <w:pStyle w:val="EmptyCellLayoutStyle"/>
              <w:spacing w:after="0" w:line="240" w:lineRule="auto"/>
            </w:pPr>
          </w:p>
        </w:tc>
        <w:tc>
          <w:tcPr>
            <w:tcW w:w="2534" w:type="dxa"/>
          </w:tcPr>
          <w:p w14:paraId="39B103D1" w14:textId="77777777" w:rsidR="008F4A2E" w:rsidRDefault="008F4A2E">
            <w:pPr>
              <w:pStyle w:val="EmptyCellLayoutStyle"/>
              <w:spacing w:after="0" w:line="240" w:lineRule="auto"/>
            </w:pPr>
          </w:p>
        </w:tc>
        <w:tc>
          <w:tcPr>
            <w:tcW w:w="179" w:type="dxa"/>
          </w:tcPr>
          <w:p w14:paraId="56EC38B9" w14:textId="77777777" w:rsidR="008F4A2E" w:rsidRDefault="008F4A2E">
            <w:pPr>
              <w:pStyle w:val="EmptyCellLayoutStyle"/>
              <w:spacing w:after="0" w:line="240" w:lineRule="auto"/>
            </w:pPr>
          </w:p>
        </w:tc>
      </w:tr>
      <w:tr w:rsidR="00C72C2A" w14:paraId="0D465CD6" w14:textId="77777777" w:rsidTr="00C72C2A">
        <w:tc>
          <w:tcPr>
            <w:tcW w:w="179" w:type="dxa"/>
          </w:tcPr>
          <w:p w14:paraId="6E003F6A" w14:textId="77777777" w:rsidR="008F4A2E" w:rsidRDefault="008F4A2E">
            <w:pPr>
              <w:pStyle w:val="EmptyCellLayoutStyle"/>
              <w:spacing w:after="0" w:line="240" w:lineRule="auto"/>
            </w:pPr>
          </w:p>
        </w:tc>
        <w:tc>
          <w:tcPr>
            <w:tcW w:w="0" w:type="dxa"/>
          </w:tcPr>
          <w:p w14:paraId="1A8DAE43" w14:textId="77777777" w:rsidR="008F4A2E" w:rsidRDefault="008F4A2E">
            <w:pPr>
              <w:pStyle w:val="EmptyCellLayoutStyle"/>
              <w:spacing w:after="0" w:line="240" w:lineRule="auto"/>
            </w:pPr>
          </w:p>
        </w:tc>
        <w:tc>
          <w:tcPr>
            <w:tcW w:w="0" w:type="dxa"/>
          </w:tcPr>
          <w:p w14:paraId="4862F16B" w14:textId="77777777" w:rsidR="008F4A2E" w:rsidRDefault="008F4A2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72C2A" w14:paraId="484ACC7D" w14:textId="77777777" w:rsidTr="00C72C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F4A2E" w14:paraId="6EA90C78" w14:textId="77777777">
                    <w:trPr>
                      <w:trHeight w:val="192"/>
                    </w:trPr>
                    <w:tc>
                      <w:tcPr>
                        <w:tcW w:w="11160" w:type="dxa"/>
                        <w:tcBorders>
                          <w:top w:val="nil"/>
                          <w:left w:val="nil"/>
                          <w:bottom w:val="nil"/>
                          <w:right w:val="nil"/>
                        </w:tcBorders>
                        <w:tcMar>
                          <w:top w:w="39" w:type="dxa"/>
                          <w:left w:w="39" w:type="dxa"/>
                          <w:bottom w:w="39" w:type="dxa"/>
                          <w:right w:w="39" w:type="dxa"/>
                        </w:tcMar>
                      </w:tcPr>
                      <w:p w14:paraId="16D46EBD" w14:textId="77777777" w:rsidR="008F4A2E" w:rsidRDefault="002D5CF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6504031" w14:textId="77777777" w:rsidR="008F4A2E" w:rsidRDefault="008F4A2E">
                  <w:pPr>
                    <w:spacing w:after="0" w:line="240" w:lineRule="auto"/>
                  </w:pPr>
                </w:p>
              </w:tc>
            </w:tr>
            <w:tr w:rsidR="008F4A2E" w14:paraId="790AB955" w14:textId="77777777">
              <w:trPr>
                <w:trHeight w:val="90"/>
              </w:trPr>
              <w:tc>
                <w:tcPr>
                  <w:tcW w:w="0" w:type="dxa"/>
                  <w:tcBorders>
                    <w:left w:val="single" w:sz="15" w:space="0" w:color="000000"/>
                  </w:tcBorders>
                </w:tcPr>
                <w:p w14:paraId="7893A2B6" w14:textId="77777777" w:rsidR="008F4A2E" w:rsidRDefault="008F4A2E">
                  <w:pPr>
                    <w:pStyle w:val="EmptyCellLayoutStyle"/>
                    <w:spacing w:after="0" w:line="240" w:lineRule="auto"/>
                  </w:pPr>
                </w:p>
              </w:tc>
              <w:tc>
                <w:tcPr>
                  <w:tcW w:w="11159" w:type="dxa"/>
                  <w:tcBorders>
                    <w:right w:val="single" w:sz="15" w:space="0" w:color="000000"/>
                  </w:tcBorders>
                </w:tcPr>
                <w:p w14:paraId="52D60F03" w14:textId="77777777" w:rsidR="008F4A2E" w:rsidRDefault="008F4A2E">
                  <w:pPr>
                    <w:pStyle w:val="EmptyCellLayoutStyle"/>
                    <w:spacing w:after="0" w:line="240" w:lineRule="auto"/>
                  </w:pPr>
                </w:p>
              </w:tc>
            </w:tr>
            <w:tr w:rsidR="008F4A2E" w14:paraId="56780CFA" w14:textId="77777777">
              <w:trPr>
                <w:trHeight w:val="290"/>
              </w:trPr>
              <w:tc>
                <w:tcPr>
                  <w:tcW w:w="0" w:type="dxa"/>
                  <w:tcBorders>
                    <w:left w:val="single" w:sz="15" w:space="0" w:color="000000"/>
                    <w:bottom w:val="single" w:sz="15" w:space="0" w:color="000000"/>
                  </w:tcBorders>
                </w:tcPr>
                <w:p w14:paraId="2B74EA84" w14:textId="77777777" w:rsidR="008F4A2E" w:rsidRDefault="008F4A2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F4A2E" w14:paraId="50491925" w14:textId="77777777">
                    <w:trPr>
                      <w:trHeight w:val="212"/>
                    </w:trPr>
                    <w:tc>
                      <w:tcPr>
                        <w:tcW w:w="11160" w:type="dxa"/>
                        <w:tcBorders>
                          <w:top w:val="nil"/>
                          <w:left w:val="nil"/>
                          <w:bottom w:val="nil"/>
                          <w:right w:val="nil"/>
                        </w:tcBorders>
                        <w:tcMar>
                          <w:top w:w="39" w:type="dxa"/>
                          <w:left w:w="39" w:type="dxa"/>
                          <w:bottom w:w="39" w:type="dxa"/>
                          <w:right w:w="39" w:type="dxa"/>
                        </w:tcMar>
                      </w:tcPr>
                      <w:p w14:paraId="3F558E83" w14:textId="77777777" w:rsidR="008F4A2E" w:rsidRDefault="002D5CF0">
                        <w:pPr>
                          <w:spacing w:after="0" w:line="240" w:lineRule="auto"/>
                        </w:pPr>
                        <w:r>
                          <w:rPr>
                            <w:rFonts w:ascii="Arial" w:eastAsia="Arial" w:hAnsi="Arial"/>
                            <w:color w:val="000000"/>
                          </w:rPr>
                          <w:t>Creation of separate position coding required.</w:t>
                        </w:r>
                      </w:p>
                    </w:tc>
                  </w:tr>
                </w:tbl>
                <w:p w14:paraId="1F568D51" w14:textId="77777777" w:rsidR="008F4A2E" w:rsidRDefault="008F4A2E">
                  <w:pPr>
                    <w:spacing w:after="0" w:line="240" w:lineRule="auto"/>
                  </w:pPr>
                </w:p>
              </w:tc>
            </w:tr>
          </w:tbl>
          <w:p w14:paraId="5696C7A2" w14:textId="77777777" w:rsidR="008F4A2E" w:rsidRDefault="008F4A2E">
            <w:pPr>
              <w:spacing w:after="0" w:line="240" w:lineRule="auto"/>
            </w:pPr>
          </w:p>
        </w:tc>
        <w:tc>
          <w:tcPr>
            <w:tcW w:w="179" w:type="dxa"/>
          </w:tcPr>
          <w:p w14:paraId="6DC081F4" w14:textId="77777777" w:rsidR="008F4A2E" w:rsidRDefault="008F4A2E">
            <w:pPr>
              <w:pStyle w:val="EmptyCellLayoutStyle"/>
              <w:spacing w:after="0" w:line="240" w:lineRule="auto"/>
            </w:pPr>
          </w:p>
        </w:tc>
      </w:tr>
      <w:tr w:rsidR="008F4A2E" w14:paraId="728D3870" w14:textId="77777777">
        <w:trPr>
          <w:trHeight w:val="100"/>
        </w:trPr>
        <w:tc>
          <w:tcPr>
            <w:tcW w:w="179" w:type="dxa"/>
          </w:tcPr>
          <w:p w14:paraId="5F64467F" w14:textId="77777777" w:rsidR="008F4A2E" w:rsidRDefault="008F4A2E">
            <w:pPr>
              <w:pStyle w:val="EmptyCellLayoutStyle"/>
              <w:spacing w:after="0" w:line="240" w:lineRule="auto"/>
            </w:pPr>
          </w:p>
        </w:tc>
        <w:tc>
          <w:tcPr>
            <w:tcW w:w="0" w:type="dxa"/>
          </w:tcPr>
          <w:p w14:paraId="24F15E4A" w14:textId="77777777" w:rsidR="008F4A2E" w:rsidRDefault="008F4A2E">
            <w:pPr>
              <w:pStyle w:val="EmptyCellLayoutStyle"/>
              <w:spacing w:after="0" w:line="240" w:lineRule="auto"/>
            </w:pPr>
          </w:p>
        </w:tc>
        <w:tc>
          <w:tcPr>
            <w:tcW w:w="0" w:type="dxa"/>
          </w:tcPr>
          <w:p w14:paraId="5ABB02CA" w14:textId="77777777" w:rsidR="008F4A2E" w:rsidRDefault="008F4A2E">
            <w:pPr>
              <w:pStyle w:val="EmptyCellLayoutStyle"/>
              <w:spacing w:after="0" w:line="240" w:lineRule="auto"/>
            </w:pPr>
          </w:p>
        </w:tc>
        <w:tc>
          <w:tcPr>
            <w:tcW w:w="0" w:type="dxa"/>
          </w:tcPr>
          <w:p w14:paraId="5366EB47" w14:textId="77777777" w:rsidR="008F4A2E" w:rsidRDefault="008F4A2E">
            <w:pPr>
              <w:pStyle w:val="EmptyCellLayoutStyle"/>
              <w:spacing w:after="0" w:line="240" w:lineRule="auto"/>
            </w:pPr>
          </w:p>
        </w:tc>
        <w:tc>
          <w:tcPr>
            <w:tcW w:w="0" w:type="dxa"/>
          </w:tcPr>
          <w:p w14:paraId="2E5CF236" w14:textId="77777777" w:rsidR="008F4A2E" w:rsidRDefault="008F4A2E">
            <w:pPr>
              <w:pStyle w:val="EmptyCellLayoutStyle"/>
              <w:spacing w:after="0" w:line="240" w:lineRule="auto"/>
            </w:pPr>
          </w:p>
        </w:tc>
        <w:tc>
          <w:tcPr>
            <w:tcW w:w="0" w:type="dxa"/>
          </w:tcPr>
          <w:p w14:paraId="3EC4DF47" w14:textId="77777777" w:rsidR="008F4A2E" w:rsidRDefault="008F4A2E">
            <w:pPr>
              <w:pStyle w:val="EmptyCellLayoutStyle"/>
              <w:spacing w:after="0" w:line="240" w:lineRule="auto"/>
            </w:pPr>
          </w:p>
        </w:tc>
        <w:tc>
          <w:tcPr>
            <w:tcW w:w="0" w:type="dxa"/>
          </w:tcPr>
          <w:p w14:paraId="21B68295" w14:textId="77777777" w:rsidR="008F4A2E" w:rsidRDefault="008F4A2E">
            <w:pPr>
              <w:pStyle w:val="EmptyCellLayoutStyle"/>
              <w:spacing w:after="0" w:line="240" w:lineRule="auto"/>
            </w:pPr>
          </w:p>
        </w:tc>
        <w:tc>
          <w:tcPr>
            <w:tcW w:w="2505" w:type="dxa"/>
          </w:tcPr>
          <w:p w14:paraId="71BC5529" w14:textId="77777777" w:rsidR="008F4A2E" w:rsidRDefault="008F4A2E">
            <w:pPr>
              <w:pStyle w:val="EmptyCellLayoutStyle"/>
              <w:spacing w:after="0" w:line="240" w:lineRule="auto"/>
            </w:pPr>
          </w:p>
        </w:tc>
        <w:tc>
          <w:tcPr>
            <w:tcW w:w="6120" w:type="dxa"/>
          </w:tcPr>
          <w:p w14:paraId="611BE73A" w14:textId="77777777" w:rsidR="008F4A2E" w:rsidRDefault="008F4A2E">
            <w:pPr>
              <w:pStyle w:val="EmptyCellLayoutStyle"/>
              <w:spacing w:after="0" w:line="240" w:lineRule="auto"/>
            </w:pPr>
          </w:p>
        </w:tc>
        <w:tc>
          <w:tcPr>
            <w:tcW w:w="2534" w:type="dxa"/>
          </w:tcPr>
          <w:p w14:paraId="0682741D" w14:textId="77777777" w:rsidR="008F4A2E" w:rsidRDefault="008F4A2E">
            <w:pPr>
              <w:pStyle w:val="EmptyCellLayoutStyle"/>
              <w:spacing w:after="0" w:line="240" w:lineRule="auto"/>
            </w:pPr>
          </w:p>
        </w:tc>
        <w:tc>
          <w:tcPr>
            <w:tcW w:w="179" w:type="dxa"/>
          </w:tcPr>
          <w:p w14:paraId="55AD406B" w14:textId="77777777" w:rsidR="008F4A2E" w:rsidRDefault="008F4A2E">
            <w:pPr>
              <w:pStyle w:val="EmptyCellLayoutStyle"/>
              <w:spacing w:after="0" w:line="240" w:lineRule="auto"/>
            </w:pPr>
          </w:p>
        </w:tc>
      </w:tr>
      <w:tr w:rsidR="00C72C2A" w14:paraId="4B324515" w14:textId="77777777" w:rsidTr="00C72C2A">
        <w:tc>
          <w:tcPr>
            <w:tcW w:w="179" w:type="dxa"/>
          </w:tcPr>
          <w:p w14:paraId="2EBB0C49" w14:textId="77777777" w:rsidR="008F4A2E" w:rsidRDefault="008F4A2E">
            <w:pPr>
              <w:pStyle w:val="EmptyCellLayoutStyle"/>
              <w:spacing w:after="0" w:line="240" w:lineRule="auto"/>
            </w:pPr>
          </w:p>
        </w:tc>
        <w:tc>
          <w:tcPr>
            <w:tcW w:w="0" w:type="dxa"/>
          </w:tcPr>
          <w:p w14:paraId="58D32010" w14:textId="77777777" w:rsidR="008F4A2E" w:rsidRDefault="008F4A2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C72C2A" w14:paraId="55FC1409" w14:textId="77777777" w:rsidTr="00C72C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4A2E" w14:paraId="3278D84B" w14:textId="77777777">
                    <w:trPr>
                      <w:trHeight w:val="192"/>
                    </w:trPr>
                    <w:tc>
                      <w:tcPr>
                        <w:tcW w:w="11160" w:type="dxa"/>
                        <w:tcBorders>
                          <w:top w:val="nil"/>
                          <w:left w:val="nil"/>
                          <w:bottom w:val="nil"/>
                          <w:right w:val="nil"/>
                        </w:tcBorders>
                        <w:tcMar>
                          <w:top w:w="39" w:type="dxa"/>
                          <w:left w:w="39" w:type="dxa"/>
                          <w:bottom w:w="39" w:type="dxa"/>
                          <w:right w:w="39" w:type="dxa"/>
                        </w:tcMar>
                      </w:tcPr>
                      <w:p w14:paraId="3681F3F5" w14:textId="77777777" w:rsidR="008F4A2E" w:rsidRDefault="002D5CF0">
                        <w:pPr>
                          <w:spacing w:after="0" w:line="240" w:lineRule="auto"/>
                        </w:pPr>
                        <w:r>
                          <w:rPr>
                            <w:rFonts w:ascii="Arial" w:eastAsia="Arial" w:hAnsi="Arial"/>
                            <w:b/>
                            <w:color w:val="000000"/>
                            <w:sz w:val="16"/>
                          </w:rPr>
                          <w:t>25. What is the function of the work area and how does this position fit into that function?</w:t>
                        </w:r>
                      </w:p>
                    </w:tc>
                  </w:tr>
                </w:tbl>
                <w:p w14:paraId="610E8A5D" w14:textId="77777777" w:rsidR="008F4A2E" w:rsidRDefault="008F4A2E">
                  <w:pPr>
                    <w:spacing w:after="0" w:line="240" w:lineRule="auto"/>
                  </w:pPr>
                </w:p>
              </w:tc>
            </w:tr>
            <w:tr w:rsidR="008F4A2E" w14:paraId="6EB41D43" w14:textId="77777777">
              <w:trPr>
                <w:trHeight w:val="80"/>
              </w:trPr>
              <w:tc>
                <w:tcPr>
                  <w:tcW w:w="0" w:type="dxa"/>
                  <w:tcBorders>
                    <w:left w:val="single" w:sz="15" w:space="0" w:color="000000"/>
                  </w:tcBorders>
                </w:tcPr>
                <w:p w14:paraId="42997A41" w14:textId="77777777" w:rsidR="008F4A2E" w:rsidRDefault="008F4A2E">
                  <w:pPr>
                    <w:pStyle w:val="EmptyCellLayoutStyle"/>
                    <w:spacing w:after="0" w:line="240" w:lineRule="auto"/>
                  </w:pPr>
                </w:p>
              </w:tc>
              <w:tc>
                <w:tcPr>
                  <w:tcW w:w="11159" w:type="dxa"/>
                  <w:tcBorders>
                    <w:right w:val="single" w:sz="15" w:space="0" w:color="000000"/>
                  </w:tcBorders>
                </w:tcPr>
                <w:p w14:paraId="14F3F96A" w14:textId="77777777" w:rsidR="008F4A2E" w:rsidRDefault="008F4A2E">
                  <w:pPr>
                    <w:pStyle w:val="EmptyCellLayoutStyle"/>
                    <w:spacing w:after="0" w:line="240" w:lineRule="auto"/>
                  </w:pPr>
                </w:p>
              </w:tc>
            </w:tr>
            <w:tr w:rsidR="008F4A2E" w14:paraId="0D7395E2" w14:textId="77777777">
              <w:trPr>
                <w:trHeight w:val="290"/>
              </w:trPr>
              <w:tc>
                <w:tcPr>
                  <w:tcW w:w="0" w:type="dxa"/>
                  <w:tcBorders>
                    <w:left w:val="single" w:sz="15" w:space="0" w:color="000000"/>
                    <w:bottom w:val="single" w:sz="15" w:space="0" w:color="000000"/>
                  </w:tcBorders>
                </w:tcPr>
                <w:p w14:paraId="0ED397AB" w14:textId="77777777" w:rsidR="008F4A2E" w:rsidRDefault="008F4A2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8F4A2E" w14:paraId="2ABC83BD" w14:textId="77777777">
                    <w:trPr>
                      <w:trHeight w:val="212"/>
                    </w:trPr>
                    <w:tc>
                      <w:tcPr>
                        <w:tcW w:w="11160" w:type="dxa"/>
                        <w:tcBorders>
                          <w:top w:val="nil"/>
                          <w:left w:val="nil"/>
                          <w:bottom w:val="nil"/>
                          <w:right w:val="nil"/>
                        </w:tcBorders>
                        <w:tcMar>
                          <w:top w:w="39" w:type="dxa"/>
                          <w:left w:w="39" w:type="dxa"/>
                          <w:bottom w:w="39" w:type="dxa"/>
                          <w:right w:w="39" w:type="dxa"/>
                        </w:tcMar>
                      </w:tcPr>
                      <w:p w14:paraId="666E2634" w14:textId="77777777" w:rsidR="008F4A2E" w:rsidRDefault="002D5CF0">
                        <w:pPr>
                          <w:spacing w:after="0" w:line="240" w:lineRule="auto"/>
                        </w:pPr>
                        <w:r>
                          <w:rPr>
                            <w:rFonts w:ascii="Arial" w:eastAsia="Arial" w:hAnsi="Arial"/>
                            <w:color w:val="000000"/>
                          </w:rPr>
                          <w:t>This employee works within the health care clinic. He/she assures that qualified health care professionals have the information needed to provide direct patient care to prisoners.</w:t>
                        </w:r>
                      </w:p>
                    </w:tc>
                  </w:tr>
                </w:tbl>
                <w:p w14:paraId="1D16C440" w14:textId="77777777" w:rsidR="008F4A2E" w:rsidRDefault="008F4A2E">
                  <w:pPr>
                    <w:spacing w:after="0" w:line="240" w:lineRule="auto"/>
                  </w:pPr>
                </w:p>
              </w:tc>
            </w:tr>
          </w:tbl>
          <w:p w14:paraId="2649AF48" w14:textId="77777777" w:rsidR="008F4A2E" w:rsidRDefault="008F4A2E">
            <w:pPr>
              <w:spacing w:after="0" w:line="240" w:lineRule="auto"/>
            </w:pPr>
          </w:p>
        </w:tc>
        <w:tc>
          <w:tcPr>
            <w:tcW w:w="179" w:type="dxa"/>
          </w:tcPr>
          <w:p w14:paraId="51948EAC" w14:textId="77777777" w:rsidR="008F4A2E" w:rsidRDefault="008F4A2E">
            <w:pPr>
              <w:pStyle w:val="EmptyCellLayoutStyle"/>
              <w:spacing w:after="0" w:line="240" w:lineRule="auto"/>
            </w:pPr>
          </w:p>
        </w:tc>
      </w:tr>
      <w:tr w:rsidR="008F4A2E" w14:paraId="3A2A4323" w14:textId="77777777">
        <w:trPr>
          <w:trHeight w:val="120"/>
        </w:trPr>
        <w:tc>
          <w:tcPr>
            <w:tcW w:w="179" w:type="dxa"/>
          </w:tcPr>
          <w:p w14:paraId="62912658" w14:textId="77777777" w:rsidR="008F4A2E" w:rsidRDefault="008F4A2E">
            <w:pPr>
              <w:pStyle w:val="EmptyCellLayoutStyle"/>
              <w:spacing w:after="0" w:line="240" w:lineRule="auto"/>
            </w:pPr>
          </w:p>
        </w:tc>
        <w:tc>
          <w:tcPr>
            <w:tcW w:w="0" w:type="dxa"/>
          </w:tcPr>
          <w:p w14:paraId="7578F780" w14:textId="77777777" w:rsidR="008F4A2E" w:rsidRDefault="008F4A2E">
            <w:pPr>
              <w:pStyle w:val="EmptyCellLayoutStyle"/>
              <w:spacing w:after="0" w:line="240" w:lineRule="auto"/>
            </w:pPr>
          </w:p>
        </w:tc>
        <w:tc>
          <w:tcPr>
            <w:tcW w:w="0" w:type="dxa"/>
          </w:tcPr>
          <w:p w14:paraId="3CBBDB2B" w14:textId="77777777" w:rsidR="008F4A2E" w:rsidRDefault="008F4A2E">
            <w:pPr>
              <w:pStyle w:val="EmptyCellLayoutStyle"/>
              <w:spacing w:after="0" w:line="240" w:lineRule="auto"/>
            </w:pPr>
          </w:p>
        </w:tc>
        <w:tc>
          <w:tcPr>
            <w:tcW w:w="0" w:type="dxa"/>
          </w:tcPr>
          <w:p w14:paraId="0DD3C93B" w14:textId="77777777" w:rsidR="008F4A2E" w:rsidRDefault="008F4A2E">
            <w:pPr>
              <w:pStyle w:val="EmptyCellLayoutStyle"/>
              <w:spacing w:after="0" w:line="240" w:lineRule="auto"/>
            </w:pPr>
          </w:p>
        </w:tc>
        <w:tc>
          <w:tcPr>
            <w:tcW w:w="0" w:type="dxa"/>
          </w:tcPr>
          <w:p w14:paraId="10DB904A" w14:textId="77777777" w:rsidR="008F4A2E" w:rsidRDefault="008F4A2E">
            <w:pPr>
              <w:pStyle w:val="EmptyCellLayoutStyle"/>
              <w:spacing w:after="0" w:line="240" w:lineRule="auto"/>
            </w:pPr>
          </w:p>
        </w:tc>
        <w:tc>
          <w:tcPr>
            <w:tcW w:w="0" w:type="dxa"/>
          </w:tcPr>
          <w:p w14:paraId="523B0EAB" w14:textId="77777777" w:rsidR="008F4A2E" w:rsidRDefault="008F4A2E">
            <w:pPr>
              <w:pStyle w:val="EmptyCellLayoutStyle"/>
              <w:spacing w:after="0" w:line="240" w:lineRule="auto"/>
            </w:pPr>
          </w:p>
        </w:tc>
        <w:tc>
          <w:tcPr>
            <w:tcW w:w="0" w:type="dxa"/>
          </w:tcPr>
          <w:p w14:paraId="3EAEA145" w14:textId="77777777" w:rsidR="008F4A2E" w:rsidRDefault="008F4A2E">
            <w:pPr>
              <w:pStyle w:val="EmptyCellLayoutStyle"/>
              <w:spacing w:after="0" w:line="240" w:lineRule="auto"/>
            </w:pPr>
          </w:p>
        </w:tc>
        <w:tc>
          <w:tcPr>
            <w:tcW w:w="2505" w:type="dxa"/>
          </w:tcPr>
          <w:p w14:paraId="4C6DA42A" w14:textId="77777777" w:rsidR="008F4A2E" w:rsidRDefault="008F4A2E">
            <w:pPr>
              <w:pStyle w:val="EmptyCellLayoutStyle"/>
              <w:spacing w:after="0" w:line="240" w:lineRule="auto"/>
            </w:pPr>
          </w:p>
        </w:tc>
        <w:tc>
          <w:tcPr>
            <w:tcW w:w="6120" w:type="dxa"/>
          </w:tcPr>
          <w:p w14:paraId="253FBFC4" w14:textId="77777777" w:rsidR="008F4A2E" w:rsidRDefault="008F4A2E">
            <w:pPr>
              <w:pStyle w:val="EmptyCellLayoutStyle"/>
              <w:spacing w:after="0" w:line="240" w:lineRule="auto"/>
            </w:pPr>
          </w:p>
        </w:tc>
        <w:tc>
          <w:tcPr>
            <w:tcW w:w="2534" w:type="dxa"/>
          </w:tcPr>
          <w:p w14:paraId="19AC9A3F" w14:textId="77777777" w:rsidR="008F4A2E" w:rsidRDefault="008F4A2E">
            <w:pPr>
              <w:pStyle w:val="EmptyCellLayoutStyle"/>
              <w:spacing w:after="0" w:line="240" w:lineRule="auto"/>
            </w:pPr>
          </w:p>
        </w:tc>
        <w:tc>
          <w:tcPr>
            <w:tcW w:w="179" w:type="dxa"/>
          </w:tcPr>
          <w:p w14:paraId="0DA626C6" w14:textId="77777777" w:rsidR="008F4A2E" w:rsidRDefault="008F4A2E">
            <w:pPr>
              <w:pStyle w:val="EmptyCellLayoutStyle"/>
              <w:spacing w:after="0" w:line="240" w:lineRule="auto"/>
            </w:pPr>
          </w:p>
        </w:tc>
      </w:tr>
      <w:tr w:rsidR="00C72C2A" w14:paraId="687D86F0" w14:textId="77777777" w:rsidTr="00C72C2A">
        <w:tc>
          <w:tcPr>
            <w:tcW w:w="179" w:type="dxa"/>
          </w:tcPr>
          <w:p w14:paraId="025E5AF4" w14:textId="77777777" w:rsidR="008F4A2E" w:rsidRDefault="008F4A2E">
            <w:pPr>
              <w:pStyle w:val="EmptyCellLayoutStyle"/>
              <w:spacing w:after="0" w:line="240" w:lineRule="auto"/>
            </w:pPr>
          </w:p>
        </w:tc>
        <w:tc>
          <w:tcPr>
            <w:tcW w:w="0" w:type="dxa"/>
          </w:tcPr>
          <w:p w14:paraId="78D3EFD2" w14:textId="77777777" w:rsidR="008F4A2E" w:rsidRDefault="008F4A2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C72C2A" w14:paraId="769549AF" w14:textId="77777777" w:rsidTr="00C72C2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8F4A2E" w14:paraId="383C48B1" w14:textId="77777777">
                    <w:trPr>
                      <w:trHeight w:val="237"/>
                    </w:trPr>
                    <w:tc>
                      <w:tcPr>
                        <w:tcW w:w="10980" w:type="dxa"/>
                        <w:tcBorders>
                          <w:top w:val="nil"/>
                          <w:left w:val="nil"/>
                          <w:bottom w:val="nil"/>
                          <w:right w:val="nil"/>
                        </w:tcBorders>
                        <w:tcMar>
                          <w:top w:w="39" w:type="dxa"/>
                          <w:left w:w="39" w:type="dxa"/>
                          <w:bottom w:w="39" w:type="dxa"/>
                          <w:right w:w="39" w:type="dxa"/>
                        </w:tcMar>
                      </w:tcPr>
                      <w:p w14:paraId="75A4396F" w14:textId="77777777" w:rsidR="008F4A2E" w:rsidRDefault="002D5CF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BBD8165" w14:textId="77777777" w:rsidR="008F4A2E" w:rsidRDefault="008F4A2E">
                  <w:pPr>
                    <w:spacing w:after="0" w:line="240" w:lineRule="auto"/>
                  </w:pPr>
                </w:p>
              </w:tc>
              <w:tc>
                <w:tcPr>
                  <w:tcW w:w="180" w:type="dxa"/>
                  <w:tcBorders>
                    <w:top w:val="single" w:sz="15" w:space="0" w:color="000000"/>
                    <w:right w:val="single" w:sz="15" w:space="0" w:color="000000"/>
                  </w:tcBorders>
                </w:tcPr>
                <w:p w14:paraId="41E7D9A4" w14:textId="77777777" w:rsidR="008F4A2E" w:rsidRDefault="008F4A2E">
                  <w:pPr>
                    <w:pStyle w:val="EmptyCellLayoutStyle"/>
                    <w:spacing w:after="0" w:line="240" w:lineRule="auto"/>
                  </w:pPr>
                </w:p>
              </w:tc>
            </w:tr>
            <w:tr w:rsidR="008F4A2E" w14:paraId="346EA469" w14:textId="77777777">
              <w:trPr>
                <w:trHeight w:val="81"/>
              </w:trPr>
              <w:tc>
                <w:tcPr>
                  <w:tcW w:w="180" w:type="dxa"/>
                  <w:tcBorders>
                    <w:left w:val="single" w:sz="15" w:space="0" w:color="000000"/>
                  </w:tcBorders>
                </w:tcPr>
                <w:p w14:paraId="5838A7FF" w14:textId="77777777" w:rsidR="008F4A2E" w:rsidRDefault="008F4A2E">
                  <w:pPr>
                    <w:pStyle w:val="EmptyCellLayoutStyle"/>
                    <w:spacing w:after="0" w:line="240" w:lineRule="auto"/>
                  </w:pPr>
                </w:p>
              </w:tc>
              <w:tc>
                <w:tcPr>
                  <w:tcW w:w="1080" w:type="dxa"/>
                </w:tcPr>
                <w:p w14:paraId="1091D15C" w14:textId="77777777" w:rsidR="008F4A2E" w:rsidRDefault="008F4A2E">
                  <w:pPr>
                    <w:pStyle w:val="EmptyCellLayoutStyle"/>
                    <w:spacing w:after="0" w:line="240" w:lineRule="auto"/>
                  </w:pPr>
                </w:p>
              </w:tc>
              <w:tc>
                <w:tcPr>
                  <w:tcW w:w="1980" w:type="dxa"/>
                </w:tcPr>
                <w:p w14:paraId="4519633B" w14:textId="77777777" w:rsidR="008F4A2E" w:rsidRDefault="008F4A2E">
                  <w:pPr>
                    <w:pStyle w:val="EmptyCellLayoutStyle"/>
                    <w:spacing w:after="0" w:line="240" w:lineRule="auto"/>
                  </w:pPr>
                </w:p>
              </w:tc>
              <w:tc>
                <w:tcPr>
                  <w:tcW w:w="359" w:type="dxa"/>
                </w:tcPr>
                <w:p w14:paraId="7A0099BC" w14:textId="77777777" w:rsidR="008F4A2E" w:rsidRDefault="008F4A2E">
                  <w:pPr>
                    <w:pStyle w:val="EmptyCellLayoutStyle"/>
                    <w:spacing w:after="0" w:line="240" w:lineRule="auto"/>
                  </w:pPr>
                </w:p>
              </w:tc>
              <w:tc>
                <w:tcPr>
                  <w:tcW w:w="7200" w:type="dxa"/>
                </w:tcPr>
                <w:p w14:paraId="0416B032" w14:textId="77777777" w:rsidR="008F4A2E" w:rsidRDefault="008F4A2E">
                  <w:pPr>
                    <w:pStyle w:val="EmptyCellLayoutStyle"/>
                    <w:spacing w:after="0" w:line="240" w:lineRule="auto"/>
                  </w:pPr>
                </w:p>
              </w:tc>
              <w:tc>
                <w:tcPr>
                  <w:tcW w:w="180" w:type="dxa"/>
                </w:tcPr>
                <w:p w14:paraId="75721B0B" w14:textId="77777777" w:rsidR="008F4A2E" w:rsidRDefault="008F4A2E">
                  <w:pPr>
                    <w:pStyle w:val="EmptyCellLayoutStyle"/>
                    <w:spacing w:after="0" w:line="240" w:lineRule="auto"/>
                  </w:pPr>
                </w:p>
              </w:tc>
              <w:tc>
                <w:tcPr>
                  <w:tcW w:w="180" w:type="dxa"/>
                  <w:tcBorders>
                    <w:right w:val="single" w:sz="15" w:space="0" w:color="000000"/>
                  </w:tcBorders>
                </w:tcPr>
                <w:p w14:paraId="35846DA2" w14:textId="77777777" w:rsidR="008F4A2E" w:rsidRDefault="008F4A2E">
                  <w:pPr>
                    <w:pStyle w:val="EmptyCellLayoutStyle"/>
                    <w:spacing w:after="0" w:line="240" w:lineRule="auto"/>
                  </w:pPr>
                </w:p>
              </w:tc>
            </w:tr>
            <w:tr w:rsidR="00C72C2A" w14:paraId="4371B9B1" w14:textId="77777777" w:rsidTr="00C72C2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F4A2E" w14:paraId="69CD8CE5" w14:textId="77777777">
                    <w:trPr>
                      <w:trHeight w:val="192"/>
                    </w:trPr>
                    <w:tc>
                      <w:tcPr>
                        <w:tcW w:w="1260" w:type="dxa"/>
                        <w:tcBorders>
                          <w:top w:val="nil"/>
                          <w:left w:val="nil"/>
                          <w:bottom w:val="nil"/>
                          <w:right w:val="nil"/>
                        </w:tcBorders>
                        <w:tcMar>
                          <w:top w:w="39" w:type="dxa"/>
                          <w:left w:w="39" w:type="dxa"/>
                          <w:bottom w:w="39" w:type="dxa"/>
                          <w:right w:w="39" w:type="dxa"/>
                        </w:tcMar>
                      </w:tcPr>
                      <w:p w14:paraId="13A631B4" w14:textId="77777777" w:rsidR="008F4A2E" w:rsidRDefault="002D5CF0">
                        <w:pPr>
                          <w:spacing w:after="0" w:line="240" w:lineRule="auto"/>
                        </w:pPr>
                        <w:r>
                          <w:rPr>
                            <w:rFonts w:ascii="Arial" w:eastAsia="Arial" w:hAnsi="Arial"/>
                            <w:b/>
                            <w:color w:val="000000"/>
                            <w:sz w:val="16"/>
                          </w:rPr>
                          <w:t>EDUCATION:</w:t>
                        </w:r>
                      </w:p>
                    </w:tc>
                  </w:tr>
                </w:tbl>
                <w:p w14:paraId="0DA32A7A" w14:textId="77777777" w:rsidR="008F4A2E" w:rsidRDefault="008F4A2E">
                  <w:pPr>
                    <w:spacing w:after="0" w:line="240" w:lineRule="auto"/>
                  </w:pPr>
                </w:p>
              </w:tc>
              <w:tc>
                <w:tcPr>
                  <w:tcW w:w="1980" w:type="dxa"/>
                </w:tcPr>
                <w:p w14:paraId="0E17A071" w14:textId="77777777" w:rsidR="008F4A2E" w:rsidRDefault="008F4A2E">
                  <w:pPr>
                    <w:pStyle w:val="EmptyCellLayoutStyle"/>
                    <w:spacing w:after="0" w:line="240" w:lineRule="auto"/>
                  </w:pPr>
                </w:p>
              </w:tc>
              <w:tc>
                <w:tcPr>
                  <w:tcW w:w="359" w:type="dxa"/>
                </w:tcPr>
                <w:p w14:paraId="3B72CEAA" w14:textId="77777777" w:rsidR="008F4A2E" w:rsidRDefault="008F4A2E">
                  <w:pPr>
                    <w:pStyle w:val="EmptyCellLayoutStyle"/>
                    <w:spacing w:after="0" w:line="240" w:lineRule="auto"/>
                  </w:pPr>
                </w:p>
              </w:tc>
              <w:tc>
                <w:tcPr>
                  <w:tcW w:w="7200" w:type="dxa"/>
                </w:tcPr>
                <w:p w14:paraId="3E6F31C4" w14:textId="77777777" w:rsidR="008F4A2E" w:rsidRDefault="008F4A2E">
                  <w:pPr>
                    <w:pStyle w:val="EmptyCellLayoutStyle"/>
                    <w:spacing w:after="0" w:line="240" w:lineRule="auto"/>
                  </w:pPr>
                </w:p>
              </w:tc>
              <w:tc>
                <w:tcPr>
                  <w:tcW w:w="180" w:type="dxa"/>
                </w:tcPr>
                <w:p w14:paraId="4AD4F628" w14:textId="77777777" w:rsidR="008F4A2E" w:rsidRDefault="008F4A2E">
                  <w:pPr>
                    <w:pStyle w:val="EmptyCellLayoutStyle"/>
                    <w:spacing w:after="0" w:line="240" w:lineRule="auto"/>
                  </w:pPr>
                </w:p>
              </w:tc>
              <w:tc>
                <w:tcPr>
                  <w:tcW w:w="180" w:type="dxa"/>
                  <w:tcBorders>
                    <w:right w:val="single" w:sz="15" w:space="0" w:color="000000"/>
                  </w:tcBorders>
                </w:tcPr>
                <w:p w14:paraId="66F44115" w14:textId="77777777" w:rsidR="008F4A2E" w:rsidRDefault="008F4A2E">
                  <w:pPr>
                    <w:pStyle w:val="EmptyCellLayoutStyle"/>
                    <w:spacing w:after="0" w:line="240" w:lineRule="auto"/>
                  </w:pPr>
                </w:p>
              </w:tc>
            </w:tr>
            <w:tr w:rsidR="008F4A2E" w14:paraId="0827C3F5" w14:textId="77777777">
              <w:trPr>
                <w:trHeight w:val="89"/>
              </w:trPr>
              <w:tc>
                <w:tcPr>
                  <w:tcW w:w="180" w:type="dxa"/>
                  <w:tcBorders>
                    <w:left w:val="single" w:sz="15" w:space="0" w:color="000000"/>
                  </w:tcBorders>
                </w:tcPr>
                <w:p w14:paraId="7CED86D3" w14:textId="77777777" w:rsidR="008F4A2E" w:rsidRDefault="008F4A2E">
                  <w:pPr>
                    <w:pStyle w:val="EmptyCellLayoutStyle"/>
                    <w:spacing w:after="0" w:line="240" w:lineRule="auto"/>
                  </w:pPr>
                </w:p>
              </w:tc>
              <w:tc>
                <w:tcPr>
                  <w:tcW w:w="1080" w:type="dxa"/>
                </w:tcPr>
                <w:p w14:paraId="3F5A5074" w14:textId="77777777" w:rsidR="008F4A2E" w:rsidRDefault="008F4A2E">
                  <w:pPr>
                    <w:pStyle w:val="EmptyCellLayoutStyle"/>
                    <w:spacing w:after="0" w:line="240" w:lineRule="auto"/>
                  </w:pPr>
                </w:p>
              </w:tc>
              <w:tc>
                <w:tcPr>
                  <w:tcW w:w="1980" w:type="dxa"/>
                </w:tcPr>
                <w:p w14:paraId="06CD391A" w14:textId="77777777" w:rsidR="008F4A2E" w:rsidRDefault="008F4A2E">
                  <w:pPr>
                    <w:pStyle w:val="EmptyCellLayoutStyle"/>
                    <w:spacing w:after="0" w:line="240" w:lineRule="auto"/>
                  </w:pPr>
                </w:p>
              </w:tc>
              <w:tc>
                <w:tcPr>
                  <w:tcW w:w="359" w:type="dxa"/>
                </w:tcPr>
                <w:p w14:paraId="0A144E73" w14:textId="77777777" w:rsidR="008F4A2E" w:rsidRDefault="008F4A2E">
                  <w:pPr>
                    <w:pStyle w:val="EmptyCellLayoutStyle"/>
                    <w:spacing w:after="0" w:line="240" w:lineRule="auto"/>
                  </w:pPr>
                </w:p>
              </w:tc>
              <w:tc>
                <w:tcPr>
                  <w:tcW w:w="7200" w:type="dxa"/>
                </w:tcPr>
                <w:p w14:paraId="48124780" w14:textId="77777777" w:rsidR="008F4A2E" w:rsidRDefault="008F4A2E">
                  <w:pPr>
                    <w:pStyle w:val="EmptyCellLayoutStyle"/>
                    <w:spacing w:after="0" w:line="240" w:lineRule="auto"/>
                  </w:pPr>
                </w:p>
              </w:tc>
              <w:tc>
                <w:tcPr>
                  <w:tcW w:w="180" w:type="dxa"/>
                </w:tcPr>
                <w:p w14:paraId="004DDC69" w14:textId="77777777" w:rsidR="008F4A2E" w:rsidRDefault="008F4A2E">
                  <w:pPr>
                    <w:pStyle w:val="EmptyCellLayoutStyle"/>
                    <w:spacing w:after="0" w:line="240" w:lineRule="auto"/>
                  </w:pPr>
                </w:p>
              </w:tc>
              <w:tc>
                <w:tcPr>
                  <w:tcW w:w="180" w:type="dxa"/>
                  <w:tcBorders>
                    <w:right w:val="single" w:sz="15" w:space="0" w:color="000000"/>
                  </w:tcBorders>
                </w:tcPr>
                <w:p w14:paraId="460D52A1" w14:textId="77777777" w:rsidR="008F4A2E" w:rsidRDefault="008F4A2E">
                  <w:pPr>
                    <w:pStyle w:val="EmptyCellLayoutStyle"/>
                    <w:spacing w:after="0" w:line="240" w:lineRule="auto"/>
                  </w:pPr>
                </w:p>
              </w:tc>
            </w:tr>
            <w:tr w:rsidR="00C72C2A" w14:paraId="4A6C51C2" w14:textId="77777777" w:rsidTr="00C72C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4A2E" w14:paraId="12738C8C" w14:textId="77777777">
                    <w:trPr>
                      <w:trHeight w:val="212"/>
                    </w:trPr>
                    <w:tc>
                      <w:tcPr>
                        <w:tcW w:w="11160" w:type="dxa"/>
                        <w:tcBorders>
                          <w:top w:val="nil"/>
                          <w:left w:val="nil"/>
                          <w:bottom w:val="nil"/>
                          <w:right w:val="nil"/>
                        </w:tcBorders>
                        <w:tcMar>
                          <w:top w:w="39" w:type="dxa"/>
                          <w:left w:w="39" w:type="dxa"/>
                          <w:bottom w:w="39" w:type="dxa"/>
                          <w:right w:w="39" w:type="dxa"/>
                        </w:tcMar>
                      </w:tcPr>
                      <w:p w14:paraId="78954B38" w14:textId="77777777" w:rsidR="008F4A2E" w:rsidRDefault="002D5CF0">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75E38B3B" w14:textId="77777777" w:rsidR="008F4A2E" w:rsidRDefault="008F4A2E">
                  <w:pPr>
                    <w:spacing w:after="0" w:line="240" w:lineRule="auto"/>
                  </w:pPr>
                </w:p>
              </w:tc>
            </w:tr>
            <w:tr w:rsidR="008F4A2E" w14:paraId="2C0A98A9" w14:textId="77777777">
              <w:trPr>
                <w:trHeight w:val="69"/>
              </w:trPr>
              <w:tc>
                <w:tcPr>
                  <w:tcW w:w="180" w:type="dxa"/>
                  <w:tcBorders>
                    <w:left w:val="single" w:sz="15" w:space="0" w:color="000000"/>
                  </w:tcBorders>
                </w:tcPr>
                <w:p w14:paraId="38894922" w14:textId="77777777" w:rsidR="008F4A2E" w:rsidRDefault="008F4A2E">
                  <w:pPr>
                    <w:pStyle w:val="EmptyCellLayoutStyle"/>
                    <w:spacing w:after="0" w:line="240" w:lineRule="auto"/>
                  </w:pPr>
                </w:p>
              </w:tc>
              <w:tc>
                <w:tcPr>
                  <w:tcW w:w="1080" w:type="dxa"/>
                </w:tcPr>
                <w:p w14:paraId="05C76609" w14:textId="77777777" w:rsidR="008F4A2E" w:rsidRDefault="008F4A2E">
                  <w:pPr>
                    <w:pStyle w:val="EmptyCellLayoutStyle"/>
                    <w:spacing w:after="0" w:line="240" w:lineRule="auto"/>
                  </w:pPr>
                </w:p>
              </w:tc>
              <w:tc>
                <w:tcPr>
                  <w:tcW w:w="1980" w:type="dxa"/>
                </w:tcPr>
                <w:p w14:paraId="4DA22216" w14:textId="77777777" w:rsidR="008F4A2E" w:rsidRDefault="008F4A2E">
                  <w:pPr>
                    <w:pStyle w:val="EmptyCellLayoutStyle"/>
                    <w:spacing w:after="0" w:line="240" w:lineRule="auto"/>
                  </w:pPr>
                </w:p>
              </w:tc>
              <w:tc>
                <w:tcPr>
                  <w:tcW w:w="359" w:type="dxa"/>
                </w:tcPr>
                <w:p w14:paraId="60029662" w14:textId="77777777" w:rsidR="008F4A2E" w:rsidRDefault="008F4A2E">
                  <w:pPr>
                    <w:pStyle w:val="EmptyCellLayoutStyle"/>
                    <w:spacing w:after="0" w:line="240" w:lineRule="auto"/>
                  </w:pPr>
                </w:p>
              </w:tc>
              <w:tc>
                <w:tcPr>
                  <w:tcW w:w="7200" w:type="dxa"/>
                </w:tcPr>
                <w:p w14:paraId="5E50191F" w14:textId="77777777" w:rsidR="008F4A2E" w:rsidRDefault="008F4A2E">
                  <w:pPr>
                    <w:pStyle w:val="EmptyCellLayoutStyle"/>
                    <w:spacing w:after="0" w:line="240" w:lineRule="auto"/>
                  </w:pPr>
                </w:p>
              </w:tc>
              <w:tc>
                <w:tcPr>
                  <w:tcW w:w="180" w:type="dxa"/>
                </w:tcPr>
                <w:p w14:paraId="41E0AD34" w14:textId="77777777" w:rsidR="008F4A2E" w:rsidRDefault="008F4A2E">
                  <w:pPr>
                    <w:pStyle w:val="EmptyCellLayoutStyle"/>
                    <w:spacing w:after="0" w:line="240" w:lineRule="auto"/>
                  </w:pPr>
                </w:p>
              </w:tc>
              <w:tc>
                <w:tcPr>
                  <w:tcW w:w="180" w:type="dxa"/>
                  <w:tcBorders>
                    <w:right w:val="single" w:sz="15" w:space="0" w:color="000000"/>
                  </w:tcBorders>
                </w:tcPr>
                <w:p w14:paraId="63616FCB" w14:textId="77777777" w:rsidR="008F4A2E" w:rsidRDefault="008F4A2E">
                  <w:pPr>
                    <w:pStyle w:val="EmptyCellLayoutStyle"/>
                    <w:spacing w:after="0" w:line="240" w:lineRule="auto"/>
                  </w:pPr>
                </w:p>
              </w:tc>
            </w:tr>
            <w:tr w:rsidR="00C72C2A" w14:paraId="7476ABB8" w14:textId="77777777" w:rsidTr="00C72C2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F4A2E" w14:paraId="70FD8289" w14:textId="77777777">
                    <w:trPr>
                      <w:trHeight w:val="192"/>
                    </w:trPr>
                    <w:tc>
                      <w:tcPr>
                        <w:tcW w:w="1260" w:type="dxa"/>
                        <w:tcBorders>
                          <w:top w:val="nil"/>
                          <w:left w:val="nil"/>
                          <w:bottom w:val="nil"/>
                          <w:right w:val="nil"/>
                        </w:tcBorders>
                        <w:tcMar>
                          <w:top w:w="39" w:type="dxa"/>
                          <w:left w:w="39" w:type="dxa"/>
                          <w:bottom w:w="39" w:type="dxa"/>
                          <w:right w:w="39" w:type="dxa"/>
                        </w:tcMar>
                      </w:tcPr>
                      <w:p w14:paraId="2D8F6409" w14:textId="77777777" w:rsidR="008F4A2E" w:rsidRDefault="002D5CF0">
                        <w:pPr>
                          <w:spacing w:after="0" w:line="240" w:lineRule="auto"/>
                        </w:pPr>
                        <w:r>
                          <w:rPr>
                            <w:rFonts w:ascii="Arial" w:eastAsia="Arial" w:hAnsi="Arial"/>
                            <w:b/>
                            <w:color w:val="000000"/>
                            <w:sz w:val="16"/>
                          </w:rPr>
                          <w:t>EXPERIENCE:</w:t>
                        </w:r>
                      </w:p>
                    </w:tc>
                  </w:tr>
                </w:tbl>
                <w:p w14:paraId="4885B6BB" w14:textId="77777777" w:rsidR="008F4A2E" w:rsidRDefault="008F4A2E">
                  <w:pPr>
                    <w:spacing w:after="0" w:line="240" w:lineRule="auto"/>
                  </w:pPr>
                </w:p>
              </w:tc>
              <w:tc>
                <w:tcPr>
                  <w:tcW w:w="1980" w:type="dxa"/>
                </w:tcPr>
                <w:p w14:paraId="7F9682A5" w14:textId="77777777" w:rsidR="008F4A2E" w:rsidRDefault="008F4A2E">
                  <w:pPr>
                    <w:pStyle w:val="EmptyCellLayoutStyle"/>
                    <w:spacing w:after="0" w:line="240" w:lineRule="auto"/>
                  </w:pPr>
                </w:p>
              </w:tc>
              <w:tc>
                <w:tcPr>
                  <w:tcW w:w="359" w:type="dxa"/>
                </w:tcPr>
                <w:p w14:paraId="4C1EF8F0" w14:textId="77777777" w:rsidR="008F4A2E" w:rsidRDefault="008F4A2E">
                  <w:pPr>
                    <w:pStyle w:val="EmptyCellLayoutStyle"/>
                    <w:spacing w:after="0" w:line="240" w:lineRule="auto"/>
                  </w:pPr>
                </w:p>
              </w:tc>
              <w:tc>
                <w:tcPr>
                  <w:tcW w:w="7200" w:type="dxa"/>
                </w:tcPr>
                <w:p w14:paraId="5B40F8E9" w14:textId="77777777" w:rsidR="008F4A2E" w:rsidRDefault="008F4A2E">
                  <w:pPr>
                    <w:pStyle w:val="EmptyCellLayoutStyle"/>
                    <w:spacing w:after="0" w:line="240" w:lineRule="auto"/>
                  </w:pPr>
                </w:p>
              </w:tc>
              <w:tc>
                <w:tcPr>
                  <w:tcW w:w="180" w:type="dxa"/>
                </w:tcPr>
                <w:p w14:paraId="6699E7CC" w14:textId="77777777" w:rsidR="008F4A2E" w:rsidRDefault="008F4A2E">
                  <w:pPr>
                    <w:pStyle w:val="EmptyCellLayoutStyle"/>
                    <w:spacing w:after="0" w:line="240" w:lineRule="auto"/>
                  </w:pPr>
                </w:p>
              </w:tc>
              <w:tc>
                <w:tcPr>
                  <w:tcW w:w="180" w:type="dxa"/>
                  <w:tcBorders>
                    <w:right w:val="single" w:sz="15" w:space="0" w:color="000000"/>
                  </w:tcBorders>
                </w:tcPr>
                <w:p w14:paraId="395E5F31" w14:textId="77777777" w:rsidR="008F4A2E" w:rsidRDefault="008F4A2E">
                  <w:pPr>
                    <w:pStyle w:val="EmptyCellLayoutStyle"/>
                    <w:spacing w:after="0" w:line="240" w:lineRule="auto"/>
                  </w:pPr>
                </w:p>
              </w:tc>
            </w:tr>
            <w:tr w:rsidR="008F4A2E" w14:paraId="2606ADC8" w14:textId="77777777">
              <w:trPr>
                <w:trHeight w:val="90"/>
              </w:trPr>
              <w:tc>
                <w:tcPr>
                  <w:tcW w:w="180" w:type="dxa"/>
                  <w:tcBorders>
                    <w:left w:val="single" w:sz="15" w:space="0" w:color="000000"/>
                  </w:tcBorders>
                </w:tcPr>
                <w:p w14:paraId="07A6B8A5" w14:textId="77777777" w:rsidR="008F4A2E" w:rsidRDefault="008F4A2E">
                  <w:pPr>
                    <w:pStyle w:val="EmptyCellLayoutStyle"/>
                    <w:spacing w:after="0" w:line="240" w:lineRule="auto"/>
                  </w:pPr>
                </w:p>
              </w:tc>
              <w:tc>
                <w:tcPr>
                  <w:tcW w:w="1080" w:type="dxa"/>
                </w:tcPr>
                <w:p w14:paraId="22063CBA" w14:textId="77777777" w:rsidR="008F4A2E" w:rsidRDefault="008F4A2E">
                  <w:pPr>
                    <w:pStyle w:val="EmptyCellLayoutStyle"/>
                    <w:spacing w:after="0" w:line="240" w:lineRule="auto"/>
                  </w:pPr>
                </w:p>
              </w:tc>
              <w:tc>
                <w:tcPr>
                  <w:tcW w:w="1980" w:type="dxa"/>
                </w:tcPr>
                <w:p w14:paraId="64547A8B" w14:textId="77777777" w:rsidR="008F4A2E" w:rsidRDefault="008F4A2E">
                  <w:pPr>
                    <w:pStyle w:val="EmptyCellLayoutStyle"/>
                    <w:spacing w:after="0" w:line="240" w:lineRule="auto"/>
                  </w:pPr>
                </w:p>
              </w:tc>
              <w:tc>
                <w:tcPr>
                  <w:tcW w:w="359" w:type="dxa"/>
                </w:tcPr>
                <w:p w14:paraId="17EE1192" w14:textId="77777777" w:rsidR="008F4A2E" w:rsidRDefault="008F4A2E">
                  <w:pPr>
                    <w:pStyle w:val="EmptyCellLayoutStyle"/>
                    <w:spacing w:after="0" w:line="240" w:lineRule="auto"/>
                  </w:pPr>
                </w:p>
              </w:tc>
              <w:tc>
                <w:tcPr>
                  <w:tcW w:w="7200" w:type="dxa"/>
                </w:tcPr>
                <w:p w14:paraId="2324D72C" w14:textId="77777777" w:rsidR="008F4A2E" w:rsidRDefault="008F4A2E">
                  <w:pPr>
                    <w:pStyle w:val="EmptyCellLayoutStyle"/>
                    <w:spacing w:after="0" w:line="240" w:lineRule="auto"/>
                  </w:pPr>
                </w:p>
              </w:tc>
              <w:tc>
                <w:tcPr>
                  <w:tcW w:w="180" w:type="dxa"/>
                </w:tcPr>
                <w:p w14:paraId="575F7140" w14:textId="77777777" w:rsidR="008F4A2E" w:rsidRDefault="008F4A2E">
                  <w:pPr>
                    <w:pStyle w:val="EmptyCellLayoutStyle"/>
                    <w:spacing w:after="0" w:line="240" w:lineRule="auto"/>
                  </w:pPr>
                </w:p>
              </w:tc>
              <w:tc>
                <w:tcPr>
                  <w:tcW w:w="180" w:type="dxa"/>
                  <w:tcBorders>
                    <w:right w:val="single" w:sz="15" w:space="0" w:color="000000"/>
                  </w:tcBorders>
                </w:tcPr>
                <w:p w14:paraId="03887BEC" w14:textId="77777777" w:rsidR="008F4A2E" w:rsidRDefault="008F4A2E">
                  <w:pPr>
                    <w:pStyle w:val="EmptyCellLayoutStyle"/>
                    <w:spacing w:after="0" w:line="240" w:lineRule="auto"/>
                  </w:pPr>
                </w:p>
              </w:tc>
            </w:tr>
            <w:tr w:rsidR="00C72C2A" w14:paraId="4920AF68" w14:textId="77777777" w:rsidTr="00C72C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4A2E" w14:paraId="2BA9942C" w14:textId="77777777">
                    <w:trPr>
                      <w:trHeight w:val="212"/>
                    </w:trPr>
                    <w:tc>
                      <w:tcPr>
                        <w:tcW w:w="11160" w:type="dxa"/>
                        <w:tcBorders>
                          <w:top w:val="nil"/>
                          <w:left w:val="nil"/>
                          <w:bottom w:val="nil"/>
                          <w:right w:val="nil"/>
                        </w:tcBorders>
                        <w:tcMar>
                          <w:top w:w="39" w:type="dxa"/>
                          <w:left w:w="39" w:type="dxa"/>
                          <w:bottom w:w="39" w:type="dxa"/>
                          <w:right w:w="39" w:type="dxa"/>
                        </w:tcMar>
                      </w:tcPr>
                      <w:p w14:paraId="6945891A" w14:textId="77777777" w:rsidR="008F4A2E" w:rsidRDefault="002D5CF0">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23A61AC7" w14:textId="77777777" w:rsidR="008F4A2E" w:rsidRDefault="008F4A2E">
                  <w:pPr>
                    <w:spacing w:after="0" w:line="240" w:lineRule="auto"/>
                  </w:pPr>
                </w:p>
              </w:tc>
            </w:tr>
            <w:tr w:rsidR="008F4A2E" w14:paraId="61C6060F" w14:textId="77777777">
              <w:trPr>
                <w:trHeight w:val="69"/>
              </w:trPr>
              <w:tc>
                <w:tcPr>
                  <w:tcW w:w="180" w:type="dxa"/>
                  <w:tcBorders>
                    <w:left w:val="single" w:sz="15" w:space="0" w:color="000000"/>
                  </w:tcBorders>
                </w:tcPr>
                <w:p w14:paraId="05F5F942" w14:textId="77777777" w:rsidR="008F4A2E" w:rsidRDefault="008F4A2E">
                  <w:pPr>
                    <w:pStyle w:val="EmptyCellLayoutStyle"/>
                    <w:spacing w:after="0" w:line="240" w:lineRule="auto"/>
                  </w:pPr>
                </w:p>
              </w:tc>
              <w:tc>
                <w:tcPr>
                  <w:tcW w:w="1080" w:type="dxa"/>
                </w:tcPr>
                <w:p w14:paraId="48680F99" w14:textId="77777777" w:rsidR="008F4A2E" w:rsidRDefault="008F4A2E">
                  <w:pPr>
                    <w:pStyle w:val="EmptyCellLayoutStyle"/>
                    <w:spacing w:after="0" w:line="240" w:lineRule="auto"/>
                  </w:pPr>
                </w:p>
              </w:tc>
              <w:tc>
                <w:tcPr>
                  <w:tcW w:w="1980" w:type="dxa"/>
                </w:tcPr>
                <w:p w14:paraId="5B2B4A61" w14:textId="77777777" w:rsidR="008F4A2E" w:rsidRDefault="008F4A2E">
                  <w:pPr>
                    <w:pStyle w:val="EmptyCellLayoutStyle"/>
                    <w:spacing w:after="0" w:line="240" w:lineRule="auto"/>
                  </w:pPr>
                </w:p>
              </w:tc>
              <w:tc>
                <w:tcPr>
                  <w:tcW w:w="359" w:type="dxa"/>
                </w:tcPr>
                <w:p w14:paraId="26D1575D" w14:textId="77777777" w:rsidR="008F4A2E" w:rsidRDefault="008F4A2E">
                  <w:pPr>
                    <w:pStyle w:val="EmptyCellLayoutStyle"/>
                    <w:spacing w:after="0" w:line="240" w:lineRule="auto"/>
                  </w:pPr>
                </w:p>
              </w:tc>
              <w:tc>
                <w:tcPr>
                  <w:tcW w:w="7200" w:type="dxa"/>
                </w:tcPr>
                <w:p w14:paraId="48114262" w14:textId="77777777" w:rsidR="008F4A2E" w:rsidRDefault="008F4A2E">
                  <w:pPr>
                    <w:pStyle w:val="EmptyCellLayoutStyle"/>
                    <w:spacing w:after="0" w:line="240" w:lineRule="auto"/>
                  </w:pPr>
                </w:p>
              </w:tc>
              <w:tc>
                <w:tcPr>
                  <w:tcW w:w="180" w:type="dxa"/>
                </w:tcPr>
                <w:p w14:paraId="592C7AE6" w14:textId="77777777" w:rsidR="008F4A2E" w:rsidRDefault="008F4A2E">
                  <w:pPr>
                    <w:pStyle w:val="EmptyCellLayoutStyle"/>
                    <w:spacing w:after="0" w:line="240" w:lineRule="auto"/>
                  </w:pPr>
                </w:p>
              </w:tc>
              <w:tc>
                <w:tcPr>
                  <w:tcW w:w="180" w:type="dxa"/>
                  <w:tcBorders>
                    <w:right w:val="single" w:sz="15" w:space="0" w:color="000000"/>
                  </w:tcBorders>
                </w:tcPr>
                <w:p w14:paraId="1A73A678" w14:textId="77777777" w:rsidR="008F4A2E" w:rsidRDefault="008F4A2E">
                  <w:pPr>
                    <w:pStyle w:val="EmptyCellLayoutStyle"/>
                    <w:spacing w:after="0" w:line="240" w:lineRule="auto"/>
                  </w:pPr>
                </w:p>
              </w:tc>
            </w:tr>
            <w:tr w:rsidR="00C72C2A" w14:paraId="66D1E5F4" w14:textId="77777777" w:rsidTr="00C72C2A">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8F4A2E" w14:paraId="218E2CE3" w14:textId="77777777">
                    <w:trPr>
                      <w:trHeight w:val="192"/>
                    </w:trPr>
                    <w:tc>
                      <w:tcPr>
                        <w:tcW w:w="3240" w:type="dxa"/>
                        <w:tcBorders>
                          <w:top w:val="nil"/>
                          <w:left w:val="nil"/>
                          <w:bottom w:val="nil"/>
                          <w:right w:val="nil"/>
                        </w:tcBorders>
                        <w:tcMar>
                          <w:top w:w="39" w:type="dxa"/>
                          <w:left w:w="39" w:type="dxa"/>
                          <w:bottom w:w="39" w:type="dxa"/>
                          <w:right w:w="39" w:type="dxa"/>
                        </w:tcMar>
                      </w:tcPr>
                      <w:p w14:paraId="04E35DB2" w14:textId="77777777" w:rsidR="008F4A2E" w:rsidRDefault="002D5CF0">
                        <w:pPr>
                          <w:spacing w:after="0" w:line="240" w:lineRule="auto"/>
                        </w:pPr>
                        <w:r>
                          <w:rPr>
                            <w:rFonts w:ascii="Arial" w:eastAsia="Arial" w:hAnsi="Arial"/>
                            <w:b/>
                            <w:color w:val="000000"/>
                            <w:sz w:val="16"/>
                          </w:rPr>
                          <w:t>KNOWLEDGE, SKILLS, AND ABILITIES:</w:t>
                        </w:r>
                      </w:p>
                    </w:tc>
                  </w:tr>
                </w:tbl>
                <w:p w14:paraId="665CD548" w14:textId="77777777" w:rsidR="008F4A2E" w:rsidRDefault="008F4A2E">
                  <w:pPr>
                    <w:spacing w:after="0" w:line="240" w:lineRule="auto"/>
                  </w:pPr>
                </w:p>
              </w:tc>
              <w:tc>
                <w:tcPr>
                  <w:tcW w:w="359" w:type="dxa"/>
                </w:tcPr>
                <w:p w14:paraId="19DB718A" w14:textId="77777777" w:rsidR="008F4A2E" w:rsidRDefault="008F4A2E">
                  <w:pPr>
                    <w:pStyle w:val="EmptyCellLayoutStyle"/>
                    <w:spacing w:after="0" w:line="240" w:lineRule="auto"/>
                  </w:pPr>
                </w:p>
              </w:tc>
              <w:tc>
                <w:tcPr>
                  <w:tcW w:w="7200" w:type="dxa"/>
                </w:tcPr>
                <w:p w14:paraId="129F8CA8" w14:textId="77777777" w:rsidR="008F4A2E" w:rsidRDefault="008F4A2E">
                  <w:pPr>
                    <w:pStyle w:val="EmptyCellLayoutStyle"/>
                    <w:spacing w:after="0" w:line="240" w:lineRule="auto"/>
                  </w:pPr>
                </w:p>
              </w:tc>
              <w:tc>
                <w:tcPr>
                  <w:tcW w:w="180" w:type="dxa"/>
                </w:tcPr>
                <w:p w14:paraId="0DE3D47D" w14:textId="77777777" w:rsidR="008F4A2E" w:rsidRDefault="008F4A2E">
                  <w:pPr>
                    <w:pStyle w:val="EmptyCellLayoutStyle"/>
                    <w:spacing w:after="0" w:line="240" w:lineRule="auto"/>
                  </w:pPr>
                </w:p>
              </w:tc>
              <w:tc>
                <w:tcPr>
                  <w:tcW w:w="180" w:type="dxa"/>
                  <w:tcBorders>
                    <w:right w:val="single" w:sz="15" w:space="0" w:color="000000"/>
                  </w:tcBorders>
                </w:tcPr>
                <w:p w14:paraId="785B6F83" w14:textId="77777777" w:rsidR="008F4A2E" w:rsidRDefault="008F4A2E">
                  <w:pPr>
                    <w:pStyle w:val="EmptyCellLayoutStyle"/>
                    <w:spacing w:after="0" w:line="240" w:lineRule="auto"/>
                  </w:pPr>
                </w:p>
              </w:tc>
            </w:tr>
            <w:tr w:rsidR="008F4A2E" w14:paraId="4FB05AEF" w14:textId="77777777">
              <w:trPr>
                <w:trHeight w:val="90"/>
              </w:trPr>
              <w:tc>
                <w:tcPr>
                  <w:tcW w:w="180" w:type="dxa"/>
                  <w:tcBorders>
                    <w:left w:val="single" w:sz="15" w:space="0" w:color="000000"/>
                  </w:tcBorders>
                </w:tcPr>
                <w:p w14:paraId="1D6FBB1A" w14:textId="77777777" w:rsidR="008F4A2E" w:rsidRDefault="008F4A2E">
                  <w:pPr>
                    <w:pStyle w:val="EmptyCellLayoutStyle"/>
                    <w:spacing w:after="0" w:line="240" w:lineRule="auto"/>
                  </w:pPr>
                </w:p>
              </w:tc>
              <w:tc>
                <w:tcPr>
                  <w:tcW w:w="1080" w:type="dxa"/>
                </w:tcPr>
                <w:p w14:paraId="626998C7" w14:textId="77777777" w:rsidR="008F4A2E" w:rsidRDefault="008F4A2E">
                  <w:pPr>
                    <w:pStyle w:val="EmptyCellLayoutStyle"/>
                    <w:spacing w:after="0" w:line="240" w:lineRule="auto"/>
                  </w:pPr>
                </w:p>
              </w:tc>
              <w:tc>
                <w:tcPr>
                  <w:tcW w:w="1980" w:type="dxa"/>
                </w:tcPr>
                <w:p w14:paraId="0816FD50" w14:textId="77777777" w:rsidR="008F4A2E" w:rsidRDefault="008F4A2E">
                  <w:pPr>
                    <w:pStyle w:val="EmptyCellLayoutStyle"/>
                    <w:spacing w:after="0" w:line="240" w:lineRule="auto"/>
                  </w:pPr>
                </w:p>
              </w:tc>
              <w:tc>
                <w:tcPr>
                  <w:tcW w:w="359" w:type="dxa"/>
                </w:tcPr>
                <w:p w14:paraId="75009291" w14:textId="77777777" w:rsidR="008F4A2E" w:rsidRDefault="008F4A2E">
                  <w:pPr>
                    <w:pStyle w:val="EmptyCellLayoutStyle"/>
                    <w:spacing w:after="0" w:line="240" w:lineRule="auto"/>
                  </w:pPr>
                </w:p>
              </w:tc>
              <w:tc>
                <w:tcPr>
                  <w:tcW w:w="7200" w:type="dxa"/>
                </w:tcPr>
                <w:p w14:paraId="3203C0D5" w14:textId="77777777" w:rsidR="008F4A2E" w:rsidRDefault="008F4A2E">
                  <w:pPr>
                    <w:pStyle w:val="EmptyCellLayoutStyle"/>
                    <w:spacing w:after="0" w:line="240" w:lineRule="auto"/>
                  </w:pPr>
                </w:p>
              </w:tc>
              <w:tc>
                <w:tcPr>
                  <w:tcW w:w="180" w:type="dxa"/>
                </w:tcPr>
                <w:p w14:paraId="55098478" w14:textId="77777777" w:rsidR="008F4A2E" w:rsidRDefault="008F4A2E">
                  <w:pPr>
                    <w:pStyle w:val="EmptyCellLayoutStyle"/>
                    <w:spacing w:after="0" w:line="240" w:lineRule="auto"/>
                  </w:pPr>
                </w:p>
              </w:tc>
              <w:tc>
                <w:tcPr>
                  <w:tcW w:w="180" w:type="dxa"/>
                  <w:tcBorders>
                    <w:right w:val="single" w:sz="15" w:space="0" w:color="000000"/>
                  </w:tcBorders>
                </w:tcPr>
                <w:p w14:paraId="692BC84F" w14:textId="77777777" w:rsidR="008F4A2E" w:rsidRDefault="008F4A2E">
                  <w:pPr>
                    <w:pStyle w:val="EmptyCellLayoutStyle"/>
                    <w:spacing w:after="0" w:line="240" w:lineRule="auto"/>
                  </w:pPr>
                </w:p>
              </w:tc>
            </w:tr>
            <w:tr w:rsidR="00C72C2A" w14:paraId="0E5DB9A3" w14:textId="77777777" w:rsidTr="00C72C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4A2E" w14:paraId="226B2FBB" w14:textId="77777777">
                    <w:trPr>
                      <w:trHeight w:val="212"/>
                    </w:trPr>
                    <w:tc>
                      <w:tcPr>
                        <w:tcW w:w="11160" w:type="dxa"/>
                        <w:tcBorders>
                          <w:top w:val="nil"/>
                          <w:left w:val="nil"/>
                          <w:bottom w:val="nil"/>
                          <w:right w:val="nil"/>
                        </w:tcBorders>
                        <w:tcMar>
                          <w:top w:w="39" w:type="dxa"/>
                          <w:left w:w="39" w:type="dxa"/>
                          <w:bottom w:w="39" w:type="dxa"/>
                          <w:right w:w="39" w:type="dxa"/>
                        </w:tcMar>
                      </w:tcPr>
                      <w:p w14:paraId="3B9D73AB" w14:textId="77777777" w:rsidR="008F4A2E" w:rsidRDefault="002D5CF0">
                        <w:pPr>
                          <w:spacing w:after="0" w:line="240" w:lineRule="auto"/>
                        </w:pPr>
                        <w:r>
                          <w:rPr>
                            <w:rFonts w:ascii="Arial" w:eastAsia="Arial" w:hAnsi="Arial"/>
                            <w:color w:val="000000"/>
                          </w:rPr>
                          <w:t xml:space="preserve">Knowledge of medical terminology. Ability to use a variety of computer programs. Ability to organize </w:t>
                        </w:r>
                        <w:proofErr w:type="gramStart"/>
                        <w:r>
                          <w:rPr>
                            <w:rFonts w:ascii="Arial" w:eastAsia="Arial" w:hAnsi="Arial"/>
                            <w:color w:val="000000"/>
                          </w:rPr>
                          <w:t>work day</w:t>
                        </w:r>
                        <w:proofErr w:type="gramEnd"/>
                        <w:r>
                          <w:rPr>
                            <w:rFonts w:ascii="Arial" w:eastAsia="Arial" w:hAnsi="Arial"/>
                            <w:color w:val="000000"/>
                          </w:rPr>
                          <w:t xml:space="preserve"> and be flexible. Skill to read documents and compare the information to specific criteria.</w:t>
                        </w:r>
                      </w:p>
                    </w:tc>
                  </w:tr>
                </w:tbl>
                <w:p w14:paraId="0512CCCA" w14:textId="77777777" w:rsidR="008F4A2E" w:rsidRDefault="008F4A2E">
                  <w:pPr>
                    <w:spacing w:after="0" w:line="240" w:lineRule="auto"/>
                  </w:pPr>
                </w:p>
              </w:tc>
            </w:tr>
            <w:tr w:rsidR="008F4A2E" w14:paraId="36ACE9B8" w14:textId="77777777">
              <w:trPr>
                <w:trHeight w:val="69"/>
              </w:trPr>
              <w:tc>
                <w:tcPr>
                  <w:tcW w:w="180" w:type="dxa"/>
                  <w:tcBorders>
                    <w:left w:val="single" w:sz="15" w:space="0" w:color="000000"/>
                  </w:tcBorders>
                </w:tcPr>
                <w:p w14:paraId="3CA76773" w14:textId="77777777" w:rsidR="008F4A2E" w:rsidRDefault="008F4A2E">
                  <w:pPr>
                    <w:pStyle w:val="EmptyCellLayoutStyle"/>
                    <w:spacing w:after="0" w:line="240" w:lineRule="auto"/>
                  </w:pPr>
                </w:p>
              </w:tc>
              <w:tc>
                <w:tcPr>
                  <w:tcW w:w="1080" w:type="dxa"/>
                </w:tcPr>
                <w:p w14:paraId="7D387A52" w14:textId="77777777" w:rsidR="008F4A2E" w:rsidRDefault="008F4A2E">
                  <w:pPr>
                    <w:pStyle w:val="EmptyCellLayoutStyle"/>
                    <w:spacing w:after="0" w:line="240" w:lineRule="auto"/>
                  </w:pPr>
                </w:p>
              </w:tc>
              <w:tc>
                <w:tcPr>
                  <w:tcW w:w="1980" w:type="dxa"/>
                </w:tcPr>
                <w:p w14:paraId="7AB989EE" w14:textId="77777777" w:rsidR="008F4A2E" w:rsidRDefault="008F4A2E">
                  <w:pPr>
                    <w:pStyle w:val="EmptyCellLayoutStyle"/>
                    <w:spacing w:after="0" w:line="240" w:lineRule="auto"/>
                  </w:pPr>
                </w:p>
              </w:tc>
              <w:tc>
                <w:tcPr>
                  <w:tcW w:w="359" w:type="dxa"/>
                </w:tcPr>
                <w:p w14:paraId="3AED7043" w14:textId="77777777" w:rsidR="008F4A2E" w:rsidRDefault="008F4A2E">
                  <w:pPr>
                    <w:pStyle w:val="EmptyCellLayoutStyle"/>
                    <w:spacing w:after="0" w:line="240" w:lineRule="auto"/>
                  </w:pPr>
                </w:p>
              </w:tc>
              <w:tc>
                <w:tcPr>
                  <w:tcW w:w="7200" w:type="dxa"/>
                </w:tcPr>
                <w:p w14:paraId="41F89D78" w14:textId="77777777" w:rsidR="008F4A2E" w:rsidRDefault="008F4A2E">
                  <w:pPr>
                    <w:pStyle w:val="EmptyCellLayoutStyle"/>
                    <w:spacing w:after="0" w:line="240" w:lineRule="auto"/>
                  </w:pPr>
                </w:p>
              </w:tc>
              <w:tc>
                <w:tcPr>
                  <w:tcW w:w="180" w:type="dxa"/>
                </w:tcPr>
                <w:p w14:paraId="79BDEA58" w14:textId="77777777" w:rsidR="008F4A2E" w:rsidRDefault="008F4A2E">
                  <w:pPr>
                    <w:pStyle w:val="EmptyCellLayoutStyle"/>
                    <w:spacing w:after="0" w:line="240" w:lineRule="auto"/>
                  </w:pPr>
                </w:p>
              </w:tc>
              <w:tc>
                <w:tcPr>
                  <w:tcW w:w="180" w:type="dxa"/>
                  <w:tcBorders>
                    <w:right w:val="single" w:sz="15" w:space="0" w:color="000000"/>
                  </w:tcBorders>
                </w:tcPr>
                <w:p w14:paraId="05D42570" w14:textId="77777777" w:rsidR="008F4A2E" w:rsidRDefault="008F4A2E">
                  <w:pPr>
                    <w:pStyle w:val="EmptyCellLayoutStyle"/>
                    <w:spacing w:after="0" w:line="240" w:lineRule="auto"/>
                  </w:pPr>
                </w:p>
              </w:tc>
            </w:tr>
            <w:tr w:rsidR="00C72C2A" w14:paraId="3A6570C8" w14:textId="77777777" w:rsidTr="00C72C2A">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8F4A2E" w14:paraId="6261BDE1" w14:textId="77777777">
                    <w:trPr>
                      <w:trHeight w:val="192"/>
                    </w:trPr>
                    <w:tc>
                      <w:tcPr>
                        <w:tcW w:w="3600" w:type="dxa"/>
                        <w:tcBorders>
                          <w:top w:val="nil"/>
                          <w:left w:val="nil"/>
                          <w:bottom w:val="nil"/>
                          <w:right w:val="nil"/>
                        </w:tcBorders>
                        <w:tcMar>
                          <w:top w:w="39" w:type="dxa"/>
                          <w:left w:w="39" w:type="dxa"/>
                          <w:bottom w:w="39" w:type="dxa"/>
                          <w:right w:w="39" w:type="dxa"/>
                        </w:tcMar>
                      </w:tcPr>
                      <w:p w14:paraId="228EFBE1" w14:textId="77777777" w:rsidR="008F4A2E" w:rsidRDefault="002D5CF0">
                        <w:pPr>
                          <w:spacing w:after="0" w:line="240" w:lineRule="auto"/>
                        </w:pPr>
                        <w:r>
                          <w:rPr>
                            <w:rFonts w:ascii="Arial" w:eastAsia="Arial" w:hAnsi="Arial"/>
                            <w:b/>
                            <w:color w:val="000000"/>
                            <w:sz w:val="16"/>
                          </w:rPr>
                          <w:t>CERTIFICATES, LICENSES, REGISTRATIONS:</w:t>
                        </w:r>
                      </w:p>
                    </w:tc>
                  </w:tr>
                </w:tbl>
                <w:p w14:paraId="5ABE4418" w14:textId="77777777" w:rsidR="008F4A2E" w:rsidRDefault="008F4A2E">
                  <w:pPr>
                    <w:spacing w:after="0" w:line="240" w:lineRule="auto"/>
                  </w:pPr>
                </w:p>
              </w:tc>
              <w:tc>
                <w:tcPr>
                  <w:tcW w:w="7200" w:type="dxa"/>
                </w:tcPr>
                <w:p w14:paraId="057E8564" w14:textId="77777777" w:rsidR="008F4A2E" w:rsidRDefault="008F4A2E">
                  <w:pPr>
                    <w:pStyle w:val="EmptyCellLayoutStyle"/>
                    <w:spacing w:after="0" w:line="240" w:lineRule="auto"/>
                  </w:pPr>
                </w:p>
              </w:tc>
              <w:tc>
                <w:tcPr>
                  <w:tcW w:w="180" w:type="dxa"/>
                </w:tcPr>
                <w:p w14:paraId="61D01123" w14:textId="77777777" w:rsidR="008F4A2E" w:rsidRDefault="008F4A2E">
                  <w:pPr>
                    <w:pStyle w:val="EmptyCellLayoutStyle"/>
                    <w:spacing w:after="0" w:line="240" w:lineRule="auto"/>
                  </w:pPr>
                </w:p>
              </w:tc>
              <w:tc>
                <w:tcPr>
                  <w:tcW w:w="180" w:type="dxa"/>
                  <w:tcBorders>
                    <w:right w:val="single" w:sz="15" w:space="0" w:color="000000"/>
                  </w:tcBorders>
                </w:tcPr>
                <w:p w14:paraId="062E5452" w14:textId="77777777" w:rsidR="008F4A2E" w:rsidRDefault="008F4A2E">
                  <w:pPr>
                    <w:pStyle w:val="EmptyCellLayoutStyle"/>
                    <w:spacing w:after="0" w:line="240" w:lineRule="auto"/>
                  </w:pPr>
                </w:p>
              </w:tc>
            </w:tr>
            <w:tr w:rsidR="008F4A2E" w14:paraId="09C0F4AC" w14:textId="77777777">
              <w:trPr>
                <w:trHeight w:val="90"/>
              </w:trPr>
              <w:tc>
                <w:tcPr>
                  <w:tcW w:w="180" w:type="dxa"/>
                  <w:tcBorders>
                    <w:left w:val="single" w:sz="15" w:space="0" w:color="000000"/>
                  </w:tcBorders>
                </w:tcPr>
                <w:p w14:paraId="60A47BD3" w14:textId="77777777" w:rsidR="008F4A2E" w:rsidRDefault="008F4A2E">
                  <w:pPr>
                    <w:pStyle w:val="EmptyCellLayoutStyle"/>
                    <w:spacing w:after="0" w:line="240" w:lineRule="auto"/>
                  </w:pPr>
                </w:p>
              </w:tc>
              <w:tc>
                <w:tcPr>
                  <w:tcW w:w="1080" w:type="dxa"/>
                </w:tcPr>
                <w:p w14:paraId="212F3F52" w14:textId="77777777" w:rsidR="008F4A2E" w:rsidRDefault="008F4A2E">
                  <w:pPr>
                    <w:pStyle w:val="EmptyCellLayoutStyle"/>
                    <w:spacing w:after="0" w:line="240" w:lineRule="auto"/>
                  </w:pPr>
                </w:p>
              </w:tc>
              <w:tc>
                <w:tcPr>
                  <w:tcW w:w="1980" w:type="dxa"/>
                </w:tcPr>
                <w:p w14:paraId="2C9CF552" w14:textId="77777777" w:rsidR="008F4A2E" w:rsidRDefault="008F4A2E">
                  <w:pPr>
                    <w:pStyle w:val="EmptyCellLayoutStyle"/>
                    <w:spacing w:after="0" w:line="240" w:lineRule="auto"/>
                  </w:pPr>
                </w:p>
              </w:tc>
              <w:tc>
                <w:tcPr>
                  <w:tcW w:w="359" w:type="dxa"/>
                </w:tcPr>
                <w:p w14:paraId="1C7C1E09" w14:textId="77777777" w:rsidR="008F4A2E" w:rsidRDefault="008F4A2E">
                  <w:pPr>
                    <w:pStyle w:val="EmptyCellLayoutStyle"/>
                    <w:spacing w:after="0" w:line="240" w:lineRule="auto"/>
                  </w:pPr>
                </w:p>
              </w:tc>
              <w:tc>
                <w:tcPr>
                  <w:tcW w:w="7200" w:type="dxa"/>
                </w:tcPr>
                <w:p w14:paraId="6099118A" w14:textId="77777777" w:rsidR="008F4A2E" w:rsidRDefault="008F4A2E">
                  <w:pPr>
                    <w:pStyle w:val="EmptyCellLayoutStyle"/>
                    <w:spacing w:after="0" w:line="240" w:lineRule="auto"/>
                  </w:pPr>
                </w:p>
              </w:tc>
              <w:tc>
                <w:tcPr>
                  <w:tcW w:w="180" w:type="dxa"/>
                </w:tcPr>
                <w:p w14:paraId="6B42C5E7" w14:textId="77777777" w:rsidR="008F4A2E" w:rsidRDefault="008F4A2E">
                  <w:pPr>
                    <w:pStyle w:val="EmptyCellLayoutStyle"/>
                    <w:spacing w:after="0" w:line="240" w:lineRule="auto"/>
                  </w:pPr>
                </w:p>
              </w:tc>
              <w:tc>
                <w:tcPr>
                  <w:tcW w:w="180" w:type="dxa"/>
                  <w:tcBorders>
                    <w:right w:val="single" w:sz="15" w:space="0" w:color="000000"/>
                  </w:tcBorders>
                </w:tcPr>
                <w:p w14:paraId="7BAF28E6" w14:textId="77777777" w:rsidR="008F4A2E" w:rsidRDefault="008F4A2E">
                  <w:pPr>
                    <w:pStyle w:val="EmptyCellLayoutStyle"/>
                    <w:spacing w:after="0" w:line="240" w:lineRule="auto"/>
                  </w:pPr>
                </w:p>
              </w:tc>
            </w:tr>
            <w:tr w:rsidR="00C72C2A" w14:paraId="198E8658" w14:textId="77777777" w:rsidTr="00C72C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4A2E" w14:paraId="563B3E3F" w14:textId="77777777">
                    <w:trPr>
                      <w:trHeight w:val="212"/>
                    </w:trPr>
                    <w:tc>
                      <w:tcPr>
                        <w:tcW w:w="11160" w:type="dxa"/>
                        <w:tcBorders>
                          <w:top w:val="nil"/>
                          <w:left w:val="nil"/>
                          <w:bottom w:val="nil"/>
                          <w:right w:val="nil"/>
                        </w:tcBorders>
                        <w:tcMar>
                          <w:top w:w="39" w:type="dxa"/>
                          <w:left w:w="39" w:type="dxa"/>
                          <w:bottom w:w="39" w:type="dxa"/>
                          <w:right w:w="39" w:type="dxa"/>
                        </w:tcMar>
                      </w:tcPr>
                      <w:p w14:paraId="4A771A5D" w14:textId="77777777" w:rsidR="008F4A2E" w:rsidRDefault="002D5CF0">
                        <w:pPr>
                          <w:spacing w:before="199" w:after="199" w:line="240" w:lineRule="auto"/>
                        </w:pPr>
                        <w:r>
                          <w:rPr>
                            <w:rFonts w:ascii="Arial" w:eastAsia="Arial" w:hAnsi="Arial"/>
                            <w:color w:val="000000"/>
                          </w:rPr>
                          <w:t>None.</w:t>
                        </w:r>
                      </w:p>
                    </w:tc>
                  </w:tr>
                </w:tbl>
                <w:p w14:paraId="39CFD645" w14:textId="77777777" w:rsidR="008F4A2E" w:rsidRDefault="008F4A2E">
                  <w:pPr>
                    <w:spacing w:after="0" w:line="240" w:lineRule="auto"/>
                  </w:pPr>
                </w:p>
              </w:tc>
            </w:tr>
            <w:tr w:rsidR="008F4A2E" w14:paraId="5A079802" w14:textId="77777777">
              <w:trPr>
                <w:trHeight w:val="69"/>
              </w:trPr>
              <w:tc>
                <w:tcPr>
                  <w:tcW w:w="180" w:type="dxa"/>
                  <w:tcBorders>
                    <w:left w:val="single" w:sz="15" w:space="0" w:color="000000"/>
                  </w:tcBorders>
                </w:tcPr>
                <w:p w14:paraId="0BC4A95A" w14:textId="77777777" w:rsidR="008F4A2E" w:rsidRDefault="008F4A2E">
                  <w:pPr>
                    <w:pStyle w:val="EmptyCellLayoutStyle"/>
                    <w:spacing w:after="0" w:line="240" w:lineRule="auto"/>
                  </w:pPr>
                </w:p>
              </w:tc>
              <w:tc>
                <w:tcPr>
                  <w:tcW w:w="1080" w:type="dxa"/>
                </w:tcPr>
                <w:p w14:paraId="12A18AD6" w14:textId="77777777" w:rsidR="008F4A2E" w:rsidRDefault="008F4A2E">
                  <w:pPr>
                    <w:pStyle w:val="EmptyCellLayoutStyle"/>
                    <w:spacing w:after="0" w:line="240" w:lineRule="auto"/>
                  </w:pPr>
                </w:p>
              </w:tc>
              <w:tc>
                <w:tcPr>
                  <w:tcW w:w="1980" w:type="dxa"/>
                </w:tcPr>
                <w:p w14:paraId="5A57DC80" w14:textId="77777777" w:rsidR="008F4A2E" w:rsidRDefault="008F4A2E">
                  <w:pPr>
                    <w:pStyle w:val="EmptyCellLayoutStyle"/>
                    <w:spacing w:after="0" w:line="240" w:lineRule="auto"/>
                  </w:pPr>
                </w:p>
              </w:tc>
              <w:tc>
                <w:tcPr>
                  <w:tcW w:w="359" w:type="dxa"/>
                </w:tcPr>
                <w:p w14:paraId="77B31382" w14:textId="77777777" w:rsidR="008F4A2E" w:rsidRDefault="008F4A2E">
                  <w:pPr>
                    <w:pStyle w:val="EmptyCellLayoutStyle"/>
                    <w:spacing w:after="0" w:line="240" w:lineRule="auto"/>
                  </w:pPr>
                </w:p>
              </w:tc>
              <w:tc>
                <w:tcPr>
                  <w:tcW w:w="7200" w:type="dxa"/>
                </w:tcPr>
                <w:p w14:paraId="2C00497B" w14:textId="77777777" w:rsidR="008F4A2E" w:rsidRDefault="008F4A2E">
                  <w:pPr>
                    <w:pStyle w:val="EmptyCellLayoutStyle"/>
                    <w:spacing w:after="0" w:line="240" w:lineRule="auto"/>
                  </w:pPr>
                </w:p>
              </w:tc>
              <w:tc>
                <w:tcPr>
                  <w:tcW w:w="180" w:type="dxa"/>
                </w:tcPr>
                <w:p w14:paraId="220FB2DA" w14:textId="77777777" w:rsidR="008F4A2E" w:rsidRDefault="008F4A2E">
                  <w:pPr>
                    <w:pStyle w:val="EmptyCellLayoutStyle"/>
                    <w:spacing w:after="0" w:line="240" w:lineRule="auto"/>
                  </w:pPr>
                </w:p>
              </w:tc>
              <w:tc>
                <w:tcPr>
                  <w:tcW w:w="180" w:type="dxa"/>
                  <w:tcBorders>
                    <w:right w:val="single" w:sz="15" w:space="0" w:color="000000"/>
                  </w:tcBorders>
                </w:tcPr>
                <w:p w14:paraId="4F4D0D64" w14:textId="77777777" w:rsidR="008F4A2E" w:rsidRDefault="008F4A2E">
                  <w:pPr>
                    <w:pStyle w:val="EmptyCellLayoutStyle"/>
                    <w:spacing w:after="0" w:line="240" w:lineRule="auto"/>
                  </w:pPr>
                </w:p>
              </w:tc>
            </w:tr>
            <w:tr w:rsidR="00C72C2A" w14:paraId="002BF22A" w14:textId="77777777" w:rsidTr="00C72C2A">
              <w:trPr>
                <w:trHeight w:val="359"/>
              </w:trPr>
              <w:tc>
                <w:tcPr>
                  <w:tcW w:w="180" w:type="dxa"/>
                  <w:tcBorders>
                    <w:left w:val="single" w:sz="15" w:space="0" w:color="000000"/>
                  </w:tcBorders>
                </w:tcPr>
                <w:p w14:paraId="705F6708" w14:textId="77777777" w:rsidR="008F4A2E" w:rsidRDefault="008F4A2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8F4A2E" w14:paraId="09CA9772" w14:textId="77777777">
                    <w:trPr>
                      <w:trHeight w:val="282"/>
                    </w:trPr>
                    <w:tc>
                      <w:tcPr>
                        <w:tcW w:w="10620" w:type="dxa"/>
                        <w:tcBorders>
                          <w:top w:val="nil"/>
                          <w:left w:val="nil"/>
                          <w:bottom w:val="nil"/>
                          <w:right w:val="nil"/>
                        </w:tcBorders>
                        <w:tcMar>
                          <w:top w:w="39" w:type="dxa"/>
                          <w:left w:w="39" w:type="dxa"/>
                          <w:bottom w:w="39" w:type="dxa"/>
                          <w:right w:w="39" w:type="dxa"/>
                        </w:tcMar>
                      </w:tcPr>
                      <w:p w14:paraId="170083BD" w14:textId="77777777" w:rsidR="008F4A2E" w:rsidRDefault="002D5CF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C20A337" w14:textId="77777777" w:rsidR="008F4A2E" w:rsidRDefault="008F4A2E">
                  <w:pPr>
                    <w:spacing w:after="0" w:line="240" w:lineRule="auto"/>
                  </w:pPr>
                </w:p>
              </w:tc>
              <w:tc>
                <w:tcPr>
                  <w:tcW w:w="180" w:type="dxa"/>
                </w:tcPr>
                <w:p w14:paraId="6BC34597" w14:textId="77777777" w:rsidR="008F4A2E" w:rsidRDefault="008F4A2E">
                  <w:pPr>
                    <w:pStyle w:val="EmptyCellLayoutStyle"/>
                    <w:spacing w:after="0" w:line="240" w:lineRule="auto"/>
                  </w:pPr>
                </w:p>
              </w:tc>
              <w:tc>
                <w:tcPr>
                  <w:tcW w:w="180" w:type="dxa"/>
                  <w:tcBorders>
                    <w:right w:val="single" w:sz="15" w:space="0" w:color="000000"/>
                  </w:tcBorders>
                </w:tcPr>
                <w:p w14:paraId="3D51A4CC" w14:textId="77777777" w:rsidR="008F4A2E" w:rsidRDefault="008F4A2E">
                  <w:pPr>
                    <w:pStyle w:val="EmptyCellLayoutStyle"/>
                    <w:spacing w:after="0" w:line="240" w:lineRule="auto"/>
                  </w:pPr>
                </w:p>
              </w:tc>
            </w:tr>
            <w:tr w:rsidR="008F4A2E" w14:paraId="38A09B44" w14:textId="77777777">
              <w:trPr>
                <w:trHeight w:val="128"/>
              </w:trPr>
              <w:tc>
                <w:tcPr>
                  <w:tcW w:w="180" w:type="dxa"/>
                  <w:tcBorders>
                    <w:left w:val="single" w:sz="15" w:space="0" w:color="000000"/>
                    <w:bottom w:val="single" w:sz="15" w:space="0" w:color="000000"/>
                  </w:tcBorders>
                </w:tcPr>
                <w:p w14:paraId="30F5F6BF" w14:textId="77777777" w:rsidR="008F4A2E" w:rsidRDefault="008F4A2E">
                  <w:pPr>
                    <w:pStyle w:val="EmptyCellLayoutStyle"/>
                    <w:spacing w:after="0" w:line="240" w:lineRule="auto"/>
                  </w:pPr>
                </w:p>
              </w:tc>
              <w:tc>
                <w:tcPr>
                  <w:tcW w:w="1080" w:type="dxa"/>
                  <w:tcBorders>
                    <w:bottom w:val="single" w:sz="15" w:space="0" w:color="000000"/>
                  </w:tcBorders>
                </w:tcPr>
                <w:p w14:paraId="6707CDC9" w14:textId="77777777" w:rsidR="008F4A2E" w:rsidRDefault="008F4A2E">
                  <w:pPr>
                    <w:pStyle w:val="EmptyCellLayoutStyle"/>
                    <w:spacing w:after="0" w:line="240" w:lineRule="auto"/>
                  </w:pPr>
                </w:p>
              </w:tc>
              <w:tc>
                <w:tcPr>
                  <w:tcW w:w="1980" w:type="dxa"/>
                  <w:tcBorders>
                    <w:bottom w:val="single" w:sz="15" w:space="0" w:color="000000"/>
                  </w:tcBorders>
                </w:tcPr>
                <w:p w14:paraId="316E7C6D" w14:textId="77777777" w:rsidR="008F4A2E" w:rsidRDefault="008F4A2E">
                  <w:pPr>
                    <w:pStyle w:val="EmptyCellLayoutStyle"/>
                    <w:spacing w:after="0" w:line="240" w:lineRule="auto"/>
                  </w:pPr>
                </w:p>
              </w:tc>
              <w:tc>
                <w:tcPr>
                  <w:tcW w:w="359" w:type="dxa"/>
                  <w:tcBorders>
                    <w:bottom w:val="single" w:sz="15" w:space="0" w:color="000000"/>
                  </w:tcBorders>
                </w:tcPr>
                <w:p w14:paraId="76A8245B" w14:textId="77777777" w:rsidR="008F4A2E" w:rsidRDefault="008F4A2E">
                  <w:pPr>
                    <w:pStyle w:val="EmptyCellLayoutStyle"/>
                    <w:spacing w:after="0" w:line="240" w:lineRule="auto"/>
                  </w:pPr>
                </w:p>
              </w:tc>
              <w:tc>
                <w:tcPr>
                  <w:tcW w:w="7200" w:type="dxa"/>
                  <w:tcBorders>
                    <w:bottom w:val="single" w:sz="15" w:space="0" w:color="000000"/>
                  </w:tcBorders>
                </w:tcPr>
                <w:p w14:paraId="2B87B131" w14:textId="77777777" w:rsidR="008F4A2E" w:rsidRDefault="008F4A2E">
                  <w:pPr>
                    <w:pStyle w:val="EmptyCellLayoutStyle"/>
                    <w:spacing w:after="0" w:line="240" w:lineRule="auto"/>
                  </w:pPr>
                </w:p>
              </w:tc>
              <w:tc>
                <w:tcPr>
                  <w:tcW w:w="180" w:type="dxa"/>
                  <w:tcBorders>
                    <w:bottom w:val="single" w:sz="15" w:space="0" w:color="000000"/>
                  </w:tcBorders>
                </w:tcPr>
                <w:p w14:paraId="0FA581A4"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5B6B2613" w14:textId="77777777" w:rsidR="008F4A2E" w:rsidRDefault="008F4A2E">
                  <w:pPr>
                    <w:pStyle w:val="EmptyCellLayoutStyle"/>
                    <w:spacing w:after="0" w:line="240" w:lineRule="auto"/>
                  </w:pPr>
                </w:p>
              </w:tc>
            </w:tr>
          </w:tbl>
          <w:p w14:paraId="04715CEB" w14:textId="77777777" w:rsidR="008F4A2E" w:rsidRDefault="008F4A2E">
            <w:pPr>
              <w:spacing w:after="0" w:line="240" w:lineRule="auto"/>
            </w:pPr>
          </w:p>
        </w:tc>
        <w:tc>
          <w:tcPr>
            <w:tcW w:w="179" w:type="dxa"/>
          </w:tcPr>
          <w:p w14:paraId="1B88C1BF" w14:textId="77777777" w:rsidR="008F4A2E" w:rsidRDefault="008F4A2E">
            <w:pPr>
              <w:pStyle w:val="EmptyCellLayoutStyle"/>
              <w:spacing w:after="0" w:line="240" w:lineRule="auto"/>
            </w:pPr>
          </w:p>
        </w:tc>
      </w:tr>
      <w:tr w:rsidR="008F4A2E" w14:paraId="4489A860" w14:textId="77777777">
        <w:trPr>
          <w:trHeight w:val="148"/>
        </w:trPr>
        <w:tc>
          <w:tcPr>
            <w:tcW w:w="179" w:type="dxa"/>
          </w:tcPr>
          <w:p w14:paraId="32AE9B20" w14:textId="77777777" w:rsidR="008F4A2E" w:rsidRDefault="008F4A2E">
            <w:pPr>
              <w:pStyle w:val="EmptyCellLayoutStyle"/>
              <w:spacing w:after="0" w:line="240" w:lineRule="auto"/>
            </w:pPr>
          </w:p>
        </w:tc>
        <w:tc>
          <w:tcPr>
            <w:tcW w:w="0" w:type="dxa"/>
          </w:tcPr>
          <w:p w14:paraId="6F81F0B7" w14:textId="77777777" w:rsidR="008F4A2E" w:rsidRDefault="008F4A2E">
            <w:pPr>
              <w:pStyle w:val="EmptyCellLayoutStyle"/>
              <w:spacing w:after="0" w:line="240" w:lineRule="auto"/>
            </w:pPr>
          </w:p>
        </w:tc>
        <w:tc>
          <w:tcPr>
            <w:tcW w:w="0" w:type="dxa"/>
          </w:tcPr>
          <w:p w14:paraId="66FC915E" w14:textId="77777777" w:rsidR="008F4A2E" w:rsidRDefault="008F4A2E">
            <w:pPr>
              <w:pStyle w:val="EmptyCellLayoutStyle"/>
              <w:spacing w:after="0" w:line="240" w:lineRule="auto"/>
            </w:pPr>
          </w:p>
        </w:tc>
        <w:tc>
          <w:tcPr>
            <w:tcW w:w="0" w:type="dxa"/>
          </w:tcPr>
          <w:p w14:paraId="0261AAC7" w14:textId="77777777" w:rsidR="008F4A2E" w:rsidRDefault="008F4A2E">
            <w:pPr>
              <w:pStyle w:val="EmptyCellLayoutStyle"/>
              <w:spacing w:after="0" w:line="240" w:lineRule="auto"/>
            </w:pPr>
          </w:p>
        </w:tc>
        <w:tc>
          <w:tcPr>
            <w:tcW w:w="0" w:type="dxa"/>
          </w:tcPr>
          <w:p w14:paraId="77E14FC8" w14:textId="77777777" w:rsidR="008F4A2E" w:rsidRDefault="008F4A2E">
            <w:pPr>
              <w:pStyle w:val="EmptyCellLayoutStyle"/>
              <w:spacing w:after="0" w:line="240" w:lineRule="auto"/>
            </w:pPr>
          </w:p>
        </w:tc>
        <w:tc>
          <w:tcPr>
            <w:tcW w:w="0" w:type="dxa"/>
          </w:tcPr>
          <w:p w14:paraId="19BEB468" w14:textId="77777777" w:rsidR="008F4A2E" w:rsidRDefault="008F4A2E">
            <w:pPr>
              <w:pStyle w:val="EmptyCellLayoutStyle"/>
              <w:spacing w:after="0" w:line="240" w:lineRule="auto"/>
            </w:pPr>
          </w:p>
        </w:tc>
        <w:tc>
          <w:tcPr>
            <w:tcW w:w="0" w:type="dxa"/>
          </w:tcPr>
          <w:p w14:paraId="441BB0DB" w14:textId="77777777" w:rsidR="008F4A2E" w:rsidRDefault="008F4A2E">
            <w:pPr>
              <w:pStyle w:val="EmptyCellLayoutStyle"/>
              <w:spacing w:after="0" w:line="240" w:lineRule="auto"/>
            </w:pPr>
          </w:p>
        </w:tc>
        <w:tc>
          <w:tcPr>
            <w:tcW w:w="2505" w:type="dxa"/>
          </w:tcPr>
          <w:p w14:paraId="755C8870" w14:textId="77777777" w:rsidR="008F4A2E" w:rsidRDefault="008F4A2E">
            <w:pPr>
              <w:pStyle w:val="EmptyCellLayoutStyle"/>
              <w:spacing w:after="0" w:line="240" w:lineRule="auto"/>
            </w:pPr>
          </w:p>
        </w:tc>
        <w:tc>
          <w:tcPr>
            <w:tcW w:w="6120" w:type="dxa"/>
          </w:tcPr>
          <w:p w14:paraId="79EB2A71" w14:textId="77777777" w:rsidR="008F4A2E" w:rsidRDefault="008F4A2E">
            <w:pPr>
              <w:pStyle w:val="EmptyCellLayoutStyle"/>
              <w:spacing w:after="0" w:line="240" w:lineRule="auto"/>
            </w:pPr>
          </w:p>
        </w:tc>
        <w:tc>
          <w:tcPr>
            <w:tcW w:w="2534" w:type="dxa"/>
          </w:tcPr>
          <w:p w14:paraId="4DC837B2" w14:textId="77777777" w:rsidR="008F4A2E" w:rsidRDefault="008F4A2E">
            <w:pPr>
              <w:pStyle w:val="EmptyCellLayoutStyle"/>
              <w:spacing w:after="0" w:line="240" w:lineRule="auto"/>
            </w:pPr>
          </w:p>
        </w:tc>
        <w:tc>
          <w:tcPr>
            <w:tcW w:w="179" w:type="dxa"/>
          </w:tcPr>
          <w:p w14:paraId="150D913E" w14:textId="77777777" w:rsidR="008F4A2E" w:rsidRDefault="008F4A2E">
            <w:pPr>
              <w:pStyle w:val="EmptyCellLayoutStyle"/>
              <w:spacing w:after="0" w:line="240" w:lineRule="auto"/>
            </w:pPr>
          </w:p>
        </w:tc>
      </w:tr>
      <w:tr w:rsidR="00C72C2A" w14:paraId="5A1A7EE7" w14:textId="77777777" w:rsidTr="00C72C2A">
        <w:tc>
          <w:tcPr>
            <w:tcW w:w="179" w:type="dxa"/>
          </w:tcPr>
          <w:p w14:paraId="700D5532" w14:textId="77777777" w:rsidR="008F4A2E" w:rsidRDefault="008F4A2E">
            <w:pPr>
              <w:pStyle w:val="EmptyCellLayoutStyle"/>
              <w:spacing w:after="0" w:line="240" w:lineRule="auto"/>
            </w:pPr>
          </w:p>
        </w:tc>
        <w:tc>
          <w:tcPr>
            <w:tcW w:w="0" w:type="dxa"/>
          </w:tcPr>
          <w:p w14:paraId="4A8A55B3" w14:textId="77777777" w:rsidR="008F4A2E" w:rsidRDefault="008F4A2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8F4A2E" w14:paraId="4E46D434" w14:textId="77777777">
              <w:trPr>
                <w:trHeight w:val="180"/>
              </w:trPr>
              <w:tc>
                <w:tcPr>
                  <w:tcW w:w="180" w:type="dxa"/>
                  <w:tcBorders>
                    <w:top w:val="single" w:sz="15" w:space="0" w:color="000000"/>
                    <w:left w:val="single" w:sz="15" w:space="0" w:color="000000"/>
                  </w:tcBorders>
                </w:tcPr>
                <w:p w14:paraId="38069BA7" w14:textId="77777777" w:rsidR="008F4A2E" w:rsidRDefault="008F4A2E">
                  <w:pPr>
                    <w:pStyle w:val="EmptyCellLayoutStyle"/>
                    <w:spacing w:after="0" w:line="240" w:lineRule="auto"/>
                  </w:pPr>
                </w:p>
              </w:tc>
              <w:tc>
                <w:tcPr>
                  <w:tcW w:w="5220" w:type="dxa"/>
                  <w:tcBorders>
                    <w:top w:val="single" w:sz="15" w:space="0" w:color="000000"/>
                  </w:tcBorders>
                </w:tcPr>
                <w:p w14:paraId="708E3786" w14:textId="77777777" w:rsidR="008F4A2E" w:rsidRDefault="008F4A2E">
                  <w:pPr>
                    <w:pStyle w:val="EmptyCellLayoutStyle"/>
                    <w:spacing w:after="0" w:line="240" w:lineRule="auto"/>
                  </w:pPr>
                </w:p>
              </w:tc>
              <w:tc>
                <w:tcPr>
                  <w:tcW w:w="359" w:type="dxa"/>
                  <w:tcBorders>
                    <w:top w:val="single" w:sz="15" w:space="0" w:color="000000"/>
                  </w:tcBorders>
                </w:tcPr>
                <w:p w14:paraId="1AF4F210" w14:textId="77777777" w:rsidR="008F4A2E" w:rsidRDefault="008F4A2E">
                  <w:pPr>
                    <w:pStyle w:val="EmptyCellLayoutStyle"/>
                    <w:spacing w:after="0" w:line="240" w:lineRule="auto"/>
                  </w:pPr>
                </w:p>
              </w:tc>
              <w:tc>
                <w:tcPr>
                  <w:tcW w:w="5220" w:type="dxa"/>
                  <w:tcBorders>
                    <w:top w:val="single" w:sz="15" w:space="0" w:color="000000"/>
                  </w:tcBorders>
                </w:tcPr>
                <w:p w14:paraId="41F71652" w14:textId="77777777" w:rsidR="008F4A2E" w:rsidRDefault="008F4A2E">
                  <w:pPr>
                    <w:pStyle w:val="EmptyCellLayoutStyle"/>
                    <w:spacing w:after="0" w:line="240" w:lineRule="auto"/>
                  </w:pPr>
                </w:p>
              </w:tc>
              <w:tc>
                <w:tcPr>
                  <w:tcW w:w="180" w:type="dxa"/>
                  <w:tcBorders>
                    <w:top w:val="single" w:sz="15" w:space="0" w:color="000000"/>
                    <w:right w:val="single" w:sz="15" w:space="0" w:color="000000"/>
                  </w:tcBorders>
                </w:tcPr>
                <w:p w14:paraId="3F201EB5" w14:textId="77777777" w:rsidR="008F4A2E" w:rsidRDefault="008F4A2E">
                  <w:pPr>
                    <w:pStyle w:val="EmptyCellLayoutStyle"/>
                    <w:spacing w:after="0" w:line="240" w:lineRule="auto"/>
                  </w:pPr>
                </w:p>
              </w:tc>
            </w:tr>
            <w:tr w:rsidR="00C72C2A" w14:paraId="21F8119F" w14:textId="77777777" w:rsidTr="00C72C2A">
              <w:trPr>
                <w:trHeight w:val="540"/>
              </w:trPr>
              <w:tc>
                <w:tcPr>
                  <w:tcW w:w="180" w:type="dxa"/>
                  <w:tcBorders>
                    <w:left w:val="single" w:sz="15" w:space="0" w:color="000000"/>
                  </w:tcBorders>
                </w:tcPr>
                <w:p w14:paraId="0E47AF8D" w14:textId="77777777" w:rsidR="008F4A2E" w:rsidRDefault="008F4A2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8F4A2E" w14:paraId="3136BAC0" w14:textId="77777777">
                    <w:trPr>
                      <w:trHeight w:val="462"/>
                    </w:trPr>
                    <w:tc>
                      <w:tcPr>
                        <w:tcW w:w="10800" w:type="dxa"/>
                        <w:tcBorders>
                          <w:top w:val="nil"/>
                          <w:left w:val="nil"/>
                          <w:bottom w:val="nil"/>
                          <w:right w:val="nil"/>
                        </w:tcBorders>
                        <w:tcMar>
                          <w:top w:w="39" w:type="dxa"/>
                          <w:left w:w="39" w:type="dxa"/>
                          <w:bottom w:w="39" w:type="dxa"/>
                          <w:right w:w="39" w:type="dxa"/>
                        </w:tcMar>
                      </w:tcPr>
                      <w:p w14:paraId="6F2673D6" w14:textId="77777777" w:rsidR="008F4A2E" w:rsidRDefault="002D5CF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A721B5" w14:textId="77777777" w:rsidR="008F4A2E" w:rsidRDefault="008F4A2E">
                  <w:pPr>
                    <w:spacing w:after="0" w:line="240" w:lineRule="auto"/>
                  </w:pPr>
                </w:p>
              </w:tc>
              <w:tc>
                <w:tcPr>
                  <w:tcW w:w="180" w:type="dxa"/>
                  <w:tcBorders>
                    <w:right w:val="single" w:sz="15" w:space="0" w:color="000000"/>
                  </w:tcBorders>
                </w:tcPr>
                <w:p w14:paraId="3771C0A3" w14:textId="77777777" w:rsidR="008F4A2E" w:rsidRDefault="008F4A2E">
                  <w:pPr>
                    <w:pStyle w:val="EmptyCellLayoutStyle"/>
                    <w:spacing w:after="0" w:line="240" w:lineRule="auto"/>
                  </w:pPr>
                </w:p>
              </w:tc>
            </w:tr>
            <w:tr w:rsidR="008F4A2E" w14:paraId="03A87F73" w14:textId="77777777">
              <w:trPr>
                <w:trHeight w:val="290"/>
              </w:trPr>
              <w:tc>
                <w:tcPr>
                  <w:tcW w:w="180" w:type="dxa"/>
                  <w:tcBorders>
                    <w:left w:val="single" w:sz="15" w:space="0" w:color="000000"/>
                  </w:tcBorders>
                </w:tcPr>
                <w:p w14:paraId="44C8C386"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F4A2E" w14:paraId="0F1A7B78" w14:textId="77777777">
                    <w:trPr>
                      <w:trHeight w:val="212"/>
                    </w:trPr>
                    <w:tc>
                      <w:tcPr>
                        <w:tcW w:w="5220" w:type="dxa"/>
                        <w:tcBorders>
                          <w:top w:val="nil"/>
                          <w:left w:val="nil"/>
                          <w:bottom w:val="nil"/>
                          <w:right w:val="nil"/>
                        </w:tcBorders>
                        <w:tcMar>
                          <w:top w:w="39" w:type="dxa"/>
                          <w:left w:w="39" w:type="dxa"/>
                          <w:bottom w:w="39" w:type="dxa"/>
                          <w:right w:w="39" w:type="dxa"/>
                        </w:tcMar>
                      </w:tcPr>
                      <w:p w14:paraId="6501BF73" w14:textId="77777777" w:rsidR="008F4A2E" w:rsidRDefault="008F4A2E">
                        <w:pPr>
                          <w:spacing w:after="0" w:line="240" w:lineRule="auto"/>
                        </w:pPr>
                      </w:p>
                    </w:tc>
                  </w:tr>
                </w:tbl>
                <w:p w14:paraId="05FF5229" w14:textId="77777777" w:rsidR="008F4A2E" w:rsidRDefault="008F4A2E">
                  <w:pPr>
                    <w:spacing w:after="0" w:line="240" w:lineRule="auto"/>
                  </w:pPr>
                </w:p>
              </w:tc>
              <w:tc>
                <w:tcPr>
                  <w:tcW w:w="359" w:type="dxa"/>
                </w:tcPr>
                <w:p w14:paraId="2EFF9EC6"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F4A2E" w14:paraId="4A1851B6" w14:textId="77777777">
                    <w:trPr>
                      <w:trHeight w:val="212"/>
                    </w:trPr>
                    <w:tc>
                      <w:tcPr>
                        <w:tcW w:w="5220" w:type="dxa"/>
                        <w:tcBorders>
                          <w:top w:val="nil"/>
                          <w:left w:val="nil"/>
                          <w:bottom w:val="nil"/>
                          <w:right w:val="nil"/>
                        </w:tcBorders>
                        <w:tcMar>
                          <w:top w:w="39" w:type="dxa"/>
                          <w:left w:w="39" w:type="dxa"/>
                          <w:bottom w:w="39" w:type="dxa"/>
                          <w:right w:w="39" w:type="dxa"/>
                        </w:tcMar>
                      </w:tcPr>
                      <w:p w14:paraId="1F7AEE65" w14:textId="77777777" w:rsidR="008F4A2E" w:rsidRDefault="008F4A2E">
                        <w:pPr>
                          <w:spacing w:after="0" w:line="240" w:lineRule="auto"/>
                        </w:pPr>
                      </w:p>
                    </w:tc>
                  </w:tr>
                </w:tbl>
                <w:p w14:paraId="220395BA" w14:textId="77777777" w:rsidR="008F4A2E" w:rsidRDefault="008F4A2E">
                  <w:pPr>
                    <w:spacing w:after="0" w:line="240" w:lineRule="auto"/>
                  </w:pPr>
                </w:p>
              </w:tc>
              <w:tc>
                <w:tcPr>
                  <w:tcW w:w="180" w:type="dxa"/>
                  <w:tcBorders>
                    <w:right w:val="single" w:sz="15" w:space="0" w:color="000000"/>
                  </w:tcBorders>
                </w:tcPr>
                <w:p w14:paraId="7E93B58B" w14:textId="77777777" w:rsidR="008F4A2E" w:rsidRDefault="008F4A2E">
                  <w:pPr>
                    <w:pStyle w:val="EmptyCellLayoutStyle"/>
                    <w:spacing w:after="0" w:line="240" w:lineRule="auto"/>
                  </w:pPr>
                </w:p>
              </w:tc>
            </w:tr>
            <w:tr w:rsidR="008F4A2E" w14:paraId="258598D5" w14:textId="77777777">
              <w:trPr>
                <w:trHeight w:val="34"/>
              </w:trPr>
              <w:tc>
                <w:tcPr>
                  <w:tcW w:w="180" w:type="dxa"/>
                  <w:tcBorders>
                    <w:left w:val="single" w:sz="15" w:space="0" w:color="000000"/>
                  </w:tcBorders>
                </w:tcPr>
                <w:p w14:paraId="722E0C42" w14:textId="77777777" w:rsidR="008F4A2E" w:rsidRDefault="008F4A2E">
                  <w:pPr>
                    <w:pStyle w:val="EmptyCellLayoutStyle"/>
                    <w:spacing w:after="0" w:line="240" w:lineRule="auto"/>
                  </w:pPr>
                </w:p>
              </w:tc>
              <w:tc>
                <w:tcPr>
                  <w:tcW w:w="5220" w:type="dxa"/>
                </w:tcPr>
                <w:p w14:paraId="6B9923A1" w14:textId="77777777" w:rsidR="008F4A2E" w:rsidRDefault="008F4A2E">
                  <w:pPr>
                    <w:pStyle w:val="EmptyCellLayoutStyle"/>
                    <w:spacing w:after="0" w:line="240" w:lineRule="auto"/>
                  </w:pPr>
                </w:p>
              </w:tc>
              <w:tc>
                <w:tcPr>
                  <w:tcW w:w="359" w:type="dxa"/>
                </w:tcPr>
                <w:p w14:paraId="6CF8C7CE" w14:textId="77777777" w:rsidR="008F4A2E" w:rsidRDefault="008F4A2E">
                  <w:pPr>
                    <w:pStyle w:val="EmptyCellLayoutStyle"/>
                    <w:spacing w:after="0" w:line="240" w:lineRule="auto"/>
                  </w:pPr>
                </w:p>
              </w:tc>
              <w:tc>
                <w:tcPr>
                  <w:tcW w:w="5220" w:type="dxa"/>
                </w:tcPr>
                <w:p w14:paraId="1F160E78" w14:textId="77777777" w:rsidR="008F4A2E" w:rsidRDefault="008F4A2E">
                  <w:pPr>
                    <w:pStyle w:val="EmptyCellLayoutStyle"/>
                    <w:spacing w:after="0" w:line="240" w:lineRule="auto"/>
                  </w:pPr>
                </w:p>
              </w:tc>
              <w:tc>
                <w:tcPr>
                  <w:tcW w:w="180" w:type="dxa"/>
                  <w:tcBorders>
                    <w:right w:val="single" w:sz="15" w:space="0" w:color="000000"/>
                  </w:tcBorders>
                </w:tcPr>
                <w:p w14:paraId="2C35C2F9" w14:textId="77777777" w:rsidR="008F4A2E" w:rsidRDefault="008F4A2E">
                  <w:pPr>
                    <w:pStyle w:val="EmptyCellLayoutStyle"/>
                    <w:spacing w:after="0" w:line="240" w:lineRule="auto"/>
                  </w:pPr>
                </w:p>
              </w:tc>
            </w:tr>
            <w:tr w:rsidR="008F4A2E" w14:paraId="26428608" w14:textId="77777777">
              <w:trPr>
                <w:trHeight w:val="360"/>
              </w:trPr>
              <w:tc>
                <w:tcPr>
                  <w:tcW w:w="180" w:type="dxa"/>
                  <w:tcBorders>
                    <w:left w:val="single" w:sz="15" w:space="0" w:color="000000"/>
                  </w:tcBorders>
                </w:tcPr>
                <w:p w14:paraId="1144FD12"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F4A2E" w14:paraId="7C2CE2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AD5F47" w14:textId="77777777" w:rsidR="008F4A2E" w:rsidRDefault="002D5CF0">
                        <w:pPr>
                          <w:spacing w:after="0" w:line="240" w:lineRule="auto"/>
                          <w:jc w:val="center"/>
                        </w:pPr>
                        <w:r>
                          <w:rPr>
                            <w:rFonts w:ascii="Arial" w:eastAsia="Arial" w:hAnsi="Arial"/>
                            <w:b/>
                            <w:color w:val="000000"/>
                            <w:sz w:val="16"/>
                          </w:rPr>
                          <w:t>Supervisor</w:t>
                        </w:r>
                      </w:p>
                    </w:tc>
                  </w:tr>
                </w:tbl>
                <w:p w14:paraId="60E94D49" w14:textId="77777777" w:rsidR="008F4A2E" w:rsidRDefault="008F4A2E">
                  <w:pPr>
                    <w:spacing w:after="0" w:line="240" w:lineRule="auto"/>
                  </w:pPr>
                </w:p>
              </w:tc>
              <w:tc>
                <w:tcPr>
                  <w:tcW w:w="359" w:type="dxa"/>
                </w:tcPr>
                <w:p w14:paraId="7146E2D3"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F4A2E" w14:paraId="7DC896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78BBC7" w14:textId="77777777" w:rsidR="008F4A2E" w:rsidRDefault="002D5CF0">
                        <w:pPr>
                          <w:spacing w:after="0" w:line="240" w:lineRule="auto"/>
                          <w:jc w:val="center"/>
                        </w:pPr>
                        <w:r>
                          <w:rPr>
                            <w:rFonts w:ascii="Arial" w:eastAsia="Arial" w:hAnsi="Arial"/>
                            <w:b/>
                            <w:color w:val="000000"/>
                            <w:sz w:val="16"/>
                          </w:rPr>
                          <w:t>Date</w:t>
                        </w:r>
                      </w:p>
                    </w:tc>
                  </w:tr>
                </w:tbl>
                <w:p w14:paraId="133C414E" w14:textId="77777777" w:rsidR="008F4A2E" w:rsidRDefault="008F4A2E">
                  <w:pPr>
                    <w:spacing w:after="0" w:line="240" w:lineRule="auto"/>
                  </w:pPr>
                </w:p>
              </w:tc>
              <w:tc>
                <w:tcPr>
                  <w:tcW w:w="180" w:type="dxa"/>
                  <w:tcBorders>
                    <w:right w:val="single" w:sz="15" w:space="0" w:color="000000"/>
                  </w:tcBorders>
                </w:tcPr>
                <w:p w14:paraId="09A1FBB8" w14:textId="77777777" w:rsidR="008F4A2E" w:rsidRDefault="008F4A2E">
                  <w:pPr>
                    <w:pStyle w:val="EmptyCellLayoutStyle"/>
                    <w:spacing w:after="0" w:line="240" w:lineRule="auto"/>
                  </w:pPr>
                </w:p>
              </w:tc>
            </w:tr>
            <w:tr w:rsidR="008F4A2E" w14:paraId="6A563F70" w14:textId="77777777">
              <w:trPr>
                <w:trHeight w:val="214"/>
              </w:trPr>
              <w:tc>
                <w:tcPr>
                  <w:tcW w:w="180" w:type="dxa"/>
                  <w:tcBorders>
                    <w:left w:val="single" w:sz="15" w:space="0" w:color="000000"/>
                    <w:bottom w:val="single" w:sz="15" w:space="0" w:color="000000"/>
                  </w:tcBorders>
                </w:tcPr>
                <w:p w14:paraId="611C9F9F" w14:textId="77777777" w:rsidR="008F4A2E" w:rsidRDefault="008F4A2E">
                  <w:pPr>
                    <w:pStyle w:val="EmptyCellLayoutStyle"/>
                    <w:spacing w:after="0" w:line="240" w:lineRule="auto"/>
                  </w:pPr>
                </w:p>
              </w:tc>
              <w:tc>
                <w:tcPr>
                  <w:tcW w:w="5220" w:type="dxa"/>
                  <w:tcBorders>
                    <w:bottom w:val="single" w:sz="15" w:space="0" w:color="000000"/>
                  </w:tcBorders>
                </w:tcPr>
                <w:p w14:paraId="222471E0" w14:textId="77777777" w:rsidR="008F4A2E" w:rsidRDefault="008F4A2E">
                  <w:pPr>
                    <w:pStyle w:val="EmptyCellLayoutStyle"/>
                    <w:spacing w:after="0" w:line="240" w:lineRule="auto"/>
                  </w:pPr>
                </w:p>
              </w:tc>
              <w:tc>
                <w:tcPr>
                  <w:tcW w:w="359" w:type="dxa"/>
                  <w:tcBorders>
                    <w:bottom w:val="single" w:sz="15" w:space="0" w:color="000000"/>
                  </w:tcBorders>
                </w:tcPr>
                <w:p w14:paraId="6B31736B" w14:textId="77777777" w:rsidR="008F4A2E" w:rsidRDefault="008F4A2E">
                  <w:pPr>
                    <w:pStyle w:val="EmptyCellLayoutStyle"/>
                    <w:spacing w:after="0" w:line="240" w:lineRule="auto"/>
                  </w:pPr>
                </w:p>
              </w:tc>
              <w:tc>
                <w:tcPr>
                  <w:tcW w:w="5220" w:type="dxa"/>
                  <w:tcBorders>
                    <w:bottom w:val="single" w:sz="15" w:space="0" w:color="000000"/>
                  </w:tcBorders>
                </w:tcPr>
                <w:p w14:paraId="6325AFED"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37DB1235" w14:textId="77777777" w:rsidR="008F4A2E" w:rsidRDefault="008F4A2E">
                  <w:pPr>
                    <w:pStyle w:val="EmptyCellLayoutStyle"/>
                    <w:spacing w:after="0" w:line="240" w:lineRule="auto"/>
                  </w:pPr>
                </w:p>
              </w:tc>
            </w:tr>
          </w:tbl>
          <w:p w14:paraId="09CC90C5" w14:textId="77777777" w:rsidR="008F4A2E" w:rsidRDefault="008F4A2E">
            <w:pPr>
              <w:spacing w:after="0" w:line="240" w:lineRule="auto"/>
            </w:pPr>
          </w:p>
        </w:tc>
        <w:tc>
          <w:tcPr>
            <w:tcW w:w="179" w:type="dxa"/>
          </w:tcPr>
          <w:p w14:paraId="33B24C01" w14:textId="77777777" w:rsidR="008F4A2E" w:rsidRDefault="008F4A2E">
            <w:pPr>
              <w:pStyle w:val="EmptyCellLayoutStyle"/>
              <w:spacing w:after="0" w:line="240" w:lineRule="auto"/>
            </w:pPr>
          </w:p>
        </w:tc>
      </w:tr>
      <w:tr w:rsidR="008F4A2E" w14:paraId="739CF4A6" w14:textId="77777777">
        <w:trPr>
          <w:trHeight w:val="99"/>
        </w:trPr>
        <w:tc>
          <w:tcPr>
            <w:tcW w:w="179" w:type="dxa"/>
          </w:tcPr>
          <w:p w14:paraId="45835B21" w14:textId="77777777" w:rsidR="008F4A2E" w:rsidRDefault="008F4A2E">
            <w:pPr>
              <w:pStyle w:val="EmptyCellLayoutStyle"/>
              <w:spacing w:after="0" w:line="240" w:lineRule="auto"/>
            </w:pPr>
          </w:p>
        </w:tc>
        <w:tc>
          <w:tcPr>
            <w:tcW w:w="0" w:type="dxa"/>
          </w:tcPr>
          <w:p w14:paraId="5B4BDA74" w14:textId="77777777" w:rsidR="008F4A2E" w:rsidRDefault="008F4A2E">
            <w:pPr>
              <w:pStyle w:val="EmptyCellLayoutStyle"/>
              <w:spacing w:after="0" w:line="240" w:lineRule="auto"/>
            </w:pPr>
          </w:p>
        </w:tc>
        <w:tc>
          <w:tcPr>
            <w:tcW w:w="0" w:type="dxa"/>
          </w:tcPr>
          <w:p w14:paraId="08086956" w14:textId="77777777" w:rsidR="008F4A2E" w:rsidRDefault="008F4A2E">
            <w:pPr>
              <w:pStyle w:val="EmptyCellLayoutStyle"/>
              <w:spacing w:after="0" w:line="240" w:lineRule="auto"/>
            </w:pPr>
          </w:p>
        </w:tc>
        <w:tc>
          <w:tcPr>
            <w:tcW w:w="0" w:type="dxa"/>
          </w:tcPr>
          <w:p w14:paraId="45BDCFE0" w14:textId="77777777" w:rsidR="008F4A2E" w:rsidRDefault="008F4A2E">
            <w:pPr>
              <w:pStyle w:val="EmptyCellLayoutStyle"/>
              <w:spacing w:after="0" w:line="240" w:lineRule="auto"/>
            </w:pPr>
          </w:p>
        </w:tc>
        <w:tc>
          <w:tcPr>
            <w:tcW w:w="0" w:type="dxa"/>
          </w:tcPr>
          <w:p w14:paraId="1DDC90BB" w14:textId="77777777" w:rsidR="008F4A2E" w:rsidRDefault="008F4A2E">
            <w:pPr>
              <w:pStyle w:val="EmptyCellLayoutStyle"/>
              <w:spacing w:after="0" w:line="240" w:lineRule="auto"/>
            </w:pPr>
          </w:p>
        </w:tc>
        <w:tc>
          <w:tcPr>
            <w:tcW w:w="0" w:type="dxa"/>
          </w:tcPr>
          <w:p w14:paraId="31A90CEF" w14:textId="77777777" w:rsidR="008F4A2E" w:rsidRDefault="008F4A2E">
            <w:pPr>
              <w:pStyle w:val="EmptyCellLayoutStyle"/>
              <w:spacing w:after="0" w:line="240" w:lineRule="auto"/>
            </w:pPr>
          </w:p>
        </w:tc>
        <w:tc>
          <w:tcPr>
            <w:tcW w:w="0" w:type="dxa"/>
          </w:tcPr>
          <w:p w14:paraId="3D61ECBD" w14:textId="77777777" w:rsidR="008F4A2E" w:rsidRDefault="008F4A2E">
            <w:pPr>
              <w:pStyle w:val="EmptyCellLayoutStyle"/>
              <w:spacing w:after="0" w:line="240" w:lineRule="auto"/>
            </w:pPr>
          </w:p>
        </w:tc>
        <w:tc>
          <w:tcPr>
            <w:tcW w:w="2505" w:type="dxa"/>
          </w:tcPr>
          <w:p w14:paraId="70C3E62C" w14:textId="77777777" w:rsidR="008F4A2E" w:rsidRDefault="008F4A2E">
            <w:pPr>
              <w:pStyle w:val="EmptyCellLayoutStyle"/>
              <w:spacing w:after="0" w:line="240" w:lineRule="auto"/>
            </w:pPr>
          </w:p>
        </w:tc>
        <w:tc>
          <w:tcPr>
            <w:tcW w:w="6120" w:type="dxa"/>
          </w:tcPr>
          <w:p w14:paraId="26622C2F" w14:textId="77777777" w:rsidR="008F4A2E" w:rsidRDefault="008F4A2E">
            <w:pPr>
              <w:pStyle w:val="EmptyCellLayoutStyle"/>
              <w:spacing w:after="0" w:line="240" w:lineRule="auto"/>
            </w:pPr>
          </w:p>
        </w:tc>
        <w:tc>
          <w:tcPr>
            <w:tcW w:w="2534" w:type="dxa"/>
          </w:tcPr>
          <w:p w14:paraId="1F45C6D7" w14:textId="77777777" w:rsidR="008F4A2E" w:rsidRDefault="008F4A2E">
            <w:pPr>
              <w:pStyle w:val="EmptyCellLayoutStyle"/>
              <w:spacing w:after="0" w:line="240" w:lineRule="auto"/>
            </w:pPr>
          </w:p>
        </w:tc>
        <w:tc>
          <w:tcPr>
            <w:tcW w:w="179" w:type="dxa"/>
          </w:tcPr>
          <w:p w14:paraId="52E9EFAF" w14:textId="77777777" w:rsidR="008F4A2E" w:rsidRDefault="008F4A2E">
            <w:pPr>
              <w:pStyle w:val="EmptyCellLayoutStyle"/>
              <w:spacing w:after="0" w:line="240" w:lineRule="auto"/>
            </w:pPr>
          </w:p>
        </w:tc>
      </w:tr>
      <w:tr w:rsidR="008F4A2E" w14:paraId="45968F6D" w14:textId="77777777">
        <w:trPr>
          <w:trHeight w:val="360"/>
        </w:trPr>
        <w:tc>
          <w:tcPr>
            <w:tcW w:w="179" w:type="dxa"/>
          </w:tcPr>
          <w:p w14:paraId="6762699B" w14:textId="77777777" w:rsidR="008F4A2E" w:rsidRDefault="008F4A2E">
            <w:pPr>
              <w:pStyle w:val="EmptyCellLayoutStyle"/>
              <w:spacing w:after="0" w:line="240" w:lineRule="auto"/>
            </w:pPr>
          </w:p>
        </w:tc>
        <w:tc>
          <w:tcPr>
            <w:tcW w:w="0" w:type="dxa"/>
          </w:tcPr>
          <w:p w14:paraId="457A4F54" w14:textId="77777777" w:rsidR="008F4A2E" w:rsidRDefault="008F4A2E">
            <w:pPr>
              <w:pStyle w:val="EmptyCellLayoutStyle"/>
              <w:spacing w:after="0" w:line="240" w:lineRule="auto"/>
            </w:pPr>
          </w:p>
        </w:tc>
        <w:tc>
          <w:tcPr>
            <w:tcW w:w="0" w:type="dxa"/>
          </w:tcPr>
          <w:p w14:paraId="00421233" w14:textId="77777777" w:rsidR="008F4A2E" w:rsidRDefault="008F4A2E">
            <w:pPr>
              <w:pStyle w:val="EmptyCellLayoutStyle"/>
              <w:spacing w:after="0" w:line="240" w:lineRule="auto"/>
            </w:pPr>
          </w:p>
        </w:tc>
        <w:tc>
          <w:tcPr>
            <w:tcW w:w="0" w:type="dxa"/>
          </w:tcPr>
          <w:p w14:paraId="01C0E95A" w14:textId="77777777" w:rsidR="008F4A2E" w:rsidRDefault="008F4A2E">
            <w:pPr>
              <w:pStyle w:val="EmptyCellLayoutStyle"/>
              <w:spacing w:after="0" w:line="240" w:lineRule="auto"/>
            </w:pPr>
          </w:p>
        </w:tc>
        <w:tc>
          <w:tcPr>
            <w:tcW w:w="0" w:type="dxa"/>
          </w:tcPr>
          <w:p w14:paraId="60C4C55C" w14:textId="77777777" w:rsidR="008F4A2E" w:rsidRDefault="008F4A2E">
            <w:pPr>
              <w:pStyle w:val="EmptyCellLayoutStyle"/>
              <w:spacing w:after="0" w:line="240" w:lineRule="auto"/>
            </w:pPr>
          </w:p>
        </w:tc>
        <w:tc>
          <w:tcPr>
            <w:tcW w:w="0" w:type="dxa"/>
          </w:tcPr>
          <w:p w14:paraId="77D45451" w14:textId="77777777" w:rsidR="008F4A2E" w:rsidRDefault="008F4A2E">
            <w:pPr>
              <w:pStyle w:val="EmptyCellLayoutStyle"/>
              <w:spacing w:after="0" w:line="240" w:lineRule="auto"/>
            </w:pPr>
          </w:p>
        </w:tc>
        <w:tc>
          <w:tcPr>
            <w:tcW w:w="0" w:type="dxa"/>
          </w:tcPr>
          <w:p w14:paraId="27B395A6" w14:textId="77777777" w:rsidR="008F4A2E" w:rsidRDefault="008F4A2E">
            <w:pPr>
              <w:pStyle w:val="EmptyCellLayoutStyle"/>
              <w:spacing w:after="0" w:line="240" w:lineRule="auto"/>
            </w:pPr>
          </w:p>
        </w:tc>
        <w:tc>
          <w:tcPr>
            <w:tcW w:w="2505" w:type="dxa"/>
          </w:tcPr>
          <w:p w14:paraId="2F80BC46" w14:textId="77777777" w:rsidR="008F4A2E" w:rsidRDefault="008F4A2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8F4A2E" w14:paraId="041382FA" w14:textId="77777777">
              <w:trPr>
                <w:trHeight w:val="282"/>
              </w:trPr>
              <w:tc>
                <w:tcPr>
                  <w:tcW w:w="6120" w:type="dxa"/>
                  <w:tcBorders>
                    <w:top w:val="nil"/>
                    <w:left w:val="nil"/>
                    <w:bottom w:val="nil"/>
                    <w:right w:val="nil"/>
                  </w:tcBorders>
                  <w:tcMar>
                    <w:top w:w="39" w:type="dxa"/>
                    <w:left w:w="39" w:type="dxa"/>
                    <w:bottom w:w="39" w:type="dxa"/>
                    <w:right w:w="39" w:type="dxa"/>
                  </w:tcMar>
                </w:tcPr>
                <w:p w14:paraId="78C3A164" w14:textId="77777777" w:rsidR="008F4A2E" w:rsidRDefault="002D5CF0">
                  <w:pPr>
                    <w:spacing w:after="0" w:line="240" w:lineRule="auto"/>
                  </w:pPr>
                  <w:r>
                    <w:rPr>
                      <w:rFonts w:ascii="Arial" w:eastAsia="Arial" w:hAnsi="Arial"/>
                      <w:b/>
                      <w:color w:val="000000"/>
                      <w:u w:val="single"/>
                    </w:rPr>
                    <w:t>TO BE FILLED OUT BY APPOINTING AUTHORITY</w:t>
                  </w:r>
                </w:p>
              </w:tc>
            </w:tr>
          </w:tbl>
          <w:p w14:paraId="7B9457DB" w14:textId="77777777" w:rsidR="008F4A2E" w:rsidRDefault="008F4A2E">
            <w:pPr>
              <w:spacing w:after="0" w:line="240" w:lineRule="auto"/>
            </w:pPr>
          </w:p>
        </w:tc>
        <w:tc>
          <w:tcPr>
            <w:tcW w:w="2534" w:type="dxa"/>
          </w:tcPr>
          <w:p w14:paraId="04FB5EC1" w14:textId="77777777" w:rsidR="008F4A2E" w:rsidRDefault="008F4A2E">
            <w:pPr>
              <w:pStyle w:val="EmptyCellLayoutStyle"/>
              <w:spacing w:after="0" w:line="240" w:lineRule="auto"/>
            </w:pPr>
          </w:p>
        </w:tc>
        <w:tc>
          <w:tcPr>
            <w:tcW w:w="179" w:type="dxa"/>
          </w:tcPr>
          <w:p w14:paraId="3A6EBEB2" w14:textId="77777777" w:rsidR="008F4A2E" w:rsidRDefault="008F4A2E">
            <w:pPr>
              <w:pStyle w:val="EmptyCellLayoutStyle"/>
              <w:spacing w:after="0" w:line="240" w:lineRule="auto"/>
            </w:pPr>
          </w:p>
        </w:tc>
      </w:tr>
      <w:tr w:rsidR="008F4A2E" w14:paraId="640966C0" w14:textId="77777777">
        <w:trPr>
          <w:trHeight w:val="174"/>
        </w:trPr>
        <w:tc>
          <w:tcPr>
            <w:tcW w:w="179" w:type="dxa"/>
          </w:tcPr>
          <w:p w14:paraId="3C091D7E" w14:textId="77777777" w:rsidR="008F4A2E" w:rsidRDefault="008F4A2E">
            <w:pPr>
              <w:pStyle w:val="EmptyCellLayoutStyle"/>
              <w:spacing w:after="0" w:line="240" w:lineRule="auto"/>
            </w:pPr>
          </w:p>
        </w:tc>
        <w:tc>
          <w:tcPr>
            <w:tcW w:w="0" w:type="dxa"/>
          </w:tcPr>
          <w:p w14:paraId="44BD3CE5" w14:textId="77777777" w:rsidR="008F4A2E" w:rsidRDefault="008F4A2E">
            <w:pPr>
              <w:pStyle w:val="EmptyCellLayoutStyle"/>
              <w:spacing w:after="0" w:line="240" w:lineRule="auto"/>
            </w:pPr>
          </w:p>
        </w:tc>
        <w:tc>
          <w:tcPr>
            <w:tcW w:w="0" w:type="dxa"/>
          </w:tcPr>
          <w:p w14:paraId="2AD5FA07" w14:textId="77777777" w:rsidR="008F4A2E" w:rsidRDefault="008F4A2E">
            <w:pPr>
              <w:pStyle w:val="EmptyCellLayoutStyle"/>
              <w:spacing w:after="0" w:line="240" w:lineRule="auto"/>
            </w:pPr>
          </w:p>
        </w:tc>
        <w:tc>
          <w:tcPr>
            <w:tcW w:w="0" w:type="dxa"/>
          </w:tcPr>
          <w:p w14:paraId="6DE5BA67" w14:textId="77777777" w:rsidR="008F4A2E" w:rsidRDefault="008F4A2E">
            <w:pPr>
              <w:pStyle w:val="EmptyCellLayoutStyle"/>
              <w:spacing w:after="0" w:line="240" w:lineRule="auto"/>
            </w:pPr>
          </w:p>
        </w:tc>
        <w:tc>
          <w:tcPr>
            <w:tcW w:w="0" w:type="dxa"/>
          </w:tcPr>
          <w:p w14:paraId="212CF5C9" w14:textId="77777777" w:rsidR="008F4A2E" w:rsidRDefault="008F4A2E">
            <w:pPr>
              <w:pStyle w:val="EmptyCellLayoutStyle"/>
              <w:spacing w:after="0" w:line="240" w:lineRule="auto"/>
            </w:pPr>
          </w:p>
        </w:tc>
        <w:tc>
          <w:tcPr>
            <w:tcW w:w="0" w:type="dxa"/>
          </w:tcPr>
          <w:p w14:paraId="54DDD6F1" w14:textId="77777777" w:rsidR="008F4A2E" w:rsidRDefault="008F4A2E">
            <w:pPr>
              <w:pStyle w:val="EmptyCellLayoutStyle"/>
              <w:spacing w:after="0" w:line="240" w:lineRule="auto"/>
            </w:pPr>
          </w:p>
        </w:tc>
        <w:tc>
          <w:tcPr>
            <w:tcW w:w="0" w:type="dxa"/>
          </w:tcPr>
          <w:p w14:paraId="5D8BBADC" w14:textId="77777777" w:rsidR="008F4A2E" w:rsidRDefault="008F4A2E">
            <w:pPr>
              <w:pStyle w:val="EmptyCellLayoutStyle"/>
              <w:spacing w:after="0" w:line="240" w:lineRule="auto"/>
            </w:pPr>
          </w:p>
        </w:tc>
        <w:tc>
          <w:tcPr>
            <w:tcW w:w="2505" w:type="dxa"/>
          </w:tcPr>
          <w:p w14:paraId="548C658F" w14:textId="77777777" w:rsidR="008F4A2E" w:rsidRDefault="008F4A2E">
            <w:pPr>
              <w:pStyle w:val="EmptyCellLayoutStyle"/>
              <w:spacing w:after="0" w:line="240" w:lineRule="auto"/>
            </w:pPr>
          </w:p>
        </w:tc>
        <w:tc>
          <w:tcPr>
            <w:tcW w:w="6120" w:type="dxa"/>
          </w:tcPr>
          <w:p w14:paraId="2920FE69" w14:textId="77777777" w:rsidR="008F4A2E" w:rsidRDefault="008F4A2E">
            <w:pPr>
              <w:pStyle w:val="EmptyCellLayoutStyle"/>
              <w:spacing w:after="0" w:line="240" w:lineRule="auto"/>
            </w:pPr>
          </w:p>
        </w:tc>
        <w:tc>
          <w:tcPr>
            <w:tcW w:w="2534" w:type="dxa"/>
          </w:tcPr>
          <w:p w14:paraId="71CCC55A" w14:textId="77777777" w:rsidR="008F4A2E" w:rsidRDefault="008F4A2E">
            <w:pPr>
              <w:pStyle w:val="EmptyCellLayoutStyle"/>
              <w:spacing w:after="0" w:line="240" w:lineRule="auto"/>
            </w:pPr>
          </w:p>
        </w:tc>
        <w:tc>
          <w:tcPr>
            <w:tcW w:w="179" w:type="dxa"/>
          </w:tcPr>
          <w:p w14:paraId="57BC0B46" w14:textId="77777777" w:rsidR="008F4A2E" w:rsidRDefault="008F4A2E">
            <w:pPr>
              <w:pStyle w:val="EmptyCellLayoutStyle"/>
              <w:spacing w:after="0" w:line="240" w:lineRule="auto"/>
            </w:pPr>
          </w:p>
        </w:tc>
      </w:tr>
      <w:tr w:rsidR="00C72C2A" w14:paraId="1B0DA24B" w14:textId="77777777" w:rsidTr="00C72C2A">
        <w:tc>
          <w:tcPr>
            <w:tcW w:w="179" w:type="dxa"/>
          </w:tcPr>
          <w:p w14:paraId="57B7CA49" w14:textId="77777777" w:rsidR="008F4A2E" w:rsidRDefault="008F4A2E">
            <w:pPr>
              <w:pStyle w:val="EmptyCellLayoutStyle"/>
              <w:spacing w:after="0" w:line="240" w:lineRule="auto"/>
            </w:pPr>
          </w:p>
        </w:tc>
        <w:tc>
          <w:tcPr>
            <w:tcW w:w="0" w:type="dxa"/>
          </w:tcPr>
          <w:p w14:paraId="40D839FF" w14:textId="77777777" w:rsidR="008F4A2E" w:rsidRDefault="008F4A2E">
            <w:pPr>
              <w:pStyle w:val="EmptyCellLayoutStyle"/>
              <w:spacing w:after="0" w:line="240" w:lineRule="auto"/>
            </w:pPr>
          </w:p>
        </w:tc>
        <w:tc>
          <w:tcPr>
            <w:tcW w:w="0" w:type="dxa"/>
          </w:tcPr>
          <w:p w14:paraId="4235BF8E" w14:textId="77777777" w:rsidR="008F4A2E" w:rsidRDefault="008F4A2E">
            <w:pPr>
              <w:pStyle w:val="EmptyCellLayoutStyle"/>
              <w:spacing w:after="0" w:line="240" w:lineRule="auto"/>
            </w:pPr>
          </w:p>
        </w:tc>
        <w:tc>
          <w:tcPr>
            <w:tcW w:w="0" w:type="dxa"/>
          </w:tcPr>
          <w:p w14:paraId="23029536" w14:textId="77777777" w:rsidR="008F4A2E" w:rsidRDefault="008F4A2E">
            <w:pPr>
              <w:pStyle w:val="EmptyCellLayoutStyle"/>
              <w:spacing w:after="0" w:line="240" w:lineRule="auto"/>
            </w:pPr>
          </w:p>
        </w:tc>
        <w:tc>
          <w:tcPr>
            <w:tcW w:w="0" w:type="dxa"/>
          </w:tcPr>
          <w:p w14:paraId="3522FE4D" w14:textId="77777777" w:rsidR="008F4A2E" w:rsidRDefault="008F4A2E">
            <w:pPr>
              <w:pStyle w:val="EmptyCellLayoutStyle"/>
              <w:spacing w:after="0" w:line="240" w:lineRule="auto"/>
            </w:pPr>
          </w:p>
        </w:tc>
        <w:tc>
          <w:tcPr>
            <w:tcW w:w="0" w:type="dxa"/>
          </w:tcPr>
          <w:p w14:paraId="1A82A6F8" w14:textId="77777777" w:rsidR="008F4A2E" w:rsidRDefault="008F4A2E">
            <w:pPr>
              <w:pStyle w:val="EmptyCellLayoutStyle"/>
              <w:spacing w:after="0" w:line="240" w:lineRule="auto"/>
            </w:pPr>
          </w:p>
        </w:tc>
        <w:tc>
          <w:tcPr>
            <w:tcW w:w="0" w:type="dxa"/>
          </w:tcPr>
          <w:p w14:paraId="214C2727" w14:textId="77777777" w:rsidR="008F4A2E" w:rsidRDefault="008F4A2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8F4A2E" w14:paraId="593A079F" w14:textId="77777777">
              <w:trPr>
                <w:trHeight w:val="180"/>
              </w:trPr>
              <w:tc>
                <w:tcPr>
                  <w:tcW w:w="180" w:type="dxa"/>
                  <w:tcBorders>
                    <w:top w:val="single" w:sz="15" w:space="0" w:color="000000"/>
                    <w:left w:val="single" w:sz="15" w:space="0" w:color="000000"/>
                  </w:tcBorders>
                </w:tcPr>
                <w:p w14:paraId="0186B958" w14:textId="77777777" w:rsidR="008F4A2E" w:rsidRDefault="008F4A2E">
                  <w:pPr>
                    <w:pStyle w:val="EmptyCellLayoutStyle"/>
                    <w:spacing w:after="0" w:line="240" w:lineRule="auto"/>
                  </w:pPr>
                </w:p>
              </w:tc>
              <w:tc>
                <w:tcPr>
                  <w:tcW w:w="10800" w:type="dxa"/>
                  <w:tcBorders>
                    <w:top w:val="single" w:sz="15" w:space="0" w:color="000000"/>
                  </w:tcBorders>
                </w:tcPr>
                <w:p w14:paraId="288124F6" w14:textId="77777777" w:rsidR="008F4A2E" w:rsidRDefault="008F4A2E">
                  <w:pPr>
                    <w:pStyle w:val="EmptyCellLayoutStyle"/>
                    <w:spacing w:after="0" w:line="240" w:lineRule="auto"/>
                  </w:pPr>
                </w:p>
              </w:tc>
              <w:tc>
                <w:tcPr>
                  <w:tcW w:w="180" w:type="dxa"/>
                  <w:tcBorders>
                    <w:top w:val="single" w:sz="15" w:space="0" w:color="000000"/>
                    <w:right w:val="single" w:sz="15" w:space="0" w:color="000000"/>
                  </w:tcBorders>
                </w:tcPr>
                <w:p w14:paraId="7D73A97C" w14:textId="77777777" w:rsidR="008F4A2E" w:rsidRDefault="008F4A2E">
                  <w:pPr>
                    <w:pStyle w:val="EmptyCellLayoutStyle"/>
                    <w:spacing w:after="0" w:line="240" w:lineRule="auto"/>
                  </w:pPr>
                </w:p>
              </w:tc>
            </w:tr>
            <w:tr w:rsidR="008F4A2E" w14:paraId="773B9584" w14:textId="77777777">
              <w:trPr>
                <w:trHeight w:val="270"/>
              </w:trPr>
              <w:tc>
                <w:tcPr>
                  <w:tcW w:w="180" w:type="dxa"/>
                  <w:tcBorders>
                    <w:left w:val="single" w:sz="15" w:space="0" w:color="000000"/>
                  </w:tcBorders>
                </w:tcPr>
                <w:p w14:paraId="224353E0" w14:textId="77777777" w:rsidR="008F4A2E" w:rsidRDefault="008F4A2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F4A2E" w14:paraId="666A3FFD" w14:textId="77777777">
                    <w:trPr>
                      <w:trHeight w:val="192"/>
                    </w:trPr>
                    <w:tc>
                      <w:tcPr>
                        <w:tcW w:w="10800" w:type="dxa"/>
                        <w:tcBorders>
                          <w:top w:val="nil"/>
                          <w:left w:val="nil"/>
                          <w:bottom w:val="nil"/>
                          <w:right w:val="nil"/>
                        </w:tcBorders>
                        <w:tcMar>
                          <w:top w:w="39" w:type="dxa"/>
                          <w:left w:w="39" w:type="dxa"/>
                          <w:bottom w:w="39" w:type="dxa"/>
                          <w:right w:w="39" w:type="dxa"/>
                        </w:tcMar>
                      </w:tcPr>
                      <w:p w14:paraId="0BF58E8C" w14:textId="77777777" w:rsidR="008F4A2E" w:rsidRDefault="002D5CF0">
                        <w:pPr>
                          <w:spacing w:after="0" w:line="240" w:lineRule="auto"/>
                        </w:pPr>
                        <w:r>
                          <w:rPr>
                            <w:rFonts w:ascii="Arial" w:eastAsia="Arial" w:hAnsi="Arial"/>
                            <w:b/>
                            <w:color w:val="000000"/>
                            <w:sz w:val="16"/>
                          </w:rPr>
                          <w:t>Indicate any exceptions or additions to the statements of employee or supervisors.</w:t>
                        </w:r>
                      </w:p>
                    </w:tc>
                  </w:tr>
                </w:tbl>
                <w:p w14:paraId="1525B06B" w14:textId="77777777" w:rsidR="008F4A2E" w:rsidRDefault="008F4A2E">
                  <w:pPr>
                    <w:spacing w:after="0" w:line="240" w:lineRule="auto"/>
                  </w:pPr>
                </w:p>
              </w:tc>
              <w:tc>
                <w:tcPr>
                  <w:tcW w:w="180" w:type="dxa"/>
                  <w:tcBorders>
                    <w:right w:val="single" w:sz="15" w:space="0" w:color="000000"/>
                  </w:tcBorders>
                </w:tcPr>
                <w:p w14:paraId="61EDB4BD" w14:textId="77777777" w:rsidR="008F4A2E" w:rsidRDefault="008F4A2E">
                  <w:pPr>
                    <w:pStyle w:val="EmptyCellLayoutStyle"/>
                    <w:spacing w:after="0" w:line="240" w:lineRule="auto"/>
                  </w:pPr>
                </w:p>
              </w:tc>
            </w:tr>
            <w:tr w:rsidR="008F4A2E" w14:paraId="69778ECF" w14:textId="77777777">
              <w:trPr>
                <w:trHeight w:val="89"/>
              </w:trPr>
              <w:tc>
                <w:tcPr>
                  <w:tcW w:w="180" w:type="dxa"/>
                  <w:tcBorders>
                    <w:left w:val="single" w:sz="15" w:space="0" w:color="000000"/>
                  </w:tcBorders>
                </w:tcPr>
                <w:p w14:paraId="43E3E782" w14:textId="77777777" w:rsidR="008F4A2E" w:rsidRDefault="008F4A2E">
                  <w:pPr>
                    <w:pStyle w:val="EmptyCellLayoutStyle"/>
                    <w:spacing w:after="0" w:line="240" w:lineRule="auto"/>
                  </w:pPr>
                </w:p>
              </w:tc>
              <w:tc>
                <w:tcPr>
                  <w:tcW w:w="10800" w:type="dxa"/>
                </w:tcPr>
                <w:p w14:paraId="19353820" w14:textId="77777777" w:rsidR="008F4A2E" w:rsidRDefault="008F4A2E">
                  <w:pPr>
                    <w:pStyle w:val="EmptyCellLayoutStyle"/>
                    <w:spacing w:after="0" w:line="240" w:lineRule="auto"/>
                  </w:pPr>
                </w:p>
              </w:tc>
              <w:tc>
                <w:tcPr>
                  <w:tcW w:w="180" w:type="dxa"/>
                  <w:tcBorders>
                    <w:right w:val="single" w:sz="15" w:space="0" w:color="000000"/>
                  </w:tcBorders>
                </w:tcPr>
                <w:p w14:paraId="29B6EB8F" w14:textId="77777777" w:rsidR="008F4A2E" w:rsidRDefault="008F4A2E">
                  <w:pPr>
                    <w:pStyle w:val="EmptyCellLayoutStyle"/>
                    <w:spacing w:after="0" w:line="240" w:lineRule="auto"/>
                  </w:pPr>
                </w:p>
              </w:tc>
            </w:tr>
            <w:tr w:rsidR="008F4A2E" w14:paraId="7508408B" w14:textId="77777777">
              <w:trPr>
                <w:trHeight w:val="290"/>
              </w:trPr>
              <w:tc>
                <w:tcPr>
                  <w:tcW w:w="180" w:type="dxa"/>
                  <w:tcBorders>
                    <w:left w:val="single" w:sz="15" w:space="0" w:color="000000"/>
                  </w:tcBorders>
                </w:tcPr>
                <w:p w14:paraId="2AAE8E71" w14:textId="77777777" w:rsidR="008F4A2E" w:rsidRDefault="008F4A2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F4A2E" w14:paraId="30EB0CA9" w14:textId="77777777">
                    <w:trPr>
                      <w:trHeight w:val="212"/>
                    </w:trPr>
                    <w:tc>
                      <w:tcPr>
                        <w:tcW w:w="10800" w:type="dxa"/>
                        <w:tcBorders>
                          <w:top w:val="nil"/>
                          <w:left w:val="nil"/>
                          <w:bottom w:val="nil"/>
                          <w:right w:val="nil"/>
                        </w:tcBorders>
                        <w:tcMar>
                          <w:top w:w="39" w:type="dxa"/>
                          <w:left w:w="39" w:type="dxa"/>
                          <w:bottom w:w="39" w:type="dxa"/>
                          <w:right w:w="39" w:type="dxa"/>
                        </w:tcMar>
                      </w:tcPr>
                      <w:p w14:paraId="059B4678" w14:textId="0CEAFF50" w:rsidR="008F4A2E" w:rsidRDefault="008F4A2E">
                        <w:pPr>
                          <w:spacing w:after="0" w:line="240" w:lineRule="auto"/>
                        </w:pPr>
                      </w:p>
                    </w:tc>
                  </w:tr>
                </w:tbl>
                <w:p w14:paraId="44518989" w14:textId="77777777" w:rsidR="008F4A2E" w:rsidRDefault="008F4A2E">
                  <w:pPr>
                    <w:spacing w:after="0" w:line="240" w:lineRule="auto"/>
                  </w:pPr>
                </w:p>
              </w:tc>
              <w:tc>
                <w:tcPr>
                  <w:tcW w:w="180" w:type="dxa"/>
                  <w:tcBorders>
                    <w:right w:val="single" w:sz="15" w:space="0" w:color="000000"/>
                  </w:tcBorders>
                </w:tcPr>
                <w:p w14:paraId="071613F5" w14:textId="77777777" w:rsidR="008F4A2E" w:rsidRDefault="008F4A2E">
                  <w:pPr>
                    <w:pStyle w:val="EmptyCellLayoutStyle"/>
                    <w:spacing w:after="0" w:line="240" w:lineRule="auto"/>
                  </w:pPr>
                </w:p>
              </w:tc>
            </w:tr>
            <w:tr w:rsidR="008F4A2E" w14:paraId="1FC92FBA" w14:textId="77777777">
              <w:trPr>
                <w:trHeight w:val="69"/>
              </w:trPr>
              <w:tc>
                <w:tcPr>
                  <w:tcW w:w="180" w:type="dxa"/>
                  <w:tcBorders>
                    <w:left w:val="single" w:sz="15" w:space="0" w:color="000000"/>
                    <w:bottom w:val="single" w:sz="15" w:space="0" w:color="000000"/>
                  </w:tcBorders>
                </w:tcPr>
                <w:p w14:paraId="58A10A95" w14:textId="77777777" w:rsidR="008F4A2E" w:rsidRDefault="008F4A2E">
                  <w:pPr>
                    <w:pStyle w:val="EmptyCellLayoutStyle"/>
                    <w:spacing w:after="0" w:line="240" w:lineRule="auto"/>
                  </w:pPr>
                </w:p>
              </w:tc>
              <w:tc>
                <w:tcPr>
                  <w:tcW w:w="10800" w:type="dxa"/>
                  <w:tcBorders>
                    <w:bottom w:val="single" w:sz="15" w:space="0" w:color="000000"/>
                  </w:tcBorders>
                </w:tcPr>
                <w:p w14:paraId="351FDA29"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22011D2E" w14:textId="77777777" w:rsidR="008F4A2E" w:rsidRDefault="008F4A2E">
                  <w:pPr>
                    <w:pStyle w:val="EmptyCellLayoutStyle"/>
                    <w:spacing w:after="0" w:line="240" w:lineRule="auto"/>
                  </w:pPr>
                </w:p>
              </w:tc>
            </w:tr>
          </w:tbl>
          <w:p w14:paraId="0438A706" w14:textId="77777777" w:rsidR="008F4A2E" w:rsidRDefault="008F4A2E">
            <w:pPr>
              <w:spacing w:after="0" w:line="240" w:lineRule="auto"/>
            </w:pPr>
          </w:p>
        </w:tc>
        <w:tc>
          <w:tcPr>
            <w:tcW w:w="179" w:type="dxa"/>
          </w:tcPr>
          <w:p w14:paraId="43C5EC78" w14:textId="77777777" w:rsidR="008F4A2E" w:rsidRDefault="008F4A2E">
            <w:pPr>
              <w:pStyle w:val="EmptyCellLayoutStyle"/>
              <w:spacing w:after="0" w:line="240" w:lineRule="auto"/>
            </w:pPr>
          </w:p>
        </w:tc>
      </w:tr>
      <w:tr w:rsidR="008F4A2E" w14:paraId="1E92F87E" w14:textId="77777777">
        <w:trPr>
          <w:trHeight w:val="114"/>
        </w:trPr>
        <w:tc>
          <w:tcPr>
            <w:tcW w:w="179" w:type="dxa"/>
          </w:tcPr>
          <w:p w14:paraId="7517E3E5" w14:textId="77777777" w:rsidR="008F4A2E" w:rsidRDefault="008F4A2E">
            <w:pPr>
              <w:pStyle w:val="EmptyCellLayoutStyle"/>
              <w:spacing w:after="0" w:line="240" w:lineRule="auto"/>
            </w:pPr>
          </w:p>
        </w:tc>
        <w:tc>
          <w:tcPr>
            <w:tcW w:w="0" w:type="dxa"/>
          </w:tcPr>
          <w:p w14:paraId="308EC16D" w14:textId="77777777" w:rsidR="008F4A2E" w:rsidRDefault="008F4A2E">
            <w:pPr>
              <w:pStyle w:val="EmptyCellLayoutStyle"/>
              <w:spacing w:after="0" w:line="240" w:lineRule="auto"/>
            </w:pPr>
          </w:p>
        </w:tc>
        <w:tc>
          <w:tcPr>
            <w:tcW w:w="0" w:type="dxa"/>
          </w:tcPr>
          <w:p w14:paraId="6F9F488A" w14:textId="77777777" w:rsidR="008F4A2E" w:rsidRDefault="008F4A2E">
            <w:pPr>
              <w:pStyle w:val="EmptyCellLayoutStyle"/>
              <w:spacing w:after="0" w:line="240" w:lineRule="auto"/>
            </w:pPr>
          </w:p>
        </w:tc>
        <w:tc>
          <w:tcPr>
            <w:tcW w:w="0" w:type="dxa"/>
          </w:tcPr>
          <w:p w14:paraId="4CAEBD15" w14:textId="77777777" w:rsidR="008F4A2E" w:rsidRDefault="008F4A2E">
            <w:pPr>
              <w:pStyle w:val="EmptyCellLayoutStyle"/>
              <w:spacing w:after="0" w:line="240" w:lineRule="auto"/>
            </w:pPr>
          </w:p>
        </w:tc>
        <w:tc>
          <w:tcPr>
            <w:tcW w:w="0" w:type="dxa"/>
          </w:tcPr>
          <w:p w14:paraId="6698BEA5" w14:textId="77777777" w:rsidR="008F4A2E" w:rsidRDefault="008F4A2E">
            <w:pPr>
              <w:pStyle w:val="EmptyCellLayoutStyle"/>
              <w:spacing w:after="0" w:line="240" w:lineRule="auto"/>
            </w:pPr>
          </w:p>
        </w:tc>
        <w:tc>
          <w:tcPr>
            <w:tcW w:w="0" w:type="dxa"/>
          </w:tcPr>
          <w:p w14:paraId="0CD6AEFD" w14:textId="77777777" w:rsidR="008F4A2E" w:rsidRDefault="008F4A2E">
            <w:pPr>
              <w:pStyle w:val="EmptyCellLayoutStyle"/>
              <w:spacing w:after="0" w:line="240" w:lineRule="auto"/>
            </w:pPr>
          </w:p>
        </w:tc>
        <w:tc>
          <w:tcPr>
            <w:tcW w:w="0" w:type="dxa"/>
          </w:tcPr>
          <w:p w14:paraId="2303DABB" w14:textId="77777777" w:rsidR="008F4A2E" w:rsidRDefault="008F4A2E">
            <w:pPr>
              <w:pStyle w:val="EmptyCellLayoutStyle"/>
              <w:spacing w:after="0" w:line="240" w:lineRule="auto"/>
            </w:pPr>
          </w:p>
        </w:tc>
        <w:tc>
          <w:tcPr>
            <w:tcW w:w="2505" w:type="dxa"/>
          </w:tcPr>
          <w:p w14:paraId="65EB01F6" w14:textId="77777777" w:rsidR="008F4A2E" w:rsidRDefault="008F4A2E">
            <w:pPr>
              <w:pStyle w:val="EmptyCellLayoutStyle"/>
              <w:spacing w:after="0" w:line="240" w:lineRule="auto"/>
            </w:pPr>
          </w:p>
        </w:tc>
        <w:tc>
          <w:tcPr>
            <w:tcW w:w="6120" w:type="dxa"/>
          </w:tcPr>
          <w:p w14:paraId="03B725E5" w14:textId="77777777" w:rsidR="008F4A2E" w:rsidRDefault="008F4A2E">
            <w:pPr>
              <w:pStyle w:val="EmptyCellLayoutStyle"/>
              <w:spacing w:after="0" w:line="240" w:lineRule="auto"/>
            </w:pPr>
          </w:p>
        </w:tc>
        <w:tc>
          <w:tcPr>
            <w:tcW w:w="2534" w:type="dxa"/>
          </w:tcPr>
          <w:p w14:paraId="24356868" w14:textId="77777777" w:rsidR="008F4A2E" w:rsidRDefault="008F4A2E">
            <w:pPr>
              <w:pStyle w:val="EmptyCellLayoutStyle"/>
              <w:spacing w:after="0" w:line="240" w:lineRule="auto"/>
            </w:pPr>
          </w:p>
        </w:tc>
        <w:tc>
          <w:tcPr>
            <w:tcW w:w="179" w:type="dxa"/>
          </w:tcPr>
          <w:p w14:paraId="2FF329AF" w14:textId="77777777" w:rsidR="008F4A2E" w:rsidRDefault="008F4A2E">
            <w:pPr>
              <w:pStyle w:val="EmptyCellLayoutStyle"/>
              <w:spacing w:after="0" w:line="240" w:lineRule="auto"/>
            </w:pPr>
          </w:p>
        </w:tc>
      </w:tr>
      <w:tr w:rsidR="00C72C2A" w14:paraId="10486994" w14:textId="77777777" w:rsidTr="00C72C2A">
        <w:tc>
          <w:tcPr>
            <w:tcW w:w="179" w:type="dxa"/>
          </w:tcPr>
          <w:p w14:paraId="0753AC0E" w14:textId="77777777" w:rsidR="008F4A2E" w:rsidRDefault="008F4A2E">
            <w:pPr>
              <w:pStyle w:val="EmptyCellLayoutStyle"/>
              <w:spacing w:after="0" w:line="240" w:lineRule="auto"/>
            </w:pPr>
          </w:p>
        </w:tc>
        <w:tc>
          <w:tcPr>
            <w:tcW w:w="0" w:type="dxa"/>
          </w:tcPr>
          <w:p w14:paraId="2FFC43FE" w14:textId="77777777" w:rsidR="008F4A2E" w:rsidRDefault="008F4A2E">
            <w:pPr>
              <w:pStyle w:val="EmptyCellLayoutStyle"/>
              <w:spacing w:after="0" w:line="240" w:lineRule="auto"/>
            </w:pPr>
          </w:p>
        </w:tc>
        <w:tc>
          <w:tcPr>
            <w:tcW w:w="0" w:type="dxa"/>
          </w:tcPr>
          <w:p w14:paraId="7BC935DF" w14:textId="77777777" w:rsidR="008F4A2E" w:rsidRDefault="008F4A2E">
            <w:pPr>
              <w:pStyle w:val="EmptyCellLayoutStyle"/>
              <w:spacing w:after="0" w:line="240" w:lineRule="auto"/>
            </w:pPr>
          </w:p>
        </w:tc>
        <w:tc>
          <w:tcPr>
            <w:tcW w:w="0" w:type="dxa"/>
          </w:tcPr>
          <w:p w14:paraId="71249A9A" w14:textId="77777777" w:rsidR="008F4A2E" w:rsidRDefault="008F4A2E">
            <w:pPr>
              <w:pStyle w:val="EmptyCellLayoutStyle"/>
              <w:spacing w:after="0" w:line="240" w:lineRule="auto"/>
            </w:pPr>
          </w:p>
        </w:tc>
        <w:tc>
          <w:tcPr>
            <w:tcW w:w="0" w:type="dxa"/>
          </w:tcPr>
          <w:p w14:paraId="244C0A0C" w14:textId="77777777" w:rsidR="008F4A2E" w:rsidRDefault="008F4A2E">
            <w:pPr>
              <w:pStyle w:val="EmptyCellLayoutStyle"/>
              <w:spacing w:after="0" w:line="240" w:lineRule="auto"/>
            </w:pPr>
          </w:p>
        </w:tc>
        <w:tc>
          <w:tcPr>
            <w:tcW w:w="0" w:type="dxa"/>
          </w:tcPr>
          <w:p w14:paraId="142A2AD4" w14:textId="77777777" w:rsidR="008F4A2E" w:rsidRDefault="008F4A2E">
            <w:pPr>
              <w:pStyle w:val="EmptyCellLayoutStyle"/>
              <w:spacing w:after="0" w:line="240" w:lineRule="auto"/>
            </w:pPr>
          </w:p>
        </w:tc>
        <w:tc>
          <w:tcPr>
            <w:tcW w:w="0" w:type="dxa"/>
          </w:tcPr>
          <w:p w14:paraId="30B9D0E5" w14:textId="77777777" w:rsidR="008F4A2E" w:rsidRDefault="008F4A2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8F4A2E" w14:paraId="622F0CBB" w14:textId="77777777">
              <w:trPr>
                <w:trHeight w:val="180"/>
              </w:trPr>
              <w:tc>
                <w:tcPr>
                  <w:tcW w:w="180" w:type="dxa"/>
                  <w:tcBorders>
                    <w:top w:val="single" w:sz="15" w:space="0" w:color="000000"/>
                    <w:left w:val="single" w:sz="15" w:space="0" w:color="000000"/>
                  </w:tcBorders>
                </w:tcPr>
                <w:p w14:paraId="638FBEC6" w14:textId="77777777" w:rsidR="008F4A2E" w:rsidRDefault="008F4A2E">
                  <w:pPr>
                    <w:pStyle w:val="EmptyCellLayoutStyle"/>
                    <w:spacing w:after="0" w:line="240" w:lineRule="auto"/>
                  </w:pPr>
                </w:p>
              </w:tc>
              <w:tc>
                <w:tcPr>
                  <w:tcW w:w="5220" w:type="dxa"/>
                  <w:tcBorders>
                    <w:top w:val="single" w:sz="15" w:space="0" w:color="000000"/>
                  </w:tcBorders>
                </w:tcPr>
                <w:p w14:paraId="1C96AD1D" w14:textId="77777777" w:rsidR="008F4A2E" w:rsidRDefault="008F4A2E">
                  <w:pPr>
                    <w:pStyle w:val="EmptyCellLayoutStyle"/>
                    <w:spacing w:after="0" w:line="240" w:lineRule="auto"/>
                  </w:pPr>
                </w:p>
              </w:tc>
              <w:tc>
                <w:tcPr>
                  <w:tcW w:w="359" w:type="dxa"/>
                  <w:tcBorders>
                    <w:top w:val="single" w:sz="15" w:space="0" w:color="000000"/>
                  </w:tcBorders>
                </w:tcPr>
                <w:p w14:paraId="5B7BFCB0" w14:textId="77777777" w:rsidR="008F4A2E" w:rsidRDefault="008F4A2E">
                  <w:pPr>
                    <w:pStyle w:val="EmptyCellLayoutStyle"/>
                    <w:spacing w:after="0" w:line="240" w:lineRule="auto"/>
                  </w:pPr>
                </w:p>
              </w:tc>
              <w:tc>
                <w:tcPr>
                  <w:tcW w:w="5220" w:type="dxa"/>
                  <w:tcBorders>
                    <w:top w:val="single" w:sz="15" w:space="0" w:color="000000"/>
                  </w:tcBorders>
                </w:tcPr>
                <w:p w14:paraId="3E99CCE5" w14:textId="77777777" w:rsidR="008F4A2E" w:rsidRDefault="008F4A2E">
                  <w:pPr>
                    <w:pStyle w:val="EmptyCellLayoutStyle"/>
                    <w:spacing w:after="0" w:line="240" w:lineRule="auto"/>
                  </w:pPr>
                </w:p>
              </w:tc>
              <w:tc>
                <w:tcPr>
                  <w:tcW w:w="180" w:type="dxa"/>
                  <w:tcBorders>
                    <w:top w:val="single" w:sz="15" w:space="0" w:color="000000"/>
                    <w:right w:val="single" w:sz="15" w:space="0" w:color="000000"/>
                  </w:tcBorders>
                </w:tcPr>
                <w:p w14:paraId="2D5648AE" w14:textId="77777777" w:rsidR="008F4A2E" w:rsidRDefault="008F4A2E">
                  <w:pPr>
                    <w:pStyle w:val="EmptyCellLayoutStyle"/>
                    <w:spacing w:after="0" w:line="240" w:lineRule="auto"/>
                  </w:pPr>
                </w:p>
              </w:tc>
            </w:tr>
            <w:tr w:rsidR="00C72C2A" w14:paraId="3BA7561E" w14:textId="77777777" w:rsidTr="00C72C2A">
              <w:trPr>
                <w:trHeight w:val="359"/>
              </w:trPr>
              <w:tc>
                <w:tcPr>
                  <w:tcW w:w="180" w:type="dxa"/>
                  <w:tcBorders>
                    <w:left w:val="single" w:sz="15" w:space="0" w:color="000000"/>
                  </w:tcBorders>
                </w:tcPr>
                <w:p w14:paraId="420853C0" w14:textId="77777777" w:rsidR="008F4A2E" w:rsidRDefault="008F4A2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8F4A2E" w14:paraId="112B065A" w14:textId="77777777">
                    <w:trPr>
                      <w:trHeight w:val="282"/>
                    </w:trPr>
                    <w:tc>
                      <w:tcPr>
                        <w:tcW w:w="10800" w:type="dxa"/>
                        <w:tcBorders>
                          <w:top w:val="nil"/>
                          <w:left w:val="nil"/>
                          <w:bottom w:val="nil"/>
                          <w:right w:val="nil"/>
                        </w:tcBorders>
                        <w:tcMar>
                          <w:top w:w="39" w:type="dxa"/>
                          <w:left w:w="39" w:type="dxa"/>
                          <w:bottom w:w="39" w:type="dxa"/>
                          <w:right w:w="39" w:type="dxa"/>
                        </w:tcMar>
                      </w:tcPr>
                      <w:p w14:paraId="5481C337" w14:textId="77777777" w:rsidR="008F4A2E" w:rsidRDefault="002D5CF0">
                        <w:pPr>
                          <w:spacing w:after="0" w:line="240" w:lineRule="auto"/>
                        </w:pPr>
                        <w:r>
                          <w:rPr>
                            <w:rFonts w:ascii="Arial" w:eastAsia="Arial" w:hAnsi="Arial"/>
                            <w:b/>
                            <w:i/>
                            <w:color w:val="000000"/>
                          </w:rPr>
                          <w:t>I certify that the entries on these pages are accurate and complete.</w:t>
                        </w:r>
                      </w:p>
                    </w:tc>
                  </w:tr>
                </w:tbl>
                <w:p w14:paraId="3A9F575A" w14:textId="77777777" w:rsidR="008F4A2E" w:rsidRDefault="008F4A2E">
                  <w:pPr>
                    <w:spacing w:after="0" w:line="240" w:lineRule="auto"/>
                  </w:pPr>
                </w:p>
              </w:tc>
              <w:tc>
                <w:tcPr>
                  <w:tcW w:w="180" w:type="dxa"/>
                  <w:tcBorders>
                    <w:right w:val="single" w:sz="15" w:space="0" w:color="000000"/>
                  </w:tcBorders>
                </w:tcPr>
                <w:p w14:paraId="7EFFF001" w14:textId="77777777" w:rsidR="008F4A2E" w:rsidRDefault="008F4A2E">
                  <w:pPr>
                    <w:pStyle w:val="EmptyCellLayoutStyle"/>
                    <w:spacing w:after="0" w:line="240" w:lineRule="auto"/>
                  </w:pPr>
                </w:p>
              </w:tc>
            </w:tr>
            <w:tr w:rsidR="008F4A2E" w14:paraId="60BF0E62" w14:textId="77777777">
              <w:trPr>
                <w:trHeight w:val="180"/>
              </w:trPr>
              <w:tc>
                <w:tcPr>
                  <w:tcW w:w="180" w:type="dxa"/>
                  <w:tcBorders>
                    <w:left w:val="single" w:sz="15" w:space="0" w:color="000000"/>
                  </w:tcBorders>
                </w:tcPr>
                <w:p w14:paraId="1D9F8B33" w14:textId="77777777" w:rsidR="008F4A2E" w:rsidRDefault="008F4A2E">
                  <w:pPr>
                    <w:pStyle w:val="EmptyCellLayoutStyle"/>
                    <w:spacing w:after="0" w:line="240" w:lineRule="auto"/>
                  </w:pPr>
                </w:p>
              </w:tc>
              <w:tc>
                <w:tcPr>
                  <w:tcW w:w="5220" w:type="dxa"/>
                </w:tcPr>
                <w:p w14:paraId="0CABF640" w14:textId="77777777" w:rsidR="008F4A2E" w:rsidRDefault="008F4A2E">
                  <w:pPr>
                    <w:pStyle w:val="EmptyCellLayoutStyle"/>
                    <w:spacing w:after="0" w:line="240" w:lineRule="auto"/>
                  </w:pPr>
                </w:p>
              </w:tc>
              <w:tc>
                <w:tcPr>
                  <w:tcW w:w="359" w:type="dxa"/>
                </w:tcPr>
                <w:p w14:paraId="3C12BD1B" w14:textId="77777777" w:rsidR="008F4A2E" w:rsidRDefault="008F4A2E">
                  <w:pPr>
                    <w:pStyle w:val="EmptyCellLayoutStyle"/>
                    <w:spacing w:after="0" w:line="240" w:lineRule="auto"/>
                  </w:pPr>
                </w:p>
              </w:tc>
              <w:tc>
                <w:tcPr>
                  <w:tcW w:w="5220" w:type="dxa"/>
                </w:tcPr>
                <w:p w14:paraId="35ED9611" w14:textId="77777777" w:rsidR="008F4A2E" w:rsidRDefault="008F4A2E">
                  <w:pPr>
                    <w:pStyle w:val="EmptyCellLayoutStyle"/>
                    <w:spacing w:after="0" w:line="240" w:lineRule="auto"/>
                  </w:pPr>
                </w:p>
              </w:tc>
              <w:tc>
                <w:tcPr>
                  <w:tcW w:w="180" w:type="dxa"/>
                  <w:tcBorders>
                    <w:right w:val="single" w:sz="15" w:space="0" w:color="000000"/>
                  </w:tcBorders>
                </w:tcPr>
                <w:p w14:paraId="76A2DB2C" w14:textId="77777777" w:rsidR="008F4A2E" w:rsidRDefault="008F4A2E">
                  <w:pPr>
                    <w:pStyle w:val="EmptyCellLayoutStyle"/>
                    <w:spacing w:after="0" w:line="240" w:lineRule="auto"/>
                  </w:pPr>
                </w:p>
              </w:tc>
            </w:tr>
            <w:tr w:rsidR="008F4A2E" w14:paraId="68F9BB66" w14:textId="77777777">
              <w:trPr>
                <w:trHeight w:val="290"/>
              </w:trPr>
              <w:tc>
                <w:tcPr>
                  <w:tcW w:w="180" w:type="dxa"/>
                  <w:tcBorders>
                    <w:left w:val="single" w:sz="15" w:space="0" w:color="000000"/>
                  </w:tcBorders>
                </w:tcPr>
                <w:p w14:paraId="1C97B8EB"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8F4A2E" w14:paraId="596ACC6C" w14:textId="77777777">
                    <w:trPr>
                      <w:trHeight w:val="212"/>
                    </w:trPr>
                    <w:tc>
                      <w:tcPr>
                        <w:tcW w:w="5220" w:type="dxa"/>
                        <w:tcBorders>
                          <w:top w:val="nil"/>
                          <w:left w:val="nil"/>
                          <w:bottom w:val="nil"/>
                          <w:right w:val="nil"/>
                        </w:tcBorders>
                        <w:tcMar>
                          <w:top w:w="39" w:type="dxa"/>
                          <w:left w:w="39" w:type="dxa"/>
                          <w:bottom w:w="39" w:type="dxa"/>
                          <w:right w:w="39" w:type="dxa"/>
                        </w:tcMar>
                      </w:tcPr>
                      <w:p w14:paraId="039DD7C1" w14:textId="35BE358C" w:rsidR="008F4A2E" w:rsidRDefault="008F4A2E">
                        <w:pPr>
                          <w:spacing w:after="0" w:line="240" w:lineRule="auto"/>
                        </w:pPr>
                      </w:p>
                    </w:tc>
                  </w:tr>
                </w:tbl>
                <w:p w14:paraId="713125BF" w14:textId="77777777" w:rsidR="008F4A2E" w:rsidRDefault="008F4A2E">
                  <w:pPr>
                    <w:spacing w:after="0" w:line="240" w:lineRule="auto"/>
                  </w:pPr>
                </w:p>
              </w:tc>
              <w:tc>
                <w:tcPr>
                  <w:tcW w:w="359" w:type="dxa"/>
                </w:tcPr>
                <w:p w14:paraId="0581FA6A"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F4A2E" w14:paraId="01747EAC" w14:textId="77777777">
                    <w:trPr>
                      <w:trHeight w:val="212"/>
                    </w:trPr>
                    <w:tc>
                      <w:tcPr>
                        <w:tcW w:w="5220" w:type="dxa"/>
                        <w:tcBorders>
                          <w:top w:val="nil"/>
                          <w:left w:val="nil"/>
                          <w:bottom w:val="nil"/>
                          <w:right w:val="nil"/>
                        </w:tcBorders>
                        <w:tcMar>
                          <w:top w:w="39" w:type="dxa"/>
                          <w:left w:w="39" w:type="dxa"/>
                          <w:bottom w:w="39" w:type="dxa"/>
                          <w:right w:w="39" w:type="dxa"/>
                        </w:tcMar>
                      </w:tcPr>
                      <w:p w14:paraId="667068E1" w14:textId="04C64607" w:rsidR="008F4A2E" w:rsidRDefault="008F4A2E">
                        <w:pPr>
                          <w:spacing w:after="0" w:line="240" w:lineRule="auto"/>
                        </w:pPr>
                      </w:p>
                    </w:tc>
                  </w:tr>
                </w:tbl>
                <w:p w14:paraId="6D2C346B" w14:textId="77777777" w:rsidR="008F4A2E" w:rsidRDefault="008F4A2E">
                  <w:pPr>
                    <w:spacing w:after="0" w:line="240" w:lineRule="auto"/>
                  </w:pPr>
                </w:p>
              </w:tc>
              <w:tc>
                <w:tcPr>
                  <w:tcW w:w="180" w:type="dxa"/>
                  <w:tcBorders>
                    <w:right w:val="single" w:sz="15" w:space="0" w:color="000000"/>
                  </w:tcBorders>
                </w:tcPr>
                <w:p w14:paraId="53E3E5F5" w14:textId="77777777" w:rsidR="008F4A2E" w:rsidRDefault="008F4A2E">
                  <w:pPr>
                    <w:pStyle w:val="EmptyCellLayoutStyle"/>
                    <w:spacing w:after="0" w:line="240" w:lineRule="auto"/>
                  </w:pPr>
                </w:p>
              </w:tc>
            </w:tr>
            <w:tr w:rsidR="008F4A2E" w14:paraId="3282BCFD" w14:textId="77777777">
              <w:trPr>
                <w:trHeight w:val="34"/>
              </w:trPr>
              <w:tc>
                <w:tcPr>
                  <w:tcW w:w="180" w:type="dxa"/>
                  <w:tcBorders>
                    <w:left w:val="single" w:sz="15" w:space="0" w:color="000000"/>
                  </w:tcBorders>
                </w:tcPr>
                <w:p w14:paraId="4F971843" w14:textId="77777777" w:rsidR="008F4A2E" w:rsidRDefault="008F4A2E">
                  <w:pPr>
                    <w:pStyle w:val="EmptyCellLayoutStyle"/>
                    <w:spacing w:after="0" w:line="240" w:lineRule="auto"/>
                  </w:pPr>
                </w:p>
              </w:tc>
              <w:tc>
                <w:tcPr>
                  <w:tcW w:w="5220" w:type="dxa"/>
                </w:tcPr>
                <w:p w14:paraId="728AA4DE" w14:textId="77777777" w:rsidR="008F4A2E" w:rsidRDefault="008F4A2E">
                  <w:pPr>
                    <w:pStyle w:val="EmptyCellLayoutStyle"/>
                    <w:spacing w:after="0" w:line="240" w:lineRule="auto"/>
                  </w:pPr>
                </w:p>
              </w:tc>
              <w:tc>
                <w:tcPr>
                  <w:tcW w:w="359" w:type="dxa"/>
                </w:tcPr>
                <w:p w14:paraId="4BE3D361" w14:textId="77777777" w:rsidR="008F4A2E" w:rsidRDefault="008F4A2E">
                  <w:pPr>
                    <w:pStyle w:val="EmptyCellLayoutStyle"/>
                    <w:spacing w:after="0" w:line="240" w:lineRule="auto"/>
                  </w:pPr>
                </w:p>
              </w:tc>
              <w:tc>
                <w:tcPr>
                  <w:tcW w:w="5220" w:type="dxa"/>
                </w:tcPr>
                <w:p w14:paraId="7E311E74" w14:textId="77777777" w:rsidR="008F4A2E" w:rsidRDefault="008F4A2E">
                  <w:pPr>
                    <w:pStyle w:val="EmptyCellLayoutStyle"/>
                    <w:spacing w:after="0" w:line="240" w:lineRule="auto"/>
                  </w:pPr>
                </w:p>
              </w:tc>
              <w:tc>
                <w:tcPr>
                  <w:tcW w:w="180" w:type="dxa"/>
                  <w:tcBorders>
                    <w:right w:val="single" w:sz="15" w:space="0" w:color="000000"/>
                  </w:tcBorders>
                </w:tcPr>
                <w:p w14:paraId="3D6A4FC3" w14:textId="77777777" w:rsidR="008F4A2E" w:rsidRDefault="008F4A2E">
                  <w:pPr>
                    <w:pStyle w:val="EmptyCellLayoutStyle"/>
                    <w:spacing w:after="0" w:line="240" w:lineRule="auto"/>
                  </w:pPr>
                </w:p>
              </w:tc>
            </w:tr>
            <w:tr w:rsidR="008F4A2E" w14:paraId="33F6347E" w14:textId="77777777">
              <w:trPr>
                <w:trHeight w:val="360"/>
              </w:trPr>
              <w:tc>
                <w:tcPr>
                  <w:tcW w:w="180" w:type="dxa"/>
                  <w:tcBorders>
                    <w:left w:val="single" w:sz="15" w:space="0" w:color="000000"/>
                  </w:tcBorders>
                </w:tcPr>
                <w:p w14:paraId="5C9904E2"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8F4A2E" w14:paraId="1500B07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5D3D2C" w14:textId="77777777" w:rsidR="008F4A2E" w:rsidRDefault="002D5CF0">
                        <w:pPr>
                          <w:spacing w:after="0" w:line="240" w:lineRule="auto"/>
                          <w:jc w:val="center"/>
                        </w:pPr>
                        <w:r>
                          <w:rPr>
                            <w:rFonts w:ascii="Arial" w:eastAsia="Arial" w:hAnsi="Arial"/>
                            <w:b/>
                            <w:color w:val="000000"/>
                            <w:sz w:val="16"/>
                          </w:rPr>
                          <w:t>Appointing Authority</w:t>
                        </w:r>
                      </w:p>
                    </w:tc>
                  </w:tr>
                </w:tbl>
                <w:p w14:paraId="567F1CF3" w14:textId="77777777" w:rsidR="008F4A2E" w:rsidRDefault="008F4A2E">
                  <w:pPr>
                    <w:spacing w:after="0" w:line="240" w:lineRule="auto"/>
                  </w:pPr>
                </w:p>
              </w:tc>
              <w:tc>
                <w:tcPr>
                  <w:tcW w:w="359" w:type="dxa"/>
                </w:tcPr>
                <w:p w14:paraId="65866DF1" w14:textId="77777777" w:rsidR="008F4A2E" w:rsidRDefault="008F4A2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F4A2E" w14:paraId="0B90BB9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34A451" w14:textId="77777777" w:rsidR="008F4A2E" w:rsidRDefault="002D5CF0">
                        <w:pPr>
                          <w:spacing w:after="0" w:line="240" w:lineRule="auto"/>
                          <w:jc w:val="center"/>
                        </w:pPr>
                        <w:r>
                          <w:rPr>
                            <w:rFonts w:ascii="Arial" w:eastAsia="Arial" w:hAnsi="Arial"/>
                            <w:b/>
                            <w:color w:val="000000"/>
                            <w:sz w:val="16"/>
                          </w:rPr>
                          <w:t>Date</w:t>
                        </w:r>
                      </w:p>
                    </w:tc>
                  </w:tr>
                </w:tbl>
                <w:p w14:paraId="4A79C64E" w14:textId="77777777" w:rsidR="008F4A2E" w:rsidRDefault="008F4A2E">
                  <w:pPr>
                    <w:spacing w:after="0" w:line="240" w:lineRule="auto"/>
                  </w:pPr>
                </w:p>
              </w:tc>
              <w:tc>
                <w:tcPr>
                  <w:tcW w:w="180" w:type="dxa"/>
                  <w:tcBorders>
                    <w:right w:val="single" w:sz="15" w:space="0" w:color="000000"/>
                  </w:tcBorders>
                </w:tcPr>
                <w:p w14:paraId="3CB9837D" w14:textId="77777777" w:rsidR="008F4A2E" w:rsidRDefault="008F4A2E">
                  <w:pPr>
                    <w:pStyle w:val="EmptyCellLayoutStyle"/>
                    <w:spacing w:after="0" w:line="240" w:lineRule="auto"/>
                  </w:pPr>
                </w:p>
              </w:tc>
            </w:tr>
            <w:tr w:rsidR="008F4A2E" w14:paraId="22FBEB7D" w14:textId="77777777">
              <w:trPr>
                <w:trHeight w:val="214"/>
              </w:trPr>
              <w:tc>
                <w:tcPr>
                  <w:tcW w:w="180" w:type="dxa"/>
                  <w:tcBorders>
                    <w:left w:val="single" w:sz="15" w:space="0" w:color="000000"/>
                    <w:bottom w:val="single" w:sz="15" w:space="0" w:color="000000"/>
                  </w:tcBorders>
                </w:tcPr>
                <w:p w14:paraId="074896B3" w14:textId="77777777" w:rsidR="008F4A2E" w:rsidRDefault="008F4A2E">
                  <w:pPr>
                    <w:pStyle w:val="EmptyCellLayoutStyle"/>
                    <w:spacing w:after="0" w:line="240" w:lineRule="auto"/>
                  </w:pPr>
                </w:p>
              </w:tc>
              <w:tc>
                <w:tcPr>
                  <w:tcW w:w="5220" w:type="dxa"/>
                  <w:tcBorders>
                    <w:bottom w:val="single" w:sz="15" w:space="0" w:color="000000"/>
                  </w:tcBorders>
                </w:tcPr>
                <w:p w14:paraId="06CA0B1A" w14:textId="77777777" w:rsidR="008F4A2E" w:rsidRDefault="008F4A2E">
                  <w:pPr>
                    <w:pStyle w:val="EmptyCellLayoutStyle"/>
                    <w:spacing w:after="0" w:line="240" w:lineRule="auto"/>
                  </w:pPr>
                </w:p>
              </w:tc>
              <w:tc>
                <w:tcPr>
                  <w:tcW w:w="359" w:type="dxa"/>
                  <w:tcBorders>
                    <w:bottom w:val="single" w:sz="15" w:space="0" w:color="000000"/>
                  </w:tcBorders>
                </w:tcPr>
                <w:p w14:paraId="10188F28" w14:textId="77777777" w:rsidR="008F4A2E" w:rsidRDefault="008F4A2E">
                  <w:pPr>
                    <w:pStyle w:val="EmptyCellLayoutStyle"/>
                    <w:spacing w:after="0" w:line="240" w:lineRule="auto"/>
                  </w:pPr>
                </w:p>
              </w:tc>
              <w:tc>
                <w:tcPr>
                  <w:tcW w:w="5220" w:type="dxa"/>
                  <w:tcBorders>
                    <w:bottom w:val="single" w:sz="15" w:space="0" w:color="000000"/>
                  </w:tcBorders>
                </w:tcPr>
                <w:p w14:paraId="1938B98A"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3032ABF7" w14:textId="77777777" w:rsidR="008F4A2E" w:rsidRDefault="008F4A2E">
                  <w:pPr>
                    <w:pStyle w:val="EmptyCellLayoutStyle"/>
                    <w:spacing w:after="0" w:line="240" w:lineRule="auto"/>
                  </w:pPr>
                </w:p>
              </w:tc>
            </w:tr>
          </w:tbl>
          <w:p w14:paraId="3585DC33" w14:textId="77777777" w:rsidR="008F4A2E" w:rsidRDefault="008F4A2E">
            <w:pPr>
              <w:spacing w:after="0" w:line="240" w:lineRule="auto"/>
            </w:pPr>
          </w:p>
        </w:tc>
        <w:tc>
          <w:tcPr>
            <w:tcW w:w="179" w:type="dxa"/>
          </w:tcPr>
          <w:p w14:paraId="36AC6FC3" w14:textId="77777777" w:rsidR="008F4A2E" w:rsidRDefault="008F4A2E">
            <w:pPr>
              <w:pStyle w:val="EmptyCellLayoutStyle"/>
              <w:spacing w:after="0" w:line="240" w:lineRule="auto"/>
            </w:pPr>
          </w:p>
        </w:tc>
      </w:tr>
      <w:tr w:rsidR="008F4A2E" w14:paraId="47F85158" w14:textId="77777777">
        <w:trPr>
          <w:trHeight w:val="92"/>
        </w:trPr>
        <w:tc>
          <w:tcPr>
            <w:tcW w:w="179" w:type="dxa"/>
          </w:tcPr>
          <w:p w14:paraId="45070F28" w14:textId="77777777" w:rsidR="008F4A2E" w:rsidRDefault="008F4A2E">
            <w:pPr>
              <w:pStyle w:val="EmptyCellLayoutStyle"/>
              <w:spacing w:after="0" w:line="240" w:lineRule="auto"/>
            </w:pPr>
          </w:p>
        </w:tc>
        <w:tc>
          <w:tcPr>
            <w:tcW w:w="0" w:type="dxa"/>
          </w:tcPr>
          <w:p w14:paraId="3ADD5ACE" w14:textId="77777777" w:rsidR="008F4A2E" w:rsidRDefault="008F4A2E">
            <w:pPr>
              <w:pStyle w:val="EmptyCellLayoutStyle"/>
              <w:spacing w:after="0" w:line="240" w:lineRule="auto"/>
            </w:pPr>
          </w:p>
        </w:tc>
        <w:tc>
          <w:tcPr>
            <w:tcW w:w="0" w:type="dxa"/>
          </w:tcPr>
          <w:p w14:paraId="58F1728B" w14:textId="77777777" w:rsidR="008F4A2E" w:rsidRDefault="008F4A2E">
            <w:pPr>
              <w:pStyle w:val="EmptyCellLayoutStyle"/>
              <w:spacing w:after="0" w:line="240" w:lineRule="auto"/>
            </w:pPr>
          </w:p>
        </w:tc>
        <w:tc>
          <w:tcPr>
            <w:tcW w:w="0" w:type="dxa"/>
          </w:tcPr>
          <w:p w14:paraId="41C412F1" w14:textId="77777777" w:rsidR="008F4A2E" w:rsidRDefault="008F4A2E">
            <w:pPr>
              <w:pStyle w:val="EmptyCellLayoutStyle"/>
              <w:spacing w:after="0" w:line="240" w:lineRule="auto"/>
            </w:pPr>
          </w:p>
        </w:tc>
        <w:tc>
          <w:tcPr>
            <w:tcW w:w="0" w:type="dxa"/>
          </w:tcPr>
          <w:p w14:paraId="1A17763A" w14:textId="77777777" w:rsidR="008F4A2E" w:rsidRDefault="008F4A2E">
            <w:pPr>
              <w:pStyle w:val="EmptyCellLayoutStyle"/>
              <w:spacing w:after="0" w:line="240" w:lineRule="auto"/>
            </w:pPr>
          </w:p>
        </w:tc>
        <w:tc>
          <w:tcPr>
            <w:tcW w:w="0" w:type="dxa"/>
          </w:tcPr>
          <w:p w14:paraId="111F5E46" w14:textId="77777777" w:rsidR="008F4A2E" w:rsidRDefault="008F4A2E">
            <w:pPr>
              <w:pStyle w:val="EmptyCellLayoutStyle"/>
              <w:spacing w:after="0" w:line="240" w:lineRule="auto"/>
            </w:pPr>
          </w:p>
        </w:tc>
        <w:tc>
          <w:tcPr>
            <w:tcW w:w="0" w:type="dxa"/>
          </w:tcPr>
          <w:p w14:paraId="7B7056AD" w14:textId="77777777" w:rsidR="008F4A2E" w:rsidRDefault="008F4A2E">
            <w:pPr>
              <w:pStyle w:val="EmptyCellLayoutStyle"/>
              <w:spacing w:after="0" w:line="240" w:lineRule="auto"/>
            </w:pPr>
          </w:p>
        </w:tc>
        <w:tc>
          <w:tcPr>
            <w:tcW w:w="2505" w:type="dxa"/>
          </w:tcPr>
          <w:p w14:paraId="1FBA3458" w14:textId="77777777" w:rsidR="008F4A2E" w:rsidRDefault="008F4A2E">
            <w:pPr>
              <w:pStyle w:val="EmptyCellLayoutStyle"/>
              <w:spacing w:after="0" w:line="240" w:lineRule="auto"/>
            </w:pPr>
          </w:p>
        </w:tc>
        <w:tc>
          <w:tcPr>
            <w:tcW w:w="6120" w:type="dxa"/>
          </w:tcPr>
          <w:p w14:paraId="4576D36F" w14:textId="77777777" w:rsidR="008F4A2E" w:rsidRDefault="008F4A2E">
            <w:pPr>
              <w:pStyle w:val="EmptyCellLayoutStyle"/>
              <w:spacing w:after="0" w:line="240" w:lineRule="auto"/>
            </w:pPr>
          </w:p>
        </w:tc>
        <w:tc>
          <w:tcPr>
            <w:tcW w:w="2534" w:type="dxa"/>
          </w:tcPr>
          <w:p w14:paraId="7A9A1D64" w14:textId="77777777" w:rsidR="008F4A2E" w:rsidRDefault="008F4A2E">
            <w:pPr>
              <w:pStyle w:val="EmptyCellLayoutStyle"/>
              <w:spacing w:after="0" w:line="240" w:lineRule="auto"/>
            </w:pPr>
          </w:p>
        </w:tc>
        <w:tc>
          <w:tcPr>
            <w:tcW w:w="179" w:type="dxa"/>
          </w:tcPr>
          <w:p w14:paraId="05667DE4" w14:textId="77777777" w:rsidR="008F4A2E" w:rsidRDefault="008F4A2E">
            <w:pPr>
              <w:pStyle w:val="EmptyCellLayoutStyle"/>
              <w:spacing w:after="0" w:line="240" w:lineRule="auto"/>
            </w:pPr>
          </w:p>
        </w:tc>
      </w:tr>
      <w:tr w:rsidR="00C72C2A" w14:paraId="2B3BA937" w14:textId="77777777" w:rsidTr="00C72C2A">
        <w:tc>
          <w:tcPr>
            <w:tcW w:w="179" w:type="dxa"/>
          </w:tcPr>
          <w:p w14:paraId="1C557BAE" w14:textId="77777777" w:rsidR="008F4A2E" w:rsidRDefault="008F4A2E">
            <w:pPr>
              <w:pStyle w:val="EmptyCellLayoutStyle"/>
              <w:spacing w:after="0" w:line="240" w:lineRule="auto"/>
            </w:pPr>
          </w:p>
        </w:tc>
        <w:tc>
          <w:tcPr>
            <w:tcW w:w="0" w:type="dxa"/>
          </w:tcPr>
          <w:p w14:paraId="16768C78" w14:textId="77777777" w:rsidR="008F4A2E" w:rsidRDefault="008F4A2E">
            <w:pPr>
              <w:pStyle w:val="EmptyCellLayoutStyle"/>
              <w:spacing w:after="0" w:line="240" w:lineRule="auto"/>
            </w:pPr>
          </w:p>
        </w:tc>
        <w:tc>
          <w:tcPr>
            <w:tcW w:w="0" w:type="dxa"/>
          </w:tcPr>
          <w:p w14:paraId="5CF78B4B" w14:textId="77777777" w:rsidR="008F4A2E" w:rsidRDefault="008F4A2E">
            <w:pPr>
              <w:pStyle w:val="EmptyCellLayoutStyle"/>
              <w:spacing w:after="0" w:line="240" w:lineRule="auto"/>
            </w:pPr>
          </w:p>
        </w:tc>
        <w:tc>
          <w:tcPr>
            <w:tcW w:w="0" w:type="dxa"/>
          </w:tcPr>
          <w:p w14:paraId="1FA7A2D3" w14:textId="77777777" w:rsidR="008F4A2E" w:rsidRDefault="008F4A2E">
            <w:pPr>
              <w:pStyle w:val="EmptyCellLayoutStyle"/>
              <w:spacing w:after="0" w:line="240" w:lineRule="auto"/>
            </w:pPr>
          </w:p>
        </w:tc>
        <w:tc>
          <w:tcPr>
            <w:tcW w:w="0" w:type="dxa"/>
          </w:tcPr>
          <w:p w14:paraId="7D1E45AD" w14:textId="77777777" w:rsidR="008F4A2E" w:rsidRDefault="008F4A2E">
            <w:pPr>
              <w:pStyle w:val="EmptyCellLayoutStyle"/>
              <w:spacing w:after="0" w:line="240" w:lineRule="auto"/>
            </w:pPr>
          </w:p>
        </w:tc>
        <w:tc>
          <w:tcPr>
            <w:tcW w:w="0" w:type="dxa"/>
          </w:tcPr>
          <w:p w14:paraId="0D63F390" w14:textId="77777777" w:rsidR="008F4A2E" w:rsidRDefault="008F4A2E">
            <w:pPr>
              <w:pStyle w:val="EmptyCellLayoutStyle"/>
              <w:spacing w:after="0" w:line="240" w:lineRule="auto"/>
            </w:pPr>
          </w:p>
        </w:tc>
        <w:tc>
          <w:tcPr>
            <w:tcW w:w="0" w:type="dxa"/>
          </w:tcPr>
          <w:p w14:paraId="4E839C93" w14:textId="77777777" w:rsidR="008F4A2E" w:rsidRDefault="008F4A2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8F4A2E" w14:paraId="588C3664" w14:textId="77777777">
              <w:trPr>
                <w:trHeight w:val="197"/>
              </w:trPr>
              <w:tc>
                <w:tcPr>
                  <w:tcW w:w="180" w:type="dxa"/>
                  <w:tcBorders>
                    <w:top w:val="single" w:sz="15" w:space="0" w:color="000000"/>
                    <w:left w:val="single" w:sz="15" w:space="0" w:color="000000"/>
                  </w:tcBorders>
                </w:tcPr>
                <w:p w14:paraId="2A1A9543" w14:textId="77777777" w:rsidR="008F4A2E" w:rsidRDefault="008F4A2E">
                  <w:pPr>
                    <w:pStyle w:val="EmptyCellLayoutStyle"/>
                    <w:spacing w:after="0" w:line="240" w:lineRule="auto"/>
                  </w:pPr>
                </w:p>
              </w:tc>
              <w:tc>
                <w:tcPr>
                  <w:tcW w:w="5220" w:type="dxa"/>
                  <w:tcBorders>
                    <w:top w:val="single" w:sz="15" w:space="0" w:color="000000"/>
                  </w:tcBorders>
                </w:tcPr>
                <w:p w14:paraId="58DCE75B" w14:textId="77777777" w:rsidR="008F4A2E" w:rsidRDefault="008F4A2E">
                  <w:pPr>
                    <w:pStyle w:val="EmptyCellLayoutStyle"/>
                    <w:spacing w:after="0" w:line="240" w:lineRule="auto"/>
                  </w:pPr>
                </w:p>
              </w:tc>
              <w:tc>
                <w:tcPr>
                  <w:tcW w:w="359" w:type="dxa"/>
                  <w:tcBorders>
                    <w:top w:val="single" w:sz="15" w:space="0" w:color="000000"/>
                  </w:tcBorders>
                </w:tcPr>
                <w:p w14:paraId="2DA47ADB" w14:textId="77777777" w:rsidR="008F4A2E" w:rsidRDefault="008F4A2E">
                  <w:pPr>
                    <w:pStyle w:val="EmptyCellLayoutStyle"/>
                    <w:spacing w:after="0" w:line="240" w:lineRule="auto"/>
                  </w:pPr>
                </w:p>
              </w:tc>
              <w:tc>
                <w:tcPr>
                  <w:tcW w:w="5220" w:type="dxa"/>
                  <w:tcBorders>
                    <w:top w:val="single" w:sz="15" w:space="0" w:color="000000"/>
                  </w:tcBorders>
                </w:tcPr>
                <w:p w14:paraId="1A09F382" w14:textId="77777777" w:rsidR="008F4A2E" w:rsidRDefault="008F4A2E">
                  <w:pPr>
                    <w:pStyle w:val="EmptyCellLayoutStyle"/>
                    <w:spacing w:after="0" w:line="240" w:lineRule="auto"/>
                  </w:pPr>
                </w:p>
              </w:tc>
              <w:tc>
                <w:tcPr>
                  <w:tcW w:w="180" w:type="dxa"/>
                  <w:tcBorders>
                    <w:top w:val="single" w:sz="15" w:space="0" w:color="000000"/>
                    <w:right w:val="single" w:sz="15" w:space="0" w:color="000000"/>
                  </w:tcBorders>
                </w:tcPr>
                <w:p w14:paraId="0ACF94CD" w14:textId="77777777" w:rsidR="008F4A2E" w:rsidRDefault="008F4A2E">
                  <w:pPr>
                    <w:pStyle w:val="EmptyCellLayoutStyle"/>
                    <w:spacing w:after="0" w:line="240" w:lineRule="auto"/>
                  </w:pPr>
                </w:p>
              </w:tc>
            </w:tr>
            <w:tr w:rsidR="00C72C2A" w14:paraId="3B9BD59A" w14:textId="77777777" w:rsidTr="00C72C2A">
              <w:trPr>
                <w:trHeight w:val="540"/>
              </w:trPr>
              <w:tc>
                <w:tcPr>
                  <w:tcW w:w="180" w:type="dxa"/>
                  <w:tcBorders>
                    <w:left w:val="single" w:sz="15" w:space="0" w:color="000000"/>
                  </w:tcBorders>
                </w:tcPr>
                <w:p w14:paraId="160F83D4" w14:textId="77777777" w:rsidR="008F4A2E" w:rsidRDefault="008F4A2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8F4A2E" w14:paraId="1B4BF4C9" w14:textId="77777777">
                    <w:trPr>
                      <w:trHeight w:val="462"/>
                    </w:trPr>
                    <w:tc>
                      <w:tcPr>
                        <w:tcW w:w="10800" w:type="dxa"/>
                        <w:tcBorders>
                          <w:top w:val="nil"/>
                          <w:left w:val="nil"/>
                          <w:bottom w:val="nil"/>
                          <w:right w:val="nil"/>
                        </w:tcBorders>
                        <w:tcMar>
                          <w:top w:w="39" w:type="dxa"/>
                          <w:left w:w="39" w:type="dxa"/>
                          <w:bottom w:w="39" w:type="dxa"/>
                          <w:right w:w="39" w:type="dxa"/>
                        </w:tcMar>
                      </w:tcPr>
                      <w:p w14:paraId="6C412C43" w14:textId="77777777" w:rsidR="008F4A2E" w:rsidRDefault="002D5CF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BFA92F8" w14:textId="77777777" w:rsidR="008F4A2E" w:rsidRDefault="008F4A2E">
                  <w:pPr>
                    <w:spacing w:after="0" w:line="240" w:lineRule="auto"/>
                  </w:pPr>
                </w:p>
              </w:tc>
              <w:tc>
                <w:tcPr>
                  <w:tcW w:w="180" w:type="dxa"/>
                  <w:tcBorders>
                    <w:right w:val="single" w:sz="15" w:space="0" w:color="000000"/>
                  </w:tcBorders>
                </w:tcPr>
                <w:p w14:paraId="0298D123" w14:textId="77777777" w:rsidR="008F4A2E" w:rsidRDefault="008F4A2E">
                  <w:pPr>
                    <w:pStyle w:val="EmptyCellLayoutStyle"/>
                    <w:spacing w:after="0" w:line="240" w:lineRule="auto"/>
                  </w:pPr>
                </w:p>
              </w:tc>
            </w:tr>
            <w:tr w:rsidR="008F4A2E" w14:paraId="61DC0389" w14:textId="77777777">
              <w:trPr>
                <w:trHeight w:val="17"/>
              </w:trPr>
              <w:tc>
                <w:tcPr>
                  <w:tcW w:w="180" w:type="dxa"/>
                  <w:tcBorders>
                    <w:left w:val="single" w:sz="15" w:space="0" w:color="000000"/>
                  </w:tcBorders>
                </w:tcPr>
                <w:p w14:paraId="645E3D07" w14:textId="77777777" w:rsidR="008F4A2E" w:rsidRDefault="008F4A2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F4A2E" w14:paraId="65443DE6" w14:textId="77777777">
                    <w:trPr>
                      <w:trHeight w:val="212"/>
                    </w:trPr>
                    <w:tc>
                      <w:tcPr>
                        <w:tcW w:w="5220" w:type="dxa"/>
                        <w:tcBorders>
                          <w:top w:val="nil"/>
                          <w:left w:val="nil"/>
                          <w:bottom w:val="nil"/>
                          <w:right w:val="nil"/>
                        </w:tcBorders>
                        <w:tcMar>
                          <w:top w:w="39" w:type="dxa"/>
                          <w:left w:w="39" w:type="dxa"/>
                          <w:bottom w:w="39" w:type="dxa"/>
                          <w:right w:w="39" w:type="dxa"/>
                        </w:tcMar>
                      </w:tcPr>
                      <w:p w14:paraId="0E581C59" w14:textId="77777777" w:rsidR="008F4A2E" w:rsidRDefault="008F4A2E">
                        <w:pPr>
                          <w:spacing w:after="0" w:line="240" w:lineRule="auto"/>
                        </w:pPr>
                      </w:p>
                    </w:tc>
                  </w:tr>
                </w:tbl>
                <w:p w14:paraId="060789E8" w14:textId="77777777" w:rsidR="008F4A2E" w:rsidRDefault="008F4A2E">
                  <w:pPr>
                    <w:spacing w:after="0" w:line="240" w:lineRule="auto"/>
                  </w:pPr>
                </w:p>
              </w:tc>
              <w:tc>
                <w:tcPr>
                  <w:tcW w:w="359" w:type="dxa"/>
                </w:tcPr>
                <w:p w14:paraId="6A424B97" w14:textId="77777777" w:rsidR="008F4A2E" w:rsidRDefault="008F4A2E">
                  <w:pPr>
                    <w:pStyle w:val="EmptyCellLayoutStyle"/>
                    <w:spacing w:after="0" w:line="240" w:lineRule="auto"/>
                  </w:pPr>
                </w:p>
              </w:tc>
              <w:tc>
                <w:tcPr>
                  <w:tcW w:w="5220" w:type="dxa"/>
                </w:tcPr>
                <w:p w14:paraId="0C5AD68C" w14:textId="77777777" w:rsidR="008F4A2E" w:rsidRDefault="008F4A2E">
                  <w:pPr>
                    <w:pStyle w:val="EmptyCellLayoutStyle"/>
                    <w:spacing w:after="0" w:line="240" w:lineRule="auto"/>
                  </w:pPr>
                </w:p>
              </w:tc>
              <w:tc>
                <w:tcPr>
                  <w:tcW w:w="180" w:type="dxa"/>
                  <w:tcBorders>
                    <w:right w:val="single" w:sz="15" w:space="0" w:color="000000"/>
                  </w:tcBorders>
                </w:tcPr>
                <w:p w14:paraId="13E5618C" w14:textId="77777777" w:rsidR="008F4A2E" w:rsidRDefault="008F4A2E">
                  <w:pPr>
                    <w:pStyle w:val="EmptyCellLayoutStyle"/>
                    <w:spacing w:after="0" w:line="240" w:lineRule="auto"/>
                  </w:pPr>
                </w:p>
              </w:tc>
            </w:tr>
            <w:tr w:rsidR="008F4A2E" w14:paraId="0A1995F4" w14:textId="77777777">
              <w:trPr>
                <w:trHeight w:val="273"/>
              </w:trPr>
              <w:tc>
                <w:tcPr>
                  <w:tcW w:w="180" w:type="dxa"/>
                  <w:tcBorders>
                    <w:left w:val="single" w:sz="15" w:space="0" w:color="000000"/>
                  </w:tcBorders>
                </w:tcPr>
                <w:p w14:paraId="50808A24" w14:textId="77777777" w:rsidR="008F4A2E" w:rsidRDefault="008F4A2E">
                  <w:pPr>
                    <w:pStyle w:val="EmptyCellLayoutStyle"/>
                    <w:spacing w:after="0" w:line="240" w:lineRule="auto"/>
                  </w:pPr>
                </w:p>
              </w:tc>
              <w:tc>
                <w:tcPr>
                  <w:tcW w:w="5220" w:type="dxa"/>
                  <w:vMerge/>
                </w:tcPr>
                <w:p w14:paraId="6E406C14" w14:textId="77777777" w:rsidR="008F4A2E" w:rsidRDefault="008F4A2E">
                  <w:pPr>
                    <w:pStyle w:val="EmptyCellLayoutStyle"/>
                    <w:spacing w:after="0" w:line="240" w:lineRule="auto"/>
                  </w:pPr>
                </w:p>
              </w:tc>
              <w:tc>
                <w:tcPr>
                  <w:tcW w:w="359" w:type="dxa"/>
                </w:tcPr>
                <w:p w14:paraId="387F35C6" w14:textId="77777777" w:rsidR="008F4A2E" w:rsidRDefault="008F4A2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F4A2E" w14:paraId="1A454647" w14:textId="77777777">
                    <w:trPr>
                      <w:trHeight w:val="212"/>
                    </w:trPr>
                    <w:tc>
                      <w:tcPr>
                        <w:tcW w:w="5220" w:type="dxa"/>
                        <w:tcBorders>
                          <w:top w:val="nil"/>
                          <w:left w:val="nil"/>
                          <w:bottom w:val="nil"/>
                          <w:right w:val="nil"/>
                        </w:tcBorders>
                        <w:tcMar>
                          <w:top w:w="39" w:type="dxa"/>
                          <w:left w:w="39" w:type="dxa"/>
                          <w:bottom w:w="39" w:type="dxa"/>
                          <w:right w:w="39" w:type="dxa"/>
                        </w:tcMar>
                      </w:tcPr>
                      <w:p w14:paraId="033EC62C" w14:textId="77777777" w:rsidR="008F4A2E" w:rsidRDefault="008F4A2E">
                        <w:pPr>
                          <w:spacing w:after="0" w:line="240" w:lineRule="auto"/>
                        </w:pPr>
                      </w:p>
                    </w:tc>
                  </w:tr>
                </w:tbl>
                <w:p w14:paraId="6EA5BF6D" w14:textId="77777777" w:rsidR="008F4A2E" w:rsidRDefault="008F4A2E">
                  <w:pPr>
                    <w:spacing w:after="0" w:line="240" w:lineRule="auto"/>
                  </w:pPr>
                </w:p>
              </w:tc>
              <w:tc>
                <w:tcPr>
                  <w:tcW w:w="180" w:type="dxa"/>
                  <w:tcBorders>
                    <w:right w:val="single" w:sz="15" w:space="0" w:color="000000"/>
                  </w:tcBorders>
                </w:tcPr>
                <w:p w14:paraId="67AD9AD4" w14:textId="77777777" w:rsidR="008F4A2E" w:rsidRDefault="008F4A2E">
                  <w:pPr>
                    <w:pStyle w:val="EmptyCellLayoutStyle"/>
                    <w:spacing w:after="0" w:line="240" w:lineRule="auto"/>
                  </w:pPr>
                </w:p>
              </w:tc>
            </w:tr>
            <w:tr w:rsidR="008F4A2E" w14:paraId="654E2849" w14:textId="77777777">
              <w:trPr>
                <w:trHeight w:val="17"/>
              </w:trPr>
              <w:tc>
                <w:tcPr>
                  <w:tcW w:w="180" w:type="dxa"/>
                  <w:tcBorders>
                    <w:left w:val="single" w:sz="15" w:space="0" w:color="000000"/>
                  </w:tcBorders>
                </w:tcPr>
                <w:p w14:paraId="129A6A70" w14:textId="77777777" w:rsidR="008F4A2E" w:rsidRDefault="008F4A2E">
                  <w:pPr>
                    <w:pStyle w:val="EmptyCellLayoutStyle"/>
                    <w:spacing w:after="0" w:line="240" w:lineRule="auto"/>
                  </w:pPr>
                </w:p>
              </w:tc>
              <w:tc>
                <w:tcPr>
                  <w:tcW w:w="5220" w:type="dxa"/>
                </w:tcPr>
                <w:p w14:paraId="48F21863" w14:textId="77777777" w:rsidR="008F4A2E" w:rsidRDefault="008F4A2E">
                  <w:pPr>
                    <w:pStyle w:val="EmptyCellLayoutStyle"/>
                    <w:spacing w:after="0" w:line="240" w:lineRule="auto"/>
                  </w:pPr>
                </w:p>
              </w:tc>
              <w:tc>
                <w:tcPr>
                  <w:tcW w:w="359" w:type="dxa"/>
                </w:tcPr>
                <w:p w14:paraId="0A9E75AB" w14:textId="77777777" w:rsidR="008F4A2E" w:rsidRDefault="008F4A2E">
                  <w:pPr>
                    <w:pStyle w:val="EmptyCellLayoutStyle"/>
                    <w:spacing w:after="0" w:line="240" w:lineRule="auto"/>
                  </w:pPr>
                </w:p>
              </w:tc>
              <w:tc>
                <w:tcPr>
                  <w:tcW w:w="5220" w:type="dxa"/>
                  <w:vMerge/>
                </w:tcPr>
                <w:p w14:paraId="7C14E394" w14:textId="77777777" w:rsidR="008F4A2E" w:rsidRDefault="008F4A2E">
                  <w:pPr>
                    <w:pStyle w:val="EmptyCellLayoutStyle"/>
                    <w:spacing w:after="0" w:line="240" w:lineRule="auto"/>
                  </w:pPr>
                </w:p>
              </w:tc>
              <w:tc>
                <w:tcPr>
                  <w:tcW w:w="180" w:type="dxa"/>
                  <w:tcBorders>
                    <w:right w:val="single" w:sz="15" w:space="0" w:color="000000"/>
                  </w:tcBorders>
                </w:tcPr>
                <w:p w14:paraId="486BA963" w14:textId="77777777" w:rsidR="008F4A2E" w:rsidRDefault="008F4A2E">
                  <w:pPr>
                    <w:pStyle w:val="EmptyCellLayoutStyle"/>
                    <w:spacing w:after="0" w:line="240" w:lineRule="auto"/>
                  </w:pPr>
                </w:p>
              </w:tc>
            </w:tr>
            <w:tr w:rsidR="008F4A2E" w14:paraId="37EA54B3" w14:textId="77777777">
              <w:trPr>
                <w:trHeight w:val="17"/>
              </w:trPr>
              <w:tc>
                <w:tcPr>
                  <w:tcW w:w="180" w:type="dxa"/>
                  <w:tcBorders>
                    <w:left w:val="single" w:sz="15" w:space="0" w:color="000000"/>
                  </w:tcBorders>
                </w:tcPr>
                <w:p w14:paraId="026C52E3" w14:textId="77777777" w:rsidR="008F4A2E" w:rsidRDefault="008F4A2E">
                  <w:pPr>
                    <w:pStyle w:val="EmptyCellLayoutStyle"/>
                    <w:spacing w:after="0" w:line="240" w:lineRule="auto"/>
                  </w:pPr>
                </w:p>
              </w:tc>
              <w:tc>
                <w:tcPr>
                  <w:tcW w:w="5220" w:type="dxa"/>
                </w:tcPr>
                <w:p w14:paraId="10B48431" w14:textId="77777777" w:rsidR="008F4A2E" w:rsidRDefault="008F4A2E">
                  <w:pPr>
                    <w:pStyle w:val="EmptyCellLayoutStyle"/>
                    <w:spacing w:after="0" w:line="240" w:lineRule="auto"/>
                  </w:pPr>
                </w:p>
              </w:tc>
              <w:tc>
                <w:tcPr>
                  <w:tcW w:w="359" w:type="dxa"/>
                </w:tcPr>
                <w:p w14:paraId="78400858" w14:textId="77777777" w:rsidR="008F4A2E" w:rsidRDefault="008F4A2E">
                  <w:pPr>
                    <w:pStyle w:val="EmptyCellLayoutStyle"/>
                    <w:spacing w:after="0" w:line="240" w:lineRule="auto"/>
                  </w:pPr>
                </w:p>
              </w:tc>
              <w:tc>
                <w:tcPr>
                  <w:tcW w:w="5220" w:type="dxa"/>
                </w:tcPr>
                <w:p w14:paraId="4B8CFFD2" w14:textId="77777777" w:rsidR="008F4A2E" w:rsidRDefault="008F4A2E">
                  <w:pPr>
                    <w:pStyle w:val="EmptyCellLayoutStyle"/>
                    <w:spacing w:after="0" w:line="240" w:lineRule="auto"/>
                  </w:pPr>
                </w:p>
              </w:tc>
              <w:tc>
                <w:tcPr>
                  <w:tcW w:w="180" w:type="dxa"/>
                  <w:tcBorders>
                    <w:right w:val="single" w:sz="15" w:space="0" w:color="000000"/>
                  </w:tcBorders>
                </w:tcPr>
                <w:p w14:paraId="7B3EEBD5" w14:textId="77777777" w:rsidR="008F4A2E" w:rsidRDefault="008F4A2E">
                  <w:pPr>
                    <w:pStyle w:val="EmptyCellLayoutStyle"/>
                    <w:spacing w:after="0" w:line="240" w:lineRule="auto"/>
                  </w:pPr>
                </w:p>
              </w:tc>
            </w:tr>
            <w:tr w:rsidR="008F4A2E" w14:paraId="35DEA3ED" w14:textId="77777777">
              <w:trPr>
                <w:trHeight w:val="17"/>
              </w:trPr>
              <w:tc>
                <w:tcPr>
                  <w:tcW w:w="180" w:type="dxa"/>
                  <w:tcBorders>
                    <w:left w:val="single" w:sz="15" w:space="0" w:color="000000"/>
                  </w:tcBorders>
                </w:tcPr>
                <w:p w14:paraId="33C0167E" w14:textId="77777777" w:rsidR="008F4A2E" w:rsidRDefault="008F4A2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F4A2E" w14:paraId="069F37A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2BB3D7" w14:textId="77777777" w:rsidR="008F4A2E" w:rsidRDefault="002D5CF0">
                        <w:pPr>
                          <w:spacing w:after="0" w:line="240" w:lineRule="auto"/>
                          <w:jc w:val="center"/>
                        </w:pPr>
                        <w:r>
                          <w:rPr>
                            <w:rFonts w:ascii="Arial" w:eastAsia="Arial" w:hAnsi="Arial"/>
                            <w:b/>
                            <w:color w:val="000000"/>
                            <w:sz w:val="16"/>
                          </w:rPr>
                          <w:t>Employee</w:t>
                        </w:r>
                      </w:p>
                    </w:tc>
                  </w:tr>
                </w:tbl>
                <w:p w14:paraId="252758A4" w14:textId="77777777" w:rsidR="008F4A2E" w:rsidRDefault="008F4A2E">
                  <w:pPr>
                    <w:spacing w:after="0" w:line="240" w:lineRule="auto"/>
                  </w:pPr>
                </w:p>
              </w:tc>
              <w:tc>
                <w:tcPr>
                  <w:tcW w:w="359" w:type="dxa"/>
                </w:tcPr>
                <w:p w14:paraId="718043EC" w14:textId="77777777" w:rsidR="008F4A2E" w:rsidRDefault="008F4A2E">
                  <w:pPr>
                    <w:pStyle w:val="EmptyCellLayoutStyle"/>
                    <w:spacing w:after="0" w:line="240" w:lineRule="auto"/>
                  </w:pPr>
                </w:p>
              </w:tc>
              <w:tc>
                <w:tcPr>
                  <w:tcW w:w="5220" w:type="dxa"/>
                </w:tcPr>
                <w:p w14:paraId="60BAA55A" w14:textId="77777777" w:rsidR="008F4A2E" w:rsidRDefault="008F4A2E">
                  <w:pPr>
                    <w:pStyle w:val="EmptyCellLayoutStyle"/>
                    <w:spacing w:after="0" w:line="240" w:lineRule="auto"/>
                  </w:pPr>
                </w:p>
              </w:tc>
              <w:tc>
                <w:tcPr>
                  <w:tcW w:w="180" w:type="dxa"/>
                  <w:tcBorders>
                    <w:right w:val="single" w:sz="15" w:space="0" w:color="000000"/>
                  </w:tcBorders>
                </w:tcPr>
                <w:p w14:paraId="736647D5" w14:textId="77777777" w:rsidR="008F4A2E" w:rsidRDefault="008F4A2E">
                  <w:pPr>
                    <w:pStyle w:val="EmptyCellLayoutStyle"/>
                    <w:spacing w:after="0" w:line="240" w:lineRule="auto"/>
                  </w:pPr>
                </w:p>
              </w:tc>
            </w:tr>
            <w:tr w:rsidR="008F4A2E" w14:paraId="66CBFA1E" w14:textId="77777777">
              <w:trPr>
                <w:trHeight w:val="342"/>
              </w:trPr>
              <w:tc>
                <w:tcPr>
                  <w:tcW w:w="180" w:type="dxa"/>
                  <w:tcBorders>
                    <w:left w:val="single" w:sz="15" w:space="0" w:color="000000"/>
                  </w:tcBorders>
                </w:tcPr>
                <w:p w14:paraId="39438427" w14:textId="77777777" w:rsidR="008F4A2E" w:rsidRDefault="008F4A2E">
                  <w:pPr>
                    <w:pStyle w:val="EmptyCellLayoutStyle"/>
                    <w:spacing w:after="0" w:line="240" w:lineRule="auto"/>
                  </w:pPr>
                </w:p>
              </w:tc>
              <w:tc>
                <w:tcPr>
                  <w:tcW w:w="5220" w:type="dxa"/>
                  <w:vMerge/>
                </w:tcPr>
                <w:p w14:paraId="6E31A9D3" w14:textId="77777777" w:rsidR="008F4A2E" w:rsidRDefault="008F4A2E">
                  <w:pPr>
                    <w:pStyle w:val="EmptyCellLayoutStyle"/>
                    <w:spacing w:after="0" w:line="240" w:lineRule="auto"/>
                  </w:pPr>
                </w:p>
              </w:tc>
              <w:tc>
                <w:tcPr>
                  <w:tcW w:w="359" w:type="dxa"/>
                </w:tcPr>
                <w:p w14:paraId="024D05CF" w14:textId="77777777" w:rsidR="008F4A2E" w:rsidRDefault="008F4A2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F4A2E" w14:paraId="5AB3E3D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E476F1" w14:textId="77777777" w:rsidR="008F4A2E" w:rsidRDefault="002D5CF0">
                        <w:pPr>
                          <w:spacing w:after="0" w:line="240" w:lineRule="auto"/>
                          <w:jc w:val="center"/>
                        </w:pPr>
                        <w:r>
                          <w:rPr>
                            <w:rFonts w:ascii="Arial" w:eastAsia="Arial" w:hAnsi="Arial"/>
                            <w:b/>
                            <w:color w:val="000000"/>
                            <w:sz w:val="16"/>
                          </w:rPr>
                          <w:t>Date</w:t>
                        </w:r>
                      </w:p>
                    </w:tc>
                  </w:tr>
                </w:tbl>
                <w:p w14:paraId="42390D0B" w14:textId="77777777" w:rsidR="008F4A2E" w:rsidRDefault="008F4A2E">
                  <w:pPr>
                    <w:spacing w:after="0" w:line="240" w:lineRule="auto"/>
                  </w:pPr>
                </w:p>
              </w:tc>
              <w:tc>
                <w:tcPr>
                  <w:tcW w:w="180" w:type="dxa"/>
                  <w:tcBorders>
                    <w:right w:val="single" w:sz="15" w:space="0" w:color="000000"/>
                  </w:tcBorders>
                </w:tcPr>
                <w:p w14:paraId="21B63996" w14:textId="77777777" w:rsidR="008F4A2E" w:rsidRDefault="008F4A2E">
                  <w:pPr>
                    <w:pStyle w:val="EmptyCellLayoutStyle"/>
                    <w:spacing w:after="0" w:line="240" w:lineRule="auto"/>
                  </w:pPr>
                </w:p>
              </w:tc>
            </w:tr>
            <w:tr w:rsidR="008F4A2E" w14:paraId="7909A230" w14:textId="77777777">
              <w:trPr>
                <w:trHeight w:val="17"/>
              </w:trPr>
              <w:tc>
                <w:tcPr>
                  <w:tcW w:w="180" w:type="dxa"/>
                  <w:tcBorders>
                    <w:left w:val="single" w:sz="15" w:space="0" w:color="000000"/>
                  </w:tcBorders>
                </w:tcPr>
                <w:p w14:paraId="3A474DCE" w14:textId="77777777" w:rsidR="008F4A2E" w:rsidRDefault="008F4A2E">
                  <w:pPr>
                    <w:pStyle w:val="EmptyCellLayoutStyle"/>
                    <w:spacing w:after="0" w:line="240" w:lineRule="auto"/>
                  </w:pPr>
                </w:p>
              </w:tc>
              <w:tc>
                <w:tcPr>
                  <w:tcW w:w="5220" w:type="dxa"/>
                </w:tcPr>
                <w:p w14:paraId="5C80A9CE" w14:textId="77777777" w:rsidR="008F4A2E" w:rsidRDefault="008F4A2E">
                  <w:pPr>
                    <w:pStyle w:val="EmptyCellLayoutStyle"/>
                    <w:spacing w:after="0" w:line="240" w:lineRule="auto"/>
                  </w:pPr>
                </w:p>
              </w:tc>
              <w:tc>
                <w:tcPr>
                  <w:tcW w:w="359" w:type="dxa"/>
                </w:tcPr>
                <w:p w14:paraId="4EFF3919" w14:textId="77777777" w:rsidR="008F4A2E" w:rsidRDefault="008F4A2E">
                  <w:pPr>
                    <w:pStyle w:val="EmptyCellLayoutStyle"/>
                    <w:spacing w:after="0" w:line="240" w:lineRule="auto"/>
                  </w:pPr>
                </w:p>
              </w:tc>
              <w:tc>
                <w:tcPr>
                  <w:tcW w:w="5220" w:type="dxa"/>
                  <w:vMerge/>
                </w:tcPr>
                <w:p w14:paraId="303E5830" w14:textId="77777777" w:rsidR="008F4A2E" w:rsidRDefault="008F4A2E">
                  <w:pPr>
                    <w:pStyle w:val="EmptyCellLayoutStyle"/>
                    <w:spacing w:after="0" w:line="240" w:lineRule="auto"/>
                  </w:pPr>
                </w:p>
              </w:tc>
              <w:tc>
                <w:tcPr>
                  <w:tcW w:w="180" w:type="dxa"/>
                  <w:tcBorders>
                    <w:right w:val="single" w:sz="15" w:space="0" w:color="000000"/>
                  </w:tcBorders>
                </w:tcPr>
                <w:p w14:paraId="62C9F6B0" w14:textId="77777777" w:rsidR="008F4A2E" w:rsidRDefault="008F4A2E">
                  <w:pPr>
                    <w:pStyle w:val="EmptyCellLayoutStyle"/>
                    <w:spacing w:after="0" w:line="240" w:lineRule="auto"/>
                  </w:pPr>
                </w:p>
              </w:tc>
            </w:tr>
            <w:tr w:rsidR="008F4A2E" w14:paraId="68B86AAD" w14:textId="77777777">
              <w:trPr>
                <w:trHeight w:val="180"/>
              </w:trPr>
              <w:tc>
                <w:tcPr>
                  <w:tcW w:w="180" w:type="dxa"/>
                  <w:tcBorders>
                    <w:left w:val="single" w:sz="15" w:space="0" w:color="000000"/>
                    <w:bottom w:val="single" w:sz="15" w:space="0" w:color="000000"/>
                  </w:tcBorders>
                </w:tcPr>
                <w:p w14:paraId="01A00CFE" w14:textId="77777777" w:rsidR="008F4A2E" w:rsidRDefault="008F4A2E">
                  <w:pPr>
                    <w:pStyle w:val="EmptyCellLayoutStyle"/>
                    <w:spacing w:after="0" w:line="240" w:lineRule="auto"/>
                  </w:pPr>
                </w:p>
              </w:tc>
              <w:tc>
                <w:tcPr>
                  <w:tcW w:w="5220" w:type="dxa"/>
                  <w:tcBorders>
                    <w:bottom w:val="single" w:sz="15" w:space="0" w:color="000000"/>
                  </w:tcBorders>
                </w:tcPr>
                <w:p w14:paraId="741F21FF" w14:textId="77777777" w:rsidR="008F4A2E" w:rsidRDefault="008F4A2E">
                  <w:pPr>
                    <w:pStyle w:val="EmptyCellLayoutStyle"/>
                    <w:spacing w:after="0" w:line="240" w:lineRule="auto"/>
                  </w:pPr>
                </w:p>
              </w:tc>
              <w:tc>
                <w:tcPr>
                  <w:tcW w:w="359" w:type="dxa"/>
                  <w:tcBorders>
                    <w:bottom w:val="single" w:sz="15" w:space="0" w:color="000000"/>
                  </w:tcBorders>
                </w:tcPr>
                <w:p w14:paraId="6968168B" w14:textId="77777777" w:rsidR="008F4A2E" w:rsidRDefault="008F4A2E">
                  <w:pPr>
                    <w:pStyle w:val="EmptyCellLayoutStyle"/>
                    <w:spacing w:after="0" w:line="240" w:lineRule="auto"/>
                  </w:pPr>
                </w:p>
              </w:tc>
              <w:tc>
                <w:tcPr>
                  <w:tcW w:w="5220" w:type="dxa"/>
                  <w:tcBorders>
                    <w:bottom w:val="single" w:sz="15" w:space="0" w:color="000000"/>
                  </w:tcBorders>
                </w:tcPr>
                <w:p w14:paraId="5935AEE2" w14:textId="77777777" w:rsidR="008F4A2E" w:rsidRDefault="008F4A2E">
                  <w:pPr>
                    <w:pStyle w:val="EmptyCellLayoutStyle"/>
                    <w:spacing w:after="0" w:line="240" w:lineRule="auto"/>
                  </w:pPr>
                </w:p>
              </w:tc>
              <w:tc>
                <w:tcPr>
                  <w:tcW w:w="180" w:type="dxa"/>
                  <w:tcBorders>
                    <w:bottom w:val="single" w:sz="15" w:space="0" w:color="000000"/>
                    <w:right w:val="single" w:sz="15" w:space="0" w:color="000000"/>
                  </w:tcBorders>
                </w:tcPr>
                <w:p w14:paraId="7B82EC83" w14:textId="77777777" w:rsidR="008F4A2E" w:rsidRDefault="008F4A2E">
                  <w:pPr>
                    <w:pStyle w:val="EmptyCellLayoutStyle"/>
                    <w:spacing w:after="0" w:line="240" w:lineRule="auto"/>
                  </w:pPr>
                </w:p>
              </w:tc>
            </w:tr>
          </w:tbl>
          <w:p w14:paraId="05E17041" w14:textId="77777777" w:rsidR="008F4A2E" w:rsidRDefault="008F4A2E">
            <w:pPr>
              <w:spacing w:after="0" w:line="240" w:lineRule="auto"/>
            </w:pPr>
          </w:p>
        </w:tc>
        <w:tc>
          <w:tcPr>
            <w:tcW w:w="179" w:type="dxa"/>
          </w:tcPr>
          <w:p w14:paraId="6AD29219" w14:textId="77777777" w:rsidR="008F4A2E" w:rsidRDefault="008F4A2E">
            <w:pPr>
              <w:pStyle w:val="EmptyCellLayoutStyle"/>
              <w:spacing w:after="0" w:line="240" w:lineRule="auto"/>
            </w:pPr>
          </w:p>
        </w:tc>
      </w:tr>
      <w:tr w:rsidR="008F4A2E" w14:paraId="50265D35" w14:textId="77777777">
        <w:trPr>
          <w:trHeight w:val="220"/>
        </w:trPr>
        <w:tc>
          <w:tcPr>
            <w:tcW w:w="179" w:type="dxa"/>
          </w:tcPr>
          <w:p w14:paraId="2AD77E9F" w14:textId="77777777" w:rsidR="008F4A2E" w:rsidRDefault="008F4A2E">
            <w:pPr>
              <w:pStyle w:val="EmptyCellLayoutStyle"/>
              <w:spacing w:after="0" w:line="240" w:lineRule="auto"/>
            </w:pPr>
          </w:p>
        </w:tc>
        <w:tc>
          <w:tcPr>
            <w:tcW w:w="0" w:type="dxa"/>
          </w:tcPr>
          <w:p w14:paraId="282152DC" w14:textId="77777777" w:rsidR="008F4A2E" w:rsidRDefault="008F4A2E">
            <w:pPr>
              <w:pStyle w:val="EmptyCellLayoutStyle"/>
              <w:spacing w:after="0" w:line="240" w:lineRule="auto"/>
            </w:pPr>
          </w:p>
        </w:tc>
        <w:tc>
          <w:tcPr>
            <w:tcW w:w="0" w:type="dxa"/>
          </w:tcPr>
          <w:p w14:paraId="21748522" w14:textId="77777777" w:rsidR="008F4A2E" w:rsidRDefault="008F4A2E">
            <w:pPr>
              <w:pStyle w:val="EmptyCellLayoutStyle"/>
              <w:spacing w:after="0" w:line="240" w:lineRule="auto"/>
            </w:pPr>
          </w:p>
        </w:tc>
        <w:tc>
          <w:tcPr>
            <w:tcW w:w="0" w:type="dxa"/>
          </w:tcPr>
          <w:p w14:paraId="0E244092" w14:textId="77777777" w:rsidR="008F4A2E" w:rsidRDefault="008F4A2E">
            <w:pPr>
              <w:pStyle w:val="EmptyCellLayoutStyle"/>
              <w:spacing w:after="0" w:line="240" w:lineRule="auto"/>
            </w:pPr>
          </w:p>
        </w:tc>
        <w:tc>
          <w:tcPr>
            <w:tcW w:w="0" w:type="dxa"/>
          </w:tcPr>
          <w:p w14:paraId="1FCDE500" w14:textId="77777777" w:rsidR="008F4A2E" w:rsidRDefault="008F4A2E">
            <w:pPr>
              <w:pStyle w:val="EmptyCellLayoutStyle"/>
              <w:spacing w:after="0" w:line="240" w:lineRule="auto"/>
            </w:pPr>
          </w:p>
        </w:tc>
        <w:tc>
          <w:tcPr>
            <w:tcW w:w="0" w:type="dxa"/>
          </w:tcPr>
          <w:p w14:paraId="38D7012D" w14:textId="77777777" w:rsidR="008F4A2E" w:rsidRDefault="008F4A2E">
            <w:pPr>
              <w:pStyle w:val="EmptyCellLayoutStyle"/>
              <w:spacing w:after="0" w:line="240" w:lineRule="auto"/>
            </w:pPr>
          </w:p>
        </w:tc>
        <w:tc>
          <w:tcPr>
            <w:tcW w:w="0" w:type="dxa"/>
          </w:tcPr>
          <w:p w14:paraId="2B54DC76" w14:textId="77777777" w:rsidR="008F4A2E" w:rsidRDefault="008F4A2E">
            <w:pPr>
              <w:pStyle w:val="EmptyCellLayoutStyle"/>
              <w:spacing w:after="0" w:line="240" w:lineRule="auto"/>
            </w:pPr>
          </w:p>
        </w:tc>
        <w:tc>
          <w:tcPr>
            <w:tcW w:w="2505" w:type="dxa"/>
          </w:tcPr>
          <w:p w14:paraId="719A6EC9" w14:textId="77777777" w:rsidR="008F4A2E" w:rsidRDefault="008F4A2E">
            <w:pPr>
              <w:pStyle w:val="EmptyCellLayoutStyle"/>
              <w:spacing w:after="0" w:line="240" w:lineRule="auto"/>
            </w:pPr>
          </w:p>
        </w:tc>
        <w:tc>
          <w:tcPr>
            <w:tcW w:w="6120" w:type="dxa"/>
          </w:tcPr>
          <w:p w14:paraId="4C98FFA4" w14:textId="77777777" w:rsidR="008F4A2E" w:rsidRDefault="008F4A2E">
            <w:pPr>
              <w:pStyle w:val="EmptyCellLayoutStyle"/>
              <w:spacing w:after="0" w:line="240" w:lineRule="auto"/>
            </w:pPr>
          </w:p>
        </w:tc>
        <w:tc>
          <w:tcPr>
            <w:tcW w:w="2534" w:type="dxa"/>
          </w:tcPr>
          <w:p w14:paraId="249422B4" w14:textId="77777777" w:rsidR="008F4A2E" w:rsidRDefault="008F4A2E">
            <w:pPr>
              <w:pStyle w:val="EmptyCellLayoutStyle"/>
              <w:spacing w:after="0" w:line="240" w:lineRule="auto"/>
            </w:pPr>
          </w:p>
        </w:tc>
        <w:tc>
          <w:tcPr>
            <w:tcW w:w="179" w:type="dxa"/>
          </w:tcPr>
          <w:p w14:paraId="62040AFC" w14:textId="77777777" w:rsidR="008F4A2E" w:rsidRDefault="008F4A2E">
            <w:pPr>
              <w:pStyle w:val="EmptyCellLayoutStyle"/>
              <w:spacing w:after="0" w:line="240" w:lineRule="auto"/>
            </w:pPr>
          </w:p>
        </w:tc>
      </w:tr>
    </w:tbl>
    <w:p w14:paraId="6AD2972A" w14:textId="77777777" w:rsidR="008F4A2E" w:rsidRDefault="008F4A2E">
      <w:pPr>
        <w:spacing w:after="0" w:line="240" w:lineRule="auto"/>
      </w:pPr>
    </w:p>
    <w:sectPr w:rsidR="008F4A2E">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5EB2" w14:textId="77777777" w:rsidR="000A3A67" w:rsidRDefault="000A3A67" w:rsidP="00C72C2A">
      <w:pPr>
        <w:spacing w:after="0" w:line="240" w:lineRule="auto"/>
      </w:pPr>
      <w:r>
        <w:separator/>
      </w:r>
    </w:p>
  </w:endnote>
  <w:endnote w:type="continuationSeparator" w:id="0">
    <w:p w14:paraId="1D6C071F" w14:textId="77777777" w:rsidR="000A3A67" w:rsidRDefault="000A3A67" w:rsidP="00C7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43CD" w14:textId="77777777" w:rsidR="000A3A67" w:rsidRDefault="000A3A67" w:rsidP="00C72C2A">
      <w:pPr>
        <w:spacing w:after="0" w:line="240" w:lineRule="auto"/>
      </w:pPr>
      <w:r>
        <w:separator/>
      </w:r>
    </w:p>
  </w:footnote>
  <w:footnote w:type="continuationSeparator" w:id="0">
    <w:p w14:paraId="0F3A90C3" w14:textId="77777777" w:rsidR="000A3A67" w:rsidRDefault="000A3A67" w:rsidP="00C72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20005570">
    <w:abstractNumId w:val="0"/>
  </w:num>
  <w:num w:numId="2" w16cid:durableId="1105421378">
    <w:abstractNumId w:val="1"/>
  </w:num>
  <w:num w:numId="3" w16cid:durableId="1765809064">
    <w:abstractNumId w:val="2"/>
  </w:num>
  <w:num w:numId="4" w16cid:durableId="1260717142">
    <w:abstractNumId w:val="3"/>
  </w:num>
  <w:num w:numId="5" w16cid:durableId="517735833">
    <w:abstractNumId w:val="4"/>
  </w:num>
  <w:num w:numId="6" w16cid:durableId="1132216603">
    <w:abstractNumId w:val="5"/>
  </w:num>
  <w:num w:numId="7" w16cid:durableId="1642728501">
    <w:abstractNumId w:val="6"/>
  </w:num>
  <w:num w:numId="8" w16cid:durableId="629869603">
    <w:abstractNumId w:val="7"/>
  </w:num>
  <w:num w:numId="9" w16cid:durableId="79448416">
    <w:abstractNumId w:val="8"/>
  </w:num>
  <w:num w:numId="10" w16cid:durableId="732512204">
    <w:abstractNumId w:val="9"/>
  </w:num>
  <w:num w:numId="11" w16cid:durableId="1861429447">
    <w:abstractNumId w:val="10"/>
  </w:num>
  <w:num w:numId="12" w16cid:durableId="1040285196">
    <w:abstractNumId w:val="11"/>
  </w:num>
  <w:num w:numId="13" w16cid:durableId="537668031">
    <w:abstractNumId w:val="12"/>
  </w:num>
  <w:num w:numId="14" w16cid:durableId="1320228599">
    <w:abstractNumId w:val="13"/>
  </w:num>
  <w:num w:numId="15" w16cid:durableId="1322111">
    <w:abstractNumId w:val="14"/>
  </w:num>
  <w:num w:numId="16" w16cid:durableId="1965689638">
    <w:abstractNumId w:val="15"/>
  </w:num>
  <w:num w:numId="17" w16cid:durableId="701058783">
    <w:abstractNumId w:val="16"/>
  </w:num>
  <w:num w:numId="18" w16cid:durableId="1729065972">
    <w:abstractNumId w:val="17"/>
  </w:num>
  <w:num w:numId="19" w16cid:durableId="1946955791">
    <w:abstractNumId w:val="18"/>
  </w:num>
  <w:num w:numId="20" w16cid:durableId="1865971808">
    <w:abstractNumId w:val="19"/>
  </w:num>
  <w:num w:numId="21" w16cid:durableId="2133282999">
    <w:abstractNumId w:val="20"/>
  </w:num>
  <w:num w:numId="22" w16cid:durableId="409886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2E"/>
    <w:rsid w:val="00046F2F"/>
    <w:rsid w:val="0006184E"/>
    <w:rsid w:val="000A3A67"/>
    <w:rsid w:val="001D11A3"/>
    <w:rsid w:val="001E56BF"/>
    <w:rsid w:val="00203DEC"/>
    <w:rsid w:val="002D5CF0"/>
    <w:rsid w:val="003030C4"/>
    <w:rsid w:val="0030322B"/>
    <w:rsid w:val="00321E90"/>
    <w:rsid w:val="00335FB0"/>
    <w:rsid w:val="004C27D5"/>
    <w:rsid w:val="0076021E"/>
    <w:rsid w:val="007D67FB"/>
    <w:rsid w:val="00800C04"/>
    <w:rsid w:val="008F4A2E"/>
    <w:rsid w:val="009E2F2D"/>
    <w:rsid w:val="00B473F9"/>
    <w:rsid w:val="00BE1EDA"/>
    <w:rsid w:val="00C72C2A"/>
    <w:rsid w:val="00D42E5B"/>
    <w:rsid w:val="00F50088"/>
    <w:rsid w:val="00F7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E0050"/>
  <w15:docId w15:val="{596EC52F-32B6-46C3-BCDD-0658C5BB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366967">
      <w:bodyDiv w:val="1"/>
      <w:marLeft w:val="0"/>
      <w:marRight w:val="0"/>
      <w:marTop w:val="0"/>
      <w:marBottom w:val="0"/>
      <w:divBdr>
        <w:top w:val="none" w:sz="0" w:space="0" w:color="auto"/>
        <w:left w:val="none" w:sz="0" w:space="0" w:color="auto"/>
        <w:bottom w:val="none" w:sz="0" w:space="0" w:color="auto"/>
        <w:right w:val="none" w:sz="0" w:space="0" w:color="auto"/>
      </w:divBdr>
      <w:divsChild>
        <w:div w:id="252477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DC84-FD68-4825-96C9-3B6CC856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1460</Words>
  <Characters>8327</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Finley, Taylor (MCSC)</dc:creator>
  <dc:description/>
  <cp:lastModifiedBy>Velasquez, Jose (MCSC)</cp:lastModifiedBy>
  <cp:revision>2</cp:revision>
  <dcterms:created xsi:type="dcterms:W3CDTF">2026-06-05T19:09:00Z</dcterms:created>
  <dcterms:modified xsi:type="dcterms:W3CDTF">2026-06-05T19:09:00Z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2022-02-01T21:55:20Z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2a6f4c95-ec10-4f2c-84f4-9e6e049c9f43</vt:lpwstr>
  </property>
  <property fmtid="{D5CDD505-2E9C-101B-9397-08002B2CF9AE}" pid="8" name="MSIP_Label_3a2fed65-62e7-46ea-af74-187e0c17143a_ContentBits">
    <vt:lpwstr>0</vt:lpwstr>
  </property>
</Properties>
</file>