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79"/>
        <w:gridCol w:w="6"/>
        <w:gridCol w:w="6"/>
        <w:gridCol w:w="11150"/>
        <w:gridCol w:w="179"/>
      </w:tblGrid>
      <w:tr w:rsidR="00603E71">
        <w:tc>
          <w:tcPr>
            <w:tcW w:w="179" w:type="dxa"/>
          </w:tcPr>
          <w:p w:rsidR="00603E71" w:rsidRDefault="00603E71">
            <w:pPr>
              <w:pStyle w:val="EmptyCellLayoutStyle"/>
              <w:spacing w:after="0" w:line="240" w:lineRule="auto"/>
            </w:pPr>
          </w:p>
        </w:tc>
        <w:tc>
          <w:tcPr>
            <w:tcW w:w="0" w:type="dxa"/>
          </w:tcPr>
          <w:p w:rsidR="00603E71" w:rsidRDefault="00603E71">
            <w:pPr>
              <w:pStyle w:val="EmptyCellLayoutStyle"/>
              <w:spacing w:after="0" w:line="240" w:lineRule="auto"/>
            </w:pPr>
          </w:p>
        </w:tc>
        <w:tc>
          <w:tcPr>
            <w:tcW w:w="0" w:type="dxa"/>
          </w:tcPr>
          <w:p w:rsidR="00603E71" w:rsidRDefault="00603E71">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36"/>
              <w:gridCol w:w="179"/>
              <w:gridCol w:w="539"/>
              <w:gridCol w:w="2878"/>
              <w:gridCol w:w="540"/>
              <w:gridCol w:w="180"/>
              <w:gridCol w:w="539"/>
              <w:gridCol w:w="3059"/>
            </w:tblGrid>
            <w:tr w:rsidR="00603E71">
              <w:trPr>
                <w:trHeight w:val="540"/>
              </w:trPr>
              <w:tc>
                <w:tcPr>
                  <w:tcW w:w="3240"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8"/>
                  </w:tblGrid>
                  <w:tr w:rsidR="00603E71">
                    <w:trPr>
                      <w:trHeight w:val="462"/>
                    </w:trPr>
                    <w:tc>
                      <w:tcPr>
                        <w:tcW w:w="2880" w:type="dxa"/>
                        <w:tcBorders>
                          <w:top w:val="nil"/>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rsidR="00603E71" w:rsidRDefault="00603E71">
                  <w:pPr>
                    <w:spacing w:after="0" w:line="240" w:lineRule="auto"/>
                  </w:pPr>
                </w:p>
              </w:tc>
              <w:tc>
                <w:tcPr>
                  <w:tcW w:w="54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60"/>
                    <w:gridCol w:w="1761"/>
                  </w:tblGrid>
                  <w:tr w:rsidR="00603E71">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3"/>
                        </w:tblGrid>
                        <w:tr w:rsidR="00603E71">
                          <w:trPr>
                            <w:trHeight w:val="192"/>
                          </w:trPr>
                          <w:tc>
                            <w:tcPr>
                              <w:tcW w:w="12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Position Code</w:t>
                              </w:r>
                            </w:p>
                          </w:tc>
                        </w:tr>
                      </w:tbl>
                      <w:p w:rsidR="00603E71" w:rsidRDefault="00603E71">
                        <w:pPr>
                          <w:spacing w:after="0" w:line="240" w:lineRule="auto"/>
                        </w:pPr>
                      </w:p>
                    </w:tc>
                    <w:tc>
                      <w:tcPr>
                        <w:tcW w:w="1800"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90"/>
                    </w:trPr>
                    <w:tc>
                      <w:tcPr>
                        <w:tcW w:w="1260" w:type="dxa"/>
                        <w:tcBorders>
                          <w:left w:val="single" w:sz="15" w:space="0" w:color="000000"/>
                        </w:tcBorders>
                      </w:tcPr>
                      <w:p w:rsidR="00603E71" w:rsidRDefault="00603E71">
                        <w:pPr>
                          <w:pStyle w:val="EmptyCellLayoutStyle"/>
                          <w:spacing w:after="0" w:line="240" w:lineRule="auto"/>
                        </w:pPr>
                      </w:p>
                    </w:tc>
                    <w:tc>
                      <w:tcPr>
                        <w:tcW w:w="1800" w:type="dxa"/>
                        <w:tcBorders>
                          <w:right w:val="single" w:sz="15" w:space="0" w:color="000000"/>
                        </w:tcBorders>
                      </w:tcPr>
                      <w:p w:rsidR="00603E71" w:rsidRDefault="00603E71">
                        <w:pPr>
                          <w:pStyle w:val="EmptyCellLayoutStyle"/>
                          <w:spacing w:after="0" w:line="240" w:lineRule="auto"/>
                        </w:pPr>
                      </w:p>
                    </w:tc>
                  </w:tr>
                  <w:tr w:rsidR="00744B15" w:rsidTr="00744B15">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4"/>
                        </w:tblGrid>
                        <w:tr w:rsidR="00603E71">
                          <w:trPr>
                            <w:trHeight w:val="212"/>
                          </w:trPr>
                          <w:tc>
                            <w:tcPr>
                              <w:tcW w:w="30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1. DENTISTEA06N</w:t>
                              </w:r>
                            </w:p>
                          </w:tc>
                        </w:tr>
                      </w:tbl>
                      <w:p w:rsidR="00603E71" w:rsidRDefault="00603E71">
                        <w:pPr>
                          <w:spacing w:after="0" w:line="240" w:lineRule="auto"/>
                        </w:pPr>
                      </w:p>
                    </w:tc>
                  </w:tr>
                </w:tbl>
                <w:p w:rsidR="00603E71" w:rsidRDefault="00603E71">
                  <w:pPr>
                    <w:spacing w:after="0" w:line="240" w:lineRule="auto"/>
                  </w:pPr>
                </w:p>
              </w:tc>
            </w:tr>
            <w:tr w:rsidR="00744B15" w:rsidTr="00744B15">
              <w:trPr>
                <w:trHeight w:val="110"/>
              </w:trPr>
              <w:tc>
                <w:tcPr>
                  <w:tcW w:w="3240" w:type="dxa"/>
                </w:tcPr>
                <w:p w:rsidR="00603E71" w:rsidRDefault="00603E71">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6"/>
                  </w:tblGrid>
                  <w:tr w:rsidR="00603E71">
                    <w:trPr>
                      <w:trHeight w:val="462"/>
                    </w:trPr>
                    <w:tc>
                      <w:tcPr>
                        <w:tcW w:w="4320" w:type="dxa"/>
                        <w:tcBorders>
                          <w:top w:val="nil"/>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rsidR="00603E71" w:rsidRDefault="00603E71">
                  <w:pPr>
                    <w:spacing w:after="0" w:line="240" w:lineRule="auto"/>
                  </w:pPr>
                </w:p>
              </w:tc>
              <w:tc>
                <w:tcPr>
                  <w:tcW w:w="539" w:type="dxa"/>
                </w:tcPr>
                <w:p w:rsidR="00603E71" w:rsidRDefault="00603E71">
                  <w:pPr>
                    <w:pStyle w:val="EmptyCellLayoutStyle"/>
                    <w:spacing w:after="0" w:line="240" w:lineRule="auto"/>
                  </w:pPr>
                </w:p>
              </w:tc>
              <w:tc>
                <w:tcPr>
                  <w:tcW w:w="3060" w:type="dxa"/>
                  <w:vMerge/>
                </w:tcPr>
                <w:p w:rsidR="00603E71" w:rsidRDefault="00603E71">
                  <w:pPr>
                    <w:pStyle w:val="EmptyCellLayoutStyle"/>
                    <w:spacing w:after="0" w:line="240" w:lineRule="auto"/>
                  </w:pPr>
                </w:p>
              </w:tc>
            </w:tr>
            <w:tr w:rsidR="00744B15" w:rsidTr="00744B15">
              <w:trPr>
                <w:trHeight w:val="429"/>
              </w:trPr>
              <w:tc>
                <w:tcPr>
                  <w:tcW w:w="3240" w:type="dxa"/>
                </w:tcPr>
                <w:p w:rsidR="00603E71" w:rsidRDefault="00603E71">
                  <w:pPr>
                    <w:pStyle w:val="EmptyCellLayoutStyle"/>
                    <w:spacing w:after="0" w:line="240" w:lineRule="auto"/>
                  </w:pPr>
                </w:p>
              </w:tc>
              <w:tc>
                <w:tcPr>
                  <w:tcW w:w="179" w:type="dxa"/>
                  <w:gridSpan w:val="5"/>
                  <w:vMerge/>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3060" w:type="dxa"/>
                </w:tcPr>
                <w:p w:rsidR="00603E71" w:rsidRDefault="00603E71">
                  <w:pPr>
                    <w:pStyle w:val="EmptyCellLayoutStyle"/>
                    <w:spacing w:after="0" w:line="240" w:lineRule="auto"/>
                  </w:pPr>
                </w:p>
              </w:tc>
            </w:tr>
            <w:tr w:rsidR="00603E71">
              <w:trPr>
                <w:trHeight w:val="180"/>
              </w:trPr>
              <w:tc>
                <w:tcPr>
                  <w:tcW w:w="3240"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2879" w:type="dxa"/>
                </w:tcPr>
                <w:p w:rsidR="00603E71" w:rsidRDefault="00603E71">
                  <w:pPr>
                    <w:pStyle w:val="EmptyCellLayoutStyle"/>
                    <w:spacing w:after="0" w:line="240" w:lineRule="auto"/>
                  </w:pPr>
                </w:p>
              </w:tc>
              <w:tc>
                <w:tcPr>
                  <w:tcW w:w="54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3060" w:type="dxa"/>
                </w:tcPr>
                <w:p w:rsidR="00603E71" w:rsidRDefault="00603E71">
                  <w:pPr>
                    <w:pStyle w:val="EmptyCellLayoutStyle"/>
                    <w:spacing w:after="0" w:line="240" w:lineRule="auto"/>
                  </w:pPr>
                </w:p>
              </w:tc>
            </w:tr>
            <w:tr w:rsidR="00744B15" w:rsidTr="00744B15">
              <w:trPr>
                <w:trHeight w:val="360"/>
              </w:trPr>
              <w:tc>
                <w:tcPr>
                  <w:tcW w:w="3240"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7"/>
                  </w:tblGrid>
                  <w:tr w:rsidR="00603E71">
                    <w:trPr>
                      <w:trHeight w:val="282"/>
                    </w:trPr>
                    <w:tc>
                      <w:tcPr>
                        <w:tcW w:w="39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28"/>
                          </w:rPr>
                          <w:t>POSITION DESCRIPTION</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3060" w:type="dxa"/>
                </w:tcPr>
                <w:p w:rsidR="00603E71" w:rsidRDefault="00603E71">
                  <w:pPr>
                    <w:pStyle w:val="EmptyCellLayoutStyle"/>
                    <w:spacing w:after="0" w:line="240" w:lineRule="auto"/>
                  </w:pPr>
                </w:p>
              </w:tc>
            </w:tr>
            <w:tr w:rsidR="00603E71">
              <w:trPr>
                <w:trHeight w:val="179"/>
              </w:trPr>
              <w:tc>
                <w:tcPr>
                  <w:tcW w:w="3240"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2879" w:type="dxa"/>
                </w:tcPr>
                <w:p w:rsidR="00603E71" w:rsidRDefault="00603E71">
                  <w:pPr>
                    <w:pStyle w:val="EmptyCellLayoutStyle"/>
                    <w:spacing w:after="0" w:line="240" w:lineRule="auto"/>
                  </w:pPr>
                </w:p>
              </w:tc>
              <w:tc>
                <w:tcPr>
                  <w:tcW w:w="54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539" w:type="dxa"/>
                </w:tcPr>
                <w:p w:rsidR="00603E71" w:rsidRDefault="00603E71">
                  <w:pPr>
                    <w:pStyle w:val="EmptyCellLayoutStyle"/>
                    <w:spacing w:after="0" w:line="240" w:lineRule="auto"/>
                  </w:pPr>
                </w:p>
              </w:tc>
              <w:tc>
                <w:tcPr>
                  <w:tcW w:w="3060" w:type="dxa"/>
                </w:tcPr>
                <w:p w:rsidR="00603E71" w:rsidRDefault="00603E71">
                  <w:pPr>
                    <w:pStyle w:val="EmptyCellLayoutStyle"/>
                    <w:spacing w:after="0" w:line="240" w:lineRule="auto"/>
                  </w:pPr>
                </w:p>
              </w:tc>
            </w:tr>
          </w:tbl>
          <w:p w:rsidR="00603E71" w:rsidRDefault="00603E71">
            <w:pPr>
              <w:spacing w:after="0" w:line="240" w:lineRule="auto"/>
            </w:pPr>
          </w:p>
        </w:tc>
        <w:tc>
          <w:tcPr>
            <w:tcW w:w="179" w:type="dxa"/>
          </w:tcPr>
          <w:p w:rsidR="00603E71" w:rsidRDefault="00603E71">
            <w:pPr>
              <w:pStyle w:val="EmptyCellLayoutStyle"/>
              <w:spacing w:after="0" w:line="240" w:lineRule="auto"/>
            </w:pPr>
          </w:p>
        </w:tc>
      </w:tr>
      <w:tr w:rsidR="00603E71">
        <w:trPr>
          <w:trHeight w:val="99"/>
        </w:trPr>
        <w:tc>
          <w:tcPr>
            <w:tcW w:w="179" w:type="dxa"/>
          </w:tcPr>
          <w:p w:rsidR="00603E71" w:rsidRDefault="00603E71">
            <w:pPr>
              <w:pStyle w:val="EmptyCellLayoutStyle"/>
              <w:spacing w:after="0" w:line="240" w:lineRule="auto"/>
            </w:pPr>
          </w:p>
        </w:tc>
        <w:tc>
          <w:tcPr>
            <w:tcW w:w="0" w:type="dxa"/>
          </w:tcPr>
          <w:p w:rsidR="00603E71" w:rsidRDefault="00603E71">
            <w:pPr>
              <w:pStyle w:val="EmptyCellLayoutStyle"/>
              <w:spacing w:after="0" w:line="240" w:lineRule="auto"/>
            </w:pPr>
          </w:p>
        </w:tc>
        <w:tc>
          <w:tcPr>
            <w:tcW w:w="0" w:type="dxa"/>
          </w:tcPr>
          <w:p w:rsidR="00603E71" w:rsidRDefault="00603E71">
            <w:pPr>
              <w:pStyle w:val="EmptyCellLayoutStyle"/>
              <w:spacing w:after="0" w:line="240" w:lineRule="auto"/>
            </w:pPr>
          </w:p>
        </w:tc>
        <w:tc>
          <w:tcPr>
            <w:tcW w:w="11159"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744B15" w:rsidTr="00744B15">
        <w:tc>
          <w:tcPr>
            <w:tcW w:w="179" w:type="dxa"/>
          </w:tcPr>
          <w:p w:rsidR="00603E71" w:rsidRDefault="00603E71">
            <w:pPr>
              <w:pStyle w:val="EmptyCellLayoutStyle"/>
              <w:spacing w:after="0" w:line="240" w:lineRule="auto"/>
            </w:pPr>
          </w:p>
        </w:tc>
        <w:tc>
          <w:tcPr>
            <w:tcW w:w="0" w:type="dxa"/>
          </w:tcPr>
          <w:p w:rsidR="00603E71" w:rsidRDefault="00603E71">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18"/>
            </w:tblGrid>
            <w:tr w:rsidR="00603E71">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1"/>
                  </w:tblGrid>
                  <w:tr w:rsidR="00603E71">
                    <w:trPr>
                      <w:trHeight w:val="522"/>
                    </w:trPr>
                    <w:tc>
                      <w:tcPr>
                        <w:tcW w:w="11160" w:type="dxa"/>
                        <w:tcBorders>
                          <w:top w:val="nil"/>
                          <w:left w:val="nil"/>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rsidR="00603E71" w:rsidRDefault="00603E71">
                  <w:pPr>
                    <w:spacing w:after="0" w:line="240" w:lineRule="auto"/>
                  </w:pPr>
                </w:p>
              </w:tc>
            </w:tr>
            <w:tr w:rsidR="00603E71">
              <w:trPr>
                <w:trHeight w:val="20"/>
              </w:trPr>
              <w:tc>
                <w:tcPr>
                  <w:tcW w:w="11160" w:type="dxa"/>
                  <w:tcBorders>
                    <w:left w:val="single" w:sz="15" w:space="0" w:color="000000"/>
                    <w:right w:val="single" w:sz="15" w:space="0" w:color="000000"/>
                  </w:tcBorders>
                </w:tcPr>
                <w:p w:rsidR="00603E71" w:rsidRDefault="00603E71">
                  <w:pPr>
                    <w:pStyle w:val="EmptyCellLayoutStyle"/>
                    <w:spacing w:after="0" w:line="240" w:lineRule="auto"/>
                  </w:pPr>
                </w:p>
              </w:tc>
            </w:tr>
            <w:tr w:rsidR="00603E71">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1"/>
                    <w:gridCol w:w="5540"/>
                  </w:tblGrid>
                  <w:tr w:rsidR="00603E71">
                    <w:trPr>
                      <w:trHeight w:val="282"/>
                    </w:trPr>
                    <w:tc>
                      <w:tcPr>
                        <w:tcW w:w="558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8. Department/Agency</w:t>
                        </w:r>
                      </w:p>
                    </w:tc>
                  </w:tr>
                  <w:tr w:rsidR="00603E71">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603E71" w:rsidRDefault="00603E71">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DOC-EGELER FACILITY</w:t>
                        </w:r>
                      </w:p>
                    </w:tc>
                  </w:tr>
                  <w:tr w:rsidR="00603E71">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9. Bureau (Institution, Board, or Commission)</w:t>
                        </w:r>
                      </w:p>
                    </w:tc>
                  </w:tr>
                  <w:tr w:rsidR="00603E71">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603E71" w:rsidRDefault="00603E71">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Bureau of Health Care Services</w:t>
                        </w:r>
                      </w:p>
                    </w:tc>
                  </w:tr>
                  <w:tr w:rsidR="00603E71">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10. Division</w:t>
                        </w:r>
                      </w:p>
                    </w:tc>
                  </w:tr>
                  <w:tr w:rsidR="00603E71">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DENTIST-E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Health Care – Correctional Facilities</w:t>
                        </w:r>
                      </w:p>
                    </w:tc>
                  </w:tr>
                  <w:tr w:rsidR="00603E71">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11. Section</w:t>
                        </w:r>
                      </w:p>
                    </w:tc>
                  </w:tr>
                  <w:tr w:rsidR="00603E71">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Dentist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Health Care – Dental Clinics</w:t>
                        </w:r>
                      </w:p>
                    </w:tc>
                  </w:tr>
                  <w:tr w:rsidR="00603E71">
                    <w:trPr>
                      <w:trHeight w:val="282"/>
                    </w:trPr>
                    <w:tc>
                      <w:tcPr>
                        <w:tcW w:w="558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12. Unit</w:t>
                        </w:r>
                      </w:p>
                    </w:tc>
                  </w:tr>
                  <w:tr w:rsidR="00603E71">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CHOI, JONG R; DENTIST MANAGER-2</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Dental Clinic</w:t>
                        </w:r>
                      </w:p>
                    </w:tc>
                  </w:tr>
                  <w:tr w:rsidR="00603E71">
                    <w:trPr>
                      <w:trHeight w:val="432"/>
                    </w:trPr>
                    <w:tc>
                      <w:tcPr>
                        <w:tcW w:w="558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13. Work Location (City and Address)/Hours of Work</w:t>
                        </w:r>
                      </w:p>
                    </w:tc>
                  </w:tr>
                  <w:tr w:rsidR="00603E71">
                    <w:trPr>
                      <w:trHeight w:val="498"/>
                    </w:trPr>
                    <w:tc>
                      <w:tcPr>
                        <w:tcW w:w="5580" w:type="dxa"/>
                        <w:tcBorders>
                          <w:top w:val="nil"/>
                          <w:left w:val="nil"/>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CHOI, JONG R;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VARIES / 80 hours per pay period</w:t>
                        </w:r>
                      </w:p>
                    </w:tc>
                  </w:tr>
                </w:tbl>
                <w:p w:rsidR="00603E71" w:rsidRDefault="00603E71">
                  <w:pPr>
                    <w:spacing w:after="0" w:line="240" w:lineRule="auto"/>
                  </w:pPr>
                </w:p>
              </w:tc>
            </w:tr>
            <w:tr w:rsidR="00603E71">
              <w:trPr>
                <w:trHeight w:val="14"/>
              </w:trPr>
              <w:tc>
                <w:tcPr>
                  <w:tcW w:w="11160" w:type="dxa"/>
                  <w:tcBorders>
                    <w:left w:val="single" w:sz="15" w:space="0" w:color="000000"/>
                    <w:bottom w:val="single" w:sz="7"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179" w:type="dxa"/>
          </w:tcPr>
          <w:p w:rsidR="00603E71" w:rsidRDefault="00603E71">
            <w:pPr>
              <w:pStyle w:val="EmptyCellLayoutStyle"/>
              <w:spacing w:after="0" w:line="240" w:lineRule="auto"/>
            </w:pPr>
          </w:p>
        </w:tc>
      </w:tr>
      <w:tr w:rsidR="00744B15" w:rsidTr="00744B15">
        <w:tc>
          <w:tcPr>
            <w:tcW w:w="179" w:type="dxa"/>
          </w:tcPr>
          <w:p w:rsidR="00603E71" w:rsidRDefault="00603E71">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197"/>
              <w:gridCol w:w="5723"/>
              <w:gridCol w:w="179"/>
            </w:tblGrid>
            <w:tr w:rsidR="00603E71">
              <w:trPr>
                <w:trHeight w:val="36"/>
              </w:trPr>
              <w:tc>
                <w:tcPr>
                  <w:tcW w:w="0" w:type="dxa"/>
                  <w:tcBorders>
                    <w:top w:val="single" w:sz="7" w:space="0" w:color="000000"/>
                    <w:left w:val="single" w:sz="15" w:space="0" w:color="000000"/>
                  </w:tcBorders>
                </w:tcPr>
                <w:p w:rsidR="00603E71" w:rsidRDefault="00603E71">
                  <w:pPr>
                    <w:pStyle w:val="EmptyCellLayoutStyle"/>
                    <w:spacing w:after="0" w:line="240" w:lineRule="auto"/>
                  </w:pPr>
                </w:p>
              </w:tc>
              <w:tc>
                <w:tcPr>
                  <w:tcW w:w="5220" w:type="dxa"/>
                  <w:tcBorders>
                    <w:top w:val="single" w:sz="7" w:space="0" w:color="000000"/>
                  </w:tcBorders>
                </w:tcPr>
                <w:p w:rsidR="00603E71" w:rsidRDefault="00603E71">
                  <w:pPr>
                    <w:pStyle w:val="EmptyCellLayoutStyle"/>
                    <w:spacing w:after="0" w:line="240" w:lineRule="auto"/>
                  </w:pPr>
                </w:p>
              </w:tc>
              <w:tc>
                <w:tcPr>
                  <w:tcW w:w="5759" w:type="dxa"/>
                  <w:tcBorders>
                    <w:top w:val="single" w:sz="7" w:space="0" w:color="000000"/>
                  </w:tcBorders>
                </w:tcPr>
                <w:p w:rsidR="00603E71" w:rsidRDefault="00603E71">
                  <w:pPr>
                    <w:pStyle w:val="EmptyCellLayoutStyle"/>
                    <w:spacing w:after="0" w:line="240" w:lineRule="auto"/>
                  </w:pPr>
                </w:p>
              </w:tc>
              <w:tc>
                <w:tcPr>
                  <w:tcW w:w="180" w:type="dxa"/>
                  <w:tcBorders>
                    <w:top w:val="single" w:sz="7" w:space="0" w:color="000000"/>
                    <w:right w:val="single" w:sz="15" w:space="0" w:color="000000"/>
                  </w:tcBorders>
                </w:tcPr>
                <w:p w:rsidR="00603E71" w:rsidRDefault="00603E71">
                  <w:pPr>
                    <w:pStyle w:val="EmptyCellLayoutStyle"/>
                    <w:spacing w:after="0" w:line="240" w:lineRule="auto"/>
                  </w:pPr>
                </w:p>
              </w:tc>
            </w:tr>
            <w:tr w:rsidR="00603E71">
              <w:trPr>
                <w:trHeight w:val="270"/>
              </w:trPr>
              <w:tc>
                <w:tcPr>
                  <w:tcW w:w="0" w:type="dxa"/>
                  <w:tcBorders>
                    <w:left w:val="single" w:sz="15" w:space="0" w:color="000000"/>
                  </w:tcBorders>
                </w:tcPr>
                <w:p w:rsidR="00603E71" w:rsidRDefault="00603E71">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97"/>
                  </w:tblGrid>
                  <w:tr w:rsidR="00603E71">
                    <w:trPr>
                      <w:trHeight w:val="192"/>
                    </w:trPr>
                    <w:tc>
                      <w:tcPr>
                        <w:tcW w:w="522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14. General Summary of Function/Purpose of Position</w:t>
                        </w:r>
                      </w:p>
                    </w:tc>
                  </w:tr>
                </w:tbl>
                <w:p w:rsidR="00603E71" w:rsidRDefault="00603E71">
                  <w:pPr>
                    <w:spacing w:after="0" w:line="240" w:lineRule="auto"/>
                  </w:pPr>
                </w:p>
              </w:tc>
              <w:tc>
                <w:tcPr>
                  <w:tcW w:w="5759"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53"/>
              </w:trPr>
              <w:tc>
                <w:tcPr>
                  <w:tcW w:w="0" w:type="dxa"/>
                  <w:tcBorders>
                    <w:left w:val="single" w:sz="15" w:space="0" w:color="000000"/>
                  </w:tcBorders>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5759"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744B15" w:rsidTr="00744B15">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26"/>
                  </w:tblGrid>
                  <w:tr w:rsidR="00603E71">
                    <w:trPr>
                      <w:trHeight w:val="212"/>
                    </w:trPr>
                    <w:tc>
                      <w:tcPr>
                        <w:tcW w:w="1098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Provide Dental Services to prisoners at assigned Correctional Facility and other Dental Clinics as assigned by the Dental Director. These Dental Services include, but are not limited to: diagnosis, operative/restorative, surgical (including extractions), a</w:t>
                        </w:r>
                        <w:r>
                          <w:rPr>
                            <w:color w:val="000000"/>
                          </w:rPr>
                          <w:t>nd prosthetic treatment. To document and record patient treatment information, as required by Dental Program guidelines, to ensure performance compliance of supervised Dental Staff, to provide patient care in accordance with established and perceived “stan</w:t>
                        </w:r>
                        <w:r>
                          <w:rPr>
                            <w:color w:val="000000"/>
                          </w:rPr>
                          <w:t xml:space="preserve">dard of care guidelines” and to maintain the facility Dental Clinic operational modalities at MDOC Dental Program standards. This is a test-designated position. This position has direct contact with and supervisory responsibility over </w:t>
                        </w:r>
                        <w:proofErr w:type="spellStart"/>
                        <w:r>
                          <w:rPr>
                            <w:color w:val="000000"/>
                          </w:rPr>
                          <w:t>prisioners</w:t>
                        </w:r>
                        <w:proofErr w:type="spellEnd"/>
                        <w:r>
                          <w:rPr>
                            <w:color w:val="000000"/>
                          </w:rPr>
                          <w:t xml:space="preserve"> for more t</w:t>
                        </w:r>
                        <w:r>
                          <w:rPr>
                            <w:color w:val="000000"/>
                          </w:rPr>
                          <w:t xml:space="preserve">han 50% of work time. This position is located 100% within the secure </w:t>
                        </w:r>
                        <w:proofErr w:type="spellStart"/>
                        <w:r>
                          <w:rPr>
                            <w:color w:val="000000"/>
                          </w:rPr>
                          <w:t>perimiter</w:t>
                        </w:r>
                        <w:proofErr w:type="spellEnd"/>
                        <w:r>
                          <w:rPr>
                            <w:color w:val="000000"/>
                          </w:rPr>
                          <w:t xml:space="preserve"> of a Correctional Facility.</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969"/>
              </w:trPr>
              <w:tc>
                <w:tcPr>
                  <w:tcW w:w="0" w:type="dxa"/>
                  <w:tcBorders>
                    <w:left w:val="single" w:sz="15" w:space="0" w:color="000000"/>
                    <w:bottom w:val="single" w:sz="15" w:space="0" w:color="000000"/>
                  </w:tcBorders>
                </w:tcPr>
                <w:p w:rsidR="00603E71" w:rsidRDefault="00603E71">
                  <w:pPr>
                    <w:pStyle w:val="EmptyCellLayoutStyle"/>
                    <w:spacing w:after="0" w:line="240" w:lineRule="auto"/>
                  </w:pPr>
                </w:p>
              </w:tc>
              <w:tc>
                <w:tcPr>
                  <w:tcW w:w="5220" w:type="dxa"/>
                  <w:tcBorders>
                    <w:bottom w:val="single" w:sz="15" w:space="0" w:color="000000"/>
                  </w:tcBorders>
                </w:tcPr>
                <w:p w:rsidR="00603E71" w:rsidRDefault="00603E71">
                  <w:pPr>
                    <w:pStyle w:val="EmptyCellLayoutStyle"/>
                    <w:spacing w:after="0" w:line="240" w:lineRule="auto"/>
                  </w:pPr>
                </w:p>
              </w:tc>
              <w:tc>
                <w:tcPr>
                  <w:tcW w:w="5759"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179" w:type="dxa"/>
          </w:tcPr>
          <w:p w:rsidR="00603E71" w:rsidRDefault="00603E71">
            <w:pPr>
              <w:pStyle w:val="EmptyCellLayoutStyle"/>
              <w:spacing w:after="0" w:line="240" w:lineRule="auto"/>
            </w:pPr>
          </w:p>
        </w:tc>
      </w:tr>
    </w:tbl>
    <w:p w:rsidR="00603E71" w:rsidRDefault="00744B15">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78"/>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
        <w:gridCol w:w="1"/>
        <w:gridCol w:w="1"/>
        <w:gridCol w:w="1"/>
        <w:gridCol w:w="3"/>
        <w:gridCol w:w="1"/>
        <w:gridCol w:w="1"/>
        <w:gridCol w:w="2496"/>
        <w:gridCol w:w="6107"/>
        <w:gridCol w:w="2523"/>
        <w:gridCol w:w="178"/>
      </w:tblGrid>
      <w:tr w:rsidR="00603E71">
        <w:trPr>
          <w:trHeight w:val="99"/>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744B15" w:rsidTr="00744B15">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20"/>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25"/>
              <w:gridCol w:w="11083"/>
            </w:tblGrid>
            <w:tr w:rsidR="00744B15" w:rsidTr="00744B15">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603E71">
                    <w:trPr>
                      <w:trHeight w:val="82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rsidR="00603E71" w:rsidRDefault="00603E71">
                  <w:pPr>
                    <w:spacing w:after="0" w:line="240" w:lineRule="auto"/>
                  </w:pPr>
                </w:p>
              </w:tc>
            </w:tr>
            <w:tr w:rsidR="00603E71">
              <w:tc>
                <w:tcPr>
                  <w:tcW w:w="0" w:type="dxa"/>
                  <w:tcBorders>
                    <w:left w:val="single" w:sz="15" w:space="0" w:color="000000"/>
                    <w:bottom w:val="single" w:sz="7" w:space="0" w:color="000000"/>
                  </w:tcBorders>
                </w:tcPr>
                <w:p w:rsidR="00603E71" w:rsidRDefault="00603E71">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4"/>
                  </w:tblGrid>
                  <w:tr w:rsidR="00603E71">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
                          <w:gridCol w:w="1"/>
                          <w:gridCol w:w="7927"/>
                          <w:gridCol w:w="1296"/>
                          <w:gridCol w:w="1839"/>
                        </w:tblGrid>
                        <w:tr w:rsidR="00744B15" w:rsidTr="00744B15">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Duty 1</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65</w:t>
                              </w:r>
                            </w:p>
                          </w:tc>
                        </w:tr>
                        <w:tr w:rsidR="00744B15" w:rsidTr="00744B15">
                          <w:trPr>
                            <w:trHeight w:val="282"/>
                          </w:trPr>
                          <w:tc>
                            <w:tcPr>
                              <w:tcW w:w="8004" w:type="dxa"/>
                              <w:gridSpan w:val="5"/>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Diagnose and treat disease, injuries and malformations of the teeth and soft tissue of the mouth.</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744B15" w:rsidTr="00744B15">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rsidR="00603E71" w:rsidRDefault="00744B15">
                              <w:pPr>
                                <w:numPr>
                                  <w:ilvl w:val="0"/>
                                  <w:numId w:val="1"/>
                                </w:numPr>
                                <w:spacing w:before="199" w:after="199" w:line="240" w:lineRule="auto"/>
                                <w:ind w:left="720" w:hanging="360"/>
                              </w:pPr>
                              <w:r>
                                <w:rPr>
                                  <w:rFonts w:ascii="Arial" w:eastAsia="Arial" w:hAnsi="Arial"/>
                                  <w:color w:val="000000"/>
                                </w:rPr>
                                <w:t>Diagnose and treat diseases of the oral cavity by utilization of examination and radiographs.</w:t>
                              </w:r>
                            </w:p>
                            <w:p w:rsidR="00603E71" w:rsidRDefault="00744B15">
                              <w:pPr>
                                <w:numPr>
                                  <w:ilvl w:val="0"/>
                                  <w:numId w:val="1"/>
                                </w:numPr>
                                <w:spacing w:after="199" w:line="240" w:lineRule="auto"/>
                                <w:ind w:left="720" w:hanging="360"/>
                              </w:pPr>
                              <w:r>
                                <w:rPr>
                                  <w:rFonts w:ascii="Arial" w:eastAsia="Arial" w:hAnsi="Arial"/>
                                  <w:color w:val="000000"/>
                                </w:rPr>
                                <w:t>Perform necessary dental surgery, including extraction of teeth and roots.</w:t>
                              </w:r>
                            </w:p>
                            <w:p w:rsidR="00603E71" w:rsidRDefault="00744B15">
                              <w:pPr>
                                <w:numPr>
                                  <w:ilvl w:val="0"/>
                                  <w:numId w:val="1"/>
                                </w:numPr>
                                <w:spacing w:after="199" w:line="240" w:lineRule="auto"/>
                                <w:ind w:left="720" w:hanging="360"/>
                              </w:pPr>
                              <w:r>
                                <w:rPr>
                                  <w:rFonts w:ascii="Arial" w:eastAsia="Arial" w:hAnsi="Arial"/>
                                  <w:color w:val="000000"/>
                                </w:rPr>
                                <w:t>Preserve natural dentition when possible by fillings.</w:t>
                              </w:r>
                            </w:p>
                            <w:p w:rsidR="00603E71" w:rsidRDefault="00744B15">
                              <w:pPr>
                                <w:numPr>
                                  <w:ilvl w:val="0"/>
                                  <w:numId w:val="1"/>
                                </w:numPr>
                                <w:spacing w:after="199" w:line="240" w:lineRule="auto"/>
                                <w:ind w:left="720" w:hanging="360"/>
                              </w:pPr>
                              <w:r>
                                <w:rPr>
                                  <w:rFonts w:ascii="Arial" w:eastAsia="Arial" w:hAnsi="Arial"/>
                                  <w:color w:val="000000"/>
                                </w:rPr>
                                <w:t>Provide periodontal services incl</w:t>
                              </w:r>
                              <w:r>
                                <w:rPr>
                                  <w:rFonts w:ascii="Arial" w:eastAsia="Arial" w:hAnsi="Arial"/>
                                  <w:color w:val="000000"/>
                                </w:rPr>
                                <w:t>uding oral hygiene instruction for prevention of oral disease.</w:t>
                              </w:r>
                            </w:p>
                            <w:p w:rsidR="00603E71" w:rsidRDefault="00744B15">
                              <w:pPr>
                                <w:numPr>
                                  <w:ilvl w:val="0"/>
                                  <w:numId w:val="1"/>
                                </w:numPr>
                                <w:spacing w:after="199" w:line="240" w:lineRule="auto"/>
                                <w:ind w:left="720" w:hanging="360"/>
                              </w:pPr>
                              <w:r>
                                <w:rPr>
                                  <w:rFonts w:ascii="Arial" w:eastAsia="Arial" w:hAnsi="Arial"/>
                                  <w:color w:val="000000"/>
                                </w:rPr>
                                <w:t>Prosthetic replacement of missing teeth as policy permits.</w:t>
                              </w:r>
                            </w:p>
                            <w:p w:rsidR="00603E71" w:rsidRDefault="00744B15">
                              <w:pPr>
                                <w:numPr>
                                  <w:ilvl w:val="0"/>
                                  <w:numId w:val="1"/>
                                </w:numPr>
                                <w:spacing w:after="199" w:line="240" w:lineRule="auto"/>
                                <w:ind w:left="720" w:hanging="360"/>
                              </w:pPr>
                              <w:r>
                                <w:rPr>
                                  <w:rFonts w:ascii="Arial" w:eastAsia="Arial" w:hAnsi="Arial"/>
                                  <w:color w:val="000000"/>
                                </w:rPr>
                                <w:t>Perform Statewide Support Dentist duty when assigned.</w:t>
                              </w:r>
                            </w:p>
                            <w:p w:rsidR="00603E71" w:rsidRDefault="00744B15">
                              <w:pPr>
                                <w:numPr>
                                  <w:ilvl w:val="0"/>
                                  <w:numId w:val="1"/>
                                </w:numPr>
                                <w:spacing w:after="199" w:line="240" w:lineRule="auto"/>
                                <w:ind w:left="720" w:hanging="360"/>
                              </w:pPr>
                              <w:r>
                                <w:rPr>
                                  <w:rFonts w:ascii="Arial" w:eastAsia="Arial" w:hAnsi="Arial"/>
                                  <w:color w:val="000000"/>
                                </w:rPr>
                                <w:t>Perform other assigned duties as directed, which include working at other facili</w:t>
                              </w:r>
                              <w:r>
                                <w:rPr>
                                  <w:rFonts w:ascii="Arial" w:eastAsia="Arial" w:hAnsi="Arial"/>
                                  <w:color w:val="000000"/>
                                </w:rPr>
                                <w:t>ties, as needed, when directed by the Dental Director.</w:t>
                              </w:r>
                            </w:p>
                          </w:tc>
                        </w:tr>
                        <w:tr w:rsidR="00744B15" w:rsidTr="00744B15">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Duty 2</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15</w:t>
                              </w:r>
                            </w:p>
                          </w:tc>
                        </w:tr>
                        <w:tr w:rsidR="00744B15" w:rsidTr="00744B15">
                          <w:trPr>
                            <w:trHeight w:val="282"/>
                          </w:trPr>
                          <w:tc>
                            <w:tcPr>
                              <w:tcW w:w="8004" w:type="dxa"/>
                              <w:gridSpan w:val="5"/>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Administrative services     </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744B15" w:rsidTr="00744B15">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rsidR="00603E71" w:rsidRDefault="00744B15">
                              <w:pPr>
                                <w:numPr>
                                  <w:ilvl w:val="0"/>
                                  <w:numId w:val="1"/>
                                </w:numPr>
                                <w:spacing w:before="199" w:after="199" w:line="240" w:lineRule="auto"/>
                                <w:ind w:left="720" w:hanging="360"/>
                              </w:pPr>
                              <w:r>
                                <w:rPr>
                                  <w:rFonts w:ascii="Arial" w:eastAsia="Arial" w:hAnsi="Arial"/>
                                  <w:color w:val="000000"/>
                                </w:rPr>
                                <w:t>Maintain EHR of each patient treated.</w:t>
                              </w:r>
                            </w:p>
                            <w:p w:rsidR="00603E71" w:rsidRDefault="00744B15">
                              <w:pPr>
                                <w:numPr>
                                  <w:ilvl w:val="0"/>
                                  <w:numId w:val="1"/>
                                </w:numPr>
                                <w:spacing w:after="199" w:line="240" w:lineRule="auto"/>
                                <w:ind w:left="720" w:hanging="360"/>
                              </w:pPr>
                              <w:r>
                                <w:rPr>
                                  <w:rFonts w:ascii="Arial" w:eastAsia="Arial" w:hAnsi="Arial"/>
                                  <w:color w:val="000000"/>
                                </w:rPr>
                                <w:t>Coordinate and schedule the treatment of all patients.</w:t>
                              </w:r>
                            </w:p>
                            <w:p w:rsidR="00603E71" w:rsidRDefault="00744B15">
                              <w:pPr>
                                <w:numPr>
                                  <w:ilvl w:val="0"/>
                                  <w:numId w:val="1"/>
                                </w:numPr>
                                <w:spacing w:after="199" w:line="240" w:lineRule="auto"/>
                                <w:ind w:left="720" w:hanging="360"/>
                              </w:pPr>
                              <w:r>
                                <w:rPr>
                                  <w:rFonts w:ascii="Arial" w:eastAsia="Arial" w:hAnsi="Arial"/>
                                  <w:color w:val="000000"/>
                                </w:rPr>
                                <w:t>Answer grievances as related to dental treatment or assist Health Unit Manager or designee in providing information to answer grievances.</w:t>
                              </w:r>
                            </w:p>
                            <w:p w:rsidR="00603E71" w:rsidRDefault="00744B15">
                              <w:pPr>
                                <w:numPr>
                                  <w:ilvl w:val="0"/>
                                  <w:numId w:val="1"/>
                                </w:numPr>
                                <w:spacing w:after="199" w:line="240" w:lineRule="auto"/>
                                <w:ind w:left="720" w:hanging="360"/>
                              </w:pPr>
                              <w:r>
                                <w:rPr>
                                  <w:rFonts w:ascii="Arial" w:eastAsia="Arial" w:hAnsi="Arial"/>
                                  <w:color w:val="000000"/>
                                </w:rPr>
                                <w:t>Maintain compliance of OSHA standards and Department of Correct</w:t>
                              </w:r>
                              <w:r>
                                <w:rPr>
                                  <w:rFonts w:ascii="Arial" w:eastAsia="Arial" w:hAnsi="Arial"/>
                                  <w:color w:val="000000"/>
                                </w:rPr>
                                <w:t>ions Policies and Procedures related to dental clinic operation.</w:t>
                              </w:r>
                            </w:p>
                            <w:p w:rsidR="00603E71" w:rsidRDefault="00744B15">
                              <w:pPr>
                                <w:numPr>
                                  <w:ilvl w:val="0"/>
                                  <w:numId w:val="1"/>
                                </w:numPr>
                                <w:spacing w:after="199" w:line="240" w:lineRule="auto"/>
                                <w:ind w:left="720" w:hanging="360"/>
                              </w:pPr>
                              <w:r>
                                <w:rPr>
                                  <w:rFonts w:ascii="Arial" w:eastAsia="Arial" w:hAnsi="Arial"/>
                                  <w:color w:val="000000"/>
                                </w:rPr>
                                <w:t>Arrange for specialty referrals.</w:t>
                              </w:r>
                            </w:p>
                            <w:p w:rsidR="00603E71" w:rsidRDefault="00744B15">
                              <w:pPr>
                                <w:numPr>
                                  <w:ilvl w:val="0"/>
                                  <w:numId w:val="1"/>
                                </w:numPr>
                                <w:spacing w:after="199" w:line="240" w:lineRule="auto"/>
                                <w:ind w:left="720" w:hanging="360"/>
                              </w:pPr>
                              <w:r>
                                <w:rPr>
                                  <w:rFonts w:ascii="Arial" w:eastAsia="Arial" w:hAnsi="Arial"/>
                                  <w:color w:val="000000"/>
                                </w:rPr>
                                <w:t>Approve or reject direct report’s leave request, time and expense reimbursement.</w:t>
                              </w:r>
                            </w:p>
                            <w:p w:rsidR="00603E71" w:rsidRDefault="00744B15">
                              <w:pPr>
                                <w:numPr>
                                  <w:ilvl w:val="0"/>
                                  <w:numId w:val="1"/>
                                </w:numPr>
                                <w:spacing w:after="199" w:line="240" w:lineRule="auto"/>
                                <w:ind w:left="720" w:hanging="360"/>
                              </w:pPr>
                              <w:r>
                                <w:rPr>
                                  <w:rFonts w:ascii="Arial" w:eastAsia="Arial" w:hAnsi="Arial"/>
                                  <w:color w:val="000000"/>
                                </w:rPr>
                                <w:t>Complete direct report’s performance review.</w:t>
                              </w:r>
                            </w:p>
                          </w:tc>
                        </w:tr>
                        <w:tr w:rsidR="00744B15" w:rsidTr="00744B15">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Duty 3</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10</w:t>
                              </w:r>
                            </w:p>
                          </w:tc>
                        </w:tr>
                        <w:tr w:rsidR="00744B15" w:rsidTr="00744B15">
                          <w:trPr>
                            <w:trHeight w:val="282"/>
                          </w:trPr>
                          <w:tc>
                            <w:tcPr>
                              <w:tcW w:w="8004" w:type="dxa"/>
                              <w:gridSpan w:val="5"/>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Supervision of dental staff.</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744B15" w:rsidTr="00744B15">
                          <w:trPr>
                            <w:trHeight w:val="282"/>
                          </w:trPr>
                          <w:tc>
                            <w:tcPr>
                              <w:tcW w:w="8004" w:type="dxa"/>
                              <w:gridSpan w:val="5"/>
                              <w:tcBorders>
                                <w:top w:val="nil"/>
                                <w:left w:val="nil"/>
                                <w:bottom w:val="single" w:sz="7" w:space="0" w:color="000000"/>
                                <w:right w:val="nil"/>
                              </w:tcBorders>
                              <w:tcMar>
                                <w:top w:w="39" w:type="dxa"/>
                                <w:left w:w="39" w:type="dxa"/>
                                <w:bottom w:w="39" w:type="dxa"/>
                                <w:right w:w="39" w:type="dxa"/>
                              </w:tcMar>
                            </w:tcPr>
                            <w:p w:rsidR="00603E71" w:rsidRDefault="00744B15">
                              <w:pPr>
                                <w:numPr>
                                  <w:ilvl w:val="0"/>
                                  <w:numId w:val="1"/>
                                </w:numPr>
                                <w:spacing w:before="199" w:after="199" w:line="240" w:lineRule="auto"/>
                                <w:ind w:left="720" w:hanging="360"/>
                              </w:pPr>
                              <w:r>
                                <w:rPr>
                                  <w:rFonts w:ascii="Arial" w:eastAsia="Arial" w:hAnsi="Arial"/>
                                  <w:color w:val="000000"/>
                                </w:rPr>
                                <w:t>Periodic checks on the routine performance of the dental assistant and dental hygienist.</w:t>
                              </w:r>
                            </w:p>
                            <w:p w:rsidR="00603E71" w:rsidRDefault="00744B15">
                              <w:pPr>
                                <w:numPr>
                                  <w:ilvl w:val="0"/>
                                  <w:numId w:val="1"/>
                                </w:numPr>
                                <w:spacing w:after="199" w:line="240" w:lineRule="auto"/>
                                <w:ind w:left="720" w:hanging="360"/>
                              </w:pPr>
                              <w:r>
                                <w:rPr>
                                  <w:rFonts w:ascii="Arial" w:eastAsia="Arial" w:hAnsi="Arial"/>
                                  <w:color w:val="000000"/>
                                </w:rPr>
                                <w:t>Assignment of patients to the dental hygienist.</w:t>
                              </w:r>
                            </w:p>
                            <w:p w:rsidR="00603E71" w:rsidRDefault="00744B15">
                              <w:pPr>
                                <w:numPr>
                                  <w:ilvl w:val="0"/>
                                  <w:numId w:val="1"/>
                                </w:numPr>
                                <w:spacing w:after="199" w:line="240" w:lineRule="auto"/>
                                <w:ind w:left="720" w:hanging="360"/>
                              </w:pPr>
                              <w:r>
                                <w:rPr>
                                  <w:rFonts w:ascii="Arial" w:eastAsia="Arial" w:hAnsi="Arial"/>
                                  <w:color w:val="000000"/>
                                </w:rPr>
                                <w:t>Yearly evaluation of dental assistant and dental hygienist.</w:t>
                              </w:r>
                            </w:p>
                          </w:tc>
                        </w:tr>
                        <w:tr w:rsidR="00744B15" w:rsidTr="00744B15">
                          <w:trPr>
                            <w:trHeight w:val="282"/>
                          </w:trPr>
                          <w:tc>
                            <w:tcPr>
                              <w:tcW w:w="8004" w:type="dxa"/>
                              <w:gridSpan w:val="5"/>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Duty 4</w:t>
                              </w: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lastRenderedPageBreak/>
                                <w:t>General Summary:</w:t>
                              </w:r>
                            </w:p>
                          </w:tc>
                          <w:tc>
                            <w:tcPr>
                              <w:tcW w:w="1299"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5</w:t>
                              </w:r>
                            </w:p>
                          </w:tc>
                        </w:tr>
                        <w:tr w:rsidR="00603E71">
                          <w:trPr>
                            <w:trHeight w:val="282"/>
                          </w:trPr>
                          <w:tc>
                            <w:tcPr>
                              <w:tcW w:w="8004" w:type="dxa"/>
                              <w:hMerge w:val="restart"/>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Maintenance of Dental lab and clinic.</w:t>
                              </w:r>
                            </w:p>
                          </w:tc>
                          <w:tc>
                            <w:tcPr>
                              <w:tcW w:w="1299" w:type="dxa"/>
                              <w:hMerge/>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603E71">
                          <w:trPr>
                            <w:trHeight w:val="282"/>
                          </w:trPr>
                          <w:tc>
                            <w:tcPr>
                              <w:tcW w:w="8004" w:type="dxa"/>
                              <w:hMerge w:val="restart"/>
                              <w:tcBorders>
                                <w:top w:val="nil"/>
                                <w:left w:val="nil"/>
                                <w:bottom w:val="single" w:sz="7" w:space="0" w:color="000000"/>
                                <w:right w:val="nil"/>
                              </w:tcBorders>
                              <w:tcMar>
                                <w:top w:w="39" w:type="dxa"/>
                                <w:left w:w="39" w:type="dxa"/>
                                <w:bottom w:w="39" w:type="dxa"/>
                                <w:right w:w="39" w:type="dxa"/>
                              </w:tcMar>
                            </w:tcPr>
                            <w:p w:rsidR="00603E71" w:rsidRDefault="00744B15">
                              <w:pPr>
                                <w:numPr>
                                  <w:ilvl w:val="0"/>
                                  <w:numId w:val="1"/>
                                </w:numPr>
                                <w:spacing w:before="199" w:after="199" w:line="240" w:lineRule="auto"/>
                                <w:ind w:left="720" w:hanging="360"/>
                              </w:pPr>
                              <w:r>
                                <w:rPr>
                                  <w:rFonts w:ascii="Arial" w:eastAsia="Arial" w:hAnsi="Arial"/>
                                  <w:color w:val="000000"/>
                                </w:rPr>
                                <w:t>Supervise lab work and maintenance of dental clinic equipment.</w:t>
                              </w:r>
                            </w:p>
                            <w:p w:rsidR="00603E71" w:rsidRDefault="00744B15">
                              <w:pPr>
                                <w:numPr>
                                  <w:ilvl w:val="0"/>
                                  <w:numId w:val="1"/>
                                </w:numPr>
                                <w:spacing w:after="199" w:line="240" w:lineRule="auto"/>
                                <w:ind w:left="720" w:hanging="360"/>
                              </w:pPr>
                              <w:r>
                                <w:rPr>
                                  <w:rFonts w:ascii="Arial" w:eastAsia="Arial" w:hAnsi="Arial"/>
                                  <w:color w:val="000000"/>
                                </w:rPr>
                                <w:t>Check regularly to assure that lab cases are sent expeditiously to the lab.</w:t>
                              </w:r>
                            </w:p>
                            <w:p w:rsidR="00603E71" w:rsidRDefault="00744B15">
                              <w:pPr>
                                <w:numPr>
                                  <w:ilvl w:val="0"/>
                                  <w:numId w:val="1"/>
                                </w:numPr>
                                <w:spacing w:after="199" w:line="240" w:lineRule="auto"/>
                                <w:ind w:left="720" w:hanging="360"/>
                              </w:pPr>
                              <w:r>
                                <w:rPr>
                                  <w:rFonts w:ascii="Arial" w:eastAsia="Arial" w:hAnsi="Arial"/>
                                  <w:color w:val="000000"/>
                                </w:rPr>
                                <w:t>Adjust prosthetics</w:t>
                              </w:r>
                            </w:p>
                            <w:p w:rsidR="00603E71" w:rsidRDefault="00744B15">
                              <w:pPr>
                                <w:numPr>
                                  <w:ilvl w:val="0"/>
                                  <w:numId w:val="1"/>
                                </w:numPr>
                                <w:spacing w:after="199" w:line="240" w:lineRule="auto"/>
                                <w:ind w:left="720" w:hanging="360"/>
                              </w:pPr>
                              <w:r>
                                <w:rPr>
                                  <w:rFonts w:ascii="Arial" w:eastAsia="Arial" w:hAnsi="Arial"/>
                                  <w:color w:val="000000"/>
                                </w:rPr>
                                <w:t>Maintain prosthetic tracking system so that cases are easily traced from start to finish.</w:t>
                              </w:r>
                            </w:p>
                            <w:p w:rsidR="00603E71" w:rsidRDefault="00744B15">
                              <w:pPr>
                                <w:numPr>
                                  <w:ilvl w:val="0"/>
                                  <w:numId w:val="1"/>
                                </w:numPr>
                                <w:spacing w:after="199" w:line="240" w:lineRule="auto"/>
                                <w:ind w:left="720" w:hanging="360"/>
                              </w:pPr>
                              <w:r>
                                <w:rPr>
                                  <w:rFonts w:ascii="Arial" w:eastAsia="Arial" w:hAnsi="Arial"/>
                                  <w:color w:val="000000"/>
                                </w:rPr>
                                <w:t>Keep regular maintenance log.</w:t>
                              </w:r>
                            </w:p>
                          </w:tc>
                          <w:tc>
                            <w:tcPr>
                              <w:tcW w:w="1299" w:type="dxa"/>
                              <w:hMerge/>
                              <w:tcBorders>
                                <w:top w:val="nil"/>
                                <w:left w:val="nil"/>
                                <w:bottom w:val="single" w:sz="7" w:space="0" w:color="000000"/>
                                <w:right w:val="nil"/>
                              </w:tcBorders>
                              <w:tcMar>
                                <w:top w:w="39" w:type="dxa"/>
                                <w:left w:w="39" w:type="dxa"/>
                                <w:bottom w:w="39" w:type="dxa"/>
                                <w:right w:w="39" w:type="dxa"/>
                              </w:tcMar>
                            </w:tcPr>
                            <w:p w:rsidR="00603E71" w:rsidRDefault="00603E71">
                              <w:pPr>
                                <w:spacing w:after="0" w:line="240" w:lineRule="auto"/>
                              </w:pPr>
                            </w:p>
                          </w:tc>
                          <w:tc>
                            <w:tcPr>
                              <w:tcW w:w="1856" w:type="dxa"/>
                              <w:gridSpan w:val="3"/>
                              <w:hMerge/>
                              <w:tcBorders>
                                <w:top w:val="nil"/>
                                <w:left w:val="nil"/>
                                <w:bottom w:val="single" w:sz="7" w:space="0" w:color="000000"/>
                                <w:right w:val="nil"/>
                              </w:tcBorders>
                              <w:tcMar>
                                <w:top w:w="39" w:type="dxa"/>
                                <w:left w:w="39" w:type="dxa"/>
                                <w:bottom w:w="39" w:type="dxa"/>
                                <w:right w:w="39" w:type="dxa"/>
                              </w:tcMar>
                            </w:tcPr>
                            <w:p w:rsidR="00603E71" w:rsidRDefault="00603E71">
                              <w:pPr>
                                <w:spacing w:after="0" w:line="240" w:lineRule="auto"/>
                              </w:pPr>
                            </w:p>
                          </w:tc>
                        </w:tr>
                        <w:tr w:rsidR="00603E71">
                          <w:trPr>
                            <w:trHeight w:val="282"/>
                          </w:trPr>
                          <w:tc>
                            <w:tcPr>
                              <w:tcW w:w="8004" w:type="dxa"/>
                              <w:hMerge w:val="restart"/>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Duty 5</w:t>
                              </w:r>
                            </w:p>
                          </w:tc>
                          <w:tc>
                            <w:tcPr>
                              <w:tcW w:w="1299" w:type="dxa"/>
                              <w:hMerge/>
                              <w:tcBorders>
                                <w:top w:val="single" w:sz="7" w:space="0" w:color="000000"/>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gridSpan w:val="3"/>
                              <w:hMerge/>
                              <w:tcBorders>
                                <w:top w:val="single" w:sz="7" w:space="0" w:color="000000"/>
                                <w:left w:val="nil"/>
                                <w:bottom w:val="nil"/>
                                <w:right w:val="nil"/>
                              </w:tcBorders>
                              <w:tcMar>
                                <w:top w:w="39" w:type="dxa"/>
                                <w:left w:w="39" w:type="dxa"/>
                                <w:bottom w:w="39" w:type="dxa"/>
                                <w:right w:w="39" w:type="dxa"/>
                              </w:tcMar>
                            </w:tcPr>
                            <w:p w:rsidR="00603E71" w:rsidRDefault="00603E71">
                              <w:pPr>
                                <w:spacing w:after="0" w:line="240" w:lineRule="auto"/>
                              </w:pP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5</w:t>
                              </w:r>
                            </w:p>
                          </w:tc>
                        </w:tr>
                        <w:tr w:rsidR="00603E71">
                          <w:trPr>
                            <w:trHeight w:val="282"/>
                          </w:trPr>
                          <w:tc>
                            <w:tcPr>
                              <w:tcW w:w="8004" w:type="dxa"/>
                              <w:hMerge w:val="restart"/>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Professionalism and Training</w:t>
                              </w:r>
                            </w:p>
                          </w:tc>
                          <w:tc>
                            <w:tcPr>
                              <w:tcW w:w="1299" w:type="dxa"/>
                              <w:hMerge/>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603E71">
                          <w:trPr>
                            <w:trHeight w:val="282"/>
                          </w:trPr>
                          <w:tc>
                            <w:tcPr>
                              <w:tcW w:w="8004" w:type="dxa"/>
                              <w:gridSpan w:val="3"/>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r w:rsidR="00603E71">
                          <w:trPr>
                            <w:trHeight w:val="282"/>
                          </w:trPr>
                          <w:tc>
                            <w:tcPr>
                              <w:tcW w:w="8004" w:type="dxa"/>
                              <w:hMerge w:val="restart"/>
                              <w:tcBorders>
                                <w:top w:val="nil"/>
                                <w:left w:val="nil"/>
                                <w:bottom w:val="nil"/>
                                <w:right w:val="nil"/>
                              </w:tcBorders>
                              <w:tcMar>
                                <w:top w:w="39" w:type="dxa"/>
                                <w:left w:w="39" w:type="dxa"/>
                                <w:bottom w:w="39" w:type="dxa"/>
                                <w:right w:w="39" w:type="dxa"/>
                              </w:tcMar>
                            </w:tcPr>
                            <w:p w:rsidR="00603E71" w:rsidRDefault="00744B15">
                              <w:pPr>
                                <w:numPr>
                                  <w:ilvl w:val="0"/>
                                  <w:numId w:val="1"/>
                                </w:numPr>
                                <w:spacing w:before="199" w:after="199" w:line="240" w:lineRule="auto"/>
                                <w:ind w:left="720" w:hanging="360"/>
                              </w:pPr>
                              <w:r>
                                <w:rPr>
                                  <w:rFonts w:ascii="Arial" w:eastAsia="Arial" w:hAnsi="Arial"/>
                                  <w:color w:val="000000"/>
                                </w:rPr>
                                <w:t>Serve as a role model by maintaining a professional atmosphere at all times with sensitivity and understanding toward patients and staff which is conducive to high quality health care and a humane environment.</w:t>
                              </w:r>
                            </w:p>
                            <w:p w:rsidR="00603E71" w:rsidRDefault="00744B15">
                              <w:pPr>
                                <w:numPr>
                                  <w:ilvl w:val="0"/>
                                  <w:numId w:val="1"/>
                                </w:numPr>
                                <w:spacing w:after="199" w:line="240" w:lineRule="auto"/>
                                <w:ind w:left="720" w:hanging="360"/>
                              </w:pPr>
                              <w:r>
                                <w:rPr>
                                  <w:rFonts w:ascii="Arial" w:eastAsia="Arial" w:hAnsi="Arial"/>
                                  <w:color w:val="000000"/>
                                </w:rPr>
                                <w:t>Compl</w:t>
                              </w:r>
                              <w:r>
                                <w:rPr>
                                  <w:rFonts w:ascii="Arial" w:eastAsia="Arial" w:hAnsi="Arial"/>
                                  <w:color w:val="000000"/>
                                </w:rPr>
                                <w:t>ete all Department of Corrections training and certification requirements for employment.</w:t>
                              </w:r>
                            </w:p>
                            <w:p w:rsidR="00603E71" w:rsidRDefault="00744B15">
                              <w:pPr>
                                <w:numPr>
                                  <w:ilvl w:val="0"/>
                                  <w:numId w:val="1"/>
                                </w:numPr>
                                <w:spacing w:after="199" w:line="240" w:lineRule="auto"/>
                                <w:ind w:left="720" w:hanging="360"/>
                              </w:pPr>
                              <w:r>
                                <w:rPr>
                                  <w:rFonts w:ascii="Arial" w:eastAsia="Arial" w:hAnsi="Arial"/>
                                  <w:color w:val="000000"/>
                                </w:rPr>
                                <w:t>Complete continuing education requirements and certification for maintaining a current State of Michigan license.</w:t>
                              </w:r>
                            </w:p>
                            <w:p w:rsidR="00603E71" w:rsidRDefault="00744B15">
                              <w:pPr>
                                <w:numPr>
                                  <w:ilvl w:val="0"/>
                                  <w:numId w:val="1"/>
                                </w:numPr>
                                <w:spacing w:after="199" w:line="240" w:lineRule="auto"/>
                                <w:ind w:left="720" w:hanging="360"/>
                              </w:pPr>
                              <w:r>
                                <w:rPr>
                                  <w:rFonts w:ascii="Arial" w:eastAsia="Arial" w:hAnsi="Arial"/>
                                  <w:color w:val="000000"/>
                                </w:rPr>
                                <w:t>Assures that staff under supervision meets all Depar</w:t>
                              </w:r>
                              <w:r>
                                <w:rPr>
                                  <w:rFonts w:ascii="Arial" w:eastAsia="Arial" w:hAnsi="Arial"/>
                                  <w:color w:val="000000"/>
                                </w:rPr>
                                <w:t>tment of Corrections and State of Michigan training, certification, and continuing education requirements for employment and licensure.</w:t>
                              </w:r>
                            </w:p>
                          </w:tc>
                          <w:tc>
                            <w:tcPr>
                              <w:tcW w:w="1299" w:type="dxa"/>
                              <w:hMerge/>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c>
                            <w:tcPr>
                              <w:tcW w:w="1856" w:type="dxa"/>
                              <w:gridSpan w:val="3"/>
                              <w:hMerge/>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r>
                </w:tbl>
                <w:p w:rsidR="00603E71" w:rsidRDefault="00603E71">
                  <w:pPr>
                    <w:spacing w:after="0" w:line="240" w:lineRule="auto"/>
                  </w:pPr>
                </w:p>
              </w:tc>
            </w:tr>
          </w:tbl>
          <w:p w:rsidR="00603E71" w:rsidRDefault="00603E71">
            <w:pPr>
              <w:spacing w:after="0" w:line="240" w:lineRule="auto"/>
            </w:pPr>
          </w:p>
        </w:tc>
        <w:tc>
          <w:tcPr>
            <w:tcW w:w="179" w:type="dxa"/>
          </w:tcPr>
          <w:p w:rsidR="00603E71" w:rsidRDefault="00603E71">
            <w:pPr>
              <w:pStyle w:val="EmptyCellLayoutStyle"/>
              <w:spacing w:after="0" w:line="240" w:lineRule="auto"/>
            </w:pPr>
          </w:p>
        </w:tc>
      </w:tr>
      <w:tr w:rsidR="00603E71">
        <w:trPr>
          <w:trHeight w:val="99"/>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83"/>
            </w:tblGrid>
            <w:tr w:rsidR="00603E71">
              <w:trPr>
                <w:trHeight w:val="119"/>
              </w:trPr>
              <w:tc>
                <w:tcPr>
                  <w:tcW w:w="0" w:type="dxa"/>
                  <w:gridSpan w:val="2"/>
                  <w:tcBorders>
                    <w:top w:val="single" w:sz="15" w:space="0" w:color="000000"/>
                    <w:left w:val="single" w:sz="15" w:space="0" w:color="000000"/>
                  </w:tcBorders>
                </w:tcPr>
                <w:p w:rsidR="00603E71" w:rsidRDefault="00603E71">
                  <w:pPr>
                    <w:pStyle w:val="EmptyCellLayoutStyle"/>
                    <w:spacing w:after="0" w:line="240" w:lineRule="auto"/>
                  </w:pPr>
                </w:p>
              </w:tc>
              <w:tc>
                <w:tcPr>
                  <w:tcW w:w="11159"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27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64"/>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rsidR="00603E71" w:rsidRDefault="00603E71">
                  <w:pPr>
                    <w:spacing w:after="0" w:line="240" w:lineRule="auto"/>
                  </w:pPr>
                </w:p>
              </w:tc>
            </w:tr>
            <w:tr w:rsidR="00603E71">
              <w:trPr>
                <w:trHeight w:val="6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1"/>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Complicated decisions regarding dental services. These decisions directly affect the patient and his/her dental condition.</w:t>
                        </w:r>
                      </w:p>
                    </w:tc>
                  </w:tr>
                </w:tbl>
                <w:p w:rsidR="00603E71" w:rsidRDefault="00603E71">
                  <w:pPr>
                    <w:spacing w:after="0" w:line="240" w:lineRule="auto"/>
                  </w:pPr>
                </w:p>
              </w:tc>
              <w:tc>
                <w:tcPr>
                  <w:tcW w:w="11159" w:type="dxa"/>
                  <w:gridSpan w:val="2"/>
                  <w:hMerge/>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15"/>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99"/>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71"/>
            </w:tblGrid>
            <w:tr w:rsidR="00603E71">
              <w:trPr>
                <w:trHeight w:val="38"/>
              </w:trPr>
              <w:tc>
                <w:tcPr>
                  <w:tcW w:w="0" w:type="dxa"/>
                  <w:gridSpan w:val="2"/>
                  <w:tcBorders>
                    <w:top w:val="single" w:sz="15" w:space="0" w:color="000000"/>
                    <w:left w:val="single" w:sz="15" w:space="0" w:color="000000"/>
                  </w:tcBorders>
                </w:tcPr>
                <w:p w:rsidR="00603E71" w:rsidRDefault="00603E71">
                  <w:pPr>
                    <w:pStyle w:val="EmptyCellLayoutStyle"/>
                    <w:spacing w:after="0" w:line="240" w:lineRule="auto"/>
                  </w:pPr>
                </w:p>
              </w:tc>
              <w:tc>
                <w:tcPr>
                  <w:tcW w:w="11159"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27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52"/>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 xml:space="preserve">17. Describe the types of decisions that require the supervisor's review. </w:t>
                        </w:r>
                      </w:p>
                    </w:tc>
                  </w:tr>
                </w:tbl>
                <w:p w:rsidR="00603E71" w:rsidRDefault="00603E71">
                  <w:pPr>
                    <w:spacing w:after="0" w:line="240" w:lineRule="auto"/>
                  </w:pPr>
                </w:p>
              </w:tc>
            </w:tr>
            <w:tr w:rsidR="00603E71">
              <w:trPr>
                <w:trHeight w:val="4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59"/>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Issues having a financial or legal impact.</w:t>
                        </w:r>
                      </w:p>
                    </w:tc>
                  </w:tr>
                </w:tbl>
                <w:p w:rsidR="00603E71" w:rsidRDefault="00603E71">
                  <w:pPr>
                    <w:spacing w:after="0" w:line="240" w:lineRule="auto"/>
                  </w:pPr>
                </w:p>
              </w:tc>
              <w:tc>
                <w:tcPr>
                  <w:tcW w:w="11159" w:type="dxa"/>
                  <w:gridSpan w:val="2"/>
                  <w:hMerge/>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6"/>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0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89"/>
            </w:tblGrid>
            <w:tr w:rsidR="00603E71">
              <w:trPr>
                <w:trHeight w:val="459"/>
              </w:trPr>
              <w:tc>
                <w:tcPr>
                  <w:tcW w:w="0" w:type="dxa"/>
                  <w:gridSpan w:val="2"/>
                  <w:tcBorders>
                    <w:top w:val="single" w:sz="15" w:space="0" w:color="000000"/>
                    <w:left w:val="single" w:sz="15" w:space="0" w:color="000000"/>
                  </w:tcBorders>
                </w:tcPr>
                <w:p w:rsidR="00603E71" w:rsidRDefault="00603E71">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603E71">
                    <w:trPr>
                      <w:trHeight w:val="381"/>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rsidR="00603E71" w:rsidRDefault="00603E71">
                  <w:pPr>
                    <w:spacing w:after="0" w:line="240" w:lineRule="auto"/>
                  </w:pPr>
                </w:p>
              </w:tc>
            </w:tr>
            <w:tr w:rsidR="00603E71">
              <w:trPr>
                <w:trHeight w:val="8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hMerge w:val="restart"/>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before="199" w:after="199" w:line="240" w:lineRule="auto"/>
                        </w:pPr>
                        <w:r>
                          <w:rPr>
                            <w:rFonts w:ascii="Arial" w:eastAsia="Arial" w:hAnsi="Arial"/>
                            <w:color w:val="000000"/>
                          </w:rPr>
                          <w:t>Physical Activities: Sitting, standing, excessive walking, stooping, kneeling, reaching, lifting, carrying and bending. (Sitting–75%, Standing–15%, Carrying–5%, rest of the activities-5%)</w:t>
                        </w:r>
                      </w:p>
                      <w:p w:rsidR="00603E71" w:rsidRDefault="00744B15">
                        <w:pPr>
                          <w:spacing w:after="199" w:line="240" w:lineRule="auto"/>
                        </w:pPr>
                        <w:r>
                          <w:rPr>
                            <w:rFonts w:ascii="Arial" w:eastAsia="Arial" w:hAnsi="Arial"/>
                            <w:color w:val="000000"/>
                          </w:rPr>
                          <w:t>Condition Hazards: Noise including high-pitched hand piece noise, odors, chemicals, fumes, contaminated waste, air, sharps and instruments, body fluid and blood contamination, radiation and exposure to TB, HIV+ , HBV and other infectious disease.</w:t>
                        </w:r>
                      </w:p>
                      <w:p w:rsidR="00603E71" w:rsidRDefault="00744B15">
                        <w:pPr>
                          <w:spacing w:after="199" w:line="240" w:lineRule="auto"/>
                        </w:pPr>
                        <w:r>
                          <w:rPr>
                            <w:rFonts w:ascii="Arial" w:eastAsia="Arial" w:hAnsi="Arial"/>
                            <w:color w:val="000000"/>
                          </w:rPr>
                          <w:t>The pract</w:t>
                        </w:r>
                        <w:r>
                          <w:rPr>
                            <w:rFonts w:ascii="Arial" w:eastAsia="Arial" w:hAnsi="Arial"/>
                            <w:color w:val="000000"/>
                          </w:rPr>
                          <w:t>ice of dentistry requires considerable physical exertion constantly. This exertion includes moving between chairs, standing during long surgical procedures, and hand strength for the retraction and removal of teeth. This position is also constantly exposed</w:t>
                        </w:r>
                        <w:r>
                          <w:rPr>
                            <w:rFonts w:ascii="Arial" w:eastAsia="Arial" w:hAnsi="Arial"/>
                            <w:color w:val="000000"/>
                          </w:rPr>
                          <w:t xml:space="preserve"> to adverse environmental conditions such as biologic hazards (TB, HIV+, &amp; HBV) and chemical hazards such as disinfectants and other dental material. The dental clinic is located within the secure perimeter of a prison.</w:t>
                        </w:r>
                      </w:p>
                    </w:tc>
                  </w:tr>
                </w:tbl>
                <w:p w:rsidR="00603E71" w:rsidRDefault="00603E71">
                  <w:pPr>
                    <w:spacing w:after="0" w:line="240" w:lineRule="auto"/>
                  </w:pPr>
                </w:p>
              </w:tc>
              <w:tc>
                <w:tcPr>
                  <w:tcW w:w="11159" w:type="dxa"/>
                  <w:gridSpan w:val="2"/>
                  <w:hMerge/>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20"/>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99"/>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1"/>
              <w:gridCol w:w="177"/>
              <w:gridCol w:w="10744"/>
              <w:gridCol w:w="179"/>
            </w:tblGrid>
            <w:tr w:rsidR="00603E71">
              <w:trPr>
                <w:trHeight w:val="540"/>
              </w:trPr>
              <w:tc>
                <w:tcPr>
                  <w:tcW w:w="179"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65"/>
                  </w:tblGrid>
                  <w:tr w:rsidR="00603E71">
                    <w:trPr>
                      <w:trHeight w:val="46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rsidR="00603E71" w:rsidRDefault="00603E71">
                  <w:pPr>
                    <w:spacing w:after="0" w:line="240" w:lineRule="auto"/>
                  </w:pPr>
                </w:p>
              </w:tc>
              <w:tc>
                <w:tcPr>
                  <w:tcW w:w="10800" w:type="dxa"/>
                  <w:hMerge/>
                  <w:tcBorders>
                    <w:top w:val="single" w:sz="15" w:space="0" w:color="000000"/>
                  </w:tcBorders>
                </w:tcPr>
                <w:p w:rsidR="00603E71" w:rsidRDefault="00603E71">
                  <w:pPr>
                    <w:pStyle w:val="EmptyCellLayoutStyle"/>
                    <w:spacing w:after="0" w:line="240" w:lineRule="auto"/>
                  </w:pPr>
                </w:p>
              </w:tc>
              <w:tc>
                <w:tcPr>
                  <w:tcW w:w="180" w:type="dxa"/>
                  <w:gridSpan w:val="3"/>
                  <w:hMerge/>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99"/>
              </w:trPr>
              <w:tc>
                <w:tcPr>
                  <w:tcW w:w="179" w:type="dxa"/>
                  <w:gridSpan w:val="3"/>
                  <w:tcBorders>
                    <w:left w:val="single" w:sz="15" w:space="0" w:color="000000"/>
                  </w:tcBorders>
                </w:tcPr>
                <w:p w:rsidR="00603E71" w:rsidRDefault="00603E71">
                  <w:pPr>
                    <w:pStyle w:val="EmptyCellLayoutStyle"/>
                    <w:spacing w:after="0" w:line="240" w:lineRule="auto"/>
                  </w:pPr>
                </w:p>
              </w:tc>
              <w:tc>
                <w:tcPr>
                  <w:tcW w:w="1080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c>
                <w:tcPr>
                  <w:tcW w:w="179" w:type="dxa"/>
                  <w:hMerge w:val="restart"/>
                  <w:tcBorders>
                    <w:left w:val="single" w:sz="15"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065"/>
                  </w:tblGrid>
                  <w:tr w:rsidR="00603E71">
                    <w:trPr>
                      <w:trHeight w:val="180"/>
                    </w:trPr>
                    <w:tc>
                      <w:tcPr>
                        <w:tcW w:w="11160" w:type="dxa"/>
                        <w:tcBorders>
                          <w:left w:val="nil"/>
                          <w:right w:val="nil"/>
                        </w:tcBorders>
                      </w:tcPr>
                      <w:p w:rsidR="00603E71" w:rsidRDefault="00603E71">
                        <w:pPr>
                          <w:pStyle w:val="EmptyCellLayoutStyle"/>
                          <w:spacing w:after="0" w:line="240" w:lineRule="auto"/>
                        </w:pPr>
                      </w:p>
                    </w:tc>
                  </w:tr>
                  <w:tr w:rsidR="00603E71">
                    <w:tc>
                      <w:tcPr>
                        <w:tcW w:w="11160"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2769"/>
                          <w:gridCol w:w="2764"/>
                          <w:gridCol w:w="2768"/>
                          <w:gridCol w:w="2764"/>
                        </w:tblGrid>
                        <w:tr w:rsidR="00603E71">
                          <w:trPr>
                            <w:trHeight w:val="282"/>
                          </w:trPr>
                          <w:tc>
                            <w:tcPr>
                              <w:tcW w:w="2790" w:type="dxa"/>
                              <w:tcBorders>
                                <w:top w:val="single" w:sz="7" w:space="0" w:color="000000"/>
                                <w:left w:val="nil"/>
                                <w:bottom w:val="single" w:sz="7" w:space="0" w:color="000000"/>
                                <w:right w:val="single" w:sz="7" w:space="0" w:color="000000"/>
                              </w:tcBorders>
                              <w:tcMar>
                                <w:top w:w="39" w:type="dxa"/>
                                <w:left w:w="999" w:type="dxa"/>
                                <w:bottom w:w="39" w:type="dxa"/>
                                <w:right w:w="39" w:type="dxa"/>
                              </w:tcMar>
                            </w:tcPr>
                            <w:p w:rsidR="00603E71" w:rsidRDefault="00744B15">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single" w:sz="7" w:space="0" w:color="000000"/>
                              </w:tcBorders>
                              <w:tcMar>
                                <w:top w:w="39" w:type="dxa"/>
                                <w:left w:w="699" w:type="dxa"/>
                                <w:bottom w:w="39" w:type="dxa"/>
                                <w:right w:w="39" w:type="dxa"/>
                              </w:tcMar>
                            </w:tcPr>
                            <w:p w:rsidR="00603E71" w:rsidRDefault="00744B15">
                              <w:pPr>
                                <w:spacing w:after="0" w:line="240" w:lineRule="auto"/>
                              </w:pPr>
                              <w:r>
                                <w:rPr>
                                  <w:rFonts w:ascii="Arial" w:eastAsia="Arial" w:hAnsi="Arial"/>
                                  <w:b/>
                                  <w:color w:val="000000"/>
                                  <w:sz w:val="16"/>
                                  <w:u w:val="single"/>
                                </w:rPr>
                                <w:t>CLASS TITLE</w:t>
                              </w:r>
                            </w:p>
                          </w:tc>
                          <w:tc>
                            <w:tcPr>
                              <w:tcW w:w="2790" w:type="dxa"/>
                              <w:tcBorders>
                                <w:top w:val="single" w:sz="7" w:space="0" w:color="000000"/>
                                <w:left w:val="single" w:sz="7" w:space="0" w:color="000000"/>
                                <w:bottom w:val="single" w:sz="7" w:space="0" w:color="000000"/>
                                <w:right w:val="single" w:sz="7" w:space="0" w:color="000000"/>
                              </w:tcBorders>
                              <w:tcMar>
                                <w:top w:w="39" w:type="dxa"/>
                                <w:left w:w="999" w:type="dxa"/>
                                <w:bottom w:w="39" w:type="dxa"/>
                                <w:right w:w="39" w:type="dxa"/>
                              </w:tcMar>
                            </w:tcPr>
                            <w:p w:rsidR="00603E71" w:rsidRDefault="00744B15">
                              <w:pPr>
                                <w:spacing w:after="0" w:line="240" w:lineRule="auto"/>
                              </w:pPr>
                              <w:r>
                                <w:rPr>
                                  <w:rFonts w:ascii="Arial" w:eastAsia="Arial" w:hAnsi="Arial"/>
                                  <w:b/>
                                  <w:color w:val="000000"/>
                                  <w:sz w:val="16"/>
                                  <w:u w:val="single"/>
                                </w:rPr>
                                <w:t>NAME</w:t>
                              </w:r>
                            </w:p>
                          </w:tc>
                          <w:tc>
                            <w:tcPr>
                              <w:tcW w:w="2790" w:type="dxa"/>
                              <w:tcBorders>
                                <w:top w:val="single" w:sz="7" w:space="0" w:color="000000"/>
                                <w:left w:val="single" w:sz="7" w:space="0" w:color="000000"/>
                                <w:bottom w:val="single" w:sz="7" w:space="0" w:color="000000"/>
                                <w:right w:val="nil"/>
                              </w:tcBorders>
                              <w:tcMar>
                                <w:top w:w="39" w:type="dxa"/>
                                <w:left w:w="699" w:type="dxa"/>
                                <w:bottom w:w="39" w:type="dxa"/>
                                <w:right w:w="39" w:type="dxa"/>
                              </w:tcMar>
                            </w:tcPr>
                            <w:p w:rsidR="00603E71" w:rsidRDefault="00744B15">
                              <w:pPr>
                                <w:spacing w:after="0" w:line="240" w:lineRule="auto"/>
                              </w:pPr>
                              <w:r>
                                <w:rPr>
                                  <w:rFonts w:ascii="Arial" w:eastAsia="Arial" w:hAnsi="Arial"/>
                                  <w:b/>
                                  <w:color w:val="000000"/>
                                  <w:sz w:val="16"/>
                                  <w:u w:val="single"/>
                                </w:rPr>
                                <w:t>CLASS TITLE</w:t>
                              </w:r>
                            </w:p>
                          </w:tc>
                        </w:tr>
                        <w:tr w:rsidR="00603E71">
                          <w:trPr>
                            <w:trHeight w:val="282"/>
                          </w:trPr>
                          <w:tc>
                            <w:tcPr>
                              <w:tcW w:w="2790" w:type="dxa"/>
                              <w:tcBorders>
                                <w:top w:val="single" w:sz="7" w:space="0" w:color="000000"/>
                                <w:left w:val="nil"/>
                                <w:bottom w:val="single" w:sz="7" w:space="0" w:color="000000"/>
                                <w:right w:val="single" w:sz="7" w:space="0" w:color="000000"/>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STOUT, LISA A</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DENTAL HYGIENIST E11</w:t>
                              </w:r>
                            </w:p>
                          </w:tc>
                          <w:tc>
                            <w:tcPr>
                              <w:tcW w:w="27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603E71" w:rsidRDefault="00603E71">
                              <w:pPr>
                                <w:spacing w:after="0" w:line="240" w:lineRule="auto"/>
                              </w:pPr>
                            </w:p>
                          </w:tc>
                          <w:tc>
                            <w:tcPr>
                              <w:tcW w:w="2790" w:type="dxa"/>
                              <w:tcBorders>
                                <w:top w:val="single" w:sz="7" w:space="0" w:color="000000"/>
                                <w:left w:val="single" w:sz="7" w:space="0" w:color="000000"/>
                                <w:bottom w:val="single" w:sz="7" w:space="0" w:color="000000"/>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r>
                </w:tbl>
                <w:p w:rsidR="00603E71" w:rsidRDefault="00603E71">
                  <w:pPr>
                    <w:spacing w:after="0" w:line="240" w:lineRule="auto"/>
                  </w:pPr>
                </w:p>
              </w:tc>
              <w:tc>
                <w:tcPr>
                  <w:tcW w:w="10800" w:type="dxa"/>
                  <w:hMerge/>
                </w:tcPr>
                <w:p w:rsidR="00603E71" w:rsidRDefault="00603E71">
                  <w:pPr>
                    <w:pStyle w:val="EmptyCellLayoutStyle"/>
                    <w:spacing w:after="0" w:line="240" w:lineRule="auto"/>
                  </w:pPr>
                </w:p>
              </w:tc>
              <w:tc>
                <w:tcPr>
                  <w:tcW w:w="180" w:type="dxa"/>
                  <w:gridSpan w:val="3"/>
                  <w:hMerge/>
                  <w:tcBorders>
                    <w:right w:val="single" w:sz="15" w:space="0" w:color="000000"/>
                  </w:tcBorders>
                </w:tcPr>
                <w:p w:rsidR="00603E71" w:rsidRDefault="00603E71">
                  <w:pPr>
                    <w:pStyle w:val="EmptyCellLayoutStyle"/>
                    <w:spacing w:after="0" w:line="240" w:lineRule="auto"/>
                  </w:pPr>
                </w:p>
              </w:tc>
            </w:tr>
            <w:tr w:rsidR="00603E71">
              <w:trPr>
                <w:trHeight w:val="80"/>
              </w:trPr>
              <w:tc>
                <w:tcPr>
                  <w:tcW w:w="179" w:type="dxa"/>
                  <w:gridSpan w:val="3"/>
                  <w:tcBorders>
                    <w:left w:val="single" w:sz="15" w:space="0" w:color="000000"/>
                  </w:tcBorders>
                </w:tcPr>
                <w:p w:rsidR="00603E71" w:rsidRDefault="00603E71">
                  <w:pPr>
                    <w:pStyle w:val="EmptyCellLayoutStyle"/>
                    <w:spacing w:after="0" w:line="240" w:lineRule="auto"/>
                  </w:pPr>
                </w:p>
              </w:tc>
              <w:tc>
                <w:tcPr>
                  <w:tcW w:w="1080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54"/>
              </w:trPr>
              <w:tc>
                <w:tcPr>
                  <w:tcW w:w="179"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04"/>
                  </w:tblGrid>
                  <w:tr w:rsidR="00603E71">
                    <w:trPr>
                      <w:trHeight w:val="176"/>
                    </w:trPr>
                    <w:tc>
                      <w:tcPr>
                        <w:tcW w:w="1098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Additional Subordinates</w:t>
                        </w:r>
                      </w:p>
                    </w:tc>
                  </w:tr>
                </w:tbl>
                <w:p w:rsidR="00603E71" w:rsidRDefault="00603E71">
                  <w:pPr>
                    <w:spacing w:after="0" w:line="240" w:lineRule="auto"/>
                  </w:pPr>
                </w:p>
              </w:tc>
              <w:tc>
                <w:tcPr>
                  <w:tcW w:w="10800" w:type="dxa"/>
                  <w:gridSpan w:val="3"/>
                  <w:hMerge/>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40"/>
              </w:trPr>
              <w:tc>
                <w:tcPr>
                  <w:tcW w:w="179" w:type="dxa"/>
                  <w:gridSpan w:val="3"/>
                  <w:tcBorders>
                    <w:left w:val="single" w:sz="15" w:space="0" w:color="000000"/>
                  </w:tcBorders>
                </w:tcPr>
                <w:p w:rsidR="00603E71" w:rsidRDefault="00603E71">
                  <w:pPr>
                    <w:pStyle w:val="EmptyCellLayoutStyle"/>
                    <w:spacing w:after="0" w:line="240" w:lineRule="auto"/>
                  </w:pPr>
                </w:p>
              </w:tc>
              <w:tc>
                <w:tcPr>
                  <w:tcW w:w="1080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79" w:type="dxa"/>
                  <w:gridSpan w:val="3"/>
                  <w:tcBorders>
                    <w:left w:val="single" w:sz="15" w:space="0" w:color="000000"/>
                    <w:bottom w:val="single" w:sz="15" w:space="0" w:color="000000"/>
                  </w:tcBorders>
                </w:tcPr>
                <w:p w:rsidR="00603E71" w:rsidRDefault="00603E71">
                  <w:pPr>
                    <w:pStyle w:val="EmptyCellLayoutStyle"/>
                    <w:spacing w:after="0" w:line="240" w:lineRule="auto"/>
                  </w:pPr>
                </w:p>
              </w:tc>
              <w:tc>
                <w:tcPr>
                  <w:tcW w:w="10800" w:type="dxa"/>
                  <w:tcBorders>
                    <w:bottom w:val="single" w:sz="15" w:space="0" w:color="000000"/>
                  </w:tcBorders>
                </w:tcPr>
                <w:tbl>
                  <w:tblPr>
                    <w:tblW w:w="0" w:type="auto"/>
                    <w:tblCellMar>
                      <w:left w:w="0" w:type="dxa"/>
                      <w:right w:w="0" w:type="dxa"/>
                    </w:tblCellMar>
                    <w:tblLook w:val="0000" w:firstRow="0" w:lastRow="0" w:firstColumn="0" w:lastColumn="0" w:noHBand="0" w:noVBand="0"/>
                  </w:tblPr>
                  <w:tblGrid>
                    <w:gridCol w:w="10744"/>
                  </w:tblGrid>
                  <w:tr w:rsidR="00603E71">
                    <w:trPr>
                      <w:trHeight w:val="212"/>
                    </w:trPr>
                    <w:tc>
                      <w:tcPr>
                        <w:tcW w:w="10800"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10"/>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23"/>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1"/>
              <w:gridCol w:w="1"/>
              <w:gridCol w:w="1"/>
              <w:gridCol w:w="1"/>
              <w:gridCol w:w="1"/>
              <w:gridCol w:w="1"/>
              <w:gridCol w:w="1"/>
              <w:gridCol w:w="890"/>
              <w:gridCol w:w="359"/>
              <w:gridCol w:w="179"/>
              <w:gridCol w:w="3232"/>
              <w:gridCol w:w="2152"/>
              <w:gridCol w:w="358"/>
              <w:gridCol w:w="179"/>
              <w:gridCol w:w="3232"/>
              <w:gridCol w:w="537"/>
            </w:tblGrid>
            <w:tr w:rsidR="00603E71">
              <w:trPr>
                <w:trHeight w:val="270"/>
              </w:trPr>
              <w:tc>
                <w:tcPr>
                  <w:tcW w:w="90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rsidR="00603E71" w:rsidRDefault="00603E71">
                  <w:pPr>
                    <w:spacing w:after="0" w:line="240" w:lineRule="auto"/>
                  </w:pPr>
                </w:p>
              </w:tc>
              <w:tc>
                <w:tcPr>
                  <w:tcW w:w="359" w:type="dxa"/>
                  <w:hMerge/>
                  <w:tcBorders>
                    <w:top w:val="single" w:sz="15" w:space="0" w:color="000000"/>
                  </w:tcBorders>
                </w:tcPr>
                <w:p w:rsidR="00603E71" w:rsidRDefault="00603E71">
                  <w:pPr>
                    <w:pStyle w:val="EmptyCellLayoutStyle"/>
                    <w:spacing w:after="0" w:line="240" w:lineRule="auto"/>
                  </w:pPr>
                </w:p>
              </w:tc>
              <w:tc>
                <w:tcPr>
                  <w:tcW w:w="180" w:type="dxa"/>
                  <w:hMerge/>
                  <w:tcBorders>
                    <w:top w:val="single" w:sz="15" w:space="0" w:color="000000"/>
                  </w:tcBorders>
                </w:tcPr>
                <w:p w:rsidR="00603E71" w:rsidRDefault="00603E71">
                  <w:pPr>
                    <w:pStyle w:val="EmptyCellLayoutStyle"/>
                    <w:spacing w:after="0" w:line="240" w:lineRule="auto"/>
                  </w:pPr>
                </w:p>
              </w:tc>
              <w:tc>
                <w:tcPr>
                  <w:tcW w:w="3240" w:type="dxa"/>
                  <w:hMerge/>
                  <w:tcBorders>
                    <w:top w:val="single" w:sz="15" w:space="0" w:color="000000"/>
                  </w:tcBorders>
                </w:tcPr>
                <w:p w:rsidR="00603E71" w:rsidRDefault="00603E71">
                  <w:pPr>
                    <w:pStyle w:val="EmptyCellLayoutStyle"/>
                    <w:spacing w:after="0" w:line="240" w:lineRule="auto"/>
                  </w:pPr>
                </w:p>
              </w:tc>
              <w:tc>
                <w:tcPr>
                  <w:tcW w:w="2160" w:type="dxa"/>
                  <w:hMerge/>
                  <w:tcBorders>
                    <w:top w:val="single" w:sz="15" w:space="0" w:color="000000"/>
                  </w:tcBorders>
                </w:tcPr>
                <w:p w:rsidR="00603E71" w:rsidRDefault="00603E71">
                  <w:pPr>
                    <w:pStyle w:val="EmptyCellLayoutStyle"/>
                    <w:spacing w:after="0" w:line="240" w:lineRule="auto"/>
                  </w:pPr>
                </w:p>
              </w:tc>
              <w:tc>
                <w:tcPr>
                  <w:tcW w:w="359" w:type="dxa"/>
                  <w:hMerge/>
                  <w:tcBorders>
                    <w:top w:val="single" w:sz="15" w:space="0" w:color="000000"/>
                  </w:tcBorders>
                </w:tcPr>
                <w:p w:rsidR="00603E71" w:rsidRDefault="00603E71">
                  <w:pPr>
                    <w:pStyle w:val="EmptyCellLayoutStyle"/>
                    <w:spacing w:after="0" w:line="240" w:lineRule="auto"/>
                  </w:pPr>
                </w:p>
              </w:tc>
              <w:tc>
                <w:tcPr>
                  <w:tcW w:w="180" w:type="dxa"/>
                  <w:hMerge/>
                  <w:tcBorders>
                    <w:top w:val="single" w:sz="15" w:space="0" w:color="000000"/>
                  </w:tcBorders>
                </w:tcPr>
                <w:p w:rsidR="00603E71" w:rsidRDefault="00603E71">
                  <w:pPr>
                    <w:pStyle w:val="EmptyCellLayoutStyle"/>
                    <w:spacing w:after="0" w:line="240" w:lineRule="auto"/>
                  </w:pPr>
                </w:p>
              </w:tc>
              <w:tc>
                <w:tcPr>
                  <w:tcW w:w="3240" w:type="dxa"/>
                  <w:hMerge/>
                  <w:tcBorders>
                    <w:top w:val="single" w:sz="15" w:space="0" w:color="000000"/>
                  </w:tcBorders>
                </w:tcPr>
                <w:p w:rsidR="00603E71" w:rsidRDefault="00603E71">
                  <w:pPr>
                    <w:pStyle w:val="EmptyCellLayoutStyle"/>
                    <w:spacing w:after="0" w:line="240" w:lineRule="auto"/>
                  </w:pPr>
                </w:p>
              </w:tc>
              <w:tc>
                <w:tcPr>
                  <w:tcW w:w="539" w:type="dxa"/>
                  <w:gridSpan w:val="9"/>
                  <w:hMerge/>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8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69"/>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Complete and sign service ratings.</w:t>
                        </w:r>
                      </w:p>
                    </w:tc>
                  </w:tr>
                </w:tbl>
                <w:p w:rsidR="00603E71" w:rsidRDefault="00603E71">
                  <w:pPr>
                    <w:spacing w:after="0" w:line="240" w:lineRule="auto"/>
                  </w:pPr>
                </w:p>
              </w:tc>
              <w:tc>
                <w:tcPr>
                  <w:tcW w:w="2160" w:type="dxa"/>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Assign work.</w:t>
                        </w:r>
                      </w:p>
                    </w:tc>
                  </w:tr>
                </w:tbl>
                <w:p w:rsidR="00603E71" w:rsidRDefault="00603E71">
                  <w:pPr>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69"/>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7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Provide formal written counseling.</w:t>
                        </w:r>
                      </w:p>
                    </w:tc>
                  </w:tr>
                </w:tbl>
                <w:p w:rsidR="00603E71" w:rsidRDefault="00603E71">
                  <w:pPr>
                    <w:spacing w:after="0" w:line="240" w:lineRule="auto"/>
                  </w:pPr>
                </w:p>
              </w:tc>
              <w:tc>
                <w:tcPr>
                  <w:tcW w:w="2160" w:type="dxa"/>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Approve work.</w:t>
                        </w:r>
                      </w:p>
                    </w:tc>
                  </w:tr>
                </w:tbl>
                <w:p w:rsidR="00603E71" w:rsidRDefault="00603E71">
                  <w:pPr>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13"/>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55"/>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35"/>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Approve leave requests.</w:t>
                        </w:r>
                      </w:p>
                    </w:tc>
                  </w:tr>
                </w:tbl>
                <w:p w:rsidR="00603E71" w:rsidRDefault="00603E71">
                  <w:pPr>
                    <w:spacing w:after="0" w:line="240" w:lineRule="auto"/>
                  </w:pPr>
                </w:p>
              </w:tc>
              <w:tc>
                <w:tcPr>
                  <w:tcW w:w="2160" w:type="dxa"/>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Review work.</w:t>
                        </w:r>
                      </w:p>
                    </w:tc>
                  </w:tr>
                </w:tbl>
                <w:p w:rsidR="00603E71" w:rsidRDefault="00603E71">
                  <w:pPr>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34"/>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vMerge/>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vMerge/>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69"/>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69"/>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Approve time and attendance.</w:t>
                        </w:r>
                      </w:p>
                    </w:tc>
                  </w:tr>
                </w:tbl>
                <w:p w:rsidR="00603E71" w:rsidRDefault="00603E71">
                  <w:pPr>
                    <w:spacing w:after="0" w:line="240" w:lineRule="auto"/>
                  </w:pPr>
                </w:p>
              </w:tc>
              <w:tc>
                <w:tcPr>
                  <w:tcW w:w="2160" w:type="dxa"/>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Provide guidance on work methods.</w:t>
                        </w:r>
                      </w:p>
                    </w:tc>
                  </w:tr>
                </w:tbl>
                <w:p w:rsidR="00603E71" w:rsidRDefault="00603E71">
                  <w:pPr>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69"/>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7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Orally reprimand.</w:t>
                        </w:r>
                      </w:p>
                    </w:tc>
                  </w:tr>
                </w:tbl>
                <w:p w:rsidR="00603E71" w:rsidRDefault="00603E71">
                  <w:pPr>
                    <w:spacing w:after="0" w:line="240" w:lineRule="auto"/>
                  </w:pPr>
                </w:p>
              </w:tc>
              <w:tc>
                <w:tcPr>
                  <w:tcW w:w="2160" w:type="dxa"/>
                </w:tcPr>
                <w:p w:rsidR="00603E71" w:rsidRDefault="00603E71">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8"/>
                  </w:tblGrid>
                  <w:tr w:rsidR="00603E71">
                    <w:trPr>
                      <w:trHeight w:val="212"/>
                    </w:trPr>
                    <w:tc>
                      <w:tcPr>
                        <w:tcW w:w="3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w:t>
                        </w:r>
                      </w:p>
                    </w:tc>
                  </w:tr>
                </w:tbl>
                <w:p w:rsidR="00603E71" w:rsidRDefault="00603E71">
                  <w:pPr>
                    <w:spacing w:after="0" w:line="240" w:lineRule="auto"/>
                  </w:pPr>
                </w:p>
              </w:tc>
              <w:tc>
                <w:tcPr>
                  <w:tcW w:w="180" w:type="dxa"/>
                </w:tcPr>
                <w:p w:rsidR="00603E71" w:rsidRDefault="00603E71">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32"/>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sz w:val="16"/>
                          </w:rPr>
                          <w:t>Train employees in the work.</w:t>
                        </w:r>
                      </w:p>
                    </w:tc>
                  </w:tr>
                </w:tbl>
                <w:p w:rsidR="00603E71" w:rsidRDefault="00603E71">
                  <w:pPr>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0"/>
              </w:trPr>
              <w:tc>
                <w:tcPr>
                  <w:tcW w:w="900" w:type="dxa"/>
                  <w:gridSpan w:val="9"/>
                  <w:tcBorders>
                    <w:left w:val="single" w:sz="15" w:space="0" w:color="000000"/>
                  </w:tcBorders>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2160" w:type="dxa"/>
                </w:tcPr>
                <w:p w:rsidR="00603E71" w:rsidRDefault="00603E71">
                  <w:pPr>
                    <w:pStyle w:val="EmptyCellLayoutStyle"/>
                    <w:spacing w:after="0" w:line="240" w:lineRule="auto"/>
                  </w:pPr>
                </w:p>
              </w:tc>
              <w:tc>
                <w:tcPr>
                  <w:tcW w:w="359" w:type="dxa"/>
                  <w:v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3240" w:type="dxa"/>
                </w:tcPr>
                <w:p w:rsidR="00603E71" w:rsidRDefault="00603E71">
                  <w:pPr>
                    <w:pStyle w:val="EmptyCellLayoutStyle"/>
                    <w:spacing w:after="0" w:line="240" w:lineRule="auto"/>
                  </w:pPr>
                </w:p>
              </w:tc>
              <w:tc>
                <w:tcPr>
                  <w:tcW w:w="539" w:type="dxa"/>
                  <w:tcBorders>
                    <w:right w:val="single" w:sz="15" w:space="0" w:color="000000"/>
                  </w:tcBorders>
                </w:tcPr>
                <w:p w:rsidR="00603E71" w:rsidRDefault="00603E71">
                  <w:pPr>
                    <w:pStyle w:val="EmptyCellLayoutStyle"/>
                    <w:spacing w:after="0" w:line="240" w:lineRule="auto"/>
                  </w:pPr>
                </w:p>
              </w:tc>
            </w:tr>
            <w:tr w:rsidR="00603E71">
              <w:trPr>
                <w:trHeight w:val="249"/>
              </w:trPr>
              <w:tc>
                <w:tcPr>
                  <w:tcW w:w="900" w:type="dxa"/>
                  <w:gridSpan w:val="9"/>
                  <w:tcBorders>
                    <w:left w:val="single" w:sz="15" w:space="0" w:color="000000"/>
                    <w:bottom w:val="single" w:sz="15" w:space="0" w:color="000000"/>
                  </w:tcBorders>
                </w:tcPr>
                <w:p w:rsidR="00603E71" w:rsidRDefault="00603E71">
                  <w:pPr>
                    <w:pStyle w:val="EmptyCellLayoutStyle"/>
                    <w:spacing w:after="0" w:line="240" w:lineRule="auto"/>
                  </w:pPr>
                </w:p>
              </w:tc>
              <w:tc>
                <w:tcPr>
                  <w:tcW w:w="359"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tcBorders>
                </w:tcPr>
                <w:p w:rsidR="00603E71" w:rsidRDefault="00603E71">
                  <w:pPr>
                    <w:pStyle w:val="EmptyCellLayoutStyle"/>
                    <w:spacing w:after="0" w:line="240" w:lineRule="auto"/>
                  </w:pPr>
                </w:p>
              </w:tc>
              <w:tc>
                <w:tcPr>
                  <w:tcW w:w="3240" w:type="dxa"/>
                  <w:tcBorders>
                    <w:bottom w:val="single" w:sz="15" w:space="0" w:color="000000"/>
                  </w:tcBorders>
                </w:tcPr>
                <w:p w:rsidR="00603E71" w:rsidRDefault="00603E71">
                  <w:pPr>
                    <w:pStyle w:val="EmptyCellLayoutStyle"/>
                    <w:spacing w:after="0" w:line="240" w:lineRule="auto"/>
                  </w:pPr>
                </w:p>
              </w:tc>
              <w:tc>
                <w:tcPr>
                  <w:tcW w:w="2160" w:type="dxa"/>
                  <w:tcBorders>
                    <w:bottom w:val="single" w:sz="15" w:space="0" w:color="000000"/>
                  </w:tcBorders>
                </w:tcPr>
                <w:p w:rsidR="00603E71" w:rsidRDefault="00603E71">
                  <w:pPr>
                    <w:pStyle w:val="EmptyCellLayoutStyle"/>
                    <w:spacing w:after="0" w:line="240" w:lineRule="auto"/>
                  </w:pPr>
                </w:p>
              </w:tc>
              <w:tc>
                <w:tcPr>
                  <w:tcW w:w="359"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tcBorders>
                </w:tcPr>
                <w:p w:rsidR="00603E71" w:rsidRDefault="00603E71">
                  <w:pPr>
                    <w:pStyle w:val="EmptyCellLayoutStyle"/>
                    <w:spacing w:after="0" w:line="240" w:lineRule="auto"/>
                  </w:pPr>
                </w:p>
              </w:tc>
              <w:tc>
                <w:tcPr>
                  <w:tcW w:w="3240" w:type="dxa"/>
                  <w:tcBorders>
                    <w:bottom w:val="single" w:sz="15" w:space="0" w:color="000000"/>
                  </w:tcBorders>
                </w:tcPr>
                <w:p w:rsidR="00603E71" w:rsidRDefault="00603E71">
                  <w:pPr>
                    <w:pStyle w:val="EmptyCellLayoutStyle"/>
                    <w:spacing w:after="0" w:line="240" w:lineRule="auto"/>
                  </w:pPr>
                </w:p>
              </w:tc>
              <w:tc>
                <w:tcPr>
                  <w:tcW w:w="539"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30"/>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9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101"/>
            </w:tblGrid>
            <w:tr w:rsidR="00603E71">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22. Do you agree with the responses for items 1 through 20? If not, which items do you disagree with and why?</w:t>
                        </w:r>
                      </w:p>
                    </w:tc>
                  </w:tr>
                </w:tbl>
                <w:p w:rsidR="00603E71" w:rsidRDefault="00603E71">
                  <w:pPr>
                    <w:spacing w:after="0" w:line="240" w:lineRule="auto"/>
                  </w:pPr>
                </w:p>
              </w:tc>
              <w:tc>
                <w:tcPr>
                  <w:tcW w:w="11159" w:type="dxa"/>
                  <w:gridSpan w:val="2"/>
                  <w:hMerge/>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99"/>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gridSpan w:val="2"/>
                  <w:tcBorders>
                    <w:left w:val="single" w:sz="15" w:space="0" w:color="000000"/>
                    <w:bottom w:val="single" w:sz="15" w:space="0" w:color="000000"/>
                  </w:tcBorders>
                </w:tcPr>
                <w:p w:rsidR="00603E71" w:rsidRDefault="00603E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Yes</w:t>
                        </w:r>
                      </w:p>
                    </w:tc>
                  </w:tr>
                </w:tbl>
                <w:p w:rsidR="00603E71" w:rsidRDefault="00603E71">
                  <w:pPr>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30"/>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1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101"/>
            </w:tblGrid>
            <w:tr w:rsidR="00603E71">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23. What are the essential functions of this position?</w:t>
                        </w:r>
                      </w:p>
                    </w:tc>
                  </w:tr>
                </w:tbl>
                <w:p w:rsidR="00603E71" w:rsidRDefault="00603E71">
                  <w:pPr>
                    <w:spacing w:after="0" w:line="240" w:lineRule="auto"/>
                  </w:pPr>
                </w:p>
              </w:tc>
              <w:tc>
                <w:tcPr>
                  <w:tcW w:w="11159" w:type="dxa"/>
                  <w:gridSpan w:val="2"/>
                  <w:hMerge/>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8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gridSpan w:val="2"/>
                  <w:tcBorders>
                    <w:left w:val="single" w:sz="15" w:space="0" w:color="000000"/>
                    <w:bottom w:val="single" w:sz="15" w:space="0" w:color="000000"/>
                  </w:tcBorders>
                </w:tcPr>
                <w:p w:rsidR="00603E71" w:rsidRDefault="00603E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Provide Dental Services to prisoners at assigned Correctional Facility and other Dental Clinics as assigned by the Dental Director. These Dental Services include, but are not limited to: diagnosis, operative/restorative, surgical (including extractions), a</w:t>
                        </w:r>
                        <w:r>
                          <w:rPr>
                            <w:color w:val="000000"/>
                          </w:rPr>
                          <w:t>nd prosthetic treatment. To document and record patient treatment information, as required by Dental Program guidelines, to ensure performance compliance of supervised Dental Staff, to provide patient care in accordance with established and perceived “stan</w:t>
                        </w:r>
                        <w:r>
                          <w:rPr>
                            <w:color w:val="000000"/>
                          </w:rPr>
                          <w:t>dard of care guidelines” and to maintain the facility Dental Clinic operational modalities at MDOC Dental Program standards.</w:t>
                        </w:r>
                      </w:p>
                    </w:tc>
                  </w:tr>
                </w:tbl>
                <w:p w:rsidR="00603E71" w:rsidRDefault="00603E71">
                  <w:pPr>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30"/>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99"/>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89"/>
            </w:tblGrid>
            <w:tr w:rsidR="00603E71">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7"/>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rsidR="00603E71" w:rsidRDefault="00603E71">
                  <w:pPr>
                    <w:spacing w:after="0" w:line="240" w:lineRule="auto"/>
                  </w:pPr>
                </w:p>
              </w:tc>
              <w:tc>
                <w:tcPr>
                  <w:tcW w:w="11159" w:type="dxa"/>
                  <w:gridSpan w:val="2"/>
                  <w:hMerge/>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9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gridSpan w:val="2"/>
                  <w:tcBorders>
                    <w:left w:val="single" w:sz="15" w:space="0" w:color="000000"/>
                    <w:bottom w:val="single" w:sz="15" w:space="0" w:color="000000"/>
                  </w:tcBorders>
                </w:tcPr>
                <w:p w:rsidR="00603E71" w:rsidRDefault="00603E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0"/>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before="199" w:after="199" w:line="240" w:lineRule="auto"/>
                        </w:pPr>
                        <w:r>
                          <w:rPr>
                            <w:rFonts w:ascii="Arial" w:eastAsia="Arial" w:hAnsi="Arial"/>
                            <w:color w:val="000000"/>
                          </w:rPr>
                          <w:t>Requesting to update position DENTISTEA06N in accordance with  MCSC Regulation 4.01. The essential duties and tasks of this position have not changed, the update is to add the DART language in the general summary, as well as to add the duties of performing</w:t>
                        </w:r>
                        <w:r>
                          <w:rPr>
                            <w:rFonts w:ascii="Arial" w:eastAsia="Arial" w:hAnsi="Arial"/>
                            <w:color w:val="000000"/>
                          </w:rPr>
                          <w:t xml:space="preserve"> statewide support dentist duty when assigned and performing other assigned duties as directed, which include working at other facilities, as needed, when directed by the Dental Director in Duty 1. In Duty 2, the duties of approving or rejecting direct rep</w:t>
                        </w:r>
                        <w:r>
                          <w:rPr>
                            <w:rFonts w:ascii="Arial" w:eastAsia="Arial" w:hAnsi="Arial"/>
                            <w:color w:val="000000"/>
                          </w:rPr>
                          <w:t xml:space="preserve">ort’s leave requests, time and expense reimbursements and completing direct report’s performance reviews were added. Duty 4 was updated to add adjusting prosthetics. </w:t>
                        </w:r>
                      </w:p>
                      <w:p w:rsidR="00603E71" w:rsidRDefault="00744B15">
                        <w:pPr>
                          <w:spacing w:after="199" w:line="240" w:lineRule="auto"/>
                        </w:pPr>
                        <w:r>
                          <w:rPr>
                            <w:rFonts w:ascii="Arial" w:eastAsia="Arial" w:hAnsi="Arial"/>
                            <w:color w:val="000000"/>
                          </w:rPr>
                          <w:t> </w:t>
                        </w:r>
                      </w:p>
                      <w:p w:rsidR="00603E71" w:rsidRDefault="00744B15">
                        <w:pPr>
                          <w:spacing w:after="199" w:line="240" w:lineRule="auto"/>
                        </w:pPr>
                        <w:r>
                          <w:rPr>
                            <w:rFonts w:ascii="Arial" w:eastAsia="Arial" w:hAnsi="Arial"/>
                            <w:color w:val="000000"/>
                          </w:rPr>
                          <w:t> </w:t>
                        </w:r>
                      </w:p>
                    </w:tc>
                  </w:tr>
                </w:tbl>
                <w:p w:rsidR="00603E71" w:rsidRDefault="00603E71">
                  <w:pPr>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20"/>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0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24"/>
              <w:gridCol w:w="11095"/>
            </w:tblGrid>
            <w:tr w:rsidR="00603E71">
              <w:trPr>
                <w:trHeight w:val="270"/>
              </w:trPr>
              <w:tc>
                <w:tcPr>
                  <w:tcW w:w="0" w:type="dxa"/>
                  <w:hMerge w:val="restart"/>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03E71">
                    <w:trPr>
                      <w:trHeight w:val="19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25. What is the function of the work area and how does this position fit into that function?</w:t>
                        </w:r>
                      </w:p>
                    </w:tc>
                  </w:tr>
                </w:tbl>
                <w:p w:rsidR="00603E71" w:rsidRDefault="00603E71">
                  <w:pPr>
                    <w:spacing w:after="0" w:line="240" w:lineRule="auto"/>
                  </w:pPr>
                </w:p>
              </w:tc>
              <w:tc>
                <w:tcPr>
                  <w:tcW w:w="11159" w:type="dxa"/>
                  <w:gridSpan w:val="2"/>
                  <w:hMerge/>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80"/>
              </w:trPr>
              <w:tc>
                <w:tcPr>
                  <w:tcW w:w="0" w:type="dxa"/>
                  <w:gridSpan w:val="2"/>
                  <w:tcBorders>
                    <w:left w:val="single" w:sz="15" w:space="0" w:color="000000"/>
                  </w:tcBorders>
                </w:tcPr>
                <w:p w:rsidR="00603E71" w:rsidRDefault="00603E71">
                  <w:pPr>
                    <w:pStyle w:val="EmptyCellLayoutStyle"/>
                    <w:spacing w:after="0" w:line="240" w:lineRule="auto"/>
                  </w:pPr>
                </w:p>
              </w:tc>
              <w:tc>
                <w:tcPr>
                  <w:tcW w:w="11159"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0" w:type="dxa"/>
                  <w:gridSpan w:val="2"/>
                  <w:tcBorders>
                    <w:left w:val="single" w:sz="15" w:space="0" w:color="000000"/>
                    <w:bottom w:val="single" w:sz="15" w:space="0" w:color="000000"/>
                  </w:tcBorders>
                </w:tcPr>
                <w:p w:rsidR="00603E71" w:rsidRDefault="00603E71">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76"/>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Provides general and emergency dental services to prisoners.</w:t>
                        </w:r>
                      </w:p>
                    </w:tc>
                  </w:tr>
                </w:tbl>
                <w:p w:rsidR="00603E71" w:rsidRDefault="00603E71">
                  <w:pPr>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25"/>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2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
              <w:gridCol w:w="1"/>
              <w:gridCol w:w="1"/>
              <w:gridCol w:w="1"/>
              <w:gridCol w:w="1"/>
              <w:gridCol w:w="1"/>
              <w:gridCol w:w="175"/>
              <w:gridCol w:w="1"/>
              <w:gridCol w:w="1"/>
              <w:gridCol w:w="1"/>
              <w:gridCol w:w="1077"/>
              <w:gridCol w:w="1972"/>
              <w:gridCol w:w="358"/>
              <w:gridCol w:w="7171"/>
              <w:gridCol w:w="179"/>
              <w:gridCol w:w="179"/>
            </w:tblGrid>
            <w:tr w:rsidR="00603E71">
              <w:trPr>
                <w:trHeight w:val="315"/>
              </w:trPr>
              <w:tc>
                <w:tcPr>
                  <w:tcW w:w="180" w:type="dxa"/>
                  <w:hMerge w:val="restart"/>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22"/>
                  </w:tblGrid>
                  <w:tr w:rsidR="00603E71">
                    <w:trPr>
                      <w:trHeight w:val="237"/>
                    </w:trPr>
                    <w:tc>
                      <w:tcPr>
                        <w:tcW w:w="1098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rsidR="00603E71" w:rsidRDefault="00603E71">
                  <w:pPr>
                    <w:spacing w:after="0" w:line="240" w:lineRule="auto"/>
                  </w:pPr>
                </w:p>
              </w:tc>
              <w:tc>
                <w:tcPr>
                  <w:tcW w:w="1080" w:type="dxa"/>
                  <w:hMerge/>
                  <w:tcBorders>
                    <w:top w:val="single" w:sz="15" w:space="0" w:color="000000"/>
                  </w:tcBorders>
                </w:tcPr>
                <w:p w:rsidR="00603E71" w:rsidRDefault="00603E71">
                  <w:pPr>
                    <w:pStyle w:val="EmptyCellLayoutStyle"/>
                    <w:spacing w:after="0" w:line="240" w:lineRule="auto"/>
                  </w:pPr>
                </w:p>
              </w:tc>
              <w:tc>
                <w:tcPr>
                  <w:tcW w:w="1980" w:type="dxa"/>
                  <w:hMerge/>
                  <w:tcBorders>
                    <w:top w:val="single" w:sz="15" w:space="0" w:color="000000"/>
                  </w:tcBorders>
                </w:tcPr>
                <w:p w:rsidR="00603E71" w:rsidRDefault="00603E71">
                  <w:pPr>
                    <w:pStyle w:val="EmptyCellLayoutStyle"/>
                    <w:spacing w:after="0" w:line="240" w:lineRule="auto"/>
                  </w:pPr>
                </w:p>
              </w:tc>
              <w:tc>
                <w:tcPr>
                  <w:tcW w:w="359" w:type="dxa"/>
                  <w:hMerge/>
                  <w:tcBorders>
                    <w:top w:val="single" w:sz="15" w:space="0" w:color="000000"/>
                  </w:tcBorders>
                </w:tcPr>
                <w:p w:rsidR="00603E71" w:rsidRDefault="00603E71">
                  <w:pPr>
                    <w:pStyle w:val="EmptyCellLayoutStyle"/>
                    <w:spacing w:after="0" w:line="240" w:lineRule="auto"/>
                  </w:pPr>
                </w:p>
              </w:tc>
              <w:tc>
                <w:tcPr>
                  <w:tcW w:w="7200" w:type="dxa"/>
                  <w:hMerge/>
                  <w:tcBorders>
                    <w:top w:val="single" w:sz="15" w:space="0" w:color="000000"/>
                  </w:tcBorders>
                </w:tcPr>
                <w:p w:rsidR="00603E71" w:rsidRDefault="00603E71">
                  <w:pPr>
                    <w:pStyle w:val="EmptyCellLayoutStyle"/>
                    <w:spacing w:after="0" w:line="240" w:lineRule="auto"/>
                  </w:pPr>
                </w:p>
              </w:tc>
              <w:tc>
                <w:tcPr>
                  <w:tcW w:w="180" w:type="dxa"/>
                  <w:gridSpan w:val="10"/>
                  <w:hMerge/>
                  <w:tcBorders>
                    <w:top w:val="single" w:sz="15" w:space="0" w:color="000000"/>
                  </w:tcBorders>
                </w:tcPr>
                <w:p w:rsidR="00603E71" w:rsidRDefault="00603E71">
                  <w:pPr>
                    <w:pStyle w:val="EmptyCellLayoutStyle"/>
                    <w:spacing w:after="0" w:line="240" w:lineRule="auto"/>
                  </w:pPr>
                </w:p>
              </w:tc>
              <w:tc>
                <w:tcPr>
                  <w:tcW w:w="180"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81"/>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69"/>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603E71">
                    <w:trPr>
                      <w:trHeight w:val="192"/>
                    </w:trPr>
                    <w:tc>
                      <w:tcPr>
                        <w:tcW w:w="12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EDUCATION:</w:t>
                        </w:r>
                      </w:p>
                    </w:tc>
                  </w:tr>
                </w:tbl>
                <w:p w:rsidR="00603E71" w:rsidRDefault="00603E71">
                  <w:pPr>
                    <w:spacing w:after="0" w:line="240" w:lineRule="auto"/>
                  </w:pPr>
                </w:p>
              </w:tc>
              <w:tc>
                <w:tcPr>
                  <w:tcW w:w="1080" w:type="dxa"/>
                  <w:gridSpan w:val="10"/>
                  <w:hMerge/>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89"/>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Possession of a Doctorate of Dental Surgery or Doctorate of Medical Dentistry degree.</w:t>
                        </w:r>
                        <w:r>
                          <w:rPr>
                            <w:rFonts w:ascii="Arial" w:eastAsia="Arial" w:hAnsi="Arial"/>
                            <w:color w:val="000000"/>
                          </w:rPr>
                          <w:br/>
                        </w:r>
                      </w:p>
                    </w:tc>
                  </w:tr>
                </w:tbl>
                <w:p w:rsidR="00603E71" w:rsidRDefault="00603E71">
                  <w:pPr>
                    <w:spacing w:after="0" w:line="240" w:lineRule="auto"/>
                  </w:pPr>
                </w:p>
              </w:tc>
              <w:tc>
                <w:tcPr>
                  <w:tcW w:w="1080" w:type="dxa"/>
                  <w:hMerge/>
                </w:tcPr>
                <w:p w:rsidR="00603E71" w:rsidRDefault="00603E71">
                  <w:pPr>
                    <w:pStyle w:val="EmptyCellLayoutStyle"/>
                    <w:spacing w:after="0" w:line="240" w:lineRule="auto"/>
                  </w:pPr>
                </w:p>
              </w:tc>
              <w:tc>
                <w:tcPr>
                  <w:tcW w:w="1980" w:type="dxa"/>
                  <w:hMerge/>
                </w:tcPr>
                <w:p w:rsidR="00603E71" w:rsidRDefault="00603E71">
                  <w:pPr>
                    <w:pStyle w:val="EmptyCellLayoutStyle"/>
                    <w:spacing w:after="0" w:line="240" w:lineRule="auto"/>
                  </w:pPr>
                </w:p>
              </w:tc>
              <w:tc>
                <w:tcPr>
                  <w:tcW w:w="359" w:type="dxa"/>
                  <w:hMerge/>
                </w:tcPr>
                <w:p w:rsidR="00603E71" w:rsidRDefault="00603E71">
                  <w:pPr>
                    <w:pStyle w:val="EmptyCellLayoutStyle"/>
                    <w:spacing w:after="0" w:line="240" w:lineRule="auto"/>
                  </w:pPr>
                </w:p>
              </w:tc>
              <w:tc>
                <w:tcPr>
                  <w:tcW w:w="7200" w:type="dxa"/>
                  <w:hMerge/>
                </w:tcPr>
                <w:p w:rsidR="00603E71" w:rsidRDefault="00603E71">
                  <w:pPr>
                    <w:pStyle w:val="EmptyCellLayoutStyle"/>
                    <w:spacing w:after="0" w:line="240" w:lineRule="auto"/>
                  </w:pPr>
                </w:p>
              </w:tc>
              <w:tc>
                <w:tcPr>
                  <w:tcW w:w="180" w:type="dxa"/>
                  <w:hMerge/>
                </w:tcPr>
                <w:p w:rsidR="00603E71" w:rsidRDefault="00603E71">
                  <w:pPr>
                    <w:pStyle w:val="EmptyCellLayoutStyle"/>
                    <w:spacing w:after="0" w:line="240" w:lineRule="auto"/>
                  </w:pPr>
                </w:p>
              </w:tc>
              <w:tc>
                <w:tcPr>
                  <w:tcW w:w="180" w:type="dxa"/>
                  <w:gridSpan w:val="10"/>
                  <w:hMerge/>
                  <w:tcBorders>
                    <w:right w:val="single" w:sz="15" w:space="0" w:color="000000"/>
                  </w:tcBorders>
                </w:tcPr>
                <w:p w:rsidR="00603E71" w:rsidRDefault="00603E71">
                  <w:pPr>
                    <w:pStyle w:val="EmptyCellLayoutStyle"/>
                    <w:spacing w:after="0" w:line="240" w:lineRule="auto"/>
                  </w:pPr>
                </w:p>
              </w:tc>
            </w:tr>
            <w:tr w:rsidR="00603E71">
              <w:trPr>
                <w:trHeight w:val="69"/>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69"/>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603E71">
                    <w:trPr>
                      <w:trHeight w:val="192"/>
                    </w:trPr>
                    <w:tc>
                      <w:tcPr>
                        <w:tcW w:w="12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EXPERIENCE:</w:t>
                        </w:r>
                      </w:p>
                    </w:tc>
                  </w:tr>
                </w:tbl>
                <w:p w:rsidR="00603E71" w:rsidRDefault="00603E71">
                  <w:pPr>
                    <w:spacing w:after="0" w:line="240" w:lineRule="auto"/>
                  </w:pPr>
                </w:p>
              </w:tc>
              <w:tc>
                <w:tcPr>
                  <w:tcW w:w="1080" w:type="dxa"/>
                  <w:gridSpan w:val="10"/>
                  <w:hMerge/>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90"/>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rPr>
                          <w:t>Dentist P15</w:t>
                        </w:r>
                        <w:r>
                          <w:rPr>
                            <w:rFonts w:ascii="Arial" w:eastAsia="Arial" w:hAnsi="Arial"/>
                            <w:color w:val="000000"/>
                          </w:rPr>
                          <w:br/>
                          <w:t>No specific type or amount is required.</w:t>
                        </w:r>
                      </w:p>
                    </w:tc>
                  </w:tr>
                </w:tbl>
                <w:p w:rsidR="00603E71" w:rsidRDefault="00603E71">
                  <w:pPr>
                    <w:spacing w:after="0" w:line="240" w:lineRule="auto"/>
                  </w:pPr>
                </w:p>
              </w:tc>
              <w:tc>
                <w:tcPr>
                  <w:tcW w:w="1080" w:type="dxa"/>
                  <w:hMerge/>
                </w:tcPr>
                <w:p w:rsidR="00603E71" w:rsidRDefault="00603E71">
                  <w:pPr>
                    <w:pStyle w:val="EmptyCellLayoutStyle"/>
                    <w:spacing w:after="0" w:line="240" w:lineRule="auto"/>
                  </w:pPr>
                </w:p>
              </w:tc>
              <w:tc>
                <w:tcPr>
                  <w:tcW w:w="1980" w:type="dxa"/>
                  <w:hMerge/>
                </w:tcPr>
                <w:p w:rsidR="00603E71" w:rsidRDefault="00603E71">
                  <w:pPr>
                    <w:pStyle w:val="EmptyCellLayoutStyle"/>
                    <w:spacing w:after="0" w:line="240" w:lineRule="auto"/>
                  </w:pPr>
                </w:p>
              </w:tc>
              <w:tc>
                <w:tcPr>
                  <w:tcW w:w="359" w:type="dxa"/>
                  <w:hMerge/>
                </w:tcPr>
                <w:p w:rsidR="00603E71" w:rsidRDefault="00603E71">
                  <w:pPr>
                    <w:pStyle w:val="EmptyCellLayoutStyle"/>
                    <w:spacing w:after="0" w:line="240" w:lineRule="auto"/>
                  </w:pPr>
                </w:p>
              </w:tc>
              <w:tc>
                <w:tcPr>
                  <w:tcW w:w="7200" w:type="dxa"/>
                  <w:hMerge/>
                </w:tcPr>
                <w:p w:rsidR="00603E71" w:rsidRDefault="00603E71">
                  <w:pPr>
                    <w:pStyle w:val="EmptyCellLayoutStyle"/>
                    <w:spacing w:after="0" w:line="240" w:lineRule="auto"/>
                  </w:pPr>
                </w:p>
              </w:tc>
              <w:tc>
                <w:tcPr>
                  <w:tcW w:w="180" w:type="dxa"/>
                  <w:hMerge/>
                </w:tcPr>
                <w:p w:rsidR="00603E71" w:rsidRDefault="00603E71">
                  <w:pPr>
                    <w:pStyle w:val="EmptyCellLayoutStyle"/>
                    <w:spacing w:after="0" w:line="240" w:lineRule="auto"/>
                  </w:pPr>
                </w:p>
              </w:tc>
              <w:tc>
                <w:tcPr>
                  <w:tcW w:w="180" w:type="dxa"/>
                  <w:gridSpan w:val="10"/>
                  <w:hMerge/>
                  <w:tcBorders>
                    <w:right w:val="single" w:sz="15" w:space="0" w:color="000000"/>
                  </w:tcBorders>
                </w:tcPr>
                <w:p w:rsidR="00603E71" w:rsidRDefault="00603E71">
                  <w:pPr>
                    <w:pStyle w:val="EmptyCellLayoutStyle"/>
                    <w:spacing w:after="0" w:line="240" w:lineRule="auto"/>
                  </w:pPr>
                </w:p>
              </w:tc>
            </w:tr>
            <w:tr w:rsidR="00603E71">
              <w:trPr>
                <w:trHeight w:val="69"/>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70"/>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3"/>
                  </w:tblGrid>
                  <w:tr w:rsidR="00603E71">
                    <w:trPr>
                      <w:trHeight w:val="192"/>
                    </w:trPr>
                    <w:tc>
                      <w:tcPr>
                        <w:tcW w:w="324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KNOWLEDGE, SKILLS, AND ABILITIES:</w:t>
                        </w:r>
                      </w:p>
                    </w:tc>
                  </w:tr>
                </w:tbl>
                <w:p w:rsidR="00603E71" w:rsidRDefault="00603E71">
                  <w:pPr>
                    <w:spacing w:after="0" w:line="240" w:lineRule="auto"/>
                  </w:pPr>
                </w:p>
              </w:tc>
              <w:tc>
                <w:tcPr>
                  <w:tcW w:w="1080" w:type="dxa"/>
                  <w:hMerge/>
                </w:tcPr>
                <w:p w:rsidR="00603E71" w:rsidRDefault="00603E71">
                  <w:pPr>
                    <w:pStyle w:val="EmptyCellLayoutStyle"/>
                    <w:spacing w:after="0" w:line="240" w:lineRule="auto"/>
                  </w:pPr>
                </w:p>
              </w:tc>
              <w:tc>
                <w:tcPr>
                  <w:tcW w:w="1980" w:type="dxa"/>
                  <w:gridSpan w:val="10"/>
                  <w:hMerge/>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90"/>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color w:val="000000"/>
                          </w:rPr>
                          <w:t>Demonstrated competence in general dentistry, maturity and emotional stability, satisfactory communication skills, and ability to relate with difficult patients, specifically prisoners.</w:t>
                        </w:r>
                      </w:p>
                    </w:tc>
                  </w:tr>
                </w:tbl>
                <w:p w:rsidR="00603E71" w:rsidRDefault="00603E71">
                  <w:pPr>
                    <w:spacing w:after="0" w:line="240" w:lineRule="auto"/>
                  </w:pPr>
                </w:p>
              </w:tc>
              <w:tc>
                <w:tcPr>
                  <w:tcW w:w="1080" w:type="dxa"/>
                  <w:hMerge/>
                </w:tcPr>
                <w:p w:rsidR="00603E71" w:rsidRDefault="00603E71">
                  <w:pPr>
                    <w:pStyle w:val="EmptyCellLayoutStyle"/>
                    <w:spacing w:after="0" w:line="240" w:lineRule="auto"/>
                  </w:pPr>
                </w:p>
              </w:tc>
              <w:tc>
                <w:tcPr>
                  <w:tcW w:w="1980" w:type="dxa"/>
                  <w:hMerge/>
                </w:tcPr>
                <w:p w:rsidR="00603E71" w:rsidRDefault="00603E71">
                  <w:pPr>
                    <w:pStyle w:val="EmptyCellLayoutStyle"/>
                    <w:spacing w:after="0" w:line="240" w:lineRule="auto"/>
                  </w:pPr>
                </w:p>
              </w:tc>
              <w:tc>
                <w:tcPr>
                  <w:tcW w:w="359" w:type="dxa"/>
                  <w:hMerge/>
                </w:tcPr>
                <w:p w:rsidR="00603E71" w:rsidRDefault="00603E71">
                  <w:pPr>
                    <w:pStyle w:val="EmptyCellLayoutStyle"/>
                    <w:spacing w:after="0" w:line="240" w:lineRule="auto"/>
                  </w:pPr>
                </w:p>
              </w:tc>
              <w:tc>
                <w:tcPr>
                  <w:tcW w:w="7200" w:type="dxa"/>
                  <w:hMerge/>
                </w:tcPr>
                <w:p w:rsidR="00603E71" w:rsidRDefault="00603E71">
                  <w:pPr>
                    <w:pStyle w:val="EmptyCellLayoutStyle"/>
                    <w:spacing w:after="0" w:line="240" w:lineRule="auto"/>
                  </w:pPr>
                </w:p>
              </w:tc>
              <w:tc>
                <w:tcPr>
                  <w:tcW w:w="180" w:type="dxa"/>
                  <w:hMerge/>
                </w:tcPr>
                <w:p w:rsidR="00603E71" w:rsidRDefault="00603E71">
                  <w:pPr>
                    <w:pStyle w:val="EmptyCellLayoutStyle"/>
                    <w:spacing w:after="0" w:line="240" w:lineRule="auto"/>
                  </w:pPr>
                </w:p>
              </w:tc>
              <w:tc>
                <w:tcPr>
                  <w:tcW w:w="180" w:type="dxa"/>
                  <w:gridSpan w:val="10"/>
                  <w:hMerge/>
                  <w:tcBorders>
                    <w:right w:val="single" w:sz="15" w:space="0" w:color="000000"/>
                  </w:tcBorders>
                </w:tcPr>
                <w:p w:rsidR="00603E71" w:rsidRDefault="00603E71">
                  <w:pPr>
                    <w:pStyle w:val="EmptyCellLayoutStyle"/>
                    <w:spacing w:after="0" w:line="240" w:lineRule="auto"/>
                  </w:pPr>
                </w:p>
              </w:tc>
            </w:tr>
            <w:tr w:rsidR="00603E71">
              <w:trPr>
                <w:trHeight w:val="69"/>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70"/>
              </w:trPr>
              <w:tc>
                <w:tcPr>
                  <w:tcW w:w="180" w:type="dxa"/>
                  <w:hMerge w:val="restart"/>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1"/>
                  </w:tblGrid>
                  <w:tr w:rsidR="00603E71">
                    <w:trPr>
                      <w:trHeight w:val="192"/>
                    </w:trPr>
                    <w:tc>
                      <w:tcPr>
                        <w:tcW w:w="360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CERTIFICATES, LICENSES, REGISTRATIONS:</w:t>
                        </w:r>
                      </w:p>
                    </w:tc>
                  </w:tr>
                </w:tbl>
                <w:p w:rsidR="00603E71" w:rsidRDefault="00603E71">
                  <w:pPr>
                    <w:spacing w:after="0" w:line="240" w:lineRule="auto"/>
                  </w:pPr>
                </w:p>
              </w:tc>
              <w:tc>
                <w:tcPr>
                  <w:tcW w:w="1080" w:type="dxa"/>
                  <w:hMerge/>
                </w:tcPr>
                <w:p w:rsidR="00603E71" w:rsidRDefault="00603E71">
                  <w:pPr>
                    <w:pStyle w:val="EmptyCellLayoutStyle"/>
                    <w:spacing w:after="0" w:line="240" w:lineRule="auto"/>
                  </w:pPr>
                </w:p>
              </w:tc>
              <w:tc>
                <w:tcPr>
                  <w:tcW w:w="1980" w:type="dxa"/>
                  <w:hMerge/>
                </w:tcPr>
                <w:p w:rsidR="00603E71" w:rsidRDefault="00603E71">
                  <w:pPr>
                    <w:pStyle w:val="EmptyCellLayoutStyle"/>
                    <w:spacing w:after="0" w:line="240" w:lineRule="auto"/>
                  </w:pPr>
                </w:p>
              </w:tc>
              <w:tc>
                <w:tcPr>
                  <w:tcW w:w="359" w:type="dxa"/>
                  <w:gridSpan w:val="10"/>
                  <w:hMerge/>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90"/>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hMerge w:val="restart"/>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3"/>
                  </w:tblGrid>
                  <w:tr w:rsidR="00603E71">
                    <w:trPr>
                      <w:trHeight w:val="212"/>
                    </w:trPr>
                    <w:tc>
                      <w:tcPr>
                        <w:tcW w:w="11160" w:type="dxa"/>
                        <w:tcBorders>
                          <w:top w:val="nil"/>
                          <w:left w:val="nil"/>
                          <w:bottom w:val="nil"/>
                          <w:right w:val="nil"/>
                        </w:tcBorders>
                        <w:tcMar>
                          <w:top w:w="39" w:type="dxa"/>
                          <w:left w:w="39" w:type="dxa"/>
                          <w:bottom w:w="39" w:type="dxa"/>
                          <w:right w:w="39" w:type="dxa"/>
                        </w:tcMar>
                      </w:tcPr>
                      <w:p w:rsidR="00603E71" w:rsidRDefault="00744B15">
                        <w:pPr>
                          <w:spacing w:before="199" w:after="199" w:line="240" w:lineRule="auto"/>
                        </w:pPr>
                        <w:r>
                          <w:rPr>
                            <w:rFonts w:ascii="Arial" w:eastAsia="Arial" w:hAnsi="Arial"/>
                            <w:color w:val="000000"/>
                          </w:rPr>
                          <w:t>Licensed in Michigan for Dentist, Controlled Substance and U.S.D.E.A. Registration.</w:t>
                        </w:r>
                      </w:p>
                    </w:tc>
                  </w:tr>
                </w:tbl>
                <w:p w:rsidR="00603E71" w:rsidRDefault="00603E71">
                  <w:pPr>
                    <w:spacing w:after="0" w:line="240" w:lineRule="auto"/>
                  </w:pPr>
                </w:p>
              </w:tc>
              <w:tc>
                <w:tcPr>
                  <w:tcW w:w="1080" w:type="dxa"/>
                  <w:hMerge/>
                </w:tcPr>
                <w:p w:rsidR="00603E71" w:rsidRDefault="00603E71">
                  <w:pPr>
                    <w:pStyle w:val="EmptyCellLayoutStyle"/>
                    <w:spacing w:after="0" w:line="240" w:lineRule="auto"/>
                  </w:pPr>
                </w:p>
              </w:tc>
              <w:tc>
                <w:tcPr>
                  <w:tcW w:w="1980" w:type="dxa"/>
                  <w:hMerge/>
                </w:tcPr>
                <w:p w:rsidR="00603E71" w:rsidRDefault="00603E71">
                  <w:pPr>
                    <w:pStyle w:val="EmptyCellLayoutStyle"/>
                    <w:spacing w:after="0" w:line="240" w:lineRule="auto"/>
                  </w:pPr>
                </w:p>
              </w:tc>
              <w:tc>
                <w:tcPr>
                  <w:tcW w:w="359" w:type="dxa"/>
                  <w:hMerge/>
                </w:tcPr>
                <w:p w:rsidR="00603E71" w:rsidRDefault="00603E71">
                  <w:pPr>
                    <w:pStyle w:val="EmptyCellLayoutStyle"/>
                    <w:spacing w:after="0" w:line="240" w:lineRule="auto"/>
                  </w:pPr>
                </w:p>
              </w:tc>
              <w:tc>
                <w:tcPr>
                  <w:tcW w:w="7200" w:type="dxa"/>
                  <w:hMerge/>
                </w:tcPr>
                <w:p w:rsidR="00603E71" w:rsidRDefault="00603E71">
                  <w:pPr>
                    <w:pStyle w:val="EmptyCellLayoutStyle"/>
                    <w:spacing w:after="0" w:line="240" w:lineRule="auto"/>
                  </w:pPr>
                </w:p>
              </w:tc>
              <w:tc>
                <w:tcPr>
                  <w:tcW w:w="180" w:type="dxa"/>
                  <w:hMerge/>
                </w:tcPr>
                <w:p w:rsidR="00603E71" w:rsidRDefault="00603E71">
                  <w:pPr>
                    <w:pStyle w:val="EmptyCellLayoutStyle"/>
                    <w:spacing w:after="0" w:line="240" w:lineRule="auto"/>
                  </w:pPr>
                </w:p>
              </w:tc>
              <w:tc>
                <w:tcPr>
                  <w:tcW w:w="180" w:type="dxa"/>
                  <w:gridSpan w:val="10"/>
                  <w:hMerge/>
                  <w:tcBorders>
                    <w:right w:val="single" w:sz="15" w:space="0" w:color="000000"/>
                  </w:tcBorders>
                </w:tcPr>
                <w:p w:rsidR="00603E71" w:rsidRDefault="00603E71">
                  <w:pPr>
                    <w:pStyle w:val="EmptyCellLayoutStyle"/>
                    <w:spacing w:after="0" w:line="240" w:lineRule="auto"/>
                  </w:pPr>
                </w:p>
              </w:tc>
            </w:tr>
            <w:tr w:rsidR="00603E71">
              <w:trPr>
                <w:trHeight w:val="69"/>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gridSpan w:val="4"/>
                </w:tcPr>
                <w:p w:rsidR="00603E71" w:rsidRDefault="00603E71">
                  <w:pPr>
                    <w:pStyle w:val="EmptyCellLayoutStyle"/>
                    <w:spacing w:after="0" w:line="240" w:lineRule="auto"/>
                  </w:pPr>
                </w:p>
              </w:tc>
              <w:tc>
                <w:tcPr>
                  <w:tcW w:w="1980" w:type="dxa"/>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7200" w:type="dxa"/>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359"/>
              </w:trPr>
              <w:tc>
                <w:tcPr>
                  <w:tcW w:w="180" w:type="dxa"/>
                  <w:gridSpan w:val="7"/>
                  <w:tcBorders>
                    <w:left w:val="single" w:sz="15" w:space="0" w:color="000000"/>
                  </w:tcBorders>
                </w:tcPr>
                <w:p w:rsidR="00603E71" w:rsidRDefault="00603E71">
                  <w:pPr>
                    <w:pStyle w:val="EmptyCellLayoutStyle"/>
                    <w:spacing w:after="0" w:line="240" w:lineRule="auto"/>
                  </w:pPr>
                </w:p>
              </w:tc>
              <w:tc>
                <w:tcPr>
                  <w:tcW w:w="1080" w:type="dxa"/>
                  <w:hMerge w:val="restart"/>
                </w:tcPr>
                <w:tbl>
                  <w:tblPr>
                    <w:tblW w:w="0" w:type="auto"/>
                    <w:tblCellMar>
                      <w:left w:w="0" w:type="dxa"/>
                      <w:right w:w="0" w:type="dxa"/>
                    </w:tblCellMar>
                    <w:tblLook w:val="0000" w:firstRow="0" w:lastRow="0" w:firstColumn="0" w:lastColumn="0" w:noHBand="0" w:noVBand="0"/>
                  </w:tblPr>
                  <w:tblGrid>
                    <w:gridCol w:w="10581"/>
                  </w:tblGrid>
                  <w:tr w:rsidR="00603E71">
                    <w:trPr>
                      <w:trHeight w:val="282"/>
                    </w:trPr>
                    <w:tc>
                      <w:tcPr>
                        <w:tcW w:w="1062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rsidR="00603E71" w:rsidRDefault="00603E71">
                  <w:pPr>
                    <w:spacing w:after="0" w:line="240" w:lineRule="auto"/>
                  </w:pPr>
                </w:p>
              </w:tc>
              <w:tc>
                <w:tcPr>
                  <w:tcW w:w="1980" w:type="dxa"/>
                  <w:hMerge/>
                </w:tcPr>
                <w:p w:rsidR="00603E71" w:rsidRDefault="00603E71">
                  <w:pPr>
                    <w:pStyle w:val="EmptyCellLayoutStyle"/>
                    <w:spacing w:after="0" w:line="240" w:lineRule="auto"/>
                  </w:pPr>
                </w:p>
              </w:tc>
              <w:tc>
                <w:tcPr>
                  <w:tcW w:w="359" w:type="dxa"/>
                  <w:hMerge/>
                </w:tcPr>
                <w:p w:rsidR="00603E71" w:rsidRDefault="00603E71">
                  <w:pPr>
                    <w:pStyle w:val="EmptyCellLayoutStyle"/>
                    <w:spacing w:after="0" w:line="240" w:lineRule="auto"/>
                  </w:pPr>
                </w:p>
              </w:tc>
              <w:tc>
                <w:tcPr>
                  <w:tcW w:w="7200" w:type="dxa"/>
                  <w:gridSpan w:val="4"/>
                  <w:hMerge/>
                </w:tcPr>
                <w:p w:rsidR="00603E71" w:rsidRDefault="00603E71">
                  <w:pPr>
                    <w:pStyle w:val="EmptyCellLayoutStyle"/>
                    <w:spacing w:after="0" w:line="240" w:lineRule="auto"/>
                  </w:pPr>
                </w:p>
              </w:tc>
              <w:tc>
                <w:tcPr>
                  <w:tcW w:w="18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28"/>
              </w:trPr>
              <w:tc>
                <w:tcPr>
                  <w:tcW w:w="180" w:type="dxa"/>
                  <w:gridSpan w:val="7"/>
                  <w:tcBorders>
                    <w:left w:val="single" w:sz="15" w:space="0" w:color="000000"/>
                    <w:bottom w:val="single" w:sz="15" w:space="0" w:color="000000"/>
                  </w:tcBorders>
                </w:tcPr>
                <w:p w:rsidR="00603E71" w:rsidRDefault="00603E71">
                  <w:pPr>
                    <w:pStyle w:val="EmptyCellLayoutStyle"/>
                    <w:spacing w:after="0" w:line="240" w:lineRule="auto"/>
                  </w:pPr>
                </w:p>
              </w:tc>
              <w:tc>
                <w:tcPr>
                  <w:tcW w:w="1080" w:type="dxa"/>
                  <w:gridSpan w:val="4"/>
                  <w:tcBorders>
                    <w:bottom w:val="single" w:sz="15" w:space="0" w:color="000000"/>
                  </w:tcBorders>
                </w:tcPr>
                <w:p w:rsidR="00603E71" w:rsidRDefault="00603E71">
                  <w:pPr>
                    <w:pStyle w:val="EmptyCellLayoutStyle"/>
                    <w:spacing w:after="0" w:line="240" w:lineRule="auto"/>
                  </w:pPr>
                </w:p>
              </w:tc>
              <w:tc>
                <w:tcPr>
                  <w:tcW w:w="1980" w:type="dxa"/>
                  <w:tcBorders>
                    <w:bottom w:val="single" w:sz="15" w:space="0" w:color="000000"/>
                  </w:tcBorders>
                </w:tcPr>
                <w:p w:rsidR="00603E71" w:rsidRDefault="00603E71">
                  <w:pPr>
                    <w:pStyle w:val="EmptyCellLayoutStyle"/>
                    <w:spacing w:after="0" w:line="240" w:lineRule="auto"/>
                  </w:pPr>
                </w:p>
              </w:tc>
              <w:tc>
                <w:tcPr>
                  <w:tcW w:w="359" w:type="dxa"/>
                  <w:tcBorders>
                    <w:bottom w:val="single" w:sz="15" w:space="0" w:color="000000"/>
                  </w:tcBorders>
                </w:tcPr>
                <w:p w:rsidR="00603E71" w:rsidRDefault="00603E71">
                  <w:pPr>
                    <w:pStyle w:val="EmptyCellLayoutStyle"/>
                    <w:spacing w:after="0" w:line="240" w:lineRule="auto"/>
                  </w:pPr>
                </w:p>
              </w:tc>
              <w:tc>
                <w:tcPr>
                  <w:tcW w:w="7200"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25"/>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48"/>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
              <w:gridCol w:w="1"/>
              <w:gridCol w:w="5201"/>
              <w:gridCol w:w="358"/>
              <w:gridCol w:w="5201"/>
              <w:gridCol w:w="179"/>
            </w:tblGrid>
            <w:tr w:rsidR="00603E71">
              <w:trPr>
                <w:trHeight w:val="180"/>
              </w:trPr>
              <w:tc>
                <w:tcPr>
                  <w:tcW w:w="180" w:type="dxa"/>
                  <w:tcBorders>
                    <w:top w:val="single" w:sz="15" w:space="0" w:color="000000"/>
                    <w:left w:val="single" w:sz="15" w:space="0" w:color="000000"/>
                  </w:tcBorders>
                </w:tcPr>
                <w:p w:rsidR="00603E71" w:rsidRDefault="00603E71">
                  <w:pPr>
                    <w:pStyle w:val="EmptyCellLayoutStyle"/>
                    <w:spacing w:after="0" w:line="240" w:lineRule="auto"/>
                  </w:pPr>
                </w:p>
              </w:tc>
              <w:tc>
                <w:tcPr>
                  <w:tcW w:w="5220" w:type="dxa"/>
                  <w:gridSpan w:val="3"/>
                  <w:tcBorders>
                    <w:top w:val="single" w:sz="15" w:space="0" w:color="000000"/>
                  </w:tcBorders>
                </w:tcPr>
                <w:p w:rsidR="00603E71" w:rsidRDefault="00603E71">
                  <w:pPr>
                    <w:pStyle w:val="EmptyCellLayoutStyle"/>
                    <w:spacing w:after="0" w:line="240" w:lineRule="auto"/>
                  </w:pPr>
                </w:p>
              </w:tc>
              <w:tc>
                <w:tcPr>
                  <w:tcW w:w="359" w:type="dxa"/>
                  <w:tcBorders>
                    <w:top w:val="single" w:sz="15" w:space="0" w:color="000000"/>
                  </w:tcBorders>
                </w:tcPr>
                <w:p w:rsidR="00603E71" w:rsidRDefault="00603E71">
                  <w:pPr>
                    <w:pStyle w:val="EmptyCellLayoutStyle"/>
                    <w:spacing w:after="0" w:line="240" w:lineRule="auto"/>
                  </w:pPr>
                </w:p>
              </w:tc>
              <w:tc>
                <w:tcPr>
                  <w:tcW w:w="5220" w:type="dxa"/>
                  <w:tcBorders>
                    <w:top w:val="single" w:sz="15" w:space="0" w:color="000000"/>
                  </w:tcBorders>
                </w:tcPr>
                <w:p w:rsidR="00603E71" w:rsidRDefault="00603E71">
                  <w:pPr>
                    <w:pStyle w:val="EmptyCellLayoutStyle"/>
                    <w:spacing w:after="0" w:line="240" w:lineRule="auto"/>
                  </w:pPr>
                </w:p>
              </w:tc>
              <w:tc>
                <w:tcPr>
                  <w:tcW w:w="180"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540"/>
              </w:trPr>
              <w:tc>
                <w:tcPr>
                  <w:tcW w:w="180" w:type="dxa"/>
                  <w:tcBorders>
                    <w:left w:val="single" w:sz="15" w:space="0" w:color="000000"/>
                  </w:tcBorders>
                </w:tcPr>
                <w:p w:rsidR="00603E71" w:rsidRDefault="00603E71">
                  <w:pPr>
                    <w:pStyle w:val="EmptyCellLayoutStyle"/>
                    <w:spacing w:after="0" w:line="240" w:lineRule="auto"/>
                  </w:pPr>
                </w:p>
              </w:tc>
              <w:tc>
                <w:tcPr>
                  <w:tcW w:w="5220" w:type="dxa"/>
                  <w:hMerge w:val="restart"/>
                </w:tcPr>
                <w:tbl>
                  <w:tblPr>
                    <w:tblW w:w="0" w:type="auto"/>
                    <w:tblCellMar>
                      <w:left w:w="0" w:type="dxa"/>
                      <w:right w:w="0" w:type="dxa"/>
                    </w:tblCellMar>
                    <w:tblLook w:val="0000" w:firstRow="0" w:lastRow="0" w:firstColumn="0" w:lastColumn="0" w:noHBand="0" w:noVBand="0"/>
                  </w:tblPr>
                  <w:tblGrid>
                    <w:gridCol w:w="10762"/>
                  </w:tblGrid>
                  <w:tr w:rsidR="00603E71">
                    <w:trPr>
                      <w:trHeight w:val="462"/>
                    </w:trPr>
                    <w:tc>
                      <w:tcPr>
                        <w:tcW w:w="1080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rsidR="00603E71" w:rsidRDefault="00603E71">
                  <w:pPr>
                    <w:spacing w:after="0" w:line="240" w:lineRule="auto"/>
                  </w:pPr>
                </w:p>
              </w:tc>
              <w:tc>
                <w:tcPr>
                  <w:tcW w:w="359" w:type="dxa"/>
                  <w:hMerge/>
                </w:tcPr>
                <w:p w:rsidR="00603E71" w:rsidRDefault="00603E71">
                  <w:pPr>
                    <w:pStyle w:val="EmptyCellLayoutStyle"/>
                    <w:spacing w:after="0" w:line="240" w:lineRule="auto"/>
                  </w:pPr>
                </w:p>
              </w:tc>
              <w:tc>
                <w:tcPr>
                  <w:tcW w:w="5220" w:type="dxa"/>
                  <w:gridSpan w:val="3"/>
                  <w:hMerge/>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203"/>
                  </w:tblGrid>
                  <w:tr w:rsidR="00603E71">
                    <w:trPr>
                      <w:trHeight w:val="212"/>
                    </w:trPr>
                    <w:tc>
                      <w:tcPr>
                        <w:tcW w:w="5220"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c>
                <w:tcPr>
                  <w:tcW w:w="359" w:type="dxa"/>
                </w:tcPr>
                <w:p w:rsidR="00603E71" w:rsidRDefault="00603E71">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603E71">
                    <w:trPr>
                      <w:trHeight w:val="212"/>
                    </w:trPr>
                    <w:tc>
                      <w:tcPr>
                        <w:tcW w:w="5220"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34"/>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360"/>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203"/>
                  </w:tblGrid>
                  <w:tr w:rsidR="00603E71">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16"/>
                          </w:rPr>
                          <w:t>Supervisor</w:t>
                        </w:r>
                      </w:p>
                    </w:tc>
                  </w:tr>
                </w:tbl>
                <w:p w:rsidR="00603E71" w:rsidRDefault="00603E71">
                  <w:pPr>
                    <w:spacing w:after="0" w:line="240" w:lineRule="auto"/>
                  </w:pPr>
                </w:p>
              </w:tc>
              <w:tc>
                <w:tcPr>
                  <w:tcW w:w="359" w:type="dxa"/>
                </w:tcPr>
                <w:p w:rsidR="00603E71" w:rsidRDefault="00603E71">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603E71">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16"/>
                          </w:rPr>
                          <w:t>Date</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14"/>
              </w:trPr>
              <w:tc>
                <w:tcPr>
                  <w:tcW w:w="180" w:type="dxa"/>
                  <w:tcBorders>
                    <w:left w:val="single" w:sz="15" w:space="0" w:color="000000"/>
                    <w:bottom w:val="single" w:sz="15" w:space="0" w:color="000000"/>
                  </w:tcBorders>
                </w:tcPr>
                <w:p w:rsidR="00603E71" w:rsidRDefault="00603E71">
                  <w:pPr>
                    <w:pStyle w:val="EmptyCellLayoutStyle"/>
                    <w:spacing w:after="0" w:line="240" w:lineRule="auto"/>
                  </w:pPr>
                </w:p>
              </w:tc>
              <w:tc>
                <w:tcPr>
                  <w:tcW w:w="5220" w:type="dxa"/>
                  <w:gridSpan w:val="3"/>
                  <w:tcBorders>
                    <w:bottom w:val="single" w:sz="15" w:space="0" w:color="000000"/>
                  </w:tcBorders>
                </w:tcPr>
                <w:p w:rsidR="00603E71" w:rsidRDefault="00603E71">
                  <w:pPr>
                    <w:pStyle w:val="EmptyCellLayoutStyle"/>
                    <w:spacing w:after="0" w:line="240" w:lineRule="auto"/>
                  </w:pPr>
                </w:p>
              </w:tc>
              <w:tc>
                <w:tcPr>
                  <w:tcW w:w="359" w:type="dxa"/>
                  <w:tcBorders>
                    <w:bottom w:val="single" w:sz="15" w:space="0" w:color="000000"/>
                  </w:tcBorders>
                </w:tcPr>
                <w:p w:rsidR="00603E71" w:rsidRDefault="00603E71">
                  <w:pPr>
                    <w:pStyle w:val="EmptyCellLayoutStyle"/>
                    <w:spacing w:after="0" w:line="240" w:lineRule="auto"/>
                  </w:pPr>
                </w:p>
              </w:tc>
              <w:tc>
                <w:tcPr>
                  <w:tcW w:w="5220"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0" w:type="dxa"/>
            <w:hMerge/>
          </w:tcPr>
          <w:p w:rsidR="00603E71" w:rsidRDefault="00603E71">
            <w:pPr>
              <w:pStyle w:val="EmptyCellLayoutStyle"/>
              <w:spacing w:after="0" w:line="240" w:lineRule="auto"/>
            </w:pPr>
          </w:p>
        </w:tc>
        <w:tc>
          <w:tcPr>
            <w:tcW w:w="2505" w:type="dxa"/>
            <w:hMerge/>
          </w:tcPr>
          <w:p w:rsidR="00603E71" w:rsidRDefault="00603E71">
            <w:pPr>
              <w:pStyle w:val="EmptyCellLayoutStyle"/>
              <w:spacing w:after="0" w:line="240" w:lineRule="auto"/>
            </w:pPr>
          </w:p>
        </w:tc>
        <w:tc>
          <w:tcPr>
            <w:tcW w:w="6120" w:type="dxa"/>
            <w:hMerge/>
          </w:tcPr>
          <w:p w:rsidR="00603E71" w:rsidRDefault="00603E71">
            <w:pPr>
              <w:pStyle w:val="EmptyCellLayoutStyle"/>
              <w:spacing w:after="0" w:line="240" w:lineRule="auto"/>
            </w:pPr>
          </w:p>
        </w:tc>
        <w:tc>
          <w:tcPr>
            <w:tcW w:w="2534" w:type="dxa"/>
            <w:gridSpan w:val="25"/>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99"/>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36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05"/>
            </w:tblGrid>
            <w:tr w:rsidR="00603E71">
              <w:trPr>
                <w:trHeight w:val="282"/>
              </w:trPr>
              <w:tc>
                <w:tcPr>
                  <w:tcW w:w="612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u w:val="single"/>
                    </w:rPr>
                    <w:t>TO BE FILLED OUT BY APPOINTING AUTHORITY</w:t>
                  </w:r>
                </w:p>
              </w:tc>
            </w:tr>
          </w:tbl>
          <w:p w:rsidR="00603E71" w:rsidRDefault="00603E71">
            <w:pPr>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74"/>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0732"/>
              <w:gridCol w:w="179"/>
            </w:tblGrid>
            <w:tr w:rsidR="00603E71">
              <w:trPr>
                <w:trHeight w:val="180"/>
              </w:trPr>
              <w:tc>
                <w:tcPr>
                  <w:tcW w:w="180" w:type="dxa"/>
                  <w:tcBorders>
                    <w:top w:val="single" w:sz="15" w:space="0" w:color="000000"/>
                    <w:left w:val="single" w:sz="15" w:space="0" w:color="000000"/>
                  </w:tcBorders>
                </w:tcPr>
                <w:p w:rsidR="00603E71" w:rsidRDefault="00603E71">
                  <w:pPr>
                    <w:pStyle w:val="EmptyCellLayoutStyle"/>
                    <w:spacing w:after="0" w:line="240" w:lineRule="auto"/>
                  </w:pPr>
                </w:p>
              </w:tc>
              <w:tc>
                <w:tcPr>
                  <w:tcW w:w="10800" w:type="dxa"/>
                  <w:tcBorders>
                    <w:top w:val="single" w:sz="15" w:space="0" w:color="000000"/>
                  </w:tcBorders>
                </w:tcPr>
                <w:p w:rsidR="00603E71" w:rsidRDefault="00603E71">
                  <w:pPr>
                    <w:pStyle w:val="EmptyCellLayoutStyle"/>
                    <w:spacing w:after="0" w:line="240" w:lineRule="auto"/>
                  </w:pPr>
                </w:p>
              </w:tc>
              <w:tc>
                <w:tcPr>
                  <w:tcW w:w="180"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270"/>
              </w:trPr>
              <w:tc>
                <w:tcPr>
                  <w:tcW w:w="180" w:type="dxa"/>
                  <w:tcBorders>
                    <w:left w:val="single" w:sz="15" w:space="0" w:color="000000"/>
                  </w:tcBorders>
                </w:tcPr>
                <w:p w:rsidR="00603E71" w:rsidRDefault="00603E71">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603E71">
                    <w:trPr>
                      <w:trHeight w:val="192"/>
                    </w:trPr>
                    <w:tc>
                      <w:tcPr>
                        <w:tcW w:w="1080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color w:val="000000"/>
                            <w:sz w:val="16"/>
                          </w:rPr>
                          <w:t>Indicate any exceptions or additions to the statements of employee or supervisors.</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89"/>
              </w:trPr>
              <w:tc>
                <w:tcPr>
                  <w:tcW w:w="180" w:type="dxa"/>
                  <w:tcBorders>
                    <w:left w:val="single" w:sz="15" w:space="0" w:color="000000"/>
                  </w:tcBorders>
                </w:tcPr>
                <w:p w:rsidR="00603E71" w:rsidRDefault="00603E71">
                  <w:pPr>
                    <w:pStyle w:val="EmptyCellLayoutStyle"/>
                    <w:spacing w:after="0" w:line="240" w:lineRule="auto"/>
                  </w:pPr>
                </w:p>
              </w:tc>
              <w:tc>
                <w:tcPr>
                  <w:tcW w:w="1080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tcBorders>
                    <w:left w:val="single" w:sz="15" w:space="0" w:color="000000"/>
                  </w:tcBorders>
                </w:tcPr>
                <w:p w:rsidR="00603E71" w:rsidRDefault="00603E71">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32"/>
                  </w:tblGrid>
                  <w:tr w:rsidR="00603E71">
                    <w:trPr>
                      <w:trHeight w:val="212"/>
                    </w:trPr>
                    <w:tc>
                      <w:tcPr>
                        <w:tcW w:w="1080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N/A</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69"/>
              </w:trPr>
              <w:tc>
                <w:tcPr>
                  <w:tcW w:w="180" w:type="dxa"/>
                  <w:tcBorders>
                    <w:left w:val="single" w:sz="15" w:space="0" w:color="000000"/>
                    <w:bottom w:val="single" w:sz="15" w:space="0" w:color="000000"/>
                  </w:tcBorders>
                </w:tcPr>
                <w:p w:rsidR="00603E71" w:rsidRDefault="00603E71">
                  <w:pPr>
                    <w:pStyle w:val="EmptyCellLayoutStyle"/>
                    <w:spacing w:after="0" w:line="240" w:lineRule="auto"/>
                  </w:pPr>
                </w:p>
              </w:tc>
              <w:tc>
                <w:tcPr>
                  <w:tcW w:w="10800"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6120" w:type="dxa"/>
            <w:hMerge/>
          </w:tcPr>
          <w:p w:rsidR="00603E71" w:rsidRDefault="00603E71">
            <w:pPr>
              <w:pStyle w:val="EmptyCellLayoutStyle"/>
              <w:spacing w:after="0" w:line="240" w:lineRule="auto"/>
            </w:pPr>
          </w:p>
        </w:tc>
        <w:tc>
          <w:tcPr>
            <w:tcW w:w="2534" w:type="dxa"/>
            <w:gridSpan w:val="3"/>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114"/>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1"/>
              <w:gridCol w:w="1"/>
              <w:gridCol w:w="5186"/>
              <w:gridCol w:w="356"/>
              <w:gridCol w:w="5188"/>
              <w:gridCol w:w="179"/>
            </w:tblGrid>
            <w:tr w:rsidR="00603E71">
              <w:trPr>
                <w:trHeight w:val="180"/>
              </w:trPr>
              <w:tc>
                <w:tcPr>
                  <w:tcW w:w="180" w:type="dxa"/>
                  <w:tcBorders>
                    <w:top w:val="single" w:sz="15" w:space="0" w:color="000000"/>
                    <w:left w:val="single" w:sz="15" w:space="0" w:color="000000"/>
                  </w:tcBorders>
                </w:tcPr>
                <w:p w:rsidR="00603E71" w:rsidRDefault="00603E71">
                  <w:pPr>
                    <w:pStyle w:val="EmptyCellLayoutStyle"/>
                    <w:spacing w:after="0" w:line="240" w:lineRule="auto"/>
                  </w:pPr>
                </w:p>
              </w:tc>
              <w:tc>
                <w:tcPr>
                  <w:tcW w:w="5220" w:type="dxa"/>
                  <w:gridSpan w:val="3"/>
                  <w:tcBorders>
                    <w:top w:val="single" w:sz="15" w:space="0" w:color="000000"/>
                  </w:tcBorders>
                </w:tcPr>
                <w:p w:rsidR="00603E71" w:rsidRDefault="00603E71">
                  <w:pPr>
                    <w:pStyle w:val="EmptyCellLayoutStyle"/>
                    <w:spacing w:after="0" w:line="240" w:lineRule="auto"/>
                  </w:pPr>
                </w:p>
              </w:tc>
              <w:tc>
                <w:tcPr>
                  <w:tcW w:w="359" w:type="dxa"/>
                  <w:tcBorders>
                    <w:top w:val="single" w:sz="15" w:space="0" w:color="000000"/>
                  </w:tcBorders>
                </w:tcPr>
                <w:p w:rsidR="00603E71" w:rsidRDefault="00603E71">
                  <w:pPr>
                    <w:pStyle w:val="EmptyCellLayoutStyle"/>
                    <w:spacing w:after="0" w:line="240" w:lineRule="auto"/>
                  </w:pPr>
                </w:p>
              </w:tc>
              <w:tc>
                <w:tcPr>
                  <w:tcW w:w="5220" w:type="dxa"/>
                  <w:tcBorders>
                    <w:top w:val="single" w:sz="15" w:space="0" w:color="000000"/>
                  </w:tcBorders>
                </w:tcPr>
                <w:p w:rsidR="00603E71" w:rsidRDefault="00603E71">
                  <w:pPr>
                    <w:pStyle w:val="EmptyCellLayoutStyle"/>
                    <w:spacing w:after="0" w:line="240" w:lineRule="auto"/>
                  </w:pPr>
                </w:p>
              </w:tc>
              <w:tc>
                <w:tcPr>
                  <w:tcW w:w="180"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359"/>
              </w:trPr>
              <w:tc>
                <w:tcPr>
                  <w:tcW w:w="180" w:type="dxa"/>
                  <w:tcBorders>
                    <w:left w:val="single" w:sz="15" w:space="0" w:color="000000"/>
                  </w:tcBorders>
                </w:tcPr>
                <w:p w:rsidR="00603E71" w:rsidRDefault="00603E71">
                  <w:pPr>
                    <w:pStyle w:val="EmptyCellLayoutStyle"/>
                    <w:spacing w:after="0" w:line="240" w:lineRule="auto"/>
                  </w:pPr>
                </w:p>
              </w:tc>
              <w:tc>
                <w:tcPr>
                  <w:tcW w:w="5220" w:type="dxa"/>
                  <w:hMerge w:val="restart"/>
                </w:tcPr>
                <w:tbl>
                  <w:tblPr>
                    <w:tblW w:w="0" w:type="auto"/>
                    <w:tblCellMar>
                      <w:left w:w="0" w:type="dxa"/>
                      <w:right w:w="0" w:type="dxa"/>
                    </w:tblCellMar>
                    <w:tblLook w:val="0000" w:firstRow="0" w:lastRow="0" w:firstColumn="0" w:lastColumn="0" w:noHBand="0" w:noVBand="0"/>
                  </w:tblPr>
                  <w:tblGrid>
                    <w:gridCol w:w="10732"/>
                  </w:tblGrid>
                  <w:tr w:rsidR="00603E71">
                    <w:trPr>
                      <w:trHeight w:val="282"/>
                    </w:trPr>
                    <w:tc>
                      <w:tcPr>
                        <w:tcW w:w="1080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i/>
                            <w:color w:val="000000"/>
                          </w:rPr>
                          <w:t>I certify that the entries on these pages are accurate and complete.</w:t>
                        </w:r>
                      </w:p>
                    </w:tc>
                  </w:tr>
                </w:tbl>
                <w:p w:rsidR="00603E71" w:rsidRDefault="00603E71">
                  <w:pPr>
                    <w:spacing w:after="0" w:line="240" w:lineRule="auto"/>
                  </w:pPr>
                </w:p>
              </w:tc>
              <w:tc>
                <w:tcPr>
                  <w:tcW w:w="359" w:type="dxa"/>
                  <w:hMerge/>
                </w:tcPr>
                <w:p w:rsidR="00603E71" w:rsidRDefault="00603E71">
                  <w:pPr>
                    <w:pStyle w:val="EmptyCellLayoutStyle"/>
                    <w:spacing w:after="0" w:line="240" w:lineRule="auto"/>
                  </w:pPr>
                </w:p>
              </w:tc>
              <w:tc>
                <w:tcPr>
                  <w:tcW w:w="5220" w:type="dxa"/>
                  <w:gridSpan w:val="3"/>
                  <w:hMerge/>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80"/>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90"/>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188"/>
                  </w:tblGrid>
                  <w:tr w:rsidR="00603E71">
                    <w:trPr>
                      <w:trHeight w:val="212"/>
                    </w:trPr>
                    <w:tc>
                      <w:tcPr>
                        <w:tcW w:w="522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TAMMY BROWN</w:t>
                        </w:r>
                      </w:p>
                    </w:tc>
                  </w:tr>
                </w:tbl>
                <w:p w:rsidR="00603E71" w:rsidRDefault="00603E71">
                  <w:pPr>
                    <w:spacing w:after="0" w:line="240" w:lineRule="auto"/>
                  </w:pPr>
                </w:p>
              </w:tc>
              <w:tc>
                <w:tcPr>
                  <w:tcW w:w="359" w:type="dxa"/>
                </w:tcPr>
                <w:p w:rsidR="00603E71" w:rsidRDefault="00603E71">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603E71">
                    <w:trPr>
                      <w:trHeight w:val="212"/>
                    </w:trPr>
                    <w:tc>
                      <w:tcPr>
                        <w:tcW w:w="522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color w:val="000000"/>
                          </w:rPr>
                          <w:t>4/4/2022</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34"/>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360"/>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5188"/>
                  </w:tblGrid>
                  <w:tr w:rsidR="00603E71">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16"/>
                          </w:rPr>
                          <w:t>Appointing Authority</w:t>
                        </w:r>
                      </w:p>
                    </w:tc>
                  </w:tr>
                </w:tbl>
                <w:p w:rsidR="00603E71" w:rsidRDefault="00603E71">
                  <w:pPr>
                    <w:spacing w:after="0" w:line="240" w:lineRule="auto"/>
                  </w:pPr>
                </w:p>
              </w:tc>
              <w:tc>
                <w:tcPr>
                  <w:tcW w:w="359" w:type="dxa"/>
                </w:tcPr>
                <w:p w:rsidR="00603E71" w:rsidRDefault="00603E71">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188"/>
                  </w:tblGrid>
                  <w:tr w:rsidR="00603E71">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16"/>
                          </w:rPr>
                          <w:t>Date</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14"/>
              </w:trPr>
              <w:tc>
                <w:tcPr>
                  <w:tcW w:w="180" w:type="dxa"/>
                  <w:tcBorders>
                    <w:left w:val="single" w:sz="15" w:space="0" w:color="000000"/>
                    <w:bottom w:val="single" w:sz="15" w:space="0" w:color="000000"/>
                  </w:tcBorders>
                </w:tcPr>
                <w:p w:rsidR="00603E71" w:rsidRDefault="00603E71">
                  <w:pPr>
                    <w:pStyle w:val="EmptyCellLayoutStyle"/>
                    <w:spacing w:after="0" w:line="240" w:lineRule="auto"/>
                  </w:pPr>
                </w:p>
              </w:tc>
              <w:tc>
                <w:tcPr>
                  <w:tcW w:w="5220" w:type="dxa"/>
                  <w:gridSpan w:val="3"/>
                  <w:tcBorders>
                    <w:bottom w:val="single" w:sz="15" w:space="0" w:color="000000"/>
                  </w:tcBorders>
                </w:tcPr>
                <w:p w:rsidR="00603E71" w:rsidRDefault="00603E71">
                  <w:pPr>
                    <w:pStyle w:val="EmptyCellLayoutStyle"/>
                    <w:spacing w:after="0" w:line="240" w:lineRule="auto"/>
                  </w:pPr>
                </w:p>
              </w:tc>
              <w:tc>
                <w:tcPr>
                  <w:tcW w:w="359" w:type="dxa"/>
                  <w:tcBorders>
                    <w:bottom w:val="single" w:sz="15" w:space="0" w:color="000000"/>
                  </w:tcBorders>
                </w:tcPr>
                <w:p w:rsidR="00603E71" w:rsidRDefault="00603E71">
                  <w:pPr>
                    <w:pStyle w:val="EmptyCellLayoutStyle"/>
                    <w:spacing w:after="0" w:line="240" w:lineRule="auto"/>
                  </w:pPr>
                </w:p>
              </w:tc>
              <w:tc>
                <w:tcPr>
                  <w:tcW w:w="5220"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6120" w:type="dxa"/>
            <w:hMerge/>
          </w:tcPr>
          <w:p w:rsidR="00603E71" w:rsidRDefault="00603E71">
            <w:pPr>
              <w:pStyle w:val="EmptyCellLayoutStyle"/>
              <w:spacing w:after="0" w:line="240" w:lineRule="auto"/>
            </w:pPr>
          </w:p>
        </w:tc>
        <w:tc>
          <w:tcPr>
            <w:tcW w:w="2534" w:type="dxa"/>
            <w:gridSpan w:val="3"/>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92"/>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h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
              <w:gridCol w:w="1"/>
              <w:gridCol w:w="5188"/>
              <w:gridCol w:w="357"/>
              <w:gridCol w:w="5186"/>
              <w:gridCol w:w="179"/>
            </w:tblGrid>
            <w:tr w:rsidR="00603E71">
              <w:trPr>
                <w:trHeight w:val="197"/>
              </w:trPr>
              <w:tc>
                <w:tcPr>
                  <w:tcW w:w="180" w:type="dxa"/>
                  <w:tcBorders>
                    <w:top w:val="single" w:sz="15" w:space="0" w:color="000000"/>
                    <w:left w:val="single" w:sz="15" w:space="0" w:color="000000"/>
                  </w:tcBorders>
                </w:tcPr>
                <w:p w:rsidR="00603E71" w:rsidRDefault="00603E71">
                  <w:pPr>
                    <w:pStyle w:val="EmptyCellLayoutStyle"/>
                    <w:spacing w:after="0" w:line="240" w:lineRule="auto"/>
                  </w:pPr>
                </w:p>
              </w:tc>
              <w:tc>
                <w:tcPr>
                  <w:tcW w:w="5220" w:type="dxa"/>
                  <w:gridSpan w:val="3"/>
                  <w:tcBorders>
                    <w:top w:val="single" w:sz="15" w:space="0" w:color="000000"/>
                  </w:tcBorders>
                </w:tcPr>
                <w:p w:rsidR="00603E71" w:rsidRDefault="00603E71">
                  <w:pPr>
                    <w:pStyle w:val="EmptyCellLayoutStyle"/>
                    <w:spacing w:after="0" w:line="240" w:lineRule="auto"/>
                  </w:pPr>
                </w:p>
              </w:tc>
              <w:tc>
                <w:tcPr>
                  <w:tcW w:w="359" w:type="dxa"/>
                  <w:tcBorders>
                    <w:top w:val="single" w:sz="15" w:space="0" w:color="000000"/>
                  </w:tcBorders>
                </w:tcPr>
                <w:p w:rsidR="00603E71" w:rsidRDefault="00603E71">
                  <w:pPr>
                    <w:pStyle w:val="EmptyCellLayoutStyle"/>
                    <w:spacing w:after="0" w:line="240" w:lineRule="auto"/>
                  </w:pPr>
                </w:p>
              </w:tc>
              <w:tc>
                <w:tcPr>
                  <w:tcW w:w="5220" w:type="dxa"/>
                  <w:tcBorders>
                    <w:top w:val="single" w:sz="15" w:space="0" w:color="000000"/>
                  </w:tcBorders>
                </w:tcPr>
                <w:p w:rsidR="00603E71" w:rsidRDefault="00603E71">
                  <w:pPr>
                    <w:pStyle w:val="EmptyCellLayoutStyle"/>
                    <w:spacing w:after="0" w:line="240" w:lineRule="auto"/>
                  </w:pPr>
                </w:p>
              </w:tc>
              <w:tc>
                <w:tcPr>
                  <w:tcW w:w="180" w:type="dxa"/>
                  <w:tcBorders>
                    <w:top w:val="single" w:sz="15" w:space="0" w:color="000000"/>
                    <w:right w:val="single" w:sz="15" w:space="0" w:color="000000"/>
                  </w:tcBorders>
                </w:tcPr>
                <w:p w:rsidR="00603E71" w:rsidRDefault="00603E71">
                  <w:pPr>
                    <w:pStyle w:val="EmptyCellLayoutStyle"/>
                    <w:spacing w:after="0" w:line="240" w:lineRule="auto"/>
                  </w:pPr>
                </w:p>
              </w:tc>
            </w:tr>
            <w:tr w:rsidR="00603E71">
              <w:trPr>
                <w:trHeight w:val="540"/>
              </w:trPr>
              <w:tc>
                <w:tcPr>
                  <w:tcW w:w="180" w:type="dxa"/>
                  <w:tcBorders>
                    <w:left w:val="single" w:sz="15" w:space="0" w:color="000000"/>
                  </w:tcBorders>
                </w:tcPr>
                <w:p w:rsidR="00603E71" w:rsidRDefault="00603E71">
                  <w:pPr>
                    <w:pStyle w:val="EmptyCellLayoutStyle"/>
                    <w:spacing w:after="0" w:line="240" w:lineRule="auto"/>
                  </w:pPr>
                </w:p>
              </w:tc>
              <w:tc>
                <w:tcPr>
                  <w:tcW w:w="5220" w:type="dxa"/>
                  <w:hMerge w:val="restart"/>
                </w:tcPr>
                <w:tbl>
                  <w:tblPr>
                    <w:tblW w:w="0" w:type="auto"/>
                    <w:tblCellMar>
                      <w:left w:w="0" w:type="dxa"/>
                      <w:right w:w="0" w:type="dxa"/>
                    </w:tblCellMar>
                    <w:tblLook w:val="0000" w:firstRow="0" w:lastRow="0" w:firstColumn="0" w:lastColumn="0" w:noHBand="0" w:noVBand="0"/>
                  </w:tblPr>
                  <w:tblGrid>
                    <w:gridCol w:w="10732"/>
                  </w:tblGrid>
                  <w:tr w:rsidR="00603E71">
                    <w:trPr>
                      <w:trHeight w:val="462"/>
                    </w:trPr>
                    <w:tc>
                      <w:tcPr>
                        <w:tcW w:w="10800" w:type="dxa"/>
                        <w:tcBorders>
                          <w:top w:val="nil"/>
                          <w:left w:val="nil"/>
                          <w:bottom w:val="nil"/>
                          <w:right w:val="nil"/>
                        </w:tcBorders>
                        <w:tcMar>
                          <w:top w:w="39" w:type="dxa"/>
                          <w:left w:w="39" w:type="dxa"/>
                          <w:bottom w:w="39" w:type="dxa"/>
                          <w:right w:w="39" w:type="dxa"/>
                        </w:tcMar>
                      </w:tcPr>
                      <w:p w:rsidR="00603E71" w:rsidRDefault="00744B1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rsidR="00603E71" w:rsidRDefault="00603E71">
                  <w:pPr>
                    <w:spacing w:after="0" w:line="240" w:lineRule="auto"/>
                  </w:pPr>
                </w:p>
              </w:tc>
              <w:tc>
                <w:tcPr>
                  <w:tcW w:w="359" w:type="dxa"/>
                  <w:hMerge/>
                </w:tcPr>
                <w:p w:rsidR="00603E71" w:rsidRDefault="00603E71">
                  <w:pPr>
                    <w:pStyle w:val="EmptyCellLayoutStyle"/>
                    <w:spacing w:after="0" w:line="240" w:lineRule="auto"/>
                  </w:pPr>
                </w:p>
              </w:tc>
              <w:tc>
                <w:tcPr>
                  <w:tcW w:w="5220" w:type="dxa"/>
                  <w:gridSpan w:val="3"/>
                  <w:hMerge/>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7"/>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vMerge w:val="restart"/>
                </w:tcPr>
                <w:tbl>
                  <w:tblPr>
                    <w:tblW w:w="0" w:type="auto"/>
                    <w:tblCellMar>
                      <w:left w:w="0" w:type="dxa"/>
                      <w:right w:w="0" w:type="dxa"/>
                    </w:tblCellMar>
                    <w:tblLook w:val="0000" w:firstRow="0" w:lastRow="0" w:firstColumn="0" w:lastColumn="0" w:noHBand="0" w:noVBand="0"/>
                  </w:tblPr>
                  <w:tblGrid>
                    <w:gridCol w:w="5189"/>
                  </w:tblGrid>
                  <w:tr w:rsidR="00603E71">
                    <w:trPr>
                      <w:trHeight w:val="212"/>
                    </w:trPr>
                    <w:tc>
                      <w:tcPr>
                        <w:tcW w:w="5220"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c>
                <w:tcPr>
                  <w:tcW w:w="359" w:type="dxa"/>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273"/>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vMerge/>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603E71">
                    <w:trPr>
                      <w:trHeight w:val="212"/>
                    </w:trPr>
                    <w:tc>
                      <w:tcPr>
                        <w:tcW w:w="5220" w:type="dxa"/>
                        <w:tcBorders>
                          <w:top w:val="nil"/>
                          <w:left w:val="nil"/>
                          <w:bottom w:val="nil"/>
                          <w:right w:val="nil"/>
                        </w:tcBorders>
                        <w:tcMar>
                          <w:top w:w="39" w:type="dxa"/>
                          <w:left w:w="39" w:type="dxa"/>
                          <w:bottom w:w="39" w:type="dxa"/>
                          <w:right w:w="39" w:type="dxa"/>
                        </w:tcMar>
                      </w:tcPr>
                      <w:p w:rsidR="00603E71" w:rsidRDefault="00603E71">
                        <w:pPr>
                          <w:spacing w:after="0" w:line="240" w:lineRule="auto"/>
                        </w:pP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7"/>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vMerge/>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7"/>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7"/>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vMerge w:val="restart"/>
                </w:tcPr>
                <w:tbl>
                  <w:tblPr>
                    <w:tblW w:w="0" w:type="auto"/>
                    <w:tblCellMar>
                      <w:left w:w="0" w:type="dxa"/>
                      <w:right w:w="0" w:type="dxa"/>
                    </w:tblCellMar>
                    <w:tblLook w:val="0000" w:firstRow="0" w:lastRow="0" w:firstColumn="0" w:lastColumn="0" w:noHBand="0" w:noVBand="0"/>
                  </w:tblPr>
                  <w:tblGrid>
                    <w:gridCol w:w="5189"/>
                  </w:tblGrid>
                  <w:tr w:rsidR="00603E71">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16"/>
                          </w:rPr>
                          <w:t>Employee</w:t>
                        </w:r>
                      </w:p>
                    </w:tc>
                  </w:tr>
                </w:tbl>
                <w:p w:rsidR="00603E71" w:rsidRDefault="00603E71">
                  <w:pPr>
                    <w:spacing w:after="0" w:line="240" w:lineRule="auto"/>
                  </w:pPr>
                </w:p>
              </w:tc>
              <w:tc>
                <w:tcPr>
                  <w:tcW w:w="359" w:type="dxa"/>
                </w:tcPr>
                <w:p w:rsidR="00603E71" w:rsidRDefault="00603E71">
                  <w:pPr>
                    <w:pStyle w:val="EmptyCellLayoutStyle"/>
                    <w:spacing w:after="0" w:line="240" w:lineRule="auto"/>
                  </w:pPr>
                </w:p>
              </w:tc>
              <w:tc>
                <w:tcPr>
                  <w:tcW w:w="5220" w:type="dxa"/>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342"/>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vMerge/>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186"/>
                  </w:tblGrid>
                  <w:tr w:rsidR="00603E71">
                    <w:trPr>
                      <w:trHeight w:val="282"/>
                    </w:trPr>
                    <w:tc>
                      <w:tcPr>
                        <w:tcW w:w="5220" w:type="dxa"/>
                        <w:tcBorders>
                          <w:top w:val="single" w:sz="7" w:space="0" w:color="000000"/>
                          <w:left w:val="nil"/>
                          <w:bottom w:val="nil"/>
                          <w:right w:val="nil"/>
                        </w:tcBorders>
                        <w:tcMar>
                          <w:top w:w="39" w:type="dxa"/>
                          <w:left w:w="39" w:type="dxa"/>
                          <w:bottom w:w="39" w:type="dxa"/>
                          <w:right w:w="39" w:type="dxa"/>
                        </w:tcMar>
                      </w:tcPr>
                      <w:p w:rsidR="00603E71" w:rsidRDefault="00744B15">
                        <w:pPr>
                          <w:spacing w:after="0" w:line="240" w:lineRule="auto"/>
                          <w:jc w:val="center"/>
                        </w:pPr>
                        <w:r>
                          <w:rPr>
                            <w:rFonts w:ascii="Arial" w:eastAsia="Arial" w:hAnsi="Arial"/>
                            <w:b/>
                            <w:color w:val="000000"/>
                            <w:sz w:val="16"/>
                          </w:rPr>
                          <w:t>Date</w:t>
                        </w:r>
                      </w:p>
                    </w:tc>
                  </w:tr>
                </w:tbl>
                <w:p w:rsidR="00603E71" w:rsidRDefault="00603E71">
                  <w:pPr>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7"/>
              </w:trPr>
              <w:tc>
                <w:tcPr>
                  <w:tcW w:w="180" w:type="dxa"/>
                  <w:tcBorders>
                    <w:left w:val="single" w:sz="15" w:space="0" w:color="000000"/>
                  </w:tcBorders>
                </w:tcPr>
                <w:p w:rsidR="00603E71" w:rsidRDefault="00603E71">
                  <w:pPr>
                    <w:pStyle w:val="EmptyCellLayoutStyle"/>
                    <w:spacing w:after="0" w:line="240" w:lineRule="auto"/>
                  </w:pPr>
                </w:p>
              </w:tc>
              <w:tc>
                <w:tcPr>
                  <w:tcW w:w="5220" w:type="dxa"/>
                  <w:gridSpan w:val="3"/>
                </w:tcPr>
                <w:p w:rsidR="00603E71" w:rsidRDefault="00603E71">
                  <w:pPr>
                    <w:pStyle w:val="EmptyCellLayoutStyle"/>
                    <w:spacing w:after="0" w:line="240" w:lineRule="auto"/>
                  </w:pPr>
                </w:p>
              </w:tc>
              <w:tc>
                <w:tcPr>
                  <w:tcW w:w="359" w:type="dxa"/>
                </w:tcPr>
                <w:p w:rsidR="00603E71" w:rsidRDefault="00603E71">
                  <w:pPr>
                    <w:pStyle w:val="EmptyCellLayoutStyle"/>
                    <w:spacing w:after="0" w:line="240" w:lineRule="auto"/>
                  </w:pPr>
                </w:p>
              </w:tc>
              <w:tc>
                <w:tcPr>
                  <w:tcW w:w="5220" w:type="dxa"/>
                  <w:vMerge/>
                </w:tcPr>
                <w:p w:rsidR="00603E71" w:rsidRDefault="00603E71">
                  <w:pPr>
                    <w:pStyle w:val="EmptyCellLayoutStyle"/>
                    <w:spacing w:after="0" w:line="240" w:lineRule="auto"/>
                  </w:pPr>
                </w:p>
              </w:tc>
              <w:tc>
                <w:tcPr>
                  <w:tcW w:w="180" w:type="dxa"/>
                  <w:tcBorders>
                    <w:right w:val="single" w:sz="15" w:space="0" w:color="000000"/>
                  </w:tcBorders>
                </w:tcPr>
                <w:p w:rsidR="00603E71" w:rsidRDefault="00603E71">
                  <w:pPr>
                    <w:pStyle w:val="EmptyCellLayoutStyle"/>
                    <w:spacing w:after="0" w:line="240" w:lineRule="auto"/>
                  </w:pPr>
                </w:p>
              </w:tc>
            </w:tr>
            <w:tr w:rsidR="00603E71">
              <w:trPr>
                <w:trHeight w:val="180"/>
              </w:trPr>
              <w:tc>
                <w:tcPr>
                  <w:tcW w:w="180" w:type="dxa"/>
                  <w:tcBorders>
                    <w:left w:val="single" w:sz="15" w:space="0" w:color="000000"/>
                    <w:bottom w:val="single" w:sz="15" w:space="0" w:color="000000"/>
                  </w:tcBorders>
                </w:tcPr>
                <w:p w:rsidR="00603E71" w:rsidRDefault="00603E71">
                  <w:pPr>
                    <w:pStyle w:val="EmptyCellLayoutStyle"/>
                    <w:spacing w:after="0" w:line="240" w:lineRule="auto"/>
                  </w:pPr>
                </w:p>
              </w:tc>
              <w:tc>
                <w:tcPr>
                  <w:tcW w:w="5220" w:type="dxa"/>
                  <w:gridSpan w:val="3"/>
                  <w:tcBorders>
                    <w:bottom w:val="single" w:sz="15" w:space="0" w:color="000000"/>
                  </w:tcBorders>
                </w:tcPr>
                <w:p w:rsidR="00603E71" w:rsidRDefault="00603E71">
                  <w:pPr>
                    <w:pStyle w:val="EmptyCellLayoutStyle"/>
                    <w:spacing w:after="0" w:line="240" w:lineRule="auto"/>
                  </w:pPr>
                </w:p>
              </w:tc>
              <w:tc>
                <w:tcPr>
                  <w:tcW w:w="359" w:type="dxa"/>
                  <w:tcBorders>
                    <w:bottom w:val="single" w:sz="15" w:space="0" w:color="000000"/>
                  </w:tcBorders>
                </w:tcPr>
                <w:p w:rsidR="00603E71" w:rsidRDefault="00603E71">
                  <w:pPr>
                    <w:pStyle w:val="EmptyCellLayoutStyle"/>
                    <w:spacing w:after="0" w:line="240" w:lineRule="auto"/>
                  </w:pPr>
                </w:p>
              </w:tc>
              <w:tc>
                <w:tcPr>
                  <w:tcW w:w="5220" w:type="dxa"/>
                  <w:tcBorders>
                    <w:bottom w:val="single" w:sz="15" w:space="0" w:color="000000"/>
                  </w:tcBorders>
                </w:tcPr>
                <w:p w:rsidR="00603E71" w:rsidRDefault="00603E71">
                  <w:pPr>
                    <w:pStyle w:val="EmptyCellLayoutStyle"/>
                    <w:spacing w:after="0" w:line="240" w:lineRule="auto"/>
                  </w:pPr>
                </w:p>
              </w:tc>
              <w:tc>
                <w:tcPr>
                  <w:tcW w:w="180" w:type="dxa"/>
                  <w:tcBorders>
                    <w:bottom w:val="single" w:sz="15" w:space="0" w:color="000000"/>
                    <w:right w:val="single" w:sz="15" w:space="0" w:color="000000"/>
                  </w:tcBorders>
                </w:tcPr>
                <w:p w:rsidR="00603E71" w:rsidRDefault="00603E71">
                  <w:pPr>
                    <w:pStyle w:val="EmptyCellLayoutStyle"/>
                    <w:spacing w:after="0" w:line="240" w:lineRule="auto"/>
                  </w:pPr>
                </w:p>
              </w:tc>
            </w:tr>
          </w:tbl>
          <w:p w:rsidR="00603E71" w:rsidRDefault="00603E71">
            <w:pPr>
              <w:spacing w:after="0" w:line="240" w:lineRule="auto"/>
            </w:pPr>
          </w:p>
        </w:tc>
        <w:tc>
          <w:tcPr>
            <w:tcW w:w="6120" w:type="dxa"/>
            <w:hMerge/>
          </w:tcPr>
          <w:p w:rsidR="00603E71" w:rsidRDefault="00603E71">
            <w:pPr>
              <w:pStyle w:val="EmptyCellLayoutStyle"/>
              <w:spacing w:after="0" w:line="240" w:lineRule="auto"/>
            </w:pPr>
          </w:p>
        </w:tc>
        <w:tc>
          <w:tcPr>
            <w:tcW w:w="2534" w:type="dxa"/>
            <w:gridSpan w:val="3"/>
            <w:hMerge/>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r w:rsidR="00603E71">
        <w:trPr>
          <w:trHeight w:val="220"/>
        </w:trPr>
        <w:tc>
          <w:tcPr>
            <w:tcW w:w="179" w:type="dxa"/>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6"/>
          </w:tcPr>
          <w:p w:rsidR="00603E71" w:rsidRDefault="00603E71">
            <w:pPr>
              <w:pStyle w:val="EmptyCellLayoutStyle"/>
              <w:spacing w:after="0" w:line="240" w:lineRule="auto"/>
            </w:pPr>
          </w:p>
        </w:tc>
        <w:tc>
          <w:tcPr>
            <w:tcW w:w="0" w:type="dxa"/>
            <w:gridSpan w:val="5"/>
          </w:tcPr>
          <w:p w:rsidR="00603E71" w:rsidRDefault="00603E71">
            <w:pPr>
              <w:pStyle w:val="EmptyCellLayoutStyle"/>
              <w:spacing w:after="0" w:line="240" w:lineRule="auto"/>
            </w:pPr>
          </w:p>
        </w:tc>
        <w:tc>
          <w:tcPr>
            <w:tcW w:w="0" w:type="dxa"/>
            <w:gridSpan w:val="4"/>
          </w:tcPr>
          <w:p w:rsidR="00603E71" w:rsidRDefault="00603E71">
            <w:pPr>
              <w:pStyle w:val="EmptyCellLayoutStyle"/>
              <w:spacing w:after="0" w:line="240" w:lineRule="auto"/>
            </w:pPr>
          </w:p>
        </w:tc>
        <w:tc>
          <w:tcPr>
            <w:tcW w:w="2505" w:type="dxa"/>
            <w:gridSpan w:val="3"/>
          </w:tcPr>
          <w:p w:rsidR="00603E71" w:rsidRDefault="00603E71">
            <w:pPr>
              <w:pStyle w:val="EmptyCellLayoutStyle"/>
              <w:spacing w:after="0" w:line="240" w:lineRule="auto"/>
            </w:pPr>
          </w:p>
        </w:tc>
        <w:tc>
          <w:tcPr>
            <w:tcW w:w="6120" w:type="dxa"/>
          </w:tcPr>
          <w:p w:rsidR="00603E71" w:rsidRDefault="00603E71">
            <w:pPr>
              <w:pStyle w:val="EmptyCellLayoutStyle"/>
              <w:spacing w:after="0" w:line="240" w:lineRule="auto"/>
            </w:pPr>
          </w:p>
        </w:tc>
        <w:tc>
          <w:tcPr>
            <w:tcW w:w="2534" w:type="dxa"/>
          </w:tcPr>
          <w:p w:rsidR="00603E71" w:rsidRDefault="00603E71">
            <w:pPr>
              <w:pStyle w:val="EmptyCellLayoutStyle"/>
              <w:spacing w:after="0" w:line="240" w:lineRule="auto"/>
            </w:pPr>
          </w:p>
        </w:tc>
        <w:tc>
          <w:tcPr>
            <w:tcW w:w="179" w:type="dxa"/>
          </w:tcPr>
          <w:p w:rsidR="00603E71" w:rsidRDefault="00603E71">
            <w:pPr>
              <w:pStyle w:val="EmptyCellLayoutStyle"/>
              <w:spacing w:after="0" w:line="240" w:lineRule="auto"/>
            </w:pPr>
          </w:p>
        </w:tc>
      </w:tr>
    </w:tbl>
    <w:p w:rsidR="00603E71" w:rsidRDefault="00603E71">
      <w:pPr>
        <w:spacing w:after="0" w:line="240" w:lineRule="auto"/>
      </w:pPr>
    </w:p>
    <w:sectPr w:rsidR="00603E71">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B15" w:rsidRDefault="00744B15" w:rsidP="00744B15">
      <w:pPr>
        <w:spacing w:after="0" w:line="240" w:lineRule="auto"/>
      </w:pPr>
      <w:r>
        <w:separator/>
      </w:r>
    </w:p>
  </w:endnote>
  <w:endnote w:type="continuationSeparator" w:id="0">
    <w:p w:rsidR="00744B15" w:rsidRDefault="00744B15" w:rsidP="0074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B15" w:rsidRDefault="00744B15" w:rsidP="00744B15">
      <w:pPr>
        <w:spacing w:after="0" w:line="240" w:lineRule="auto"/>
      </w:pPr>
      <w:r>
        <w:separator/>
      </w:r>
    </w:p>
  </w:footnote>
  <w:footnote w:type="continuationSeparator" w:id="0">
    <w:p w:rsidR="00744B15" w:rsidRDefault="00744B15" w:rsidP="00744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64112180">
    <w:abstractNumId w:val="0"/>
  </w:num>
  <w:num w:numId="2" w16cid:durableId="1870298407">
    <w:abstractNumId w:val="1"/>
  </w:num>
  <w:num w:numId="3" w16cid:durableId="1843620483">
    <w:abstractNumId w:val="2"/>
  </w:num>
  <w:num w:numId="4" w16cid:durableId="1318995070">
    <w:abstractNumId w:val="3"/>
  </w:num>
  <w:num w:numId="5" w16cid:durableId="1467237995">
    <w:abstractNumId w:val="4"/>
  </w:num>
  <w:num w:numId="6" w16cid:durableId="1593783986">
    <w:abstractNumId w:val="5"/>
  </w:num>
  <w:num w:numId="7" w16cid:durableId="998922084">
    <w:abstractNumId w:val="6"/>
  </w:num>
  <w:num w:numId="8" w16cid:durableId="1691292769">
    <w:abstractNumId w:val="7"/>
  </w:num>
  <w:num w:numId="9" w16cid:durableId="1429815210">
    <w:abstractNumId w:val="8"/>
  </w:num>
  <w:num w:numId="10" w16cid:durableId="495414023">
    <w:abstractNumId w:val="9"/>
  </w:num>
  <w:num w:numId="11" w16cid:durableId="725379661">
    <w:abstractNumId w:val="10"/>
  </w:num>
  <w:num w:numId="12" w16cid:durableId="442768905">
    <w:abstractNumId w:val="11"/>
  </w:num>
  <w:num w:numId="13" w16cid:durableId="1304575858">
    <w:abstractNumId w:val="12"/>
  </w:num>
  <w:num w:numId="14" w16cid:durableId="950278695">
    <w:abstractNumId w:val="13"/>
  </w:num>
  <w:num w:numId="15" w16cid:durableId="1286500315">
    <w:abstractNumId w:val="14"/>
  </w:num>
  <w:num w:numId="16" w16cid:durableId="1950506387">
    <w:abstractNumId w:val="15"/>
  </w:num>
  <w:num w:numId="17" w16cid:durableId="220336953">
    <w:abstractNumId w:val="16"/>
  </w:num>
  <w:num w:numId="18" w16cid:durableId="1142380657">
    <w:abstractNumId w:val="17"/>
  </w:num>
  <w:num w:numId="19" w16cid:durableId="1772236354">
    <w:abstractNumId w:val="18"/>
  </w:num>
  <w:num w:numId="20" w16cid:durableId="745609074">
    <w:abstractNumId w:val="19"/>
  </w:num>
  <w:num w:numId="21" w16cid:durableId="191695695">
    <w:abstractNumId w:val="20"/>
  </w:num>
  <w:num w:numId="22" w16cid:durableId="1105004968">
    <w:abstractNumId w:val="21"/>
  </w:num>
  <w:num w:numId="23" w16cid:durableId="1600487080">
    <w:abstractNumId w:val="22"/>
  </w:num>
  <w:num w:numId="24" w16cid:durableId="48959455">
    <w:abstractNumId w:val="23"/>
  </w:num>
  <w:num w:numId="25" w16cid:durableId="386031207">
    <w:abstractNumId w:val="24"/>
  </w:num>
  <w:num w:numId="26" w16cid:durableId="1048146481">
    <w:abstractNumId w:val="25"/>
  </w:num>
  <w:num w:numId="27" w16cid:durableId="1880971729">
    <w:abstractNumId w:val="26"/>
  </w:num>
  <w:num w:numId="28" w16cid:durableId="116713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603E71"/>
    <w:rsid w:val="0074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1561A-85C1-4672-9C51-5011DB4F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Lee, Nanette (MCSC)</dc:creator>
  <dc:description/>
  <cp:lastModifiedBy>Lee, Nanette (MCSC)</cp:lastModifiedBy>
  <cp:revision>2</cp:revision>
  <dcterms:created xsi:type="dcterms:W3CDTF">2022-07-20T11:47:00Z</dcterms:created>
  <dcterms:modified xsi:type="dcterms:W3CDTF">2022-07-20T11:47:00Z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2022-07-20T11:45:31Z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929f71b7-285f-4194-8fb0-0553fbafa018</vt:lpwstr>
  </property>
  <property fmtid="{D5CDD505-2E9C-101B-9397-08002B2CF9AE}" pid="8" name="MSIP_Label_3a2fed65-62e7-46ea-af74-187e0c17143a_ContentBits">
    <vt:lpwstr>0</vt:lpwstr>
  </property>
</Properties>
</file>