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0A1D27" w14:paraId="48B52FC4" w14:textId="77777777">
        <w:tc>
          <w:tcPr>
            <w:tcW w:w="179" w:type="dxa"/>
          </w:tcPr>
          <w:p w14:paraId="3BCBBBF5" w14:textId="77777777" w:rsidR="000A1D27" w:rsidRDefault="000A1D27">
            <w:pPr>
              <w:pStyle w:val="EmptyCellLayoutStyle"/>
              <w:spacing w:after="0" w:line="240" w:lineRule="auto"/>
            </w:pPr>
          </w:p>
        </w:tc>
        <w:tc>
          <w:tcPr>
            <w:tcW w:w="0" w:type="dxa"/>
          </w:tcPr>
          <w:p w14:paraId="11F67ECC" w14:textId="77777777" w:rsidR="000A1D27" w:rsidRDefault="000A1D27">
            <w:pPr>
              <w:pStyle w:val="EmptyCellLayoutStyle"/>
              <w:spacing w:after="0" w:line="240" w:lineRule="auto"/>
            </w:pPr>
          </w:p>
        </w:tc>
        <w:tc>
          <w:tcPr>
            <w:tcW w:w="0" w:type="dxa"/>
          </w:tcPr>
          <w:p w14:paraId="386B14F4" w14:textId="77777777" w:rsidR="000A1D27" w:rsidRDefault="000A1D2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0A1D27" w14:paraId="527BC23D" w14:textId="77777777">
              <w:trPr>
                <w:trHeight w:val="540"/>
              </w:trPr>
              <w:tc>
                <w:tcPr>
                  <w:tcW w:w="3240" w:type="dxa"/>
                </w:tcPr>
                <w:p w14:paraId="7F0F9AFF" w14:textId="77777777" w:rsidR="000A1D27" w:rsidRDefault="000A1D27">
                  <w:pPr>
                    <w:pStyle w:val="EmptyCellLayoutStyle"/>
                    <w:spacing w:after="0" w:line="240" w:lineRule="auto"/>
                  </w:pPr>
                </w:p>
              </w:tc>
              <w:tc>
                <w:tcPr>
                  <w:tcW w:w="179" w:type="dxa"/>
                </w:tcPr>
                <w:p w14:paraId="14BA17FC" w14:textId="77777777" w:rsidR="000A1D27" w:rsidRDefault="000A1D27">
                  <w:pPr>
                    <w:pStyle w:val="EmptyCellLayoutStyle"/>
                    <w:spacing w:after="0" w:line="240" w:lineRule="auto"/>
                  </w:pPr>
                </w:p>
              </w:tc>
              <w:tc>
                <w:tcPr>
                  <w:tcW w:w="539" w:type="dxa"/>
                </w:tcPr>
                <w:p w14:paraId="4236CF07" w14:textId="77777777" w:rsidR="000A1D27" w:rsidRDefault="000A1D27">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A1D27" w14:paraId="616755F5" w14:textId="77777777">
                    <w:trPr>
                      <w:trHeight w:val="462"/>
                    </w:trPr>
                    <w:tc>
                      <w:tcPr>
                        <w:tcW w:w="2880" w:type="dxa"/>
                        <w:tcBorders>
                          <w:top w:val="nil"/>
                          <w:left w:val="nil"/>
                          <w:bottom w:val="nil"/>
                          <w:right w:val="nil"/>
                        </w:tcBorders>
                        <w:tcMar>
                          <w:top w:w="39" w:type="dxa"/>
                          <w:left w:w="39" w:type="dxa"/>
                          <w:bottom w:w="39" w:type="dxa"/>
                          <w:right w:w="39" w:type="dxa"/>
                        </w:tcMar>
                      </w:tcPr>
                      <w:p w14:paraId="4BB10706" w14:textId="77777777" w:rsidR="000A1D27" w:rsidRDefault="003322D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597D9B" w14:textId="77777777" w:rsidR="000A1D27" w:rsidRDefault="000A1D27">
                  <w:pPr>
                    <w:spacing w:after="0" w:line="240" w:lineRule="auto"/>
                  </w:pPr>
                </w:p>
              </w:tc>
              <w:tc>
                <w:tcPr>
                  <w:tcW w:w="540" w:type="dxa"/>
                </w:tcPr>
                <w:p w14:paraId="083488D7" w14:textId="77777777" w:rsidR="000A1D27" w:rsidRDefault="000A1D27">
                  <w:pPr>
                    <w:pStyle w:val="EmptyCellLayoutStyle"/>
                    <w:spacing w:after="0" w:line="240" w:lineRule="auto"/>
                  </w:pPr>
                </w:p>
              </w:tc>
              <w:tc>
                <w:tcPr>
                  <w:tcW w:w="180" w:type="dxa"/>
                </w:tcPr>
                <w:p w14:paraId="6272584D" w14:textId="77777777" w:rsidR="000A1D27" w:rsidRDefault="000A1D27">
                  <w:pPr>
                    <w:pStyle w:val="EmptyCellLayoutStyle"/>
                    <w:spacing w:after="0" w:line="240" w:lineRule="auto"/>
                  </w:pPr>
                </w:p>
              </w:tc>
              <w:tc>
                <w:tcPr>
                  <w:tcW w:w="539" w:type="dxa"/>
                </w:tcPr>
                <w:p w14:paraId="57B264A7" w14:textId="77777777" w:rsidR="000A1D27" w:rsidRDefault="000A1D2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0A1D27" w14:paraId="0DB0F56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0A1D27" w14:paraId="434C0249" w14:textId="77777777">
                          <w:trPr>
                            <w:trHeight w:val="192"/>
                          </w:trPr>
                          <w:tc>
                            <w:tcPr>
                              <w:tcW w:w="1260" w:type="dxa"/>
                              <w:tcBorders>
                                <w:top w:val="nil"/>
                                <w:left w:val="nil"/>
                                <w:bottom w:val="nil"/>
                                <w:right w:val="nil"/>
                              </w:tcBorders>
                              <w:tcMar>
                                <w:top w:w="39" w:type="dxa"/>
                                <w:left w:w="39" w:type="dxa"/>
                                <w:bottom w:w="39" w:type="dxa"/>
                                <w:right w:w="39" w:type="dxa"/>
                              </w:tcMar>
                            </w:tcPr>
                            <w:p w14:paraId="71CC3CF9" w14:textId="77777777" w:rsidR="000A1D27" w:rsidRDefault="003322D0">
                              <w:pPr>
                                <w:spacing w:after="0" w:line="240" w:lineRule="auto"/>
                              </w:pPr>
                              <w:r>
                                <w:rPr>
                                  <w:rFonts w:ascii="Arial" w:eastAsia="Arial" w:hAnsi="Arial"/>
                                  <w:b/>
                                  <w:color w:val="000000"/>
                                  <w:sz w:val="16"/>
                                </w:rPr>
                                <w:t>Position Code</w:t>
                              </w:r>
                            </w:p>
                          </w:tc>
                        </w:tr>
                      </w:tbl>
                      <w:p w14:paraId="56007EAA" w14:textId="77777777" w:rsidR="000A1D27" w:rsidRDefault="000A1D27">
                        <w:pPr>
                          <w:spacing w:after="0" w:line="240" w:lineRule="auto"/>
                        </w:pPr>
                      </w:p>
                    </w:tc>
                    <w:tc>
                      <w:tcPr>
                        <w:tcW w:w="1800" w:type="dxa"/>
                        <w:tcBorders>
                          <w:top w:val="single" w:sz="15" w:space="0" w:color="000000"/>
                          <w:right w:val="single" w:sz="15" w:space="0" w:color="000000"/>
                        </w:tcBorders>
                      </w:tcPr>
                      <w:p w14:paraId="6C0818EC" w14:textId="77777777" w:rsidR="000A1D27" w:rsidRDefault="000A1D27">
                        <w:pPr>
                          <w:pStyle w:val="EmptyCellLayoutStyle"/>
                          <w:spacing w:after="0" w:line="240" w:lineRule="auto"/>
                        </w:pPr>
                      </w:p>
                    </w:tc>
                  </w:tr>
                  <w:tr w:rsidR="000A1D27" w14:paraId="1F7C9B2E" w14:textId="77777777">
                    <w:trPr>
                      <w:trHeight w:val="90"/>
                    </w:trPr>
                    <w:tc>
                      <w:tcPr>
                        <w:tcW w:w="1260" w:type="dxa"/>
                        <w:tcBorders>
                          <w:left w:val="single" w:sz="15" w:space="0" w:color="000000"/>
                        </w:tcBorders>
                      </w:tcPr>
                      <w:p w14:paraId="58C3E20F" w14:textId="77777777" w:rsidR="000A1D27" w:rsidRDefault="000A1D27">
                        <w:pPr>
                          <w:pStyle w:val="EmptyCellLayoutStyle"/>
                          <w:spacing w:after="0" w:line="240" w:lineRule="auto"/>
                        </w:pPr>
                      </w:p>
                    </w:tc>
                    <w:tc>
                      <w:tcPr>
                        <w:tcW w:w="1800" w:type="dxa"/>
                        <w:tcBorders>
                          <w:right w:val="single" w:sz="15" w:space="0" w:color="000000"/>
                        </w:tcBorders>
                      </w:tcPr>
                      <w:p w14:paraId="6DC451A2" w14:textId="77777777" w:rsidR="000A1D27" w:rsidRDefault="000A1D27">
                        <w:pPr>
                          <w:pStyle w:val="EmptyCellLayoutStyle"/>
                          <w:spacing w:after="0" w:line="240" w:lineRule="auto"/>
                        </w:pPr>
                      </w:p>
                    </w:tc>
                  </w:tr>
                  <w:tr w:rsidR="003322D0" w14:paraId="298F0066" w14:textId="77777777" w:rsidTr="003322D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A1D27" w14:paraId="38CFCE0A" w14:textId="77777777">
                          <w:trPr>
                            <w:trHeight w:val="212"/>
                          </w:trPr>
                          <w:tc>
                            <w:tcPr>
                              <w:tcW w:w="3060" w:type="dxa"/>
                              <w:tcBorders>
                                <w:top w:val="nil"/>
                                <w:left w:val="nil"/>
                                <w:bottom w:val="nil"/>
                                <w:right w:val="nil"/>
                              </w:tcBorders>
                              <w:tcMar>
                                <w:top w:w="39" w:type="dxa"/>
                                <w:left w:w="39" w:type="dxa"/>
                                <w:bottom w:w="39" w:type="dxa"/>
                                <w:right w:w="39" w:type="dxa"/>
                              </w:tcMar>
                            </w:tcPr>
                            <w:p w14:paraId="0A59F9C6" w14:textId="77777777" w:rsidR="000A1D27" w:rsidRDefault="003322D0">
                              <w:pPr>
                                <w:spacing w:after="0" w:line="240" w:lineRule="auto"/>
                              </w:pPr>
                              <w:r>
                                <w:rPr>
                                  <w:rFonts w:ascii="Arial" w:eastAsia="Arial" w:hAnsi="Arial"/>
                                  <w:color w:val="000000"/>
                                </w:rPr>
                                <w:t>1. RIGHSPL2A08R</w:t>
                              </w:r>
                            </w:p>
                          </w:tc>
                        </w:tr>
                      </w:tbl>
                      <w:p w14:paraId="17201673" w14:textId="77777777" w:rsidR="000A1D27" w:rsidRDefault="000A1D27">
                        <w:pPr>
                          <w:spacing w:after="0" w:line="240" w:lineRule="auto"/>
                        </w:pPr>
                      </w:p>
                    </w:tc>
                  </w:tr>
                </w:tbl>
                <w:p w14:paraId="6E0F0D3D" w14:textId="77777777" w:rsidR="000A1D27" w:rsidRDefault="000A1D27">
                  <w:pPr>
                    <w:spacing w:after="0" w:line="240" w:lineRule="auto"/>
                  </w:pPr>
                </w:p>
              </w:tc>
            </w:tr>
            <w:tr w:rsidR="003322D0" w14:paraId="2D87C4F3" w14:textId="77777777" w:rsidTr="003322D0">
              <w:trPr>
                <w:trHeight w:val="110"/>
              </w:trPr>
              <w:tc>
                <w:tcPr>
                  <w:tcW w:w="3240" w:type="dxa"/>
                </w:tcPr>
                <w:p w14:paraId="70D77958" w14:textId="77777777" w:rsidR="000A1D27" w:rsidRDefault="000A1D27">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A1D27" w14:paraId="4B8D36E8" w14:textId="77777777">
                    <w:trPr>
                      <w:trHeight w:val="462"/>
                    </w:trPr>
                    <w:tc>
                      <w:tcPr>
                        <w:tcW w:w="4320" w:type="dxa"/>
                        <w:tcBorders>
                          <w:top w:val="nil"/>
                          <w:left w:val="nil"/>
                          <w:bottom w:val="nil"/>
                          <w:right w:val="nil"/>
                        </w:tcBorders>
                        <w:tcMar>
                          <w:top w:w="39" w:type="dxa"/>
                          <w:left w:w="39" w:type="dxa"/>
                          <w:bottom w:w="39" w:type="dxa"/>
                          <w:right w:w="39" w:type="dxa"/>
                        </w:tcMar>
                      </w:tcPr>
                      <w:p w14:paraId="15572759" w14:textId="77777777" w:rsidR="000A1D27" w:rsidRDefault="003322D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3803741" w14:textId="77777777" w:rsidR="000A1D27" w:rsidRDefault="000A1D27">
                  <w:pPr>
                    <w:spacing w:after="0" w:line="240" w:lineRule="auto"/>
                  </w:pPr>
                </w:p>
              </w:tc>
              <w:tc>
                <w:tcPr>
                  <w:tcW w:w="539" w:type="dxa"/>
                </w:tcPr>
                <w:p w14:paraId="215564CA" w14:textId="77777777" w:rsidR="000A1D27" w:rsidRDefault="000A1D27">
                  <w:pPr>
                    <w:pStyle w:val="EmptyCellLayoutStyle"/>
                    <w:spacing w:after="0" w:line="240" w:lineRule="auto"/>
                  </w:pPr>
                </w:p>
              </w:tc>
              <w:tc>
                <w:tcPr>
                  <w:tcW w:w="3060" w:type="dxa"/>
                  <w:vMerge/>
                </w:tcPr>
                <w:p w14:paraId="64084D3B" w14:textId="77777777" w:rsidR="000A1D27" w:rsidRDefault="000A1D27">
                  <w:pPr>
                    <w:pStyle w:val="EmptyCellLayoutStyle"/>
                    <w:spacing w:after="0" w:line="240" w:lineRule="auto"/>
                  </w:pPr>
                </w:p>
              </w:tc>
            </w:tr>
            <w:tr w:rsidR="003322D0" w14:paraId="6EE2C051" w14:textId="77777777" w:rsidTr="003322D0">
              <w:trPr>
                <w:trHeight w:val="429"/>
              </w:trPr>
              <w:tc>
                <w:tcPr>
                  <w:tcW w:w="3240" w:type="dxa"/>
                </w:tcPr>
                <w:p w14:paraId="4C9B6310" w14:textId="77777777" w:rsidR="000A1D27" w:rsidRDefault="000A1D27">
                  <w:pPr>
                    <w:pStyle w:val="EmptyCellLayoutStyle"/>
                    <w:spacing w:after="0" w:line="240" w:lineRule="auto"/>
                  </w:pPr>
                </w:p>
              </w:tc>
              <w:tc>
                <w:tcPr>
                  <w:tcW w:w="179" w:type="dxa"/>
                  <w:gridSpan w:val="5"/>
                  <w:vMerge/>
                </w:tcPr>
                <w:p w14:paraId="00342CEA" w14:textId="77777777" w:rsidR="000A1D27" w:rsidRDefault="000A1D27">
                  <w:pPr>
                    <w:pStyle w:val="EmptyCellLayoutStyle"/>
                    <w:spacing w:after="0" w:line="240" w:lineRule="auto"/>
                  </w:pPr>
                </w:p>
              </w:tc>
              <w:tc>
                <w:tcPr>
                  <w:tcW w:w="539" w:type="dxa"/>
                </w:tcPr>
                <w:p w14:paraId="517F0CAC" w14:textId="77777777" w:rsidR="000A1D27" w:rsidRDefault="000A1D27">
                  <w:pPr>
                    <w:pStyle w:val="EmptyCellLayoutStyle"/>
                    <w:spacing w:after="0" w:line="240" w:lineRule="auto"/>
                  </w:pPr>
                </w:p>
              </w:tc>
              <w:tc>
                <w:tcPr>
                  <w:tcW w:w="3060" w:type="dxa"/>
                </w:tcPr>
                <w:p w14:paraId="1215F19D" w14:textId="77777777" w:rsidR="000A1D27" w:rsidRDefault="000A1D27">
                  <w:pPr>
                    <w:pStyle w:val="EmptyCellLayoutStyle"/>
                    <w:spacing w:after="0" w:line="240" w:lineRule="auto"/>
                  </w:pPr>
                </w:p>
              </w:tc>
            </w:tr>
            <w:tr w:rsidR="000A1D27" w14:paraId="7CE333D8" w14:textId="77777777">
              <w:trPr>
                <w:trHeight w:val="180"/>
              </w:trPr>
              <w:tc>
                <w:tcPr>
                  <w:tcW w:w="3240" w:type="dxa"/>
                </w:tcPr>
                <w:p w14:paraId="0BF8CAAE" w14:textId="77777777" w:rsidR="000A1D27" w:rsidRDefault="000A1D27">
                  <w:pPr>
                    <w:pStyle w:val="EmptyCellLayoutStyle"/>
                    <w:spacing w:after="0" w:line="240" w:lineRule="auto"/>
                  </w:pPr>
                </w:p>
              </w:tc>
              <w:tc>
                <w:tcPr>
                  <w:tcW w:w="179" w:type="dxa"/>
                </w:tcPr>
                <w:p w14:paraId="62843460" w14:textId="77777777" w:rsidR="000A1D27" w:rsidRDefault="000A1D27">
                  <w:pPr>
                    <w:pStyle w:val="EmptyCellLayoutStyle"/>
                    <w:spacing w:after="0" w:line="240" w:lineRule="auto"/>
                  </w:pPr>
                </w:p>
              </w:tc>
              <w:tc>
                <w:tcPr>
                  <w:tcW w:w="539" w:type="dxa"/>
                </w:tcPr>
                <w:p w14:paraId="04DA2570" w14:textId="77777777" w:rsidR="000A1D27" w:rsidRDefault="000A1D27">
                  <w:pPr>
                    <w:pStyle w:val="EmptyCellLayoutStyle"/>
                    <w:spacing w:after="0" w:line="240" w:lineRule="auto"/>
                  </w:pPr>
                </w:p>
              </w:tc>
              <w:tc>
                <w:tcPr>
                  <w:tcW w:w="2879" w:type="dxa"/>
                </w:tcPr>
                <w:p w14:paraId="3FDAF601" w14:textId="77777777" w:rsidR="000A1D27" w:rsidRDefault="000A1D27">
                  <w:pPr>
                    <w:pStyle w:val="EmptyCellLayoutStyle"/>
                    <w:spacing w:after="0" w:line="240" w:lineRule="auto"/>
                  </w:pPr>
                </w:p>
              </w:tc>
              <w:tc>
                <w:tcPr>
                  <w:tcW w:w="540" w:type="dxa"/>
                </w:tcPr>
                <w:p w14:paraId="4E1C66AB" w14:textId="77777777" w:rsidR="000A1D27" w:rsidRDefault="000A1D27">
                  <w:pPr>
                    <w:pStyle w:val="EmptyCellLayoutStyle"/>
                    <w:spacing w:after="0" w:line="240" w:lineRule="auto"/>
                  </w:pPr>
                </w:p>
              </w:tc>
              <w:tc>
                <w:tcPr>
                  <w:tcW w:w="180" w:type="dxa"/>
                </w:tcPr>
                <w:p w14:paraId="329B93F3" w14:textId="77777777" w:rsidR="000A1D27" w:rsidRDefault="000A1D27">
                  <w:pPr>
                    <w:pStyle w:val="EmptyCellLayoutStyle"/>
                    <w:spacing w:after="0" w:line="240" w:lineRule="auto"/>
                  </w:pPr>
                </w:p>
              </w:tc>
              <w:tc>
                <w:tcPr>
                  <w:tcW w:w="539" w:type="dxa"/>
                </w:tcPr>
                <w:p w14:paraId="1587A55A" w14:textId="77777777" w:rsidR="000A1D27" w:rsidRDefault="000A1D27">
                  <w:pPr>
                    <w:pStyle w:val="EmptyCellLayoutStyle"/>
                    <w:spacing w:after="0" w:line="240" w:lineRule="auto"/>
                  </w:pPr>
                </w:p>
              </w:tc>
              <w:tc>
                <w:tcPr>
                  <w:tcW w:w="3060" w:type="dxa"/>
                </w:tcPr>
                <w:p w14:paraId="0FDF1988" w14:textId="77777777" w:rsidR="000A1D27" w:rsidRDefault="000A1D27">
                  <w:pPr>
                    <w:pStyle w:val="EmptyCellLayoutStyle"/>
                    <w:spacing w:after="0" w:line="240" w:lineRule="auto"/>
                  </w:pPr>
                </w:p>
              </w:tc>
            </w:tr>
            <w:tr w:rsidR="003322D0" w14:paraId="43E9D2C3" w14:textId="77777777" w:rsidTr="003322D0">
              <w:trPr>
                <w:trHeight w:val="360"/>
              </w:trPr>
              <w:tc>
                <w:tcPr>
                  <w:tcW w:w="3240" w:type="dxa"/>
                </w:tcPr>
                <w:p w14:paraId="3348E393" w14:textId="77777777" w:rsidR="000A1D27" w:rsidRDefault="000A1D27">
                  <w:pPr>
                    <w:pStyle w:val="EmptyCellLayoutStyle"/>
                    <w:spacing w:after="0" w:line="240" w:lineRule="auto"/>
                  </w:pPr>
                </w:p>
              </w:tc>
              <w:tc>
                <w:tcPr>
                  <w:tcW w:w="179" w:type="dxa"/>
                </w:tcPr>
                <w:p w14:paraId="0E4F4CDB" w14:textId="77777777" w:rsidR="000A1D27" w:rsidRDefault="000A1D27">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A1D27" w14:paraId="38B9BC2C" w14:textId="77777777">
                    <w:trPr>
                      <w:trHeight w:val="282"/>
                    </w:trPr>
                    <w:tc>
                      <w:tcPr>
                        <w:tcW w:w="3960" w:type="dxa"/>
                        <w:tcBorders>
                          <w:top w:val="nil"/>
                          <w:left w:val="nil"/>
                          <w:bottom w:val="nil"/>
                          <w:right w:val="nil"/>
                        </w:tcBorders>
                        <w:tcMar>
                          <w:top w:w="39" w:type="dxa"/>
                          <w:left w:w="39" w:type="dxa"/>
                          <w:bottom w:w="39" w:type="dxa"/>
                          <w:right w:w="39" w:type="dxa"/>
                        </w:tcMar>
                      </w:tcPr>
                      <w:p w14:paraId="134427DB" w14:textId="77777777" w:rsidR="000A1D27" w:rsidRDefault="003322D0">
                        <w:pPr>
                          <w:spacing w:after="0" w:line="240" w:lineRule="auto"/>
                          <w:jc w:val="center"/>
                        </w:pPr>
                        <w:r>
                          <w:rPr>
                            <w:rFonts w:ascii="Arial" w:eastAsia="Arial" w:hAnsi="Arial"/>
                            <w:b/>
                            <w:color w:val="000000"/>
                            <w:sz w:val="28"/>
                          </w:rPr>
                          <w:t>POSITION DESCRIPTION</w:t>
                        </w:r>
                      </w:p>
                    </w:tc>
                  </w:tr>
                </w:tbl>
                <w:p w14:paraId="4874C5FE" w14:textId="77777777" w:rsidR="000A1D27" w:rsidRDefault="000A1D27">
                  <w:pPr>
                    <w:spacing w:after="0" w:line="240" w:lineRule="auto"/>
                  </w:pPr>
                </w:p>
              </w:tc>
              <w:tc>
                <w:tcPr>
                  <w:tcW w:w="180" w:type="dxa"/>
                </w:tcPr>
                <w:p w14:paraId="3528EED3" w14:textId="77777777" w:rsidR="000A1D27" w:rsidRDefault="000A1D27">
                  <w:pPr>
                    <w:pStyle w:val="EmptyCellLayoutStyle"/>
                    <w:spacing w:after="0" w:line="240" w:lineRule="auto"/>
                  </w:pPr>
                </w:p>
              </w:tc>
              <w:tc>
                <w:tcPr>
                  <w:tcW w:w="539" w:type="dxa"/>
                </w:tcPr>
                <w:p w14:paraId="7E5EE02D" w14:textId="77777777" w:rsidR="000A1D27" w:rsidRDefault="000A1D27">
                  <w:pPr>
                    <w:pStyle w:val="EmptyCellLayoutStyle"/>
                    <w:spacing w:after="0" w:line="240" w:lineRule="auto"/>
                  </w:pPr>
                </w:p>
              </w:tc>
              <w:tc>
                <w:tcPr>
                  <w:tcW w:w="3060" w:type="dxa"/>
                </w:tcPr>
                <w:p w14:paraId="18CB2226" w14:textId="77777777" w:rsidR="000A1D27" w:rsidRDefault="000A1D27">
                  <w:pPr>
                    <w:pStyle w:val="EmptyCellLayoutStyle"/>
                    <w:spacing w:after="0" w:line="240" w:lineRule="auto"/>
                  </w:pPr>
                </w:p>
              </w:tc>
            </w:tr>
            <w:tr w:rsidR="000A1D27" w14:paraId="3D3EC68A" w14:textId="77777777">
              <w:trPr>
                <w:trHeight w:val="179"/>
              </w:trPr>
              <w:tc>
                <w:tcPr>
                  <w:tcW w:w="3240" w:type="dxa"/>
                </w:tcPr>
                <w:p w14:paraId="7C475D33" w14:textId="77777777" w:rsidR="000A1D27" w:rsidRDefault="000A1D27">
                  <w:pPr>
                    <w:pStyle w:val="EmptyCellLayoutStyle"/>
                    <w:spacing w:after="0" w:line="240" w:lineRule="auto"/>
                  </w:pPr>
                </w:p>
              </w:tc>
              <w:tc>
                <w:tcPr>
                  <w:tcW w:w="179" w:type="dxa"/>
                </w:tcPr>
                <w:p w14:paraId="58CF6FFA" w14:textId="77777777" w:rsidR="000A1D27" w:rsidRDefault="000A1D27">
                  <w:pPr>
                    <w:pStyle w:val="EmptyCellLayoutStyle"/>
                    <w:spacing w:after="0" w:line="240" w:lineRule="auto"/>
                  </w:pPr>
                </w:p>
              </w:tc>
              <w:tc>
                <w:tcPr>
                  <w:tcW w:w="539" w:type="dxa"/>
                </w:tcPr>
                <w:p w14:paraId="2907ACCD" w14:textId="77777777" w:rsidR="000A1D27" w:rsidRDefault="000A1D27">
                  <w:pPr>
                    <w:pStyle w:val="EmptyCellLayoutStyle"/>
                    <w:spacing w:after="0" w:line="240" w:lineRule="auto"/>
                  </w:pPr>
                </w:p>
              </w:tc>
              <w:tc>
                <w:tcPr>
                  <w:tcW w:w="2879" w:type="dxa"/>
                </w:tcPr>
                <w:p w14:paraId="267D0C4A" w14:textId="77777777" w:rsidR="000A1D27" w:rsidRDefault="000A1D27">
                  <w:pPr>
                    <w:pStyle w:val="EmptyCellLayoutStyle"/>
                    <w:spacing w:after="0" w:line="240" w:lineRule="auto"/>
                  </w:pPr>
                </w:p>
              </w:tc>
              <w:tc>
                <w:tcPr>
                  <w:tcW w:w="540" w:type="dxa"/>
                </w:tcPr>
                <w:p w14:paraId="264D483A" w14:textId="77777777" w:rsidR="000A1D27" w:rsidRDefault="000A1D27">
                  <w:pPr>
                    <w:pStyle w:val="EmptyCellLayoutStyle"/>
                    <w:spacing w:after="0" w:line="240" w:lineRule="auto"/>
                  </w:pPr>
                </w:p>
              </w:tc>
              <w:tc>
                <w:tcPr>
                  <w:tcW w:w="180" w:type="dxa"/>
                </w:tcPr>
                <w:p w14:paraId="7DD8AEA3" w14:textId="77777777" w:rsidR="000A1D27" w:rsidRDefault="000A1D27">
                  <w:pPr>
                    <w:pStyle w:val="EmptyCellLayoutStyle"/>
                    <w:spacing w:after="0" w:line="240" w:lineRule="auto"/>
                  </w:pPr>
                </w:p>
              </w:tc>
              <w:tc>
                <w:tcPr>
                  <w:tcW w:w="539" w:type="dxa"/>
                </w:tcPr>
                <w:p w14:paraId="7CB08DAF" w14:textId="77777777" w:rsidR="000A1D27" w:rsidRDefault="000A1D27">
                  <w:pPr>
                    <w:pStyle w:val="EmptyCellLayoutStyle"/>
                    <w:spacing w:after="0" w:line="240" w:lineRule="auto"/>
                  </w:pPr>
                </w:p>
              </w:tc>
              <w:tc>
                <w:tcPr>
                  <w:tcW w:w="3060" w:type="dxa"/>
                </w:tcPr>
                <w:p w14:paraId="1C387720" w14:textId="77777777" w:rsidR="000A1D27" w:rsidRDefault="000A1D27">
                  <w:pPr>
                    <w:pStyle w:val="EmptyCellLayoutStyle"/>
                    <w:spacing w:after="0" w:line="240" w:lineRule="auto"/>
                  </w:pPr>
                </w:p>
              </w:tc>
            </w:tr>
          </w:tbl>
          <w:p w14:paraId="2C5373A7" w14:textId="77777777" w:rsidR="000A1D27" w:rsidRDefault="000A1D27">
            <w:pPr>
              <w:spacing w:after="0" w:line="240" w:lineRule="auto"/>
            </w:pPr>
          </w:p>
        </w:tc>
        <w:tc>
          <w:tcPr>
            <w:tcW w:w="179" w:type="dxa"/>
          </w:tcPr>
          <w:p w14:paraId="18888724" w14:textId="77777777" w:rsidR="000A1D27" w:rsidRDefault="000A1D27">
            <w:pPr>
              <w:pStyle w:val="EmptyCellLayoutStyle"/>
              <w:spacing w:after="0" w:line="240" w:lineRule="auto"/>
            </w:pPr>
          </w:p>
        </w:tc>
      </w:tr>
      <w:tr w:rsidR="000A1D27" w14:paraId="71633A49" w14:textId="77777777">
        <w:trPr>
          <w:trHeight w:val="99"/>
        </w:trPr>
        <w:tc>
          <w:tcPr>
            <w:tcW w:w="179" w:type="dxa"/>
          </w:tcPr>
          <w:p w14:paraId="69F65B2D" w14:textId="77777777" w:rsidR="000A1D27" w:rsidRDefault="000A1D27">
            <w:pPr>
              <w:pStyle w:val="EmptyCellLayoutStyle"/>
              <w:spacing w:after="0" w:line="240" w:lineRule="auto"/>
            </w:pPr>
          </w:p>
        </w:tc>
        <w:tc>
          <w:tcPr>
            <w:tcW w:w="0" w:type="dxa"/>
          </w:tcPr>
          <w:p w14:paraId="2B14B98C" w14:textId="77777777" w:rsidR="000A1D27" w:rsidRDefault="000A1D27">
            <w:pPr>
              <w:pStyle w:val="EmptyCellLayoutStyle"/>
              <w:spacing w:after="0" w:line="240" w:lineRule="auto"/>
            </w:pPr>
          </w:p>
        </w:tc>
        <w:tc>
          <w:tcPr>
            <w:tcW w:w="0" w:type="dxa"/>
          </w:tcPr>
          <w:p w14:paraId="551EEE6C" w14:textId="77777777" w:rsidR="000A1D27" w:rsidRDefault="000A1D27">
            <w:pPr>
              <w:pStyle w:val="EmptyCellLayoutStyle"/>
              <w:spacing w:after="0" w:line="240" w:lineRule="auto"/>
            </w:pPr>
          </w:p>
        </w:tc>
        <w:tc>
          <w:tcPr>
            <w:tcW w:w="11159" w:type="dxa"/>
          </w:tcPr>
          <w:p w14:paraId="1EAD98C7" w14:textId="77777777" w:rsidR="000A1D27" w:rsidRDefault="000A1D27">
            <w:pPr>
              <w:pStyle w:val="EmptyCellLayoutStyle"/>
              <w:spacing w:after="0" w:line="240" w:lineRule="auto"/>
            </w:pPr>
          </w:p>
        </w:tc>
        <w:tc>
          <w:tcPr>
            <w:tcW w:w="179" w:type="dxa"/>
          </w:tcPr>
          <w:p w14:paraId="04CAC138" w14:textId="77777777" w:rsidR="000A1D27" w:rsidRDefault="000A1D27">
            <w:pPr>
              <w:pStyle w:val="EmptyCellLayoutStyle"/>
              <w:spacing w:after="0" w:line="240" w:lineRule="auto"/>
            </w:pPr>
          </w:p>
        </w:tc>
      </w:tr>
      <w:tr w:rsidR="003322D0" w14:paraId="51BC3B23" w14:textId="77777777" w:rsidTr="003322D0">
        <w:tc>
          <w:tcPr>
            <w:tcW w:w="179" w:type="dxa"/>
          </w:tcPr>
          <w:p w14:paraId="06C00486" w14:textId="77777777" w:rsidR="000A1D27" w:rsidRDefault="000A1D27">
            <w:pPr>
              <w:pStyle w:val="EmptyCellLayoutStyle"/>
              <w:spacing w:after="0" w:line="240" w:lineRule="auto"/>
            </w:pPr>
          </w:p>
        </w:tc>
        <w:tc>
          <w:tcPr>
            <w:tcW w:w="0" w:type="dxa"/>
          </w:tcPr>
          <w:p w14:paraId="0F7A41DA" w14:textId="77777777" w:rsidR="000A1D27" w:rsidRDefault="000A1D2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0A1D27" w14:paraId="4213736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A1D27" w14:paraId="21F6BFF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03D125F" w14:textId="77777777" w:rsidR="000A1D27" w:rsidRDefault="003322D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22F77CB" w14:textId="77777777" w:rsidR="000A1D27" w:rsidRDefault="000A1D27">
                  <w:pPr>
                    <w:spacing w:after="0" w:line="240" w:lineRule="auto"/>
                  </w:pPr>
                </w:p>
              </w:tc>
            </w:tr>
            <w:tr w:rsidR="000A1D27" w14:paraId="2A9473E4" w14:textId="77777777">
              <w:trPr>
                <w:trHeight w:val="20"/>
              </w:trPr>
              <w:tc>
                <w:tcPr>
                  <w:tcW w:w="11160" w:type="dxa"/>
                  <w:tcBorders>
                    <w:left w:val="single" w:sz="15" w:space="0" w:color="000000"/>
                    <w:right w:val="single" w:sz="15" w:space="0" w:color="000000"/>
                  </w:tcBorders>
                </w:tcPr>
                <w:p w14:paraId="7F3EE2EC" w14:textId="77777777" w:rsidR="000A1D27" w:rsidRDefault="000A1D27">
                  <w:pPr>
                    <w:pStyle w:val="EmptyCellLayoutStyle"/>
                    <w:spacing w:after="0" w:line="240" w:lineRule="auto"/>
                  </w:pPr>
                </w:p>
              </w:tc>
            </w:tr>
            <w:tr w:rsidR="000A1D27" w14:paraId="1B51EEF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0A1D27" w14:paraId="7FC4923A" w14:textId="77777777">
                    <w:trPr>
                      <w:trHeight w:val="282"/>
                    </w:trPr>
                    <w:tc>
                      <w:tcPr>
                        <w:tcW w:w="5580" w:type="dxa"/>
                        <w:tcBorders>
                          <w:top w:val="nil"/>
                          <w:left w:val="nil"/>
                          <w:bottom w:val="nil"/>
                          <w:right w:val="nil"/>
                        </w:tcBorders>
                        <w:tcMar>
                          <w:top w:w="39" w:type="dxa"/>
                          <w:left w:w="39" w:type="dxa"/>
                          <w:bottom w:w="39" w:type="dxa"/>
                          <w:right w:w="39" w:type="dxa"/>
                        </w:tcMar>
                      </w:tcPr>
                      <w:p w14:paraId="1C2ECAEC" w14:textId="77777777" w:rsidR="000A1D27" w:rsidRDefault="003322D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A2B7216" w14:textId="77777777" w:rsidR="000A1D27" w:rsidRDefault="003322D0">
                        <w:pPr>
                          <w:spacing w:after="0" w:line="240" w:lineRule="auto"/>
                        </w:pPr>
                        <w:r>
                          <w:rPr>
                            <w:rFonts w:ascii="Arial" w:eastAsia="Arial" w:hAnsi="Arial"/>
                            <w:b/>
                            <w:color w:val="000000"/>
                            <w:sz w:val="16"/>
                          </w:rPr>
                          <w:t>8. Department/Agency</w:t>
                        </w:r>
                      </w:p>
                    </w:tc>
                  </w:tr>
                  <w:tr w:rsidR="000A1D27" w14:paraId="578138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32AABEA" w14:textId="3A48433D" w:rsidR="000A1D27" w:rsidRDefault="000A1D2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711F8C4" w14:textId="77777777" w:rsidR="000A1D27" w:rsidRDefault="003322D0">
                        <w:pPr>
                          <w:spacing w:after="0" w:line="240" w:lineRule="auto"/>
                        </w:pPr>
                        <w:r>
                          <w:rPr>
                            <w:rFonts w:ascii="Arial" w:eastAsia="Arial" w:hAnsi="Arial"/>
                            <w:color w:val="000000"/>
                          </w:rPr>
                          <w:t>MDHHS-COM HEALTH CENTRAL OFF</w:t>
                        </w:r>
                      </w:p>
                    </w:tc>
                  </w:tr>
                  <w:tr w:rsidR="000A1D27" w14:paraId="4064D7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742E2F" w14:textId="77777777" w:rsidR="000A1D27" w:rsidRDefault="003322D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1C869B" w14:textId="77777777" w:rsidR="000A1D27" w:rsidRDefault="003322D0">
                        <w:pPr>
                          <w:spacing w:after="0" w:line="240" w:lineRule="auto"/>
                        </w:pPr>
                        <w:r>
                          <w:rPr>
                            <w:rFonts w:ascii="Arial" w:eastAsia="Arial" w:hAnsi="Arial"/>
                            <w:b/>
                            <w:color w:val="000000"/>
                            <w:sz w:val="16"/>
                          </w:rPr>
                          <w:t>9. Bureau (Institution, Board, or Commission)</w:t>
                        </w:r>
                      </w:p>
                    </w:tc>
                  </w:tr>
                  <w:tr w:rsidR="000A1D27" w14:paraId="41455AC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B4D84D" w14:textId="44C0FA1F" w:rsidR="000A1D27" w:rsidRDefault="000A1D2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DB0B17" w14:textId="77777777" w:rsidR="000A1D27" w:rsidRDefault="000A1D27">
                        <w:pPr>
                          <w:spacing w:after="0" w:line="240" w:lineRule="auto"/>
                        </w:pPr>
                      </w:p>
                    </w:tc>
                  </w:tr>
                  <w:tr w:rsidR="000A1D27" w14:paraId="2DC457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B87403" w14:textId="77777777" w:rsidR="000A1D27" w:rsidRDefault="003322D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476A42" w14:textId="77777777" w:rsidR="000A1D27" w:rsidRDefault="003322D0">
                        <w:pPr>
                          <w:spacing w:after="0" w:line="240" w:lineRule="auto"/>
                        </w:pPr>
                        <w:r>
                          <w:rPr>
                            <w:rFonts w:ascii="Arial" w:eastAsia="Arial" w:hAnsi="Arial"/>
                            <w:b/>
                            <w:color w:val="000000"/>
                            <w:sz w:val="16"/>
                          </w:rPr>
                          <w:t>10. Division</w:t>
                        </w:r>
                      </w:p>
                    </w:tc>
                  </w:tr>
                  <w:tr w:rsidR="000A1D27" w14:paraId="7932CD0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631D8C" w14:textId="77777777" w:rsidR="000A1D27" w:rsidRDefault="003322D0">
                        <w:pPr>
                          <w:spacing w:after="0" w:line="240" w:lineRule="auto"/>
                        </w:pPr>
                        <w:r>
                          <w:rPr>
                            <w:rFonts w:ascii="Arial" w:eastAsia="Arial" w:hAnsi="Arial"/>
                            <w:color w:val="000000"/>
                          </w:rPr>
                          <w:t>RIGHTS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715E12" w14:textId="77777777" w:rsidR="000A1D27" w:rsidRDefault="003322D0">
                        <w:pPr>
                          <w:spacing w:after="0" w:line="240" w:lineRule="auto"/>
                        </w:pPr>
                        <w:r>
                          <w:rPr>
                            <w:rFonts w:ascii="Arial" w:eastAsia="Arial" w:hAnsi="Arial"/>
                            <w:color w:val="000000"/>
                          </w:rPr>
                          <w:t>Office of Recipient Rights (ORR)</w:t>
                        </w:r>
                      </w:p>
                    </w:tc>
                  </w:tr>
                  <w:tr w:rsidR="000A1D27" w14:paraId="779EC76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F156DF" w14:textId="77777777" w:rsidR="000A1D27" w:rsidRDefault="003322D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9E7943" w14:textId="77777777" w:rsidR="000A1D27" w:rsidRDefault="003322D0">
                        <w:pPr>
                          <w:spacing w:after="0" w:line="240" w:lineRule="auto"/>
                        </w:pPr>
                        <w:r>
                          <w:rPr>
                            <w:rFonts w:ascii="Arial" w:eastAsia="Arial" w:hAnsi="Arial"/>
                            <w:b/>
                            <w:color w:val="000000"/>
                            <w:sz w:val="16"/>
                          </w:rPr>
                          <w:t>11. Section</w:t>
                        </w:r>
                      </w:p>
                    </w:tc>
                  </w:tr>
                  <w:tr w:rsidR="000A1D27" w14:paraId="613A09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554A09" w14:textId="77777777" w:rsidR="000A1D27" w:rsidRDefault="003322D0">
                        <w:pPr>
                          <w:spacing w:after="0" w:line="240" w:lineRule="auto"/>
                        </w:pPr>
                        <w:r>
                          <w:rPr>
                            <w:rFonts w:ascii="Arial" w:eastAsia="Arial" w:hAnsi="Arial"/>
                            <w:color w:val="000000"/>
                          </w:rPr>
                          <w:t>Field/Community Rights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05FFFA" w14:textId="77777777" w:rsidR="000A1D27" w:rsidRDefault="003322D0">
                        <w:pPr>
                          <w:spacing w:after="0" w:line="240" w:lineRule="auto"/>
                        </w:pPr>
                        <w:r>
                          <w:rPr>
                            <w:rFonts w:ascii="Arial" w:eastAsia="Arial" w:hAnsi="Arial"/>
                            <w:color w:val="000000"/>
                          </w:rPr>
                          <w:t>Hospital and Community Investigations</w:t>
                        </w:r>
                      </w:p>
                    </w:tc>
                  </w:tr>
                  <w:tr w:rsidR="000A1D27" w14:paraId="7C1C90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A8426B2" w14:textId="77777777" w:rsidR="000A1D27" w:rsidRDefault="003322D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CD2BF8" w14:textId="77777777" w:rsidR="000A1D27" w:rsidRDefault="003322D0">
                        <w:pPr>
                          <w:spacing w:after="0" w:line="240" w:lineRule="auto"/>
                        </w:pPr>
                        <w:r>
                          <w:rPr>
                            <w:rFonts w:ascii="Arial" w:eastAsia="Arial" w:hAnsi="Arial"/>
                            <w:b/>
                            <w:color w:val="000000"/>
                            <w:sz w:val="16"/>
                          </w:rPr>
                          <w:t>12. Unit</w:t>
                        </w:r>
                      </w:p>
                    </w:tc>
                  </w:tr>
                  <w:tr w:rsidR="000A1D27" w14:paraId="75AF10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E05C4F" w14:textId="77777777" w:rsidR="000A1D27" w:rsidRDefault="003322D0">
                        <w:pPr>
                          <w:spacing w:after="0" w:line="240" w:lineRule="auto"/>
                        </w:pPr>
                        <w:r>
                          <w:rPr>
                            <w:rFonts w:ascii="Arial" w:eastAsia="Arial" w:hAnsi="Arial"/>
                            <w:color w:val="000000"/>
                          </w:rPr>
                          <w:t>CURRINGTON, KAREN;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422C6D" w14:textId="77777777" w:rsidR="000A1D27" w:rsidRDefault="000A1D27">
                        <w:pPr>
                          <w:spacing w:after="0" w:line="240" w:lineRule="auto"/>
                        </w:pPr>
                      </w:p>
                    </w:tc>
                  </w:tr>
                  <w:tr w:rsidR="000A1D27" w14:paraId="668D8B8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81767EA" w14:textId="77777777" w:rsidR="000A1D27" w:rsidRDefault="003322D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FA6F53" w14:textId="77777777" w:rsidR="000A1D27" w:rsidRDefault="003322D0">
                        <w:pPr>
                          <w:spacing w:after="0" w:line="240" w:lineRule="auto"/>
                        </w:pPr>
                        <w:r>
                          <w:rPr>
                            <w:rFonts w:ascii="Arial" w:eastAsia="Arial" w:hAnsi="Arial"/>
                            <w:b/>
                            <w:color w:val="000000"/>
                            <w:sz w:val="16"/>
                          </w:rPr>
                          <w:t>13. Work Location (City and Address)/Hours of Work</w:t>
                        </w:r>
                      </w:p>
                    </w:tc>
                  </w:tr>
                  <w:tr w:rsidR="000A1D27" w14:paraId="467CBD5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2ECC14" w14:textId="77777777" w:rsidR="000A1D27" w:rsidRDefault="003322D0">
                        <w:pPr>
                          <w:spacing w:after="0" w:line="240" w:lineRule="auto"/>
                        </w:pPr>
                        <w:r>
                          <w:rPr>
                            <w:rFonts w:ascii="Arial" w:eastAsia="Arial" w:hAnsi="Arial"/>
                            <w:color w:val="000000"/>
                          </w:rPr>
                          <w:t>POSTEMA, RAYMIE L;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57F5C8" w14:textId="24046320" w:rsidR="000A1D27" w:rsidRDefault="003322D0">
                        <w:pPr>
                          <w:spacing w:after="0" w:line="240" w:lineRule="auto"/>
                        </w:pPr>
                        <w:r>
                          <w:rPr>
                            <w:rFonts w:ascii="Arial" w:eastAsia="Arial" w:hAnsi="Arial"/>
                            <w:color w:val="000000"/>
                          </w:rPr>
                          <w:t>TBD</w:t>
                        </w:r>
                        <w:r>
                          <w:rPr>
                            <w:rFonts w:ascii="Arial" w:eastAsia="Arial" w:hAnsi="Arial"/>
                            <w:color w:val="000000"/>
                          </w:rPr>
                          <w:t xml:space="preserve"> / Monday - Friday 8 am - 5 pm</w:t>
                        </w:r>
                      </w:p>
                    </w:tc>
                  </w:tr>
                </w:tbl>
                <w:p w14:paraId="3A77A717" w14:textId="77777777" w:rsidR="000A1D27" w:rsidRDefault="000A1D27">
                  <w:pPr>
                    <w:spacing w:after="0" w:line="240" w:lineRule="auto"/>
                  </w:pPr>
                </w:p>
              </w:tc>
            </w:tr>
            <w:tr w:rsidR="000A1D27" w14:paraId="52BC0D28" w14:textId="77777777">
              <w:trPr>
                <w:trHeight w:val="14"/>
              </w:trPr>
              <w:tc>
                <w:tcPr>
                  <w:tcW w:w="11160" w:type="dxa"/>
                  <w:tcBorders>
                    <w:left w:val="single" w:sz="15" w:space="0" w:color="000000"/>
                    <w:bottom w:val="single" w:sz="7" w:space="0" w:color="000000"/>
                    <w:right w:val="single" w:sz="15" w:space="0" w:color="000000"/>
                  </w:tcBorders>
                </w:tcPr>
                <w:p w14:paraId="3148D910" w14:textId="77777777" w:rsidR="000A1D27" w:rsidRDefault="000A1D27">
                  <w:pPr>
                    <w:pStyle w:val="EmptyCellLayoutStyle"/>
                    <w:spacing w:after="0" w:line="240" w:lineRule="auto"/>
                  </w:pPr>
                </w:p>
              </w:tc>
            </w:tr>
          </w:tbl>
          <w:p w14:paraId="1351A947" w14:textId="77777777" w:rsidR="000A1D27" w:rsidRDefault="000A1D27">
            <w:pPr>
              <w:spacing w:after="0" w:line="240" w:lineRule="auto"/>
            </w:pPr>
          </w:p>
        </w:tc>
        <w:tc>
          <w:tcPr>
            <w:tcW w:w="179" w:type="dxa"/>
          </w:tcPr>
          <w:p w14:paraId="73D1C695" w14:textId="77777777" w:rsidR="000A1D27" w:rsidRDefault="000A1D27">
            <w:pPr>
              <w:pStyle w:val="EmptyCellLayoutStyle"/>
              <w:spacing w:after="0" w:line="240" w:lineRule="auto"/>
            </w:pPr>
          </w:p>
        </w:tc>
      </w:tr>
      <w:tr w:rsidR="003322D0" w14:paraId="46FD6659" w14:textId="77777777" w:rsidTr="003322D0">
        <w:tc>
          <w:tcPr>
            <w:tcW w:w="179" w:type="dxa"/>
          </w:tcPr>
          <w:p w14:paraId="3D35950B" w14:textId="77777777" w:rsidR="000A1D27" w:rsidRDefault="000A1D2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0A1D27" w14:paraId="6FE1C69F" w14:textId="77777777">
              <w:trPr>
                <w:trHeight w:val="36"/>
              </w:trPr>
              <w:tc>
                <w:tcPr>
                  <w:tcW w:w="0" w:type="dxa"/>
                  <w:tcBorders>
                    <w:top w:val="single" w:sz="7" w:space="0" w:color="000000"/>
                    <w:left w:val="single" w:sz="15" w:space="0" w:color="000000"/>
                  </w:tcBorders>
                </w:tcPr>
                <w:p w14:paraId="4BA38CFB" w14:textId="77777777" w:rsidR="000A1D27" w:rsidRDefault="000A1D27">
                  <w:pPr>
                    <w:pStyle w:val="EmptyCellLayoutStyle"/>
                    <w:spacing w:after="0" w:line="240" w:lineRule="auto"/>
                  </w:pPr>
                </w:p>
              </w:tc>
              <w:tc>
                <w:tcPr>
                  <w:tcW w:w="5220" w:type="dxa"/>
                  <w:tcBorders>
                    <w:top w:val="single" w:sz="7" w:space="0" w:color="000000"/>
                  </w:tcBorders>
                </w:tcPr>
                <w:p w14:paraId="5C6445AF" w14:textId="77777777" w:rsidR="000A1D27" w:rsidRDefault="000A1D27">
                  <w:pPr>
                    <w:pStyle w:val="EmptyCellLayoutStyle"/>
                    <w:spacing w:after="0" w:line="240" w:lineRule="auto"/>
                  </w:pPr>
                </w:p>
              </w:tc>
              <w:tc>
                <w:tcPr>
                  <w:tcW w:w="5759" w:type="dxa"/>
                  <w:tcBorders>
                    <w:top w:val="single" w:sz="7" w:space="0" w:color="000000"/>
                  </w:tcBorders>
                </w:tcPr>
                <w:p w14:paraId="0DD235E0" w14:textId="77777777" w:rsidR="000A1D27" w:rsidRDefault="000A1D27">
                  <w:pPr>
                    <w:pStyle w:val="EmptyCellLayoutStyle"/>
                    <w:spacing w:after="0" w:line="240" w:lineRule="auto"/>
                  </w:pPr>
                </w:p>
              </w:tc>
              <w:tc>
                <w:tcPr>
                  <w:tcW w:w="180" w:type="dxa"/>
                  <w:tcBorders>
                    <w:top w:val="single" w:sz="7" w:space="0" w:color="000000"/>
                    <w:right w:val="single" w:sz="15" w:space="0" w:color="000000"/>
                  </w:tcBorders>
                </w:tcPr>
                <w:p w14:paraId="54698A0C" w14:textId="77777777" w:rsidR="000A1D27" w:rsidRDefault="000A1D27">
                  <w:pPr>
                    <w:pStyle w:val="EmptyCellLayoutStyle"/>
                    <w:spacing w:after="0" w:line="240" w:lineRule="auto"/>
                  </w:pPr>
                </w:p>
              </w:tc>
            </w:tr>
            <w:tr w:rsidR="000A1D27" w14:paraId="18DA6A1D" w14:textId="77777777">
              <w:trPr>
                <w:trHeight w:val="270"/>
              </w:trPr>
              <w:tc>
                <w:tcPr>
                  <w:tcW w:w="0" w:type="dxa"/>
                  <w:tcBorders>
                    <w:left w:val="single" w:sz="15" w:space="0" w:color="000000"/>
                  </w:tcBorders>
                </w:tcPr>
                <w:p w14:paraId="438DC0EA"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0A1D27" w14:paraId="0AC74836" w14:textId="77777777">
                    <w:trPr>
                      <w:trHeight w:val="192"/>
                    </w:trPr>
                    <w:tc>
                      <w:tcPr>
                        <w:tcW w:w="5220" w:type="dxa"/>
                        <w:tcBorders>
                          <w:top w:val="nil"/>
                          <w:left w:val="nil"/>
                          <w:bottom w:val="nil"/>
                          <w:right w:val="nil"/>
                        </w:tcBorders>
                        <w:tcMar>
                          <w:top w:w="39" w:type="dxa"/>
                          <w:left w:w="39" w:type="dxa"/>
                          <w:bottom w:w="39" w:type="dxa"/>
                          <w:right w:w="39" w:type="dxa"/>
                        </w:tcMar>
                      </w:tcPr>
                      <w:p w14:paraId="302EB44A" w14:textId="77777777" w:rsidR="000A1D27" w:rsidRDefault="003322D0">
                        <w:pPr>
                          <w:spacing w:after="0" w:line="240" w:lineRule="auto"/>
                        </w:pPr>
                        <w:r>
                          <w:rPr>
                            <w:rFonts w:ascii="Arial" w:eastAsia="Arial" w:hAnsi="Arial"/>
                            <w:b/>
                            <w:color w:val="000000"/>
                            <w:sz w:val="16"/>
                          </w:rPr>
                          <w:t>14. General Summary of Function/Purpose of Position</w:t>
                        </w:r>
                      </w:p>
                    </w:tc>
                  </w:tr>
                </w:tbl>
                <w:p w14:paraId="1A2A047B" w14:textId="77777777" w:rsidR="000A1D27" w:rsidRDefault="000A1D27">
                  <w:pPr>
                    <w:spacing w:after="0" w:line="240" w:lineRule="auto"/>
                  </w:pPr>
                </w:p>
              </w:tc>
              <w:tc>
                <w:tcPr>
                  <w:tcW w:w="5759" w:type="dxa"/>
                </w:tcPr>
                <w:p w14:paraId="58FA9363" w14:textId="77777777" w:rsidR="000A1D27" w:rsidRDefault="000A1D27">
                  <w:pPr>
                    <w:pStyle w:val="EmptyCellLayoutStyle"/>
                    <w:spacing w:after="0" w:line="240" w:lineRule="auto"/>
                  </w:pPr>
                </w:p>
              </w:tc>
              <w:tc>
                <w:tcPr>
                  <w:tcW w:w="180" w:type="dxa"/>
                  <w:tcBorders>
                    <w:right w:val="single" w:sz="15" w:space="0" w:color="000000"/>
                  </w:tcBorders>
                </w:tcPr>
                <w:p w14:paraId="1FF5195B" w14:textId="77777777" w:rsidR="000A1D27" w:rsidRDefault="000A1D27">
                  <w:pPr>
                    <w:pStyle w:val="EmptyCellLayoutStyle"/>
                    <w:spacing w:after="0" w:line="240" w:lineRule="auto"/>
                  </w:pPr>
                </w:p>
              </w:tc>
            </w:tr>
            <w:tr w:rsidR="000A1D27" w14:paraId="4711279D" w14:textId="77777777">
              <w:trPr>
                <w:trHeight w:val="53"/>
              </w:trPr>
              <w:tc>
                <w:tcPr>
                  <w:tcW w:w="0" w:type="dxa"/>
                  <w:tcBorders>
                    <w:left w:val="single" w:sz="15" w:space="0" w:color="000000"/>
                  </w:tcBorders>
                </w:tcPr>
                <w:p w14:paraId="0E259AE7" w14:textId="77777777" w:rsidR="000A1D27" w:rsidRDefault="000A1D27">
                  <w:pPr>
                    <w:pStyle w:val="EmptyCellLayoutStyle"/>
                    <w:spacing w:after="0" w:line="240" w:lineRule="auto"/>
                  </w:pPr>
                </w:p>
              </w:tc>
              <w:tc>
                <w:tcPr>
                  <w:tcW w:w="5220" w:type="dxa"/>
                </w:tcPr>
                <w:p w14:paraId="53B44484" w14:textId="77777777" w:rsidR="000A1D27" w:rsidRDefault="000A1D27">
                  <w:pPr>
                    <w:pStyle w:val="EmptyCellLayoutStyle"/>
                    <w:spacing w:after="0" w:line="240" w:lineRule="auto"/>
                  </w:pPr>
                </w:p>
              </w:tc>
              <w:tc>
                <w:tcPr>
                  <w:tcW w:w="5759" w:type="dxa"/>
                </w:tcPr>
                <w:p w14:paraId="45B5696C" w14:textId="77777777" w:rsidR="000A1D27" w:rsidRDefault="000A1D27">
                  <w:pPr>
                    <w:pStyle w:val="EmptyCellLayoutStyle"/>
                    <w:spacing w:after="0" w:line="240" w:lineRule="auto"/>
                  </w:pPr>
                </w:p>
              </w:tc>
              <w:tc>
                <w:tcPr>
                  <w:tcW w:w="180" w:type="dxa"/>
                  <w:tcBorders>
                    <w:right w:val="single" w:sz="15" w:space="0" w:color="000000"/>
                  </w:tcBorders>
                </w:tcPr>
                <w:p w14:paraId="5B9A3C88" w14:textId="77777777" w:rsidR="000A1D27" w:rsidRDefault="000A1D27">
                  <w:pPr>
                    <w:pStyle w:val="EmptyCellLayoutStyle"/>
                    <w:spacing w:after="0" w:line="240" w:lineRule="auto"/>
                  </w:pPr>
                </w:p>
              </w:tc>
            </w:tr>
            <w:tr w:rsidR="003322D0" w14:paraId="5A732CED" w14:textId="77777777" w:rsidTr="003322D0">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A1D27" w14:paraId="6E60711A" w14:textId="77777777">
                    <w:trPr>
                      <w:trHeight w:val="212"/>
                    </w:trPr>
                    <w:tc>
                      <w:tcPr>
                        <w:tcW w:w="10980" w:type="dxa"/>
                        <w:tcBorders>
                          <w:top w:val="nil"/>
                          <w:left w:val="nil"/>
                          <w:bottom w:val="nil"/>
                          <w:right w:val="nil"/>
                        </w:tcBorders>
                        <w:tcMar>
                          <w:top w:w="39" w:type="dxa"/>
                          <w:left w:w="39" w:type="dxa"/>
                          <w:bottom w:w="39" w:type="dxa"/>
                          <w:right w:w="39" w:type="dxa"/>
                        </w:tcMar>
                      </w:tcPr>
                      <w:p w14:paraId="782995B0" w14:textId="77777777" w:rsidR="000A1D27" w:rsidRPr="003322D0" w:rsidRDefault="003322D0">
                        <w:pPr>
                          <w:spacing w:after="0" w:line="240" w:lineRule="auto"/>
                          <w:rPr>
                            <w:rFonts w:ascii="Arial" w:hAnsi="Arial" w:cs="Arial"/>
                          </w:rPr>
                        </w:pPr>
                        <w:r w:rsidRPr="003322D0">
                          <w:rPr>
                            <w:rFonts w:ascii="Arial" w:hAnsi="Arial" w:cs="Arial"/>
                            <w:color w:val="000000"/>
                          </w:rPr>
                          <w:t xml:space="preserve">This position is the agency-wide specialist in hospital and community rights </w:t>
                        </w:r>
                        <w:proofErr w:type="gramStart"/>
                        <w:r w:rsidRPr="003322D0">
                          <w:rPr>
                            <w:rFonts w:ascii="Arial" w:hAnsi="Arial" w:cs="Arial"/>
                            <w:color w:val="000000"/>
                          </w:rPr>
                          <w:t>protections</w:t>
                        </w:r>
                        <w:proofErr w:type="gramEnd"/>
                        <w:r w:rsidRPr="003322D0">
                          <w:rPr>
                            <w:rFonts w:ascii="Arial" w:hAnsi="Arial" w:cs="Arial"/>
                            <w:color w:val="000000"/>
                          </w:rPr>
                          <w:t>.  The position is serving in a professional capacity in the rights system; interprets, applies and gives advice on statutes, administrative departmental policy, interdepartmental agreements, to consumers, facility staff, community mental health staff, and interested others.  Independently analyzes/investigates allegations of violations of rights guaranteed by Constitution, statutes, and rules; draws conclusions; recommends and assures appropriate remedial action.  Reports findings and recommenda</w:t>
                        </w:r>
                        <w:r w:rsidRPr="003322D0">
                          <w:rPr>
                            <w:rFonts w:ascii="Arial" w:hAnsi="Arial" w:cs="Arial"/>
                            <w:color w:val="000000"/>
                          </w:rPr>
                          <w:t>tions to complainants, ORR and appropriate facility, Community Mental Health Services Programs (CMHSPs) and License Private Hospital Unit (LPH/U) staff; undertakes complex special assignments impacting rights protection systemically.  The position also provides support to the Director of Hospital and Community Investigations by reviewing prepared reports for compliance with code, rules, and policy and reviewing cases not open for investigation to ensure appropriate handling per Michigan Department of Health</w:t>
                        </w:r>
                        <w:r w:rsidRPr="003322D0">
                          <w:rPr>
                            <w:rFonts w:ascii="Arial" w:hAnsi="Arial" w:cs="Arial"/>
                            <w:color w:val="000000"/>
                          </w:rPr>
                          <w:t xml:space="preserve"> and Human Services (MDHHS) and ORR policy and procedure.  Position requires flexibility to travel among the five state-operated facilities and be “on assignment” at a facility for varied duration.</w:t>
                        </w:r>
                      </w:p>
                    </w:tc>
                  </w:tr>
                </w:tbl>
                <w:p w14:paraId="04DFEF81" w14:textId="77777777" w:rsidR="000A1D27" w:rsidRDefault="000A1D27">
                  <w:pPr>
                    <w:spacing w:after="0" w:line="240" w:lineRule="auto"/>
                  </w:pPr>
                </w:p>
              </w:tc>
              <w:tc>
                <w:tcPr>
                  <w:tcW w:w="180" w:type="dxa"/>
                  <w:tcBorders>
                    <w:right w:val="single" w:sz="15" w:space="0" w:color="000000"/>
                  </w:tcBorders>
                </w:tcPr>
                <w:p w14:paraId="0EB1EA38" w14:textId="77777777" w:rsidR="000A1D27" w:rsidRDefault="000A1D27">
                  <w:pPr>
                    <w:pStyle w:val="EmptyCellLayoutStyle"/>
                    <w:spacing w:after="0" w:line="240" w:lineRule="auto"/>
                  </w:pPr>
                </w:p>
              </w:tc>
            </w:tr>
            <w:tr w:rsidR="000A1D27" w14:paraId="1D79B9B7" w14:textId="77777777">
              <w:trPr>
                <w:trHeight w:val="969"/>
              </w:trPr>
              <w:tc>
                <w:tcPr>
                  <w:tcW w:w="0" w:type="dxa"/>
                  <w:tcBorders>
                    <w:left w:val="single" w:sz="15" w:space="0" w:color="000000"/>
                    <w:bottom w:val="single" w:sz="15" w:space="0" w:color="000000"/>
                  </w:tcBorders>
                </w:tcPr>
                <w:p w14:paraId="0F8F5DFC" w14:textId="77777777" w:rsidR="000A1D27" w:rsidRDefault="000A1D27">
                  <w:pPr>
                    <w:pStyle w:val="EmptyCellLayoutStyle"/>
                    <w:spacing w:after="0" w:line="240" w:lineRule="auto"/>
                  </w:pPr>
                </w:p>
              </w:tc>
              <w:tc>
                <w:tcPr>
                  <w:tcW w:w="5220" w:type="dxa"/>
                  <w:tcBorders>
                    <w:bottom w:val="single" w:sz="15" w:space="0" w:color="000000"/>
                  </w:tcBorders>
                </w:tcPr>
                <w:p w14:paraId="0A1556E1" w14:textId="77777777" w:rsidR="000A1D27" w:rsidRDefault="000A1D27">
                  <w:pPr>
                    <w:pStyle w:val="EmptyCellLayoutStyle"/>
                    <w:spacing w:after="0" w:line="240" w:lineRule="auto"/>
                  </w:pPr>
                </w:p>
              </w:tc>
              <w:tc>
                <w:tcPr>
                  <w:tcW w:w="5759" w:type="dxa"/>
                  <w:tcBorders>
                    <w:bottom w:val="single" w:sz="15" w:space="0" w:color="000000"/>
                  </w:tcBorders>
                </w:tcPr>
                <w:p w14:paraId="6FB2B068"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3526683D" w14:textId="77777777" w:rsidR="000A1D27" w:rsidRDefault="000A1D27">
                  <w:pPr>
                    <w:pStyle w:val="EmptyCellLayoutStyle"/>
                    <w:spacing w:after="0" w:line="240" w:lineRule="auto"/>
                  </w:pPr>
                </w:p>
              </w:tc>
            </w:tr>
          </w:tbl>
          <w:p w14:paraId="61D654E1" w14:textId="77777777" w:rsidR="000A1D27" w:rsidRDefault="000A1D27">
            <w:pPr>
              <w:spacing w:after="0" w:line="240" w:lineRule="auto"/>
            </w:pPr>
          </w:p>
        </w:tc>
        <w:tc>
          <w:tcPr>
            <w:tcW w:w="179" w:type="dxa"/>
          </w:tcPr>
          <w:p w14:paraId="305EFC2F" w14:textId="77777777" w:rsidR="000A1D27" w:rsidRDefault="000A1D27">
            <w:pPr>
              <w:pStyle w:val="EmptyCellLayoutStyle"/>
              <w:spacing w:after="0" w:line="240" w:lineRule="auto"/>
            </w:pPr>
          </w:p>
        </w:tc>
      </w:tr>
    </w:tbl>
    <w:p w14:paraId="024C44EB" w14:textId="77777777" w:rsidR="000A1D27" w:rsidRDefault="003322D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0A1D27" w14:paraId="13684CD0" w14:textId="77777777">
        <w:trPr>
          <w:trHeight w:val="99"/>
        </w:trPr>
        <w:tc>
          <w:tcPr>
            <w:tcW w:w="179" w:type="dxa"/>
          </w:tcPr>
          <w:p w14:paraId="42FCA404" w14:textId="77777777" w:rsidR="000A1D27" w:rsidRDefault="000A1D27">
            <w:pPr>
              <w:pStyle w:val="EmptyCellLayoutStyle"/>
              <w:spacing w:after="0" w:line="240" w:lineRule="auto"/>
            </w:pPr>
          </w:p>
        </w:tc>
        <w:tc>
          <w:tcPr>
            <w:tcW w:w="0" w:type="dxa"/>
          </w:tcPr>
          <w:p w14:paraId="712D1394" w14:textId="77777777" w:rsidR="000A1D27" w:rsidRDefault="000A1D27">
            <w:pPr>
              <w:pStyle w:val="EmptyCellLayoutStyle"/>
              <w:spacing w:after="0" w:line="240" w:lineRule="auto"/>
            </w:pPr>
          </w:p>
        </w:tc>
        <w:tc>
          <w:tcPr>
            <w:tcW w:w="0" w:type="dxa"/>
          </w:tcPr>
          <w:p w14:paraId="69551BB6" w14:textId="77777777" w:rsidR="000A1D27" w:rsidRDefault="000A1D27">
            <w:pPr>
              <w:pStyle w:val="EmptyCellLayoutStyle"/>
              <w:spacing w:after="0" w:line="240" w:lineRule="auto"/>
            </w:pPr>
          </w:p>
        </w:tc>
        <w:tc>
          <w:tcPr>
            <w:tcW w:w="0" w:type="dxa"/>
          </w:tcPr>
          <w:p w14:paraId="0114F435" w14:textId="77777777" w:rsidR="000A1D27" w:rsidRDefault="000A1D27">
            <w:pPr>
              <w:pStyle w:val="EmptyCellLayoutStyle"/>
              <w:spacing w:after="0" w:line="240" w:lineRule="auto"/>
            </w:pPr>
          </w:p>
        </w:tc>
        <w:tc>
          <w:tcPr>
            <w:tcW w:w="0" w:type="dxa"/>
          </w:tcPr>
          <w:p w14:paraId="1BE935A0" w14:textId="77777777" w:rsidR="000A1D27" w:rsidRDefault="000A1D27">
            <w:pPr>
              <w:pStyle w:val="EmptyCellLayoutStyle"/>
              <w:spacing w:after="0" w:line="240" w:lineRule="auto"/>
            </w:pPr>
          </w:p>
        </w:tc>
        <w:tc>
          <w:tcPr>
            <w:tcW w:w="0" w:type="dxa"/>
          </w:tcPr>
          <w:p w14:paraId="5CBB0095" w14:textId="77777777" w:rsidR="000A1D27" w:rsidRDefault="000A1D27">
            <w:pPr>
              <w:pStyle w:val="EmptyCellLayoutStyle"/>
              <w:spacing w:after="0" w:line="240" w:lineRule="auto"/>
            </w:pPr>
          </w:p>
        </w:tc>
        <w:tc>
          <w:tcPr>
            <w:tcW w:w="0" w:type="dxa"/>
          </w:tcPr>
          <w:p w14:paraId="0D124815" w14:textId="77777777" w:rsidR="000A1D27" w:rsidRDefault="000A1D27">
            <w:pPr>
              <w:pStyle w:val="EmptyCellLayoutStyle"/>
              <w:spacing w:after="0" w:line="240" w:lineRule="auto"/>
            </w:pPr>
          </w:p>
        </w:tc>
        <w:tc>
          <w:tcPr>
            <w:tcW w:w="2505" w:type="dxa"/>
          </w:tcPr>
          <w:p w14:paraId="116417A9" w14:textId="77777777" w:rsidR="000A1D27" w:rsidRDefault="000A1D27">
            <w:pPr>
              <w:pStyle w:val="EmptyCellLayoutStyle"/>
              <w:spacing w:after="0" w:line="240" w:lineRule="auto"/>
            </w:pPr>
          </w:p>
        </w:tc>
        <w:tc>
          <w:tcPr>
            <w:tcW w:w="6120" w:type="dxa"/>
          </w:tcPr>
          <w:p w14:paraId="47EC738E" w14:textId="77777777" w:rsidR="000A1D27" w:rsidRDefault="000A1D27">
            <w:pPr>
              <w:pStyle w:val="EmptyCellLayoutStyle"/>
              <w:spacing w:after="0" w:line="240" w:lineRule="auto"/>
            </w:pPr>
          </w:p>
        </w:tc>
        <w:tc>
          <w:tcPr>
            <w:tcW w:w="2534" w:type="dxa"/>
          </w:tcPr>
          <w:p w14:paraId="5519DB29" w14:textId="77777777" w:rsidR="000A1D27" w:rsidRDefault="000A1D27">
            <w:pPr>
              <w:pStyle w:val="EmptyCellLayoutStyle"/>
              <w:spacing w:after="0" w:line="240" w:lineRule="auto"/>
            </w:pPr>
          </w:p>
        </w:tc>
        <w:tc>
          <w:tcPr>
            <w:tcW w:w="179" w:type="dxa"/>
          </w:tcPr>
          <w:p w14:paraId="5BF9A629" w14:textId="77777777" w:rsidR="000A1D27" w:rsidRDefault="000A1D27">
            <w:pPr>
              <w:pStyle w:val="EmptyCellLayoutStyle"/>
              <w:spacing w:after="0" w:line="240" w:lineRule="auto"/>
            </w:pPr>
          </w:p>
        </w:tc>
      </w:tr>
      <w:tr w:rsidR="003322D0" w14:paraId="62DF17EE" w14:textId="77777777" w:rsidTr="003322D0">
        <w:tc>
          <w:tcPr>
            <w:tcW w:w="179" w:type="dxa"/>
          </w:tcPr>
          <w:p w14:paraId="235779D7" w14:textId="77777777" w:rsidR="000A1D27" w:rsidRDefault="000A1D27">
            <w:pPr>
              <w:pStyle w:val="EmptyCellLayoutStyle"/>
              <w:spacing w:after="0" w:line="240" w:lineRule="auto"/>
            </w:pPr>
          </w:p>
        </w:tc>
        <w:tc>
          <w:tcPr>
            <w:tcW w:w="0" w:type="dxa"/>
          </w:tcPr>
          <w:p w14:paraId="6DEA025F" w14:textId="77777777" w:rsidR="000A1D27" w:rsidRDefault="000A1D27">
            <w:pPr>
              <w:pStyle w:val="EmptyCellLayoutStyle"/>
              <w:spacing w:after="0" w:line="240" w:lineRule="auto"/>
            </w:pPr>
          </w:p>
        </w:tc>
        <w:tc>
          <w:tcPr>
            <w:tcW w:w="0" w:type="dxa"/>
          </w:tcPr>
          <w:p w14:paraId="4569EB7A" w14:textId="77777777" w:rsidR="000A1D27" w:rsidRDefault="000A1D27">
            <w:pPr>
              <w:pStyle w:val="EmptyCellLayoutStyle"/>
              <w:spacing w:after="0" w:line="240" w:lineRule="auto"/>
            </w:pPr>
          </w:p>
        </w:tc>
        <w:tc>
          <w:tcPr>
            <w:tcW w:w="0" w:type="dxa"/>
          </w:tcPr>
          <w:p w14:paraId="0B7B6FA1" w14:textId="77777777" w:rsidR="000A1D27" w:rsidRDefault="000A1D2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322D0" w14:paraId="36F17BDB" w14:textId="77777777" w:rsidTr="003322D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A1D27" w14:paraId="666270A6" w14:textId="77777777">
                    <w:trPr>
                      <w:trHeight w:val="822"/>
                    </w:trPr>
                    <w:tc>
                      <w:tcPr>
                        <w:tcW w:w="11160" w:type="dxa"/>
                        <w:tcBorders>
                          <w:top w:val="nil"/>
                          <w:left w:val="nil"/>
                          <w:bottom w:val="nil"/>
                          <w:right w:val="nil"/>
                        </w:tcBorders>
                        <w:tcMar>
                          <w:top w:w="39" w:type="dxa"/>
                          <w:left w:w="39" w:type="dxa"/>
                          <w:bottom w:w="39" w:type="dxa"/>
                          <w:right w:w="39" w:type="dxa"/>
                        </w:tcMar>
                      </w:tcPr>
                      <w:p w14:paraId="197631D5" w14:textId="77777777" w:rsidR="000A1D27" w:rsidRDefault="003322D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98879F4" w14:textId="77777777" w:rsidR="000A1D27" w:rsidRDefault="000A1D27">
                  <w:pPr>
                    <w:spacing w:after="0" w:line="240" w:lineRule="auto"/>
                  </w:pPr>
                </w:p>
              </w:tc>
            </w:tr>
            <w:tr w:rsidR="000A1D27" w14:paraId="08292514" w14:textId="77777777">
              <w:tc>
                <w:tcPr>
                  <w:tcW w:w="0" w:type="dxa"/>
                  <w:tcBorders>
                    <w:left w:val="single" w:sz="15" w:space="0" w:color="000000"/>
                    <w:bottom w:val="single" w:sz="7" w:space="0" w:color="000000"/>
                  </w:tcBorders>
                </w:tcPr>
                <w:p w14:paraId="6929511B" w14:textId="77777777" w:rsidR="000A1D27" w:rsidRDefault="000A1D2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A1D27" w14:paraId="6986116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3322D0" w14:paraId="7850B429" w14:textId="77777777" w:rsidTr="003322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1195CC3" w14:textId="77777777" w:rsidR="000A1D27" w:rsidRDefault="003322D0">
                              <w:pPr>
                                <w:spacing w:after="0" w:line="240" w:lineRule="auto"/>
                              </w:pPr>
                              <w:r>
                                <w:rPr>
                                  <w:rFonts w:ascii="Arial" w:eastAsia="Arial" w:hAnsi="Arial"/>
                                  <w:b/>
                                  <w:color w:val="000000"/>
                                  <w:sz w:val="16"/>
                                </w:rPr>
                                <w:t>Duty 1</w:t>
                              </w:r>
                            </w:p>
                          </w:tc>
                        </w:tr>
                        <w:tr w:rsidR="000A1D27" w14:paraId="3ED079EB" w14:textId="77777777">
                          <w:trPr>
                            <w:trHeight w:val="282"/>
                          </w:trPr>
                          <w:tc>
                            <w:tcPr>
                              <w:tcW w:w="8004" w:type="dxa"/>
                              <w:tcBorders>
                                <w:top w:val="nil"/>
                                <w:left w:val="nil"/>
                                <w:bottom w:val="nil"/>
                                <w:right w:val="nil"/>
                              </w:tcBorders>
                              <w:tcMar>
                                <w:top w:w="39" w:type="dxa"/>
                                <w:left w:w="39" w:type="dxa"/>
                                <w:bottom w:w="39" w:type="dxa"/>
                                <w:right w:w="39" w:type="dxa"/>
                              </w:tcMar>
                            </w:tcPr>
                            <w:p w14:paraId="4B1C6ECC" w14:textId="77777777" w:rsidR="000A1D27" w:rsidRDefault="003322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D36326" w14:textId="77777777" w:rsidR="000A1D27" w:rsidRDefault="003322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48F76E1" w14:textId="77777777" w:rsidR="000A1D27" w:rsidRDefault="003322D0">
                              <w:pPr>
                                <w:spacing w:after="0" w:line="240" w:lineRule="auto"/>
                              </w:pPr>
                              <w:r>
                                <w:rPr>
                                  <w:rFonts w:ascii="Arial" w:eastAsia="Arial" w:hAnsi="Arial"/>
                                  <w:b/>
                                  <w:color w:val="000000"/>
                                  <w:sz w:val="16"/>
                                </w:rPr>
                                <w:t>45</w:t>
                              </w:r>
                            </w:p>
                          </w:tc>
                        </w:tr>
                        <w:tr w:rsidR="003322D0" w14:paraId="77E45BA6" w14:textId="77777777" w:rsidTr="003322D0">
                          <w:trPr>
                            <w:trHeight w:val="282"/>
                          </w:trPr>
                          <w:tc>
                            <w:tcPr>
                              <w:tcW w:w="8004" w:type="dxa"/>
                              <w:gridSpan w:val="3"/>
                              <w:tcBorders>
                                <w:top w:val="nil"/>
                                <w:left w:val="nil"/>
                                <w:bottom w:val="nil"/>
                                <w:right w:val="nil"/>
                              </w:tcBorders>
                              <w:tcMar>
                                <w:top w:w="39" w:type="dxa"/>
                                <w:left w:w="39" w:type="dxa"/>
                                <w:bottom w:w="39" w:type="dxa"/>
                                <w:right w:w="39" w:type="dxa"/>
                              </w:tcMar>
                            </w:tcPr>
                            <w:p w14:paraId="5EE200AA" w14:textId="77777777" w:rsidR="000A1D27" w:rsidRPr="003322D0" w:rsidRDefault="003322D0">
                              <w:pPr>
                                <w:spacing w:after="0" w:line="240" w:lineRule="auto"/>
                                <w:rPr>
                                  <w:rFonts w:ascii="Arial" w:hAnsi="Arial" w:cs="Arial"/>
                                </w:rPr>
                              </w:pPr>
                              <w:r w:rsidRPr="003322D0">
                                <w:rPr>
                                  <w:rFonts w:ascii="Arial" w:hAnsi="Arial" w:cs="Arial"/>
                                  <w:color w:val="000000"/>
                                </w:rPr>
                                <w:t xml:space="preserve">Specialist for the rights protection in all state-operated facilities.  </w:t>
                              </w:r>
                              <w:r w:rsidRPr="003322D0">
                                <w:rPr>
                                  <w:rFonts w:ascii="Arial" w:hAnsi="Arial" w:cs="Arial"/>
                                  <w:color w:val="000000"/>
                                </w:rPr>
                                <w:t xml:space="preserve">Reviews prepared reports and </w:t>
                              </w:r>
                              <w:proofErr w:type="gramStart"/>
                              <w:r w:rsidRPr="003322D0">
                                <w:rPr>
                                  <w:rFonts w:ascii="Arial" w:hAnsi="Arial" w:cs="Arial"/>
                                  <w:color w:val="000000"/>
                                </w:rPr>
                                <w:t>investigates</w:t>
                              </w:r>
                              <w:proofErr w:type="gramEnd"/>
                              <w:r w:rsidRPr="003322D0">
                                <w:rPr>
                                  <w:rFonts w:ascii="Arial" w:hAnsi="Arial" w:cs="Arial"/>
                                  <w:color w:val="000000"/>
                                </w:rPr>
                                <w:t xml:space="preserve"> allegations of violations of rights of mental health service recipients.  </w:t>
                              </w:r>
                            </w:p>
                          </w:tc>
                        </w:tr>
                        <w:tr w:rsidR="000A1D27" w14:paraId="5F23C76A" w14:textId="77777777">
                          <w:trPr>
                            <w:trHeight w:val="282"/>
                          </w:trPr>
                          <w:tc>
                            <w:tcPr>
                              <w:tcW w:w="8004" w:type="dxa"/>
                              <w:tcBorders>
                                <w:top w:val="nil"/>
                                <w:left w:val="nil"/>
                                <w:bottom w:val="nil"/>
                                <w:right w:val="nil"/>
                              </w:tcBorders>
                              <w:tcMar>
                                <w:top w:w="39" w:type="dxa"/>
                                <w:left w:w="39" w:type="dxa"/>
                                <w:bottom w:w="39" w:type="dxa"/>
                                <w:right w:w="39" w:type="dxa"/>
                              </w:tcMar>
                            </w:tcPr>
                            <w:p w14:paraId="0E9CD97B" w14:textId="77777777" w:rsidR="000A1D27" w:rsidRDefault="003322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5005FF" w14:textId="77777777" w:rsidR="000A1D27" w:rsidRDefault="000A1D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02D7F6" w14:textId="77777777" w:rsidR="000A1D27" w:rsidRDefault="000A1D27">
                              <w:pPr>
                                <w:spacing w:after="0" w:line="240" w:lineRule="auto"/>
                              </w:pPr>
                            </w:p>
                          </w:tc>
                        </w:tr>
                        <w:tr w:rsidR="003322D0" w14:paraId="4C79830F" w14:textId="77777777" w:rsidTr="003322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A61F8C" w14:textId="77777777" w:rsidR="000A1D27" w:rsidRDefault="003322D0">
                              <w:pPr>
                                <w:numPr>
                                  <w:ilvl w:val="0"/>
                                  <w:numId w:val="1"/>
                                </w:numPr>
                                <w:spacing w:before="199" w:after="199" w:line="240" w:lineRule="auto"/>
                                <w:ind w:left="720" w:hanging="360"/>
                              </w:pPr>
                              <w:r>
                                <w:rPr>
                                  <w:rFonts w:ascii="Arial" w:eastAsia="Arial" w:hAnsi="Arial"/>
                                  <w:color w:val="000000"/>
                                </w:rPr>
                                <w:t xml:space="preserve">Responsible for providing </w:t>
                              </w:r>
                              <w:proofErr w:type="gramStart"/>
                              <w:r>
                                <w:rPr>
                                  <w:rFonts w:ascii="Arial" w:eastAsia="Arial" w:hAnsi="Arial"/>
                                  <w:color w:val="000000"/>
                                </w:rPr>
                                <w:t>rights</w:t>
                              </w:r>
                              <w:proofErr w:type="gramEnd"/>
                              <w:r>
                                <w:rPr>
                                  <w:rFonts w:ascii="Arial" w:eastAsia="Arial" w:hAnsi="Arial"/>
                                  <w:color w:val="000000"/>
                                </w:rPr>
                                <w:t xml:space="preserve"> protections and knowledge for all state-operated hospitals and centers to address systemic issues across the state-operated hospitals and centers. </w:t>
                              </w:r>
                            </w:p>
                            <w:p w14:paraId="5215293B" w14:textId="77777777" w:rsidR="000A1D27" w:rsidRDefault="003322D0">
                              <w:pPr>
                                <w:numPr>
                                  <w:ilvl w:val="0"/>
                                  <w:numId w:val="1"/>
                                </w:numPr>
                                <w:spacing w:after="199" w:line="240" w:lineRule="auto"/>
                                <w:ind w:left="720" w:hanging="360"/>
                              </w:pPr>
                              <w:r>
                                <w:rPr>
                                  <w:rFonts w:ascii="Arial" w:eastAsia="Arial" w:hAnsi="Arial"/>
                                  <w:color w:val="000000"/>
                                </w:rPr>
                                <w:t xml:space="preserve">Required to know the policies, procedures, staff, units, organizational structure, crises management techniques, training needs, complaints and issues and leadership at each of the state operated facilities. </w:t>
                              </w:r>
                            </w:p>
                            <w:p w14:paraId="10DBA184" w14:textId="77777777" w:rsidR="000A1D27" w:rsidRDefault="003322D0">
                              <w:pPr>
                                <w:numPr>
                                  <w:ilvl w:val="0"/>
                                  <w:numId w:val="1"/>
                                </w:numPr>
                                <w:spacing w:after="199" w:line="240" w:lineRule="auto"/>
                                <w:ind w:left="720" w:hanging="360"/>
                              </w:pPr>
                              <w:r>
                                <w:rPr>
                                  <w:rFonts w:ascii="Arial" w:eastAsia="Arial" w:hAnsi="Arial"/>
                                  <w:color w:val="000000"/>
                                </w:rPr>
                                <w:t xml:space="preserve">Reviews and </w:t>
                              </w:r>
                              <w:proofErr w:type="gramStart"/>
                              <w:r>
                                <w:rPr>
                                  <w:rFonts w:ascii="Arial" w:eastAsia="Arial" w:hAnsi="Arial"/>
                                  <w:color w:val="000000"/>
                                </w:rPr>
                                <w:t>recommends</w:t>
                              </w:r>
                              <w:proofErr w:type="gramEnd"/>
                              <w:r>
                                <w:rPr>
                                  <w:rFonts w:ascii="Arial" w:eastAsia="Arial" w:hAnsi="Arial"/>
                                  <w:color w:val="000000"/>
                                </w:rPr>
                                <w:t xml:space="preserve"> changes to hospitals’ procedures impacting recipient rights. </w:t>
                              </w:r>
                            </w:p>
                            <w:p w14:paraId="54CFF9B4" w14:textId="77777777" w:rsidR="000A1D27" w:rsidRDefault="003322D0">
                              <w:pPr>
                                <w:numPr>
                                  <w:ilvl w:val="0"/>
                                  <w:numId w:val="1"/>
                                </w:numPr>
                                <w:spacing w:after="199" w:line="240" w:lineRule="auto"/>
                                <w:ind w:left="720" w:hanging="360"/>
                              </w:pPr>
                              <w:r>
                                <w:rPr>
                                  <w:rFonts w:ascii="Arial" w:eastAsia="Arial" w:hAnsi="Arial"/>
                                  <w:color w:val="000000"/>
                                </w:rPr>
                                <w:t>Reviews prepared ORR reports for compliance with Code, Rules and policies.</w:t>
                              </w:r>
                            </w:p>
                            <w:p w14:paraId="49AB436F" w14:textId="77777777" w:rsidR="000A1D27" w:rsidRDefault="003322D0">
                              <w:pPr>
                                <w:numPr>
                                  <w:ilvl w:val="0"/>
                                  <w:numId w:val="1"/>
                                </w:numPr>
                                <w:spacing w:after="199" w:line="240" w:lineRule="auto"/>
                                <w:ind w:left="720" w:hanging="360"/>
                              </w:pPr>
                              <w:r>
                                <w:rPr>
                                  <w:rFonts w:ascii="Arial" w:eastAsia="Arial" w:hAnsi="Arial"/>
                                  <w:color w:val="000000"/>
                                </w:rPr>
                                <w:t xml:space="preserve">Audits ORR case files and reports </w:t>
                              </w:r>
                            </w:p>
                            <w:p w14:paraId="4A46D962" w14:textId="77777777" w:rsidR="000A1D27" w:rsidRDefault="003322D0">
                              <w:pPr>
                                <w:numPr>
                                  <w:ilvl w:val="0"/>
                                  <w:numId w:val="1"/>
                                </w:numPr>
                                <w:spacing w:after="199" w:line="240" w:lineRule="auto"/>
                                <w:ind w:left="720" w:hanging="360"/>
                              </w:pPr>
                              <w:proofErr w:type="gramStart"/>
                              <w:r>
                                <w:rPr>
                                  <w:rFonts w:ascii="Arial" w:eastAsia="Arial" w:hAnsi="Arial"/>
                                  <w:color w:val="000000"/>
                                </w:rPr>
                                <w:t>Conducts</w:t>
                              </w:r>
                              <w:proofErr w:type="gramEnd"/>
                              <w:r>
                                <w:rPr>
                                  <w:rFonts w:ascii="Arial" w:eastAsia="Arial" w:hAnsi="Arial"/>
                                  <w:color w:val="000000"/>
                                </w:rPr>
                                <w:t xml:space="preserve"> investigations to determine whether allegations of rights violations are substantiated, utilizing statute, policy and preponderance of evidence. </w:t>
                              </w:r>
                            </w:p>
                            <w:p w14:paraId="1B0E5933" w14:textId="77777777" w:rsidR="000A1D27" w:rsidRDefault="003322D0">
                              <w:pPr>
                                <w:numPr>
                                  <w:ilvl w:val="0"/>
                                  <w:numId w:val="1"/>
                                </w:numPr>
                                <w:spacing w:after="199" w:line="240" w:lineRule="auto"/>
                                <w:ind w:left="720" w:hanging="360"/>
                              </w:pPr>
                              <w:r>
                                <w:rPr>
                                  <w:rFonts w:ascii="Arial" w:eastAsia="Arial" w:hAnsi="Arial"/>
                                  <w:color w:val="000000"/>
                                </w:rPr>
                                <w:t xml:space="preserve">Alerts appropriate facility director of rights violations and/or allegations, </w:t>
                              </w:r>
                              <w:proofErr w:type="gramStart"/>
                              <w:r>
                                <w:rPr>
                                  <w:rFonts w:ascii="Arial" w:eastAsia="Arial" w:hAnsi="Arial"/>
                                  <w:color w:val="000000"/>
                                </w:rPr>
                                <w:t>advises</w:t>
                              </w:r>
                              <w:proofErr w:type="gramEnd"/>
                              <w:r>
                                <w:rPr>
                                  <w:rFonts w:ascii="Arial" w:eastAsia="Arial" w:hAnsi="Arial"/>
                                  <w:color w:val="000000"/>
                                </w:rPr>
                                <w:t xml:space="preserve"> as necessary. </w:t>
                              </w:r>
                            </w:p>
                            <w:p w14:paraId="1080AFC7" w14:textId="77777777" w:rsidR="000A1D27" w:rsidRDefault="003322D0">
                              <w:pPr>
                                <w:numPr>
                                  <w:ilvl w:val="0"/>
                                  <w:numId w:val="1"/>
                                </w:numPr>
                                <w:spacing w:after="199" w:line="240" w:lineRule="auto"/>
                                <w:ind w:left="720" w:hanging="360"/>
                              </w:pPr>
                              <w:r>
                                <w:rPr>
                                  <w:rFonts w:ascii="Arial" w:eastAsia="Arial" w:hAnsi="Arial"/>
                                  <w:color w:val="000000"/>
                                </w:rPr>
                                <w:t xml:space="preserve">Determines minimally adequate remedial action, recommends such to facility director and assures timely action taken. </w:t>
                              </w:r>
                            </w:p>
                            <w:p w14:paraId="33E42C40" w14:textId="77777777" w:rsidR="000A1D27" w:rsidRDefault="003322D0">
                              <w:pPr>
                                <w:numPr>
                                  <w:ilvl w:val="0"/>
                                  <w:numId w:val="1"/>
                                </w:numPr>
                                <w:spacing w:after="199" w:line="240" w:lineRule="auto"/>
                                <w:ind w:left="720" w:hanging="360"/>
                              </w:pPr>
                              <w:r>
                                <w:rPr>
                                  <w:rFonts w:ascii="Arial" w:eastAsia="Arial" w:hAnsi="Arial"/>
                                  <w:color w:val="000000"/>
                                </w:rPr>
                                <w:t xml:space="preserve">Issues Report of Investigative Findings or other appropriate documentation for each case and submits to complainant, facility director and appropriate others. </w:t>
                              </w:r>
                            </w:p>
                            <w:p w14:paraId="53826D9D" w14:textId="77777777" w:rsidR="000A1D27" w:rsidRDefault="003322D0">
                              <w:pPr>
                                <w:numPr>
                                  <w:ilvl w:val="0"/>
                                  <w:numId w:val="1"/>
                                </w:numPr>
                                <w:spacing w:after="199" w:line="240" w:lineRule="auto"/>
                                <w:ind w:left="720" w:hanging="360"/>
                              </w:pPr>
                              <w:r>
                                <w:rPr>
                                  <w:rFonts w:ascii="Arial" w:eastAsia="Arial" w:hAnsi="Arial"/>
                                  <w:color w:val="000000"/>
                                </w:rPr>
                                <w:t xml:space="preserve">Maintains complaint/report files and data system. </w:t>
                              </w:r>
                            </w:p>
                            <w:p w14:paraId="4DB3FC1F" w14:textId="77777777" w:rsidR="000A1D27" w:rsidRDefault="003322D0">
                              <w:pPr>
                                <w:numPr>
                                  <w:ilvl w:val="0"/>
                                  <w:numId w:val="1"/>
                                </w:numPr>
                                <w:spacing w:after="199" w:line="240" w:lineRule="auto"/>
                                <w:ind w:left="720" w:hanging="360"/>
                              </w:pPr>
                              <w:r>
                                <w:rPr>
                                  <w:rFonts w:ascii="Arial" w:eastAsia="Arial" w:hAnsi="Arial"/>
                                  <w:color w:val="000000"/>
                                </w:rPr>
                                <w:t> Available to respond on-site to any of the state-operated facilities as administratively determined to priority investigations including serious injury, death or sexual abuse.</w:t>
                              </w:r>
                            </w:p>
                          </w:tc>
                        </w:tr>
                        <w:tr w:rsidR="003322D0" w14:paraId="6644709E" w14:textId="77777777" w:rsidTr="003322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A5ABCA" w14:textId="77777777" w:rsidR="000A1D27" w:rsidRDefault="003322D0">
                              <w:pPr>
                                <w:spacing w:after="0" w:line="240" w:lineRule="auto"/>
                              </w:pPr>
                              <w:r>
                                <w:rPr>
                                  <w:rFonts w:ascii="Arial" w:eastAsia="Arial" w:hAnsi="Arial"/>
                                  <w:b/>
                                  <w:color w:val="000000"/>
                                  <w:sz w:val="16"/>
                                </w:rPr>
                                <w:t>Duty 2</w:t>
                              </w:r>
                            </w:p>
                          </w:tc>
                        </w:tr>
                        <w:tr w:rsidR="000A1D27" w14:paraId="5D0E77E7" w14:textId="77777777">
                          <w:trPr>
                            <w:trHeight w:val="282"/>
                          </w:trPr>
                          <w:tc>
                            <w:tcPr>
                              <w:tcW w:w="8004" w:type="dxa"/>
                              <w:tcBorders>
                                <w:top w:val="nil"/>
                                <w:left w:val="nil"/>
                                <w:bottom w:val="nil"/>
                                <w:right w:val="nil"/>
                              </w:tcBorders>
                              <w:tcMar>
                                <w:top w:w="39" w:type="dxa"/>
                                <w:left w:w="39" w:type="dxa"/>
                                <w:bottom w:w="39" w:type="dxa"/>
                                <w:right w:w="39" w:type="dxa"/>
                              </w:tcMar>
                            </w:tcPr>
                            <w:p w14:paraId="6AA15AC0" w14:textId="77777777" w:rsidR="000A1D27" w:rsidRDefault="003322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B237388" w14:textId="77777777" w:rsidR="000A1D27" w:rsidRDefault="003322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A1404F2" w14:textId="77777777" w:rsidR="000A1D27" w:rsidRDefault="003322D0">
                              <w:pPr>
                                <w:spacing w:after="0" w:line="240" w:lineRule="auto"/>
                              </w:pPr>
                              <w:r>
                                <w:rPr>
                                  <w:rFonts w:ascii="Arial" w:eastAsia="Arial" w:hAnsi="Arial"/>
                                  <w:b/>
                                  <w:color w:val="000000"/>
                                  <w:sz w:val="16"/>
                                </w:rPr>
                                <w:t>35</w:t>
                              </w:r>
                            </w:p>
                          </w:tc>
                        </w:tr>
                        <w:tr w:rsidR="003322D0" w14:paraId="37BBB5F6" w14:textId="77777777" w:rsidTr="003322D0">
                          <w:trPr>
                            <w:trHeight w:val="282"/>
                          </w:trPr>
                          <w:tc>
                            <w:tcPr>
                              <w:tcW w:w="8004" w:type="dxa"/>
                              <w:gridSpan w:val="3"/>
                              <w:tcBorders>
                                <w:top w:val="nil"/>
                                <w:left w:val="nil"/>
                                <w:bottom w:val="nil"/>
                                <w:right w:val="nil"/>
                              </w:tcBorders>
                              <w:tcMar>
                                <w:top w:w="39" w:type="dxa"/>
                                <w:left w:w="39" w:type="dxa"/>
                                <w:bottom w:w="39" w:type="dxa"/>
                                <w:right w:w="39" w:type="dxa"/>
                              </w:tcMar>
                            </w:tcPr>
                            <w:p w14:paraId="0F1AB768" w14:textId="77777777" w:rsidR="000A1D27" w:rsidRPr="003322D0" w:rsidRDefault="003322D0">
                              <w:pPr>
                                <w:spacing w:after="0" w:line="240" w:lineRule="auto"/>
                                <w:rPr>
                                  <w:rFonts w:ascii="Arial" w:hAnsi="Arial" w:cs="Arial"/>
                                </w:rPr>
                              </w:pPr>
                              <w:r w:rsidRPr="003322D0">
                                <w:rPr>
                                  <w:rFonts w:ascii="Arial" w:hAnsi="Arial" w:cs="Arial"/>
                                  <w:color w:val="000000"/>
                                </w:rPr>
                                <w:t>Conducts special assignments in state-operated hospitals and centers addressing systemic issues.</w:t>
                              </w:r>
                            </w:p>
                          </w:tc>
                        </w:tr>
                        <w:tr w:rsidR="000A1D27" w14:paraId="7516968D" w14:textId="77777777">
                          <w:trPr>
                            <w:trHeight w:val="282"/>
                          </w:trPr>
                          <w:tc>
                            <w:tcPr>
                              <w:tcW w:w="8004" w:type="dxa"/>
                              <w:tcBorders>
                                <w:top w:val="nil"/>
                                <w:left w:val="nil"/>
                                <w:bottom w:val="nil"/>
                                <w:right w:val="nil"/>
                              </w:tcBorders>
                              <w:tcMar>
                                <w:top w:w="39" w:type="dxa"/>
                                <w:left w:w="39" w:type="dxa"/>
                                <w:bottom w:w="39" w:type="dxa"/>
                                <w:right w:w="39" w:type="dxa"/>
                              </w:tcMar>
                            </w:tcPr>
                            <w:p w14:paraId="374075F6" w14:textId="77777777" w:rsidR="000A1D27" w:rsidRDefault="003322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EFA1ECE" w14:textId="77777777" w:rsidR="000A1D27" w:rsidRDefault="000A1D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C7CA6C5" w14:textId="77777777" w:rsidR="000A1D27" w:rsidRDefault="000A1D27">
                              <w:pPr>
                                <w:spacing w:after="0" w:line="240" w:lineRule="auto"/>
                              </w:pPr>
                            </w:p>
                          </w:tc>
                        </w:tr>
                        <w:tr w:rsidR="003322D0" w14:paraId="31A99F22" w14:textId="77777777" w:rsidTr="003322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9A87E5" w14:textId="77777777" w:rsidR="000A1D27" w:rsidRDefault="003322D0">
                              <w:pPr>
                                <w:numPr>
                                  <w:ilvl w:val="0"/>
                                  <w:numId w:val="1"/>
                                </w:numPr>
                                <w:spacing w:before="199" w:after="199" w:line="240" w:lineRule="auto"/>
                                <w:ind w:left="720" w:hanging="360"/>
                              </w:pPr>
                              <w:r>
                                <w:rPr>
                                  <w:rFonts w:ascii="Arial" w:eastAsia="Arial" w:hAnsi="Arial"/>
                                  <w:color w:val="000000"/>
                                </w:rPr>
                                <w:t xml:space="preserve">Consults with facilities and community agencies regarding review, development and revision of </w:t>
                              </w:r>
                              <w:proofErr w:type="gramStart"/>
                              <w:r>
                                <w:rPr>
                                  <w:rFonts w:ascii="Arial" w:eastAsia="Arial" w:hAnsi="Arial"/>
                                  <w:color w:val="000000"/>
                                </w:rPr>
                                <w:t>rights related</w:t>
                              </w:r>
                              <w:proofErr w:type="gramEnd"/>
                              <w:r>
                                <w:rPr>
                                  <w:rFonts w:ascii="Arial" w:eastAsia="Arial" w:hAnsi="Arial"/>
                                  <w:color w:val="000000"/>
                                </w:rPr>
                                <w:t xml:space="preserve"> policies and procedures. </w:t>
                              </w:r>
                            </w:p>
                            <w:p w14:paraId="095C52F5" w14:textId="77777777" w:rsidR="000A1D27" w:rsidRDefault="003322D0">
                              <w:pPr>
                                <w:numPr>
                                  <w:ilvl w:val="0"/>
                                  <w:numId w:val="1"/>
                                </w:numPr>
                                <w:spacing w:after="199" w:line="240" w:lineRule="auto"/>
                                <w:ind w:left="720" w:hanging="360"/>
                              </w:pPr>
                              <w:r>
                                <w:rPr>
                                  <w:rFonts w:ascii="Arial" w:eastAsia="Arial" w:hAnsi="Arial"/>
                                  <w:color w:val="000000"/>
                                </w:rPr>
                                <w:t xml:space="preserve">Reviews reports from external bodies, e.g., audit reports, The Joint Commission, public health, to </w:t>
                              </w:r>
                              <w:proofErr w:type="gramStart"/>
                              <w:r>
                                <w:rPr>
                                  <w:rFonts w:ascii="Arial" w:eastAsia="Arial" w:hAnsi="Arial"/>
                                  <w:color w:val="000000"/>
                                </w:rPr>
                                <w:t>monitor for</w:t>
                              </w:r>
                              <w:proofErr w:type="gramEnd"/>
                              <w:r>
                                <w:rPr>
                                  <w:rFonts w:ascii="Arial" w:eastAsia="Arial" w:hAnsi="Arial"/>
                                  <w:color w:val="000000"/>
                                </w:rPr>
                                <w:t xml:space="preserve"> systemic rights related issues </w:t>
                              </w:r>
                            </w:p>
                            <w:p w14:paraId="35E730BC" w14:textId="77777777" w:rsidR="000A1D27" w:rsidRDefault="003322D0">
                              <w:pPr>
                                <w:numPr>
                                  <w:ilvl w:val="0"/>
                                  <w:numId w:val="1"/>
                                </w:numPr>
                                <w:spacing w:after="199" w:line="240" w:lineRule="auto"/>
                                <w:ind w:left="720" w:hanging="360"/>
                              </w:pPr>
                              <w:r>
                                <w:rPr>
                                  <w:rFonts w:ascii="Arial" w:eastAsia="Arial" w:hAnsi="Arial"/>
                                  <w:color w:val="000000"/>
                                </w:rPr>
                                <w:t xml:space="preserve">Identifies and assists in the development of specialized training relevant to rights and to address systemic issues as needed </w:t>
                              </w:r>
                            </w:p>
                            <w:p w14:paraId="01456AD3" w14:textId="77777777" w:rsidR="000A1D27" w:rsidRDefault="003322D0">
                              <w:pPr>
                                <w:numPr>
                                  <w:ilvl w:val="0"/>
                                  <w:numId w:val="1"/>
                                </w:numPr>
                                <w:spacing w:after="199" w:line="240" w:lineRule="auto"/>
                                <w:ind w:left="720" w:hanging="360"/>
                              </w:pPr>
                              <w:r>
                                <w:rPr>
                                  <w:rFonts w:ascii="Arial" w:eastAsia="Arial" w:hAnsi="Arial"/>
                                  <w:color w:val="000000"/>
                                </w:rPr>
                                <w:t> Collects, reviews and presents data and evidence to recommend programs, procedures and policies consistent with the goals of the Office of Recipient Rights.</w:t>
                              </w:r>
                            </w:p>
                          </w:tc>
                        </w:tr>
                        <w:tr w:rsidR="003322D0" w14:paraId="4079636B" w14:textId="77777777" w:rsidTr="003322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4A99C4" w14:textId="77777777" w:rsidR="000A1D27" w:rsidRDefault="003322D0">
                              <w:pPr>
                                <w:spacing w:after="0" w:line="240" w:lineRule="auto"/>
                              </w:pPr>
                              <w:r>
                                <w:rPr>
                                  <w:rFonts w:ascii="Arial" w:eastAsia="Arial" w:hAnsi="Arial"/>
                                  <w:b/>
                                  <w:color w:val="000000"/>
                                  <w:sz w:val="16"/>
                                </w:rPr>
                                <w:t>Duty 3</w:t>
                              </w:r>
                            </w:p>
                          </w:tc>
                        </w:tr>
                        <w:tr w:rsidR="000A1D27" w14:paraId="64B2C6F0" w14:textId="77777777">
                          <w:trPr>
                            <w:trHeight w:val="282"/>
                          </w:trPr>
                          <w:tc>
                            <w:tcPr>
                              <w:tcW w:w="8004" w:type="dxa"/>
                              <w:tcBorders>
                                <w:top w:val="nil"/>
                                <w:left w:val="nil"/>
                                <w:bottom w:val="nil"/>
                                <w:right w:val="nil"/>
                              </w:tcBorders>
                              <w:tcMar>
                                <w:top w:w="39" w:type="dxa"/>
                                <w:left w:w="39" w:type="dxa"/>
                                <w:bottom w:w="39" w:type="dxa"/>
                                <w:right w:w="39" w:type="dxa"/>
                              </w:tcMar>
                            </w:tcPr>
                            <w:p w14:paraId="0BE7E986" w14:textId="77777777" w:rsidR="000A1D27" w:rsidRDefault="003322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F67180" w14:textId="77777777" w:rsidR="000A1D27" w:rsidRDefault="003322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B6D21B4" w14:textId="77777777" w:rsidR="000A1D27" w:rsidRDefault="003322D0">
                              <w:pPr>
                                <w:spacing w:after="0" w:line="240" w:lineRule="auto"/>
                              </w:pPr>
                              <w:r>
                                <w:rPr>
                                  <w:rFonts w:ascii="Arial" w:eastAsia="Arial" w:hAnsi="Arial"/>
                                  <w:b/>
                                  <w:color w:val="000000"/>
                                  <w:sz w:val="16"/>
                                </w:rPr>
                                <w:t>10</w:t>
                              </w:r>
                            </w:p>
                          </w:tc>
                        </w:tr>
                        <w:tr w:rsidR="003322D0" w14:paraId="3F0FBA1D" w14:textId="77777777" w:rsidTr="003322D0">
                          <w:trPr>
                            <w:trHeight w:val="282"/>
                          </w:trPr>
                          <w:tc>
                            <w:tcPr>
                              <w:tcW w:w="8004" w:type="dxa"/>
                              <w:gridSpan w:val="3"/>
                              <w:tcBorders>
                                <w:top w:val="nil"/>
                                <w:left w:val="nil"/>
                                <w:bottom w:val="nil"/>
                                <w:right w:val="nil"/>
                              </w:tcBorders>
                              <w:tcMar>
                                <w:top w:w="39" w:type="dxa"/>
                                <w:left w:w="39" w:type="dxa"/>
                                <w:bottom w:w="39" w:type="dxa"/>
                                <w:right w:w="39" w:type="dxa"/>
                              </w:tcMar>
                            </w:tcPr>
                            <w:p w14:paraId="3986C924" w14:textId="77777777" w:rsidR="000A1D27" w:rsidRPr="003322D0" w:rsidRDefault="003322D0">
                              <w:pPr>
                                <w:spacing w:after="0" w:line="240" w:lineRule="auto"/>
                                <w:rPr>
                                  <w:rFonts w:ascii="Arial" w:hAnsi="Arial" w:cs="Arial"/>
                                </w:rPr>
                              </w:pPr>
                              <w:r w:rsidRPr="003322D0">
                                <w:rPr>
                                  <w:rFonts w:ascii="Arial" w:hAnsi="Arial" w:cs="Arial"/>
                                  <w:color w:val="000000"/>
                                </w:rPr>
                                <w:t xml:space="preserve">Conducts external or special investigations of community mental health services providers when requested pursuant to law. </w:t>
                              </w:r>
                            </w:p>
                          </w:tc>
                        </w:tr>
                        <w:tr w:rsidR="000A1D27" w14:paraId="533960D9" w14:textId="77777777">
                          <w:trPr>
                            <w:trHeight w:val="282"/>
                          </w:trPr>
                          <w:tc>
                            <w:tcPr>
                              <w:tcW w:w="8004" w:type="dxa"/>
                              <w:tcBorders>
                                <w:top w:val="nil"/>
                                <w:left w:val="nil"/>
                                <w:bottom w:val="nil"/>
                                <w:right w:val="nil"/>
                              </w:tcBorders>
                              <w:tcMar>
                                <w:top w:w="39" w:type="dxa"/>
                                <w:left w:w="39" w:type="dxa"/>
                                <w:bottom w:w="39" w:type="dxa"/>
                                <w:right w:w="39" w:type="dxa"/>
                              </w:tcMar>
                            </w:tcPr>
                            <w:p w14:paraId="5963BE3B" w14:textId="77777777" w:rsidR="000A1D27" w:rsidRDefault="003322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285B326" w14:textId="77777777" w:rsidR="000A1D27" w:rsidRDefault="000A1D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36B137" w14:textId="77777777" w:rsidR="000A1D27" w:rsidRDefault="000A1D27">
                              <w:pPr>
                                <w:spacing w:after="0" w:line="240" w:lineRule="auto"/>
                              </w:pPr>
                            </w:p>
                          </w:tc>
                        </w:tr>
                        <w:tr w:rsidR="003322D0" w14:paraId="104412F9" w14:textId="77777777" w:rsidTr="003322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4544D0" w14:textId="77777777" w:rsidR="000A1D27" w:rsidRDefault="003322D0">
                              <w:pPr>
                                <w:numPr>
                                  <w:ilvl w:val="0"/>
                                  <w:numId w:val="1"/>
                                </w:numPr>
                                <w:spacing w:before="199" w:after="199" w:line="240" w:lineRule="auto"/>
                                <w:ind w:left="720" w:hanging="360"/>
                              </w:pPr>
                              <w:r>
                                <w:rPr>
                                  <w:rFonts w:ascii="Arial" w:eastAsia="Arial" w:hAnsi="Arial"/>
                                  <w:color w:val="000000"/>
                                </w:rPr>
                                <w:lastRenderedPageBreak/>
                                <w:t xml:space="preserve">Determines, based upon investigation, whether allegations of rights violations are substantiated, utilizing statute, policy and preponderance of evidence. </w:t>
                              </w:r>
                            </w:p>
                            <w:p w14:paraId="0B6DD38E" w14:textId="77777777" w:rsidR="000A1D27" w:rsidRDefault="003322D0">
                              <w:pPr>
                                <w:numPr>
                                  <w:ilvl w:val="0"/>
                                  <w:numId w:val="1"/>
                                </w:numPr>
                                <w:spacing w:after="199" w:line="240" w:lineRule="auto"/>
                                <w:ind w:left="720" w:hanging="360"/>
                              </w:pPr>
                              <w:r>
                                <w:rPr>
                                  <w:rFonts w:ascii="Arial" w:eastAsia="Arial" w:hAnsi="Arial"/>
                                  <w:color w:val="000000"/>
                                </w:rPr>
                                <w:t xml:space="preserve">Alerts CMHSP director and responsible mental health agency, advises as necessary. </w:t>
                              </w:r>
                            </w:p>
                            <w:p w14:paraId="0F59A8F5" w14:textId="77777777" w:rsidR="000A1D27" w:rsidRDefault="003322D0">
                              <w:pPr>
                                <w:numPr>
                                  <w:ilvl w:val="0"/>
                                  <w:numId w:val="1"/>
                                </w:numPr>
                                <w:spacing w:after="199" w:line="240" w:lineRule="auto"/>
                                <w:ind w:left="720" w:hanging="360"/>
                              </w:pPr>
                              <w:r>
                                <w:rPr>
                                  <w:rFonts w:ascii="Arial" w:eastAsia="Arial" w:hAnsi="Arial"/>
                                  <w:color w:val="000000"/>
                                </w:rPr>
                                <w:t xml:space="preserve">Determines minimally adequate remedial action, recommends such to CMHSP director and assures timely action taken. </w:t>
                              </w:r>
                            </w:p>
                            <w:p w14:paraId="7DB38595" w14:textId="77777777" w:rsidR="000A1D27" w:rsidRDefault="003322D0">
                              <w:pPr>
                                <w:numPr>
                                  <w:ilvl w:val="0"/>
                                  <w:numId w:val="1"/>
                                </w:numPr>
                                <w:spacing w:after="199" w:line="240" w:lineRule="auto"/>
                                <w:ind w:left="720" w:hanging="360"/>
                              </w:pPr>
                              <w:r>
                                <w:rPr>
                                  <w:rFonts w:ascii="Arial" w:eastAsia="Arial" w:hAnsi="Arial"/>
                                  <w:color w:val="000000"/>
                                </w:rPr>
                                <w:t xml:space="preserve">Issues Report of Investigative Findings or other appropriate documentation for each case and submits to complainant, CMHSP director and appropriate others. </w:t>
                              </w:r>
                            </w:p>
                            <w:p w14:paraId="6B18A960" w14:textId="77777777" w:rsidR="000A1D27" w:rsidRDefault="003322D0">
                              <w:pPr>
                                <w:numPr>
                                  <w:ilvl w:val="0"/>
                                  <w:numId w:val="1"/>
                                </w:numPr>
                                <w:spacing w:after="199" w:line="240" w:lineRule="auto"/>
                                <w:ind w:left="720" w:hanging="360"/>
                              </w:pPr>
                              <w:r>
                                <w:rPr>
                                  <w:rFonts w:ascii="Arial" w:eastAsia="Arial" w:hAnsi="Arial"/>
                                  <w:color w:val="000000"/>
                                </w:rPr>
                                <w:t>Maintains complaint/report files.</w:t>
                              </w:r>
                            </w:p>
                          </w:tc>
                        </w:tr>
                        <w:tr w:rsidR="003322D0" w14:paraId="1E44754A" w14:textId="77777777" w:rsidTr="003322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98A41D" w14:textId="77777777" w:rsidR="000A1D27" w:rsidRDefault="003322D0">
                              <w:pPr>
                                <w:spacing w:after="0" w:line="240" w:lineRule="auto"/>
                              </w:pPr>
                              <w:r>
                                <w:rPr>
                                  <w:rFonts w:ascii="Arial" w:eastAsia="Arial" w:hAnsi="Arial"/>
                                  <w:b/>
                                  <w:color w:val="000000"/>
                                  <w:sz w:val="16"/>
                                </w:rPr>
                                <w:t>Duty 4</w:t>
                              </w:r>
                            </w:p>
                          </w:tc>
                        </w:tr>
                        <w:tr w:rsidR="000A1D27" w14:paraId="78E0843F" w14:textId="77777777">
                          <w:trPr>
                            <w:trHeight w:val="282"/>
                          </w:trPr>
                          <w:tc>
                            <w:tcPr>
                              <w:tcW w:w="8004" w:type="dxa"/>
                              <w:tcBorders>
                                <w:top w:val="nil"/>
                                <w:left w:val="nil"/>
                                <w:bottom w:val="nil"/>
                                <w:right w:val="nil"/>
                              </w:tcBorders>
                              <w:tcMar>
                                <w:top w:w="39" w:type="dxa"/>
                                <w:left w:w="39" w:type="dxa"/>
                                <w:bottom w:w="39" w:type="dxa"/>
                                <w:right w:w="39" w:type="dxa"/>
                              </w:tcMar>
                            </w:tcPr>
                            <w:p w14:paraId="43545D0B" w14:textId="77777777" w:rsidR="000A1D27" w:rsidRDefault="003322D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823B93" w14:textId="77777777" w:rsidR="000A1D27" w:rsidRDefault="003322D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34424F" w14:textId="77777777" w:rsidR="000A1D27" w:rsidRDefault="003322D0">
                              <w:pPr>
                                <w:spacing w:after="0" w:line="240" w:lineRule="auto"/>
                              </w:pPr>
                              <w:r>
                                <w:rPr>
                                  <w:rFonts w:ascii="Arial" w:eastAsia="Arial" w:hAnsi="Arial"/>
                                  <w:b/>
                                  <w:color w:val="000000"/>
                                  <w:sz w:val="16"/>
                                </w:rPr>
                                <w:t>10</w:t>
                              </w:r>
                            </w:p>
                          </w:tc>
                        </w:tr>
                        <w:tr w:rsidR="003322D0" w14:paraId="6DD593D8" w14:textId="77777777" w:rsidTr="003322D0">
                          <w:trPr>
                            <w:trHeight w:val="282"/>
                          </w:trPr>
                          <w:tc>
                            <w:tcPr>
                              <w:tcW w:w="8004" w:type="dxa"/>
                              <w:gridSpan w:val="3"/>
                              <w:tcBorders>
                                <w:top w:val="nil"/>
                                <w:left w:val="nil"/>
                                <w:bottom w:val="nil"/>
                                <w:right w:val="nil"/>
                              </w:tcBorders>
                              <w:tcMar>
                                <w:top w:w="39" w:type="dxa"/>
                                <w:left w:w="39" w:type="dxa"/>
                                <w:bottom w:w="39" w:type="dxa"/>
                                <w:right w:w="39" w:type="dxa"/>
                              </w:tcMar>
                            </w:tcPr>
                            <w:p w14:paraId="583E63E4" w14:textId="77777777" w:rsidR="000A1D27" w:rsidRPr="003322D0" w:rsidRDefault="003322D0">
                              <w:pPr>
                                <w:spacing w:after="0" w:line="240" w:lineRule="auto"/>
                                <w:rPr>
                                  <w:rFonts w:ascii="Arial" w:hAnsi="Arial" w:cs="Arial"/>
                                </w:rPr>
                              </w:pPr>
                              <w:proofErr w:type="gramStart"/>
                              <w:r w:rsidRPr="003322D0">
                                <w:rPr>
                                  <w:rFonts w:ascii="Arial" w:hAnsi="Arial" w:cs="Arial"/>
                                  <w:color w:val="000000"/>
                                </w:rPr>
                                <w:t>Provides assistance to</w:t>
                              </w:r>
                              <w:proofErr w:type="gramEnd"/>
                              <w:r w:rsidRPr="003322D0">
                                <w:rPr>
                                  <w:rFonts w:ascii="Arial" w:hAnsi="Arial" w:cs="Arial"/>
                                  <w:color w:val="000000"/>
                                </w:rPr>
                                <w:t xml:space="preserve"> the Training and Compliance Unit by assisting in assessments and monitoring the rights protection systems of the state’s CMHSPs.</w:t>
                              </w:r>
                            </w:p>
                          </w:tc>
                        </w:tr>
                        <w:tr w:rsidR="000A1D27" w14:paraId="46A90532" w14:textId="77777777">
                          <w:trPr>
                            <w:trHeight w:val="282"/>
                          </w:trPr>
                          <w:tc>
                            <w:tcPr>
                              <w:tcW w:w="8004" w:type="dxa"/>
                              <w:tcBorders>
                                <w:top w:val="nil"/>
                                <w:left w:val="nil"/>
                                <w:bottom w:val="nil"/>
                                <w:right w:val="nil"/>
                              </w:tcBorders>
                              <w:tcMar>
                                <w:top w:w="39" w:type="dxa"/>
                                <w:left w:w="39" w:type="dxa"/>
                                <w:bottom w:w="39" w:type="dxa"/>
                                <w:right w:w="39" w:type="dxa"/>
                              </w:tcMar>
                            </w:tcPr>
                            <w:p w14:paraId="3595B184" w14:textId="77777777" w:rsidR="000A1D27" w:rsidRDefault="003322D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AC7EC18" w14:textId="77777777" w:rsidR="000A1D27" w:rsidRDefault="000A1D2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B93812" w14:textId="77777777" w:rsidR="000A1D27" w:rsidRDefault="000A1D27">
                              <w:pPr>
                                <w:spacing w:after="0" w:line="240" w:lineRule="auto"/>
                              </w:pPr>
                            </w:p>
                          </w:tc>
                        </w:tr>
                        <w:tr w:rsidR="003322D0" w14:paraId="68FD84C7" w14:textId="77777777" w:rsidTr="003322D0">
                          <w:trPr>
                            <w:trHeight w:val="282"/>
                          </w:trPr>
                          <w:tc>
                            <w:tcPr>
                              <w:tcW w:w="8004" w:type="dxa"/>
                              <w:gridSpan w:val="3"/>
                              <w:tcBorders>
                                <w:top w:val="nil"/>
                                <w:left w:val="nil"/>
                                <w:bottom w:val="nil"/>
                                <w:right w:val="nil"/>
                              </w:tcBorders>
                              <w:tcMar>
                                <w:top w:w="39" w:type="dxa"/>
                                <w:left w:w="39" w:type="dxa"/>
                                <w:bottom w:w="39" w:type="dxa"/>
                                <w:right w:w="39" w:type="dxa"/>
                              </w:tcMar>
                            </w:tcPr>
                            <w:p w14:paraId="5D393657" w14:textId="77777777" w:rsidR="000A1D27" w:rsidRDefault="003322D0">
                              <w:pPr>
                                <w:numPr>
                                  <w:ilvl w:val="0"/>
                                  <w:numId w:val="1"/>
                                </w:numPr>
                                <w:spacing w:before="199" w:after="199" w:line="240" w:lineRule="auto"/>
                                <w:ind w:left="720" w:hanging="360"/>
                              </w:pPr>
                              <w:r>
                                <w:rPr>
                                  <w:rFonts w:ascii="Arial" w:eastAsia="Arial" w:hAnsi="Arial"/>
                                  <w:color w:val="000000"/>
                                </w:rPr>
                                <w:t xml:space="preserve">Conducts on-site assessments of CMH rights protection system which includes interviews with rights office and executive staff, program site visits, completion of standards and policy checklists, and analysis/determination of compliance with requirements. </w:t>
                              </w:r>
                            </w:p>
                            <w:p w14:paraId="76E68603" w14:textId="77777777" w:rsidR="000A1D27" w:rsidRDefault="003322D0">
                              <w:pPr>
                                <w:numPr>
                                  <w:ilvl w:val="0"/>
                                  <w:numId w:val="1"/>
                                </w:numPr>
                                <w:spacing w:after="199" w:line="240" w:lineRule="auto"/>
                                <w:ind w:left="720" w:hanging="360"/>
                              </w:pPr>
                              <w:r>
                                <w:rPr>
                                  <w:rFonts w:ascii="Arial" w:eastAsia="Arial" w:hAnsi="Arial"/>
                                  <w:color w:val="000000"/>
                                </w:rPr>
                                <w:t xml:space="preserve">Consults and coordinates with DHHS Quality Improvement/Service Planning certification status and contract compliance issues. </w:t>
                              </w:r>
                            </w:p>
                            <w:p w14:paraId="04B01C33" w14:textId="77777777" w:rsidR="000A1D27" w:rsidRDefault="003322D0">
                              <w:pPr>
                                <w:numPr>
                                  <w:ilvl w:val="0"/>
                                  <w:numId w:val="1"/>
                                </w:numPr>
                                <w:spacing w:after="199" w:line="240" w:lineRule="auto"/>
                                <w:ind w:left="720" w:hanging="360"/>
                              </w:pPr>
                              <w:r>
                                <w:rPr>
                                  <w:rFonts w:ascii="Arial" w:eastAsia="Arial" w:hAnsi="Arial"/>
                                  <w:color w:val="000000"/>
                                </w:rPr>
                                <w:t xml:space="preserve">Intervenes as necessary with the CMHSP to resolve deficiencies in the rights protection mechanisms, to resolve conflict on behalf of mental health services recipients, and to assure quality rights protection at the community level. </w:t>
                              </w:r>
                            </w:p>
                            <w:p w14:paraId="733694C9" w14:textId="77777777" w:rsidR="000A1D27" w:rsidRDefault="003322D0">
                              <w:pPr>
                                <w:numPr>
                                  <w:ilvl w:val="0"/>
                                  <w:numId w:val="1"/>
                                </w:numPr>
                                <w:spacing w:after="199" w:line="240" w:lineRule="auto"/>
                                <w:ind w:left="720" w:hanging="360"/>
                              </w:pPr>
                              <w:r>
                                <w:rPr>
                                  <w:rFonts w:ascii="Arial" w:eastAsia="Arial" w:hAnsi="Arial"/>
                                  <w:color w:val="000000"/>
                                </w:rPr>
                                <w:t>Keeps abreast of all relevant state and federal laws and regulations as well as any pending legislation.</w:t>
                              </w:r>
                            </w:p>
                          </w:tc>
                        </w:tr>
                      </w:tbl>
                      <w:p w14:paraId="60DBC0F3" w14:textId="77777777" w:rsidR="000A1D27" w:rsidRDefault="000A1D27">
                        <w:pPr>
                          <w:spacing w:after="0" w:line="240" w:lineRule="auto"/>
                        </w:pPr>
                      </w:p>
                    </w:tc>
                  </w:tr>
                </w:tbl>
                <w:p w14:paraId="57558DAE" w14:textId="77777777" w:rsidR="000A1D27" w:rsidRDefault="000A1D27">
                  <w:pPr>
                    <w:spacing w:after="0" w:line="240" w:lineRule="auto"/>
                  </w:pPr>
                </w:p>
              </w:tc>
            </w:tr>
          </w:tbl>
          <w:p w14:paraId="2D803414" w14:textId="77777777" w:rsidR="000A1D27" w:rsidRDefault="000A1D27">
            <w:pPr>
              <w:spacing w:after="0" w:line="240" w:lineRule="auto"/>
            </w:pPr>
          </w:p>
        </w:tc>
        <w:tc>
          <w:tcPr>
            <w:tcW w:w="179" w:type="dxa"/>
          </w:tcPr>
          <w:p w14:paraId="604F7241" w14:textId="77777777" w:rsidR="000A1D27" w:rsidRDefault="000A1D27">
            <w:pPr>
              <w:pStyle w:val="EmptyCellLayoutStyle"/>
              <w:spacing w:after="0" w:line="240" w:lineRule="auto"/>
            </w:pPr>
          </w:p>
        </w:tc>
      </w:tr>
      <w:tr w:rsidR="000A1D27" w14:paraId="4F298728" w14:textId="77777777">
        <w:trPr>
          <w:trHeight w:val="99"/>
        </w:trPr>
        <w:tc>
          <w:tcPr>
            <w:tcW w:w="179" w:type="dxa"/>
          </w:tcPr>
          <w:p w14:paraId="23A5EA04" w14:textId="77777777" w:rsidR="000A1D27" w:rsidRDefault="000A1D27">
            <w:pPr>
              <w:pStyle w:val="EmptyCellLayoutStyle"/>
              <w:spacing w:after="0" w:line="240" w:lineRule="auto"/>
            </w:pPr>
          </w:p>
        </w:tc>
        <w:tc>
          <w:tcPr>
            <w:tcW w:w="0" w:type="dxa"/>
          </w:tcPr>
          <w:p w14:paraId="2F0F6C27" w14:textId="77777777" w:rsidR="000A1D27" w:rsidRDefault="000A1D27">
            <w:pPr>
              <w:pStyle w:val="EmptyCellLayoutStyle"/>
              <w:spacing w:after="0" w:line="240" w:lineRule="auto"/>
            </w:pPr>
          </w:p>
        </w:tc>
        <w:tc>
          <w:tcPr>
            <w:tcW w:w="0" w:type="dxa"/>
          </w:tcPr>
          <w:p w14:paraId="7DB4DFB1" w14:textId="77777777" w:rsidR="000A1D27" w:rsidRDefault="000A1D27">
            <w:pPr>
              <w:pStyle w:val="EmptyCellLayoutStyle"/>
              <w:spacing w:after="0" w:line="240" w:lineRule="auto"/>
            </w:pPr>
          </w:p>
        </w:tc>
        <w:tc>
          <w:tcPr>
            <w:tcW w:w="0" w:type="dxa"/>
          </w:tcPr>
          <w:p w14:paraId="1EF68D1A" w14:textId="77777777" w:rsidR="000A1D27" w:rsidRDefault="000A1D27">
            <w:pPr>
              <w:pStyle w:val="EmptyCellLayoutStyle"/>
              <w:spacing w:after="0" w:line="240" w:lineRule="auto"/>
            </w:pPr>
          </w:p>
        </w:tc>
        <w:tc>
          <w:tcPr>
            <w:tcW w:w="0" w:type="dxa"/>
          </w:tcPr>
          <w:p w14:paraId="738FE566" w14:textId="77777777" w:rsidR="000A1D27" w:rsidRDefault="000A1D27">
            <w:pPr>
              <w:pStyle w:val="EmptyCellLayoutStyle"/>
              <w:spacing w:after="0" w:line="240" w:lineRule="auto"/>
            </w:pPr>
          </w:p>
        </w:tc>
        <w:tc>
          <w:tcPr>
            <w:tcW w:w="0" w:type="dxa"/>
          </w:tcPr>
          <w:p w14:paraId="72607AC7" w14:textId="77777777" w:rsidR="000A1D27" w:rsidRDefault="000A1D27">
            <w:pPr>
              <w:pStyle w:val="EmptyCellLayoutStyle"/>
              <w:spacing w:after="0" w:line="240" w:lineRule="auto"/>
            </w:pPr>
          </w:p>
        </w:tc>
        <w:tc>
          <w:tcPr>
            <w:tcW w:w="0" w:type="dxa"/>
          </w:tcPr>
          <w:p w14:paraId="7A5326E4" w14:textId="77777777" w:rsidR="000A1D27" w:rsidRDefault="000A1D27">
            <w:pPr>
              <w:pStyle w:val="EmptyCellLayoutStyle"/>
              <w:spacing w:after="0" w:line="240" w:lineRule="auto"/>
            </w:pPr>
          </w:p>
        </w:tc>
        <w:tc>
          <w:tcPr>
            <w:tcW w:w="2505" w:type="dxa"/>
          </w:tcPr>
          <w:p w14:paraId="6307E9BE" w14:textId="77777777" w:rsidR="000A1D27" w:rsidRDefault="000A1D27">
            <w:pPr>
              <w:pStyle w:val="EmptyCellLayoutStyle"/>
              <w:spacing w:after="0" w:line="240" w:lineRule="auto"/>
            </w:pPr>
          </w:p>
        </w:tc>
        <w:tc>
          <w:tcPr>
            <w:tcW w:w="6120" w:type="dxa"/>
          </w:tcPr>
          <w:p w14:paraId="419F1409" w14:textId="77777777" w:rsidR="000A1D27" w:rsidRDefault="000A1D27">
            <w:pPr>
              <w:pStyle w:val="EmptyCellLayoutStyle"/>
              <w:spacing w:after="0" w:line="240" w:lineRule="auto"/>
            </w:pPr>
          </w:p>
        </w:tc>
        <w:tc>
          <w:tcPr>
            <w:tcW w:w="2534" w:type="dxa"/>
          </w:tcPr>
          <w:p w14:paraId="0ED07A55" w14:textId="77777777" w:rsidR="000A1D27" w:rsidRDefault="000A1D27">
            <w:pPr>
              <w:pStyle w:val="EmptyCellLayoutStyle"/>
              <w:spacing w:after="0" w:line="240" w:lineRule="auto"/>
            </w:pPr>
          </w:p>
        </w:tc>
        <w:tc>
          <w:tcPr>
            <w:tcW w:w="179" w:type="dxa"/>
          </w:tcPr>
          <w:p w14:paraId="6EF1D948" w14:textId="77777777" w:rsidR="000A1D27" w:rsidRDefault="000A1D27">
            <w:pPr>
              <w:pStyle w:val="EmptyCellLayoutStyle"/>
              <w:spacing w:after="0" w:line="240" w:lineRule="auto"/>
            </w:pPr>
          </w:p>
        </w:tc>
      </w:tr>
      <w:tr w:rsidR="003322D0" w14:paraId="54E48BE3" w14:textId="77777777" w:rsidTr="003322D0">
        <w:tc>
          <w:tcPr>
            <w:tcW w:w="179" w:type="dxa"/>
          </w:tcPr>
          <w:p w14:paraId="0732E7DF" w14:textId="77777777" w:rsidR="000A1D27" w:rsidRDefault="000A1D27">
            <w:pPr>
              <w:pStyle w:val="EmptyCellLayoutStyle"/>
              <w:spacing w:after="0" w:line="240" w:lineRule="auto"/>
            </w:pPr>
          </w:p>
        </w:tc>
        <w:tc>
          <w:tcPr>
            <w:tcW w:w="0" w:type="dxa"/>
          </w:tcPr>
          <w:p w14:paraId="46F5FD6D" w14:textId="77777777" w:rsidR="000A1D27" w:rsidRDefault="000A1D27">
            <w:pPr>
              <w:pStyle w:val="EmptyCellLayoutStyle"/>
              <w:spacing w:after="0" w:line="240" w:lineRule="auto"/>
            </w:pPr>
          </w:p>
        </w:tc>
        <w:tc>
          <w:tcPr>
            <w:tcW w:w="0" w:type="dxa"/>
          </w:tcPr>
          <w:p w14:paraId="660806E7" w14:textId="77777777" w:rsidR="000A1D27" w:rsidRDefault="000A1D27">
            <w:pPr>
              <w:pStyle w:val="EmptyCellLayoutStyle"/>
              <w:spacing w:after="0" w:line="240" w:lineRule="auto"/>
            </w:pPr>
          </w:p>
        </w:tc>
        <w:tc>
          <w:tcPr>
            <w:tcW w:w="0" w:type="dxa"/>
          </w:tcPr>
          <w:p w14:paraId="5CFDB09F" w14:textId="77777777" w:rsidR="000A1D27" w:rsidRDefault="000A1D2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A1D27" w14:paraId="65C075CA" w14:textId="77777777">
              <w:trPr>
                <w:trHeight w:val="119"/>
              </w:trPr>
              <w:tc>
                <w:tcPr>
                  <w:tcW w:w="0" w:type="dxa"/>
                  <w:tcBorders>
                    <w:top w:val="single" w:sz="15" w:space="0" w:color="000000"/>
                    <w:left w:val="single" w:sz="15" w:space="0" w:color="000000"/>
                  </w:tcBorders>
                </w:tcPr>
                <w:p w14:paraId="0B6DA266" w14:textId="77777777" w:rsidR="000A1D27" w:rsidRDefault="000A1D27">
                  <w:pPr>
                    <w:pStyle w:val="EmptyCellLayoutStyle"/>
                    <w:spacing w:after="0" w:line="240" w:lineRule="auto"/>
                  </w:pPr>
                </w:p>
              </w:tc>
              <w:tc>
                <w:tcPr>
                  <w:tcW w:w="11159" w:type="dxa"/>
                  <w:tcBorders>
                    <w:top w:val="single" w:sz="15" w:space="0" w:color="000000"/>
                    <w:right w:val="single" w:sz="15" w:space="0" w:color="000000"/>
                  </w:tcBorders>
                </w:tcPr>
                <w:p w14:paraId="07FBE658" w14:textId="77777777" w:rsidR="000A1D27" w:rsidRDefault="000A1D27">
                  <w:pPr>
                    <w:pStyle w:val="EmptyCellLayoutStyle"/>
                    <w:spacing w:after="0" w:line="240" w:lineRule="auto"/>
                  </w:pPr>
                </w:p>
              </w:tc>
            </w:tr>
            <w:tr w:rsidR="000A1D27" w14:paraId="587BDC1E" w14:textId="77777777">
              <w:trPr>
                <w:trHeight w:val="270"/>
              </w:trPr>
              <w:tc>
                <w:tcPr>
                  <w:tcW w:w="0" w:type="dxa"/>
                  <w:tcBorders>
                    <w:left w:val="single" w:sz="15" w:space="0" w:color="000000"/>
                  </w:tcBorders>
                </w:tcPr>
                <w:p w14:paraId="2373AC96" w14:textId="77777777" w:rsidR="000A1D27" w:rsidRDefault="000A1D2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A1D27" w14:paraId="43D0AE96" w14:textId="77777777">
                    <w:trPr>
                      <w:trHeight w:val="192"/>
                    </w:trPr>
                    <w:tc>
                      <w:tcPr>
                        <w:tcW w:w="11160" w:type="dxa"/>
                        <w:tcBorders>
                          <w:top w:val="nil"/>
                          <w:left w:val="nil"/>
                          <w:bottom w:val="nil"/>
                          <w:right w:val="nil"/>
                        </w:tcBorders>
                        <w:tcMar>
                          <w:top w:w="39" w:type="dxa"/>
                          <w:left w:w="39" w:type="dxa"/>
                          <w:bottom w:w="39" w:type="dxa"/>
                          <w:right w:w="39" w:type="dxa"/>
                        </w:tcMar>
                      </w:tcPr>
                      <w:p w14:paraId="27B0C70B" w14:textId="77777777" w:rsidR="000A1D27" w:rsidRDefault="003322D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7C6962C" w14:textId="77777777" w:rsidR="000A1D27" w:rsidRDefault="000A1D27">
                  <w:pPr>
                    <w:spacing w:after="0" w:line="240" w:lineRule="auto"/>
                  </w:pPr>
                </w:p>
              </w:tc>
            </w:tr>
            <w:tr w:rsidR="000A1D27" w14:paraId="0F785D66" w14:textId="77777777">
              <w:trPr>
                <w:trHeight w:val="60"/>
              </w:trPr>
              <w:tc>
                <w:tcPr>
                  <w:tcW w:w="0" w:type="dxa"/>
                  <w:tcBorders>
                    <w:left w:val="single" w:sz="15" w:space="0" w:color="000000"/>
                  </w:tcBorders>
                </w:tcPr>
                <w:p w14:paraId="22B84557" w14:textId="77777777" w:rsidR="000A1D27" w:rsidRDefault="000A1D27">
                  <w:pPr>
                    <w:pStyle w:val="EmptyCellLayoutStyle"/>
                    <w:spacing w:after="0" w:line="240" w:lineRule="auto"/>
                  </w:pPr>
                </w:p>
              </w:tc>
              <w:tc>
                <w:tcPr>
                  <w:tcW w:w="11159" w:type="dxa"/>
                  <w:tcBorders>
                    <w:right w:val="single" w:sz="15" w:space="0" w:color="000000"/>
                  </w:tcBorders>
                </w:tcPr>
                <w:p w14:paraId="1248D74D" w14:textId="77777777" w:rsidR="000A1D27" w:rsidRDefault="000A1D27">
                  <w:pPr>
                    <w:pStyle w:val="EmptyCellLayoutStyle"/>
                    <w:spacing w:after="0" w:line="240" w:lineRule="auto"/>
                  </w:pPr>
                </w:p>
              </w:tc>
            </w:tr>
            <w:tr w:rsidR="003322D0" w14:paraId="4743E0E9" w14:textId="77777777" w:rsidTr="003322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A1D27" w14:paraId="72825016" w14:textId="77777777">
                    <w:trPr>
                      <w:trHeight w:val="212"/>
                    </w:trPr>
                    <w:tc>
                      <w:tcPr>
                        <w:tcW w:w="11160" w:type="dxa"/>
                        <w:tcBorders>
                          <w:top w:val="nil"/>
                          <w:left w:val="nil"/>
                          <w:bottom w:val="nil"/>
                          <w:right w:val="nil"/>
                        </w:tcBorders>
                        <w:tcMar>
                          <w:top w:w="39" w:type="dxa"/>
                          <w:left w:w="39" w:type="dxa"/>
                          <w:bottom w:w="39" w:type="dxa"/>
                          <w:right w:w="39" w:type="dxa"/>
                        </w:tcMar>
                      </w:tcPr>
                      <w:p w14:paraId="17A3BCEB" w14:textId="77777777" w:rsidR="000A1D27" w:rsidRDefault="003322D0">
                        <w:pPr>
                          <w:spacing w:before="199" w:after="199" w:line="240" w:lineRule="auto"/>
                        </w:pPr>
                        <w:r>
                          <w:rPr>
                            <w:rFonts w:ascii="Arial" w:eastAsia="Arial" w:hAnsi="Arial"/>
                            <w:color w:val="000000"/>
                          </w:rPr>
                          <w:t>Determines whether to handle an allegation (except abuse or neglect) on a formal or informal basis; independently determines whether reasonable cause exists to support report to external agencies; independently determines adequate and appropriate remedial action necessary for substantiated violations and recommends such to facility director; independently reaches conclusions based on evidence to substantiate or disprove alleged rights violations.</w:t>
                        </w:r>
                      </w:p>
                      <w:p w14:paraId="7F9332F2" w14:textId="77777777" w:rsidR="000A1D27" w:rsidRDefault="003322D0">
                        <w:pPr>
                          <w:spacing w:after="199" w:line="240" w:lineRule="auto"/>
                        </w:pPr>
                        <w:r>
                          <w:rPr>
                            <w:rFonts w:ascii="Arial" w:eastAsia="Arial" w:hAnsi="Arial"/>
                            <w:color w:val="000000"/>
                          </w:rPr>
                          <w:t>Determines if a prepared report is compliant with all required standards and approves for submission to hospital director.</w:t>
                        </w:r>
                      </w:p>
                      <w:p w14:paraId="4D167B3A" w14:textId="77777777" w:rsidR="000A1D27" w:rsidRDefault="003322D0">
                        <w:pPr>
                          <w:spacing w:after="199" w:line="240" w:lineRule="auto"/>
                        </w:pPr>
                        <w:r>
                          <w:rPr>
                            <w:rFonts w:ascii="Arial" w:eastAsia="Arial" w:hAnsi="Arial"/>
                            <w:color w:val="000000"/>
                          </w:rPr>
                          <w:t xml:space="preserve">Determines methods of collecting and disseminating data and information regarding special assignments.  </w:t>
                        </w:r>
                      </w:p>
                    </w:tc>
                  </w:tr>
                </w:tbl>
                <w:p w14:paraId="0C474B0A" w14:textId="77777777" w:rsidR="000A1D27" w:rsidRDefault="000A1D27">
                  <w:pPr>
                    <w:spacing w:after="0" w:line="240" w:lineRule="auto"/>
                  </w:pPr>
                </w:p>
              </w:tc>
            </w:tr>
          </w:tbl>
          <w:p w14:paraId="12182DED" w14:textId="77777777" w:rsidR="000A1D27" w:rsidRDefault="000A1D27">
            <w:pPr>
              <w:spacing w:after="0" w:line="240" w:lineRule="auto"/>
            </w:pPr>
          </w:p>
        </w:tc>
        <w:tc>
          <w:tcPr>
            <w:tcW w:w="179" w:type="dxa"/>
          </w:tcPr>
          <w:p w14:paraId="6675EBD1" w14:textId="77777777" w:rsidR="000A1D27" w:rsidRDefault="000A1D27">
            <w:pPr>
              <w:pStyle w:val="EmptyCellLayoutStyle"/>
              <w:spacing w:after="0" w:line="240" w:lineRule="auto"/>
            </w:pPr>
          </w:p>
        </w:tc>
      </w:tr>
      <w:tr w:rsidR="000A1D27" w14:paraId="39B1F2C0" w14:textId="77777777">
        <w:trPr>
          <w:trHeight w:val="99"/>
        </w:trPr>
        <w:tc>
          <w:tcPr>
            <w:tcW w:w="179" w:type="dxa"/>
          </w:tcPr>
          <w:p w14:paraId="5ED770EF" w14:textId="77777777" w:rsidR="000A1D27" w:rsidRDefault="000A1D27">
            <w:pPr>
              <w:pStyle w:val="EmptyCellLayoutStyle"/>
              <w:spacing w:after="0" w:line="240" w:lineRule="auto"/>
            </w:pPr>
          </w:p>
        </w:tc>
        <w:tc>
          <w:tcPr>
            <w:tcW w:w="0" w:type="dxa"/>
          </w:tcPr>
          <w:p w14:paraId="0A146921" w14:textId="77777777" w:rsidR="000A1D27" w:rsidRDefault="000A1D27">
            <w:pPr>
              <w:pStyle w:val="EmptyCellLayoutStyle"/>
              <w:spacing w:after="0" w:line="240" w:lineRule="auto"/>
            </w:pPr>
          </w:p>
        </w:tc>
        <w:tc>
          <w:tcPr>
            <w:tcW w:w="0" w:type="dxa"/>
          </w:tcPr>
          <w:p w14:paraId="4C11C478" w14:textId="77777777" w:rsidR="000A1D27" w:rsidRDefault="000A1D27">
            <w:pPr>
              <w:pStyle w:val="EmptyCellLayoutStyle"/>
              <w:spacing w:after="0" w:line="240" w:lineRule="auto"/>
            </w:pPr>
          </w:p>
        </w:tc>
        <w:tc>
          <w:tcPr>
            <w:tcW w:w="0" w:type="dxa"/>
          </w:tcPr>
          <w:p w14:paraId="60AB133F" w14:textId="77777777" w:rsidR="000A1D27" w:rsidRDefault="000A1D27">
            <w:pPr>
              <w:pStyle w:val="EmptyCellLayoutStyle"/>
              <w:spacing w:after="0" w:line="240" w:lineRule="auto"/>
            </w:pPr>
          </w:p>
        </w:tc>
        <w:tc>
          <w:tcPr>
            <w:tcW w:w="0" w:type="dxa"/>
          </w:tcPr>
          <w:p w14:paraId="1E0E480F" w14:textId="77777777" w:rsidR="000A1D27" w:rsidRDefault="000A1D27">
            <w:pPr>
              <w:pStyle w:val="EmptyCellLayoutStyle"/>
              <w:spacing w:after="0" w:line="240" w:lineRule="auto"/>
            </w:pPr>
          </w:p>
        </w:tc>
        <w:tc>
          <w:tcPr>
            <w:tcW w:w="0" w:type="dxa"/>
          </w:tcPr>
          <w:p w14:paraId="24EF17B4" w14:textId="77777777" w:rsidR="000A1D27" w:rsidRDefault="000A1D27">
            <w:pPr>
              <w:pStyle w:val="EmptyCellLayoutStyle"/>
              <w:spacing w:after="0" w:line="240" w:lineRule="auto"/>
            </w:pPr>
          </w:p>
        </w:tc>
        <w:tc>
          <w:tcPr>
            <w:tcW w:w="0" w:type="dxa"/>
          </w:tcPr>
          <w:p w14:paraId="036D2D56" w14:textId="77777777" w:rsidR="000A1D27" w:rsidRDefault="000A1D27">
            <w:pPr>
              <w:pStyle w:val="EmptyCellLayoutStyle"/>
              <w:spacing w:after="0" w:line="240" w:lineRule="auto"/>
            </w:pPr>
          </w:p>
        </w:tc>
        <w:tc>
          <w:tcPr>
            <w:tcW w:w="2505" w:type="dxa"/>
          </w:tcPr>
          <w:p w14:paraId="0E70E0A9" w14:textId="77777777" w:rsidR="000A1D27" w:rsidRDefault="000A1D27">
            <w:pPr>
              <w:pStyle w:val="EmptyCellLayoutStyle"/>
              <w:spacing w:after="0" w:line="240" w:lineRule="auto"/>
            </w:pPr>
          </w:p>
        </w:tc>
        <w:tc>
          <w:tcPr>
            <w:tcW w:w="6120" w:type="dxa"/>
          </w:tcPr>
          <w:p w14:paraId="1B677183" w14:textId="77777777" w:rsidR="000A1D27" w:rsidRDefault="000A1D27">
            <w:pPr>
              <w:pStyle w:val="EmptyCellLayoutStyle"/>
              <w:spacing w:after="0" w:line="240" w:lineRule="auto"/>
            </w:pPr>
          </w:p>
        </w:tc>
        <w:tc>
          <w:tcPr>
            <w:tcW w:w="2534" w:type="dxa"/>
          </w:tcPr>
          <w:p w14:paraId="6A7A7851" w14:textId="77777777" w:rsidR="000A1D27" w:rsidRDefault="000A1D27">
            <w:pPr>
              <w:pStyle w:val="EmptyCellLayoutStyle"/>
              <w:spacing w:after="0" w:line="240" w:lineRule="auto"/>
            </w:pPr>
          </w:p>
        </w:tc>
        <w:tc>
          <w:tcPr>
            <w:tcW w:w="179" w:type="dxa"/>
          </w:tcPr>
          <w:p w14:paraId="7766B16F" w14:textId="77777777" w:rsidR="000A1D27" w:rsidRDefault="000A1D27">
            <w:pPr>
              <w:pStyle w:val="EmptyCellLayoutStyle"/>
              <w:spacing w:after="0" w:line="240" w:lineRule="auto"/>
            </w:pPr>
          </w:p>
        </w:tc>
      </w:tr>
      <w:tr w:rsidR="003322D0" w14:paraId="7AA6013C" w14:textId="77777777" w:rsidTr="003322D0">
        <w:tc>
          <w:tcPr>
            <w:tcW w:w="179" w:type="dxa"/>
          </w:tcPr>
          <w:p w14:paraId="7ABA7A4D" w14:textId="77777777" w:rsidR="000A1D27" w:rsidRDefault="000A1D27">
            <w:pPr>
              <w:pStyle w:val="EmptyCellLayoutStyle"/>
              <w:spacing w:after="0" w:line="240" w:lineRule="auto"/>
            </w:pPr>
          </w:p>
        </w:tc>
        <w:tc>
          <w:tcPr>
            <w:tcW w:w="0" w:type="dxa"/>
          </w:tcPr>
          <w:p w14:paraId="5EF2D1E9" w14:textId="77777777" w:rsidR="000A1D27" w:rsidRDefault="000A1D27">
            <w:pPr>
              <w:pStyle w:val="EmptyCellLayoutStyle"/>
              <w:spacing w:after="0" w:line="240" w:lineRule="auto"/>
            </w:pPr>
          </w:p>
        </w:tc>
        <w:tc>
          <w:tcPr>
            <w:tcW w:w="0" w:type="dxa"/>
          </w:tcPr>
          <w:p w14:paraId="246BADE4" w14:textId="77777777" w:rsidR="000A1D27" w:rsidRDefault="000A1D27">
            <w:pPr>
              <w:pStyle w:val="EmptyCellLayoutStyle"/>
              <w:spacing w:after="0" w:line="240" w:lineRule="auto"/>
            </w:pPr>
          </w:p>
        </w:tc>
        <w:tc>
          <w:tcPr>
            <w:tcW w:w="0" w:type="dxa"/>
          </w:tcPr>
          <w:p w14:paraId="51FAB9ED" w14:textId="77777777" w:rsidR="000A1D27" w:rsidRDefault="000A1D27">
            <w:pPr>
              <w:pStyle w:val="EmptyCellLayoutStyle"/>
              <w:spacing w:after="0" w:line="240" w:lineRule="auto"/>
            </w:pPr>
          </w:p>
        </w:tc>
        <w:tc>
          <w:tcPr>
            <w:tcW w:w="0" w:type="dxa"/>
          </w:tcPr>
          <w:p w14:paraId="1ABB987C" w14:textId="77777777" w:rsidR="000A1D27" w:rsidRDefault="000A1D27">
            <w:pPr>
              <w:pStyle w:val="EmptyCellLayoutStyle"/>
              <w:spacing w:after="0" w:line="240" w:lineRule="auto"/>
            </w:pPr>
          </w:p>
        </w:tc>
        <w:tc>
          <w:tcPr>
            <w:tcW w:w="0" w:type="dxa"/>
          </w:tcPr>
          <w:p w14:paraId="29D5894A" w14:textId="77777777" w:rsidR="000A1D27" w:rsidRDefault="000A1D2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A1D27" w14:paraId="2C1415F2" w14:textId="77777777">
              <w:trPr>
                <w:trHeight w:val="38"/>
              </w:trPr>
              <w:tc>
                <w:tcPr>
                  <w:tcW w:w="0" w:type="dxa"/>
                  <w:tcBorders>
                    <w:top w:val="single" w:sz="15" w:space="0" w:color="000000"/>
                    <w:left w:val="single" w:sz="15" w:space="0" w:color="000000"/>
                  </w:tcBorders>
                </w:tcPr>
                <w:p w14:paraId="0000B73A" w14:textId="77777777" w:rsidR="000A1D27" w:rsidRDefault="000A1D27">
                  <w:pPr>
                    <w:pStyle w:val="EmptyCellLayoutStyle"/>
                    <w:spacing w:after="0" w:line="240" w:lineRule="auto"/>
                  </w:pPr>
                </w:p>
              </w:tc>
              <w:tc>
                <w:tcPr>
                  <w:tcW w:w="11159" w:type="dxa"/>
                  <w:tcBorders>
                    <w:top w:val="single" w:sz="15" w:space="0" w:color="000000"/>
                    <w:right w:val="single" w:sz="15" w:space="0" w:color="000000"/>
                  </w:tcBorders>
                </w:tcPr>
                <w:p w14:paraId="3681C94B" w14:textId="77777777" w:rsidR="000A1D27" w:rsidRDefault="000A1D27">
                  <w:pPr>
                    <w:pStyle w:val="EmptyCellLayoutStyle"/>
                    <w:spacing w:after="0" w:line="240" w:lineRule="auto"/>
                  </w:pPr>
                </w:p>
              </w:tc>
            </w:tr>
            <w:tr w:rsidR="000A1D27" w14:paraId="30677AF1" w14:textId="77777777">
              <w:trPr>
                <w:trHeight w:val="270"/>
              </w:trPr>
              <w:tc>
                <w:tcPr>
                  <w:tcW w:w="0" w:type="dxa"/>
                  <w:tcBorders>
                    <w:left w:val="single" w:sz="15" w:space="0" w:color="000000"/>
                  </w:tcBorders>
                </w:tcPr>
                <w:p w14:paraId="199AA20F" w14:textId="77777777" w:rsidR="000A1D27" w:rsidRDefault="000A1D2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A1D27" w14:paraId="4ACF6349" w14:textId="77777777">
                    <w:trPr>
                      <w:trHeight w:val="192"/>
                    </w:trPr>
                    <w:tc>
                      <w:tcPr>
                        <w:tcW w:w="11160" w:type="dxa"/>
                        <w:tcBorders>
                          <w:top w:val="nil"/>
                          <w:left w:val="nil"/>
                          <w:bottom w:val="nil"/>
                          <w:right w:val="nil"/>
                        </w:tcBorders>
                        <w:tcMar>
                          <w:top w:w="39" w:type="dxa"/>
                          <w:left w:w="39" w:type="dxa"/>
                          <w:bottom w:w="39" w:type="dxa"/>
                          <w:right w:w="39" w:type="dxa"/>
                        </w:tcMar>
                      </w:tcPr>
                      <w:p w14:paraId="5C47D551" w14:textId="77777777" w:rsidR="000A1D27" w:rsidRDefault="003322D0">
                        <w:pPr>
                          <w:spacing w:after="0" w:line="240" w:lineRule="auto"/>
                        </w:pPr>
                        <w:r>
                          <w:rPr>
                            <w:rFonts w:ascii="Arial" w:eastAsia="Arial" w:hAnsi="Arial"/>
                            <w:b/>
                            <w:color w:val="000000"/>
                            <w:sz w:val="16"/>
                          </w:rPr>
                          <w:t xml:space="preserve">17. Describe the types of decisions that require the supervisor's review. </w:t>
                        </w:r>
                      </w:p>
                    </w:tc>
                  </w:tr>
                </w:tbl>
                <w:p w14:paraId="1120BFB7" w14:textId="77777777" w:rsidR="000A1D27" w:rsidRDefault="000A1D27">
                  <w:pPr>
                    <w:spacing w:after="0" w:line="240" w:lineRule="auto"/>
                  </w:pPr>
                </w:p>
              </w:tc>
            </w:tr>
            <w:tr w:rsidR="000A1D27" w14:paraId="318BACB1" w14:textId="77777777">
              <w:trPr>
                <w:trHeight w:val="40"/>
              </w:trPr>
              <w:tc>
                <w:tcPr>
                  <w:tcW w:w="0" w:type="dxa"/>
                  <w:tcBorders>
                    <w:left w:val="single" w:sz="15" w:space="0" w:color="000000"/>
                  </w:tcBorders>
                </w:tcPr>
                <w:p w14:paraId="0CE43084" w14:textId="77777777" w:rsidR="000A1D27" w:rsidRDefault="000A1D27">
                  <w:pPr>
                    <w:pStyle w:val="EmptyCellLayoutStyle"/>
                    <w:spacing w:after="0" w:line="240" w:lineRule="auto"/>
                  </w:pPr>
                </w:p>
              </w:tc>
              <w:tc>
                <w:tcPr>
                  <w:tcW w:w="11159" w:type="dxa"/>
                  <w:tcBorders>
                    <w:right w:val="single" w:sz="15" w:space="0" w:color="000000"/>
                  </w:tcBorders>
                </w:tcPr>
                <w:p w14:paraId="2925FDF0" w14:textId="77777777" w:rsidR="000A1D27" w:rsidRDefault="000A1D27">
                  <w:pPr>
                    <w:pStyle w:val="EmptyCellLayoutStyle"/>
                    <w:spacing w:after="0" w:line="240" w:lineRule="auto"/>
                  </w:pPr>
                </w:p>
              </w:tc>
            </w:tr>
            <w:tr w:rsidR="003322D0" w14:paraId="2ED34770" w14:textId="77777777" w:rsidTr="003322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A1D27" w14:paraId="53F291A5" w14:textId="77777777">
                    <w:trPr>
                      <w:trHeight w:val="212"/>
                    </w:trPr>
                    <w:tc>
                      <w:tcPr>
                        <w:tcW w:w="11160" w:type="dxa"/>
                        <w:tcBorders>
                          <w:top w:val="nil"/>
                          <w:left w:val="nil"/>
                          <w:bottom w:val="nil"/>
                          <w:right w:val="nil"/>
                        </w:tcBorders>
                        <w:tcMar>
                          <w:top w:w="39" w:type="dxa"/>
                          <w:left w:w="39" w:type="dxa"/>
                          <w:bottom w:w="39" w:type="dxa"/>
                          <w:right w:w="39" w:type="dxa"/>
                        </w:tcMar>
                      </w:tcPr>
                      <w:p w14:paraId="566CC73C" w14:textId="77777777" w:rsidR="000A1D27" w:rsidRDefault="003322D0">
                        <w:pPr>
                          <w:spacing w:before="199" w:after="199" w:line="240" w:lineRule="auto"/>
                        </w:pPr>
                        <w:r>
                          <w:rPr>
                            <w:rFonts w:ascii="Arial" w:eastAsia="Arial" w:hAnsi="Arial"/>
                            <w:color w:val="000000"/>
                          </w:rPr>
                          <w:t>Supervisor reviews variable work schedule needs. Investigative reports and work product resulting from special assignments to be reviewed by supervisor.</w:t>
                        </w:r>
                      </w:p>
                      <w:p w14:paraId="262426D5" w14:textId="77777777" w:rsidR="000A1D27" w:rsidRDefault="003322D0">
                        <w:pPr>
                          <w:spacing w:after="199" w:line="240" w:lineRule="auto"/>
                        </w:pPr>
                        <w:r>
                          <w:rPr>
                            <w:rFonts w:ascii="Arial" w:eastAsia="Arial" w:hAnsi="Arial"/>
                            <w:color w:val="000000"/>
                          </w:rPr>
                          <w:t>Decision as to Mental Health Code, Administrative Rules, and DCH guideline interpretation.</w:t>
                        </w:r>
                      </w:p>
                    </w:tc>
                  </w:tr>
                </w:tbl>
                <w:p w14:paraId="1BCA3FBC" w14:textId="77777777" w:rsidR="000A1D27" w:rsidRDefault="000A1D27">
                  <w:pPr>
                    <w:spacing w:after="0" w:line="240" w:lineRule="auto"/>
                  </w:pPr>
                </w:p>
              </w:tc>
            </w:tr>
          </w:tbl>
          <w:p w14:paraId="7A685CAA" w14:textId="77777777" w:rsidR="000A1D27" w:rsidRDefault="000A1D27">
            <w:pPr>
              <w:spacing w:after="0" w:line="240" w:lineRule="auto"/>
            </w:pPr>
          </w:p>
        </w:tc>
        <w:tc>
          <w:tcPr>
            <w:tcW w:w="179" w:type="dxa"/>
          </w:tcPr>
          <w:p w14:paraId="4AF02AC7" w14:textId="77777777" w:rsidR="000A1D27" w:rsidRDefault="000A1D27">
            <w:pPr>
              <w:pStyle w:val="EmptyCellLayoutStyle"/>
              <w:spacing w:after="0" w:line="240" w:lineRule="auto"/>
            </w:pPr>
          </w:p>
        </w:tc>
      </w:tr>
      <w:tr w:rsidR="000A1D27" w14:paraId="577B05FD" w14:textId="77777777">
        <w:trPr>
          <w:trHeight w:val="100"/>
        </w:trPr>
        <w:tc>
          <w:tcPr>
            <w:tcW w:w="179" w:type="dxa"/>
          </w:tcPr>
          <w:p w14:paraId="4D8A5F0B" w14:textId="77777777" w:rsidR="000A1D27" w:rsidRDefault="000A1D27">
            <w:pPr>
              <w:pStyle w:val="EmptyCellLayoutStyle"/>
              <w:spacing w:after="0" w:line="240" w:lineRule="auto"/>
            </w:pPr>
          </w:p>
        </w:tc>
        <w:tc>
          <w:tcPr>
            <w:tcW w:w="0" w:type="dxa"/>
          </w:tcPr>
          <w:p w14:paraId="506D19C3" w14:textId="77777777" w:rsidR="000A1D27" w:rsidRDefault="000A1D27">
            <w:pPr>
              <w:pStyle w:val="EmptyCellLayoutStyle"/>
              <w:spacing w:after="0" w:line="240" w:lineRule="auto"/>
            </w:pPr>
          </w:p>
        </w:tc>
        <w:tc>
          <w:tcPr>
            <w:tcW w:w="0" w:type="dxa"/>
          </w:tcPr>
          <w:p w14:paraId="048235D8" w14:textId="77777777" w:rsidR="000A1D27" w:rsidRDefault="000A1D27">
            <w:pPr>
              <w:pStyle w:val="EmptyCellLayoutStyle"/>
              <w:spacing w:after="0" w:line="240" w:lineRule="auto"/>
            </w:pPr>
          </w:p>
        </w:tc>
        <w:tc>
          <w:tcPr>
            <w:tcW w:w="0" w:type="dxa"/>
          </w:tcPr>
          <w:p w14:paraId="12585771" w14:textId="77777777" w:rsidR="000A1D27" w:rsidRDefault="000A1D27">
            <w:pPr>
              <w:pStyle w:val="EmptyCellLayoutStyle"/>
              <w:spacing w:after="0" w:line="240" w:lineRule="auto"/>
            </w:pPr>
          </w:p>
        </w:tc>
        <w:tc>
          <w:tcPr>
            <w:tcW w:w="0" w:type="dxa"/>
          </w:tcPr>
          <w:p w14:paraId="621F57D3" w14:textId="77777777" w:rsidR="000A1D27" w:rsidRDefault="000A1D27">
            <w:pPr>
              <w:pStyle w:val="EmptyCellLayoutStyle"/>
              <w:spacing w:after="0" w:line="240" w:lineRule="auto"/>
            </w:pPr>
          </w:p>
        </w:tc>
        <w:tc>
          <w:tcPr>
            <w:tcW w:w="0" w:type="dxa"/>
          </w:tcPr>
          <w:p w14:paraId="67792852" w14:textId="77777777" w:rsidR="000A1D27" w:rsidRDefault="000A1D27">
            <w:pPr>
              <w:pStyle w:val="EmptyCellLayoutStyle"/>
              <w:spacing w:after="0" w:line="240" w:lineRule="auto"/>
            </w:pPr>
          </w:p>
        </w:tc>
        <w:tc>
          <w:tcPr>
            <w:tcW w:w="0" w:type="dxa"/>
          </w:tcPr>
          <w:p w14:paraId="2E0CB67E" w14:textId="77777777" w:rsidR="000A1D27" w:rsidRDefault="000A1D27">
            <w:pPr>
              <w:pStyle w:val="EmptyCellLayoutStyle"/>
              <w:spacing w:after="0" w:line="240" w:lineRule="auto"/>
            </w:pPr>
          </w:p>
        </w:tc>
        <w:tc>
          <w:tcPr>
            <w:tcW w:w="2505" w:type="dxa"/>
          </w:tcPr>
          <w:p w14:paraId="38C1DE69" w14:textId="77777777" w:rsidR="000A1D27" w:rsidRDefault="000A1D27">
            <w:pPr>
              <w:pStyle w:val="EmptyCellLayoutStyle"/>
              <w:spacing w:after="0" w:line="240" w:lineRule="auto"/>
            </w:pPr>
          </w:p>
        </w:tc>
        <w:tc>
          <w:tcPr>
            <w:tcW w:w="6120" w:type="dxa"/>
          </w:tcPr>
          <w:p w14:paraId="007E256F" w14:textId="77777777" w:rsidR="000A1D27" w:rsidRDefault="000A1D27">
            <w:pPr>
              <w:pStyle w:val="EmptyCellLayoutStyle"/>
              <w:spacing w:after="0" w:line="240" w:lineRule="auto"/>
            </w:pPr>
          </w:p>
        </w:tc>
        <w:tc>
          <w:tcPr>
            <w:tcW w:w="2534" w:type="dxa"/>
          </w:tcPr>
          <w:p w14:paraId="026ECB26" w14:textId="77777777" w:rsidR="000A1D27" w:rsidRDefault="000A1D27">
            <w:pPr>
              <w:pStyle w:val="EmptyCellLayoutStyle"/>
              <w:spacing w:after="0" w:line="240" w:lineRule="auto"/>
            </w:pPr>
          </w:p>
        </w:tc>
        <w:tc>
          <w:tcPr>
            <w:tcW w:w="179" w:type="dxa"/>
          </w:tcPr>
          <w:p w14:paraId="6F7430A4" w14:textId="77777777" w:rsidR="000A1D27" w:rsidRDefault="000A1D27">
            <w:pPr>
              <w:pStyle w:val="EmptyCellLayoutStyle"/>
              <w:spacing w:after="0" w:line="240" w:lineRule="auto"/>
            </w:pPr>
          </w:p>
        </w:tc>
      </w:tr>
      <w:tr w:rsidR="003322D0" w14:paraId="55813BC4" w14:textId="77777777" w:rsidTr="003322D0">
        <w:tc>
          <w:tcPr>
            <w:tcW w:w="179" w:type="dxa"/>
          </w:tcPr>
          <w:p w14:paraId="25A1968D" w14:textId="77777777" w:rsidR="000A1D27" w:rsidRDefault="000A1D27">
            <w:pPr>
              <w:pStyle w:val="EmptyCellLayoutStyle"/>
              <w:spacing w:after="0" w:line="240" w:lineRule="auto"/>
            </w:pPr>
          </w:p>
        </w:tc>
        <w:tc>
          <w:tcPr>
            <w:tcW w:w="0" w:type="dxa"/>
          </w:tcPr>
          <w:p w14:paraId="43195851" w14:textId="77777777" w:rsidR="000A1D27" w:rsidRDefault="000A1D27">
            <w:pPr>
              <w:pStyle w:val="EmptyCellLayoutStyle"/>
              <w:spacing w:after="0" w:line="240" w:lineRule="auto"/>
            </w:pPr>
          </w:p>
        </w:tc>
        <w:tc>
          <w:tcPr>
            <w:tcW w:w="0" w:type="dxa"/>
          </w:tcPr>
          <w:p w14:paraId="3E5E0500" w14:textId="77777777" w:rsidR="000A1D27" w:rsidRDefault="000A1D2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A1D27" w14:paraId="7696970D" w14:textId="77777777">
              <w:trPr>
                <w:trHeight w:val="459"/>
              </w:trPr>
              <w:tc>
                <w:tcPr>
                  <w:tcW w:w="0" w:type="dxa"/>
                  <w:tcBorders>
                    <w:top w:val="single" w:sz="15" w:space="0" w:color="000000"/>
                    <w:left w:val="single" w:sz="15" w:space="0" w:color="000000"/>
                  </w:tcBorders>
                </w:tcPr>
                <w:p w14:paraId="37F2A838" w14:textId="77777777" w:rsidR="000A1D27" w:rsidRDefault="000A1D2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A1D27" w14:paraId="0145F083" w14:textId="77777777">
                    <w:trPr>
                      <w:trHeight w:val="381"/>
                    </w:trPr>
                    <w:tc>
                      <w:tcPr>
                        <w:tcW w:w="11160" w:type="dxa"/>
                        <w:tcBorders>
                          <w:top w:val="nil"/>
                          <w:left w:val="nil"/>
                          <w:bottom w:val="nil"/>
                          <w:right w:val="nil"/>
                        </w:tcBorders>
                        <w:tcMar>
                          <w:top w:w="39" w:type="dxa"/>
                          <w:left w:w="39" w:type="dxa"/>
                          <w:bottom w:w="39" w:type="dxa"/>
                          <w:right w:w="39" w:type="dxa"/>
                        </w:tcMar>
                      </w:tcPr>
                      <w:p w14:paraId="732C304D" w14:textId="77777777" w:rsidR="000A1D27" w:rsidRDefault="003322D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32892D9" w14:textId="77777777" w:rsidR="000A1D27" w:rsidRDefault="000A1D27">
                  <w:pPr>
                    <w:spacing w:after="0" w:line="240" w:lineRule="auto"/>
                  </w:pPr>
                </w:p>
              </w:tc>
            </w:tr>
            <w:tr w:rsidR="000A1D27" w14:paraId="4E8C2781" w14:textId="77777777">
              <w:trPr>
                <w:trHeight w:val="80"/>
              </w:trPr>
              <w:tc>
                <w:tcPr>
                  <w:tcW w:w="0" w:type="dxa"/>
                  <w:tcBorders>
                    <w:left w:val="single" w:sz="15" w:space="0" w:color="000000"/>
                  </w:tcBorders>
                </w:tcPr>
                <w:p w14:paraId="0A2DBBA5" w14:textId="77777777" w:rsidR="000A1D27" w:rsidRDefault="000A1D27">
                  <w:pPr>
                    <w:pStyle w:val="EmptyCellLayoutStyle"/>
                    <w:spacing w:after="0" w:line="240" w:lineRule="auto"/>
                  </w:pPr>
                </w:p>
              </w:tc>
              <w:tc>
                <w:tcPr>
                  <w:tcW w:w="11159" w:type="dxa"/>
                  <w:tcBorders>
                    <w:right w:val="single" w:sz="15" w:space="0" w:color="000000"/>
                  </w:tcBorders>
                </w:tcPr>
                <w:p w14:paraId="17846E67" w14:textId="77777777" w:rsidR="000A1D27" w:rsidRDefault="000A1D27">
                  <w:pPr>
                    <w:pStyle w:val="EmptyCellLayoutStyle"/>
                    <w:spacing w:after="0" w:line="240" w:lineRule="auto"/>
                  </w:pPr>
                </w:p>
              </w:tc>
            </w:tr>
            <w:tr w:rsidR="003322D0" w14:paraId="56D9EB66" w14:textId="77777777" w:rsidTr="003322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A1D27" w14:paraId="325CD1AF" w14:textId="77777777">
                    <w:trPr>
                      <w:trHeight w:val="212"/>
                    </w:trPr>
                    <w:tc>
                      <w:tcPr>
                        <w:tcW w:w="11160" w:type="dxa"/>
                        <w:tcBorders>
                          <w:top w:val="nil"/>
                          <w:left w:val="nil"/>
                          <w:bottom w:val="nil"/>
                          <w:right w:val="nil"/>
                        </w:tcBorders>
                        <w:tcMar>
                          <w:top w:w="39" w:type="dxa"/>
                          <w:left w:w="39" w:type="dxa"/>
                          <w:bottom w:w="39" w:type="dxa"/>
                          <w:right w:w="39" w:type="dxa"/>
                        </w:tcMar>
                      </w:tcPr>
                      <w:p w14:paraId="71D461A4" w14:textId="77777777" w:rsidR="000A1D27" w:rsidRDefault="003322D0">
                        <w:pPr>
                          <w:spacing w:before="199" w:after="199" w:line="240" w:lineRule="auto"/>
                        </w:pPr>
                        <w:r>
                          <w:rPr>
                            <w:rFonts w:ascii="Arial" w:eastAsia="Arial" w:hAnsi="Arial"/>
                            <w:color w:val="000000"/>
                          </w:rPr>
                          <w:t>Standing, walking, driving, transporting cumbersome document files, sitting occasionally for extended periods of time.</w:t>
                        </w:r>
                      </w:p>
                      <w:p w14:paraId="7BB2D25A" w14:textId="77777777" w:rsidR="000A1D27" w:rsidRDefault="003322D0">
                        <w:pPr>
                          <w:spacing w:after="199" w:line="240" w:lineRule="auto"/>
                        </w:pPr>
                        <w:r>
                          <w:rPr>
                            <w:rFonts w:ascii="Arial" w:eastAsia="Arial" w:hAnsi="Arial"/>
                            <w:color w:val="000000"/>
                          </w:rPr>
                          <w:t>Environmental conditions include hazardous road conditions, inclement weather during travel, and potential exposure to blood-borne pathogens due to direct recipient-resident contact.</w:t>
                        </w:r>
                      </w:p>
                      <w:p w14:paraId="163CB79D" w14:textId="77777777" w:rsidR="000A1D27" w:rsidRDefault="003322D0">
                        <w:pPr>
                          <w:spacing w:after="199" w:line="240" w:lineRule="auto"/>
                        </w:pPr>
                        <w:r>
                          <w:rPr>
                            <w:rFonts w:ascii="Arial" w:eastAsia="Arial" w:hAnsi="Arial"/>
                            <w:color w:val="000000"/>
                          </w:rPr>
                          <w:t xml:space="preserve">Position requires flexibility to travel among the five state-operated facilities and be “on assignment” at a facility for varied </w:t>
                        </w:r>
                        <w:r>
                          <w:rPr>
                            <w:rFonts w:ascii="Arial" w:eastAsia="Arial" w:hAnsi="Arial"/>
                            <w:color w:val="000000"/>
                          </w:rPr>
                          <w:lastRenderedPageBreak/>
                          <w:t>duration.</w:t>
                        </w:r>
                      </w:p>
                    </w:tc>
                  </w:tr>
                </w:tbl>
                <w:p w14:paraId="2DE503A3" w14:textId="77777777" w:rsidR="000A1D27" w:rsidRDefault="000A1D27">
                  <w:pPr>
                    <w:spacing w:after="0" w:line="240" w:lineRule="auto"/>
                  </w:pPr>
                </w:p>
              </w:tc>
            </w:tr>
          </w:tbl>
          <w:p w14:paraId="01288665" w14:textId="77777777" w:rsidR="000A1D27" w:rsidRDefault="000A1D27">
            <w:pPr>
              <w:spacing w:after="0" w:line="240" w:lineRule="auto"/>
            </w:pPr>
          </w:p>
        </w:tc>
        <w:tc>
          <w:tcPr>
            <w:tcW w:w="179" w:type="dxa"/>
          </w:tcPr>
          <w:p w14:paraId="6150029D" w14:textId="77777777" w:rsidR="000A1D27" w:rsidRDefault="000A1D27">
            <w:pPr>
              <w:pStyle w:val="EmptyCellLayoutStyle"/>
              <w:spacing w:after="0" w:line="240" w:lineRule="auto"/>
            </w:pPr>
          </w:p>
        </w:tc>
      </w:tr>
      <w:tr w:rsidR="000A1D27" w14:paraId="4A9758F9" w14:textId="77777777">
        <w:trPr>
          <w:trHeight w:val="99"/>
        </w:trPr>
        <w:tc>
          <w:tcPr>
            <w:tcW w:w="179" w:type="dxa"/>
          </w:tcPr>
          <w:p w14:paraId="59DEBC46" w14:textId="77777777" w:rsidR="000A1D27" w:rsidRDefault="000A1D27">
            <w:pPr>
              <w:pStyle w:val="EmptyCellLayoutStyle"/>
              <w:spacing w:after="0" w:line="240" w:lineRule="auto"/>
            </w:pPr>
          </w:p>
        </w:tc>
        <w:tc>
          <w:tcPr>
            <w:tcW w:w="0" w:type="dxa"/>
          </w:tcPr>
          <w:p w14:paraId="50E99CC0" w14:textId="77777777" w:rsidR="000A1D27" w:rsidRDefault="000A1D27">
            <w:pPr>
              <w:pStyle w:val="EmptyCellLayoutStyle"/>
              <w:spacing w:after="0" w:line="240" w:lineRule="auto"/>
            </w:pPr>
          </w:p>
        </w:tc>
        <w:tc>
          <w:tcPr>
            <w:tcW w:w="0" w:type="dxa"/>
          </w:tcPr>
          <w:p w14:paraId="2D2F4AFE" w14:textId="77777777" w:rsidR="000A1D27" w:rsidRDefault="000A1D27">
            <w:pPr>
              <w:pStyle w:val="EmptyCellLayoutStyle"/>
              <w:spacing w:after="0" w:line="240" w:lineRule="auto"/>
            </w:pPr>
          </w:p>
        </w:tc>
        <w:tc>
          <w:tcPr>
            <w:tcW w:w="0" w:type="dxa"/>
          </w:tcPr>
          <w:p w14:paraId="0A5CB291" w14:textId="77777777" w:rsidR="000A1D27" w:rsidRDefault="000A1D27">
            <w:pPr>
              <w:pStyle w:val="EmptyCellLayoutStyle"/>
              <w:spacing w:after="0" w:line="240" w:lineRule="auto"/>
            </w:pPr>
          </w:p>
        </w:tc>
        <w:tc>
          <w:tcPr>
            <w:tcW w:w="0" w:type="dxa"/>
          </w:tcPr>
          <w:p w14:paraId="213B124F" w14:textId="77777777" w:rsidR="000A1D27" w:rsidRDefault="000A1D27">
            <w:pPr>
              <w:pStyle w:val="EmptyCellLayoutStyle"/>
              <w:spacing w:after="0" w:line="240" w:lineRule="auto"/>
            </w:pPr>
          </w:p>
        </w:tc>
        <w:tc>
          <w:tcPr>
            <w:tcW w:w="0" w:type="dxa"/>
          </w:tcPr>
          <w:p w14:paraId="723A2BED" w14:textId="77777777" w:rsidR="000A1D27" w:rsidRDefault="000A1D27">
            <w:pPr>
              <w:pStyle w:val="EmptyCellLayoutStyle"/>
              <w:spacing w:after="0" w:line="240" w:lineRule="auto"/>
            </w:pPr>
          </w:p>
        </w:tc>
        <w:tc>
          <w:tcPr>
            <w:tcW w:w="0" w:type="dxa"/>
          </w:tcPr>
          <w:p w14:paraId="3CB40B06" w14:textId="77777777" w:rsidR="000A1D27" w:rsidRDefault="000A1D27">
            <w:pPr>
              <w:pStyle w:val="EmptyCellLayoutStyle"/>
              <w:spacing w:after="0" w:line="240" w:lineRule="auto"/>
            </w:pPr>
          </w:p>
        </w:tc>
        <w:tc>
          <w:tcPr>
            <w:tcW w:w="2505" w:type="dxa"/>
          </w:tcPr>
          <w:p w14:paraId="6217BC9F" w14:textId="77777777" w:rsidR="000A1D27" w:rsidRDefault="000A1D27">
            <w:pPr>
              <w:pStyle w:val="EmptyCellLayoutStyle"/>
              <w:spacing w:after="0" w:line="240" w:lineRule="auto"/>
            </w:pPr>
          </w:p>
        </w:tc>
        <w:tc>
          <w:tcPr>
            <w:tcW w:w="6120" w:type="dxa"/>
          </w:tcPr>
          <w:p w14:paraId="43ABF8A0" w14:textId="77777777" w:rsidR="000A1D27" w:rsidRDefault="000A1D27">
            <w:pPr>
              <w:pStyle w:val="EmptyCellLayoutStyle"/>
              <w:spacing w:after="0" w:line="240" w:lineRule="auto"/>
            </w:pPr>
          </w:p>
        </w:tc>
        <w:tc>
          <w:tcPr>
            <w:tcW w:w="2534" w:type="dxa"/>
          </w:tcPr>
          <w:p w14:paraId="376DFC4D" w14:textId="77777777" w:rsidR="000A1D27" w:rsidRDefault="000A1D27">
            <w:pPr>
              <w:pStyle w:val="EmptyCellLayoutStyle"/>
              <w:spacing w:after="0" w:line="240" w:lineRule="auto"/>
            </w:pPr>
          </w:p>
        </w:tc>
        <w:tc>
          <w:tcPr>
            <w:tcW w:w="179" w:type="dxa"/>
          </w:tcPr>
          <w:p w14:paraId="1174D836" w14:textId="77777777" w:rsidR="000A1D27" w:rsidRDefault="000A1D27">
            <w:pPr>
              <w:pStyle w:val="EmptyCellLayoutStyle"/>
              <w:spacing w:after="0" w:line="240" w:lineRule="auto"/>
            </w:pPr>
          </w:p>
        </w:tc>
      </w:tr>
      <w:tr w:rsidR="003322D0" w14:paraId="3E3906CC" w14:textId="77777777" w:rsidTr="003322D0">
        <w:tc>
          <w:tcPr>
            <w:tcW w:w="179" w:type="dxa"/>
          </w:tcPr>
          <w:p w14:paraId="2B3D1BA1" w14:textId="77777777" w:rsidR="000A1D27" w:rsidRDefault="000A1D27">
            <w:pPr>
              <w:pStyle w:val="EmptyCellLayoutStyle"/>
              <w:spacing w:after="0" w:line="240" w:lineRule="auto"/>
            </w:pPr>
          </w:p>
        </w:tc>
        <w:tc>
          <w:tcPr>
            <w:tcW w:w="0" w:type="dxa"/>
          </w:tcPr>
          <w:p w14:paraId="6259BACA" w14:textId="77777777" w:rsidR="000A1D27" w:rsidRDefault="000A1D27">
            <w:pPr>
              <w:pStyle w:val="EmptyCellLayoutStyle"/>
              <w:spacing w:after="0" w:line="240" w:lineRule="auto"/>
            </w:pPr>
          </w:p>
        </w:tc>
        <w:tc>
          <w:tcPr>
            <w:tcW w:w="0" w:type="dxa"/>
          </w:tcPr>
          <w:p w14:paraId="275FC647" w14:textId="77777777" w:rsidR="000A1D27" w:rsidRDefault="000A1D27">
            <w:pPr>
              <w:pStyle w:val="EmptyCellLayoutStyle"/>
              <w:spacing w:after="0" w:line="240" w:lineRule="auto"/>
            </w:pPr>
          </w:p>
        </w:tc>
        <w:tc>
          <w:tcPr>
            <w:tcW w:w="0" w:type="dxa"/>
          </w:tcPr>
          <w:p w14:paraId="2046650A" w14:textId="77777777" w:rsidR="000A1D27" w:rsidRDefault="000A1D27">
            <w:pPr>
              <w:pStyle w:val="EmptyCellLayoutStyle"/>
              <w:spacing w:after="0" w:line="240" w:lineRule="auto"/>
            </w:pPr>
          </w:p>
        </w:tc>
        <w:tc>
          <w:tcPr>
            <w:tcW w:w="0" w:type="dxa"/>
          </w:tcPr>
          <w:p w14:paraId="479F02E7" w14:textId="77777777" w:rsidR="000A1D27" w:rsidRDefault="000A1D2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3322D0" w14:paraId="30904E34" w14:textId="77777777" w:rsidTr="003322D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A1D27" w14:paraId="27EE53EC" w14:textId="77777777">
                    <w:trPr>
                      <w:trHeight w:val="462"/>
                    </w:trPr>
                    <w:tc>
                      <w:tcPr>
                        <w:tcW w:w="11160" w:type="dxa"/>
                        <w:tcBorders>
                          <w:top w:val="nil"/>
                          <w:left w:val="nil"/>
                          <w:bottom w:val="nil"/>
                          <w:right w:val="nil"/>
                        </w:tcBorders>
                        <w:tcMar>
                          <w:top w:w="39" w:type="dxa"/>
                          <w:left w:w="39" w:type="dxa"/>
                          <w:bottom w:w="39" w:type="dxa"/>
                          <w:right w:w="39" w:type="dxa"/>
                        </w:tcMar>
                      </w:tcPr>
                      <w:p w14:paraId="3A3F42B1" w14:textId="77777777" w:rsidR="000A1D27" w:rsidRDefault="003322D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D16537B" w14:textId="77777777" w:rsidR="000A1D27" w:rsidRDefault="000A1D27">
                  <w:pPr>
                    <w:spacing w:after="0" w:line="240" w:lineRule="auto"/>
                  </w:pPr>
                </w:p>
              </w:tc>
            </w:tr>
            <w:tr w:rsidR="000A1D27" w14:paraId="0431D9A9" w14:textId="77777777">
              <w:trPr>
                <w:trHeight w:val="180"/>
              </w:trPr>
              <w:tc>
                <w:tcPr>
                  <w:tcW w:w="179" w:type="dxa"/>
                  <w:tcBorders>
                    <w:left w:val="single" w:sz="15" w:space="0" w:color="000000"/>
                  </w:tcBorders>
                </w:tcPr>
                <w:p w14:paraId="2B14FAE2" w14:textId="77777777" w:rsidR="000A1D27" w:rsidRDefault="000A1D27">
                  <w:pPr>
                    <w:pStyle w:val="EmptyCellLayoutStyle"/>
                    <w:spacing w:after="0" w:line="240" w:lineRule="auto"/>
                  </w:pPr>
                </w:p>
              </w:tc>
              <w:tc>
                <w:tcPr>
                  <w:tcW w:w="10800" w:type="dxa"/>
                </w:tcPr>
                <w:p w14:paraId="5EE96958" w14:textId="77777777" w:rsidR="000A1D27" w:rsidRDefault="000A1D27">
                  <w:pPr>
                    <w:pStyle w:val="EmptyCellLayoutStyle"/>
                    <w:spacing w:after="0" w:line="240" w:lineRule="auto"/>
                  </w:pPr>
                </w:p>
              </w:tc>
              <w:tc>
                <w:tcPr>
                  <w:tcW w:w="180" w:type="dxa"/>
                  <w:tcBorders>
                    <w:right w:val="single" w:sz="15" w:space="0" w:color="000000"/>
                  </w:tcBorders>
                </w:tcPr>
                <w:p w14:paraId="3B7B4C7B" w14:textId="77777777" w:rsidR="000A1D27" w:rsidRDefault="000A1D27">
                  <w:pPr>
                    <w:pStyle w:val="EmptyCellLayoutStyle"/>
                    <w:spacing w:after="0" w:line="240" w:lineRule="auto"/>
                  </w:pPr>
                </w:p>
              </w:tc>
            </w:tr>
            <w:tr w:rsidR="003322D0" w14:paraId="693C62EF" w14:textId="77777777" w:rsidTr="003322D0">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A1D27" w14:paraId="1ECFEDF1" w14:textId="77777777">
                    <w:trPr>
                      <w:trHeight w:val="176"/>
                    </w:trPr>
                    <w:tc>
                      <w:tcPr>
                        <w:tcW w:w="10980" w:type="dxa"/>
                        <w:tcBorders>
                          <w:top w:val="nil"/>
                          <w:left w:val="nil"/>
                          <w:bottom w:val="nil"/>
                          <w:right w:val="nil"/>
                        </w:tcBorders>
                        <w:tcMar>
                          <w:top w:w="39" w:type="dxa"/>
                          <w:left w:w="39" w:type="dxa"/>
                          <w:bottom w:w="39" w:type="dxa"/>
                          <w:right w:w="39" w:type="dxa"/>
                        </w:tcMar>
                      </w:tcPr>
                      <w:p w14:paraId="0777ED1C" w14:textId="77777777" w:rsidR="000A1D27" w:rsidRDefault="003322D0">
                        <w:pPr>
                          <w:spacing w:after="0" w:line="240" w:lineRule="auto"/>
                        </w:pPr>
                        <w:r>
                          <w:rPr>
                            <w:rFonts w:ascii="Arial" w:eastAsia="Arial" w:hAnsi="Arial"/>
                            <w:b/>
                            <w:color w:val="000000"/>
                            <w:sz w:val="16"/>
                          </w:rPr>
                          <w:t>Additional Subordinates</w:t>
                        </w:r>
                      </w:p>
                    </w:tc>
                  </w:tr>
                </w:tbl>
                <w:p w14:paraId="29E7F4D1" w14:textId="77777777" w:rsidR="000A1D27" w:rsidRDefault="000A1D27">
                  <w:pPr>
                    <w:spacing w:after="0" w:line="240" w:lineRule="auto"/>
                  </w:pPr>
                </w:p>
              </w:tc>
              <w:tc>
                <w:tcPr>
                  <w:tcW w:w="180" w:type="dxa"/>
                  <w:tcBorders>
                    <w:right w:val="single" w:sz="15" w:space="0" w:color="000000"/>
                  </w:tcBorders>
                </w:tcPr>
                <w:p w14:paraId="3A8707A0" w14:textId="77777777" w:rsidR="000A1D27" w:rsidRDefault="000A1D27">
                  <w:pPr>
                    <w:pStyle w:val="EmptyCellLayoutStyle"/>
                    <w:spacing w:after="0" w:line="240" w:lineRule="auto"/>
                  </w:pPr>
                </w:p>
              </w:tc>
            </w:tr>
            <w:tr w:rsidR="000A1D27" w14:paraId="367FCDE8" w14:textId="77777777">
              <w:trPr>
                <w:trHeight w:val="40"/>
              </w:trPr>
              <w:tc>
                <w:tcPr>
                  <w:tcW w:w="179" w:type="dxa"/>
                  <w:tcBorders>
                    <w:left w:val="single" w:sz="15" w:space="0" w:color="000000"/>
                  </w:tcBorders>
                </w:tcPr>
                <w:p w14:paraId="4CAC548C" w14:textId="77777777" w:rsidR="000A1D27" w:rsidRDefault="000A1D27">
                  <w:pPr>
                    <w:pStyle w:val="EmptyCellLayoutStyle"/>
                    <w:spacing w:after="0" w:line="240" w:lineRule="auto"/>
                  </w:pPr>
                </w:p>
              </w:tc>
              <w:tc>
                <w:tcPr>
                  <w:tcW w:w="10800" w:type="dxa"/>
                </w:tcPr>
                <w:p w14:paraId="0A346404" w14:textId="77777777" w:rsidR="000A1D27" w:rsidRDefault="000A1D27">
                  <w:pPr>
                    <w:pStyle w:val="EmptyCellLayoutStyle"/>
                    <w:spacing w:after="0" w:line="240" w:lineRule="auto"/>
                  </w:pPr>
                </w:p>
              </w:tc>
              <w:tc>
                <w:tcPr>
                  <w:tcW w:w="180" w:type="dxa"/>
                  <w:tcBorders>
                    <w:right w:val="single" w:sz="15" w:space="0" w:color="000000"/>
                  </w:tcBorders>
                </w:tcPr>
                <w:p w14:paraId="16EDA92C" w14:textId="77777777" w:rsidR="000A1D27" w:rsidRDefault="000A1D27">
                  <w:pPr>
                    <w:pStyle w:val="EmptyCellLayoutStyle"/>
                    <w:spacing w:after="0" w:line="240" w:lineRule="auto"/>
                  </w:pPr>
                </w:p>
              </w:tc>
            </w:tr>
            <w:tr w:rsidR="000A1D27" w14:paraId="65D42078" w14:textId="77777777">
              <w:trPr>
                <w:trHeight w:val="290"/>
              </w:trPr>
              <w:tc>
                <w:tcPr>
                  <w:tcW w:w="179" w:type="dxa"/>
                  <w:tcBorders>
                    <w:left w:val="single" w:sz="15" w:space="0" w:color="000000"/>
                  </w:tcBorders>
                </w:tcPr>
                <w:p w14:paraId="600B1DB6" w14:textId="77777777" w:rsidR="000A1D27" w:rsidRDefault="000A1D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A1D27" w14:paraId="31F0FD98" w14:textId="77777777">
                    <w:trPr>
                      <w:trHeight w:val="212"/>
                    </w:trPr>
                    <w:tc>
                      <w:tcPr>
                        <w:tcW w:w="10800" w:type="dxa"/>
                        <w:tcBorders>
                          <w:top w:val="nil"/>
                          <w:left w:val="nil"/>
                          <w:bottom w:val="nil"/>
                          <w:right w:val="nil"/>
                        </w:tcBorders>
                        <w:tcMar>
                          <w:top w:w="39" w:type="dxa"/>
                          <w:left w:w="39" w:type="dxa"/>
                          <w:bottom w:w="39" w:type="dxa"/>
                          <w:right w:w="39" w:type="dxa"/>
                        </w:tcMar>
                      </w:tcPr>
                      <w:p w14:paraId="257FC68E" w14:textId="77777777" w:rsidR="000A1D27" w:rsidRDefault="000A1D27">
                        <w:pPr>
                          <w:spacing w:after="0" w:line="240" w:lineRule="auto"/>
                        </w:pPr>
                      </w:p>
                    </w:tc>
                  </w:tr>
                </w:tbl>
                <w:p w14:paraId="053D790E" w14:textId="77777777" w:rsidR="000A1D27" w:rsidRDefault="000A1D27">
                  <w:pPr>
                    <w:spacing w:after="0" w:line="240" w:lineRule="auto"/>
                  </w:pPr>
                </w:p>
              </w:tc>
              <w:tc>
                <w:tcPr>
                  <w:tcW w:w="180" w:type="dxa"/>
                  <w:tcBorders>
                    <w:right w:val="single" w:sz="15" w:space="0" w:color="000000"/>
                  </w:tcBorders>
                </w:tcPr>
                <w:p w14:paraId="2259B07B" w14:textId="77777777" w:rsidR="000A1D27" w:rsidRDefault="000A1D27">
                  <w:pPr>
                    <w:pStyle w:val="EmptyCellLayoutStyle"/>
                    <w:spacing w:after="0" w:line="240" w:lineRule="auto"/>
                  </w:pPr>
                </w:p>
              </w:tc>
            </w:tr>
            <w:tr w:rsidR="000A1D27" w14:paraId="396650B9" w14:textId="77777777">
              <w:trPr>
                <w:trHeight w:val="104"/>
              </w:trPr>
              <w:tc>
                <w:tcPr>
                  <w:tcW w:w="179" w:type="dxa"/>
                  <w:tcBorders>
                    <w:left w:val="single" w:sz="15" w:space="0" w:color="000000"/>
                    <w:bottom w:val="single" w:sz="15" w:space="0" w:color="000000"/>
                  </w:tcBorders>
                </w:tcPr>
                <w:p w14:paraId="15EE87DE" w14:textId="77777777" w:rsidR="000A1D27" w:rsidRDefault="000A1D27">
                  <w:pPr>
                    <w:pStyle w:val="EmptyCellLayoutStyle"/>
                    <w:spacing w:after="0" w:line="240" w:lineRule="auto"/>
                  </w:pPr>
                </w:p>
              </w:tc>
              <w:tc>
                <w:tcPr>
                  <w:tcW w:w="10800" w:type="dxa"/>
                  <w:tcBorders>
                    <w:bottom w:val="single" w:sz="15" w:space="0" w:color="000000"/>
                  </w:tcBorders>
                </w:tcPr>
                <w:p w14:paraId="7ADF152E"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5B3C7521" w14:textId="77777777" w:rsidR="000A1D27" w:rsidRDefault="000A1D27">
                  <w:pPr>
                    <w:pStyle w:val="EmptyCellLayoutStyle"/>
                    <w:spacing w:after="0" w:line="240" w:lineRule="auto"/>
                  </w:pPr>
                </w:p>
              </w:tc>
            </w:tr>
          </w:tbl>
          <w:p w14:paraId="2533ABF7" w14:textId="77777777" w:rsidR="000A1D27" w:rsidRDefault="000A1D27">
            <w:pPr>
              <w:spacing w:after="0" w:line="240" w:lineRule="auto"/>
            </w:pPr>
          </w:p>
        </w:tc>
        <w:tc>
          <w:tcPr>
            <w:tcW w:w="179" w:type="dxa"/>
          </w:tcPr>
          <w:p w14:paraId="3F97D0FB" w14:textId="77777777" w:rsidR="000A1D27" w:rsidRDefault="000A1D27">
            <w:pPr>
              <w:pStyle w:val="EmptyCellLayoutStyle"/>
              <w:spacing w:after="0" w:line="240" w:lineRule="auto"/>
            </w:pPr>
          </w:p>
        </w:tc>
      </w:tr>
      <w:tr w:rsidR="000A1D27" w14:paraId="24454FD1" w14:textId="77777777">
        <w:trPr>
          <w:trHeight w:val="123"/>
        </w:trPr>
        <w:tc>
          <w:tcPr>
            <w:tcW w:w="179" w:type="dxa"/>
          </w:tcPr>
          <w:p w14:paraId="2CC6A33E" w14:textId="77777777" w:rsidR="000A1D27" w:rsidRDefault="000A1D27">
            <w:pPr>
              <w:pStyle w:val="EmptyCellLayoutStyle"/>
              <w:spacing w:after="0" w:line="240" w:lineRule="auto"/>
            </w:pPr>
          </w:p>
        </w:tc>
        <w:tc>
          <w:tcPr>
            <w:tcW w:w="0" w:type="dxa"/>
          </w:tcPr>
          <w:p w14:paraId="5B7140E9" w14:textId="77777777" w:rsidR="000A1D27" w:rsidRDefault="000A1D27">
            <w:pPr>
              <w:pStyle w:val="EmptyCellLayoutStyle"/>
              <w:spacing w:after="0" w:line="240" w:lineRule="auto"/>
            </w:pPr>
          </w:p>
        </w:tc>
        <w:tc>
          <w:tcPr>
            <w:tcW w:w="0" w:type="dxa"/>
          </w:tcPr>
          <w:p w14:paraId="22D41E1C" w14:textId="77777777" w:rsidR="000A1D27" w:rsidRDefault="000A1D27">
            <w:pPr>
              <w:pStyle w:val="EmptyCellLayoutStyle"/>
              <w:spacing w:after="0" w:line="240" w:lineRule="auto"/>
            </w:pPr>
          </w:p>
        </w:tc>
        <w:tc>
          <w:tcPr>
            <w:tcW w:w="0" w:type="dxa"/>
          </w:tcPr>
          <w:p w14:paraId="3E93EE7D" w14:textId="77777777" w:rsidR="000A1D27" w:rsidRDefault="000A1D27">
            <w:pPr>
              <w:pStyle w:val="EmptyCellLayoutStyle"/>
              <w:spacing w:after="0" w:line="240" w:lineRule="auto"/>
            </w:pPr>
          </w:p>
        </w:tc>
        <w:tc>
          <w:tcPr>
            <w:tcW w:w="0" w:type="dxa"/>
          </w:tcPr>
          <w:p w14:paraId="4C3114D7" w14:textId="77777777" w:rsidR="000A1D27" w:rsidRDefault="000A1D27">
            <w:pPr>
              <w:pStyle w:val="EmptyCellLayoutStyle"/>
              <w:spacing w:after="0" w:line="240" w:lineRule="auto"/>
            </w:pPr>
          </w:p>
        </w:tc>
        <w:tc>
          <w:tcPr>
            <w:tcW w:w="0" w:type="dxa"/>
          </w:tcPr>
          <w:p w14:paraId="11F9575F" w14:textId="77777777" w:rsidR="000A1D27" w:rsidRDefault="000A1D27">
            <w:pPr>
              <w:pStyle w:val="EmptyCellLayoutStyle"/>
              <w:spacing w:after="0" w:line="240" w:lineRule="auto"/>
            </w:pPr>
          </w:p>
        </w:tc>
        <w:tc>
          <w:tcPr>
            <w:tcW w:w="0" w:type="dxa"/>
          </w:tcPr>
          <w:p w14:paraId="25999421" w14:textId="77777777" w:rsidR="000A1D27" w:rsidRDefault="000A1D27">
            <w:pPr>
              <w:pStyle w:val="EmptyCellLayoutStyle"/>
              <w:spacing w:after="0" w:line="240" w:lineRule="auto"/>
            </w:pPr>
          </w:p>
        </w:tc>
        <w:tc>
          <w:tcPr>
            <w:tcW w:w="2505" w:type="dxa"/>
          </w:tcPr>
          <w:p w14:paraId="0FD48DCF" w14:textId="77777777" w:rsidR="000A1D27" w:rsidRDefault="000A1D27">
            <w:pPr>
              <w:pStyle w:val="EmptyCellLayoutStyle"/>
              <w:spacing w:after="0" w:line="240" w:lineRule="auto"/>
            </w:pPr>
          </w:p>
        </w:tc>
        <w:tc>
          <w:tcPr>
            <w:tcW w:w="6120" w:type="dxa"/>
          </w:tcPr>
          <w:p w14:paraId="6850ED2D" w14:textId="77777777" w:rsidR="000A1D27" w:rsidRDefault="000A1D27">
            <w:pPr>
              <w:pStyle w:val="EmptyCellLayoutStyle"/>
              <w:spacing w:after="0" w:line="240" w:lineRule="auto"/>
            </w:pPr>
          </w:p>
        </w:tc>
        <w:tc>
          <w:tcPr>
            <w:tcW w:w="2534" w:type="dxa"/>
          </w:tcPr>
          <w:p w14:paraId="03A7D348" w14:textId="77777777" w:rsidR="000A1D27" w:rsidRDefault="000A1D27">
            <w:pPr>
              <w:pStyle w:val="EmptyCellLayoutStyle"/>
              <w:spacing w:after="0" w:line="240" w:lineRule="auto"/>
            </w:pPr>
          </w:p>
        </w:tc>
        <w:tc>
          <w:tcPr>
            <w:tcW w:w="179" w:type="dxa"/>
          </w:tcPr>
          <w:p w14:paraId="58613544" w14:textId="77777777" w:rsidR="000A1D27" w:rsidRDefault="000A1D27">
            <w:pPr>
              <w:pStyle w:val="EmptyCellLayoutStyle"/>
              <w:spacing w:after="0" w:line="240" w:lineRule="auto"/>
            </w:pPr>
          </w:p>
        </w:tc>
      </w:tr>
      <w:tr w:rsidR="003322D0" w14:paraId="05F34D7B" w14:textId="77777777" w:rsidTr="003322D0">
        <w:tc>
          <w:tcPr>
            <w:tcW w:w="179" w:type="dxa"/>
          </w:tcPr>
          <w:p w14:paraId="1213BDCD" w14:textId="77777777" w:rsidR="000A1D27" w:rsidRDefault="000A1D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3322D0" w14:paraId="299AA2DB" w14:textId="77777777" w:rsidTr="003322D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A1D27" w14:paraId="321B28E0" w14:textId="77777777">
                    <w:trPr>
                      <w:trHeight w:val="192"/>
                    </w:trPr>
                    <w:tc>
                      <w:tcPr>
                        <w:tcW w:w="11160" w:type="dxa"/>
                        <w:tcBorders>
                          <w:top w:val="nil"/>
                          <w:left w:val="nil"/>
                          <w:bottom w:val="nil"/>
                          <w:right w:val="nil"/>
                        </w:tcBorders>
                        <w:tcMar>
                          <w:top w:w="39" w:type="dxa"/>
                          <w:left w:w="39" w:type="dxa"/>
                          <w:bottom w:w="39" w:type="dxa"/>
                          <w:right w:w="39" w:type="dxa"/>
                        </w:tcMar>
                      </w:tcPr>
                      <w:p w14:paraId="1A650FC8" w14:textId="77777777" w:rsidR="000A1D27" w:rsidRDefault="003322D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6FBDC36" w14:textId="77777777" w:rsidR="000A1D27" w:rsidRDefault="000A1D27">
                  <w:pPr>
                    <w:spacing w:after="0" w:line="240" w:lineRule="auto"/>
                  </w:pPr>
                </w:p>
              </w:tc>
            </w:tr>
            <w:tr w:rsidR="000A1D27" w14:paraId="3F53B194" w14:textId="77777777">
              <w:trPr>
                <w:trHeight w:val="80"/>
              </w:trPr>
              <w:tc>
                <w:tcPr>
                  <w:tcW w:w="900" w:type="dxa"/>
                  <w:tcBorders>
                    <w:left w:val="single" w:sz="15" w:space="0" w:color="000000"/>
                  </w:tcBorders>
                </w:tcPr>
                <w:p w14:paraId="2C668792" w14:textId="77777777" w:rsidR="000A1D27" w:rsidRDefault="000A1D27">
                  <w:pPr>
                    <w:pStyle w:val="EmptyCellLayoutStyle"/>
                    <w:spacing w:after="0" w:line="240" w:lineRule="auto"/>
                  </w:pPr>
                </w:p>
              </w:tc>
              <w:tc>
                <w:tcPr>
                  <w:tcW w:w="359" w:type="dxa"/>
                </w:tcPr>
                <w:p w14:paraId="746BC7F9" w14:textId="77777777" w:rsidR="000A1D27" w:rsidRDefault="000A1D27">
                  <w:pPr>
                    <w:pStyle w:val="EmptyCellLayoutStyle"/>
                    <w:spacing w:after="0" w:line="240" w:lineRule="auto"/>
                  </w:pPr>
                </w:p>
              </w:tc>
              <w:tc>
                <w:tcPr>
                  <w:tcW w:w="180" w:type="dxa"/>
                </w:tcPr>
                <w:p w14:paraId="65E396C9" w14:textId="77777777" w:rsidR="000A1D27" w:rsidRDefault="000A1D27">
                  <w:pPr>
                    <w:pStyle w:val="EmptyCellLayoutStyle"/>
                    <w:spacing w:after="0" w:line="240" w:lineRule="auto"/>
                  </w:pPr>
                </w:p>
              </w:tc>
              <w:tc>
                <w:tcPr>
                  <w:tcW w:w="3240" w:type="dxa"/>
                </w:tcPr>
                <w:p w14:paraId="671C9C9F" w14:textId="77777777" w:rsidR="000A1D27" w:rsidRDefault="000A1D27">
                  <w:pPr>
                    <w:pStyle w:val="EmptyCellLayoutStyle"/>
                    <w:spacing w:after="0" w:line="240" w:lineRule="auto"/>
                  </w:pPr>
                </w:p>
              </w:tc>
              <w:tc>
                <w:tcPr>
                  <w:tcW w:w="2160" w:type="dxa"/>
                </w:tcPr>
                <w:p w14:paraId="4FB1666A" w14:textId="77777777" w:rsidR="000A1D27" w:rsidRDefault="000A1D27">
                  <w:pPr>
                    <w:pStyle w:val="EmptyCellLayoutStyle"/>
                    <w:spacing w:after="0" w:line="240" w:lineRule="auto"/>
                  </w:pPr>
                </w:p>
              </w:tc>
              <w:tc>
                <w:tcPr>
                  <w:tcW w:w="359" w:type="dxa"/>
                </w:tcPr>
                <w:p w14:paraId="63B2C480" w14:textId="77777777" w:rsidR="000A1D27" w:rsidRDefault="000A1D27">
                  <w:pPr>
                    <w:pStyle w:val="EmptyCellLayoutStyle"/>
                    <w:spacing w:after="0" w:line="240" w:lineRule="auto"/>
                  </w:pPr>
                </w:p>
              </w:tc>
              <w:tc>
                <w:tcPr>
                  <w:tcW w:w="180" w:type="dxa"/>
                </w:tcPr>
                <w:p w14:paraId="5C295417" w14:textId="77777777" w:rsidR="000A1D27" w:rsidRDefault="000A1D27">
                  <w:pPr>
                    <w:pStyle w:val="EmptyCellLayoutStyle"/>
                    <w:spacing w:after="0" w:line="240" w:lineRule="auto"/>
                  </w:pPr>
                </w:p>
              </w:tc>
              <w:tc>
                <w:tcPr>
                  <w:tcW w:w="3240" w:type="dxa"/>
                </w:tcPr>
                <w:p w14:paraId="388BDE48" w14:textId="77777777" w:rsidR="000A1D27" w:rsidRDefault="000A1D27">
                  <w:pPr>
                    <w:pStyle w:val="EmptyCellLayoutStyle"/>
                    <w:spacing w:after="0" w:line="240" w:lineRule="auto"/>
                  </w:pPr>
                </w:p>
              </w:tc>
              <w:tc>
                <w:tcPr>
                  <w:tcW w:w="539" w:type="dxa"/>
                  <w:tcBorders>
                    <w:right w:val="single" w:sz="15" w:space="0" w:color="000000"/>
                  </w:tcBorders>
                </w:tcPr>
                <w:p w14:paraId="68DB4785" w14:textId="77777777" w:rsidR="000A1D27" w:rsidRDefault="000A1D27">
                  <w:pPr>
                    <w:pStyle w:val="EmptyCellLayoutStyle"/>
                    <w:spacing w:after="0" w:line="240" w:lineRule="auto"/>
                  </w:pPr>
                </w:p>
              </w:tc>
            </w:tr>
            <w:tr w:rsidR="000A1D27" w14:paraId="2A686CD9" w14:textId="77777777">
              <w:trPr>
                <w:trHeight w:val="269"/>
              </w:trPr>
              <w:tc>
                <w:tcPr>
                  <w:tcW w:w="900" w:type="dxa"/>
                  <w:tcBorders>
                    <w:left w:val="single" w:sz="15" w:space="0" w:color="000000"/>
                  </w:tcBorders>
                </w:tcPr>
                <w:p w14:paraId="08D042B3"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42C58DB4" w14:textId="77777777">
                    <w:trPr>
                      <w:trHeight w:val="212"/>
                    </w:trPr>
                    <w:tc>
                      <w:tcPr>
                        <w:tcW w:w="360" w:type="dxa"/>
                        <w:tcBorders>
                          <w:top w:val="nil"/>
                          <w:left w:val="nil"/>
                          <w:bottom w:val="nil"/>
                          <w:right w:val="nil"/>
                        </w:tcBorders>
                        <w:tcMar>
                          <w:top w:w="39" w:type="dxa"/>
                          <w:left w:w="39" w:type="dxa"/>
                          <w:bottom w:w="39" w:type="dxa"/>
                          <w:right w:w="39" w:type="dxa"/>
                        </w:tcMar>
                      </w:tcPr>
                      <w:p w14:paraId="389B8EE4" w14:textId="77777777" w:rsidR="000A1D27" w:rsidRDefault="003322D0">
                        <w:pPr>
                          <w:spacing w:after="0" w:line="240" w:lineRule="auto"/>
                        </w:pPr>
                        <w:r>
                          <w:rPr>
                            <w:rFonts w:ascii="Arial" w:eastAsia="Arial" w:hAnsi="Arial"/>
                            <w:color w:val="000000"/>
                          </w:rPr>
                          <w:t>N</w:t>
                        </w:r>
                      </w:p>
                    </w:tc>
                  </w:tr>
                </w:tbl>
                <w:p w14:paraId="2FDA1A2B" w14:textId="77777777" w:rsidR="000A1D27" w:rsidRDefault="000A1D27">
                  <w:pPr>
                    <w:spacing w:after="0" w:line="240" w:lineRule="auto"/>
                  </w:pPr>
                </w:p>
              </w:tc>
              <w:tc>
                <w:tcPr>
                  <w:tcW w:w="180" w:type="dxa"/>
                </w:tcPr>
                <w:p w14:paraId="5D2AAD0D"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A1D27" w14:paraId="5D10D677" w14:textId="77777777">
                    <w:trPr>
                      <w:trHeight w:val="192"/>
                    </w:trPr>
                    <w:tc>
                      <w:tcPr>
                        <w:tcW w:w="3240" w:type="dxa"/>
                        <w:tcBorders>
                          <w:top w:val="nil"/>
                          <w:left w:val="nil"/>
                          <w:bottom w:val="nil"/>
                          <w:right w:val="nil"/>
                        </w:tcBorders>
                        <w:tcMar>
                          <w:top w:w="39" w:type="dxa"/>
                          <w:left w:w="39" w:type="dxa"/>
                          <w:bottom w:w="39" w:type="dxa"/>
                          <w:right w:w="39" w:type="dxa"/>
                        </w:tcMar>
                      </w:tcPr>
                      <w:p w14:paraId="493DA5DC" w14:textId="77777777" w:rsidR="000A1D27" w:rsidRDefault="003322D0">
                        <w:pPr>
                          <w:spacing w:after="0" w:line="240" w:lineRule="auto"/>
                        </w:pPr>
                        <w:r>
                          <w:rPr>
                            <w:rFonts w:ascii="Arial" w:eastAsia="Arial" w:hAnsi="Arial"/>
                            <w:color w:val="000000"/>
                            <w:sz w:val="16"/>
                          </w:rPr>
                          <w:t>Complete and sign service ratings.</w:t>
                        </w:r>
                      </w:p>
                    </w:tc>
                  </w:tr>
                </w:tbl>
                <w:p w14:paraId="6A00827F" w14:textId="77777777" w:rsidR="000A1D27" w:rsidRDefault="000A1D27">
                  <w:pPr>
                    <w:spacing w:after="0" w:line="240" w:lineRule="auto"/>
                  </w:pPr>
                </w:p>
              </w:tc>
              <w:tc>
                <w:tcPr>
                  <w:tcW w:w="2160" w:type="dxa"/>
                </w:tcPr>
                <w:p w14:paraId="309B383A"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2A7D06F2" w14:textId="77777777">
                    <w:trPr>
                      <w:trHeight w:val="212"/>
                    </w:trPr>
                    <w:tc>
                      <w:tcPr>
                        <w:tcW w:w="360" w:type="dxa"/>
                        <w:tcBorders>
                          <w:top w:val="nil"/>
                          <w:left w:val="nil"/>
                          <w:bottom w:val="nil"/>
                          <w:right w:val="nil"/>
                        </w:tcBorders>
                        <w:tcMar>
                          <w:top w:w="39" w:type="dxa"/>
                          <w:left w:w="39" w:type="dxa"/>
                          <w:bottom w:w="39" w:type="dxa"/>
                          <w:right w:w="39" w:type="dxa"/>
                        </w:tcMar>
                      </w:tcPr>
                      <w:p w14:paraId="4DC8C6BC" w14:textId="77777777" w:rsidR="000A1D27" w:rsidRDefault="003322D0">
                        <w:pPr>
                          <w:spacing w:after="0" w:line="240" w:lineRule="auto"/>
                        </w:pPr>
                        <w:r>
                          <w:rPr>
                            <w:rFonts w:ascii="Arial" w:eastAsia="Arial" w:hAnsi="Arial"/>
                            <w:color w:val="000000"/>
                          </w:rPr>
                          <w:t>N</w:t>
                        </w:r>
                      </w:p>
                    </w:tc>
                  </w:tr>
                </w:tbl>
                <w:p w14:paraId="198033EE" w14:textId="77777777" w:rsidR="000A1D27" w:rsidRDefault="000A1D27">
                  <w:pPr>
                    <w:spacing w:after="0" w:line="240" w:lineRule="auto"/>
                  </w:pPr>
                </w:p>
              </w:tc>
              <w:tc>
                <w:tcPr>
                  <w:tcW w:w="180" w:type="dxa"/>
                </w:tcPr>
                <w:p w14:paraId="6654E5E9"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A1D27" w14:paraId="7424DDE3" w14:textId="77777777">
                    <w:trPr>
                      <w:trHeight w:val="192"/>
                    </w:trPr>
                    <w:tc>
                      <w:tcPr>
                        <w:tcW w:w="3240" w:type="dxa"/>
                        <w:tcBorders>
                          <w:top w:val="nil"/>
                          <w:left w:val="nil"/>
                          <w:bottom w:val="nil"/>
                          <w:right w:val="nil"/>
                        </w:tcBorders>
                        <w:tcMar>
                          <w:top w:w="39" w:type="dxa"/>
                          <w:left w:w="39" w:type="dxa"/>
                          <w:bottom w:w="39" w:type="dxa"/>
                          <w:right w:w="39" w:type="dxa"/>
                        </w:tcMar>
                      </w:tcPr>
                      <w:p w14:paraId="6204FB2D" w14:textId="77777777" w:rsidR="000A1D27" w:rsidRDefault="003322D0">
                        <w:pPr>
                          <w:spacing w:after="0" w:line="240" w:lineRule="auto"/>
                        </w:pPr>
                        <w:r>
                          <w:rPr>
                            <w:rFonts w:ascii="Arial" w:eastAsia="Arial" w:hAnsi="Arial"/>
                            <w:color w:val="000000"/>
                            <w:sz w:val="16"/>
                          </w:rPr>
                          <w:t>Assign work.</w:t>
                        </w:r>
                      </w:p>
                    </w:tc>
                  </w:tr>
                </w:tbl>
                <w:p w14:paraId="456146EC" w14:textId="77777777" w:rsidR="000A1D27" w:rsidRDefault="000A1D27">
                  <w:pPr>
                    <w:spacing w:after="0" w:line="240" w:lineRule="auto"/>
                  </w:pPr>
                </w:p>
              </w:tc>
              <w:tc>
                <w:tcPr>
                  <w:tcW w:w="539" w:type="dxa"/>
                  <w:tcBorders>
                    <w:right w:val="single" w:sz="15" w:space="0" w:color="000000"/>
                  </w:tcBorders>
                </w:tcPr>
                <w:p w14:paraId="3FEAB682" w14:textId="77777777" w:rsidR="000A1D27" w:rsidRDefault="000A1D27">
                  <w:pPr>
                    <w:pStyle w:val="EmptyCellLayoutStyle"/>
                    <w:spacing w:after="0" w:line="240" w:lineRule="auto"/>
                  </w:pPr>
                </w:p>
              </w:tc>
            </w:tr>
            <w:tr w:rsidR="000A1D27" w14:paraId="440B1397" w14:textId="77777777">
              <w:trPr>
                <w:trHeight w:val="20"/>
              </w:trPr>
              <w:tc>
                <w:tcPr>
                  <w:tcW w:w="900" w:type="dxa"/>
                  <w:tcBorders>
                    <w:left w:val="single" w:sz="15" w:space="0" w:color="000000"/>
                  </w:tcBorders>
                </w:tcPr>
                <w:p w14:paraId="03248F96" w14:textId="77777777" w:rsidR="000A1D27" w:rsidRDefault="000A1D27">
                  <w:pPr>
                    <w:pStyle w:val="EmptyCellLayoutStyle"/>
                    <w:spacing w:after="0" w:line="240" w:lineRule="auto"/>
                  </w:pPr>
                </w:p>
              </w:tc>
              <w:tc>
                <w:tcPr>
                  <w:tcW w:w="359" w:type="dxa"/>
                  <w:vMerge/>
                </w:tcPr>
                <w:p w14:paraId="2CA51D4C" w14:textId="77777777" w:rsidR="000A1D27" w:rsidRDefault="000A1D27">
                  <w:pPr>
                    <w:pStyle w:val="EmptyCellLayoutStyle"/>
                    <w:spacing w:after="0" w:line="240" w:lineRule="auto"/>
                  </w:pPr>
                </w:p>
              </w:tc>
              <w:tc>
                <w:tcPr>
                  <w:tcW w:w="180" w:type="dxa"/>
                </w:tcPr>
                <w:p w14:paraId="5561C21B" w14:textId="77777777" w:rsidR="000A1D27" w:rsidRDefault="000A1D27">
                  <w:pPr>
                    <w:pStyle w:val="EmptyCellLayoutStyle"/>
                    <w:spacing w:after="0" w:line="240" w:lineRule="auto"/>
                  </w:pPr>
                </w:p>
              </w:tc>
              <w:tc>
                <w:tcPr>
                  <w:tcW w:w="3240" w:type="dxa"/>
                </w:tcPr>
                <w:p w14:paraId="226059F5" w14:textId="77777777" w:rsidR="000A1D27" w:rsidRDefault="000A1D27">
                  <w:pPr>
                    <w:pStyle w:val="EmptyCellLayoutStyle"/>
                    <w:spacing w:after="0" w:line="240" w:lineRule="auto"/>
                  </w:pPr>
                </w:p>
              </w:tc>
              <w:tc>
                <w:tcPr>
                  <w:tcW w:w="2160" w:type="dxa"/>
                </w:tcPr>
                <w:p w14:paraId="6567BECE" w14:textId="77777777" w:rsidR="000A1D27" w:rsidRDefault="000A1D27">
                  <w:pPr>
                    <w:pStyle w:val="EmptyCellLayoutStyle"/>
                    <w:spacing w:after="0" w:line="240" w:lineRule="auto"/>
                  </w:pPr>
                </w:p>
              </w:tc>
              <w:tc>
                <w:tcPr>
                  <w:tcW w:w="359" w:type="dxa"/>
                  <w:vMerge/>
                </w:tcPr>
                <w:p w14:paraId="580FC485" w14:textId="77777777" w:rsidR="000A1D27" w:rsidRDefault="000A1D27">
                  <w:pPr>
                    <w:pStyle w:val="EmptyCellLayoutStyle"/>
                    <w:spacing w:after="0" w:line="240" w:lineRule="auto"/>
                  </w:pPr>
                </w:p>
              </w:tc>
              <w:tc>
                <w:tcPr>
                  <w:tcW w:w="180" w:type="dxa"/>
                </w:tcPr>
                <w:p w14:paraId="6FF2FA6E" w14:textId="77777777" w:rsidR="000A1D27" w:rsidRDefault="000A1D27">
                  <w:pPr>
                    <w:pStyle w:val="EmptyCellLayoutStyle"/>
                    <w:spacing w:after="0" w:line="240" w:lineRule="auto"/>
                  </w:pPr>
                </w:p>
              </w:tc>
              <w:tc>
                <w:tcPr>
                  <w:tcW w:w="3240" w:type="dxa"/>
                </w:tcPr>
                <w:p w14:paraId="577E3F2D" w14:textId="77777777" w:rsidR="000A1D27" w:rsidRDefault="000A1D27">
                  <w:pPr>
                    <w:pStyle w:val="EmptyCellLayoutStyle"/>
                    <w:spacing w:after="0" w:line="240" w:lineRule="auto"/>
                  </w:pPr>
                </w:p>
              </w:tc>
              <w:tc>
                <w:tcPr>
                  <w:tcW w:w="539" w:type="dxa"/>
                  <w:tcBorders>
                    <w:right w:val="single" w:sz="15" w:space="0" w:color="000000"/>
                  </w:tcBorders>
                </w:tcPr>
                <w:p w14:paraId="214A8CDF" w14:textId="77777777" w:rsidR="000A1D27" w:rsidRDefault="000A1D27">
                  <w:pPr>
                    <w:pStyle w:val="EmptyCellLayoutStyle"/>
                    <w:spacing w:after="0" w:line="240" w:lineRule="auto"/>
                  </w:pPr>
                </w:p>
              </w:tc>
            </w:tr>
            <w:tr w:rsidR="000A1D27" w14:paraId="0D66E852" w14:textId="77777777">
              <w:trPr>
                <w:trHeight w:val="69"/>
              </w:trPr>
              <w:tc>
                <w:tcPr>
                  <w:tcW w:w="900" w:type="dxa"/>
                  <w:tcBorders>
                    <w:left w:val="single" w:sz="15" w:space="0" w:color="000000"/>
                  </w:tcBorders>
                </w:tcPr>
                <w:p w14:paraId="77FB53C1" w14:textId="77777777" w:rsidR="000A1D27" w:rsidRDefault="000A1D27">
                  <w:pPr>
                    <w:pStyle w:val="EmptyCellLayoutStyle"/>
                    <w:spacing w:after="0" w:line="240" w:lineRule="auto"/>
                  </w:pPr>
                </w:p>
              </w:tc>
              <w:tc>
                <w:tcPr>
                  <w:tcW w:w="359" w:type="dxa"/>
                </w:tcPr>
                <w:p w14:paraId="7FC91363" w14:textId="77777777" w:rsidR="000A1D27" w:rsidRDefault="000A1D27">
                  <w:pPr>
                    <w:pStyle w:val="EmptyCellLayoutStyle"/>
                    <w:spacing w:after="0" w:line="240" w:lineRule="auto"/>
                  </w:pPr>
                </w:p>
              </w:tc>
              <w:tc>
                <w:tcPr>
                  <w:tcW w:w="180" w:type="dxa"/>
                </w:tcPr>
                <w:p w14:paraId="5FF9BBF7" w14:textId="77777777" w:rsidR="000A1D27" w:rsidRDefault="000A1D27">
                  <w:pPr>
                    <w:pStyle w:val="EmptyCellLayoutStyle"/>
                    <w:spacing w:after="0" w:line="240" w:lineRule="auto"/>
                  </w:pPr>
                </w:p>
              </w:tc>
              <w:tc>
                <w:tcPr>
                  <w:tcW w:w="3240" w:type="dxa"/>
                </w:tcPr>
                <w:p w14:paraId="0AACEE71" w14:textId="77777777" w:rsidR="000A1D27" w:rsidRDefault="000A1D27">
                  <w:pPr>
                    <w:pStyle w:val="EmptyCellLayoutStyle"/>
                    <w:spacing w:after="0" w:line="240" w:lineRule="auto"/>
                  </w:pPr>
                </w:p>
              </w:tc>
              <w:tc>
                <w:tcPr>
                  <w:tcW w:w="2160" w:type="dxa"/>
                </w:tcPr>
                <w:p w14:paraId="27441442" w14:textId="77777777" w:rsidR="000A1D27" w:rsidRDefault="000A1D27">
                  <w:pPr>
                    <w:pStyle w:val="EmptyCellLayoutStyle"/>
                    <w:spacing w:after="0" w:line="240" w:lineRule="auto"/>
                  </w:pPr>
                </w:p>
              </w:tc>
              <w:tc>
                <w:tcPr>
                  <w:tcW w:w="359" w:type="dxa"/>
                </w:tcPr>
                <w:p w14:paraId="79C9EC15" w14:textId="77777777" w:rsidR="000A1D27" w:rsidRDefault="000A1D27">
                  <w:pPr>
                    <w:pStyle w:val="EmptyCellLayoutStyle"/>
                    <w:spacing w:after="0" w:line="240" w:lineRule="auto"/>
                  </w:pPr>
                </w:p>
              </w:tc>
              <w:tc>
                <w:tcPr>
                  <w:tcW w:w="180" w:type="dxa"/>
                </w:tcPr>
                <w:p w14:paraId="5272E61A" w14:textId="77777777" w:rsidR="000A1D27" w:rsidRDefault="000A1D27">
                  <w:pPr>
                    <w:pStyle w:val="EmptyCellLayoutStyle"/>
                    <w:spacing w:after="0" w:line="240" w:lineRule="auto"/>
                  </w:pPr>
                </w:p>
              </w:tc>
              <w:tc>
                <w:tcPr>
                  <w:tcW w:w="3240" w:type="dxa"/>
                </w:tcPr>
                <w:p w14:paraId="1CF252AE" w14:textId="77777777" w:rsidR="000A1D27" w:rsidRDefault="000A1D27">
                  <w:pPr>
                    <w:pStyle w:val="EmptyCellLayoutStyle"/>
                    <w:spacing w:after="0" w:line="240" w:lineRule="auto"/>
                  </w:pPr>
                </w:p>
              </w:tc>
              <w:tc>
                <w:tcPr>
                  <w:tcW w:w="539" w:type="dxa"/>
                  <w:tcBorders>
                    <w:right w:val="single" w:sz="15" w:space="0" w:color="000000"/>
                  </w:tcBorders>
                </w:tcPr>
                <w:p w14:paraId="175AB1E2" w14:textId="77777777" w:rsidR="000A1D27" w:rsidRDefault="000A1D27">
                  <w:pPr>
                    <w:pStyle w:val="EmptyCellLayoutStyle"/>
                    <w:spacing w:after="0" w:line="240" w:lineRule="auto"/>
                  </w:pPr>
                </w:p>
              </w:tc>
            </w:tr>
            <w:tr w:rsidR="000A1D27" w14:paraId="4A31F5FE" w14:textId="77777777">
              <w:trPr>
                <w:trHeight w:val="270"/>
              </w:trPr>
              <w:tc>
                <w:tcPr>
                  <w:tcW w:w="900" w:type="dxa"/>
                  <w:tcBorders>
                    <w:left w:val="single" w:sz="15" w:space="0" w:color="000000"/>
                  </w:tcBorders>
                </w:tcPr>
                <w:p w14:paraId="3FEB54A0"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07CFEEDB" w14:textId="77777777">
                    <w:trPr>
                      <w:trHeight w:val="212"/>
                    </w:trPr>
                    <w:tc>
                      <w:tcPr>
                        <w:tcW w:w="360" w:type="dxa"/>
                        <w:tcBorders>
                          <w:top w:val="nil"/>
                          <w:left w:val="nil"/>
                          <w:bottom w:val="nil"/>
                          <w:right w:val="nil"/>
                        </w:tcBorders>
                        <w:tcMar>
                          <w:top w:w="39" w:type="dxa"/>
                          <w:left w:w="39" w:type="dxa"/>
                          <w:bottom w:w="39" w:type="dxa"/>
                          <w:right w:w="39" w:type="dxa"/>
                        </w:tcMar>
                      </w:tcPr>
                      <w:p w14:paraId="421A58DD" w14:textId="77777777" w:rsidR="000A1D27" w:rsidRDefault="003322D0">
                        <w:pPr>
                          <w:spacing w:after="0" w:line="240" w:lineRule="auto"/>
                        </w:pPr>
                        <w:r>
                          <w:rPr>
                            <w:rFonts w:ascii="Arial" w:eastAsia="Arial" w:hAnsi="Arial"/>
                            <w:color w:val="000000"/>
                          </w:rPr>
                          <w:t>N</w:t>
                        </w:r>
                      </w:p>
                    </w:tc>
                  </w:tr>
                </w:tbl>
                <w:p w14:paraId="4F0AEF7F" w14:textId="77777777" w:rsidR="000A1D27" w:rsidRDefault="000A1D27">
                  <w:pPr>
                    <w:spacing w:after="0" w:line="240" w:lineRule="auto"/>
                  </w:pPr>
                </w:p>
              </w:tc>
              <w:tc>
                <w:tcPr>
                  <w:tcW w:w="180" w:type="dxa"/>
                </w:tcPr>
                <w:p w14:paraId="7192ADDB"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A1D27" w14:paraId="4E05EBA0" w14:textId="77777777">
                    <w:trPr>
                      <w:trHeight w:val="192"/>
                    </w:trPr>
                    <w:tc>
                      <w:tcPr>
                        <w:tcW w:w="3240" w:type="dxa"/>
                        <w:tcBorders>
                          <w:top w:val="nil"/>
                          <w:left w:val="nil"/>
                          <w:bottom w:val="nil"/>
                          <w:right w:val="nil"/>
                        </w:tcBorders>
                        <w:tcMar>
                          <w:top w:w="39" w:type="dxa"/>
                          <w:left w:w="39" w:type="dxa"/>
                          <w:bottom w:w="39" w:type="dxa"/>
                          <w:right w:w="39" w:type="dxa"/>
                        </w:tcMar>
                      </w:tcPr>
                      <w:p w14:paraId="232498C8" w14:textId="77777777" w:rsidR="000A1D27" w:rsidRDefault="003322D0">
                        <w:pPr>
                          <w:spacing w:after="0" w:line="240" w:lineRule="auto"/>
                        </w:pPr>
                        <w:r>
                          <w:rPr>
                            <w:rFonts w:ascii="Arial" w:eastAsia="Arial" w:hAnsi="Arial"/>
                            <w:color w:val="000000"/>
                            <w:sz w:val="16"/>
                          </w:rPr>
                          <w:t>Provide formal written counseling.</w:t>
                        </w:r>
                      </w:p>
                    </w:tc>
                  </w:tr>
                </w:tbl>
                <w:p w14:paraId="542D3117" w14:textId="77777777" w:rsidR="000A1D27" w:rsidRDefault="000A1D27">
                  <w:pPr>
                    <w:spacing w:after="0" w:line="240" w:lineRule="auto"/>
                  </w:pPr>
                </w:p>
              </w:tc>
              <w:tc>
                <w:tcPr>
                  <w:tcW w:w="2160" w:type="dxa"/>
                </w:tcPr>
                <w:p w14:paraId="64C122A2"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0E015D5C" w14:textId="77777777">
                    <w:trPr>
                      <w:trHeight w:val="212"/>
                    </w:trPr>
                    <w:tc>
                      <w:tcPr>
                        <w:tcW w:w="360" w:type="dxa"/>
                        <w:tcBorders>
                          <w:top w:val="nil"/>
                          <w:left w:val="nil"/>
                          <w:bottom w:val="nil"/>
                          <w:right w:val="nil"/>
                        </w:tcBorders>
                        <w:tcMar>
                          <w:top w:w="39" w:type="dxa"/>
                          <w:left w:w="39" w:type="dxa"/>
                          <w:bottom w:w="39" w:type="dxa"/>
                          <w:right w:w="39" w:type="dxa"/>
                        </w:tcMar>
                      </w:tcPr>
                      <w:p w14:paraId="605A948A" w14:textId="77777777" w:rsidR="000A1D27" w:rsidRDefault="003322D0">
                        <w:pPr>
                          <w:spacing w:after="0" w:line="240" w:lineRule="auto"/>
                        </w:pPr>
                        <w:r>
                          <w:rPr>
                            <w:rFonts w:ascii="Arial" w:eastAsia="Arial" w:hAnsi="Arial"/>
                            <w:color w:val="000000"/>
                          </w:rPr>
                          <w:t>N</w:t>
                        </w:r>
                      </w:p>
                    </w:tc>
                  </w:tr>
                </w:tbl>
                <w:p w14:paraId="65674320" w14:textId="77777777" w:rsidR="000A1D27" w:rsidRDefault="000A1D27">
                  <w:pPr>
                    <w:spacing w:after="0" w:line="240" w:lineRule="auto"/>
                  </w:pPr>
                </w:p>
              </w:tc>
              <w:tc>
                <w:tcPr>
                  <w:tcW w:w="180" w:type="dxa"/>
                </w:tcPr>
                <w:p w14:paraId="4586FF03"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A1D27" w14:paraId="6A57B196" w14:textId="77777777">
                    <w:trPr>
                      <w:trHeight w:val="192"/>
                    </w:trPr>
                    <w:tc>
                      <w:tcPr>
                        <w:tcW w:w="3240" w:type="dxa"/>
                        <w:tcBorders>
                          <w:top w:val="nil"/>
                          <w:left w:val="nil"/>
                          <w:bottom w:val="nil"/>
                          <w:right w:val="nil"/>
                        </w:tcBorders>
                        <w:tcMar>
                          <w:top w:w="39" w:type="dxa"/>
                          <w:left w:w="39" w:type="dxa"/>
                          <w:bottom w:w="39" w:type="dxa"/>
                          <w:right w:w="39" w:type="dxa"/>
                        </w:tcMar>
                      </w:tcPr>
                      <w:p w14:paraId="66F1EE81" w14:textId="77777777" w:rsidR="000A1D27" w:rsidRDefault="003322D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144C8D2" w14:textId="77777777" w:rsidR="000A1D27" w:rsidRDefault="000A1D27">
                  <w:pPr>
                    <w:spacing w:after="0" w:line="240" w:lineRule="auto"/>
                  </w:pPr>
                </w:p>
              </w:tc>
              <w:tc>
                <w:tcPr>
                  <w:tcW w:w="539" w:type="dxa"/>
                  <w:tcBorders>
                    <w:right w:val="single" w:sz="15" w:space="0" w:color="000000"/>
                  </w:tcBorders>
                </w:tcPr>
                <w:p w14:paraId="06D8E766" w14:textId="77777777" w:rsidR="000A1D27" w:rsidRDefault="000A1D27">
                  <w:pPr>
                    <w:pStyle w:val="EmptyCellLayoutStyle"/>
                    <w:spacing w:after="0" w:line="240" w:lineRule="auto"/>
                  </w:pPr>
                </w:p>
              </w:tc>
            </w:tr>
            <w:tr w:rsidR="000A1D27" w14:paraId="41F1D0B6" w14:textId="77777777">
              <w:trPr>
                <w:trHeight w:val="20"/>
              </w:trPr>
              <w:tc>
                <w:tcPr>
                  <w:tcW w:w="900" w:type="dxa"/>
                  <w:tcBorders>
                    <w:left w:val="single" w:sz="15" w:space="0" w:color="000000"/>
                  </w:tcBorders>
                </w:tcPr>
                <w:p w14:paraId="79B6E51D" w14:textId="77777777" w:rsidR="000A1D27" w:rsidRDefault="000A1D27">
                  <w:pPr>
                    <w:pStyle w:val="EmptyCellLayoutStyle"/>
                    <w:spacing w:after="0" w:line="240" w:lineRule="auto"/>
                  </w:pPr>
                </w:p>
              </w:tc>
              <w:tc>
                <w:tcPr>
                  <w:tcW w:w="359" w:type="dxa"/>
                  <w:vMerge/>
                </w:tcPr>
                <w:p w14:paraId="7880938D" w14:textId="77777777" w:rsidR="000A1D27" w:rsidRDefault="000A1D27">
                  <w:pPr>
                    <w:pStyle w:val="EmptyCellLayoutStyle"/>
                    <w:spacing w:after="0" w:line="240" w:lineRule="auto"/>
                  </w:pPr>
                </w:p>
              </w:tc>
              <w:tc>
                <w:tcPr>
                  <w:tcW w:w="180" w:type="dxa"/>
                </w:tcPr>
                <w:p w14:paraId="77A97889" w14:textId="77777777" w:rsidR="000A1D27" w:rsidRDefault="000A1D27">
                  <w:pPr>
                    <w:pStyle w:val="EmptyCellLayoutStyle"/>
                    <w:spacing w:after="0" w:line="240" w:lineRule="auto"/>
                  </w:pPr>
                </w:p>
              </w:tc>
              <w:tc>
                <w:tcPr>
                  <w:tcW w:w="3240" w:type="dxa"/>
                </w:tcPr>
                <w:p w14:paraId="3B822AC3" w14:textId="77777777" w:rsidR="000A1D27" w:rsidRDefault="000A1D27">
                  <w:pPr>
                    <w:pStyle w:val="EmptyCellLayoutStyle"/>
                    <w:spacing w:after="0" w:line="240" w:lineRule="auto"/>
                  </w:pPr>
                </w:p>
              </w:tc>
              <w:tc>
                <w:tcPr>
                  <w:tcW w:w="2160" w:type="dxa"/>
                </w:tcPr>
                <w:p w14:paraId="0BAF5296" w14:textId="77777777" w:rsidR="000A1D27" w:rsidRDefault="000A1D27">
                  <w:pPr>
                    <w:pStyle w:val="EmptyCellLayoutStyle"/>
                    <w:spacing w:after="0" w:line="240" w:lineRule="auto"/>
                  </w:pPr>
                </w:p>
              </w:tc>
              <w:tc>
                <w:tcPr>
                  <w:tcW w:w="359" w:type="dxa"/>
                  <w:vMerge/>
                </w:tcPr>
                <w:p w14:paraId="5FFFEC81" w14:textId="77777777" w:rsidR="000A1D27" w:rsidRDefault="000A1D27">
                  <w:pPr>
                    <w:pStyle w:val="EmptyCellLayoutStyle"/>
                    <w:spacing w:after="0" w:line="240" w:lineRule="auto"/>
                  </w:pPr>
                </w:p>
              </w:tc>
              <w:tc>
                <w:tcPr>
                  <w:tcW w:w="180" w:type="dxa"/>
                </w:tcPr>
                <w:p w14:paraId="7820EA8D" w14:textId="77777777" w:rsidR="000A1D27" w:rsidRDefault="000A1D27">
                  <w:pPr>
                    <w:pStyle w:val="EmptyCellLayoutStyle"/>
                    <w:spacing w:after="0" w:line="240" w:lineRule="auto"/>
                  </w:pPr>
                </w:p>
              </w:tc>
              <w:tc>
                <w:tcPr>
                  <w:tcW w:w="3240" w:type="dxa"/>
                </w:tcPr>
                <w:p w14:paraId="21D30D53" w14:textId="77777777" w:rsidR="000A1D27" w:rsidRDefault="000A1D27">
                  <w:pPr>
                    <w:pStyle w:val="EmptyCellLayoutStyle"/>
                    <w:spacing w:after="0" w:line="240" w:lineRule="auto"/>
                  </w:pPr>
                </w:p>
              </w:tc>
              <w:tc>
                <w:tcPr>
                  <w:tcW w:w="539" w:type="dxa"/>
                  <w:tcBorders>
                    <w:right w:val="single" w:sz="15" w:space="0" w:color="000000"/>
                  </w:tcBorders>
                </w:tcPr>
                <w:p w14:paraId="38B2E46C" w14:textId="77777777" w:rsidR="000A1D27" w:rsidRDefault="000A1D27">
                  <w:pPr>
                    <w:pStyle w:val="EmptyCellLayoutStyle"/>
                    <w:spacing w:after="0" w:line="240" w:lineRule="auto"/>
                  </w:pPr>
                </w:p>
              </w:tc>
            </w:tr>
            <w:tr w:rsidR="000A1D27" w14:paraId="1BCCCA31" w14:textId="77777777">
              <w:trPr>
                <w:trHeight w:val="13"/>
              </w:trPr>
              <w:tc>
                <w:tcPr>
                  <w:tcW w:w="900" w:type="dxa"/>
                  <w:tcBorders>
                    <w:left w:val="single" w:sz="15" w:space="0" w:color="000000"/>
                  </w:tcBorders>
                </w:tcPr>
                <w:p w14:paraId="74E0A8E9" w14:textId="77777777" w:rsidR="000A1D27" w:rsidRDefault="000A1D27">
                  <w:pPr>
                    <w:pStyle w:val="EmptyCellLayoutStyle"/>
                    <w:spacing w:after="0" w:line="240" w:lineRule="auto"/>
                  </w:pPr>
                </w:p>
              </w:tc>
              <w:tc>
                <w:tcPr>
                  <w:tcW w:w="359" w:type="dxa"/>
                </w:tcPr>
                <w:p w14:paraId="69BCE7D5" w14:textId="77777777" w:rsidR="000A1D27" w:rsidRDefault="000A1D27">
                  <w:pPr>
                    <w:pStyle w:val="EmptyCellLayoutStyle"/>
                    <w:spacing w:after="0" w:line="240" w:lineRule="auto"/>
                  </w:pPr>
                </w:p>
              </w:tc>
              <w:tc>
                <w:tcPr>
                  <w:tcW w:w="180" w:type="dxa"/>
                </w:tcPr>
                <w:p w14:paraId="0F16B385" w14:textId="77777777" w:rsidR="000A1D27" w:rsidRDefault="000A1D27">
                  <w:pPr>
                    <w:pStyle w:val="EmptyCellLayoutStyle"/>
                    <w:spacing w:after="0" w:line="240" w:lineRule="auto"/>
                  </w:pPr>
                </w:p>
              </w:tc>
              <w:tc>
                <w:tcPr>
                  <w:tcW w:w="3240" w:type="dxa"/>
                </w:tcPr>
                <w:p w14:paraId="74F1A053" w14:textId="77777777" w:rsidR="000A1D27" w:rsidRDefault="000A1D27">
                  <w:pPr>
                    <w:pStyle w:val="EmptyCellLayoutStyle"/>
                    <w:spacing w:after="0" w:line="240" w:lineRule="auto"/>
                  </w:pPr>
                </w:p>
              </w:tc>
              <w:tc>
                <w:tcPr>
                  <w:tcW w:w="2160" w:type="dxa"/>
                </w:tcPr>
                <w:p w14:paraId="74A07407" w14:textId="77777777" w:rsidR="000A1D27" w:rsidRDefault="000A1D27">
                  <w:pPr>
                    <w:pStyle w:val="EmptyCellLayoutStyle"/>
                    <w:spacing w:after="0" w:line="240" w:lineRule="auto"/>
                  </w:pPr>
                </w:p>
              </w:tc>
              <w:tc>
                <w:tcPr>
                  <w:tcW w:w="359" w:type="dxa"/>
                </w:tcPr>
                <w:p w14:paraId="4A9035B1" w14:textId="77777777" w:rsidR="000A1D27" w:rsidRDefault="000A1D27">
                  <w:pPr>
                    <w:pStyle w:val="EmptyCellLayoutStyle"/>
                    <w:spacing w:after="0" w:line="240" w:lineRule="auto"/>
                  </w:pPr>
                </w:p>
              </w:tc>
              <w:tc>
                <w:tcPr>
                  <w:tcW w:w="180" w:type="dxa"/>
                </w:tcPr>
                <w:p w14:paraId="1968989A" w14:textId="77777777" w:rsidR="000A1D27" w:rsidRDefault="000A1D27">
                  <w:pPr>
                    <w:pStyle w:val="EmptyCellLayoutStyle"/>
                    <w:spacing w:after="0" w:line="240" w:lineRule="auto"/>
                  </w:pPr>
                </w:p>
              </w:tc>
              <w:tc>
                <w:tcPr>
                  <w:tcW w:w="3240" w:type="dxa"/>
                </w:tcPr>
                <w:p w14:paraId="5CB3027E" w14:textId="77777777" w:rsidR="000A1D27" w:rsidRDefault="000A1D27">
                  <w:pPr>
                    <w:pStyle w:val="EmptyCellLayoutStyle"/>
                    <w:spacing w:after="0" w:line="240" w:lineRule="auto"/>
                  </w:pPr>
                </w:p>
              </w:tc>
              <w:tc>
                <w:tcPr>
                  <w:tcW w:w="539" w:type="dxa"/>
                  <w:tcBorders>
                    <w:right w:val="single" w:sz="15" w:space="0" w:color="000000"/>
                  </w:tcBorders>
                </w:tcPr>
                <w:p w14:paraId="5A737E9A" w14:textId="77777777" w:rsidR="000A1D27" w:rsidRDefault="000A1D27">
                  <w:pPr>
                    <w:pStyle w:val="EmptyCellLayoutStyle"/>
                    <w:spacing w:after="0" w:line="240" w:lineRule="auto"/>
                  </w:pPr>
                </w:p>
              </w:tc>
            </w:tr>
            <w:tr w:rsidR="000A1D27" w14:paraId="09A91F3E" w14:textId="77777777">
              <w:trPr>
                <w:trHeight w:val="55"/>
              </w:trPr>
              <w:tc>
                <w:tcPr>
                  <w:tcW w:w="900" w:type="dxa"/>
                  <w:tcBorders>
                    <w:left w:val="single" w:sz="15" w:space="0" w:color="000000"/>
                  </w:tcBorders>
                </w:tcPr>
                <w:p w14:paraId="1A757107" w14:textId="77777777" w:rsidR="000A1D27" w:rsidRDefault="000A1D27">
                  <w:pPr>
                    <w:pStyle w:val="EmptyCellLayoutStyle"/>
                    <w:spacing w:after="0" w:line="240" w:lineRule="auto"/>
                  </w:pPr>
                </w:p>
              </w:tc>
              <w:tc>
                <w:tcPr>
                  <w:tcW w:w="359" w:type="dxa"/>
                </w:tcPr>
                <w:p w14:paraId="267DC800" w14:textId="77777777" w:rsidR="000A1D27" w:rsidRDefault="000A1D27">
                  <w:pPr>
                    <w:pStyle w:val="EmptyCellLayoutStyle"/>
                    <w:spacing w:after="0" w:line="240" w:lineRule="auto"/>
                  </w:pPr>
                </w:p>
              </w:tc>
              <w:tc>
                <w:tcPr>
                  <w:tcW w:w="180" w:type="dxa"/>
                </w:tcPr>
                <w:p w14:paraId="426E7327" w14:textId="77777777" w:rsidR="000A1D27" w:rsidRDefault="000A1D27">
                  <w:pPr>
                    <w:pStyle w:val="EmptyCellLayoutStyle"/>
                    <w:spacing w:after="0" w:line="240" w:lineRule="auto"/>
                  </w:pPr>
                </w:p>
              </w:tc>
              <w:tc>
                <w:tcPr>
                  <w:tcW w:w="3240" w:type="dxa"/>
                </w:tcPr>
                <w:p w14:paraId="22448021" w14:textId="77777777" w:rsidR="000A1D27" w:rsidRDefault="000A1D27">
                  <w:pPr>
                    <w:pStyle w:val="EmptyCellLayoutStyle"/>
                    <w:spacing w:after="0" w:line="240" w:lineRule="auto"/>
                  </w:pPr>
                </w:p>
              </w:tc>
              <w:tc>
                <w:tcPr>
                  <w:tcW w:w="2160" w:type="dxa"/>
                </w:tcPr>
                <w:p w14:paraId="38F4271D"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0E04EBE8" w14:textId="77777777">
                    <w:trPr>
                      <w:trHeight w:val="212"/>
                    </w:trPr>
                    <w:tc>
                      <w:tcPr>
                        <w:tcW w:w="360" w:type="dxa"/>
                        <w:tcBorders>
                          <w:top w:val="nil"/>
                          <w:left w:val="nil"/>
                          <w:bottom w:val="nil"/>
                          <w:right w:val="nil"/>
                        </w:tcBorders>
                        <w:tcMar>
                          <w:top w:w="39" w:type="dxa"/>
                          <w:left w:w="39" w:type="dxa"/>
                          <w:bottom w:w="39" w:type="dxa"/>
                          <w:right w:w="39" w:type="dxa"/>
                        </w:tcMar>
                      </w:tcPr>
                      <w:p w14:paraId="098D5510" w14:textId="77777777" w:rsidR="000A1D27" w:rsidRDefault="003322D0">
                        <w:pPr>
                          <w:spacing w:after="0" w:line="240" w:lineRule="auto"/>
                        </w:pPr>
                        <w:r>
                          <w:rPr>
                            <w:rFonts w:ascii="Arial" w:eastAsia="Arial" w:hAnsi="Arial"/>
                            <w:color w:val="000000"/>
                          </w:rPr>
                          <w:t>N</w:t>
                        </w:r>
                      </w:p>
                    </w:tc>
                  </w:tr>
                </w:tbl>
                <w:p w14:paraId="6DDAD362" w14:textId="77777777" w:rsidR="000A1D27" w:rsidRDefault="000A1D27">
                  <w:pPr>
                    <w:spacing w:after="0" w:line="240" w:lineRule="auto"/>
                  </w:pPr>
                </w:p>
              </w:tc>
              <w:tc>
                <w:tcPr>
                  <w:tcW w:w="180" w:type="dxa"/>
                </w:tcPr>
                <w:p w14:paraId="7EEC47F7" w14:textId="77777777" w:rsidR="000A1D27" w:rsidRDefault="000A1D27">
                  <w:pPr>
                    <w:pStyle w:val="EmptyCellLayoutStyle"/>
                    <w:spacing w:after="0" w:line="240" w:lineRule="auto"/>
                  </w:pPr>
                </w:p>
              </w:tc>
              <w:tc>
                <w:tcPr>
                  <w:tcW w:w="3240" w:type="dxa"/>
                </w:tcPr>
                <w:p w14:paraId="4991C830" w14:textId="77777777" w:rsidR="000A1D27" w:rsidRDefault="000A1D27">
                  <w:pPr>
                    <w:pStyle w:val="EmptyCellLayoutStyle"/>
                    <w:spacing w:after="0" w:line="240" w:lineRule="auto"/>
                  </w:pPr>
                </w:p>
              </w:tc>
              <w:tc>
                <w:tcPr>
                  <w:tcW w:w="539" w:type="dxa"/>
                  <w:tcBorders>
                    <w:right w:val="single" w:sz="15" w:space="0" w:color="000000"/>
                  </w:tcBorders>
                </w:tcPr>
                <w:p w14:paraId="78B9C435" w14:textId="77777777" w:rsidR="000A1D27" w:rsidRDefault="000A1D27">
                  <w:pPr>
                    <w:pStyle w:val="EmptyCellLayoutStyle"/>
                    <w:spacing w:after="0" w:line="240" w:lineRule="auto"/>
                  </w:pPr>
                </w:p>
              </w:tc>
            </w:tr>
            <w:tr w:rsidR="000A1D27" w14:paraId="02F5CAB9" w14:textId="77777777">
              <w:trPr>
                <w:trHeight w:val="235"/>
              </w:trPr>
              <w:tc>
                <w:tcPr>
                  <w:tcW w:w="900" w:type="dxa"/>
                  <w:tcBorders>
                    <w:left w:val="single" w:sz="15" w:space="0" w:color="000000"/>
                  </w:tcBorders>
                </w:tcPr>
                <w:p w14:paraId="382035E9"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756F5E0E" w14:textId="77777777">
                    <w:trPr>
                      <w:trHeight w:val="212"/>
                    </w:trPr>
                    <w:tc>
                      <w:tcPr>
                        <w:tcW w:w="360" w:type="dxa"/>
                        <w:tcBorders>
                          <w:top w:val="nil"/>
                          <w:left w:val="nil"/>
                          <w:bottom w:val="nil"/>
                          <w:right w:val="nil"/>
                        </w:tcBorders>
                        <w:tcMar>
                          <w:top w:w="39" w:type="dxa"/>
                          <w:left w:w="39" w:type="dxa"/>
                          <w:bottom w:w="39" w:type="dxa"/>
                          <w:right w:w="39" w:type="dxa"/>
                        </w:tcMar>
                      </w:tcPr>
                      <w:p w14:paraId="46C101D0" w14:textId="77777777" w:rsidR="000A1D27" w:rsidRDefault="003322D0">
                        <w:pPr>
                          <w:spacing w:after="0" w:line="240" w:lineRule="auto"/>
                        </w:pPr>
                        <w:r>
                          <w:rPr>
                            <w:rFonts w:ascii="Arial" w:eastAsia="Arial" w:hAnsi="Arial"/>
                            <w:color w:val="000000"/>
                          </w:rPr>
                          <w:t>N</w:t>
                        </w:r>
                      </w:p>
                    </w:tc>
                  </w:tr>
                </w:tbl>
                <w:p w14:paraId="4C782297" w14:textId="77777777" w:rsidR="000A1D27" w:rsidRDefault="000A1D27">
                  <w:pPr>
                    <w:spacing w:after="0" w:line="240" w:lineRule="auto"/>
                  </w:pPr>
                </w:p>
              </w:tc>
              <w:tc>
                <w:tcPr>
                  <w:tcW w:w="180" w:type="dxa"/>
                </w:tcPr>
                <w:p w14:paraId="37D3DD16" w14:textId="77777777" w:rsidR="000A1D27" w:rsidRDefault="000A1D2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A1D27" w14:paraId="78CA4A62" w14:textId="77777777">
                    <w:trPr>
                      <w:trHeight w:val="192"/>
                    </w:trPr>
                    <w:tc>
                      <w:tcPr>
                        <w:tcW w:w="3240" w:type="dxa"/>
                        <w:tcBorders>
                          <w:top w:val="nil"/>
                          <w:left w:val="nil"/>
                          <w:bottom w:val="nil"/>
                          <w:right w:val="nil"/>
                        </w:tcBorders>
                        <w:tcMar>
                          <w:top w:w="39" w:type="dxa"/>
                          <w:left w:w="39" w:type="dxa"/>
                          <w:bottom w:w="39" w:type="dxa"/>
                          <w:right w:w="39" w:type="dxa"/>
                        </w:tcMar>
                      </w:tcPr>
                      <w:p w14:paraId="55D573DA" w14:textId="77777777" w:rsidR="000A1D27" w:rsidRDefault="003322D0">
                        <w:pPr>
                          <w:spacing w:after="0" w:line="240" w:lineRule="auto"/>
                        </w:pPr>
                        <w:r>
                          <w:rPr>
                            <w:rFonts w:ascii="Arial" w:eastAsia="Arial" w:hAnsi="Arial"/>
                            <w:color w:val="000000"/>
                            <w:sz w:val="16"/>
                          </w:rPr>
                          <w:t>Approve leave requests.</w:t>
                        </w:r>
                      </w:p>
                    </w:tc>
                  </w:tr>
                </w:tbl>
                <w:p w14:paraId="039489CA" w14:textId="77777777" w:rsidR="000A1D27" w:rsidRDefault="000A1D27">
                  <w:pPr>
                    <w:spacing w:after="0" w:line="240" w:lineRule="auto"/>
                  </w:pPr>
                </w:p>
              </w:tc>
              <w:tc>
                <w:tcPr>
                  <w:tcW w:w="2160" w:type="dxa"/>
                </w:tcPr>
                <w:p w14:paraId="7476CB58" w14:textId="77777777" w:rsidR="000A1D27" w:rsidRDefault="000A1D27">
                  <w:pPr>
                    <w:pStyle w:val="EmptyCellLayoutStyle"/>
                    <w:spacing w:after="0" w:line="240" w:lineRule="auto"/>
                  </w:pPr>
                </w:p>
              </w:tc>
              <w:tc>
                <w:tcPr>
                  <w:tcW w:w="359" w:type="dxa"/>
                  <w:vMerge/>
                </w:tcPr>
                <w:p w14:paraId="0C63DB52" w14:textId="77777777" w:rsidR="000A1D27" w:rsidRDefault="000A1D27">
                  <w:pPr>
                    <w:pStyle w:val="EmptyCellLayoutStyle"/>
                    <w:spacing w:after="0" w:line="240" w:lineRule="auto"/>
                  </w:pPr>
                </w:p>
              </w:tc>
              <w:tc>
                <w:tcPr>
                  <w:tcW w:w="180" w:type="dxa"/>
                </w:tcPr>
                <w:p w14:paraId="6DE17F13" w14:textId="77777777" w:rsidR="000A1D27" w:rsidRDefault="000A1D27">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A1D27" w14:paraId="4ACD15A8" w14:textId="77777777">
                    <w:trPr>
                      <w:trHeight w:val="192"/>
                    </w:trPr>
                    <w:tc>
                      <w:tcPr>
                        <w:tcW w:w="3240" w:type="dxa"/>
                        <w:tcBorders>
                          <w:top w:val="nil"/>
                          <w:left w:val="nil"/>
                          <w:bottom w:val="nil"/>
                          <w:right w:val="nil"/>
                        </w:tcBorders>
                        <w:tcMar>
                          <w:top w:w="39" w:type="dxa"/>
                          <w:left w:w="39" w:type="dxa"/>
                          <w:bottom w:w="39" w:type="dxa"/>
                          <w:right w:w="39" w:type="dxa"/>
                        </w:tcMar>
                      </w:tcPr>
                      <w:p w14:paraId="7ED4F522" w14:textId="77777777" w:rsidR="000A1D27" w:rsidRDefault="003322D0">
                        <w:pPr>
                          <w:spacing w:after="0" w:line="240" w:lineRule="auto"/>
                        </w:pPr>
                        <w:r>
                          <w:rPr>
                            <w:rFonts w:ascii="Arial" w:eastAsia="Arial" w:hAnsi="Arial"/>
                            <w:color w:val="000000"/>
                            <w:sz w:val="16"/>
                          </w:rPr>
                          <w:t>Review work.</w:t>
                        </w:r>
                      </w:p>
                    </w:tc>
                  </w:tr>
                </w:tbl>
                <w:p w14:paraId="38C4B50F" w14:textId="77777777" w:rsidR="000A1D27" w:rsidRDefault="000A1D27">
                  <w:pPr>
                    <w:spacing w:after="0" w:line="240" w:lineRule="auto"/>
                  </w:pPr>
                </w:p>
              </w:tc>
              <w:tc>
                <w:tcPr>
                  <w:tcW w:w="539" w:type="dxa"/>
                  <w:tcBorders>
                    <w:right w:val="single" w:sz="15" w:space="0" w:color="000000"/>
                  </w:tcBorders>
                </w:tcPr>
                <w:p w14:paraId="6D62D0EB" w14:textId="77777777" w:rsidR="000A1D27" w:rsidRDefault="000A1D27">
                  <w:pPr>
                    <w:pStyle w:val="EmptyCellLayoutStyle"/>
                    <w:spacing w:after="0" w:line="240" w:lineRule="auto"/>
                  </w:pPr>
                </w:p>
              </w:tc>
            </w:tr>
            <w:tr w:rsidR="000A1D27" w14:paraId="0068F592" w14:textId="77777777">
              <w:trPr>
                <w:trHeight w:val="34"/>
              </w:trPr>
              <w:tc>
                <w:tcPr>
                  <w:tcW w:w="900" w:type="dxa"/>
                  <w:tcBorders>
                    <w:left w:val="single" w:sz="15" w:space="0" w:color="000000"/>
                  </w:tcBorders>
                </w:tcPr>
                <w:p w14:paraId="2A6EDEB8" w14:textId="77777777" w:rsidR="000A1D27" w:rsidRDefault="000A1D27">
                  <w:pPr>
                    <w:pStyle w:val="EmptyCellLayoutStyle"/>
                    <w:spacing w:after="0" w:line="240" w:lineRule="auto"/>
                  </w:pPr>
                </w:p>
              </w:tc>
              <w:tc>
                <w:tcPr>
                  <w:tcW w:w="359" w:type="dxa"/>
                  <w:vMerge/>
                </w:tcPr>
                <w:p w14:paraId="7A630592" w14:textId="77777777" w:rsidR="000A1D27" w:rsidRDefault="000A1D27">
                  <w:pPr>
                    <w:pStyle w:val="EmptyCellLayoutStyle"/>
                    <w:spacing w:after="0" w:line="240" w:lineRule="auto"/>
                  </w:pPr>
                </w:p>
              </w:tc>
              <w:tc>
                <w:tcPr>
                  <w:tcW w:w="180" w:type="dxa"/>
                </w:tcPr>
                <w:p w14:paraId="43D9A2E2" w14:textId="77777777" w:rsidR="000A1D27" w:rsidRDefault="000A1D27">
                  <w:pPr>
                    <w:pStyle w:val="EmptyCellLayoutStyle"/>
                    <w:spacing w:after="0" w:line="240" w:lineRule="auto"/>
                  </w:pPr>
                </w:p>
              </w:tc>
              <w:tc>
                <w:tcPr>
                  <w:tcW w:w="3240" w:type="dxa"/>
                  <w:vMerge/>
                </w:tcPr>
                <w:p w14:paraId="0F4A80DC" w14:textId="77777777" w:rsidR="000A1D27" w:rsidRDefault="000A1D27">
                  <w:pPr>
                    <w:pStyle w:val="EmptyCellLayoutStyle"/>
                    <w:spacing w:after="0" w:line="240" w:lineRule="auto"/>
                  </w:pPr>
                </w:p>
              </w:tc>
              <w:tc>
                <w:tcPr>
                  <w:tcW w:w="2160" w:type="dxa"/>
                </w:tcPr>
                <w:p w14:paraId="383E39B6" w14:textId="77777777" w:rsidR="000A1D27" w:rsidRDefault="000A1D27">
                  <w:pPr>
                    <w:pStyle w:val="EmptyCellLayoutStyle"/>
                    <w:spacing w:after="0" w:line="240" w:lineRule="auto"/>
                  </w:pPr>
                </w:p>
              </w:tc>
              <w:tc>
                <w:tcPr>
                  <w:tcW w:w="359" w:type="dxa"/>
                </w:tcPr>
                <w:p w14:paraId="4638C106" w14:textId="77777777" w:rsidR="000A1D27" w:rsidRDefault="000A1D27">
                  <w:pPr>
                    <w:pStyle w:val="EmptyCellLayoutStyle"/>
                    <w:spacing w:after="0" w:line="240" w:lineRule="auto"/>
                  </w:pPr>
                </w:p>
              </w:tc>
              <w:tc>
                <w:tcPr>
                  <w:tcW w:w="180" w:type="dxa"/>
                </w:tcPr>
                <w:p w14:paraId="0A51EF14" w14:textId="77777777" w:rsidR="000A1D27" w:rsidRDefault="000A1D27">
                  <w:pPr>
                    <w:pStyle w:val="EmptyCellLayoutStyle"/>
                    <w:spacing w:after="0" w:line="240" w:lineRule="auto"/>
                  </w:pPr>
                </w:p>
              </w:tc>
              <w:tc>
                <w:tcPr>
                  <w:tcW w:w="3240" w:type="dxa"/>
                  <w:vMerge/>
                </w:tcPr>
                <w:p w14:paraId="044D9B53" w14:textId="77777777" w:rsidR="000A1D27" w:rsidRDefault="000A1D27">
                  <w:pPr>
                    <w:pStyle w:val="EmptyCellLayoutStyle"/>
                    <w:spacing w:after="0" w:line="240" w:lineRule="auto"/>
                  </w:pPr>
                </w:p>
              </w:tc>
              <w:tc>
                <w:tcPr>
                  <w:tcW w:w="539" w:type="dxa"/>
                  <w:tcBorders>
                    <w:right w:val="single" w:sz="15" w:space="0" w:color="000000"/>
                  </w:tcBorders>
                </w:tcPr>
                <w:p w14:paraId="304C7673" w14:textId="77777777" w:rsidR="000A1D27" w:rsidRDefault="000A1D27">
                  <w:pPr>
                    <w:pStyle w:val="EmptyCellLayoutStyle"/>
                    <w:spacing w:after="0" w:line="240" w:lineRule="auto"/>
                  </w:pPr>
                </w:p>
              </w:tc>
            </w:tr>
            <w:tr w:rsidR="000A1D27" w14:paraId="62469FB0" w14:textId="77777777">
              <w:trPr>
                <w:trHeight w:val="20"/>
              </w:trPr>
              <w:tc>
                <w:tcPr>
                  <w:tcW w:w="900" w:type="dxa"/>
                  <w:tcBorders>
                    <w:left w:val="single" w:sz="15" w:space="0" w:color="000000"/>
                  </w:tcBorders>
                </w:tcPr>
                <w:p w14:paraId="55A182B5" w14:textId="77777777" w:rsidR="000A1D27" w:rsidRDefault="000A1D27">
                  <w:pPr>
                    <w:pStyle w:val="EmptyCellLayoutStyle"/>
                    <w:spacing w:after="0" w:line="240" w:lineRule="auto"/>
                  </w:pPr>
                </w:p>
              </w:tc>
              <w:tc>
                <w:tcPr>
                  <w:tcW w:w="359" w:type="dxa"/>
                  <w:vMerge/>
                </w:tcPr>
                <w:p w14:paraId="30203B17" w14:textId="77777777" w:rsidR="000A1D27" w:rsidRDefault="000A1D27">
                  <w:pPr>
                    <w:pStyle w:val="EmptyCellLayoutStyle"/>
                    <w:spacing w:after="0" w:line="240" w:lineRule="auto"/>
                  </w:pPr>
                </w:p>
              </w:tc>
              <w:tc>
                <w:tcPr>
                  <w:tcW w:w="180" w:type="dxa"/>
                </w:tcPr>
                <w:p w14:paraId="5F87A158" w14:textId="77777777" w:rsidR="000A1D27" w:rsidRDefault="000A1D27">
                  <w:pPr>
                    <w:pStyle w:val="EmptyCellLayoutStyle"/>
                    <w:spacing w:after="0" w:line="240" w:lineRule="auto"/>
                  </w:pPr>
                </w:p>
              </w:tc>
              <w:tc>
                <w:tcPr>
                  <w:tcW w:w="3240" w:type="dxa"/>
                </w:tcPr>
                <w:p w14:paraId="71458B73" w14:textId="77777777" w:rsidR="000A1D27" w:rsidRDefault="000A1D27">
                  <w:pPr>
                    <w:pStyle w:val="EmptyCellLayoutStyle"/>
                    <w:spacing w:after="0" w:line="240" w:lineRule="auto"/>
                  </w:pPr>
                </w:p>
              </w:tc>
              <w:tc>
                <w:tcPr>
                  <w:tcW w:w="2160" w:type="dxa"/>
                </w:tcPr>
                <w:p w14:paraId="1403BCDB" w14:textId="77777777" w:rsidR="000A1D27" w:rsidRDefault="000A1D27">
                  <w:pPr>
                    <w:pStyle w:val="EmptyCellLayoutStyle"/>
                    <w:spacing w:after="0" w:line="240" w:lineRule="auto"/>
                  </w:pPr>
                </w:p>
              </w:tc>
              <w:tc>
                <w:tcPr>
                  <w:tcW w:w="359" w:type="dxa"/>
                </w:tcPr>
                <w:p w14:paraId="6E70DD9F" w14:textId="77777777" w:rsidR="000A1D27" w:rsidRDefault="000A1D27">
                  <w:pPr>
                    <w:pStyle w:val="EmptyCellLayoutStyle"/>
                    <w:spacing w:after="0" w:line="240" w:lineRule="auto"/>
                  </w:pPr>
                </w:p>
              </w:tc>
              <w:tc>
                <w:tcPr>
                  <w:tcW w:w="180" w:type="dxa"/>
                </w:tcPr>
                <w:p w14:paraId="7AF30236" w14:textId="77777777" w:rsidR="000A1D27" w:rsidRDefault="000A1D27">
                  <w:pPr>
                    <w:pStyle w:val="EmptyCellLayoutStyle"/>
                    <w:spacing w:after="0" w:line="240" w:lineRule="auto"/>
                  </w:pPr>
                </w:p>
              </w:tc>
              <w:tc>
                <w:tcPr>
                  <w:tcW w:w="3240" w:type="dxa"/>
                </w:tcPr>
                <w:p w14:paraId="57A8CFB8" w14:textId="77777777" w:rsidR="000A1D27" w:rsidRDefault="000A1D27">
                  <w:pPr>
                    <w:pStyle w:val="EmptyCellLayoutStyle"/>
                    <w:spacing w:after="0" w:line="240" w:lineRule="auto"/>
                  </w:pPr>
                </w:p>
              </w:tc>
              <w:tc>
                <w:tcPr>
                  <w:tcW w:w="539" w:type="dxa"/>
                  <w:tcBorders>
                    <w:right w:val="single" w:sz="15" w:space="0" w:color="000000"/>
                  </w:tcBorders>
                </w:tcPr>
                <w:p w14:paraId="0235BAA9" w14:textId="77777777" w:rsidR="000A1D27" w:rsidRDefault="000A1D27">
                  <w:pPr>
                    <w:pStyle w:val="EmptyCellLayoutStyle"/>
                    <w:spacing w:after="0" w:line="240" w:lineRule="auto"/>
                  </w:pPr>
                </w:p>
              </w:tc>
            </w:tr>
            <w:tr w:rsidR="000A1D27" w14:paraId="5F50B693" w14:textId="77777777">
              <w:trPr>
                <w:trHeight w:val="69"/>
              </w:trPr>
              <w:tc>
                <w:tcPr>
                  <w:tcW w:w="900" w:type="dxa"/>
                  <w:tcBorders>
                    <w:left w:val="single" w:sz="15" w:space="0" w:color="000000"/>
                  </w:tcBorders>
                </w:tcPr>
                <w:p w14:paraId="4A6908EB" w14:textId="77777777" w:rsidR="000A1D27" w:rsidRDefault="000A1D27">
                  <w:pPr>
                    <w:pStyle w:val="EmptyCellLayoutStyle"/>
                    <w:spacing w:after="0" w:line="240" w:lineRule="auto"/>
                  </w:pPr>
                </w:p>
              </w:tc>
              <w:tc>
                <w:tcPr>
                  <w:tcW w:w="359" w:type="dxa"/>
                </w:tcPr>
                <w:p w14:paraId="3A87F205" w14:textId="77777777" w:rsidR="000A1D27" w:rsidRDefault="000A1D27">
                  <w:pPr>
                    <w:pStyle w:val="EmptyCellLayoutStyle"/>
                    <w:spacing w:after="0" w:line="240" w:lineRule="auto"/>
                  </w:pPr>
                </w:p>
              </w:tc>
              <w:tc>
                <w:tcPr>
                  <w:tcW w:w="180" w:type="dxa"/>
                </w:tcPr>
                <w:p w14:paraId="0C5C6AB5" w14:textId="77777777" w:rsidR="000A1D27" w:rsidRDefault="000A1D27">
                  <w:pPr>
                    <w:pStyle w:val="EmptyCellLayoutStyle"/>
                    <w:spacing w:after="0" w:line="240" w:lineRule="auto"/>
                  </w:pPr>
                </w:p>
              </w:tc>
              <w:tc>
                <w:tcPr>
                  <w:tcW w:w="3240" w:type="dxa"/>
                </w:tcPr>
                <w:p w14:paraId="507660C5" w14:textId="77777777" w:rsidR="000A1D27" w:rsidRDefault="000A1D27">
                  <w:pPr>
                    <w:pStyle w:val="EmptyCellLayoutStyle"/>
                    <w:spacing w:after="0" w:line="240" w:lineRule="auto"/>
                  </w:pPr>
                </w:p>
              </w:tc>
              <w:tc>
                <w:tcPr>
                  <w:tcW w:w="2160" w:type="dxa"/>
                </w:tcPr>
                <w:p w14:paraId="686B3630" w14:textId="77777777" w:rsidR="000A1D27" w:rsidRDefault="000A1D27">
                  <w:pPr>
                    <w:pStyle w:val="EmptyCellLayoutStyle"/>
                    <w:spacing w:after="0" w:line="240" w:lineRule="auto"/>
                  </w:pPr>
                </w:p>
              </w:tc>
              <w:tc>
                <w:tcPr>
                  <w:tcW w:w="359" w:type="dxa"/>
                </w:tcPr>
                <w:p w14:paraId="740ABA5B" w14:textId="77777777" w:rsidR="000A1D27" w:rsidRDefault="000A1D27">
                  <w:pPr>
                    <w:pStyle w:val="EmptyCellLayoutStyle"/>
                    <w:spacing w:after="0" w:line="240" w:lineRule="auto"/>
                  </w:pPr>
                </w:p>
              </w:tc>
              <w:tc>
                <w:tcPr>
                  <w:tcW w:w="180" w:type="dxa"/>
                </w:tcPr>
                <w:p w14:paraId="5A9C3CFA" w14:textId="77777777" w:rsidR="000A1D27" w:rsidRDefault="000A1D27">
                  <w:pPr>
                    <w:pStyle w:val="EmptyCellLayoutStyle"/>
                    <w:spacing w:after="0" w:line="240" w:lineRule="auto"/>
                  </w:pPr>
                </w:p>
              </w:tc>
              <w:tc>
                <w:tcPr>
                  <w:tcW w:w="3240" w:type="dxa"/>
                </w:tcPr>
                <w:p w14:paraId="36DC2FD8" w14:textId="77777777" w:rsidR="000A1D27" w:rsidRDefault="000A1D27">
                  <w:pPr>
                    <w:pStyle w:val="EmptyCellLayoutStyle"/>
                    <w:spacing w:after="0" w:line="240" w:lineRule="auto"/>
                  </w:pPr>
                </w:p>
              </w:tc>
              <w:tc>
                <w:tcPr>
                  <w:tcW w:w="539" w:type="dxa"/>
                  <w:tcBorders>
                    <w:right w:val="single" w:sz="15" w:space="0" w:color="000000"/>
                  </w:tcBorders>
                </w:tcPr>
                <w:p w14:paraId="38242FF6" w14:textId="77777777" w:rsidR="000A1D27" w:rsidRDefault="000A1D27">
                  <w:pPr>
                    <w:pStyle w:val="EmptyCellLayoutStyle"/>
                    <w:spacing w:after="0" w:line="240" w:lineRule="auto"/>
                  </w:pPr>
                </w:p>
              </w:tc>
            </w:tr>
            <w:tr w:rsidR="000A1D27" w14:paraId="154E2147" w14:textId="77777777">
              <w:trPr>
                <w:trHeight w:val="269"/>
              </w:trPr>
              <w:tc>
                <w:tcPr>
                  <w:tcW w:w="900" w:type="dxa"/>
                  <w:tcBorders>
                    <w:left w:val="single" w:sz="15" w:space="0" w:color="000000"/>
                  </w:tcBorders>
                </w:tcPr>
                <w:p w14:paraId="367906CF"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164F8183" w14:textId="77777777">
                    <w:trPr>
                      <w:trHeight w:val="212"/>
                    </w:trPr>
                    <w:tc>
                      <w:tcPr>
                        <w:tcW w:w="360" w:type="dxa"/>
                        <w:tcBorders>
                          <w:top w:val="nil"/>
                          <w:left w:val="nil"/>
                          <w:bottom w:val="nil"/>
                          <w:right w:val="nil"/>
                        </w:tcBorders>
                        <w:tcMar>
                          <w:top w:w="39" w:type="dxa"/>
                          <w:left w:w="39" w:type="dxa"/>
                          <w:bottom w:w="39" w:type="dxa"/>
                          <w:right w:w="39" w:type="dxa"/>
                        </w:tcMar>
                      </w:tcPr>
                      <w:p w14:paraId="5C071222" w14:textId="77777777" w:rsidR="000A1D27" w:rsidRDefault="003322D0">
                        <w:pPr>
                          <w:spacing w:after="0" w:line="240" w:lineRule="auto"/>
                        </w:pPr>
                        <w:r>
                          <w:rPr>
                            <w:rFonts w:ascii="Arial" w:eastAsia="Arial" w:hAnsi="Arial"/>
                            <w:color w:val="000000"/>
                          </w:rPr>
                          <w:t>N</w:t>
                        </w:r>
                      </w:p>
                    </w:tc>
                  </w:tr>
                </w:tbl>
                <w:p w14:paraId="03284C4B" w14:textId="77777777" w:rsidR="000A1D27" w:rsidRDefault="000A1D27">
                  <w:pPr>
                    <w:spacing w:after="0" w:line="240" w:lineRule="auto"/>
                  </w:pPr>
                </w:p>
              </w:tc>
              <w:tc>
                <w:tcPr>
                  <w:tcW w:w="180" w:type="dxa"/>
                </w:tcPr>
                <w:p w14:paraId="3C039A96"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A1D27" w14:paraId="5F6C3BE7" w14:textId="77777777">
                    <w:trPr>
                      <w:trHeight w:val="192"/>
                    </w:trPr>
                    <w:tc>
                      <w:tcPr>
                        <w:tcW w:w="3240" w:type="dxa"/>
                        <w:tcBorders>
                          <w:top w:val="nil"/>
                          <w:left w:val="nil"/>
                          <w:bottom w:val="nil"/>
                          <w:right w:val="nil"/>
                        </w:tcBorders>
                        <w:tcMar>
                          <w:top w:w="39" w:type="dxa"/>
                          <w:left w:w="39" w:type="dxa"/>
                          <w:bottom w:w="39" w:type="dxa"/>
                          <w:right w:w="39" w:type="dxa"/>
                        </w:tcMar>
                      </w:tcPr>
                      <w:p w14:paraId="714E2EF4" w14:textId="77777777" w:rsidR="000A1D27" w:rsidRDefault="003322D0">
                        <w:pPr>
                          <w:spacing w:after="0" w:line="240" w:lineRule="auto"/>
                        </w:pPr>
                        <w:r>
                          <w:rPr>
                            <w:rFonts w:ascii="Arial" w:eastAsia="Arial" w:hAnsi="Arial"/>
                            <w:color w:val="000000"/>
                            <w:sz w:val="16"/>
                          </w:rPr>
                          <w:t>Approve time and attendance.</w:t>
                        </w:r>
                      </w:p>
                    </w:tc>
                  </w:tr>
                </w:tbl>
                <w:p w14:paraId="5642F119" w14:textId="77777777" w:rsidR="000A1D27" w:rsidRDefault="000A1D27">
                  <w:pPr>
                    <w:spacing w:after="0" w:line="240" w:lineRule="auto"/>
                  </w:pPr>
                </w:p>
              </w:tc>
              <w:tc>
                <w:tcPr>
                  <w:tcW w:w="2160" w:type="dxa"/>
                </w:tcPr>
                <w:p w14:paraId="6128204D"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5ACC895F" w14:textId="77777777">
                    <w:trPr>
                      <w:trHeight w:val="212"/>
                    </w:trPr>
                    <w:tc>
                      <w:tcPr>
                        <w:tcW w:w="360" w:type="dxa"/>
                        <w:tcBorders>
                          <w:top w:val="nil"/>
                          <w:left w:val="nil"/>
                          <w:bottom w:val="nil"/>
                          <w:right w:val="nil"/>
                        </w:tcBorders>
                        <w:tcMar>
                          <w:top w:w="39" w:type="dxa"/>
                          <w:left w:w="39" w:type="dxa"/>
                          <w:bottom w:w="39" w:type="dxa"/>
                          <w:right w:w="39" w:type="dxa"/>
                        </w:tcMar>
                      </w:tcPr>
                      <w:p w14:paraId="5B6C0A1B" w14:textId="77777777" w:rsidR="000A1D27" w:rsidRDefault="003322D0">
                        <w:pPr>
                          <w:spacing w:after="0" w:line="240" w:lineRule="auto"/>
                        </w:pPr>
                        <w:r>
                          <w:rPr>
                            <w:rFonts w:ascii="Arial" w:eastAsia="Arial" w:hAnsi="Arial"/>
                            <w:color w:val="000000"/>
                          </w:rPr>
                          <w:t>N</w:t>
                        </w:r>
                      </w:p>
                    </w:tc>
                  </w:tr>
                </w:tbl>
                <w:p w14:paraId="73BEDA00" w14:textId="77777777" w:rsidR="000A1D27" w:rsidRDefault="000A1D27">
                  <w:pPr>
                    <w:spacing w:after="0" w:line="240" w:lineRule="auto"/>
                  </w:pPr>
                </w:p>
              </w:tc>
              <w:tc>
                <w:tcPr>
                  <w:tcW w:w="180" w:type="dxa"/>
                </w:tcPr>
                <w:p w14:paraId="7BBE1FB1"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A1D27" w14:paraId="7C1630C8" w14:textId="77777777">
                    <w:trPr>
                      <w:trHeight w:val="192"/>
                    </w:trPr>
                    <w:tc>
                      <w:tcPr>
                        <w:tcW w:w="3240" w:type="dxa"/>
                        <w:tcBorders>
                          <w:top w:val="nil"/>
                          <w:left w:val="nil"/>
                          <w:bottom w:val="nil"/>
                          <w:right w:val="nil"/>
                        </w:tcBorders>
                        <w:tcMar>
                          <w:top w:w="39" w:type="dxa"/>
                          <w:left w:w="39" w:type="dxa"/>
                          <w:bottom w:w="39" w:type="dxa"/>
                          <w:right w:w="39" w:type="dxa"/>
                        </w:tcMar>
                      </w:tcPr>
                      <w:p w14:paraId="47D2C681" w14:textId="77777777" w:rsidR="000A1D27" w:rsidRDefault="003322D0">
                        <w:pPr>
                          <w:spacing w:after="0" w:line="240" w:lineRule="auto"/>
                        </w:pPr>
                        <w:r>
                          <w:rPr>
                            <w:rFonts w:ascii="Arial" w:eastAsia="Arial" w:hAnsi="Arial"/>
                            <w:color w:val="000000"/>
                            <w:sz w:val="16"/>
                          </w:rPr>
                          <w:t>Provide guidance on work methods.</w:t>
                        </w:r>
                      </w:p>
                    </w:tc>
                  </w:tr>
                </w:tbl>
                <w:p w14:paraId="7A5A5466" w14:textId="77777777" w:rsidR="000A1D27" w:rsidRDefault="000A1D27">
                  <w:pPr>
                    <w:spacing w:after="0" w:line="240" w:lineRule="auto"/>
                  </w:pPr>
                </w:p>
              </w:tc>
              <w:tc>
                <w:tcPr>
                  <w:tcW w:w="539" w:type="dxa"/>
                  <w:tcBorders>
                    <w:right w:val="single" w:sz="15" w:space="0" w:color="000000"/>
                  </w:tcBorders>
                </w:tcPr>
                <w:p w14:paraId="7664D50C" w14:textId="77777777" w:rsidR="000A1D27" w:rsidRDefault="000A1D27">
                  <w:pPr>
                    <w:pStyle w:val="EmptyCellLayoutStyle"/>
                    <w:spacing w:after="0" w:line="240" w:lineRule="auto"/>
                  </w:pPr>
                </w:p>
              </w:tc>
            </w:tr>
            <w:tr w:rsidR="000A1D27" w14:paraId="2D04CF47" w14:textId="77777777">
              <w:trPr>
                <w:trHeight w:val="20"/>
              </w:trPr>
              <w:tc>
                <w:tcPr>
                  <w:tcW w:w="900" w:type="dxa"/>
                  <w:tcBorders>
                    <w:left w:val="single" w:sz="15" w:space="0" w:color="000000"/>
                  </w:tcBorders>
                </w:tcPr>
                <w:p w14:paraId="715F5444" w14:textId="77777777" w:rsidR="000A1D27" w:rsidRDefault="000A1D27">
                  <w:pPr>
                    <w:pStyle w:val="EmptyCellLayoutStyle"/>
                    <w:spacing w:after="0" w:line="240" w:lineRule="auto"/>
                  </w:pPr>
                </w:p>
              </w:tc>
              <w:tc>
                <w:tcPr>
                  <w:tcW w:w="359" w:type="dxa"/>
                  <w:vMerge/>
                </w:tcPr>
                <w:p w14:paraId="7130ACBC" w14:textId="77777777" w:rsidR="000A1D27" w:rsidRDefault="000A1D27">
                  <w:pPr>
                    <w:pStyle w:val="EmptyCellLayoutStyle"/>
                    <w:spacing w:after="0" w:line="240" w:lineRule="auto"/>
                  </w:pPr>
                </w:p>
              </w:tc>
              <w:tc>
                <w:tcPr>
                  <w:tcW w:w="180" w:type="dxa"/>
                </w:tcPr>
                <w:p w14:paraId="735FA832" w14:textId="77777777" w:rsidR="000A1D27" w:rsidRDefault="000A1D27">
                  <w:pPr>
                    <w:pStyle w:val="EmptyCellLayoutStyle"/>
                    <w:spacing w:after="0" w:line="240" w:lineRule="auto"/>
                  </w:pPr>
                </w:p>
              </w:tc>
              <w:tc>
                <w:tcPr>
                  <w:tcW w:w="3240" w:type="dxa"/>
                </w:tcPr>
                <w:p w14:paraId="37C488C4" w14:textId="77777777" w:rsidR="000A1D27" w:rsidRDefault="000A1D27">
                  <w:pPr>
                    <w:pStyle w:val="EmptyCellLayoutStyle"/>
                    <w:spacing w:after="0" w:line="240" w:lineRule="auto"/>
                  </w:pPr>
                </w:p>
              </w:tc>
              <w:tc>
                <w:tcPr>
                  <w:tcW w:w="2160" w:type="dxa"/>
                </w:tcPr>
                <w:p w14:paraId="09BF91C3" w14:textId="77777777" w:rsidR="000A1D27" w:rsidRDefault="000A1D27">
                  <w:pPr>
                    <w:pStyle w:val="EmptyCellLayoutStyle"/>
                    <w:spacing w:after="0" w:line="240" w:lineRule="auto"/>
                  </w:pPr>
                </w:p>
              </w:tc>
              <w:tc>
                <w:tcPr>
                  <w:tcW w:w="359" w:type="dxa"/>
                  <w:vMerge/>
                </w:tcPr>
                <w:p w14:paraId="15478F0E" w14:textId="77777777" w:rsidR="000A1D27" w:rsidRDefault="000A1D27">
                  <w:pPr>
                    <w:pStyle w:val="EmptyCellLayoutStyle"/>
                    <w:spacing w:after="0" w:line="240" w:lineRule="auto"/>
                  </w:pPr>
                </w:p>
              </w:tc>
              <w:tc>
                <w:tcPr>
                  <w:tcW w:w="180" w:type="dxa"/>
                </w:tcPr>
                <w:p w14:paraId="7547BBD0" w14:textId="77777777" w:rsidR="000A1D27" w:rsidRDefault="000A1D27">
                  <w:pPr>
                    <w:pStyle w:val="EmptyCellLayoutStyle"/>
                    <w:spacing w:after="0" w:line="240" w:lineRule="auto"/>
                  </w:pPr>
                </w:p>
              </w:tc>
              <w:tc>
                <w:tcPr>
                  <w:tcW w:w="3240" w:type="dxa"/>
                </w:tcPr>
                <w:p w14:paraId="5BFD0F73" w14:textId="77777777" w:rsidR="000A1D27" w:rsidRDefault="000A1D27">
                  <w:pPr>
                    <w:pStyle w:val="EmptyCellLayoutStyle"/>
                    <w:spacing w:after="0" w:line="240" w:lineRule="auto"/>
                  </w:pPr>
                </w:p>
              </w:tc>
              <w:tc>
                <w:tcPr>
                  <w:tcW w:w="539" w:type="dxa"/>
                  <w:tcBorders>
                    <w:right w:val="single" w:sz="15" w:space="0" w:color="000000"/>
                  </w:tcBorders>
                </w:tcPr>
                <w:p w14:paraId="16469668" w14:textId="77777777" w:rsidR="000A1D27" w:rsidRDefault="000A1D27">
                  <w:pPr>
                    <w:pStyle w:val="EmptyCellLayoutStyle"/>
                    <w:spacing w:after="0" w:line="240" w:lineRule="auto"/>
                  </w:pPr>
                </w:p>
              </w:tc>
            </w:tr>
            <w:tr w:rsidR="000A1D27" w14:paraId="5828E472" w14:textId="77777777">
              <w:trPr>
                <w:trHeight w:val="69"/>
              </w:trPr>
              <w:tc>
                <w:tcPr>
                  <w:tcW w:w="900" w:type="dxa"/>
                  <w:tcBorders>
                    <w:left w:val="single" w:sz="15" w:space="0" w:color="000000"/>
                  </w:tcBorders>
                </w:tcPr>
                <w:p w14:paraId="2C9092D0" w14:textId="77777777" w:rsidR="000A1D27" w:rsidRDefault="000A1D27">
                  <w:pPr>
                    <w:pStyle w:val="EmptyCellLayoutStyle"/>
                    <w:spacing w:after="0" w:line="240" w:lineRule="auto"/>
                  </w:pPr>
                </w:p>
              </w:tc>
              <w:tc>
                <w:tcPr>
                  <w:tcW w:w="359" w:type="dxa"/>
                </w:tcPr>
                <w:p w14:paraId="415CFBFF" w14:textId="77777777" w:rsidR="000A1D27" w:rsidRDefault="000A1D27">
                  <w:pPr>
                    <w:pStyle w:val="EmptyCellLayoutStyle"/>
                    <w:spacing w:after="0" w:line="240" w:lineRule="auto"/>
                  </w:pPr>
                </w:p>
              </w:tc>
              <w:tc>
                <w:tcPr>
                  <w:tcW w:w="180" w:type="dxa"/>
                </w:tcPr>
                <w:p w14:paraId="273C3596" w14:textId="77777777" w:rsidR="000A1D27" w:rsidRDefault="000A1D27">
                  <w:pPr>
                    <w:pStyle w:val="EmptyCellLayoutStyle"/>
                    <w:spacing w:after="0" w:line="240" w:lineRule="auto"/>
                  </w:pPr>
                </w:p>
              </w:tc>
              <w:tc>
                <w:tcPr>
                  <w:tcW w:w="3240" w:type="dxa"/>
                </w:tcPr>
                <w:p w14:paraId="4BE08E10" w14:textId="77777777" w:rsidR="000A1D27" w:rsidRDefault="000A1D27">
                  <w:pPr>
                    <w:pStyle w:val="EmptyCellLayoutStyle"/>
                    <w:spacing w:after="0" w:line="240" w:lineRule="auto"/>
                  </w:pPr>
                </w:p>
              </w:tc>
              <w:tc>
                <w:tcPr>
                  <w:tcW w:w="2160" w:type="dxa"/>
                </w:tcPr>
                <w:p w14:paraId="00B6DC19" w14:textId="77777777" w:rsidR="000A1D27" w:rsidRDefault="000A1D27">
                  <w:pPr>
                    <w:pStyle w:val="EmptyCellLayoutStyle"/>
                    <w:spacing w:after="0" w:line="240" w:lineRule="auto"/>
                  </w:pPr>
                </w:p>
              </w:tc>
              <w:tc>
                <w:tcPr>
                  <w:tcW w:w="359" w:type="dxa"/>
                </w:tcPr>
                <w:p w14:paraId="02266E39" w14:textId="77777777" w:rsidR="000A1D27" w:rsidRDefault="000A1D27">
                  <w:pPr>
                    <w:pStyle w:val="EmptyCellLayoutStyle"/>
                    <w:spacing w:after="0" w:line="240" w:lineRule="auto"/>
                  </w:pPr>
                </w:p>
              </w:tc>
              <w:tc>
                <w:tcPr>
                  <w:tcW w:w="180" w:type="dxa"/>
                </w:tcPr>
                <w:p w14:paraId="175F2A99" w14:textId="77777777" w:rsidR="000A1D27" w:rsidRDefault="000A1D27">
                  <w:pPr>
                    <w:pStyle w:val="EmptyCellLayoutStyle"/>
                    <w:spacing w:after="0" w:line="240" w:lineRule="auto"/>
                  </w:pPr>
                </w:p>
              </w:tc>
              <w:tc>
                <w:tcPr>
                  <w:tcW w:w="3240" w:type="dxa"/>
                </w:tcPr>
                <w:p w14:paraId="38F1DCCD" w14:textId="77777777" w:rsidR="000A1D27" w:rsidRDefault="000A1D27">
                  <w:pPr>
                    <w:pStyle w:val="EmptyCellLayoutStyle"/>
                    <w:spacing w:after="0" w:line="240" w:lineRule="auto"/>
                  </w:pPr>
                </w:p>
              </w:tc>
              <w:tc>
                <w:tcPr>
                  <w:tcW w:w="539" w:type="dxa"/>
                  <w:tcBorders>
                    <w:right w:val="single" w:sz="15" w:space="0" w:color="000000"/>
                  </w:tcBorders>
                </w:tcPr>
                <w:p w14:paraId="31B06BEB" w14:textId="77777777" w:rsidR="000A1D27" w:rsidRDefault="000A1D27">
                  <w:pPr>
                    <w:pStyle w:val="EmptyCellLayoutStyle"/>
                    <w:spacing w:after="0" w:line="240" w:lineRule="auto"/>
                  </w:pPr>
                </w:p>
              </w:tc>
            </w:tr>
            <w:tr w:rsidR="000A1D27" w14:paraId="2AD6E660" w14:textId="77777777">
              <w:trPr>
                <w:trHeight w:val="270"/>
              </w:trPr>
              <w:tc>
                <w:tcPr>
                  <w:tcW w:w="900" w:type="dxa"/>
                  <w:tcBorders>
                    <w:left w:val="single" w:sz="15" w:space="0" w:color="000000"/>
                  </w:tcBorders>
                </w:tcPr>
                <w:p w14:paraId="33D0CD98"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0958ECD3" w14:textId="77777777">
                    <w:trPr>
                      <w:trHeight w:val="212"/>
                    </w:trPr>
                    <w:tc>
                      <w:tcPr>
                        <w:tcW w:w="360" w:type="dxa"/>
                        <w:tcBorders>
                          <w:top w:val="nil"/>
                          <w:left w:val="nil"/>
                          <w:bottom w:val="nil"/>
                          <w:right w:val="nil"/>
                        </w:tcBorders>
                        <w:tcMar>
                          <w:top w:w="39" w:type="dxa"/>
                          <w:left w:w="39" w:type="dxa"/>
                          <w:bottom w:w="39" w:type="dxa"/>
                          <w:right w:w="39" w:type="dxa"/>
                        </w:tcMar>
                      </w:tcPr>
                      <w:p w14:paraId="6C6C1470" w14:textId="77777777" w:rsidR="000A1D27" w:rsidRDefault="003322D0">
                        <w:pPr>
                          <w:spacing w:after="0" w:line="240" w:lineRule="auto"/>
                        </w:pPr>
                        <w:r>
                          <w:rPr>
                            <w:rFonts w:ascii="Arial" w:eastAsia="Arial" w:hAnsi="Arial"/>
                            <w:color w:val="000000"/>
                          </w:rPr>
                          <w:t>N</w:t>
                        </w:r>
                      </w:p>
                    </w:tc>
                  </w:tr>
                </w:tbl>
                <w:p w14:paraId="33820FED" w14:textId="77777777" w:rsidR="000A1D27" w:rsidRDefault="000A1D27">
                  <w:pPr>
                    <w:spacing w:after="0" w:line="240" w:lineRule="auto"/>
                  </w:pPr>
                </w:p>
              </w:tc>
              <w:tc>
                <w:tcPr>
                  <w:tcW w:w="180" w:type="dxa"/>
                </w:tcPr>
                <w:p w14:paraId="1FA9D68F"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A1D27" w14:paraId="731BCF1C" w14:textId="77777777">
                    <w:trPr>
                      <w:trHeight w:val="192"/>
                    </w:trPr>
                    <w:tc>
                      <w:tcPr>
                        <w:tcW w:w="3240" w:type="dxa"/>
                        <w:tcBorders>
                          <w:top w:val="nil"/>
                          <w:left w:val="nil"/>
                          <w:bottom w:val="nil"/>
                          <w:right w:val="nil"/>
                        </w:tcBorders>
                        <w:tcMar>
                          <w:top w:w="39" w:type="dxa"/>
                          <w:left w:w="39" w:type="dxa"/>
                          <w:bottom w:w="39" w:type="dxa"/>
                          <w:right w:w="39" w:type="dxa"/>
                        </w:tcMar>
                      </w:tcPr>
                      <w:p w14:paraId="5198EF29" w14:textId="77777777" w:rsidR="000A1D27" w:rsidRDefault="003322D0">
                        <w:pPr>
                          <w:spacing w:after="0" w:line="240" w:lineRule="auto"/>
                        </w:pPr>
                        <w:r>
                          <w:rPr>
                            <w:rFonts w:ascii="Arial" w:eastAsia="Arial" w:hAnsi="Arial"/>
                            <w:color w:val="000000"/>
                            <w:sz w:val="16"/>
                          </w:rPr>
                          <w:t>Orally reprimand.</w:t>
                        </w:r>
                      </w:p>
                    </w:tc>
                  </w:tr>
                </w:tbl>
                <w:p w14:paraId="0CE54F80" w14:textId="77777777" w:rsidR="000A1D27" w:rsidRDefault="000A1D27">
                  <w:pPr>
                    <w:spacing w:after="0" w:line="240" w:lineRule="auto"/>
                  </w:pPr>
                </w:p>
              </w:tc>
              <w:tc>
                <w:tcPr>
                  <w:tcW w:w="2160" w:type="dxa"/>
                </w:tcPr>
                <w:p w14:paraId="54278B62" w14:textId="77777777" w:rsidR="000A1D27" w:rsidRDefault="000A1D27">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A1D27" w14:paraId="07362529" w14:textId="77777777">
                    <w:trPr>
                      <w:trHeight w:val="212"/>
                    </w:trPr>
                    <w:tc>
                      <w:tcPr>
                        <w:tcW w:w="360" w:type="dxa"/>
                        <w:tcBorders>
                          <w:top w:val="nil"/>
                          <w:left w:val="nil"/>
                          <w:bottom w:val="nil"/>
                          <w:right w:val="nil"/>
                        </w:tcBorders>
                        <w:tcMar>
                          <w:top w:w="39" w:type="dxa"/>
                          <w:left w:w="39" w:type="dxa"/>
                          <w:bottom w:w="39" w:type="dxa"/>
                          <w:right w:w="39" w:type="dxa"/>
                        </w:tcMar>
                      </w:tcPr>
                      <w:p w14:paraId="0C1B1D0D" w14:textId="77777777" w:rsidR="000A1D27" w:rsidRDefault="003322D0">
                        <w:pPr>
                          <w:spacing w:after="0" w:line="240" w:lineRule="auto"/>
                        </w:pPr>
                        <w:r>
                          <w:rPr>
                            <w:rFonts w:ascii="Arial" w:eastAsia="Arial" w:hAnsi="Arial"/>
                            <w:color w:val="000000"/>
                          </w:rPr>
                          <w:t>N</w:t>
                        </w:r>
                      </w:p>
                    </w:tc>
                  </w:tr>
                </w:tbl>
                <w:p w14:paraId="433C5A87" w14:textId="77777777" w:rsidR="000A1D27" w:rsidRDefault="000A1D27">
                  <w:pPr>
                    <w:spacing w:after="0" w:line="240" w:lineRule="auto"/>
                  </w:pPr>
                </w:p>
              </w:tc>
              <w:tc>
                <w:tcPr>
                  <w:tcW w:w="180" w:type="dxa"/>
                </w:tcPr>
                <w:p w14:paraId="7D69D591" w14:textId="77777777" w:rsidR="000A1D27" w:rsidRDefault="000A1D27">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A1D27" w14:paraId="203DA10B" w14:textId="77777777">
                    <w:trPr>
                      <w:trHeight w:val="192"/>
                    </w:trPr>
                    <w:tc>
                      <w:tcPr>
                        <w:tcW w:w="3240" w:type="dxa"/>
                        <w:tcBorders>
                          <w:top w:val="nil"/>
                          <w:left w:val="nil"/>
                          <w:bottom w:val="nil"/>
                          <w:right w:val="nil"/>
                        </w:tcBorders>
                        <w:tcMar>
                          <w:top w:w="39" w:type="dxa"/>
                          <w:left w:w="39" w:type="dxa"/>
                          <w:bottom w:w="39" w:type="dxa"/>
                          <w:right w:w="39" w:type="dxa"/>
                        </w:tcMar>
                      </w:tcPr>
                      <w:p w14:paraId="6033046D" w14:textId="77777777" w:rsidR="000A1D27" w:rsidRDefault="003322D0">
                        <w:pPr>
                          <w:spacing w:after="0" w:line="240" w:lineRule="auto"/>
                        </w:pPr>
                        <w:r>
                          <w:rPr>
                            <w:rFonts w:ascii="Arial" w:eastAsia="Arial" w:hAnsi="Arial"/>
                            <w:color w:val="000000"/>
                            <w:sz w:val="16"/>
                          </w:rPr>
                          <w:t>Train employees in the work.</w:t>
                        </w:r>
                      </w:p>
                    </w:tc>
                  </w:tr>
                </w:tbl>
                <w:p w14:paraId="7757D57F" w14:textId="77777777" w:rsidR="000A1D27" w:rsidRDefault="000A1D27">
                  <w:pPr>
                    <w:spacing w:after="0" w:line="240" w:lineRule="auto"/>
                  </w:pPr>
                </w:p>
              </w:tc>
              <w:tc>
                <w:tcPr>
                  <w:tcW w:w="539" w:type="dxa"/>
                  <w:tcBorders>
                    <w:right w:val="single" w:sz="15" w:space="0" w:color="000000"/>
                  </w:tcBorders>
                </w:tcPr>
                <w:p w14:paraId="7FA6534E" w14:textId="77777777" w:rsidR="000A1D27" w:rsidRDefault="000A1D27">
                  <w:pPr>
                    <w:pStyle w:val="EmptyCellLayoutStyle"/>
                    <w:spacing w:after="0" w:line="240" w:lineRule="auto"/>
                  </w:pPr>
                </w:p>
              </w:tc>
            </w:tr>
            <w:tr w:rsidR="000A1D27" w14:paraId="72DC5434" w14:textId="77777777">
              <w:trPr>
                <w:trHeight w:val="20"/>
              </w:trPr>
              <w:tc>
                <w:tcPr>
                  <w:tcW w:w="900" w:type="dxa"/>
                  <w:tcBorders>
                    <w:left w:val="single" w:sz="15" w:space="0" w:color="000000"/>
                  </w:tcBorders>
                </w:tcPr>
                <w:p w14:paraId="1150C147" w14:textId="77777777" w:rsidR="000A1D27" w:rsidRDefault="000A1D27">
                  <w:pPr>
                    <w:pStyle w:val="EmptyCellLayoutStyle"/>
                    <w:spacing w:after="0" w:line="240" w:lineRule="auto"/>
                  </w:pPr>
                </w:p>
              </w:tc>
              <w:tc>
                <w:tcPr>
                  <w:tcW w:w="359" w:type="dxa"/>
                  <w:vMerge/>
                </w:tcPr>
                <w:p w14:paraId="62137072" w14:textId="77777777" w:rsidR="000A1D27" w:rsidRDefault="000A1D27">
                  <w:pPr>
                    <w:pStyle w:val="EmptyCellLayoutStyle"/>
                    <w:spacing w:after="0" w:line="240" w:lineRule="auto"/>
                  </w:pPr>
                </w:p>
              </w:tc>
              <w:tc>
                <w:tcPr>
                  <w:tcW w:w="180" w:type="dxa"/>
                </w:tcPr>
                <w:p w14:paraId="1ECDB356" w14:textId="77777777" w:rsidR="000A1D27" w:rsidRDefault="000A1D27">
                  <w:pPr>
                    <w:pStyle w:val="EmptyCellLayoutStyle"/>
                    <w:spacing w:after="0" w:line="240" w:lineRule="auto"/>
                  </w:pPr>
                </w:p>
              </w:tc>
              <w:tc>
                <w:tcPr>
                  <w:tcW w:w="3240" w:type="dxa"/>
                </w:tcPr>
                <w:p w14:paraId="5465AFA0" w14:textId="77777777" w:rsidR="000A1D27" w:rsidRDefault="000A1D27">
                  <w:pPr>
                    <w:pStyle w:val="EmptyCellLayoutStyle"/>
                    <w:spacing w:after="0" w:line="240" w:lineRule="auto"/>
                  </w:pPr>
                </w:p>
              </w:tc>
              <w:tc>
                <w:tcPr>
                  <w:tcW w:w="2160" w:type="dxa"/>
                </w:tcPr>
                <w:p w14:paraId="5C0F6E9B" w14:textId="77777777" w:rsidR="000A1D27" w:rsidRDefault="000A1D27">
                  <w:pPr>
                    <w:pStyle w:val="EmptyCellLayoutStyle"/>
                    <w:spacing w:after="0" w:line="240" w:lineRule="auto"/>
                  </w:pPr>
                </w:p>
              </w:tc>
              <w:tc>
                <w:tcPr>
                  <w:tcW w:w="359" w:type="dxa"/>
                  <w:vMerge/>
                </w:tcPr>
                <w:p w14:paraId="57131636" w14:textId="77777777" w:rsidR="000A1D27" w:rsidRDefault="000A1D27">
                  <w:pPr>
                    <w:pStyle w:val="EmptyCellLayoutStyle"/>
                    <w:spacing w:after="0" w:line="240" w:lineRule="auto"/>
                  </w:pPr>
                </w:p>
              </w:tc>
              <w:tc>
                <w:tcPr>
                  <w:tcW w:w="180" w:type="dxa"/>
                </w:tcPr>
                <w:p w14:paraId="1247F0A8" w14:textId="77777777" w:rsidR="000A1D27" w:rsidRDefault="000A1D27">
                  <w:pPr>
                    <w:pStyle w:val="EmptyCellLayoutStyle"/>
                    <w:spacing w:after="0" w:line="240" w:lineRule="auto"/>
                  </w:pPr>
                </w:p>
              </w:tc>
              <w:tc>
                <w:tcPr>
                  <w:tcW w:w="3240" w:type="dxa"/>
                </w:tcPr>
                <w:p w14:paraId="6CE82B1B" w14:textId="77777777" w:rsidR="000A1D27" w:rsidRDefault="000A1D27">
                  <w:pPr>
                    <w:pStyle w:val="EmptyCellLayoutStyle"/>
                    <w:spacing w:after="0" w:line="240" w:lineRule="auto"/>
                  </w:pPr>
                </w:p>
              </w:tc>
              <w:tc>
                <w:tcPr>
                  <w:tcW w:w="539" w:type="dxa"/>
                  <w:tcBorders>
                    <w:right w:val="single" w:sz="15" w:space="0" w:color="000000"/>
                  </w:tcBorders>
                </w:tcPr>
                <w:p w14:paraId="21CA8EFD" w14:textId="77777777" w:rsidR="000A1D27" w:rsidRDefault="000A1D27">
                  <w:pPr>
                    <w:pStyle w:val="EmptyCellLayoutStyle"/>
                    <w:spacing w:after="0" w:line="240" w:lineRule="auto"/>
                  </w:pPr>
                </w:p>
              </w:tc>
            </w:tr>
            <w:tr w:rsidR="000A1D27" w14:paraId="33EA7410" w14:textId="77777777">
              <w:trPr>
                <w:trHeight w:val="249"/>
              </w:trPr>
              <w:tc>
                <w:tcPr>
                  <w:tcW w:w="900" w:type="dxa"/>
                  <w:tcBorders>
                    <w:left w:val="single" w:sz="15" w:space="0" w:color="000000"/>
                    <w:bottom w:val="single" w:sz="15" w:space="0" w:color="000000"/>
                  </w:tcBorders>
                </w:tcPr>
                <w:p w14:paraId="099735FF" w14:textId="77777777" w:rsidR="000A1D27" w:rsidRDefault="000A1D27">
                  <w:pPr>
                    <w:pStyle w:val="EmptyCellLayoutStyle"/>
                    <w:spacing w:after="0" w:line="240" w:lineRule="auto"/>
                  </w:pPr>
                </w:p>
              </w:tc>
              <w:tc>
                <w:tcPr>
                  <w:tcW w:w="359" w:type="dxa"/>
                  <w:tcBorders>
                    <w:bottom w:val="single" w:sz="15" w:space="0" w:color="000000"/>
                  </w:tcBorders>
                </w:tcPr>
                <w:p w14:paraId="08FF28B8" w14:textId="77777777" w:rsidR="000A1D27" w:rsidRDefault="000A1D27">
                  <w:pPr>
                    <w:pStyle w:val="EmptyCellLayoutStyle"/>
                    <w:spacing w:after="0" w:line="240" w:lineRule="auto"/>
                  </w:pPr>
                </w:p>
              </w:tc>
              <w:tc>
                <w:tcPr>
                  <w:tcW w:w="180" w:type="dxa"/>
                  <w:tcBorders>
                    <w:bottom w:val="single" w:sz="15" w:space="0" w:color="000000"/>
                  </w:tcBorders>
                </w:tcPr>
                <w:p w14:paraId="3FC9CD59" w14:textId="77777777" w:rsidR="000A1D27" w:rsidRDefault="000A1D27">
                  <w:pPr>
                    <w:pStyle w:val="EmptyCellLayoutStyle"/>
                    <w:spacing w:after="0" w:line="240" w:lineRule="auto"/>
                  </w:pPr>
                </w:p>
              </w:tc>
              <w:tc>
                <w:tcPr>
                  <w:tcW w:w="3240" w:type="dxa"/>
                  <w:tcBorders>
                    <w:bottom w:val="single" w:sz="15" w:space="0" w:color="000000"/>
                  </w:tcBorders>
                </w:tcPr>
                <w:p w14:paraId="3BD79325" w14:textId="77777777" w:rsidR="000A1D27" w:rsidRDefault="000A1D27">
                  <w:pPr>
                    <w:pStyle w:val="EmptyCellLayoutStyle"/>
                    <w:spacing w:after="0" w:line="240" w:lineRule="auto"/>
                  </w:pPr>
                </w:p>
              </w:tc>
              <w:tc>
                <w:tcPr>
                  <w:tcW w:w="2160" w:type="dxa"/>
                  <w:tcBorders>
                    <w:bottom w:val="single" w:sz="15" w:space="0" w:color="000000"/>
                  </w:tcBorders>
                </w:tcPr>
                <w:p w14:paraId="5834B4AD" w14:textId="77777777" w:rsidR="000A1D27" w:rsidRDefault="000A1D27">
                  <w:pPr>
                    <w:pStyle w:val="EmptyCellLayoutStyle"/>
                    <w:spacing w:after="0" w:line="240" w:lineRule="auto"/>
                  </w:pPr>
                </w:p>
              </w:tc>
              <w:tc>
                <w:tcPr>
                  <w:tcW w:w="359" w:type="dxa"/>
                  <w:tcBorders>
                    <w:bottom w:val="single" w:sz="15" w:space="0" w:color="000000"/>
                  </w:tcBorders>
                </w:tcPr>
                <w:p w14:paraId="79044090" w14:textId="77777777" w:rsidR="000A1D27" w:rsidRDefault="000A1D27">
                  <w:pPr>
                    <w:pStyle w:val="EmptyCellLayoutStyle"/>
                    <w:spacing w:after="0" w:line="240" w:lineRule="auto"/>
                  </w:pPr>
                </w:p>
              </w:tc>
              <w:tc>
                <w:tcPr>
                  <w:tcW w:w="180" w:type="dxa"/>
                  <w:tcBorders>
                    <w:bottom w:val="single" w:sz="15" w:space="0" w:color="000000"/>
                  </w:tcBorders>
                </w:tcPr>
                <w:p w14:paraId="332DCDD9" w14:textId="77777777" w:rsidR="000A1D27" w:rsidRDefault="000A1D27">
                  <w:pPr>
                    <w:pStyle w:val="EmptyCellLayoutStyle"/>
                    <w:spacing w:after="0" w:line="240" w:lineRule="auto"/>
                  </w:pPr>
                </w:p>
              </w:tc>
              <w:tc>
                <w:tcPr>
                  <w:tcW w:w="3240" w:type="dxa"/>
                  <w:tcBorders>
                    <w:bottom w:val="single" w:sz="15" w:space="0" w:color="000000"/>
                  </w:tcBorders>
                </w:tcPr>
                <w:p w14:paraId="7F3EC948" w14:textId="77777777" w:rsidR="000A1D27" w:rsidRDefault="000A1D27">
                  <w:pPr>
                    <w:pStyle w:val="EmptyCellLayoutStyle"/>
                    <w:spacing w:after="0" w:line="240" w:lineRule="auto"/>
                  </w:pPr>
                </w:p>
              </w:tc>
              <w:tc>
                <w:tcPr>
                  <w:tcW w:w="539" w:type="dxa"/>
                  <w:tcBorders>
                    <w:bottom w:val="single" w:sz="15" w:space="0" w:color="000000"/>
                    <w:right w:val="single" w:sz="15" w:space="0" w:color="000000"/>
                  </w:tcBorders>
                </w:tcPr>
                <w:p w14:paraId="26BCCBFD" w14:textId="77777777" w:rsidR="000A1D27" w:rsidRDefault="000A1D27">
                  <w:pPr>
                    <w:pStyle w:val="EmptyCellLayoutStyle"/>
                    <w:spacing w:after="0" w:line="240" w:lineRule="auto"/>
                  </w:pPr>
                </w:p>
              </w:tc>
            </w:tr>
          </w:tbl>
          <w:p w14:paraId="44736AC5" w14:textId="77777777" w:rsidR="000A1D27" w:rsidRDefault="000A1D27">
            <w:pPr>
              <w:spacing w:after="0" w:line="240" w:lineRule="auto"/>
            </w:pPr>
          </w:p>
        </w:tc>
        <w:tc>
          <w:tcPr>
            <w:tcW w:w="179" w:type="dxa"/>
          </w:tcPr>
          <w:p w14:paraId="03699E87" w14:textId="77777777" w:rsidR="000A1D27" w:rsidRDefault="000A1D27">
            <w:pPr>
              <w:pStyle w:val="EmptyCellLayoutStyle"/>
              <w:spacing w:after="0" w:line="240" w:lineRule="auto"/>
            </w:pPr>
          </w:p>
        </w:tc>
      </w:tr>
      <w:tr w:rsidR="000A1D27" w14:paraId="601419D7" w14:textId="77777777">
        <w:trPr>
          <w:trHeight w:val="89"/>
        </w:trPr>
        <w:tc>
          <w:tcPr>
            <w:tcW w:w="179" w:type="dxa"/>
          </w:tcPr>
          <w:p w14:paraId="61F01025" w14:textId="77777777" w:rsidR="000A1D27" w:rsidRDefault="000A1D27">
            <w:pPr>
              <w:pStyle w:val="EmptyCellLayoutStyle"/>
              <w:spacing w:after="0" w:line="240" w:lineRule="auto"/>
            </w:pPr>
          </w:p>
        </w:tc>
        <w:tc>
          <w:tcPr>
            <w:tcW w:w="0" w:type="dxa"/>
          </w:tcPr>
          <w:p w14:paraId="51A83894" w14:textId="77777777" w:rsidR="000A1D27" w:rsidRDefault="000A1D27">
            <w:pPr>
              <w:pStyle w:val="EmptyCellLayoutStyle"/>
              <w:spacing w:after="0" w:line="240" w:lineRule="auto"/>
            </w:pPr>
          </w:p>
        </w:tc>
        <w:tc>
          <w:tcPr>
            <w:tcW w:w="0" w:type="dxa"/>
          </w:tcPr>
          <w:p w14:paraId="3D8F5723" w14:textId="77777777" w:rsidR="000A1D27" w:rsidRDefault="000A1D27">
            <w:pPr>
              <w:pStyle w:val="EmptyCellLayoutStyle"/>
              <w:spacing w:after="0" w:line="240" w:lineRule="auto"/>
            </w:pPr>
          </w:p>
        </w:tc>
        <w:tc>
          <w:tcPr>
            <w:tcW w:w="0" w:type="dxa"/>
          </w:tcPr>
          <w:p w14:paraId="3F0EBD98" w14:textId="77777777" w:rsidR="000A1D27" w:rsidRDefault="000A1D27">
            <w:pPr>
              <w:pStyle w:val="EmptyCellLayoutStyle"/>
              <w:spacing w:after="0" w:line="240" w:lineRule="auto"/>
            </w:pPr>
          </w:p>
        </w:tc>
        <w:tc>
          <w:tcPr>
            <w:tcW w:w="0" w:type="dxa"/>
          </w:tcPr>
          <w:p w14:paraId="338C4EEE" w14:textId="77777777" w:rsidR="000A1D27" w:rsidRDefault="000A1D27">
            <w:pPr>
              <w:pStyle w:val="EmptyCellLayoutStyle"/>
              <w:spacing w:after="0" w:line="240" w:lineRule="auto"/>
            </w:pPr>
          </w:p>
        </w:tc>
        <w:tc>
          <w:tcPr>
            <w:tcW w:w="0" w:type="dxa"/>
          </w:tcPr>
          <w:p w14:paraId="28BCCAB7" w14:textId="77777777" w:rsidR="000A1D27" w:rsidRDefault="000A1D27">
            <w:pPr>
              <w:pStyle w:val="EmptyCellLayoutStyle"/>
              <w:spacing w:after="0" w:line="240" w:lineRule="auto"/>
            </w:pPr>
          </w:p>
        </w:tc>
        <w:tc>
          <w:tcPr>
            <w:tcW w:w="0" w:type="dxa"/>
          </w:tcPr>
          <w:p w14:paraId="6DB9A88B" w14:textId="77777777" w:rsidR="000A1D27" w:rsidRDefault="000A1D27">
            <w:pPr>
              <w:pStyle w:val="EmptyCellLayoutStyle"/>
              <w:spacing w:after="0" w:line="240" w:lineRule="auto"/>
            </w:pPr>
          </w:p>
        </w:tc>
        <w:tc>
          <w:tcPr>
            <w:tcW w:w="2505" w:type="dxa"/>
          </w:tcPr>
          <w:p w14:paraId="0683C314" w14:textId="77777777" w:rsidR="000A1D27" w:rsidRDefault="000A1D27">
            <w:pPr>
              <w:pStyle w:val="EmptyCellLayoutStyle"/>
              <w:spacing w:after="0" w:line="240" w:lineRule="auto"/>
            </w:pPr>
          </w:p>
        </w:tc>
        <w:tc>
          <w:tcPr>
            <w:tcW w:w="6120" w:type="dxa"/>
          </w:tcPr>
          <w:p w14:paraId="07DF7D02" w14:textId="77777777" w:rsidR="000A1D27" w:rsidRDefault="000A1D27">
            <w:pPr>
              <w:pStyle w:val="EmptyCellLayoutStyle"/>
              <w:spacing w:after="0" w:line="240" w:lineRule="auto"/>
            </w:pPr>
          </w:p>
        </w:tc>
        <w:tc>
          <w:tcPr>
            <w:tcW w:w="2534" w:type="dxa"/>
          </w:tcPr>
          <w:p w14:paraId="23CB65AF" w14:textId="77777777" w:rsidR="000A1D27" w:rsidRDefault="000A1D27">
            <w:pPr>
              <w:pStyle w:val="EmptyCellLayoutStyle"/>
              <w:spacing w:after="0" w:line="240" w:lineRule="auto"/>
            </w:pPr>
          </w:p>
        </w:tc>
        <w:tc>
          <w:tcPr>
            <w:tcW w:w="179" w:type="dxa"/>
          </w:tcPr>
          <w:p w14:paraId="4D08A7A4" w14:textId="77777777" w:rsidR="000A1D27" w:rsidRDefault="000A1D27">
            <w:pPr>
              <w:pStyle w:val="EmptyCellLayoutStyle"/>
              <w:spacing w:after="0" w:line="240" w:lineRule="auto"/>
            </w:pPr>
          </w:p>
        </w:tc>
      </w:tr>
      <w:tr w:rsidR="003322D0" w14:paraId="0633E439" w14:textId="77777777" w:rsidTr="003322D0">
        <w:tc>
          <w:tcPr>
            <w:tcW w:w="179" w:type="dxa"/>
          </w:tcPr>
          <w:p w14:paraId="7E303015" w14:textId="77777777" w:rsidR="000A1D27" w:rsidRDefault="000A1D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322D0" w14:paraId="77C19DB4" w14:textId="77777777" w:rsidTr="003322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A1D27" w14:paraId="4C80418B" w14:textId="77777777">
                    <w:trPr>
                      <w:trHeight w:val="192"/>
                    </w:trPr>
                    <w:tc>
                      <w:tcPr>
                        <w:tcW w:w="11160" w:type="dxa"/>
                        <w:tcBorders>
                          <w:top w:val="nil"/>
                          <w:left w:val="nil"/>
                          <w:bottom w:val="nil"/>
                          <w:right w:val="nil"/>
                        </w:tcBorders>
                        <w:tcMar>
                          <w:top w:w="39" w:type="dxa"/>
                          <w:left w:w="39" w:type="dxa"/>
                          <w:bottom w:w="39" w:type="dxa"/>
                          <w:right w:w="39" w:type="dxa"/>
                        </w:tcMar>
                      </w:tcPr>
                      <w:p w14:paraId="19B193D0" w14:textId="77777777" w:rsidR="000A1D27" w:rsidRDefault="003322D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F5F4710" w14:textId="77777777" w:rsidR="000A1D27" w:rsidRDefault="000A1D27">
                  <w:pPr>
                    <w:spacing w:after="0" w:line="240" w:lineRule="auto"/>
                  </w:pPr>
                </w:p>
              </w:tc>
            </w:tr>
            <w:tr w:rsidR="000A1D27" w14:paraId="62E34628" w14:textId="77777777">
              <w:trPr>
                <w:trHeight w:val="99"/>
              </w:trPr>
              <w:tc>
                <w:tcPr>
                  <w:tcW w:w="0" w:type="dxa"/>
                  <w:tcBorders>
                    <w:left w:val="single" w:sz="15" w:space="0" w:color="000000"/>
                  </w:tcBorders>
                </w:tcPr>
                <w:p w14:paraId="59CBE897" w14:textId="77777777" w:rsidR="000A1D27" w:rsidRDefault="000A1D27">
                  <w:pPr>
                    <w:pStyle w:val="EmptyCellLayoutStyle"/>
                    <w:spacing w:after="0" w:line="240" w:lineRule="auto"/>
                  </w:pPr>
                </w:p>
              </w:tc>
              <w:tc>
                <w:tcPr>
                  <w:tcW w:w="11159" w:type="dxa"/>
                  <w:tcBorders>
                    <w:right w:val="single" w:sz="15" w:space="0" w:color="000000"/>
                  </w:tcBorders>
                </w:tcPr>
                <w:p w14:paraId="7EA6DFC3" w14:textId="77777777" w:rsidR="000A1D27" w:rsidRDefault="000A1D27">
                  <w:pPr>
                    <w:pStyle w:val="EmptyCellLayoutStyle"/>
                    <w:spacing w:after="0" w:line="240" w:lineRule="auto"/>
                  </w:pPr>
                </w:p>
              </w:tc>
            </w:tr>
            <w:tr w:rsidR="000A1D27" w14:paraId="1F7B964C" w14:textId="77777777">
              <w:trPr>
                <w:trHeight w:val="290"/>
              </w:trPr>
              <w:tc>
                <w:tcPr>
                  <w:tcW w:w="0" w:type="dxa"/>
                  <w:tcBorders>
                    <w:left w:val="single" w:sz="15" w:space="0" w:color="000000"/>
                    <w:bottom w:val="single" w:sz="15" w:space="0" w:color="000000"/>
                  </w:tcBorders>
                </w:tcPr>
                <w:p w14:paraId="4407525C" w14:textId="77777777" w:rsidR="000A1D27" w:rsidRDefault="000A1D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A1D27" w14:paraId="66621EF8" w14:textId="77777777">
                    <w:trPr>
                      <w:trHeight w:val="212"/>
                    </w:trPr>
                    <w:tc>
                      <w:tcPr>
                        <w:tcW w:w="11160" w:type="dxa"/>
                        <w:tcBorders>
                          <w:top w:val="nil"/>
                          <w:left w:val="nil"/>
                          <w:bottom w:val="nil"/>
                          <w:right w:val="nil"/>
                        </w:tcBorders>
                        <w:tcMar>
                          <w:top w:w="39" w:type="dxa"/>
                          <w:left w:w="39" w:type="dxa"/>
                          <w:bottom w:w="39" w:type="dxa"/>
                          <w:right w:w="39" w:type="dxa"/>
                        </w:tcMar>
                      </w:tcPr>
                      <w:p w14:paraId="67EF677D" w14:textId="77777777" w:rsidR="000A1D27" w:rsidRDefault="003322D0">
                        <w:pPr>
                          <w:spacing w:after="0" w:line="240" w:lineRule="auto"/>
                        </w:pPr>
                        <w:r>
                          <w:rPr>
                            <w:rFonts w:ascii="Arial" w:eastAsia="Arial" w:hAnsi="Arial"/>
                            <w:color w:val="000000"/>
                          </w:rPr>
                          <w:t>Yes.</w:t>
                        </w:r>
                      </w:p>
                    </w:tc>
                  </w:tr>
                </w:tbl>
                <w:p w14:paraId="5D4AF3E6" w14:textId="77777777" w:rsidR="000A1D27" w:rsidRDefault="000A1D27">
                  <w:pPr>
                    <w:spacing w:after="0" w:line="240" w:lineRule="auto"/>
                  </w:pPr>
                </w:p>
              </w:tc>
            </w:tr>
          </w:tbl>
          <w:p w14:paraId="6341AFFC" w14:textId="77777777" w:rsidR="000A1D27" w:rsidRDefault="000A1D27">
            <w:pPr>
              <w:spacing w:after="0" w:line="240" w:lineRule="auto"/>
            </w:pPr>
          </w:p>
        </w:tc>
        <w:tc>
          <w:tcPr>
            <w:tcW w:w="179" w:type="dxa"/>
          </w:tcPr>
          <w:p w14:paraId="45BD31FF" w14:textId="77777777" w:rsidR="000A1D27" w:rsidRDefault="000A1D27">
            <w:pPr>
              <w:pStyle w:val="EmptyCellLayoutStyle"/>
              <w:spacing w:after="0" w:line="240" w:lineRule="auto"/>
            </w:pPr>
          </w:p>
        </w:tc>
      </w:tr>
      <w:tr w:rsidR="000A1D27" w14:paraId="6CABAEB4" w14:textId="77777777">
        <w:trPr>
          <w:trHeight w:val="110"/>
        </w:trPr>
        <w:tc>
          <w:tcPr>
            <w:tcW w:w="179" w:type="dxa"/>
          </w:tcPr>
          <w:p w14:paraId="0FC7175B" w14:textId="77777777" w:rsidR="000A1D27" w:rsidRDefault="000A1D27">
            <w:pPr>
              <w:pStyle w:val="EmptyCellLayoutStyle"/>
              <w:spacing w:after="0" w:line="240" w:lineRule="auto"/>
            </w:pPr>
          </w:p>
        </w:tc>
        <w:tc>
          <w:tcPr>
            <w:tcW w:w="0" w:type="dxa"/>
          </w:tcPr>
          <w:p w14:paraId="63D7BDD2" w14:textId="77777777" w:rsidR="000A1D27" w:rsidRDefault="000A1D27">
            <w:pPr>
              <w:pStyle w:val="EmptyCellLayoutStyle"/>
              <w:spacing w:after="0" w:line="240" w:lineRule="auto"/>
            </w:pPr>
          </w:p>
        </w:tc>
        <w:tc>
          <w:tcPr>
            <w:tcW w:w="0" w:type="dxa"/>
          </w:tcPr>
          <w:p w14:paraId="669A113B" w14:textId="77777777" w:rsidR="000A1D27" w:rsidRDefault="000A1D27">
            <w:pPr>
              <w:pStyle w:val="EmptyCellLayoutStyle"/>
              <w:spacing w:after="0" w:line="240" w:lineRule="auto"/>
            </w:pPr>
          </w:p>
        </w:tc>
        <w:tc>
          <w:tcPr>
            <w:tcW w:w="0" w:type="dxa"/>
          </w:tcPr>
          <w:p w14:paraId="3F93EC82" w14:textId="77777777" w:rsidR="000A1D27" w:rsidRDefault="000A1D27">
            <w:pPr>
              <w:pStyle w:val="EmptyCellLayoutStyle"/>
              <w:spacing w:after="0" w:line="240" w:lineRule="auto"/>
            </w:pPr>
          </w:p>
        </w:tc>
        <w:tc>
          <w:tcPr>
            <w:tcW w:w="0" w:type="dxa"/>
          </w:tcPr>
          <w:p w14:paraId="28E51C88" w14:textId="77777777" w:rsidR="000A1D27" w:rsidRDefault="000A1D27">
            <w:pPr>
              <w:pStyle w:val="EmptyCellLayoutStyle"/>
              <w:spacing w:after="0" w:line="240" w:lineRule="auto"/>
            </w:pPr>
          </w:p>
        </w:tc>
        <w:tc>
          <w:tcPr>
            <w:tcW w:w="0" w:type="dxa"/>
          </w:tcPr>
          <w:p w14:paraId="7884570F" w14:textId="77777777" w:rsidR="000A1D27" w:rsidRDefault="000A1D27">
            <w:pPr>
              <w:pStyle w:val="EmptyCellLayoutStyle"/>
              <w:spacing w:after="0" w:line="240" w:lineRule="auto"/>
            </w:pPr>
          </w:p>
        </w:tc>
        <w:tc>
          <w:tcPr>
            <w:tcW w:w="0" w:type="dxa"/>
          </w:tcPr>
          <w:p w14:paraId="080CC97F" w14:textId="77777777" w:rsidR="000A1D27" w:rsidRDefault="000A1D27">
            <w:pPr>
              <w:pStyle w:val="EmptyCellLayoutStyle"/>
              <w:spacing w:after="0" w:line="240" w:lineRule="auto"/>
            </w:pPr>
          </w:p>
        </w:tc>
        <w:tc>
          <w:tcPr>
            <w:tcW w:w="2505" w:type="dxa"/>
          </w:tcPr>
          <w:p w14:paraId="6D9AC81A" w14:textId="77777777" w:rsidR="000A1D27" w:rsidRDefault="000A1D27">
            <w:pPr>
              <w:pStyle w:val="EmptyCellLayoutStyle"/>
              <w:spacing w:after="0" w:line="240" w:lineRule="auto"/>
            </w:pPr>
          </w:p>
        </w:tc>
        <w:tc>
          <w:tcPr>
            <w:tcW w:w="6120" w:type="dxa"/>
          </w:tcPr>
          <w:p w14:paraId="65FB8BC6" w14:textId="77777777" w:rsidR="000A1D27" w:rsidRDefault="000A1D27">
            <w:pPr>
              <w:pStyle w:val="EmptyCellLayoutStyle"/>
              <w:spacing w:after="0" w:line="240" w:lineRule="auto"/>
            </w:pPr>
          </w:p>
        </w:tc>
        <w:tc>
          <w:tcPr>
            <w:tcW w:w="2534" w:type="dxa"/>
          </w:tcPr>
          <w:p w14:paraId="7E2E0E5B" w14:textId="77777777" w:rsidR="000A1D27" w:rsidRDefault="000A1D27">
            <w:pPr>
              <w:pStyle w:val="EmptyCellLayoutStyle"/>
              <w:spacing w:after="0" w:line="240" w:lineRule="auto"/>
            </w:pPr>
          </w:p>
        </w:tc>
        <w:tc>
          <w:tcPr>
            <w:tcW w:w="179" w:type="dxa"/>
          </w:tcPr>
          <w:p w14:paraId="47E9BAAF" w14:textId="77777777" w:rsidR="000A1D27" w:rsidRDefault="000A1D27">
            <w:pPr>
              <w:pStyle w:val="EmptyCellLayoutStyle"/>
              <w:spacing w:after="0" w:line="240" w:lineRule="auto"/>
            </w:pPr>
          </w:p>
        </w:tc>
      </w:tr>
      <w:tr w:rsidR="003322D0" w14:paraId="27891930" w14:textId="77777777" w:rsidTr="003322D0">
        <w:tc>
          <w:tcPr>
            <w:tcW w:w="179" w:type="dxa"/>
          </w:tcPr>
          <w:p w14:paraId="115A1525" w14:textId="77777777" w:rsidR="000A1D27" w:rsidRDefault="000A1D2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3322D0" w14:paraId="525FF15C" w14:textId="77777777" w:rsidTr="003322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A1D27" w14:paraId="761CDF8D" w14:textId="77777777">
                    <w:trPr>
                      <w:trHeight w:val="192"/>
                    </w:trPr>
                    <w:tc>
                      <w:tcPr>
                        <w:tcW w:w="11160" w:type="dxa"/>
                        <w:tcBorders>
                          <w:top w:val="nil"/>
                          <w:left w:val="nil"/>
                          <w:bottom w:val="nil"/>
                          <w:right w:val="nil"/>
                        </w:tcBorders>
                        <w:tcMar>
                          <w:top w:w="39" w:type="dxa"/>
                          <w:left w:w="39" w:type="dxa"/>
                          <w:bottom w:w="39" w:type="dxa"/>
                          <w:right w:w="39" w:type="dxa"/>
                        </w:tcMar>
                      </w:tcPr>
                      <w:p w14:paraId="47E9F9B1" w14:textId="77777777" w:rsidR="000A1D27" w:rsidRDefault="003322D0">
                        <w:pPr>
                          <w:spacing w:after="0" w:line="240" w:lineRule="auto"/>
                        </w:pPr>
                        <w:r>
                          <w:rPr>
                            <w:rFonts w:ascii="Arial" w:eastAsia="Arial" w:hAnsi="Arial"/>
                            <w:b/>
                            <w:color w:val="000000"/>
                            <w:sz w:val="16"/>
                          </w:rPr>
                          <w:t>23. What are the essential functions of this position?</w:t>
                        </w:r>
                      </w:p>
                    </w:tc>
                  </w:tr>
                </w:tbl>
                <w:p w14:paraId="4CB925C6" w14:textId="77777777" w:rsidR="000A1D27" w:rsidRDefault="000A1D27">
                  <w:pPr>
                    <w:spacing w:after="0" w:line="240" w:lineRule="auto"/>
                  </w:pPr>
                </w:p>
              </w:tc>
            </w:tr>
            <w:tr w:rsidR="000A1D27" w14:paraId="686A4599" w14:textId="77777777">
              <w:trPr>
                <w:trHeight w:val="80"/>
              </w:trPr>
              <w:tc>
                <w:tcPr>
                  <w:tcW w:w="0" w:type="dxa"/>
                  <w:tcBorders>
                    <w:left w:val="single" w:sz="15" w:space="0" w:color="000000"/>
                  </w:tcBorders>
                </w:tcPr>
                <w:p w14:paraId="45BB2745" w14:textId="77777777" w:rsidR="000A1D27" w:rsidRDefault="000A1D27">
                  <w:pPr>
                    <w:pStyle w:val="EmptyCellLayoutStyle"/>
                    <w:spacing w:after="0" w:line="240" w:lineRule="auto"/>
                  </w:pPr>
                </w:p>
              </w:tc>
              <w:tc>
                <w:tcPr>
                  <w:tcW w:w="11159" w:type="dxa"/>
                  <w:tcBorders>
                    <w:right w:val="single" w:sz="15" w:space="0" w:color="000000"/>
                  </w:tcBorders>
                </w:tcPr>
                <w:p w14:paraId="37DE5B88" w14:textId="77777777" w:rsidR="000A1D27" w:rsidRDefault="000A1D27">
                  <w:pPr>
                    <w:pStyle w:val="EmptyCellLayoutStyle"/>
                    <w:spacing w:after="0" w:line="240" w:lineRule="auto"/>
                  </w:pPr>
                </w:p>
              </w:tc>
            </w:tr>
            <w:tr w:rsidR="000A1D27" w14:paraId="0356C122" w14:textId="77777777">
              <w:trPr>
                <w:trHeight w:val="290"/>
              </w:trPr>
              <w:tc>
                <w:tcPr>
                  <w:tcW w:w="0" w:type="dxa"/>
                  <w:tcBorders>
                    <w:left w:val="single" w:sz="15" w:space="0" w:color="000000"/>
                    <w:bottom w:val="single" w:sz="15" w:space="0" w:color="000000"/>
                  </w:tcBorders>
                </w:tcPr>
                <w:p w14:paraId="4FFCEC93" w14:textId="77777777" w:rsidR="000A1D27" w:rsidRDefault="000A1D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A1D27" w14:paraId="43B37A42" w14:textId="77777777">
                    <w:trPr>
                      <w:trHeight w:val="212"/>
                    </w:trPr>
                    <w:tc>
                      <w:tcPr>
                        <w:tcW w:w="11160" w:type="dxa"/>
                        <w:tcBorders>
                          <w:top w:val="nil"/>
                          <w:left w:val="nil"/>
                          <w:bottom w:val="nil"/>
                          <w:right w:val="nil"/>
                        </w:tcBorders>
                        <w:tcMar>
                          <w:top w:w="39" w:type="dxa"/>
                          <w:left w:w="39" w:type="dxa"/>
                          <w:bottom w:w="39" w:type="dxa"/>
                          <w:right w:w="39" w:type="dxa"/>
                        </w:tcMar>
                      </w:tcPr>
                      <w:p w14:paraId="350CB61E" w14:textId="77777777" w:rsidR="000A1D27" w:rsidRDefault="003322D0">
                        <w:pPr>
                          <w:spacing w:after="0" w:line="240" w:lineRule="auto"/>
                        </w:pPr>
                        <w:r>
                          <w:rPr>
                            <w:color w:val="000000"/>
                          </w:rPr>
                          <w:t xml:space="preserve">Serve as agency-wide specialist in hospital and community rights protections.  Analyze/investigate allegations of violations of rights guaranteed by Constitution, statutes, and rules; </w:t>
                        </w:r>
                        <w:proofErr w:type="gramStart"/>
                        <w:r>
                          <w:rPr>
                            <w:color w:val="000000"/>
                          </w:rPr>
                          <w:t>draws</w:t>
                        </w:r>
                        <w:proofErr w:type="gramEnd"/>
                        <w:r>
                          <w:rPr>
                            <w:color w:val="000000"/>
                          </w:rPr>
                          <w:t xml:space="preserve"> conclusions; recommends and assures appropriate remedial action.  Report findings and recommendations to complainants, ORR and appropriate facility, Community Mental Health Services Programs (CMHSPs) and LPH/U staff; undertakes complex special assignments impacting rights protection systemically.  Position also provides support to the Director of Hospital and Community Investigations by reviewing prepared reports for compliance with code, rules, and policy and reviewing cases not open for investigatio</w:t>
                        </w:r>
                        <w:r>
                          <w:rPr>
                            <w:color w:val="000000"/>
                          </w:rPr>
                          <w:t xml:space="preserve">n to ensure appropriate handling per Michigan Department of Health and Human Services (MDHHS) and ORR policy and procedure.  </w:t>
                        </w:r>
                      </w:p>
                    </w:tc>
                  </w:tr>
                </w:tbl>
                <w:p w14:paraId="57661C41" w14:textId="77777777" w:rsidR="000A1D27" w:rsidRDefault="000A1D27">
                  <w:pPr>
                    <w:spacing w:after="0" w:line="240" w:lineRule="auto"/>
                  </w:pPr>
                </w:p>
              </w:tc>
            </w:tr>
          </w:tbl>
          <w:p w14:paraId="323BEED3" w14:textId="77777777" w:rsidR="000A1D27" w:rsidRDefault="000A1D27">
            <w:pPr>
              <w:spacing w:after="0" w:line="240" w:lineRule="auto"/>
            </w:pPr>
          </w:p>
        </w:tc>
        <w:tc>
          <w:tcPr>
            <w:tcW w:w="179" w:type="dxa"/>
          </w:tcPr>
          <w:p w14:paraId="5709A198" w14:textId="77777777" w:rsidR="000A1D27" w:rsidRDefault="000A1D27">
            <w:pPr>
              <w:pStyle w:val="EmptyCellLayoutStyle"/>
              <w:spacing w:after="0" w:line="240" w:lineRule="auto"/>
            </w:pPr>
          </w:p>
        </w:tc>
      </w:tr>
      <w:tr w:rsidR="000A1D27" w14:paraId="2D8EA571" w14:textId="77777777">
        <w:trPr>
          <w:trHeight w:val="99"/>
        </w:trPr>
        <w:tc>
          <w:tcPr>
            <w:tcW w:w="179" w:type="dxa"/>
          </w:tcPr>
          <w:p w14:paraId="51981F87" w14:textId="77777777" w:rsidR="000A1D27" w:rsidRDefault="000A1D27">
            <w:pPr>
              <w:pStyle w:val="EmptyCellLayoutStyle"/>
              <w:spacing w:after="0" w:line="240" w:lineRule="auto"/>
            </w:pPr>
          </w:p>
        </w:tc>
        <w:tc>
          <w:tcPr>
            <w:tcW w:w="0" w:type="dxa"/>
          </w:tcPr>
          <w:p w14:paraId="53FE56C2" w14:textId="77777777" w:rsidR="000A1D27" w:rsidRDefault="000A1D27">
            <w:pPr>
              <w:pStyle w:val="EmptyCellLayoutStyle"/>
              <w:spacing w:after="0" w:line="240" w:lineRule="auto"/>
            </w:pPr>
          </w:p>
        </w:tc>
        <w:tc>
          <w:tcPr>
            <w:tcW w:w="0" w:type="dxa"/>
          </w:tcPr>
          <w:p w14:paraId="5F532CB6" w14:textId="77777777" w:rsidR="000A1D27" w:rsidRDefault="000A1D27">
            <w:pPr>
              <w:pStyle w:val="EmptyCellLayoutStyle"/>
              <w:spacing w:after="0" w:line="240" w:lineRule="auto"/>
            </w:pPr>
          </w:p>
        </w:tc>
        <w:tc>
          <w:tcPr>
            <w:tcW w:w="0" w:type="dxa"/>
          </w:tcPr>
          <w:p w14:paraId="14E732F6" w14:textId="77777777" w:rsidR="000A1D27" w:rsidRDefault="000A1D27">
            <w:pPr>
              <w:pStyle w:val="EmptyCellLayoutStyle"/>
              <w:spacing w:after="0" w:line="240" w:lineRule="auto"/>
            </w:pPr>
          </w:p>
        </w:tc>
        <w:tc>
          <w:tcPr>
            <w:tcW w:w="0" w:type="dxa"/>
          </w:tcPr>
          <w:p w14:paraId="049ACFFA" w14:textId="77777777" w:rsidR="000A1D27" w:rsidRDefault="000A1D27">
            <w:pPr>
              <w:pStyle w:val="EmptyCellLayoutStyle"/>
              <w:spacing w:after="0" w:line="240" w:lineRule="auto"/>
            </w:pPr>
          </w:p>
        </w:tc>
        <w:tc>
          <w:tcPr>
            <w:tcW w:w="0" w:type="dxa"/>
          </w:tcPr>
          <w:p w14:paraId="42295DAC" w14:textId="77777777" w:rsidR="000A1D27" w:rsidRDefault="000A1D27">
            <w:pPr>
              <w:pStyle w:val="EmptyCellLayoutStyle"/>
              <w:spacing w:after="0" w:line="240" w:lineRule="auto"/>
            </w:pPr>
          </w:p>
        </w:tc>
        <w:tc>
          <w:tcPr>
            <w:tcW w:w="0" w:type="dxa"/>
          </w:tcPr>
          <w:p w14:paraId="47FB5DA2" w14:textId="77777777" w:rsidR="000A1D27" w:rsidRDefault="000A1D27">
            <w:pPr>
              <w:pStyle w:val="EmptyCellLayoutStyle"/>
              <w:spacing w:after="0" w:line="240" w:lineRule="auto"/>
            </w:pPr>
          </w:p>
        </w:tc>
        <w:tc>
          <w:tcPr>
            <w:tcW w:w="2505" w:type="dxa"/>
          </w:tcPr>
          <w:p w14:paraId="1143FB01" w14:textId="77777777" w:rsidR="000A1D27" w:rsidRDefault="000A1D27">
            <w:pPr>
              <w:pStyle w:val="EmptyCellLayoutStyle"/>
              <w:spacing w:after="0" w:line="240" w:lineRule="auto"/>
            </w:pPr>
          </w:p>
        </w:tc>
        <w:tc>
          <w:tcPr>
            <w:tcW w:w="6120" w:type="dxa"/>
          </w:tcPr>
          <w:p w14:paraId="7800FF18" w14:textId="77777777" w:rsidR="000A1D27" w:rsidRDefault="000A1D27">
            <w:pPr>
              <w:pStyle w:val="EmptyCellLayoutStyle"/>
              <w:spacing w:after="0" w:line="240" w:lineRule="auto"/>
            </w:pPr>
          </w:p>
        </w:tc>
        <w:tc>
          <w:tcPr>
            <w:tcW w:w="2534" w:type="dxa"/>
          </w:tcPr>
          <w:p w14:paraId="59474297" w14:textId="77777777" w:rsidR="000A1D27" w:rsidRDefault="000A1D27">
            <w:pPr>
              <w:pStyle w:val="EmptyCellLayoutStyle"/>
              <w:spacing w:after="0" w:line="240" w:lineRule="auto"/>
            </w:pPr>
          </w:p>
        </w:tc>
        <w:tc>
          <w:tcPr>
            <w:tcW w:w="179" w:type="dxa"/>
          </w:tcPr>
          <w:p w14:paraId="1DD272E6" w14:textId="77777777" w:rsidR="000A1D27" w:rsidRDefault="000A1D27">
            <w:pPr>
              <w:pStyle w:val="EmptyCellLayoutStyle"/>
              <w:spacing w:after="0" w:line="240" w:lineRule="auto"/>
            </w:pPr>
          </w:p>
        </w:tc>
      </w:tr>
      <w:tr w:rsidR="003322D0" w14:paraId="2F9FBA2A" w14:textId="77777777" w:rsidTr="003322D0">
        <w:tc>
          <w:tcPr>
            <w:tcW w:w="179" w:type="dxa"/>
          </w:tcPr>
          <w:p w14:paraId="546DA941" w14:textId="77777777" w:rsidR="000A1D27" w:rsidRDefault="000A1D27">
            <w:pPr>
              <w:pStyle w:val="EmptyCellLayoutStyle"/>
              <w:spacing w:after="0" w:line="240" w:lineRule="auto"/>
            </w:pPr>
          </w:p>
        </w:tc>
        <w:tc>
          <w:tcPr>
            <w:tcW w:w="0" w:type="dxa"/>
          </w:tcPr>
          <w:p w14:paraId="0E030E37" w14:textId="77777777" w:rsidR="000A1D27" w:rsidRDefault="000A1D27">
            <w:pPr>
              <w:pStyle w:val="EmptyCellLayoutStyle"/>
              <w:spacing w:after="0" w:line="240" w:lineRule="auto"/>
            </w:pPr>
          </w:p>
        </w:tc>
        <w:tc>
          <w:tcPr>
            <w:tcW w:w="0" w:type="dxa"/>
          </w:tcPr>
          <w:p w14:paraId="2645012A" w14:textId="77777777" w:rsidR="000A1D27" w:rsidRDefault="000A1D2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322D0" w14:paraId="01B5EB30" w14:textId="77777777" w:rsidTr="003322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A1D27" w14:paraId="02B909ED" w14:textId="77777777">
                    <w:trPr>
                      <w:trHeight w:val="192"/>
                    </w:trPr>
                    <w:tc>
                      <w:tcPr>
                        <w:tcW w:w="11160" w:type="dxa"/>
                        <w:tcBorders>
                          <w:top w:val="nil"/>
                          <w:left w:val="nil"/>
                          <w:bottom w:val="nil"/>
                          <w:right w:val="nil"/>
                        </w:tcBorders>
                        <w:tcMar>
                          <w:top w:w="39" w:type="dxa"/>
                          <w:left w:w="39" w:type="dxa"/>
                          <w:bottom w:w="39" w:type="dxa"/>
                          <w:right w:w="39" w:type="dxa"/>
                        </w:tcMar>
                      </w:tcPr>
                      <w:p w14:paraId="404A700A" w14:textId="77777777" w:rsidR="000A1D27" w:rsidRDefault="003322D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FBE77DB" w14:textId="77777777" w:rsidR="000A1D27" w:rsidRDefault="000A1D27">
                  <w:pPr>
                    <w:spacing w:after="0" w:line="240" w:lineRule="auto"/>
                  </w:pPr>
                </w:p>
              </w:tc>
            </w:tr>
            <w:tr w:rsidR="000A1D27" w14:paraId="76750B3D" w14:textId="77777777">
              <w:trPr>
                <w:trHeight w:val="90"/>
              </w:trPr>
              <w:tc>
                <w:tcPr>
                  <w:tcW w:w="0" w:type="dxa"/>
                  <w:tcBorders>
                    <w:left w:val="single" w:sz="15" w:space="0" w:color="000000"/>
                  </w:tcBorders>
                </w:tcPr>
                <w:p w14:paraId="3B0C3DFF" w14:textId="77777777" w:rsidR="000A1D27" w:rsidRDefault="000A1D27">
                  <w:pPr>
                    <w:pStyle w:val="EmptyCellLayoutStyle"/>
                    <w:spacing w:after="0" w:line="240" w:lineRule="auto"/>
                  </w:pPr>
                </w:p>
              </w:tc>
              <w:tc>
                <w:tcPr>
                  <w:tcW w:w="11159" w:type="dxa"/>
                  <w:tcBorders>
                    <w:right w:val="single" w:sz="15" w:space="0" w:color="000000"/>
                  </w:tcBorders>
                </w:tcPr>
                <w:p w14:paraId="5FB323E6" w14:textId="77777777" w:rsidR="000A1D27" w:rsidRDefault="000A1D27">
                  <w:pPr>
                    <w:pStyle w:val="EmptyCellLayoutStyle"/>
                    <w:spacing w:after="0" w:line="240" w:lineRule="auto"/>
                  </w:pPr>
                </w:p>
              </w:tc>
            </w:tr>
            <w:tr w:rsidR="000A1D27" w14:paraId="6383A68B" w14:textId="77777777">
              <w:trPr>
                <w:trHeight w:val="290"/>
              </w:trPr>
              <w:tc>
                <w:tcPr>
                  <w:tcW w:w="0" w:type="dxa"/>
                  <w:tcBorders>
                    <w:left w:val="single" w:sz="15" w:space="0" w:color="000000"/>
                    <w:bottom w:val="single" w:sz="15" w:space="0" w:color="000000"/>
                  </w:tcBorders>
                </w:tcPr>
                <w:p w14:paraId="033D1774" w14:textId="77777777" w:rsidR="000A1D27" w:rsidRDefault="000A1D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A1D27" w14:paraId="30116C6A" w14:textId="77777777">
                    <w:trPr>
                      <w:trHeight w:val="212"/>
                    </w:trPr>
                    <w:tc>
                      <w:tcPr>
                        <w:tcW w:w="11160" w:type="dxa"/>
                        <w:tcBorders>
                          <w:top w:val="nil"/>
                          <w:left w:val="nil"/>
                          <w:bottom w:val="nil"/>
                          <w:right w:val="nil"/>
                        </w:tcBorders>
                        <w:tcMar>
                          <w:top w:w="39" w:type="dxa"/>
                          <w:left w:w="39" w:type="dxa"/>
                          <w:bottom w:w="39" w:type="dxa"/>
                          <w:right w:w="39" w:type="dxa"/>
                        </w:tcMar>
                      </w:tcPr>
                      <w:p w14:paraId="16254D41" w14:textId="29C81F80" w:rsidR="000A1D27" w:rsidRDefault="000A1D27">
                        <w:pPr>
                          <w:spacing w:after="199" w:line="240" w:lineRule="auto"/>
                        </w:pPr>
                      </w:p>
                    </w:tc>
                  </w:tr>
                </w:tbl>
                <w:p w14:paraId="2778E205" w14:textId="77777777" w:rsidR="000A1D27" w:rsidRDefault="000A1D27">
                  <w:pPr>
                    <w:spacing w:after="0" w:line="240" w:lineRule="auto"/>
                  </w:pPr>
                </w:p>
              </w:tc>
            </w:tr>
          </w:tbl>
          <w:p w14:paraId="4C98FC56" w14:textId="77777777" w:rsidR="000A1D27" w:rsidRDefault="000A1D27">
            <w:pPr>
              <w:spacing w:after="0" w:line="240" w:lineRule="auto"/>
            </w:pPr>
          </w:p>
        </w:tc>
        <w:tc>
          <w:tcPr>
            <w:tcW w:w="179" w:type="dxa"/>
          </w:tcPr>
          <w:p w14:paraId="49612A47" w14:textId="77777777" w:rsidR="000A1D27" w:rsidRDefault="000A1D27">
            <w:pPr>
              <w:pStyle w:val="EmptyCellLayoutStyle"/>
              <w:spacing w:after="0" w:line="240" w:lineRule="auto"/>
            </w:pPr>
          </w:p>
        </w:tc>
      </w:tr>
      <w:tr w:rsidR="000A1D27" w14:paraId="5AB47C77" w14:textId="77777777">
        <w:trPr>
          <w:trHeight w:val="100"/>
        </w:trPr>
        <w:tc>
          <w:tcPr>
            <w:tcW w:w="179" w:type="dxa"/>
          </w:tcPr>
          <w:p w14:paraId="1DB5A4F7" w14:textId="77777777" w:rsidR="000A1D27" w:rsidRDefault="000A1D27">
            <w:pPr>
              <w:pStyle w:val="EmptyCellLayoutStyle"/>
              <w:spacing w:after="0" w:line="240" w:lineRule="auto"/>
            </w:pPr>
          </w:p>
        </w:tc>
        <w:tc>
          <w:tcPr>
            <w:tcW w:w="0" w:type="dxa"/>
          </w:tcPr>
          <w:p w14:paraId="5C866B0D" w14:textId="77777777" w:rsidR="000A1D27" w:rsidRDefault="000A1D27">
            <w:pPr>
              <w:pStyle w:val="EmptyCellLayoutStyle"/>
              <w:spacing w:after="0" w:line="240" w:lineRule="auto"/>
            </w:pPr>
          </w:p>
        </w:tc>
        <w:tc>
          <w:tcPr>
            <w:tcW w:w="0" w:type="dxa"/>
          </w:tcPr>
          <w:p w14:paraId="2BC5AAF7" w14:textId="77777777" w:rsidR="000A1D27" w:rsidRDefault="000A1D27">
            <w:pPr>
              <w:pStyle w:val="EmptyCellLayoutStyle"/>
              <w:spacing w:after="0" w:line="240" w:lineRule="auto"/>
            </w:pPr>
          </w:p>
        </w:tc>
        <w:tc>
          <w:tcPr>
            <w:tcW w:w="0" w:type="dxa"/>
          </w:tcPr>
          <w:p w14:paraId="593C8605" w14:textId="77777777" w:rsidR="000A1D27" w:rsidRDefault="000A1D27">
            <w:pPr>
              <w:pStyle w:val="EmptyCellLayoutStyle"/>
              <w:spacing w:after="0" w:line="240" w:lineRule="auto"/>
            </w:pPr>
          </w:p>
        </w:tc>
        <w:tc>
          <w:tcPr>
            <w:tcW w:w="0" w:type="dxa"/>
          </w:tcPr>
          <w:p w14:paraId="01EE41D1" w14:textId="77777777" w:rsidR="000A1D27" w:rsidRDefault="000A1D27">
            <w:pPr>
              <w:pStyle w:val="EmptyCellLayoutStyle"/>
              <w:spacing w:after="0" w:line="240" w:lineRule="auto"/>
            </w:pPr>
          </w:p>
        </w:tc>
        <w:tc>
          <w:tcPr>
            <w:tcW w:w="0" w:type="dxa"/>
          </w:tcPr>
          <w:p w14:paraId="2C5F93CB" w14:textId="77777777" w:rsidR="000A1D27" w:rsidRDefault="000A1D27">
            <w:pPr>
              <w:pStyle w:val="EmptyCellLayoutStyle"/>
              <w:spacing w:after="0" w:line="240" w:lineRule="auto"/>
            </w:pPr>
          </w:p>
        </w:tc>
        <w:tc>
          <w:tcPr>
            <w:tcW w:w="0" w:type="dxa"/>
          </w:tcPr>
          <w:p w14:paraId="69B5944F" w14:textId="77777777" w:rsidR="000A1D27" w:rsidRDefault="000A1D27">
            <w:pPr>
              <w:pStyle w:val="EmptyCellLayoutStyle"/>
              <w:spacing w:after="0" w:line="240" w:lineRule="auto"/>
            </w:pPr>
          </w:p>
        </w:tc>
        <w:tc>
          <w:tcPr>
            <w:tcW w:w="2505" w:type="dxa"/>
          </w:tcPr>
          <w:p w14:paraId="76078911" w14:textId="77777777" w:rsidR="000A1D27" w:rsidRDefault="000A1D27">
            <w:pPr>
              <w:pStyle w:val="EmptyCellLayoutStyle"/>
              <w:spacing w:after="0" w:line="240" w:lineRule="auto"/>
            </w:pPr>
          </w:p>
        </w:tc>
        <w:tc>
          <w:tcPr>
            <w:tcW w:w="6120" w:type="dxa"/>
          </w:tcPr>
          <w:p w14:paraId="1A22405F" w14:textId="77777777" w:rsidR="000A1D27" w:rsidRDefault="000A1D27">
            <w:pPr>
              <w:pStyle w:val="EmptyCellLayoutStyle"/>
              <w:spacing w:after="0" w:line="240" w:lineRule="auto"/>
            </w:pPr>
          </w:p>
        </w:tc>
        <w:tc>
          <w:tcPr>
            <w:tcW w:w="2534" w:type="dxa"/>
          </w:tcPr>
          <w:p w14:paraId="2F0C4545" w14:textId="77777777" w:rsidR="000A1D27" w:rsidRDefault="000A1D27">
            <w:pPr>
              <w:pStyle w:val="EmptyCellLayoutStyle"/>
              <w:spacing w:after="0" w:line="240" w:lineRule="auto"/>
            </w:pPr>
          </w:p>
        </w:tc>
        <w:tc>
          <w:tcPr>
            <w:tcW w:w="179" w:type="dxa"/>
          </w:tcPr>
          <w:p w14:paraId="04CA29DB" w14:textId="77777777" w:rsidR="000A1D27" w:rsidRDefault="000A1D27">
            <w:pPr>
              <w:pStyle w:val="EmptyCellLayoutStyle"/>
              <w:spacing w:after="0" w:line="240" w:lineRule="auto"/>
            </w:pPr>
          </w:p>
        </w:tc>
      </w:tr>
      <w:tr w:rsidR="003322D0" w14:paraId="056775E7" w14:textId="77777777" w:rsidTr="003322D0">
        <w:tc>
          <w:tcPr>
            <w:tcW w:w="179" w:type="dxa"/>
          </w:tcPr>
          <w:p w14:paraId="5917CD20" w14:textId="77777777" w:rsidR="000A1D27" w:rsidRDefault="000A1D27">
            <w:pPr>
              <w:pStyle w:val="EmptyCellLayoutStyle"/>
              <w:spacing w:after="0" w:line="240" w:lineRule="auto"/>
            </w:pPr>
          </w:p>
        </w:tc>
        <w:tc>
          <w:tcPr>
            <w:tcW w:w="0" w:type="dxa"/>
          </w:tcPr>
          <w:p w14:paraId="0125340C" w14:textId="77777777" w:rsidR="000A1D27" w:rsidRDefault="000A1D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3322D0" w14:paraId="2D3CE083" w14:textId="77777777" w:rsidTr="003322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A1D27" w14:paraId="407773D2" w14:textId="77777777">
                    <w:trPr>
                      <w:trHeight w:val="192"/>
                    </w:trPr>
                    <w:tc>
                      <w:tcPr>
                        <w:tcW w:w="11160" w:type="dxa"/>
                        <w:tcBorders>
                          <w:top w:val="nil"/>
                          <w:left w:val="nil"/>
                          <w:bottom w:val="nil"/>
                          <w:right w:val="nil"/>
                        </w:tcBorders>
                        <w:tcMar>
                          <w:top w:w="39" w:type="dxa"/>
                          <w:left w:w="39" w:type="dxa"/>
                          <w:bottom w:w="39" w:type="dxa"/>
                          <w:right w:w="39" w:type="dxa"/>
                        </w:tcMar>
                      </w:tcPr>
                      <w:p w14:paraId="0B4A67A9" w14:textId="77777777" w:rsidR="000A1D27" w:rsidRDefault="003322D0">
                        <w:pPr>
                          <w:spacing w:after="0" w:line="240" w:lineRule="auto"/>
                        </w:pPr>
                        <w:r>
                          <w:rPr>
                            <w:rFonts w:ascii="Arial" w:eastAsia="Arial" w:hAnsi="Arial"/>
                            <w:b/>
                            <w:color w:val="000000"/>
                            <w:sz w:val="16"/>
                          </w:rPr>
                          <w:t>25. What is the function of the work area and how does this position fit into that function?</w:t>
                        </w:r>
                      </w:p>
                    </w:tc>
                  </w:tr>
                </w:tbl>
                <w:p w14:paraId="41A311D3" w14:textId="77777777" w:rsidR="000A1D27" w:rsidRDefault="000A1D27">
                  <w:pPr>
                    <w:spacing w:after="0" w:line="240" w:lineRule="auto"/>
                  </w:pPr>
                </w:p>
              </w:tc>
            </w:tr>
            <w:tr w:rsidR="000A1D27" w14:paraId="46F98D7E" w14:textId="77777777">
              <w:trPr>
                <w:trHeight w:val="80"/>
              </w:trPr>
              <w:tc>
                <w:tcPr>
                  <w:tcW w:w="0" w:type="dxa"/>
                  <w:tcBorders>
                    <w:left w:val="single" w:sz="15" w:space="0" w:color="000000"/>
                  </w:tcBorders>
                </w:tcPr>
                <w:p w14:paraId="137DC088" w14:textId="77777777" w:rsidR="000A1D27" w:rsidRDefault="000A1D27">
                  <w:pPr>
                    <w:pStyle w:val="EmptyCellLayoutStyle"/>
                    <w:spacing w:after="0" w:line="240" w:lineRule="auto"/>
                  </w:pPr>
                </w:p>
              </w:tc>
              <w:tc>
                <w:tcPr>
                  <w:tcW w:w="11159" w:type="dxa"/>
                  <w:tcBorders>
                    <w:right w:val="single" w:sz="15" w:space="0" w:color="000000"/>
                  </w:tcBorders>
                </w:tcPr>
                <w:p w14:paraId="5A4FEB0F" w14:textId="77777777" w:rsidR="000A1D27" w:rsidRDefault="000A1D27">
                  <w:pPr>
                    <w:pStyle w:val="EmptyCellLayoutStyle"/>
                    <w:spacing w:after="0" w:line="240" w:lineRule="auto"/>
                  </w:pPr>
                </w:p>
              </w:tc>
            </w:tr>
            <w:tr w:rsidR="000A1D27" w14:paraId="524E532F" w14:textId="77777777">
              <w:trPr>
                <w:trHeight w:val="290"/>
              </w:trPr>
              <w:tc>
                <w:tcPr>
                  <w:tcW w:w="0" w:type="dxa"/>
                  <w:tcBorders>
                    <w:left w:val="single" w:sz="15" w:space="0" w:color="000000"/>
                    <w:bottom w:val="single" w:sz="15" w:space="0" w:color="000000"/>
                  </w:tcBorders>
                </w:tcPr>
                <w:p w14:paraId="6EB5FBF4" w14:textId="77777777" w:rsidR="000A1D27" w:rsidRDefault="000A1D2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A1D27" w14:paraId="63735E89" w14:textId="77777777">
                    <w:trPr>
                      <w:trHeight w:val="212"/>
                    </w:trPr>
                    <w:tc>
                      <w:tcPr>
                        <w:tcW w:w="11160" w:type="dxa"/>
                        <w:tcBorders>
                          <w:top w:val="nil"/>
                          <w:left w:val="nil"/>
                          <w:bottom w:val="nil"/>
                          <w:right w:val="nil"/>
                        </w:tcBorders>
                        <w:tcMar>
                          <w:top w:w="39" w:type="dxa"/>
                          <w:left w:w="39" w:type="dxa"/>
                          <w:bottom w:w="39" w:type="dxa"/>
                          <w:right w:w="39" w:type="dxa"/>
                        </w:tcMar>
                      </w:tcPr>
                      <w:p w14:paraId="568FB008" w14:textId="77777777" w:rsidR="000A1D27" w:rsidRDefault="003322D0">
                        <w:pPr>
                          <w:spacing w:before="199" w:after="199" w:line="240" w:lineRule="auto"/>
                        </w:pPr>
                        <w:r>
                          <w:rPr>
                            <w:rFonts w:ascii="Arial" w:eastAsia="Arial" w:hAnsi="Arial"/>
                            <w:color w:val="000000"/>
                          </w:rPr>
                          <w:t xml:space="preserve">The function of MDHHS-ORR is to provide rights protection for consumers of state-operated mental health facilities and to provide consultation, monitoring, and technical assistance to rights offices, community based mental health services.   This position provides rights protection where needed in five state hospitals and centers.  This position is responsible for collecting data and evidence and reviewing </w:t>
                        </w:r>
                        <w:proofErr w:type="gramStart"/>
                        <w:r>
                          <w:rPr>
                            <w:rFonts w:ascii="Arial" w:eastAsia="Arial" w:hAnsi="Arial"/>
                            <w:color w:val="000000"/>
                          </w:rPr>
                          <w:t>rights related</w:t>
                        </w:r>
                        <w:proofErr w:type="gramEnd"/>
                        <w:r>
                          <w:rPr>
                            <w:rFonts w:ascii="Arial" w:eastAsia="Arial" w:hAnsi="Arial"/>
                            <w:color w:val="000000"/>
                          </w:rPr>
                          <w:t xml:space="preserve"> policies from each of the five state hospitals and centers </w:t>
                        </w:r>
                        <w:proofErr w:type="gramStart"/>
                        <w:r>
                          <w:rPr>
                            <w:rFonts w:ascii="Arial" w:eastAsia="Arial" w:hAnsi="Arial"/>
                            <w:color w:val="000000"/>
                          </w:rPr>
                          <w:t>in an effort to</w:t>
                        </w:r>
                        <w:proofErr w:type="gramEnd"/>
                        <w:r>
                          <w:rPr>
                            <w:rFonts w:ascii="Arial" w:eastAsia="Arial" w:hAnsi="Arial"/>
                            <w:color w:val="000000"/>
                          </w:rPr>
                          <w:t xml:space="preserve"> assist in identifying and </w:t>
                        </w:r>
                        <w:proofErr w:type="gramStart"/>
                        <w:r>
                          <w:rPr>
                            <w:rFonts w:ascii="Arial" w:eastAsia="Arial" w:hAnsi="Arial"/>
                            <w:color w:val="000000"/>
                          </w:rPr>
                          <w:t>preparing of</w:t>
                        </w:r>
                        <w:proofErr w:type="gramEnd"/>
                        <w:r>
                          <w:rPr>
                            <w:rFonts w:ascii="Arial" w:eastAsia="Arial" w:hAnsi="Arial"/>
                            <w:color w:val="000000"/>
                          </w:rPr>
                          <w:t xml:space="preserve"> strategies for improving, standardization of and consistency in rights protection.  This position requires a deep understanding of the rights system in the state hospitals and centers.  None of the rights advisors in the facilities analyze data with an eye towards systemic issues.</w:t>
                        </w:r>
                      </w:p>
                      <w:p w14:paraId="61610E6D" w14:textId="77777777" w:rsidR="000A1D27" w:rsidRDefault="003322D0">
                        <w:pPr>
                          <w:spacing w:after="199" w:line="240" w:lineRule="auto"/>
                        </w:pPr>
                        <w:r>
                          <w:rPr>
                            <w:rFonts w:ascii="Arial" w:eastAsia="Arial" w:hAnsi="Arial"/>
                            <w:color w:val="000000"/>
                          </w:rPr>
                          <w:t>In addition to the Investigation/Field Unit responsibilities, this position provides support to the Community Rights Unit by performing assessing and monitoring functions of the rights protection systems of the CMHSPs throughout Michigan.</w:t>
                        </w:r>
                      </w:p>
                    </w:tc>
                  </w:tr>
                </w:tbl>
                <w:p w14:paraId="5BFEA009" w14:textId="77777777" w:rsidR="000A1D27" w:rsidRDefault="000A1D27">
                  <w:pPr>
                    <w:spacing w:after="0" w:line="240" w:lineRule="auto"/>
                  </w:pPr>
                </w:p>
              </w:tc>
            </w:tr>
          </w:tbl>
          <w:p w14:paraId="21DA0AB7" w14:textId="77777777" w:rsidR="000A1D27" w:rsidRDefault="000A1D27">
            <w:pPr>
              <w:spacing w:after="0" w:line="240" w:lineRule="auto"/>
            </w:pPr>
          </w:p>
        </w:tc>
        <w:tc>
          <w:tcPr>
            <w:tcW w:w="179" w:type="dxa"/>
          </w:tcPr>
          <w:p w14:paraId="18580FEB" w14:textId="77777777" w:rsidR="000A1D27" w:rsidRDefault="000A1D27">
            <w:pPr>
              <w:pStyle w:val="EmptyCellLayoutStyle"/>
              <w:spacing w:after="0" w:line="240" w:lineRule="auto"/>
            </w:pPr>
          </w:p>
        </w:tc>
      </w:tr>
      <w:tr w:rsidR="000A1D27" w14:paraId="75FDA93B" w14:textId="77777777">
        <w:trPr>
          <w:trHeight w:val="120"/>
        </w:trPr>
        <w:tc>
          <w:tcPr>
            <w:tcW w:w="179" w:type="dxa"/>
          </w:tcPr>
          <w:p w14:paraId="6D22D5FD" w14:textId="77777777" w:rsidR="000A1D27" w:rsidRDefault="000A1D27">
            <w:pPr>
              <w:pStyle w:val="EmptyCellLayoutStyle"/>
              <w:spacing w:after="0" w:line="240" w:lineRule="auto"/>
            </w:pPr>
          </w:p>
        </w:tc>
        <w:tc>
          <w:tcPr>
            <w:tcW w:w="0" w:type="dxa"/>
          </w:tcPr>
          <w:p w14:paraId="6C783827" w14:textId="77777777" w:rsidR="000A1D27" w:rsidRDefault="000A1D27">
            <w:pPr>
              <w:pStyle w:val="EmptyCellLayoutStyle"/>
              <w:spacing w:after="0" w:line="240" w:lineRule="auto"/>
            </w:pPr>
          </w:p>
        </w:tc>
        <w:tc>
          <w:tcPr>
            <w:tcW w:w="0" w:type="dxa"/>
          </w:tcPr>
          <w:p w14:paraId="5B0F2A13" w14:textId="77777777" w:rsidR="000A1D27" w:rsidRDefault="000A1D27">
            <w:pPr>
              <w:pStyle w:val="EmptyCellLayoutStyle"/>
              <w:spacing w:after="0" w:line="240" w:lineRule="auto"/>
            </w:pPr>
          </w:p>
        </w:tc>
        <w:tc>
          <w:tcPr>
            <w:tcW w:w="0" w:type="dxa"/>
          </w:tcPr>
          <w:p w14:paraId="6FCE091F" w14:textId="77777777" w:rsidR="000A1D27" w:rsidRDefault="000A1D27">
            <w:pPr>
              <w:pStyle w:val="EmptyCellLayoutStyle"/>
              <w:spacing w:after="0" w:line="240" w:lineRule="auto"/>
            </w:pPr>
          </w:p>
        </w:tc>
        <w:tc>
          <w:tcPr>
            <w:tcW w:w="0" w:type="dxa"/>
          </w:tcPr>
          <w:p w14:paraId="4E40CB85" w14:textId="77777777" w:rsidR="000A1D27" w:rsidRDefault="000A1D27">
            <w:pPr>
              <w:pStyle w:val="EmptyCellLayoutStyle"/>
              <w:spacing w:after="0" w:line="240" w:lineRule="auto"/>
            </w:pPr>
          </w:p>
        </w:tc>
        <w:tc>
          <w:tcPr>
            <w:tcW w:w="0" w:type="dxa"/>
          </w:tcPr>
          <w:p w14:paraId="26CC7E77" w14:textId="77777777" w:rsidR="000A1D27" w:rsidRDefault="000A1D27">
            <w:pPr>
              <w:pStyle w:val="EmptyCellLayoutStyle"/>
              <w:spacing w:after="0" w:line="240" w:lineRule="auto"/>
            </w:pPr>
          </w:p>
        </w:tc>
        <w:tc>
          <w:tcPr>
            <w:tcW w:w="0" w:type="dxa"/>
          </w:tcPr>
          <w:p w14:paraId="0E1C6A35" w14:textId="77777777" w:rsidR="000A1D27" w:rsidRDefault="000A1D27">
            <w:pPr>
              <w:pStyle w:val="EmptyCellLayoutStyle"/>
              <w:spacing w:after="0" w:line="240" w:lineRule="auto"/>
            </w:pPr>
          </w:p>
        </w:tc>
        <w:tc>
          <w:tcPr>
            <w:tcW w:w="2505" w:type="dxa"/>
          </w:tcPr>
          <w:p w14:paraId="732337F6" w14:textId="77777777" w:rsidR="000A1D27" w:rsidRDefault="000A1D27">
            <w:pPr>
              <w:pStyle w:val="EmptyCellLayoutStyle"/>
              <w:spacing w:after="0" w:line="240" w:lineRule="auto"/>
            </w:pPr>
          </w:p>
        </w:tc>
        <w:tc>
          <w:tcPr>
            <w:tcW w:w="6120" w:type="dxa"/>
          </w:tcPr>
          <w:p w14:paraId="2926C7DD" w14:textId="77777777" w:rsidR="000A1D27" w:rsidRDefault="000A1D27">
            <w:pPr>
              <w:pStyle w:val="EmptyCellLayoutStyle"/>
              <w:spacing w:after="0" w:line="240" w:lineRule="auto"/>
            </w:pPr>
          </w:p>
        </w:tc>
        <w:tc>
          <w:tcPr>
            <w:tcW w:w="2534" w:type="dxa"/>
          </w:tcPr>
          <w:p w14:paraId="4FCE278D" w14:textId="77777777" w:rsidR="000A1D27" w:rsidRDefault="000A1D27">
            <w:pPr>
              <w:pStyle w:val="EmptyCellLayoutStyle"/>
              <w:spacing w:after="0" w:line="240" w:lineRule="auto"/>
            </w:pPr>
          </w:p>
        </w:tc>
        <w:tc>
          <w:tcPr>
            <w:tcW w:w="179" w:type="dxa"/>
          </w:tcPr>
          <w:p w14:paraId="32D023E4" w14:textId="77777777" w:rsidR="000A1D27" w:rsidRDefault="000A1D27">
            <w:pPr>
              <w:pStyle w:val="EmptyCellLayoutStyle"/>
              <w:spacing w:after="0" w:line="240" w:lineRule="auto"/>
            </w:pPr>
          </w:p>
        </w:tc>
      </w:tr>
      <w:tr w:rsidR="003322D0" w14:paraId="13D33E26" w14:textId="77777777" w:rsidTr="003322D0">
        <w:tc>
          <w:tcPr>
            <w:tcW w:w="179" w:type="dxa"/>
          </w:tcPr>
          <w:p w14:paraId="1F52409C" w14:textId="77777777" w:rsidR="000A1D27" w:rsidRDefault="000A1D27">
            <w:pPr>
              <w:pStyle w:val="EmptyCellLayoutStyle"/>
              <w:spacing w:after="0" w:line="240" w:lineRule="auto"/>
            </w:pPr>
          </w:p>
        </w:tc>
        <w:tc>
          <w:tcPr>
            <w:tcW w:w="0" w:type="dxa"/>
          </w:tcPr>
          <w:p w14:paraId="31856409" w14:textId="77777777" w:rsidR="000A1D27" w:rsidRDefault="000A1D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3322D0" w14:paraId="5594E5ED" w14:textId="77777777" w:rsidTr="003322D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A1D27" w14:paraId="7F4D5D87" w14:textId="77777777">
                    <w:trPr>
                      <w:trHeight w:val="237"/>
                    </w:trPr>
                    <w:tc>
                      <w:tcPr>
                        <w:tcW w:w="10980" w:type="dxa"/>
                        <w:tcBorders>
                          <w:top w:val="nil"/>
                          <w:left w:val="nil"/>
                          <w:bottom w:val="nil"/>
                          <w:right w:val="nil"/>
                        </w:tcBorders>
                        <w:tcMar>
                          <w:top w:w="39" w:type="dxa"/>
                          <w:left w:w="39" w:type="dxa"/>
                          <w:bottom w:w="39" w:type="dxa"/>
                          <w:right w:w="39" w:type="dxa"/>
                        </w:tcMar>
                      </w:tcPr>
                      <w:p w14:paraId="655B6C0F" w14:textId="77777777" w:rsidR="000A1D27" w:rsidRDefault="003322D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609FB54" w14:textId="77777777" w:rsidR="000A1D27" w:rsidRDefault="000A1D27">
                  <w:pPr>
                    <w:spacing w:after="0" w:line="240" w:lineRule="auto"/>
                  </w:pPr>
                </w:p>
              </w:tc>
              <w:tc>
                <w:tcPr>
                  <w:tcW w:w="180" w:type="dxa"/>
                  <w:tcBorders>
                    <w:top w:val="single" w:sz="15" w:space="0" w:color="000000"/>
                    <w:right w:val="single" w:sz="15" w:space="0" w:color="000000"/>
                  </w:tcBorders>
                </w:tcPr>
                <w:p w14:paraId="569CB9E8" w14:textId="77777777" w:rsidR="000A1D27" w:rsidRDefault="000A1D27">
                  <w:pPr>
                    <w:pStyle w:val="EmptyCellLayoutStyle"/>
                    <w:spacing w:after="0" w:line="240" w:lineRule="auto"/>
                  </w:pPr>
                </w:p>
              </w:tc>
            </w:tr>
            <w:tr w:rsidR="000A1D27" w14:paraId="633AA294" w14:textId="77777777">
              <w:trPr>
                <w:trHeight w:val="81"/>
              </w:trPr>
              <w:tc>
                <w:tcPr>
                  <w:tcW w:w="180" w:type="dxa"/>
                  <w:tcBorders>
                    <w:left w:val="single" w:sz="15" w:space="0" w:color="000000"/>
                  </w:tcBorders>
                </w:tcPr>
                <w:p w14:paraId="4C459D79" w14:textId="77777777" w:rsidR="000A1D27" w:rsidRDefault="000A1D27">
                  <w:pPr>
                    <w:pStyle w:val="EmptyCellLayoutStyle"/>
                    <w:spacing w:after="0" w:line="240" w:lineRule="auto"/>
                  </w:pPr>
                </w:p>
              </w:tc>
              <w:tc>
                <w:tcPr>
                  <w:tcW w:w="1080" w:type="dxa"/>
                </w:tcPr>
                <w:p w14:paraId="25B705C6" w14:textId="77777777" w:rsidR="000A1D27" w:rsidRDefault="000A1D27">
                  <w:pPr>
                    <w:pStyle w:val="EmptyCellLayoutStyle"/>
                    <w:spacing w:after="0" w:line="240" w:lineRule="auto"/>
                  </w:pPr>
                </w:p>
              </w:tc>
              <w:tc>
                <w:tcPr>
                  <w:tcW w:w="1980" w:type="dxa"/>
                </w:tcPr>
                <w:p w14:paraId="79653619" w14:textId="77777777" w:rsidR="000A1D27" w:rsidRDefault="000A1D27">
                  <w:pPr>
                    <w:pStyle w:val="EmptyCellLayoutStyle"/>
                    <w:spacing w:after="0" w:line="240" w:lineRule="auto"/>
                  </w:pPr>
                </w:p>
              </w:tc>
              <w:tc>
                <w:tcPr>
                  <w:tcW w:w="359" w:type="dxa"/>
                </w:tcPr>
                <w:p w14:paraId="3AD94DA0" w14:textId="77777777" w:rsidR="000A1D27" w:rsidRDefault="000A1D27">
                  <w:pPr>
                    <w:pStyle w:val="EmptyCellLayoutStyle"/>
                    <w:spacing w:after="0" w:line="240" w:lineRule="auto"/>
                  </w:pPr>
                </w:p>
              </w:tc>
              <w:tc>
                <w:tcPr>
                  <w:tcW w:w="7200" w:type="dxa"/>
                </w:tcPr>
                <w:p w14:paraId="3D83C65F" w14:textId="77777777" w:rsidR="000A1D27" w:rsidRDefault="000A1D27">
                  <w:pPr>
                    <w:pStyle w:val="EmptyCellLayoutStyle"/>
                    <w:spacing w:after="0" w:line="240" w:lineRule="auto"/>
                  </w:pPr>
                </w:p>
              </w:tc>
              <w:tc>
                <w:tcPr>
                  <w:tcW w:w="180" w:type="dxa"/>
                </w:tcPr>
                <w:p w14:paraId="035DFCC9" w14:textId="77777777" w:rsidR="000A1D27" w:rsidRDefault="000A1D27">
                  <w:pPr>
                    <w:pStyle w:val="EmptyCellLayoutStyle"/>
                    <w:spacing w:after="0" w:line="240" w:lineRule="auto"/>
                  </w:pPr>
                </w:p>
              </w:tc>
              <w:tc>
                <w:tcPr>
                  <w:tcW w:w="180" w:type="dxa"/>
                  <w:tcBorders>
                    <w:right w:val="single" w:sz="15" w:space="0" w:color="000000"/>
                  </w:tcBorders>
                </w:tcPr>
                <w:p w14:paraId="47B76F6E" w14:textId="77777777" w:rsidR="000A1D27" w:rsidRDefault="000A1D27">
                  <w:pPr>
                    <w:pStyle w:val="EmptyCellLayoutStyle"/>
                    <w:spacing w:after="0" w:line="240" w:lineRule="auto"/>
                  </w:pPr>
                </w:p>
              </w:tc>
            </w:tr>
            <w:tr w:rsidR="003322D0" w14:paraId="4CFF427C" w14:textId="77777777" w:rsidTr="003322D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A1D27" w14:paraId="3EA119E8" w14:textId="77777777">
                    <w:trPr>
                      <w:trHeight w:val="192"/>
                    </w:trPr>
                    <w:tc>
                      <w:tcPr>
                        <w:tcW w:w="1260" w:type="dxa"/>
                        <w:tcBorders>
                          <w:top w:val="nil"/>
                          <w:left w:val="nil"/>
                          <w:bottom w:val="nil"/>
                          <w:right w:val="nil"/>
                        </w:tcBorders>
                        <w:tcMar>
                          <w:top w:w="39" w:type="dxa"/>
                          <w:left w:w="39" w:type="dxa"/>
                          <w:bottom w:w="39" w:type="dxa"/>
                          <w:right w:w="39" w:type="dxa"/>
                        </w:tcMar>
                      </w:tcPr>
                      <w:p w14:paraId="5B7BFCE1" w14:textId="77777777" w:rsidR="000A1D27" w:rsidRDefault="003322D0">
                        <w:pPr>
                          <w:spacing w:after="0" w:line="240" w:lineRule="auto"/>
                        </w:pPr>
                        <w:r>
                          <w:rPr>
                            <w:rFonts w:ascii="Arial" w:eastAsia="Arial" w:hAnsi="Arial"/>
                            <w:b/>
                            <w:color w:val="000000"/>
                            <w:sz w:val="16"/>
                          </w:rPr>
                          <w:t>EDUCATION:</w:t>
                        </w:r>
                      </w:p>
                    </w:tc>
                  </w:tr>
                </w:tbl>
                <w:p w14:paraId="456BAEC6" w14:textId="77777777" w:rsidR="000A1D27" w:rsidRDefault="000A1D27">
                  <w:pPr>
                    <w:spacing w:after="0" w:line="240" w:lineRule="auto"/>
                  </w:pPr>
                </w:p>
              </w:tc>
              <w:tc>
                <w:tcPr>
                  <w:tcW w:w="1980" w:type="dxa"/>
                </w:tcPr>
                <w:p w14:paraId="1DCF158F" w14:textId="77777777" w:rsidR="000A1D27" w:rsidRDefault="000A1D27">
                  <w:pPr>
                    <w:pStyle w:val="EmptyCellLayoutStyle"/>
                    <w:spacing w:after="0" w:line="240" w:lineRule="auto"/>
                  </w:pPr>
                </w:p>
              </w:tc>
              <w:tc>
                <w:tcPr>
                  <w:tcW w:w="359" w:type="dxa"/>
                </w:tcPr>
                <w:p w14:paraId="2C7AC772" w14:textId="77777777" w:rsidR="000A1D27" w:rsidRDefault="000A1D27">
                  <w:pPr>
                    <w:pStyle w:val="EmptyCellLayoutStyle"/>
                    <w:spacing w:after="0" w:line="240" w:lineRule="auto"/>
                  </w:pPr>
                </w:p>
              </w:tc>
              <w:tc>
                <w:tcPr>
                  <w:tcW w:w="7200" w:type="dxa"/>
                </w:tcPr>
                <w:p w14:paraId="7D42389A" w14:textId="77777777" w:rsidR="000A1D27" w:rsidRDefault="000A1D27">
                  <w:pPr>
                    <w:pStyle w:val="EmptyCellLayoutStyle"/>
                    <w:spacing w:after="0" w:line="240" w:lineRule="auto"/>
                  </w:pPr>
                </w:p>
              </w:tc>
              <w:tc>
                <w:tcPr>
                  <w:tcW w:w="180" w:type="dxa"/>
                </w:tcPr>
                <w:p w14:paraId="70826421" w14:textId="77777777" w:rsidR="000A1D27" w:rsidRDefault="000A1D27">
                  <w:pPr>
                    <w:pStyle w:val="EmptyCellLayoutStyle"/>
                    <w:spacing w:after="0" w:line="240" w:lineRule="auto"/>
                  </w:pPr>
                </w:p>
              </w:tc>
              <w:tc>
                <w:tcPr>
                  <w:tcW w:w="180" w:type="dxa"/>
                  <w:tcBorders>
                    <w:right w:val="single" w:sz="15" w:space="0" w:color="000000"/>
                  </w:tcBorders>
                </w:tcPr>
                <w:p w14:paraId="55482D50" w14:textId="77777777" w:rsidR="000A1D27" w:rsidRDefault="000A1D27">
                  <w:pPr>
                    <w:pStyle w:val="EmptyCellLayoutStyle"/>
                    <w:spacing w:after="0" w:line="240" w:lineRule="auto"/>
                  </w:pPr>
                </w:p>
              </w:tc>
            </w:tr>
            <w:tr w:rsidR="000A1D27" w14:paraId="2DA6AD79" w14:textId="77777777">
              <w:trPr>
                <w:trHeight w:val="89"/>
              </w:trPr>
              <w:tc>
                <w:tcPr>
                  <w:tcW w:w="180" w:type="dxa"/>
                  <w:tcBorders>
                    <w:left w:val="single" w:sz="15" w:space="0" w:color="000000"/>
                  </w:tcBorders>
                </w:tcPr>
                <w:p w14:paraId="77A66284" w14:textId="77777777" w:rsidR="000A1D27" w:rsidRDefault="000A1D27">
                  <w:pPr>
                    <w:pStyle w:val="EmptyCellLayoutStyle"/>
                    <w:spacing w:after="0" w:line="240" w:lineRule="auto"/>
                  </w:pPr>
                </w:p>
              </w:tc>
              <w:tc>
                <w:tcPr>
                  <w:tcW w:w="1080" w:type="dxa"/>
                </w:tcPr>
                <w:p w14:paraId="451E4921" w14:textId="77777777" w:rsidR="000A1D27" w:rsidRDefault="000A1D27">
                  <w:pPr>
                    <w:pStyle w:val="EmptyCellLayoutStyle"/>
                    <w:spacing w:after="0" w:line="240" w:lineRule="auto"/>
                  </w:pPr>
                </w:p>
              </w:tc>
              <w:tc>
                <w:tcPr>
                  <w:tcW w:w="1980" w:type="dxa"/>
                </w:tcPr>
                <w:p w14:paraId="35E85579" w14:textId="77777777" w:rsidR="000A1D27" w:rsidRDefault="000A1D27">
                  <w:pPr>
                    <w:pStyle w:val="EmptyCellLayoutStyle"/>
                    <w:spacing w:after="0" w:line="240" w:lineRule="auto"/>
                  </w:pPr>
                </w:p>
              </w:tc>
              <w:tc>
                <w:tcPr>
                  <w:tcW w:w="359" w:type="dxa"/>
                </w:tcPr>
                <w:p w14:paraId="2D23DEAC" w14:textId="77777777" w:rsidR="000A1D27" w:rsidRDefault="000A1D27">
                  <w:pPr>
                    <w:pStyle w:val="EmptyCellLayoutStyle"/>
                    <w:spacing w:after="0" w:line="240" w:lineRule="auto"/>
                  </w:pPr>
                </w:p>
              </w:tc>
              <w:tc>
                <w:tcPr>
                  <w:tcW w:w="7200" w:type="dxa"/>
                </w:tcPr>
                <w:p w14:paraId="54222C8C" w14:textId="77777777" w:rsidR="000A1D27" w:rsidRDefault="000A1D27">
                  <w:pPr>
                    <w:pStyle w:val="EmptyCellLayoutStyle"/>
                    <w:spacing w:after="0" w:line="240" w:lineRule="auto"/>
                  </w:pPr>
                </w:p>
              </w:tc>
              <w:tc>
                <w:tcPr>
                  <w:tcW w:w="180" w:type="dxa"/>
                </w:tcPr>
                <w:p w14:paraId="3E13DC50" w14:textId="77777777" w:rsidR="000A1D27" w:rsidRDefault="000A1D27">
                  <w:pPr>
                    <w:pStyle w:val="EmptyCellLayoutStyle"/>
                    <w:spacing w:after="0" w:line="240" w:lineRule="auto"/>
                  </w:pPr>
                </w:p>
              </w:tc>
              <w:tc>
                <w:tcPr>
                  <w:tcW w:w="180" w:type="dxa"/>
                  <w:tcBorders>
                    <w:right w:val="single" w:sz="15" w:space="0" w:color="000000"/>
                  </w:tcBorders>
                </w:tcPr>
                <w:p w14:paraId="1AF7C0A8" w14:textId="77777777" w:rsidR="000A1D27" w:rsidRDefault="000A1D27">
                  <w:pPr>
                    <w:pStyle w:val="EmptyCellLayoutStyle"/>
                    <w:spacing w:after="0" w:line="240" w:lineRule="auto"/>
                  </w:pPr>
                </w:p>
              </w:tc>
            </w:tr>
            <w:tr w:rsidR="003322D0" w14:paraId="23B3D7F5" w14:textId="77777777" w:rsidTr="003322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A1D27" w14:paraId="02BC1C08" w14:textId="77777777">
                    <w:trPr>
                      <w:trHeight w:val="212"/>
                    </w:trPr>
                    <w:tc>
                      <w:tcPr>
                        <w:tcW w:w="11160" w:type="dxa"/>
                        <w:tcBorders>
                          <w:top w:val="nil"/>
                          <w:left w:val="nil"/>
                          <w:bottom w:val="nil"/>
                          <w:right w:val="nil"/>
                        </w:tcBorders>
                        <w:tcMar>
                          <w:top w:w="39" w:type="dxa"/>
                          <w:left w:w="39" w:type="dxa"/>
                          <w:bottom w:w="39" w:type="dxa"/>
                          <w:right w:w="39" w:type="dxa"/>
                        </w:tcMar>
                      </w:tcPr>
                      <w:p w14:paraId="6E59B686" w14:textId="77777777" w:rsidR="000A1D27" w:rsidRDefault="003322D0">
                        <w:pPr>
                          <w:spacing w:after="0" w:line="240" w:lineRule="auto"/>
                        </w:pPr>
                        <w:r>
                          <w:rPr>
                            <w:rFonts w:ascii="Arial" w:eastAsia="Arial" w:hAnsi="Arial"/>
                            <w:color w:val="000000"/>
                          </w:rPr>
                          <w:t>Possession of a bachelor’s degree in any major.</w:t>
                        </w:r>
                      </w:p>
                    </w:tc>
                  </w:tr>
                </w:tbl>
                <w:p w14:paraId="058C215F" w14:textId="77777777" w:rsidR="000A1D27" w:rsidRDefault="000A1D27">
                  <w:pPr>
                    <w:spacing w:after="0" w:line="240" w:lineRule="auto"/>
                  </w:pPr>
                </w:p>
              </w:tc>
            </w:tr>
            <w:tr w:rsidR="000A1D27" w14:paraId="2C4F4CE3" w14:textId="77777777">
              <w:trPr>
                <w:trHeight w:val="69"/>
              </w:trPr>
              <w:tc>
                <w:tcPr>
                  <w:tcW w:w="180" w:type="dxa"/>
                  <w:tcBorders>
                    <w:left w:val="single" w:sz="15" w:space="0" w:color="000000"/>
                  </w:tcBorders>
                </w:tcPr>
                <w:p w14:paraId="45708FD2" w14:textId="77777777" w:rsidR="000A1D27" w:rsidRDefault="000A1D27">
                  <w:pPr>
                    <w:pStyle w:val="EmptyCellLayoutStyle"/>
                    <w:spacing w:after="0" w:line="240" w:lineRule="auto"/>
                  </w:pPr>
                </w:p>
              </w:tc>
              <w:tc>
                <w:tcPr>
                  <w:tcW w:w="1080" w:type="dxa"/>
                </w:tcPr>
                <w:p w14:paraId="0A4A3F83" w14:textId="77777777" w:rsidR="000A1D27" w:rsidRDefault="000A1D27">
                  <w:pPr>
                    <w:pStyle w:val="EmptyCellLayoutStyle"/>
                    <w:spacing w:after="0" w:line="240" w:lineRule="auto"/>
                  </w:pPr>
                </w:p>
              </w:tc>
              <w:tc>
                <w:tcPr>
                  <w:tcW w:w="1980" w:type="dxa"/>
                </w:tcPr>
                <w:p w14:paraId="5D733E5C" w14:textId="77777777" w:rsidR="000A1D27" w:rsidRDefault="000A1D27">
                  <w:pPr>
                    <w:pStyle w:val="EmptyCellLayoutStyle"/>
                    <w:spacing w:after="0" w:line="240" w:lineRule="auto"/>
                  </w:pPr>
                </w:p>
              </w:tc>
              <w:tc>
                <w:tcPr>
                  <w:tcW w:w="359" w:type="dxa"/>
                </w:tcPr>
                <w:p w14:paraId="292C2AFC" w14:textId="77777777" w:rsidR="000A1D27" w:rsidRDefault="000A1D27">
                  <w:pPr>
                    <w:pStyle w:val="EmptyCellLayoutStyle"/>
                    <w:spacing w:after="0" w:line="240" w:lineRule="auto"/>
                  </w:pPr>
                </w:p>
              </w:tc>
              <w:tc>
                <w:tcPr>
                  <w:tcW w:w="7200" w:type="dxa"/>
                </w:tcPr>
                <w:p w14:paraId="1E79DE0A" w14:textId="77777777" w:rsidR="000A1D27" w:rsidRDefault="000A1D27">
                  <w:pPr>
                    <w:pStyle w:val="EmptyCellLayoutStyle"/>
                    <w:spacing w:after="0" w:line="240" w:lineRule="auto"/>
                  </w:pPr>
                </w:p>
              </w:tc>
              <w:tc>
                <w:tcPr>
                  <w:tcW w:w="180" w:type="dxa"/>
                </w:tcPr>
                <w:p w14:paraId="4447ECF7" w14:textId="77777777" w:rsidR="000A1D27" w:rsidRDefault="000A1D27">
                  <w:pPr>
                    <w:pStyle w:val="EmptyCellLayoutStyle"/>
                    <w:spacing w:after="0" w:line="240" w:lineRule="auto"/>
                  </w:pPr>
                </w:p>
              </w:tc>
              <w:tc>
                <w:tcPr>
                  <w:tcW w:w="180" w:type="dxa"/>
                  <w:tcBorders>
                    <w:right w:val="single" w:sz="15" w:space="0" w:color="000000"/>
                  </w:tcBorders>
                </w:tcPr>
                <w:p w14:paraId="165A9693" w14:textId="77777777" w:rsidR="000A1D27" w:rsidRDefault="000A1D27">
                  <w:pPr>
                    <w:pStyle w:val="EmptyCellLayoutStyle"/>
                    <w:spacing w:after="0" w:line="240" w:lineRule="auto"/>
                  </w:pPr>
                </w:p>
              </w:tc>
            </w:tr>
            <w:tr w:rsidR="003322D0" w14:paraId="7EC009D2" w14:textId="77777777" w:rsidTr="003322D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A1D27" w14:paraId="7555C357" w14:textId="77777777">
                    <w:trPr>
                      <w:trHeight w:val="192"/>
                    </w:trPr>
                    <w:tc>
                      <w:tcPr>
                        <w:tcW w:w="1260" w:type="dxa"/>
                        <w:tcBorders>
                          <w:top w:val="nil"/>
                          <w:left w:val="nil"/>
                          <w:bottom w:val="nil"/>
                          <w:right w:val="nil"/>
                        </w:tcBorders>
                        <w:tcMar>
                          <w:top w:w="39" w:type="dxa"/>
                          <w:left w:w="39" w:type="dxa"/>
                          <w:bottom w:w="39" w:type="dxa"/>
                          <w:right w:w="39" w:type="dxa"/>
                        </w:tcMar>
                      </w:tcPr>
                      <w:p w14:paraId="79455EE0" w14:textId="77777777" w:rsidR="000A1D27" w:rsidRDefault="003322D0">
                        <w:pPr>
                          <w:spacing w:after="0" w:line="240" w:lineRule="auto"/>
                        </w:pPr>
                        <w:r>
                          <w:rPr>
                            <w:rFonts w:ascii="Arial" w:eastAsia="Arial" w:hAnsi="Arial"/>
                            <w:b/>
                            <w:color w:val="000000"/>
                            <w:sz w:val="16"/>
                          </w:rPr>
                          <w:t>EXPERIENCE:</w:t>
                        </w:r>
                      </w:p>
                    </w:tc>
                  </w:tr>
                </w:tbl>
                <w:p w14:paraId="7633C621" w14:textId="77777777" w:rsidR="000A1D27" w:rsidRDefault="000A1D27">
                  <w:pPr>
                    <w:spacing w:after="0" w:line="240" w:lineRule="auto"/>
                  </w:pPr>
                </w:p>
              </w:tc>
              <w:tc>
                <w:tcPr>
                  <w:tcW w:w="1980" w:type="dxa"/>
                </w:tcPr>
                <w:p w14:paraId="5D118145" w14:textId="77777777" w:rsidR="000A1D27" w:rsidRDefault="000A1D27">
                  <w:pPr>
                    <w:pStyle w:val="EmptyCellLayoutStyle"/>
                    <w:spacing w:after="0" w:line="240" w:lineRule="auto"/>
                  </w:pPr>
                </w:p>
              </w:tc>
              <w:tc>
                <w:tcPr>
                  <w:tcW w:w="359" w:type="dxa"/>
                </w:tcPr>
                <w:p w14:paraId="03991939" w14:textId="77777777" w:rsidR="000A1D27" w:rsidRDefault="000A1D27">
                  <w:pPr>
                    <w:pStyle w:val="EmptyCellLayoutStyle"/>
                    <w:spacing w:after="0" w:line="240" w:lineRule="auto"/>
                  </w:pPr>
                </w:p>
              </w:tc>
              <w:tc>
                <w:tcPr>
                  <w:tcW w:w="7200" w:type="dxa"/>
                </w:tcPr>
                <w:p w14:paraId="23695B6D" w14:textId="77777777" w:rsidR="000A1D27" w:rsidRDefault="000A1D27">
                  <w:pPr>
                    <w:pStyle w:val="EmptyCellLayoutStyle"/>
                    <w:spacing w:after="0" w:line="240" w:lineRule="auto"/>
                  </w:pPr>
                </w:p>
              </w:tc>
              <w:tc>
                <w:tcPr>
                  <w:tcW w:w="180" w:type="dxa"/>
                </w:tcPr>
                <w:p w14:paraId="1BE53586" w14:textId="77777777" w:rsidR="000A1D27" w:rsidRDefault="000A1D27">
                  <w:pPr>
                    <w:pStyle w:val="EmptyCellLayoutStyle"/>
                    <w:spacing w:after="0" w:line="240" w:lineRule="auto"/>
                  </w:pPr>
                </w:p>
              </w:tc>
              <w:tc>
                <w:tcPr>
                  <w:tcW w:w="180" w:type="dxa"/>
                  <w:tcBorders>
                    <w:right w:val="single" w:sz="15" w:space="0" w:color="000000"/>
                  </w:tcBorders>
                </w:tcPr>
                <w:p w14:paraId="43430FC0" w14:textId="77777777" w:rsidR="000A1D27" w:rsidRDefault="000A1D27">
                  <w:pPr>
                    <w:pStyle w:val="EmptyCellLayoutStyle"/>
                    <w:spacing w:after="0" w:line="240" w:lineRule="auto"/>
                  </w:pPr>
                </w:p>
              </w:tc>
            </w:tr>
            <w:tr w:rsidR="000A1D27" w14:paraId="4CA49732" w14:textId="77777777">
              <w:trPr>
                <w:trHeight w:val="90"/>
              </w:trPr>
              <w:tc>
                <w:tcPr>
                  <w:tcW w:w="180" w:type="dxa"/>
                  <w:tcBorders>
                    <w:left w:val="single" w:sz="15" w:space="0" w:color="000000"/>
                  </w:tcBorders>
                </w:tcPr>
                <w:p w14:paraId="2845ABA9" w14:textId="77777777" w:rsidR="000A1D27" w:rsidRDefault="000A1D27">
                  <w:pPr>
                    <w:pStyle w:val="EmptyCellLayoutStyle"/>
                    <w:spacing w:after="0" w:line="240" w:lineRule="auto"/>
                  </w:pPr>
                </w:p>
              </w:tc>
              <w:tc>
                <w:tcPr>
                  <w:tcW w:w="1080" w:type="dxa"/>
                </w:tcPr>
                <w:p w14:paraId="13D73B4E" w14:textId="77777777" w:rsidR="000A1D27" w:rsidRDefault="000A1D27">
                  <w:pPr>
                    <w:pStyle w:val="EmptyCellLayoutStyle"/>
                    <w:spacing w:after="0" w:line="240" w:lineRule="auto"/>
                  </w:pPr>
                </w:p>
              </w:tc>
              <w:tc>
                <w:tcPr>
                  <w:tcW w:w="1980" w:type="dxa"/>
                </w:tcPr>
                <w:p w14:paraId="430AC8B2" w14:textId="77777777" w:rsidR="000A1D27" w:rsidRDefault="000A1D27">
                  <w:pPr>
                    <w:pStyle w:val="EmptyCellLayoutStyle"/>
                    <w:spacing w:after="0" w:line="240" w:lineRule="auto"/>
                  </w:pPr>
                </w:p>
              </w:tc>
              <w:tc>
                <w:tcPr>
                  <w:tcW w:w="359" w:type="dxa"/>
                </w:tcPr>
                <w:p w14:paraId="0FC238B2" w14:textId="77777777" w:rsidR="000A1D27" w:rsidRDefault="000A1D27">
                  <w:pPr>
                    <w:pStyle w:val="EmptyCellLayoutStyle"/>
                    <w:spacing w:after="0" w:line="240" w:lineRule="auto"/>
                  </w:pPr>
                </w:p>
              </w:tc>
              <w:tc>
                <w:tcPr>
                  <w:tcW w:w="7200" w:type="dxa"/>
                </w:tcPr>
                <w:p w14:paraId="2905CAF3" w14:textId="77777777" w:rsidR="000A1D27" w:rsidRDefault="000A1D27">
                  <w:pPr>
                    <w:pStyle w:val="EmptyCellLayoutStyle"/>
                    <w:spacing w:after="0" w:line="240" w:lineRule="auto"/>
                  </w:pPr>
                </w:p>
              </w:tc>
              <w:tc>
                <w:tcPr>
                  <w:tcW w:w="180" w:type="dxa"/>
                </w:tcPr>
                <w:p w14:paraId="5E478E4A" w14:textId="77777777" w:rsidR="000A1D27" w:rsidRDefault="000A1D27">
                  <w:pPr>
                    <w:pStyle w:val="EmptyCellLayoutStyle"/>
                    <w:spacing w:after="0" w:line="240" w:lineRule="auto"/>
                  </w:pPr>
                </w:p>
              </w:tc>
              <w:tc>
                <w:tcPr>
                  <w:tcW w:w="180" w:type="dxa"/>
                  <w:tcBorders>
                    <w:right w:val="single" w:sz="15" w:space="0" w:color="000000"/>
                  </w:tcBorders>
                </w:tcPr>
                <w:p w14:paraId="7A2A87B1" w14:textId="77777777" w:rsidR="000A1D27" w:rsidRDefault="000A1D27">
                  <w:pPr>
                    <w:pStyle w:val="EmptyCellLayoutStyle"/>
                    <w:spacing w:after="0" w:line="240" w:lineRule="auto"/>
                  </w:pPr>
                </w:p>
              </w:tc>
            </w:tr>
            <w:tr w:rsidR="003322D0" w14:paraId="098B8641" w14:textId="77777777" w:rsidTr="003322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A1D27" w14:paraId="6CE64042" w14:textId="77777777">
                    <w:trPr>
                      <w:trHeight w:val="212"/>
                    </w:trPr>
                    <w:tc>
                      <w:tcPr>
                        <w:tcW w:w="11160" w:type="dxa"/>
                        <w:tcBorders>
                          <w:top w:val="nil"/>
                          <w:left w:val="nil"/>
                          <w:bottom w:val="nil"/>
                          <w:right w:val="nil"/>
                        </w:tcBorders>
                        <w:tcMar>
                          <w:top w:w="39" w:type="dxa"/>
                          <w:left w:w="39" w:type="dxa"/>
                          <w:bottom w:w="39" w:type="dxa"/>
                          <w:right w:w="39" w:type="dxa"/>
                        </w:tcMar>
                      </w:tcPr>
                      <w:p w14:paraId="614949C8" w14:textId="77777777" w:rsidR="000A1D27" w:rsidRDefault="003322D0">
                        <w:pPr>
                          <w:spacing w:before="199" w:after="199" w:line="240" w:lineRule="auto"/>
                        </w:pPr>
                        <w:r>
                          <w:rPr>
                            <w:rFonts w:ascii="Arial" w:eastAsia="Arial" w:hAnsi="Arial"/>
                            <w:b/>
                            <w:color w:val="000000"/>
                          </w:rPr>
                          <w:t>Rights Specialist 13 - 14</w:t>
                        </w:r>
                        <w:r>
                          <w:rPr>
                            <w:rFonts w:ascii="Arial" w:eastAsia="Arial" w:hAnsi="Arial"/>
                            <w:color w:val="000000"/>
                          </w:rPr>
                          <w:br/>
                        </w:r>
                        <w:r>
                          <w:rPr>
                            <w:rFonts w:ascii="Arial" w:eastAsia="Arial" w:hAnsi="Arial"/>
                            <w:color w:val="000000"/>
                          </w:rPr>
                          <w:t xml:space="preserve">Four years of professional experience equivalent to a Rights Representative or Civil Rights Representative, including two years equivalent to a Rights Representative P11 or Civil Rights Representative P11, or one year equivalent to a Rights </w:t>
                        </w:r>
                        <w:r>
                          <w:rPr>
                            <w:rFonts w:ascii="Arial" w:eastAsia="Arial" w:hAnsi="Arial"/>
                            <w:color w:val="000000"/>
                          </w:rPr>
                          <w:lastRenderedPageBreak/>
                          <w:t>Representative 12, Rights Representative Manager 12, Civil Rights Representative 12, or Civil Rights Manager 12.</w:t>
                        </w:r>
                      </w:p>
                      <w:p w14:paraId="53A057B8" w14:textId="77777777" w:rsidR="000A1D27" w:rsidRDefault="003322D0">
                        <w:pPr>
                          <w:spacing w:after="199" w:line="240" w:lineRule="auto"/>
                        </w:pPr>
                        <w:r>
                          <w:rPr>
                            <w:rFonts w:ascii="Arial" w:eastAsia="Arial" w:hAnsi="Arial"/>
                            <w:color w:val="000000"/>
                          </w:rPr>
                          <w:t>LTCBC - Position has direct access to a patient or resident, or to a patient’s or resident’s property, financial information, medical records, treatment information, or any other identifying information. As authorized under MCL 333.20173a, MCL 330.1134a, and MCL 440.734b, incumbents must pass and comply with the Long-Term Care (LTC) Background Check at the time of hire and during the duration of employment. The LTC Background Check includes a state and federal fingerprint-based criminal history record check</w:t>
                        </w:r>
                        <w:r>
                          <w:rPr>
                            <w:rFonts w:ascii="Arial" w:eastAsia="Arial" w:hAnsi="Arial"/>
                            <w:color w:val="000000"/>
                          </w:rPr>
                          <w:t xml:space="preserve"> and placement on statewide </w:t>
                        </w:r>
                        <w:proofErr w:type="spellStart"/>
                        <w:r>
                          <w:rPr>
                            <w:rFonts w:ascii="Arial" w:eastAsia="Arial" w:hAnsi="Arial"/>
                            <w:color w:val="000000"/>
                          </w:rPr>
                          <w:t>rapback</w:t>
                        </w:r>
                        <w:proofErr w:type="spellEnd"/>
                        <w:r>
                          <w:rPr>
                            <w:rFonts w:ascii="Arial" w:eastAsia="Arial" w:hAnsi="Arial"/>
                            <w:color w:val="000000"/>
                          </w:rPr>
                          <w:t>.</w:t>
                        </w:r>
                      </w:p>
                      <w:p w14:paraId="4952146C" w14:textId="77777777" w:rsidR="000A1D27" w:rsidRDefault="003322D0">
                        <w:pPr>
                          <w:spacing w:after="199" w:line="240" w:lineRule="auto"/>
                        </w:pPr>
                        <w:r>
                          <w:rPr>
                            <w:rFonts w:ascii="Arial" w:eastAsia="Arial" w:hAnsi="Arial"/>
                            <w:color w:val="000000"/>
                          </w:rPr>
                          <w:t>SPHCLEAR - Position completes work at a State Operated Inpatient Psychiatric Hospital and must abide by state law and federal regulatory requirements with health-related testing and screening to ensure and maintain the safety and well-being of patients. Incumbents are subject to health-related testing and screening at the time of hire and during the duration of employment.  </w:t>
                        </w:r>
                      </w:p>
                    </w:tc>
                  </w:tr>
                </w:tbl>
                <w:p w14:paraId="583C19B0" w14:textId="77777777" w:rsidR="000A1D27" w:rsidRDefault="000A1D27">
                  <w:pPr>
                    <w:spacing w:after="0" w:line="240" w:lineRule="auto"/>
                  </w:pPr>
                </w:p>
              </w:tc>
            </w:tr>
            <w:tr w:rsidR="000A1D27" w14:paraId="3BD5AB3C" w14:textId="77777777">
              <w:trPr>
                <w:trHeight w:val="69"/>
              </w:trPr>
              <w:tc>
                <w:tcPr>
                  <w:tcW w:w="180" w:type="dxa"/>
                  <w:tcBorders>
                    <w:left w:val="single" w:sz="15" w:space="0" w:color="000000"/>
                  </w:tcBorders>
                </w:tcPr>
                <w:p w14:paraId="48AA1652" w14:textId="77777777" w:rsidR="000A1D27" w:rsidRDefault="000A1D27">
                  <w:pPr>
                    <w:pStyle w:val="EmptyCellLayoutStyle"/>
                    <w:spacing w:after="0" w:line="240" w:lineRule="auto"/>
                  </w:pPr>
                </w:p>
              </w:tc>
              <w:tc>
                <w:tcPr>
                  <w:tcW w:w="1080" w:type="dxa"/>
                </w:tcPr>
                <w:p w14:paraId="40273629" w14:textId="77777777" w:rsidR="000A1D27" w:rsidRDefault="000A1D27">
                  <w:pPr>
                    <w:pStyle w:val="EmptyCellLayoutStyle"/>
                    <w:spacing w:after="0" w:line="240" w:lineRule="auto"/>
                  </w:pPr>
                </w:p>
              </w:tc>
              <w:tc>
                <w:tcPr>
                  <w:tcW w:w="1980" w:type="dxa"/>
                </w:tcPr>
                <w:p w14:paraId="3B558BBA" w14:textId="77777777" w:rsidR="000A1D27" w:rsidRDefault="000A1D27">
                  <w:pPr>
                    <w:pStyle w:val="EmptyCellLayoutStyle"/>
                    <w:spacing w:after="0" w:line="240" w:lineRule="auto"/>
                  </w:pPr>
                </w:p>
              </w:tc>
              <w:tc>
                <w:tcPr>
                  <w:tcW w:w="359" w:type="dxa"/>
                </w:tcPr>
                <w:p w14:paraId="5BDE2753" w14:textId="77777777" w:rsidR="000A1D27" w:rsidRDefault="000A1D27">
                  <w:pPr>
                    <w:pStyle w:val="EmptyCellLayoutStyle"/>
                    <w:spacing w:after="0" w:line="240" w:lineRule="auto"/>
                  </w:pPr>
                </w:p>
              </w:tc>
              <w:tc>
                <w:tcPr>
                  <w:tcW w:w="7200" w:type="dxa"/>
                </w:tcPr>
                <w:p w14:paraId="7497834D" w14:textId="77777777" w:rsidR="000A1D27" w:rsidRDefault="000A1D27">
                  <w:pPr>
                    <w:pStyle w:val="EmptyCellLayoutStyle"/>
                    <w:spacing w:after="0" w:line="240" w:lineRule="auto"/>
                  </w:pPr>
                </w:p>
              </w:tc>
              <w:tc>
                <w:tcPr>
                  <w:tcW w:w="180" w:type="dxa"/>
                </w:tcPr>
                <w:p w14:paraId="73950D3E" w14:textId="77777777" w:rsidR="000A1D27" w:rsidRDefault="000A1D27">
                  <w:pPr>
                    <w:pStyle w:val="EmptyCellLayoutStyle"/>
                    <w:spacing w:after="0" w:line="240" w:lineRule="auto"/>
                  </w:pPr>
                </w:p>
              </w:tc>
              <w:tc>
                <w:tcPr>
                  <w:tcW w:w="180" w:type="dxa"/>
                  <w:tcBorders>
                    <w:right w:val="single" w:sz="15" w:space="0" w:color="000000"/>
                  </w:tcBorders>
                </w:tcPr>
                <w:p w14:paraId="3829EF7F" w14:textId="77777777" w:rsidR="000A1D27" w:rsidRDefault="000A1D27">
                  <w:pPr>
                    <w:pStyle w:val="EmptyCellLayoutStyle"/>
                    <w:spacing w:after="0" w:line="240" w:lineRule="auto"/>
                  </w:pPr>
                </w:p>
              </w:tc>
            </w:tr>
            <w:tr w:rsidR="003322D0" w14:paraId="113D0791" w14:textId="77777777" w:rsidTr="003322D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A1D27" w14:paraId="00007162" w14:textId="77777777">
                    <w:trPr>
                      <w:trHeight w:val="192"/>
                    </w:trPr>
                    <w:tc>
                      <w:tcPr>
                        <w:tcW w:w="3240" w:type="dxa"/>
                        <w:tcBorders>
                          <w:top w:val="nil"/>
                          <w:left w:val="nil"/>
                          <w:bottom w:val="nil"/>
                          <w:right w:val="nil"/>
                        </w:tcBorders>
                        <w:tcMar>
                          <w:top w:w="39" w:type="dxa"/>
                          <w:left w:w="39" w:type="dxa"/>
                          <w:bottom w:w="39" w:type="dxa"/>
                          <w:right w:w="39" w:type="dxa"/>
                        </w:tcMar>
                      </w:tcPr>
                      <w:p w14:paraId="0F16FD4F" w14:textId="77777777" w:rsidR="000A1D27" w:rsidRDefault="003322D0">
                        <w:pPr>
                          <w:spacing w:after="0" w:line="240" w:lineRule="auto"/>
                        </w:pPr>
                        <w:r>
                          <w:rPr>
                            <w:rFonts w:ascii="Arial" w:eastAsia="Arial" w:hAnsi="Arial"/>
                            <w:b/>
                            <w:color w:val="000000"/>
                            <w:sz w:val="16"/>
                          </w:rPr>
                          <w:t>KNOWLEDGE, SKILLS, AND ABILITIES:</w:t>
                        </w:r>
                      </w:p>
                    </w:tc>
                  </w:tr>
                </w:tbl>
                <w:p w14:paraId="2C0A5A20" w14:textId="77777777" w:rsidR="000A1D27" w:rsidRDefault="000A1D27">
                  <w:pPr>
                    <w:spacing w:after="0" w:line="240" w:lineRule="auto"/>
                  </w:pPr>
                </w:p>
              </w:tc>
              <w:tc>
                <w:tcPr>
                  <w:tcW w:w="359" w:type="dxa"/>
                </w:tcPr>
                <w:p w14:paraId="662628C8" w14:textId="77777777" w:rsidR="000A1D27" w:rsidRDefault="000A1D27">
                  <w:pPr>
                    <w:pStyle w:val="EmptyCellLayoutStyle"/>
                    <w:spacing w:after="0" w:line="240" w:lineRule="auto"/>
                  </w:pPr>
                </w:p>
              </w:tc>
              <w:tc>
                <w:tcPr>
                  <w:tcW w:w="7200" w:type="dxa"/>
                </w:tcPr>
                <w:p w14:paraId="60F777DE" w14:textId="77777777" w:rsidR="000A1D27" w:rsidRDefault="000A1D27">
                  <w:pPr>
                    <w:pStyle w:val="EmptyCellLayoutStyle"/>
                    <w:spacing w:after="0" w:line="240" w:lineRule="auto"/>
                  </w:pPr>
                </w:p>
              </w:tc>
              <w:tc>
                <w:tcPr>
                  <w:tcW w:w="180" w:type="dxa"/>
                </w:tcPr>
                <w:p w14:paraId="10BE591E" w14:textId="77777777" w:rsidR="000A1D27" w:rsidRDefault="000A1D27">
                  <w:pPr>
                    <w:pStyle w:val="EmptyCellLayoutStyle"/>
                    <w:spacing w:after="0" w:line="240" w:lineRule="auto"/>
                  </w:pPr>
                </w:p>
              </w:tc>
              <w:tc>
                <w:tcPr>
                  <w:tcW w:w="180" w:type="dxa"/>
                  <w:tcBorders>
                    <w:right w:val="single" w:sz="15" w:space="0" w:color="000000"/>
                  </w:tcBorders>
                </w:tcPr>
                <w:p w14:paraId="716D82BA" w14:textId="77777777" w:rsidR="000A1D27" w:rsidRDefault="000A1D27">
                  <w:pPr>
                    <w:pStyle w:val="EmptyCellLayoutStyle"/>
                    <w:spacing w:after="0" w:line="240" w:lineRule="auto"/>
                  </w:pPr>
                </w:p>
              </w:tc>
            </w:tr>
            <w:tr w:rsidR="000A1D27" w14:paraId="33AB6EE4" w14:textId="77777777">
              <w:trPr>
                <w:trHeight w:val="90"/>
              </w:trPr>
              <w:tc>
                <w:tcPr>
                  <w:tcW w:w="180" w:type="dxa"/>
                  <w:tcBorders>
                    <w:left w:val="single" w:sz="15" w:space="0" w:color="000000"/>
                  </w:tcBorders>
                </w:tcPr>
                <w:p w14:paraId="6D581206" w14:textId="77777777" w:rsidR="000A1D27" w:rsidRDefault="000A1D27">
                  <w:pPr>
                    <w:pStyle w:val="EmptyCellLayoutStyle"/>
                    <w:spacing w:after="0" w:line="240" w:lineRule="auto"/>
                  </w:pPr>
                </w:p>
              </w:tc>
              <w:tc>
                <w:tcPr>
                  <w:tcW w:w="1080" w:type="dxa"/>
                </w:tcPr>
                <w:p w14:paraId="66B873E7" w14:textId="77777777" w:rsidR="000A1D27" w:rsidRDefault="000A1D27">
                  <w:pPr>
                    <w:pStyle w:val="EmptyCellLayoutStyle"/>
                    <w:spacing w:after="0" w:line="240" w:lineRule="auto"/>
                  </w:pPr>
                </w:p>
              </w:tc>
              <w:tc>
                <w:tcPr>
                  <w:tcW w:w="1980" w:type="dxa"/>
                </w:tcPr>
                <w:p w14:paraId="4D434B58" w14:textId="77777777" w:rsidR="000A1D27" w:rsidRDefault="000A1D27">
                  <w:pPr>
                    <w:pStyle w:val="EmptyCellLayoutStyle"/>
                    <w:spacing w:after="0" w:line="240" w:lineRule="auto"/>
                  </w:pPr>
                </w:p>
              </w:tc>
              <w:tc>
                <w:tcPr>
                  <w:tcW w:w="359" w:type="dxa"/>
                </w:tcPr>
                <w:p w14:paraId="29AE546C" w14:textId="77777777" w:rsidR="000A1D27" w:rsidRDefault="000A1D27">
                  <w:pPr>
                    <w:pStyle w:val="EmptyCellLayoutStyle"/>
                    <w:spacing w:after="0" w:line="240" w:lineRule="auto"/>
                  </w:pPr>
                </w:p>
              </w:tc>
              <w:tc>
                <w:tcPr>
                  <w:tcW w:w="7200" w:type="dxa"/>
                </w:tcPr>
                <w:p w14:paraId="1FE98AD4" w14:textId="77777777" w:rsidR="000A1D27" w:rsidRDefault="000A1D27">
                  <w:pPr>
                    <w:pStyle w:val="EmptyCellLayoutStyle"/>
                    <w:spacing w:after="0" w:line="240" w:lineRule="auto"/>
                  </w:pPr>
                </w:p>
              </w:tc>
              <w:tc>
                <w:tcPr>
                  <w:tcW w:w="180" w:type="dxa"/>
                </w:tcPr>
                <w:p w14:paraId="5D7FA774" w14:textId="77777777" w:rsidR="000A1D27" w:rsidRDefault="000A1D27">
                  <w:pPr>
                    <w:pStyle w:val="EmptyCellLayoutStyle"/>
                    <w:spacing w:after="0" w:line="240" w:lineRule="auto"/>
                  </w:pPr>
                </w:p>
              </w:tc>
              <w:tc>
                <w:tcPr>
                  <w:tcW w:w="180" w:type="dxa"/>
                  <w:tcBorders>
                    <w:right w:val="single" w:sz="15" w:space="0" w:color="000000"/>
                  </w:tcBorders>
                </w:tcPr>
                <w:p w14:paraId="0547EF13" w14:textId="77777777" w:rsidR="000A1D27" w:rsidRDefault="000A1D27">
                  <w:pPr>
                    <w:pStyle w:val="EmptyCellLayoutStyle"/>
                    <w:spacing w:after="0" w:line="240" w:lineRule="auto"/>
                  </w:pPr>
                </w:p>
              </w:tc>
            </w:tr>
            <w:tr w:rsidR="003322D0" w14:paraId="59BDD171" w14:textId="77777777" w:rsidTr="003322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A1D27" w14:paraId="534B5945" w14:textId="77777777">
                    <w:trPr>
                      <w:trHeight w:val="212"/>
                    </w:trPr>
                    <w:tc>
                      <w:tcPr>
                        <w:tcW w:w="11160" w:type="dxa"/>
                        <w:tcBorders>
                          <w:top w:val="nil"/>
                          <w:left w:val="nil"/>
                          <w:bottom w:val="nil"/>
                          <w:right w:val="nil"/>
                        </w:tcBorders>
                        <w:tcMar>
                          <w:top w:w="39" w:type="dxa"/>
                          <w:left w:w="39" w:type="dxa"/>
                          <w:bottom w:w="39" w:type="dxa"/>
                          <w:right w:w="39" w:type="dxa"/>
                        </w:tcMar>
                      </w:tcPr>
                      <w:p w14:paraId="52C9E324" w14:textId="77777777" w:rsidR="000A1D27" w:rsidRDefault="003322D0">
                        <w:pPr>
                          <w:spacing w:before="199" w:after="199" w:line="240" w:lineRule="auto"/>
                        </w:pPr>
                        <w:r>
                          <w:rPr>
                            <w:rFonts w:ascii="Arial" w:eastAsia="Arial" w:hAnsi="Arial"/>
                            <w:color w:val="000000"/>
                          </w:rPr>
                          <w:t>As listed on the Civil Service job specification. In addition:</w:t>
                        </w:r>
                      </w:p>
                      <w:p w14:paraId="261BAC67" w14:textId="77777777" w:rsidR="000A1D27" w:rsidRDefault="003322D0">
                        <w:pPr>
                          <w:spacing w:after="199" w:line="240" w:lineRule="auto"/>
                        </w:pPr>
                        <w:r>
                          <w:rPr>
                            <w:rFonts w:ascii="Arial" w:eastAsia="Arial" w:hAnsi="Arial"/>
                            <w:color w:val="000000"/>
                          </w:rPr>
                          <w:t xml:space="preserve">Expert analytical skills.  Expert interpretative skills </w:t>
                        </w:r>
                        <w:proofErr w:type="gramStart"/>
                        <w:r>
                          <w:rPr>
                            <w:rFonts w:ascii="Arial" w:eastAsia="Arial" w:hAnsi="Arial"/>
                            <w:color w:val="000000"/>
                          </w:rPr>
                          <w:t>relative</w:t>
                        </w:r>
                        <w:proofErr w:type="gramEnd"/>
                        <w:r>
                          <w:rPr>
                            <w:rFonts w:ascii="Arial" w:eastAsia="Arial" w:hAnsi="Arial"/>
                            <w:color w:val="000000"/>
                          </w:rPr>
                          <w:t xml:space="preserve"> to the Mental Health Code, Administrative Rules, and DHHS guidelines, policies, procedures and contract language.  Excellent conflict resolution/mediation skills.  Ability to communicate effectively.  Ability to work with </w:t>
                        </w:r>
                        <w:proofErr w:type="gramStart"/>
                        <w:r>
                          <w:rPr>
                            <w:rFonts w:ascii="Arial" w:eastAsia="Arial" w:hAnsi="Arial"/>
                            <w:color w:val="000000"/>
                          </w:rPr>
                          <w:t>persons</w:t>
                        </w:r>
                        <w:proofErr w:type="gramEnd"/>
                        <w:r>
                          <w:rPr>
                            <w:rFonts w:ascii="Arial" w:eastAsia="Arial" w:hAnsi="Arial"/>
                            <w:color w:val="000000"/>
                          </w:rPr>
                          <w:t xml:space="preserve"> with a wide variety of educational levels and diverse cultural backgrounds and establish and maintain cooperative working relationships.  Expert knowledge of the Mental Health Code, Administrative Rules, DHHS guidelines, policies, procedures, contractual language between D</w:t>
                        </w:r>
                        <w:r>
                          <w:rPr>
                            <w:rFonts w:ascii="Arial" w:eastAsia="Arial" w:hAnsi="Arial"/>
                            <w:color w:val="000000"/>
                          </w:rPr>
                          <w:t xml:space="preserve">HHS-CMH, state and federal laws relative to rights and </w:t>
                        </w:r>
                        <w:proofErr w:type="gramStart"/>
                        <w:r>
                          <w:rPr>
                            <w:rFonts w:ascii="Arial" w:eastAsia="Arial" w:hAnsi="Arial"/>
                            <w:color w:val="000000"/>
                          </w:rPr>
                          <w:t>supports</w:t>
                        </w:r>
                        <w:proofErr w:type="gramEnd"/>
                        <w:r>
                          <w:rPr>
                            <w:rFonts w:ascii="Arial" w:eastAsia="Arial" w:hAnsi="Arial"/>
                            <w:color w:val="000000"/>
                          </w:rPr>
                          <w:t xml:space="preserve"> for </w:t>
                        </w:r>
                        <w:proofErr w:type="gramStart"/>
                        <w:r>
                          <w:rPr>
                            <w:rFonts w:ascii="Arial" w:eastAsia="Arial" w:hAnsi="Arial"/>
                            <w:color w:val="000000"/>
                          </w:rPr>
                          <w:t>persons</w:t>
                        </w:r>
                        <w:proofErr w:type="gramEnd"/>
                        <w:r>
                          <w:rPr>
                            <w:rFonts w:ascii="Arial" w:eastAsia="Arial" w:hAnsi="Arial"/>
                            <w:color w:val="000000"/>
                          </w:rPr>
                          <w:t xml:space="preserve"> with mental disabilities. Ability to handle stress and sensitive situations with tact.  Knowledge of applicable statutes, rules and guidelines.</w:t>
                        </w:r>
                      </w:p>
                      <w:p w14:paraId="0EB1BA78" w14:textId="77777777" w:rsidR="000A1D27" w:rsidRDefault="003322D0">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CAC9771" w14:textId="77777777" w:rsidR="000A1D27" w:rsidRDefault="000A1D27">
                  <w:pPr>
                    <w:spacing w:after="0" w:line="240" w:lineRule="auto"/>
                  </w:pPr>
                </w:p>
              </w:tc>
            </w:tr>
            <w:tr w:rsidR="000A1D27" w14:paraId="5FA5CCE1" w14:textId="77777777">
              <w:trPr>
                <w:trHeight w:val="69"/>
              </w:trPr>
              <w:tc>
                <w:tcPr>
                  <w:tcW w:w="180" w:type="dxa"/>
                  <w:tcBorders>
                    <w:left w:val="single" w:sz="15" w:space="0" w:color="000000"/>
                  </w:tcBorders>
                </w:tcPr>
                <w:p w14:paraId="6218C805" w14:textId="77777777" w:rsidR="000A1D27" w:rsidRDefault="000A1D27">
                  <w:pPr>
                    <w:pStyle w:val="EmptyCellLayoutStyle"/>
                    <w:spacing w:after="0" w:line="240" w:lineRule="auto"/>
                  </w:pPr>
                </w:p>
              </w:tc>
              <w:tc>
                <w:tcPr>
                  <w:tcW w:w="1080" w:type="dxa"/>
                </w:tcPr>
                <w:p w14:paraId="6BBE5E33" w14:textId="77777777" w:rsidR="000A1D27" w:rsidRDefault="000A1D27">
                  <w:pPr>
                    <w:pStyle w:val="EmptyCellLayoutStyle"/>
                    <w:spacing w:after="0" w:line="240" w:lineRule="auto"/>
                  </w:pPr>
                </w:p>
              </w:tc>
              <w:tc>
                <w:tcPr>
                  <w:tcW w:w="1980" w:type="dxa"/>
                </w:tcPr>
                <w:p w14:paraId="0130CA6F" w14:textId="77777777" w:rsidR="000A1D27" w:rsidRDefault="000A1D27">
                  <w:pPr>
                    <w:pStyle w:val="EmptyCellLayoutStyle"/>
                    <w:spacing w:after="0" w:line="240" w:lineRule="auto"/>
                  </w:pPr>
                </w:p>
              </w:tc>
              <w:tc>
                <w:tcPr>
                  <w:tcW w:w="359" w:type="dxa"/>
                </w:tcPr>
                <w:p w14:paraId="47D2BA33" w14:textId="77777777" w:rsidR="000A1D27" w:rsidRDefault="000A1D27">
                  <w:pPr>
                    <w:pStyle w:val="EmptyCellLayoutStyle"/>
                    <w:spacing w:after="0" w:line="240" w:lineRule="auto"/>
                  </w:pPr>
                </w:p>
              </w:tc>
              <w:tc>
                <w:tcPr>
                  <w:tcW w:w="7200" w:type="dxa"/>
                </w:tcPr>
                <w:p w14:paraId="7A3E0101" w14:textId="77777777" w:rsidR="000A1D27" w:rsidRDefault="000A1D27">
                  <w:pPr>
                    <w:pStyle w:val="EmptyCellLayoutStyle"/>
                    <w:spacing w:after="0" w:line="240" w:lineRule="auto"/>
                  </w:pPr>
                </w:p>
              </w:tc>
              <w:tc>
                <w:tcPr>
                  <w:tcW w:w="180" w:type="dxa"/>
                </w:tcPr>
                <w:p w14:paraId="37B97DCC" w14:textId="77777777" w:rsidR="000A1D27" w:rsidRDefault="000A1D27">
                  <w:pPr>
                    <w:pStyle w:val="EmptyCellLayoutStyle"/>
                    <w:spacing w:after="0" w:line="240" w:lineRule="auto"/>
                  </w:pPr>
                </w:p>
              </w:tc>
              <w:tc>
                <w:tcPr>
                  <w:tcW w:w="180" w:type="dxa"/>
                  <w:tcBorders>
                    <w:right w:val="single" w:sz="15" w:space="0" w:color="000000"/>
                  </w:tcBorders>
                </w:tcPr>
                <w:p w14:paraId="621BCD74" w14:textId="77777777" w:rsidR="000A1D27" w:rsidRDefault="000A1D27">
                  <w:pPr>
                    <w:pStyle w:val="EmptyCellLayoutStyle"/>
                    <w:spacing w:after="0" w:line="240" w:lineRule="auto"/>
                  </w:pPr>
                </w:p>
              </w:tc>
            </w:tr>
            <w:tr w:rsidR="003322D0" w14:paraId="1D68AFBF" w14:textId="77777777" w:rsidTr="003322D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A1D27" w14:paraId="1D8FE812" w14:textId="77777777">
                    <w:trPr>
                      <w:trHeight w:val="192"/>
                    </w:trPr>
                    <w:tc>
                      <w:tcPr>
                        <w:tcW w:w="3600" w:type="dxa"/>
                        <w:tcBorders>
                          <w:top w:val="nil"/>
                          <w:left w:val="nil"/>
                          <w:bottom w:val="nil"/>
                          <w:right w:val="nil"/>
                        </w:tcBorders>
                        <w:tcMar>
                          <w:top w:w="39" w:type="dxa"/>
                          <w:left w:w="39" w:type="dxa"/>
                          <w:bottom w:w="39" w:type="dxa"/>
                          <w:right w:w="39" w:type="dxa"/>
                        </w:tcMar>
                      </w:tcPr>
                      <w:p w14:paraId="76B1C999" w14:textId="77777777" w:rsidR="000A1D27" w:rsidRDefault="003322D0">
                        <w:pPr>
                          <w:spacing w:after="0" w:line="240" w:lineRule="auto"/>
                        </w:pPr>
                        <w:r>
                          <w:rPr>
                            <w:rFonts w:ascii="Arial" w:eastAsia="Arial" w:hAnsi="Arial"/>
                            <w:b/>
                            <w:color w:val="000000"/>
                            <w:sz w:val="16"/>
                          </w:rPr>
                          <w:t>CERTIFICATES, LICENSES, REGISTRATIONS:</w:t>
                        </w:r>
                      </w:p>
                    </w:tc>
                  </w:tr>
                </w:tbl>
                <w:p w14:paraId="34C6CD30" w14:textId="77777777" w:rsidR="000A1D27" w:rsidRDefault="000A1D27">
                  <w:pPr>
                    <w:spacing w:after="0" w:line="240" w:lineRule="auto"/>
                  </w:pPr>
                </w:p>
              </w:tc>
              <w:tc>
                <w:tcPr>
                  <w:tcW w:w="7200" w:type="dxa"/>
                </w:tcPr>
                <w:p w14:paraId="0E69F578" w14:textId="77777777" w:rsidR="000A1D27" w:rsidRDefault="000A1D27">
                  <w:pPr>
                    <w:pStyle w:val="EmptyCellLayoutStyle"/>
                    <w:spacing w:after="0" w:line="240" w:lineRule="auto"/>
                  </w:pPr>
                </w:p>
              </w:tc>
              <w:tc>
                <w:tcPr>
                  <w:tcW w:w="180" w:type="dxa"/>
                </w:tcPr>
                <w:p w14:paraId="11FAB7CA" w14:textId="77777777" w:rsidR="000A1D27" w:rsidRDefault="000A1D27">
                  <w:pPr>
                    <w:pStyle w:val="EmptyCellLayoutStyle"/>
                    <w:spacing w:after="0" w:line="240" w:lineRule="auto"/>
                  </w:pPr>
                </w:p>
              </w:tc>
              <w:tc>
                <w:tcPr>
                  <w:tcW w:w="180" w:type="dxa"/>
                  <w:tcBorders>
                    <w:right w:val="single" w:sz="15" w:space="0" w:color="000000"/>
                  </w:tcBorders>
                </w:tcPr>
                <w:p w14:paraId="5A6986E4" w14:textId="77777777" w:rsidR="000A1D27" w:rsidRDefault="000A1D27">
                  <w:pPr>
                    <w:pStyle w:val="EmptyCellLayoutStyle"/>
                    <w:spacing w:after="0" w:line="240" w:lineRule="auto"/>
                  </w:pPr>
                </w:p>
              </w:tc>
            </w:tr>
            <w:tr w:rsidR="000A1D27" w14:paraId="4E35D1E4" w14:textId="77777777">
              <w:trPr>
                <w:trHeight w:val="90"/>
              </w:trPr>
              <w:tc>
                <w:tcPr>
                  <w:tcW w:w="180" w:type="dxa"/>
                  <w:tcBorders>
                    <w:left w:val="single" w:sz="15" w:space="0" w:color="000000"/>
                  </w:tcBorders>
                </w:tcPr>
                <w:p w14:paraId="542B00D6" w14:textId="77777777" w:rsidR="000A1D27" w:rsidRDefault="000A1D27">
                  <w:pPr>
                    <w:pStyle w:val="EmptyCellLayoutStyle"/>
                    <w:spacing w:after="0" w:line="240" w:lineRule="auto"/>
                  </w:pPr>
                </w:p>
              </w:tc>
              <w:tc>
                <w:tcPr>
                  <w:tcW w:w="1080" w:type="dxa"/>
                </w:tcPr>
                <w:p w14:paraId="10CBF267" w14:textId="77777777" w:rsidR="000A1D27" w:rsidRDefault="000A1D27">
                  <w:pPr>
                    <w:pStyle w:val="EmptyCellLayoutStyle"/>
                    <w:spacing w:after="0" w:line="240" w:lineRule="auto"/>
                  </w:pPr>
                </w:p>
              </w:tc>
              <w:tc>
                <w:tcPr>
                  <w:tcW w:w="1980" w:type="dxa"/>
                </w:tcPr>
                <w:p w14:paraId="7B1F1907" w14:textId="77777777" w:rsidR="000A1D27" w:rsidRDefault="000A1D27">
                  <w:pPr>
                    <w:pStyle w:val="EmptyCellLayoutStyle"/>
                    <w:spacing w:after="0" w:line="240" w:lineRule="auto"/>
                  </w:pPr>
                </w:p>
              </w:tc>
              <w:tc>
                <w:tcPr>
                  <w:tcW w:w="359" w:type="dxa"/>
                </w:tcPr>
                <w:p w14:paraId="731029E9" w14:textId="77777777" w:rsidR="000A1D27" w:rsidRDefault="000A1D27">
                  <w:pPr>
                    <w:pStyle w:val="EmptyCellLayoutStyle"/>
                    <w:spacing w:after="0" w:line="240" w:lineRule="auto"/>
                  </w:pPr>
                </w:p>
              </w:tc>
              <w:tc>
                <w:tcPr>
                  <w:tcW w:w="7200" w:type="dxa"/>
                </w:tcPr>
                <w:p w14:paraId="4E24BFF6" w14:textId="77777777" w:rsidR="000A1D27" w:rsidRDefault="000A1D27">
                  <w:pPr>
                    <w:pStyle w:val="EmptyCellLayoutStyle"/>
                    <w:spacing w:after="0" w:line="240" w:lineRule="auto"/>
                  </w:pPr>
                </w:p>
              </w:tc>
              <w:tc>
                <w:tcPr>
                  <w:tcW w:w="180" w:type="dxa"/>
                </w:tcPr>
                <w:p w14:paraId="72E524FE" w14:textId="77777777" w:rsidR="000A1D27" w:rsidRDefault="000A1D27">
                  <w:pPr>
                    <w:pStyle w:val="EmptyCellLayoutStyle"/>
                    <w:spacing w:after="0" w:line="240" w:lineRule="auto"/>
                  </w:pPr>
                </w:p>
              </w:tc>
              <w:tc>
                <w:tcPr>
                  <w:tcW w:w="180" w:type="dxa"/>
                  <w:tcBorders>
                    <w:right w:val="single" w:sz="15" w:space="0" w:color="000000"/>
                  </w:tcBorders>
                </w:tcPr>
                <w:p w14:paraId="5BC9224D" w14:textId="77777777" w:rsidR="000A1D27" w:rsidRDefault="000A1D27">
                  <w:pPr>
                    <w:pStyle w:val="EmptyCellLayoutStyle"/>
                    <w:spacing w:after="0" w:line="240" w:lineRule="auto"/>
                  </w:pPr>
                </w:p>
              </w:tc>
            </w:tr>
            <w:tr w:rsidR="003322D0" w14:paraId="4141C6EB" w14:textId="77777777" w:rsidTr="003322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A1D27" w14:paraId="0B0FFFE3" w14:textId="77777777">
                    <w:trPr>
                      <w:trHeight w:val="212"/>
                    </w:trPr>
                    <w:tc>
                      <w:tcPr>
                        <w:tcW w:w="11160" w:type="dxa"/>
                        <w:tcBorders>
                          <w:top w:val="nil"/>
                          <w:left w:val="nil"/>
                          <w:bottom w:val="nil"/>
                          <w:right w:val="nil"/>
                        </w:tcBorders>
                        <w:tcMar>
                          <w:top w:w="39" w:type="dxa"/>
                          <w:left w:w="39" w:type="dxa"/>
                          <w:bottom w:w="39" w:type="dxa"/>
                          <w:right w:w="39" w:type="dxa"/>
                        </w:tcMar>
                      </w:tcPr>
                      <w:p w14:paraId="01C20394" w14:textId="77777777" w:rsidR="000A1D27" w:rsidRDefault="003322D0">
                        <w:pPr>
                          <w:spacing w:after="0" w:line="240" w:lineRule="auto"/>
                        </w:pPr>
                        <w:r>
                          <w:rPr>
                            <w:rFonts w:ascii="Arial" w:eastAsia="Arial" w:hAnsi="Arial"/>
                            <w:color w:val="000000"/>
                          </w:rPr>
                          <w:t>None</w:t>
                        </w:r>
                      </w:p>
                    </w:tc>
                  </w:tr>
                </w:tbl>
                <w:p w14:paraId="7FD86701" w14:textId="77777777" w:rsidR="000A1D27" w:rsidRDefault="000A1D27">
                  <w:pPr>
                    <w:spacing w:after="0" w:line="240" w:lineRule="auto"/>
                  </w:pPr>
                </w:p>
              </w:tc>
            </w:tr>
            <w:tr w:rsidR="000A1D27" w14:paraId="61880120" w14:textId="77777777">
              <w:trPr>
                <w:trHeight w:val="69"/>
              </w:trPr>
              <w:tc>
                <w:tcPr>
                  <w:tcW w:w="180" w:type="dxa"/>
                  <w:tcBorders>
                    <w:left w:val="single" w:sz="15" w:space="0" w:color="000000"/>
                  </w:tcBorders>
                </w:tcPr>
                <w:p w14:paraId="1378F579" w14:textId="77777777" w:rsidR="000A1D27" w:rsidRDefault="000A1D27">
                  <w:pPr>
                    <w:pStyle w:val="EmptyCellLayoutStyle"/>
                    <w:spacing w:after="0" w:line="240" w:lineRule="auto"/>
                  </w:pPr>
                </w:p>
              </w:tc>
              <w:tc>
                <w:tcPr>
                  <w:tcW w:w="1080" w:type="dxa"/>
                </w:tcPr>
                <w:p w14:paraId="226DDD1B" w14:textId="77777777" w:rsidR="000A1D27" w:rsidRDefault="000A1D27">
                  <w:pPr>
                    <w:pStyle w:val="EmptyCellLayoutStyle"/>
                    <w:spacing w:after="0" w:line="240" w:lineRule="auto"/>
                  </w:pPr>
                </w:p>
              </w:tc>
              <w:tc>
                <w:tcPr>
                  <w:tcW w:w="1980" w:type="dxa"/>
                </w:tcPr>
                <w:p w14:paraId="6BC8067C" w14:textId="77777777" w:rsidR="000A1D27" w:rsidRDefault="000A1D27">
                  <w:pPr>
                    <w:pStyle w:val="EmptyCellLayoutStyle"/>
                    <w:spacing w:after="0" w:line="240" w:lineRule="auto"/>
                  </w:pPr>
                </w:p>
              </w:tc>
              <w:tc>
                <w:tcPr>
                  <w:tcW w:w="359" w:type="dxa"/>
                </w:tcPr>
                <w:p w14:paraId="73ADAD4B" w14:textId="77777777" w:rsidR="000A1D27" w:rsidRDefault="000A1D27">
                  <w:pPr>
                    <w:pStyle w:val="EmptyCellLayoutStyle"/>
                    <w:spacing w:after="0" w:line="240" w:lineRule="auto"/>
                  </w:pPr>
                </w:p>
              </w:tc>
              <w:tc>
                <w:tcPr>
                  <w:tcW w:w="7200" w:type="dxa"/>
                </w:tcPr>
                <w:p w14:paraId="68DE05F6" w14:textId="77777777" w:rsidR="000A1D27" w:rsidRDefault="000A1D27">
                  <w:pPr>
                    <w:pStyle w:val="EmptyCellLayoutStyle"/>
                    <w:spacing w:after="0" w:line="240" w:lineRule="auto"/>
                  </w:pPr>
                </w:p>
              </w:tc>
              <w:tc>
                <w:tcPr>
                  <w:tcW w:w="180" w:type="dxa"/>
                </w:tcPr>
                <w:p w14:paraId="2897A7FA" w14:textId="77777777" w:rsidR="000A1D27" w:rsidRDefault="000A1D27">
                  <w:pPr>
                    <w:pStyle w:val="EmptyCellLayoutStyle"/>
                    <w:spacing w:after="0" w:line="240" w:lineRule="auto"/>
                  </w:pPr>
                </w:p>
              </w:tc>
              <w:tc>
                <w:tcPr>
                  <w:tcW w:w="180" w:type="dxa"/>
                  <w:tcBorders>
                    <w:right w:val="single" w:sz="15" w:space="0" w:color="000000"/>
                  </w:tcBorders>
                </w:tcPr>
                <w:p w14:paraId="5D13F417" w14:textId="77777777" w:rsidR="000A1D27" w:rsidRDefault="000A1D27">
                  <w:pPr>
                    <w:pStyle w:val="EmptyCellLayoutStyle"/>
                    <w:spacing w:after="0" w:line="240" w:lineRule="auto"/>
                  </w:pPr>
                </w:p>
              </w:tc>
            </w:tr>
            <w:tr w:rsidR="003322D0" w14:paraId="39F5AC84" w14:textId="77777777" w:rsidTr="003322D0">
              <w:trPr>
                <w:trHeight w:val="359"/>
              </w:trPr>
              <w:tc>
                <w:tcPr>
                  <w:tcW w:w="180" w:type="dxa"/>
                  <w:tcBorders>
                    <w:left w:val="single" w:sz="15" w:space="0" w:color="000000"/>
                  </w:tcBorders>
                </w:tcPr>
                <w:p w14:paraId="39A0229C" w14:textId="77777777" w:rsidR="000A1D27" w:rsidRDefault="000A1D27">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A1D27" w14:paraId="2C10CA67" w14:textId="77777777">
                    <w:trPr>
                      <w:trHeight w:val="282"/>
                    </w:trPr>
                    <w:tc>
                      <w:tcPr>
                        <w:tcW w:w="10620" w:type="dxa"/>
                        <w:tcBorders>
                          <w:top w:val="nil"/>
                          <w:left w:val="nil"/>
                          <w:bottom w:val="nil"/>
                          <w:right w:val="nil"/>
                        </w:tcBorders>
                        <w:tcMar>
                          <w:top w:w="39" w:type="dxa"/>
                          <w:left w:w="39" w:type="dxa"/>
                          <w:bottom w:w="39" w:type="dxa"/>
                          <w:right w:w="39" w:type="dxa"/>
                        </w:tcMar>
                      </w:tcPr>
                      <w:p w14:paraId="4F5C896C" w14:textId="77777777" w:rsidR="000A1D27" w:rsidRDefault="003322D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B31A6EA" w14:textId="77777777" w:rsidR="000A1D27" w:rsidRDefault="000A1D27">
                  <w:pPr>
                    <w:spacing w:after="0" w:line="240" w:lineRule="auto"/>
                  </w:pPr>
                </w:p>
              </w:tc>
              <w:tc>
                <w:tcPr>
                  <w:tcW w:w="180" w:type="dxa"/>
                </w:tcPr>
                <w:p w14:paraId="0897E255" w14:textId="77777777" w:rsidR="000A1D27" w:rsidRDefault="000A1D27">
                  <w:pPr>
                    <w:pStyle w:val="EmptyCellLayoutStyle"/>
                    <w:spacing w:after="0" w:line="240" w:lineRule="auto"/>
                  </w:pPr>
                </w:p>
              </w:tc>
              <w:tc>
                <w:tcPr>
                  <w:tcW w:w="180" w:type="dxa"/>
                  <w:tcBorders>
                    <w:right w:val="single" w:sz="15" w:space="0" w:color="000000"/>
                  </w:tcBorders>
                </w:tcPr>
                <w:p w14:paraId="45D29046" w14:textId="77777777" w:rsidR="000A1D27" w:rsidRDefault="000A1D27">
                  <w:pPr>
                    <w:pStyle w:val="EmptyCellLayoutStyle"/>
                    <w:spacing w:after="0" w:line="240" w:lineRule="auto"/>
                  </w:pPr>
                </w:p>
              </w:tc>
            </w:tr>
            <w:tr w:rsidR="000A1D27" w14:paraId="4AAAF3C4" w14:textId="77777777">
              <w:trPr>
                <w:trHeight w:val="128"/>
              </w:trPr>
              <w:tc>
                <w:tcPr>
                  <w:tcW w:w="180" w:type="dxa"/>
                  <w:tcBorders>
                    <w:left w:val="single" w:sz="15" w:space="0" w:color="000000"/>
                    <w:bottom w:val="single" w:sz="15" w:space="0" w:color="000000"/>
                  </w:tcBorders>
                </w:tcPr>
                <w:p w14:paraId="20E80AB0" w14:textId="77777777" w:rsidR="000A1D27" w:rsidRDefault="000A1D27">
                  <w:pPr>
                    <w:pStyle w:val="EmptyCellLayoutStyle"/>
                    <w:spacing w:after="0" w:line="240" w:lineRule="auto"/>
                  </w:pPr>
                </w:p>
              </w:tc>
              <w:tc>
                <w:tcPr>
                  <w:tcW w:w="1080" w:type="dxa"/>
                  <w:tcBorders>
                    <w:bottom w:val="single" w:sz="15" w:space="0" w:color="000000"/>
                  </w:tcBorders>
                </w:tcPr>
                <w:p w14:paraId="00EEC766" w14:textId="77777777" w:rsidR="000A1D27" w:rsidRDefault="000A1D27">
                  <w:pPr>
                    <w:pStyle w:val="EmptyCellLayoutStyle"/>
                    <w:spacing w:after="0" w:line="240" w:lineRule="auto"/>
                  </w:pPr>
                </w:p>
              </w:tc>
              <w:tc>
                <w:tcPr>
                  <w:tcW w:w="1980" w:type="dxa"/>
                  <w:tcBorders>
                    <w:bottom w:val="single" w:sz="15" w:space="0" w:color="000000"/>
                  </w:tcBorders>
                </w:tcPr>
                <w:p w14:paraId="63645624" w14:textId="77777777" w:rsidR="000A1D27" w:rsidRDefault="000A1D27">
                  <w:pPr>
                    <w:pStyle w:val="EmptyCellLayoutStyle"/>
                    <w:spacing w:after="0" w:line="240" w:lineRule="auto"/>
                  </w:pPr>
                </w:p>
              </w:tc>
              <w:tc>
                <w:tcPr>
                  <w:tcW w:w="359" w:type="dxa"/>
                  <w:tcBorders>
                    <w:bottom w:val="single" w:sz="15" w:space="0" w:color="000000"/>
                  </w:tcBorders>
                </w:tcPr>
                <w:p w14:paraId="1B4984DD" w14:textId="77777777" w:rsidR="000A1D27" w:rsidRDefault="000A1D27">
                  <w:pPr>
                    <w:pStyle w:val="EmptyCellLayoutStyle"/>
                    <w:spacing w:after="0" w:line="240" w:lineRule="auto"/>
                  </w:pPr>
                </w:p>
              </w:tc>
              <w:tc>
                <w:tcPr>
                  <w:tcW w:w="7200" w:type="dxa"/>
                  <w:tcBorders>
                    <w:bottom w:val="single" w:sz="15" w:space="0" w:color="000000"/>
                  </w:tcBorders>
                </w:tcPr>
                <w:p w14:paraId="6E7AD2CC" w14:textId="77777777" w:rsidR="000A1D27" w:rsidRDefault="000A1D27">
                  <w:pPr>
                    <w:pStyle w:val="EmptyCellLayoutStyle"/>
                    <w:spacing w:after="0" w:line="240" w:lineRule="auto"/>
                  </w:pPr>
                </w:p>
              </w:tc>
              <w:tc>
                <w:tcPr>
                  <w:tcW w:w="180" w:type="dxa"/>
                  <w:tcBorders>
                    <w:bottom w:val="single" w:sz="15" w:space="0" w:color="000000"/>
                  </w:tcBorders>
                </w:tcPr>
                <w:p w14:paraId="78F5C501"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0793C2F5" w14:textId="77777777" w:rsidR="000A1D27" w:rsidRDefault="000A1D27">
                  <w:pPr>
                    <w:pStyle w:val="EmptyCellLayoutStyle"/>
                    <w:spacing w:after="0" w:line="240" w:lineRule="auto"/>
                  </w:pPr>
                </w:p>
              </w:tc>
            </w:tr>
          </w:tbl>
          <w:p w14:paraId="1B5679FA" w14:textId="77777777" w:rsidR="000A1D27" w:rsidRDefault="000A1D27">
            <w:pPr>
              <w:spacing w:after="0" w:line="240" w:lineRule="auto"/>
            </w:pPr>
          </w:p>
        </w:tc>
        <w:tc>
          <w:tcPr>
            <w:tcW w:w="179" w:type="dxa"/>
          </w:tcPr>
          <w:p w14:paraId="45817E33" w14:textId="77777777" w:rsidR="000A1D27" w:rsidRDefault="000A1D27">
            <w:pPr>
              <w:pStyle w:val="EmptyCellLayoutStyle"/>
              <w:spacing w:after="0" w:line="240" w:lineRule="auto"/>
            </w:pPr>
          </w:p>
        </w:tc>
      </w:tr>
      <w:tr w:rsidR="000A1D27" w14:paraId="429B48DB" w14:textId="77777777">
        <w:trPr>
          <w:trHeight w:val="148"/>
        </w:trPr>
        <w:tc>
          <w:tcPr>
            <w:tcW w:w="179" w:type="dxa"/>
          </w:tcPr>
          <w:p w14:paraId="2A04068E" w14:textId="77777777" w:rsidR="000A1D27" w:rsidRDefault="000A1D27">
            <w:pPr>
              <w:pStyle w:val="EmptyCellLayoutStyle"/>
              <w:spacing w:after="0" w:line="240" w:lineRule="auto"/>
            </w:pPr>
          </w:p>
        </w:tc>
        <w:tc>
          <w:tcPr>
            <w:tcW w:w="0" w:type="dxa"/>
          </w:tcPr>
          <w:p w14:paraId="777C4BC0" w14:textId="77777777" w:rsidR="000A1D27" w:rsidRDefault="000A1D27">
            <w:pPr>
              <w:pStyle w:val="EmptyCellLayoutStyle"/>
              <w:spacing w:after="0" w:line="240" w:lineRule="auto"/>
            </w:pPr>
          </w:p>
        </w:tc>
        <w:tc>
          <w:tcPr>
            <w:tcW w:w="0" w:type="dxa"/>
          </w:tcPr>
          <w:p w14:paraId="7673009A" w14:textId="77777777" w:rsidR="000A1D27" w:rsidRDefault="000A1D27">
            <w:pPr>
              <w:pStyle w:val="EmptyCellLayoutStyle"/>
              <w:spacing w:after="0" w:line="240" w:lineRule="auto"/>
            </w:pPr>
          </w:p>
        </w:tc>
        <w:tc>
          <w:tcPr>
            <w:tcW w:w="0" w:type="dxa"/>
          </w:tcPr>
          <w:p w14:paraId="34EB1DE4" w14:textId="77777777" w:rsidR="000A1D27" w:rsidRDefault="000A1D27">
            <w:pPr>
              <w:pStyle w:val="EmptyCellLayoutStyle"/>
              <w:spacing w:after="0" w:line="240" w:lineRule="auto"/>
            </w:pPr>
          </w:p>
        </w:tc>
        <w:tc>
          <w:tcPr>
            <w:tcW w:w="0" w:type="dxa"/>
          </w:tcPr>
          <w:p w14:paraId="3AE676BD" w14:textId="77777777" w:rsidR="000A1D27" w:rsidRDefault="000A1D27">
            <w:pPr>
              <w:pStyle w:val="EmptyCellLayoutStyle"/>
              <w:spacing w:after="0" w:line="240" w:lineRule="auto"/>
            </w:pPr>
          </w:p>
        </w:tc>
        <w:tc>
          <w:tcPr>
            <w:tcW w:w="0" w:type="dxa"/>
          </w:tcPr>
          <w:p w14:paraId="3666125E" w14:textId="77777777" w:rsidR="000A1D27" w:rsidRDefault="000A1D27">
            <w:pPr>
              <w:pStyle w:val="EmptyCellLayoutStyle"/>
              <w:spacing w:after="0" w:line="240" w:lineRule="auto"/>
            </w:pPr>
          </w:p>
        </w:tc>
        <w:tc>
          <w:tcPr>
            <w:tcW w:w="0" w:type="dxa"/>
          </w:tcPr>
          <w:p w14:paraId="04DB7499" w14:textId="77777777" w:rsidR="000A1D27" w:rsidRDefault="000A1D27">
            <w:pPr>
              <w:pStyle w:val="EmptyCellLayoutStyle"/>
              <w:spacing w:after="0" w:line="240" w:lineRule="auto"/>
            </w:pPr>
          </w:p>
        </w:tc>
        <w:tc>
          <w:tcPr>
            <w:tcW w:w="2505" w:type="dxa"/>
          </w:tcPr>
          <w:p w14:paraId="7214B9E4" w14:textId="77777777" w:rsidR="000A1D27" w:rsidRDefault="000A1D27">
            <w:pPr>
              <w:pStyle w:val="EmptyCellLayoutStyle"/>
              <w:spacing w:after="0" w:line="240" w:lineRule="auto"/>
            </w:pPr>
          </w:p>
        </w:tc>
        <w:tc>
          <w:tcPr>
            <w:tcW w:w="6120" w:type="dxa"/>
          </w:tcPr>
          <w:p w14:paraId="202C5565" w14:textId="77777777" w:rsidR="000A1D27" w:rsidRDefault="000A1D27">
            <w:pPr>
              <w:pStyle w:val="EmptyCellLayoutStyle"/>
              <w:spacing w:after="0" w:line="240" w:lineRule="auto"/>
            </w:pPr>
          </w:p>
        </w:tc>
        <w:tc>
          <w:tcPr>
            <w:tcW w:w="2534" w:type="dxa"/>
          </w:tcPr>
          <w:p w14:paraId="5FD4B704" w14:textId="77777777" w:rsidR="000A1D27" w:rsidRDefault="000A1D27">
            <w:pPr>
              <w:pStyle w:val="EmptyCellLayoutStyle"/>
              <w:spacing w:after="0" w:line="240" w:lineRule="auto"/>
            </w:pPr>
          </w:p>
        </w:tc>
        <w:tc>
          <w:tcPr>
            <w:tcW w:w="179" w:type="dxa"/>
          </w:tcPr>
          <w:p w14:paraId="7E7DFE8C" w14:textId="77777777" w:rsidR="000A1D27" w:rsidRDefault="000A1D27">
            <w:pPr>
              <w:pStyle w:val="EmptyCellLayoutStyle"/>
              <w:spacing w:after="0" w:line="240" w:lineRule="auto"/>
            </w:pPr>
          </w:p>
        </w:tc>
      </w:tr>
      <w:tr w:rsidR="003322D0" w14:paraId="6B086F9F" w14:textId="77777777" w:rsidTr="003322D0">
        <w:tc>
          <w:tcPr>
            <w:tcW w:w="179" w:type="dxa"/>
          </w:tcPr>
          <w:p w14:paraId="5A46C71C" w14:textId="77777777" w:rsidR="000A1D27" w:rsidRDefault="000A1D27">
            <w:pPr>
              <w:pStyle w:val="EmptyCellLayoutStyle"/>
              <w:spacing w:after="0" w:line="240" w:lineRule="auto"/>
            </w:pPr>
          </w:p>
        </w:tc>
        <w:tc>
          <w:tcPr>
            <w:tcW w:w="0" w:type="dxa"/>
          </w:tcPr>
          <w:p w14:paraId="685156EF" w14:textId="77777777" w:rsidR="000A1D27" w:rsidRDefault="000A1D2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A1D27" w14:paraId="0FF13763" w14:textId="77777777">
              <w:trPr>
                <w:trHeight w:val="180"/>
              </w:trPr>
              <w:tc>
                <w:tcPr>
                  <w:tcW w:w="180" w:type="dxa"/>
                  <w:tcBorders>
                    <w:top w:val="single" w:sz="15" w:space="0" w:color="000000"/>
                    <w:left w:val="single" w:sz="15" w:space="0" w:color="000000"/>
                  </w:tcBorders>
                </w:tcPr>
                <w:p w14:paraId="1380FFE5" w14:textId="77777777" w:rsidR="000A1D27" w:rsidRDefault="000A1D27">
                  <w:pPr>
                    <w:pStyle w:val="EmptyCellLayoutStyle"/>
                    <w:spacing w:after="0" w:line="240" w:lineRule="auto"/>
                  </w:pPr>
                </w:p>
              </w:tc>
              <w:tc>
                <w:tcPr>
                  <w:tcW w:w="5220" w:type="dxa"/>
                  <w:tcBorders>
                    <w:top w:val="single" w:sz="15" w:space="0" w:color="000000"/>
                  </w:tcBorders>
                </w:tcPr>
                <w:p w14:paraId="56E5AB56" w14:textId="77777777" w:rsidR="000A1D27" w:rsidRDefault="000A1D27">
                  <w:pPr>
                    <w:pStyle w:val="EmptyCellLayoutStyle"/>
                    <w:spacing w:after="0" w:line="240" w:lineRule="auto"/>
                  </w:pPr>
                </w:p>
              </w:tc>
              <w:tc>
                <w:tcPr>
                  <w:tcW w:w="359" w:type="dxa"/>
                  <w:tcBorders>
                    <w:top w:val="single" w:sz="15" w:space="0" w:color="000000"/>
                  </w:tcBorders>
                </w:tcPr>
                <w:p w14:paraId="43EAF675" w14:textId="77777777" w:rsidR="000A1D27" w:rsidRDefault="000A1D27">
                  <w:pPr>
                    <w:pStyle w:val="EmptyCellLayoutStyle"/>
                    <w:spacing w:after="0" w:line="240" w:lineRule="auto"/>
                  </w:pPr>
                </w:p>
              </w:tc>
              <w:tc>
                <w:tcPr>
                  <w:tcW w:w="5220" w:type="dxa"/>
                  <w:tcBorders>
                    <w:top w:val="single" w:sz="15" w:space="0" w:color="000000"/>
                  </w:tcBorders>
                </w:tcPr>
                <w:p w14:paraId="27FDB5C8" w14:textId="77777777" w:rsidR="000A1D27" w:rsidRDefault="000A1D27">
                  <w:pPr>
                    <w:pStyle w:val="EmptyCellLayoutStyle"/>
                    <w:spacing w:after="0" w:line="240" w:lineRule="auto"/>
                  </w:pPr>
                </w:p>
              </w:tc>
              <w:tc>
                <w:tcPr>
                  <w:tcW w:w="180" w:type="dxa"/>
                  <w:tcBorders>
                    <w:top w:val="single" w:sz="15" w:space="0" w:color="000000"/>
                    <w:right w:val="single" w:sz="15" w:space="0" w:color="000000"/>
                  </w:tcBorders>
                </w:tcPr>
                <w:p w14:paraId="4B3373E0" w14:textId="77777777" w:rsidR="000A1D27" w:rsidRDefault="000A1D27">
                  <w:pPr>
                    <w:pStyle w:val="EmptyCellLayoutStyle"/>
                    <w:spacing w:after="0" w:line="240" w:lineRule="auto"/>
                  </w:pPr>
                </w:p>
              </w:tc>
            </w:tr>
            <w:tr w:rsidR="003322D0" w14:paraId="29B5295D" w14:textId="77777777" w:rsidTr="003322D0">
              <w:trPr>
                <w:trHeight w:val="540"/>
              </w:trPr>
              <w:tc>
                <w:tcPr>
                  <w:tcW w:w="180" w:type="dxa"/>
                  <w:tcBorders>
                    <w:left w:val="single" w:sz="15" w:space="0" w:color="000000"/>
                  </w:tcBorders>
                </w:tcPr>
                <w:p w14:paraId="33E690BB" w14:textId="77777777" w:rsidR="000A1D27" w:rsidRDefault="000A1D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A1D27" w14:paraId="7004CCAA" w14:textId="77777777">
                    <w:trPr>
                      <w:trHeight w:val="462"/>
                    </w:trPr>
                    <w:tc>
                      <w:tcPr>
                        <w:tcW w:w="10800" w:type="dxa"/>
                        <w:tcBorders>
                          <w:top w:val="nil"/>
                          <w:left w:val="nil"/>
                          <w:bottom w:val="nil"/>
                          <w:right w:val="nil"/>
                        </w:tcBorders>
                        <w:tcMar>
                          <w:top w:w="39" w:type="dxa"/>
                          <w:left w:w="39" w:type="dxa"/>
                          <w:bottom w:w="39" w:type="dxa"/>
                          <w:right w:w="39" w:type="dxa"/>
                        </w:tcMar>
                      </w:tcPr>
                      <w:p w14:paraId="2F4B1F84" w14:textId="77777777" w:rsidR="000A1D27" w:rsidRDefault="003322D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32C7B11" w14:textId="77777777" w:rsidR="000A1D27" w:rsidRDefault="000A1D27">
                  <w:pPr>
                    <w:spacing w:after="0" w:line="240" w:lineRule="auto"/>
                  </w:pPr>
                </w:p>
              </w:tc>
              <w:tc>
                <w:tcPr>
                  <w:tcW w:w="180" w:type="dxa"/>
                  <w:tcBorders>
                    <w:right w:val="single" w:sz="15" w:space="0" w:color="000000"/>
                  </w:tcBorders>
                </w:tcPr>
                <w:p w14:paraId="3CF1F79D" w14:textId="77777777" w:rsidR="000A1D27" w:rsidRDefault="000A1D27">
                  <w:pPr>
                    <w:pStyle w:val="EmptyCellLayoutStyle"/>
                    <w:spacing w:after="0" w:line="240" w:lineRule="auto"/>
                  </w:pPr>
                </w:p>
              </w:tc>
            </w:tr>
            <w:tr w:rsidR="000A1D27" w14:paraId="21DAC9A7" w14:textId="77777777">
              <w:trPr>
                <w:trHeight w:val="290"/>
              </w:trPr>
              <w:tc>
                <w:tcPr>
                  <w:tcW w:w="180" w:type="dxa"/>
                  <w:tcBorders>
                    <w:left w:val="single" w:sz="15" w:space="0" w:color="000000"/>
                  </w:tcBorders>
                </w:tcPr>
                <w:p w14:paraId="26009AC5"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A1D27" w14:paraId="6FC62B78" w14:textId="77777777">
                    <w:trPr>
                      <w:trHeight w:val="212"/>
                    </w:trPr>
                    <w:tc>
                      <w:tcPr>
                        <w:tcW w:w="5220" w:type="dxa"/>
                        <w:tcBorders>
                          <w:top w:val="nil"/>
                          <w:left w:val="nil"/>
                          <w:bottom w:val="nil"/>
                          <w:right w:val="nil"/>
                        </w:tcBorders>
                        <w:tcMar>
                          <w:top w:w="39" w:type="dxa"/>
                          <w:left w:w="39" w:type="dxa"/>
                          <w:bottom w:w="39" w:type="dxa"/>
                          <w:right w:w="39" w:type="dxa"/>
                        </w:tcMar>
                      </w:tcPr>
                      <w:p w14:paraId="003E4413" w14:textId="77777777" w:rsidR="000A1D27" w:rsidRDefault="000A1D27">
                        <w:pPr>
                          <w:spacing w:after="0" w:line="240" w:lineRule="auto"/>
                        </w:pPr>
                      </w:p>
                    </w:tc>
                  </w:tr>
                </w:tbl>
                <w:p w14:paraId="207E9EFF" w14:textId="77777777" w:rsidR="000A1D27" w:rsidRDefault="000A1D27">
                  <w:pPr>
                    <w:spacing w:after="0" w:line="240" w:lineRule="auto"/>
                  </w:pPr>
                </w:p>
              </w:tc>
              <w:tc>
                <w:tcPr>
                  <w:tcW w:w="359" w:type="dxa"/>
                </w:tcPr>
                <w:p w14:paraId="34A65D00"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A1D27" w14:paraId="638101D6" w14:textId="77777777">
                    <w:trPr>
                      <w:trHeight w:val="212"/>
                    </w:trPr>
                    <w:tc>
                      <w:tcPr>
                        <w:tcW w:w="5220" w:type="dxa"/>
                        <w:tcBorders>
                          <w:top w:val="nil"/>
                          <w:left w:val="nil"/>
                          <w:bottom w:val="nil"/>
                          <w:right w:val="nil"/>
                        </w:tcBorders>
                        <w:tcMar>
                          <w:top w:w="39" w:type="dxa"/>
                          <w:left w:w="39" w:type="dxa"/>
                          <w:bottom w:w="39" w:type="dxa"/>
                          <w:right w:w="39" w:type="dxa"/>
                        </w:tcMar>
                      </w:tcPr>
                      <w:p w14:paraId="6D4AA3F6" w14:textId="77777777" w:rsidR="000A1D27" w:rsidRDefault="000A1D27">
                        <w:pPr>
                          <w:spacing w:after="0" w:line="240" w:lineRule="auto"/>
                        </w:pPr>
                      </w:p>
                    </w:tc>
                  </w:tr>
                </w:tbl>
                <w:p w14:paraId="6730571D" w14:textId="77777777" w:rsidR="000A1D27" w:rsidRDefault="000A1D27">
                  <w:pPr>
                    <w:spacing w:after="0" w:line="240" w:lineRule="auto"/>
                  </w:pPr>
                </w:p>
              </w:tc>
              <w:tc>
                <w:tcPr>
                  <w:tcW w:w="180" w:type="dxa"/>
                  <w:tcBorders>
                    <w:right w:val="single" w:sz="15" w:space="0" w:color="000000"/>
                  </w:tcBorders>
                </w:tcPr>
                <w:p w14:paraId="448AF4B6" w14:textId="77777777" w:rsidR="000A1D27" w:rsidRDefault="000A1D27">
                  <w:pPr>
                    <w:pStyle w:val="EmptyCellLayoutStyle"/>
                    <w:spacing w:after="0" w:line="240" w:lineRule="auto"/>
                  </w:pPr>
                </w:p>
              </w:tc>
            </w:tr>
            <w:tr w:rsidR="000A1D27" w14:paraId="4DD946E9" w14:textId="77777777">
              <w:trPr>
                <w:trHeight w:val="34"/>
              </w:trPr>
              <w:tc>
                <w:tcPr>
                  <w:tcW w:w="180" w:type="dxa"/>
                  <w:tcBorders>
                    <w:left w:val="single" w:sz="15" w:space="0" w:color="000000"/>
                  </w:tcBorders>
                </w:tcPr>
                <w:p w14:paraId="6176D5D8" w14:textId="77777777" w:rsidR="000A1D27" w:rsidRDefault="000A1D27">
                  <w:pPr>
                    <w:pStyle w:val="EmptyCellLayoutStyle"/>
                    <w:spacing w:after="0" w:line="240" w:lineRule="auto"/>
                  </w:pPr>
                </w:p>
              </w:tc>
              <w:tc>
                <w:tcPr>
                  <w:tcW w:w="5220" w:type="dxa"/>
                </w:tcPr>
                <w:p w14:paraId="26F6B8EE" w14:textId="77777777" w:rsidR="000A1D27" w:rsidRDefault="000A1D27">
                  <w:pPr>
                    <w:pStyle w:val="EmptyCellLayoutStyle"/>
                    <w:spacing w:after="0" w:line="240" w:lineRule="auto"/>
                  </w:pPr>
                </w:p>
              </w:tc>
              <w:tc>
                <w:tcPr>
                  <w:tcW w:w="359" w:type="dxa"/>
                </w:tcPr>
                <w:p w14:paraId="622146CB" w14:textId="77777777" w:rsidR="000A1D27" w:rsidRDefault="000A1D27">
                  <w:pPr>
                    <w:pStyle w:val="EmptyCellLayoutStyle"/>
                    <w:spacing w:after="0" w:line="240" w:lineRule="auto"/>
                  </w:pPr>
                </w:p>
              </w:tc>
              <w:tc>
                <w:tcPr>
                  <w:tcW w:w="5220" w:type="dxa"/>
                </w:tcPr>
                <w:p w14:paraId="31A5CCC3" w14:textId="77777777" w:rsidR="000A1D27" w:rsidRDefault="000A1D27">
                  <w:pPr>
                    <w:pStyle w:val="EmptyCellLayoutStyle"/>
                    <w:spacing w:after="0" w:line="240" w:lineRule="auto"/>
                  </w:pPr>
                </w:p>
              </w:tc>
              <w:tc>
                <w:tcPr>
                  <w:tcW w:w="180" w:type="dxa"/>
                  <w:tcBorders>
                    <w:right w:val="single" w:sz="15" w:space="0" w:color="000000"/>
                  </w:tcBorders>
                </w:tcPr>
                <w:p w14:paraId="40AD27B6" w14:textId="77777777" w:rsidR="000A1D27" w:rsidRDefault="000A1D27">
                  <w:pPr>
                    <w:pStyle w:val="EmptyCellLayoutStyle"/>
                    <w:spacing w:after="0" w:line="240" w:lineRule="auto"/>
                  </w:pPr>
                </w:p>
              </w:tc>
            </w:tr>
            <w:tr w:rsidR="000A1D27" w14:paraId="6C8CD1FE" w14:textId="77777777">
              <w:trPr>
                <w:trHeight w:val="360"/>
              </w:trPr>
              <w:tc>
                <w:tcPr>
                  <w:tcW w:w="180" w:type="dxa"/>
                  <w:tcBorders>
                    <w:left w:val="single" w:sz="15" w:space="0" w:color="000000"/>
                  </w:tcBorders>
                </w:tcPr>
                <w:p w14:paraId="238231A9"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A1D27" w14:paraId="2FD12F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B7F224" w14:textId="77777777" w:rsidR="000A1D27" w:rsidRDefault="003322D0">
                        <w:pPr>
                          <w:spacing w:after="0" w:line="240" w:lineRule="auto"/>
                          <w:jc w:val="center"/>
                        </w:pPr>
                        <w:r>
                          <w:rPr>
                            <w:rFonts w:ascii="Arial" w:eastAsia="Arial" w:hAnsi="Arial"/>
                            <w:b/>
                            <w:color w:val="000000"/>
                            <w:sz w:val="16"/>
                          </w:rPr>
                          <w:t>Supervisor</w:t>
                        </w:r>
                      </w:p>
                    </w:tc>
                  </w:tr>
                </w:tbl>
                <w:p w14:paraId="0715A5CC" w14:textId="77777777" w:rsidR="000A1D27" w:rsidRDefault="000A1D27">
                  <w:pPr>
                    <w:spacing w:after="0" w:line="240" w:lineRule="auto"/>
                  </w:pPr>
                </w:p>
              </w:tc>
              <w:tc>
                <w:tcPr>
                  <w:tcW w:w="359" w:type="dxa"/>
                </w:tcPr>
                <w:p w14:paraId="648628DF"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A1D27" w14:paraId="2D1674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DAE1D6" w14:textId="77777777" w:rsidR="000A1D27" w:rsidRDefault="003322D0">
                        <w:pPr>
                          <w:spacing w:after="0" w:line="240" w:lineRule="auto"/>
                          <w:jc w:val="center"/>
                        </w:pPr>
                        <w:r>
                          <w:rPr>
                            <w:rFonts w:ascii="Arial" w:eastAsia="Arial" w:hAnsi="Arial"/>
                            <w:b/>
                            <w:color w:val="000000"/>
                            <w:sz w:val="16"/>
                          </w:rPr>
                          <w:t>Date</w:t>
                        </w:r>
                      </w:p>
                    </w:tc>
                  </w:tr>
                </w:tbl>
                <w:p w14:paraId="5186276C" w14:textId="77777777" w:rsidR="000A1D27" w:rsidRDefault="000A1D27">
                  <w:pPr>
                    <w:spacing w:after="0" w:line="240" w:lineRule="auto"/>
                  </w:pPr>
                </w:p>
              </w:tc>
              <w:tc>
                <w:tcPr>
                  <w:tcW w:w="180" w:type="dxa"/>
                  <w:tcBorders>
                    <w:right w:val="single" w:sz="15" w:space="0" w:color="000000"/>
                  </w:tcBorders>
                </w:tcPr>
                <w:p w14:paraId="22A344A2" w14:textId="77777777" w:rsidR="000A1D27" w:rsidRDefault="000A1D27">
                  <w:pPr>
                    <w:pStyle w:val="EmptyCellLayoutStyle"/>
                    <w:spacing w:after="0" w:line="240" w:lineRule="auto"/>
                  </w:pPr>
                </w:p>
              </w:tc>
            </w:tr>
            <w:tr w:rsidR="000A1D27" w14:paraId="7FFB96E8" w14:textId="77777777">
              <w:trPr>
                <w:trHeight w:val="214"/>
              </w:trPr>
              <w:tc>
                <w:tcPr>
                  <w:tcW w:w="180" w:type="dxa"/>
                  <w:tcBorders>
                    <w:left w:val="single" w:sz="15" w:space="0" w:color="000000"/>
                    <w:bottom w:val="single" w:sz="15" w:space="0" w:color="000000"/>
                  </w:tcBorders>
                </w:tcPr>
                <w:p w14:paraId="7160E0A0" w14:textId="77777777" w:rsidR="000A1D27" w:rsidRDefault="000A1D27">
                  <w:pPr>
                    <w:pStyle w:val="EmptyCellLayoutStyle"/>
                    <w:spacing w:after="0" w:line="240" w:lineRule="auto"/>
                  </w:pPr>
                </w:p>
              </w:tc>
              <w:tc>
                <w:tcPr>
                  <w:tcW w:w="5220" w:type="dxa"/>
                  <w:tcBorders>
                    <w:bottom w:val="single" w:sz="15" w:space="0" w:color="000000"/>
                  </w:tcBorders>
                </w:tcPr>
                <w:p w14:paraId="2C9654EF" w14:textId="77777777" w:rsidR="000A1D27" w:rsidRDefault="000A1D27">
                  <w:pPr>
                    <w:pStyle w:val="EmptyCellLayoutStyle"/>
                    <w:spacing w:after="0" w:line="240" w:lineRule="auto"/>
                  </w:pPr>
                </w:p>
              </w:tc>
              <w:tc>
                <w:tcPr>
                  <w:tcW w:w="359" w:type="dxa"/>
                  <w:tcBorders>
                    <w:bottom w:val="single" w:sz="15" w:space="0" w:color="000000"/>
                  </w:tcBorders>
                </w:tcPr>
                <w:p w14:paraId="1E452394" w14:textId="77777777" w:rsidR="000A1D27" w:rsidRDefault="000A1D27">
                  <w:pPr>
                    <w:pStyle w:val="EmptyCellLayoutStyle"/>
                    <w:spacing w:after="0" w:line="240" w:lineRule="auto"/>
                  </w:pPr>
                </w:p>
              </w:tc>
              <w:tc>
                <w:tcPr>
                  <w:tcW w:w="5220" w:type="dxa"/>
                  <w:tcBorders>
                    <w:bottom w:val="single" w:sz="15" w:space="0" w:color="000000"/>
                  </w:tcBorders>
                </w:tcPr>
                <w:p w14:paraId="5D729492"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0FBA7A89" w14:textId="77777777" w:rsidR="000A1D27" w:rsidRDefault="000A1D27">
                  <w:pPr>
                    <w:pStyle w:val="EmptyCellLayoutStyle"/>
                    <w:spacing w:after="0" w:line="240" w:lineRule="auto"/>
                  </w:pPr>
                </w:p>
              </w:tc>
            </w:tr>
          </w:tbl>
          <w:p w14:paraId="71D94ADF" w14:textId="77777777" w:rsidR="000A1D27" w:rsidRDefault="000A1D27">
            <w:pPr>
              <w:spacing w:after="0" w:line="240" w:lineRule="auto"/>
            </w:pPr>
          </w:p>
        </w:tc>
        <w:tc>
          <w:tcPr>
            <w:tcW w:w="179" w:type="dxa"/>
          </w:tcPr>
          <w:p w14:paraId="6B1DA323" w14:textId="77777777" w:rsidR="000A1D27" w:rsidRDefault="000A1D27">
            <w:pPr>
              <w:pStyle w:val="EmptyCellLayoutStyle"/>
              <w:spacing w:after="0" w:line="240" w:lineRule="auto"/>
            </w:pPr>
          </w:p>
        </w:tc>
      </w:tr>
      <w:tr w:rsidR="000A1D27" w14:paraId="1B761E0D" w14:textId="77777777">
        <w:trPr>
          <w:trHeight w:val="99"/>
        </w:trPr>
        <w:tc>
          <w:tcPr>
            <w:tcW w:w="179" w:type="dxa"/>
          </w:tcPr>
          <w:p w14:paraId="3DAF14FB" w14:textId="77777777" w:rsidR="000A1D27" w:rsidRDefault="000A1D27">
            <w:pPr>
              <w:pStyle w:val="EmptyCellLayoutStyle"/>
              <w:spacing w:after="0" w:line="240" w:lineRule="auto"/>
            </w:pPr>
          </w:p>
        </w:tc>
        <w:tc>
          <w:tcPr>
            <w:tcW w:w="0" w:type="dxa"/>
          </w:tcPr>
          <w:p w14:paraId="00C4C285" w14:textId="77777777" w:rsidR="000A1D27" w:rsidRDefault="000A1D27">
            <w:pPr>
              <w:pStyle w:val="EmptyCellLayoutStyle"/>
              <w:spacing w:after="0" w:line="240" w:lineRule="auto"/>
            </w:pPr>
          </w:p>
        </w:tc>
        <w:tc>
          <w:tcPr>
            <w:tcW w:w="0" w:type="dxa"/>
          </w:tcPr>
          <w:p w14:paraId="176719EC" w14:textId="77777777" w:rsidR="000A1D27" w:rsidRDefault="000A1D27">
            <w:pPr>
              <w:pStyle w:val="EmptyCellLayoutStyle"/>
              <w:spacing w:after="0" w:line="240" w:lineRule="auto"/>
            </w:pPr>
          </w:p>
        </w:tc>
        <w:tc>
          <w:tcPr>
            <w:tcW w:w="0" w:type="dxa"/>
          </w:tcPr>
          <w:p w14:paraId="695A2FA6" w14:textId="77777777" w:rsidR="000A1D27" w:rsidRDefault="000A1D27">
            <w:pPr>
              <w:pStyle w:val="EmptyCellLayoutStyle"/>
              <w:spacing w:after="0" w:line="240" w:lineRule="auto"/>
            </w:pPr>
          </w:p>
        </w:tc>
        <w:tc>
          <w:tcPr>
            <w:tcW w:w="0" w:type="dxa"/>
          </w:tcPr>
          <w:p w14:paraId="43E2F27F" w14:textId="77777777" w:rsidR="000A1D27" w:rsidRDefault="000A1D27">
            <w:pPr>
              <w:pStyle w:val="EmptyCellLayoutStyle"/>
              <w:spacing w:after="0" w:line="240" w:lineRule="auto"/>
            </w:pPr>
          </w:p>
        </w:tc>
        <w:tc>
          <w:tcPr>
            <w:tcW w:w="0" w:type="dxa"/>
          </w:tcPr>
          <w:p w14:paraId="747DC59B" w14:textId="77777777" w:rsidR="000A1D27" w:rsidRDefault="000A1D27">
            <w:pPr>
              <w:pStyle w:val="EmptyCellLayoutStyle"/>
              <w:spacing w:after="0" w:line="240" w:lineRule="auto"/>
            </w:pPr>
          </w:p>
        </w:tc>
        <w:tc>
          <w:tcPr>
            <w:tcW w:w="0" w:type="dxa"/>
          </w:tcPr>
          <w:p w14:paraId="1812B27D" w14:textId="77777777" w:rsidR="000A1D27" w:rsidRDefault="000A1D27">
            <w:pPr>
              <w:pStyle w:val="EmptyCellLayoutStyle"/>
              <w:spacing w:after="0" w:line="240" w:lineRule="auto"/>
            </w:pPr>
          </w:p>
        </w:tc>
        <w:tc>
          <w:tcPr>
            <w:tcW w:w="2505" w:type="dxa"/>
          </w:tcPr>
          <w:p w14:paraId="20561D89" w14:textId="77777777" w:rsidR="000A1D27" w:rsidRDefault="000A1D27">
            <w:pPr>
              <w:pStyle w:val="EmptyCellLayoutStyle"/>
              <w:spacing w:after="0" w:line="240" w:lineRule="auto"/>
            </w:pPr>
          </w:p>
        </w:tc>
        <w:tc>
          <w:tcPr>
            <w:tcW w:w="6120" w:type="dxa"/>
          </w:tcPr>
          <w:p w14:paraId="22B7C61F" w14:textId="77777777" w:rsidR="000A1D27" w:rsidRDefault="000A1D27">
            <w:pPr>
              <w:pStyle w:val="EmptyCellLayoutStyle"/>
              <w:spacing w:after="0" w:line="240" w:lineRule="auto"/>
            </w:pPr>
          </w:p>
        </w:tc>
        <w:tc>
          <w:tcPr>
            <w:tcW w:w="2534" w:type="dxa"/>
          </w:tcPr>
          <w:p w14:paraId="7F385352" w14:textId="77777777" w:rsidR="000A1D27" w:rsidRDefault="000A1D27">
            <w:pPr>
              <w:pStyle w:val="EmptyCellLayoutStyle"/>
              <w:spacing w:after="0" w:line="240" w:lineRule="auto"/>
            </w:pPr>
          </w:p>
        </w:tc>
        <w:tc>
          <w:tcPr>
            <w:tcW w:w="179" w:type="dxa"/>
          </w:tcPr>
          <w:p w14:paraId="2EE17C9B" w14:textId="77777777" w:rsidR="000A1D27" w:rsidRDefault="000A1D27">
            <w:pPr>
              <w:pStyle w:val="EmptyCellLayoutStyle"/>
              <w:spacing w:after="0" w:line="240" w:lineRule="auto"/>
            </w:pPr>
          </w:p>
        </w:tc>
      </w:tr>
      <w:tr w:rsidR="000A1D27" w14:paraId="7F338BFF" w14:textId="77777777">
        <w:trPr>
          <w:trHeight w:val="360"/>
        </w:trPr>
        <w:tc>
          <w:tcPr>
            <w:tcW w:w="179" w:type="dxa"/>
          </w:tcPr>
          <w:p w14:paraId="1D6BA71A" w14:textId="77777777" w:rsidR="000A1D27" w:rsidRDefault="000A1D27">
            <w:pPr>
              <w:pStyle w:val="EmptyCellLayoutStyle"/>
              <w:spacing w:after="0" w:line="240" w:lineRule="auto"/>
            </w:pPr>
          </w:p>
        </w:tc>
        <w:tc>
          <w:tcPr>
            <w:tcW w:w="0" w:type="dxa"/>
          </w:tcPr>
          <w:p w14:paraId="45F643C5" w14:textId="77777777" w:rsidR="000A1D27" w:rsidRDefault="000A1D27">
            <w:pPr>
              <w:pStyle w:val="EmptyCellLayoutStyle"/>
              <w:spacing w:after="0" w:line="240" w:lineRule="auto"/>
            </w:pPr>
          </w:p>
        </w:tc>
        <w:tc>
          <w:tcPr>
            <w:tcW w:w="0" w:type="dxa"/>
          </w:tcPr>
          <w:p w14:paraId="1392C6AB" w14:textId="77777777" w:rsidR="000A1D27" w:rsidRDefault="000A1D27">
            <w:pPr>
              <w:pStyle w:val="EmptyCellLayoutStyle"/>
              <w:spacing w:after="0" w:line="240" w:lineRule="auto"/>
            </w:pPr>
          </w:p>
        </w:tc>
        <w:tc>
          <w:tcPr>
            <w:tcW w:w="0" w:type="dxa"/>
          </w:tcPr>
          <w:p w14:paraId="00DC4965" w14:textId="77777777" w:rsidR="000A1D27" w:rsidRDefault="000A1D27">
            <w:pPr>
              <w:pStyle w:val="EmptyCellLayoutStyle"/>
              <w:spacing w:after="0" w:line="240" w:lineRule="auto"/>
            </w:pPr>
          </w:p>
        </w:tc>
        <w:tc>
          <w:tcPr>
            <w:tcW w:w="0" w:type="dxa"/>
          </w:tcPr>
          <w:p w14:paraId="1DF84ECE" w14:textId="77777777" w:rsidR="000A1D27" w:rsidRDefault="000A1D27">
            <w:pPr>
              <w:pStyle w:val="EmptyCellLayoutStyle"/>
              <w:spacing w:after="0" w:line="240" w:lineRule="auto"/>
            </w:pPr>
          </w:p>
        </w:tc>
        <w:tc>
          <w:tcPr>
            <w:tcW w:w="0" w:type="dxa"/>
          </w:tcPr>
          <w:p w14:paraId="59F407A2" w14:textId="77777777" w:rsidR="000A1D27" w:rsidRDefault="000A1D27">
            <w:pPr>
              <w:pStyle w:val="EmptyCellLayoutStyle"/>
              <w:spacing w:after="0" w:line="240" w:lineRule="auto"/>
            </w:pPr>
          </w:p>
        </w:tc>
        <w:tc>
          <w:tcPr>
            <w:tcW w:w="0" w:type="dxa"/>
          </w:tcPr>
          <w:p w14:paraId="01D5AC2F" w14:textId="77777777" w:rsidR="000A1D27" w:rsidRDefault="000A1D27">
            <w:pPr>
              <w:pStyle w:val="EmptyCellLayoutStyle"/>
              <w:spacing w:after="0" w:line="240" w:lineRule="auto"/>
            </w:pPr>
          </w:p>
        </w:tc>
        <w:tc>
          <w:tcPr>
            <w:tcW w:w="2505" w:type="dxa"/>
          </w:tcPr>
          <w:p w14:paraId="7D3B2617" w14:textId="77777777" w:rsidR="000A1D27" w:rsidRDefault="000A1D27">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0A1D27" w14:paraId="3AABC96F" w14:textId="77777777">
              <w:trPr>
                <w:trHeight w:val="282"/>
              </w:trPr>
              <w:tc>
                <w:tcPr>
                  <w:tcW w:w="6120" w:type="dxa"/>
                  <w:tcBorders>
                    <w:top w:val="nil"/>
                    <w:left w:val="nil"/>
                    <w:bottom w:val="nil"/>
                    <w:right w:val="nil"/>
                  </w:tcBorders>
                  <w:tcMar>
                    <w:top w:w="39" w:type="dxa"/>
                    <w:left w:w="39" w:type="dxa"/>
                    <w:bottom w:w="39" w:type="dxa"/>
                    <w:right w:w="39" w:type="dxa"/>
                  </w:tcMar>
                </w:tcPr>
                <w:p w14:paraId="61314833" w14:textId="77777777" w:rsidR="000A1D27" w:rsidRDefault="003322D0">
                  <w:pPr>
                    <w:spacing w:after="0" w:line="240" w:lineRule="auto"/>
                  </w:pPr>
                  <w:r>
                    <w:rPr>
                      <w:rFonts w:ascii="Arial" w:eastAsia="Arial" w:hAnsi="Arial"/>
                      <w:b/>
                      <w:color w:val="000000"/>
                      <w:u w:val="single"/>
                    </w:rPr>
                    <w:t>TO BE FILLED OUT BY APPOINTING AUTHORITY</w:t>
                  </w:r>
                </w:p>
              </w:tc>
            </w:tr>
          </w:tbl>
          <w:p w14:paraId="6B5B794B" w14:textId="77777777" w:rsidR="000A1D27" w:rsidRDefault="000A1D27">
            <w:pPr>
              <w:spacing w:after="0" w:line="240" w:lineRule="auto"/>
            </w:pPr>
          </w:p>
        </w:tc>
        <w:tc>
          <w:tcPr>
            <w:tcW w:w="2534" w:type="dxa"/>
          </w:tcPr>
          <w:p w14:paraId="2F492783" w14:textId="77777777" w:rsidR="000A1D27" w:rsidRDefault="000A1D27">
            <w:pPr>
              <w:pStyle w:val="EmptyCellLayoutStyle"/>
              <w:spacing w:after="0" w:line="240" w:lineRule="auto"/>
            </w:pPr>
          </w:p>
        </w:tc>
        <w:tc>
          <w:tcPr>
            <w:tcW w:w="179" w:type="dxa"/>
          </w:tcPr>
          <w:p w14:paraId="247D8A68" w14:textId="77777777" w:rsidR="000A1D27" w:rsidRDefault="000A1D27">
            <w:pPr>
              <w:pStyle w:val="EmptyCellLayoutStyle"/>
              <w:spacing w:after="0" w:line="240" w:lineRule="auto"/>
            </w:pPr>
          </w:p>
        </w:tc>
      </w:tr>
      <w:tr w:rsidR="000A1D27" w14:paraId="3EC3DE73" w14:textId="77777777">
        <w:trPr>
          <w:trHeight w:val="174"/>
        </w:trPr>
        <w:tc>
          <w:tcPr>
            <w:tcW w:w="179" w:type="dxa"/>
          </w:tcPr>
          <w:p w14:paraId="778EBC21" w14:textId="77777777" w:rsidR="000A1D27" w:rsidRDefault="000A1D27">
            <w:pPr>
              <w:pStyle w:val="EmptyCellLayoutStyle"/>
              <w:spacing w:after="0" w:line="240" w:lineRule="auto"/>
            </w:pPr>
          </w:p>
        </w:tc>
        <w:tc>
          <w:tcPr>
            <w:tcW w:w="0" w:type="dxa"/>
          </w:tcPr>
          <w:p w14:paraId="39D43FFD" w14:textId="77777777" w:rsidR="000A1D27" w:rsidRDefault="000A1D27">
            <w:pPr>
              <w:pStyle w:val="EmptyCellLayoutStyle"/>
              <w:spacing w:after="0" w:line="240" w:lineRule="auto"/>
            </w:pPr>
          </w:p>
        </w:tc>
        <w:tc>
          <w:tcPr>
            <w:tcW w:w="0" w:type="dxa"/>
          </w:tcPr>
          <w:p w14:paraId="1EA7AC72" w14:textId="77777777" w:rsidR="000A1D27" w:rsidRDefault="000A1D27">
            <w:pPr>
              <w:pStyle w:val="EmptyCellLayoutStyle"/>
              <w:spacing w:after="0" w:line="240" w:lineRule="auto"/>
            </w:pPr>
          </w:p>
        </w:tc>
        <w:tc>
          <w:tcPr>
            <w:tcW w:w="0" w:type="dxa"/>
          </w:tcPr>
          <w:p w14:paraId="218F5B98" w14:textId="77777777" w:rsidR="000A1D27" w:rsidRDefault="000A1D27">
            <w:pPr>
              <w:pStyle w:val="EmptyCellLayoutStyle"/>
              <w:spacing w:after="0" w:line="240" w:lineRule="auto"/>
            </w:pPr>
          </w:p>
        </w:tc>
        <w:tc>
          <w:tcPr>
            <w:tcW w:w="0" w:type="dxa"/>
          </w:tcPr>
          <w:p w14:paraId="13B9A951" w14:textId="77777777" w:rsidR="000A1D27" w:rsidRDefault="000A1D27">
            <w:pPr>
              <w:pStyle w:val="EmptyCellLayoutStyle"/>
              <w:spacing w:after="0" w:line="240" w:lineRule="auto"/>
            </w:pPr>
          </w:p>
        </w:tc>
        <w:tc>
          <w:tcPr>
            <w:tcW w:w="0" w:type="dxa"/>
          </w:tcPr>
          <w:p w14:paraId="54A14CC2" w14:textId="77777777" w:rsidR="000A1D27" w:rsidRDefault="000A1D27">
            <w:pPr>
              <w:pStyle w:val="EmptyCellLayoutStyle"/>
              <w:spacing w:after="0" w:line="240" w:lineRule="auto"/>
            </w:pPr>
          </w:p>
        </w:tc>
        <w:tc>
          <w:tcPr>
            <w:tcW w:w="0" w:type="dxa"/>
          </w:tcPr>
          <w:p w14:paraId="4B0AA17E" w14:textId="77777777" w:rsidR="000A1D27" w:rsidRDefault="000A1D27">
            <w:pPr>
              <w:pStyle w:val="EmptyCellLayoutStyle"/>
              <w:spacing w:after="0" w:line="240" w:lineRule="auto"/>
            </w:pPr>
          </w:p>
        </w:tc>
        <w:tc>
          <w:tcPr>
            <w:tcW w:w="2505" w:type="dxa"/>
          </w:tcPr>
          <w:p w14:paraId="71E231A4" w14:textId="77777777" w:rsidR="000A1D27" w:rsidRDefault="000A1D27">
            <w:pPr>
              <w:pStyle w:val="EmptyCellLayoutStyle"/>
              <w:spacing w:after="0" w:line="240" w:lineRule="auto"/>
            </w:pPr>
          </w:p>
        </w:tc>
        <w:tc>
          <w:tcPr>
            <w:tcW w:w="6120" w:type="dxa"/>
          </w:tcPr>
          <w:p w14:paraId="0D975CBD" w14:textId="77777777" w:rsidR="000A1D27" w:rsidRDefault="000A1D27">
            <w:pPr>
              <w:pStyle w:val="EmptyCellLayoutStyle"/>
              <w:spacing w:after="0" w:line="240" w:lineRule="auto"/>
            </w:pPr>
          </w:p>
        </w:tc>
        <w:tc>
          <w:tcPr>
            <w:tcW w:w="2534" w:type="dxa"/>
          </w:tcPr>
          <w:p w14:paraId="02CD7164" w14:textId="77777777" w:rsidR="000A1D27" w:rsidRDefault="000A1D27">
            <w:pPr>
              <w:pStyle w:val="EmptyCellLayoutStyle"/>
              <w:spacing w:after="0" w:line="240" w:lineRule="auto"/>
            </w:pPr>
          </w:p>
        </w:tc>
        <w:tc>
          <w:tcPr>
            <w:tcW w:w="179" w:type="dxa"/>
          </w:tcPr>
          <w:p w14:paraId="1E83BBAF" w14:textId="77777777" w:rsidR="000A1D27" w:rsidRDefault="000A1D27">
            <w:pPr>
              <w:pStyle w:val="EmptyCellLayoutStyle"/>
              <w:spacing w:after="0" w:line="240" w:lineRule="auto"/>
            </w:pPr>
          </w:p>
        </w:tc>
      </w:tr>
      <w:tr w:rsidR="003322D0" w14:paraId="5988B94B" w14:textId="77777777" w:rsidTr="003322D0">
        <w:tc>
          <w:tcPr>
            <w:tcW w:w="179" w:type="dxa"/>
          </w:tcPr>
          <w:p w14:paraId="7B39C341" w14:textId="77777777" w:rsidR="000A1D27" w:rsidRDefault="000A1D27">
            <w:pPr>
              <w:pStyle w:val="EmptyCellLayoutStyle"/>
              <w:spacing w:after="0" w:line="240" w:lineRule="auto"/>
            </w:pPr>
          </w:p>
        </w:tc>
        <w:tc>
          <w:tcPr>
            <w:tcW w:w="0" w:type="dxa"/>
          </w:tcPr>
          <w:p w14:paraId="7204A0E0" w14:textId="77777777" w:rsidR="000A1D27" w:rsidRDefault="000A1D27">
            <w:pPr>
              <w:pStyle w:val="EmptyCellLayoutStyle"/>
              <w:spacing w:after="0" w:line="240" w:lineRule="auto"/>
            </w:pPr>
          </w:p>
        </w:tc>
        <w:tc>
          <w:tcPr>
            <w:tcW w:w="0" w:type="dxa"/>
          </w:tcPr>
          <w:p w14:paraId="369CB2C7" w14:textId="77777777" w:rsidR="000A1D27" w:rsidRDefault="000A1D27">
            <w:pPr>
              <w:pStyle w:val="EmptyCellLayoutStyle"/>
              <w:spacing w:after="0" w:line="240" w:lineRule="auto"/>
            </w:pPr>
          </w:p>
        </w:tc>
        <w:tc>
          <w:tcPr>
            <w:tcW w:w="0" w:type="dxa"/>
          </w:tcPr>
          <w:p w14:paraId="34834A72" w14:textId="77777777" w:rsidR="000A1D27" w:rsidRDefault="000A1D27">
            <w:pPr>
              <w:pStyle w:val="EmptyCellLayoutStyle"/>
              <w:spacing w:after="0" w:line="240" w:lineRule="auto"/>
            </w:pPr>
          </w:p>
        </w:tc>
        <w:tc>
          <w:tcPr>
            <w:tcW w:w="0" w:type="dxa"/>
          </w:tcPr>
          <w:p w14:paraId="2BCBBC33" w14:textId="77777777" w:rsidR="000A1D27" w:rsidRDefault="000A1D27">
            <w:pPr>
              <w:pStyle w:val="EmptyCellLayoutStyle"/>
              <w:spacing w:after="0" w:line="240" w:lineRule="auto"/>
            </w:pPr>
          </w:p>
        </w:tc>
        <w:tc>
          <w:tcPr>
            <w:tcW w:w="0" w:type="dxa"/>
          </w:tcPr>
          <w:p w14:paraId="41FFC0A0" w14:textId="77777777" w:rsidR="000A1D27" w:rsidRDefault="000A1D27">
            <w:pPr>
              <w:pStyle w:val="EmptyCellLayoutStyle"/>
              <w:spacing w:after="0" w:line="240" w:lineRule="auto"/>
            </w:pPr>
          </w:p>
        </w:tc>
        <w:tc>
          <w:tcPr>
            <w:tcW w:w="0" w:type="dxa"/>
          </w:tcPr>
          <w:p w14:paraId="0B8D9AA3" w14:textId="77777777" w:rsidR="000A1D27" w:rsidRDefault="000A1D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A1D27" w14:paraId="75BD5C43" w14:textId="77777777">
              <w:trPr>
                <w:trHeight w:val="180"/>
              </w:trPr>
              <w:tc>
                <w:tcPr>
                  <w:tcW w:w="180" w:type="dxa"/>
                  <w:tcBorders>
                    <w:top w:val="single" w:sz="15" w:space="0" w:color="000000"/>
                    <w:left w:val="single" w:sz="15" w:space="0" w:color="000000"/>
                  </w:tcBorders>
                </w:tcPr>
                <w:p w14:paraId="527210E4" w14:textId="77777777" w:rsidR="000A1D27" w:rsidRDefault="000A1D27">
                  <w:pPr>
                    <w:pStyle w:val="EmptyCellLayoutStyle"/>
                    <w:spacing w:after="0" w:line="240" w:lineRule="auto"/>
                  </w:pPr>
                </w:p>
              </w:tc>
              <w:tc>
                <w:tcPr>
                  <w:tcW w:w="10800" w:type="dxa"/>
                  <w:tcBorders>
                    <w:top w:val="single" w:sz="15" w:space="0" w:color="000000"/>
                  </w:tcBorders>
                </w:tcPr>
                <w:p w14:paraId="7CFEE513" w14:textId="77777777" w:rsidR="000A1D27" w:rsidRDefault="000A1D27">
                  <w:pPr>
                    <w:pStyle w:val="EmptyCellLayoutStyle"/>
                    <w:spacing w:after="0" w:line="240" w:lineRule="auto"/>
                  </w:pPr>
                </w:p>
              </w:tc>
              <w:tc>
                <w:tcPr>
                  <w:tcW w:w="180" w:type="dxa"/>
                  <w:tcBorders>
                    <w:top w:val="single" w:sz="15" w:space="0" w:color="000000"/>
                    <w:right w:val="single" w:sz="15" w:space="0" w:color="000000"/>
                  </w:tcBorders>
                </w:tcPr>
                <w:p w14:paraId="59A6F978" w14:textId="77777777" w:rsidR="000A1D27" w:rsidRDefault="000A1D27">
                  <w:pPr>
                    <w:pStyle w:val="EmptyCellLayoutStyle"/>
                    <w:spacing w:after="0" w:line="240" w:lineRule="auto"/>
                  </w:pPr>
                </w:p>
              </w:tc>
            </w:tr>
            <w:tr w:rsidR="000A1D27" w14:paraId="080B7221" w14:textId="77777777">
              <w:trPr>
                <w:trHeight w:val="270"/>
              </w:trPr>
              <w:tc>
                <w:tcPr>
                  <w:tcW w:w="180" w:type="dxa"/>
                  <w:tcBorders>
                    <w:left w:val="single" w:sz="15" w:space="0" w:color="000000"/>
                  </w:tcBorders>
                </w:tcPr>
                <w:p w14:paraId="7C897737" w14:textId="77777777" w:rsidR="000A1D27" w:rsidRDefault="000A1D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A1D27" w14:paraId="2375F81A" w14:textId="77777777">
                    <w:trPr>
                      <w:trHeight w:val="192"/>
                    </w:trPr>
                    <w:tc>
                      <w:tcPr>
                        <w:tcW w:w="10800" w:type="dxa"/>
                        <w:tcBorders>
                          <w:top w:val="nil"/>
                          <w:left w:val="nil"/>
                          <w:bottom w:val="nil"/>
                          <w:right w:val="nil"/>
                        </w:tcBorders>
                        <w:tcMar>
                          <w:top w:w="39" w:type="dxa"/>
                          <w:left w:w="39" w:type="dxa"/>
                          <w:bottom w:w="39" w:type="dxa"/>
                          <w:right w:w="39" w:type="dxa"/>
                        </w:tcMar>
                      </w:tcPr>
                      <w:p w14:paraId="40AF6301" w14:textId="77777777" w:rsidR="000A1D27" w:rsidRDefault="003322D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FBBD602" w14:textId="77777777" w:rsidR="000A1D27" w:rsidRDefault="000A1D27">
                  <w:pPr>
                    <w:spacing w:after="0" w:line="240" w:lineRule="auto"/>
                  </w:pPr>
                </w:p>
              </w:tc>
              <w:tc>
                <w:tcPr>
                  <w:tcW w:w="180" w:type="dxa"/>
                  <w:tcBorders>
                    <w:right w:val="single" w:sz="15" w:space="0" w:color="000000"/>
                  </w:tcBorders>
                </w:tcPr>
                <w:p w14:paraId="640DFF63" w14:textId="77777777" w:rsidR="000A1D27" w:rsidRDefault="000A1D27">
                  <w:pPr>
                    <w:pStyle w:val="EmptyCellLayoutStyle"/>
                    <w:spacing w:after="0" w:line="240" w:lineRule="auto"/>
                  </w:pPr>
                </w:p>
              </w:tc>
            </w:tr>
            <w:tr w:rsidR="000A1D27" w14:paraId="2343731F" w14:textId="77777777">
              <w:trPr>
                <w:trHeight w:val="89"/>
              </w:trPr>
              <w:tc>
                <w:tcPr>
                  <w:tcW w:w="180" w:type="dxa"/>
                  <w:tcBorders>
                    <w:left w:val="single" w:sz="15" w:space="0" w:color="000000"/>
                  </w:tcBorders>
                </w:tcPr>
                <w:p w14:paraId="3A260473" w14:textId="77777777" w:rsidR="000A1D27" w:rsidRDefault="000A1D27">
                  <w:pPr>
                    <w:pStyle w:val="EmptyCellLayoutStyle"/>
                    <w:spacing w:after="0" w:line="240" w:lineRule="auto"/>
                  </w:pPr>
                </w:p>
              </w:tc>
              <w:tc>
                <w:tcPr>
                  <w:tcW w:w="10800" w:type="dxa"/>
                </w:tcPr>
                <w:p w14:paraId="5F858CE9" w14:textId="77777777" w:rsidR="000A1D27" w:rsidRDefault="000A1D27">
                  <w:pPr>
                    <w:pStyle w:val="EmptyCellLayoutStyle"/>
                    <w:spacing w:after="0" w:line="240" w:lineRule="auto"/>
                  </w:pPr>
                </w:p>
              </w:tc>
              <w:tc>
                <w:tcPr>
                  <w:tcW w:w="180" w:type="dxa"/>
                  <w:tcBorders>
                    <w:right w:val="single" w:sz="15" w:space="0" w:color="000000"/>
                  </w:tcBorders>
                </w:tcPr>
                <w:p w14:paraId="217BBE62" w14:textId="77777777" w:rsidR="000A1D27" w:rsidRDefault="000A1D27">
                  <w:pPr>
                    <w:pStyle w:val="EmptyCellLayoutStyle"/>
                    <w:spacing w:after="0" w:line="240" w:lineRule="auto"/>
                  </w:pPr>
                </w:p>
              </w:tc>
            </w:tr>
            <w:tr w:rsidR="000A1D27" w14:paraId="5A5B2FD7" w14:textId="77777777">
              <w:trPr>
                <w:trHeight w:val="290"/>
              </w:trPr>
              <w:tc>
                <w:tcPr>
                  <w:tcW w:w="180" w:type="dxa"/>
                  <w:tcBorders>
                    <w:left w:val="single" w:sz="15" w:space="0" w:color="000000"/>
                  </w:tcBorders>
                </w:tcPr>
                <w:p w14:paraId="6DA4249B" w14:textId="77777777" w:rsidR="000A1D27" w:rsidRDefault="000A1D27">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A1D27" w14:paraId="7603E43C" w14:textId="77777777">
                    <w:trPr>
                      <w:trHeight w:val="212"/>
                    </w:trPr>
                    <w:tc>
                      <w:tcPr>
                        <w:tcW w:w="10800" w:type="dxa"/>
                        <w:tcBorders>
                          <w:top w:val="nil"/>
                          <w:left w:val="nil"/>
                          <w:bottom w:val="nil"/>
                          <w:right w:val="nil"/>
                        </w:tcBorders>
                        <w:tcMar>
                          <w:top w:w="39" w:type="dxa"/>
                          <w:left w:w="39" w:type="dxa"/>
                          <w:bottom w:w="39" w:type="dxa"/>
                          <w:right w:w="39" w:type="dxa"/>
                        </w:tcMar>
                      </w:tcPr>
                      <w:p w14:paraId="4D1D3EED" w14:textId="77777777" w:rsidR="000A1D27" w:rsidRDefault="003322D0">
                        <w:pPr>
                          <w:spacing w:after="0" w:line="240" w:lineRule="auto"/>
                        </w:pPr>
                        <w:r>
                          <w:rPr>
                            <w:rFonts w:ascii="Arial" w:eastAsia="Arial" w:hAnsi="Arial"/>
                            <w:color w:val="000000"/>
                          </w:rPr>
                          <w:t>N/A</w:t>
                        </w:r>
                      </w:p>
                    </w:tc>
                  </w:tr>
                </w:tbl>
                <w:p w14:paraId="0E57BF58" w14:textId="77777777" w:rsidR="000A1D27" w:rsidRDefault="000A1D27">
                  <w:pPr>
                    <w:spacing w:after="0" w:line="240" w:lineRule="auto"/>
                  </w:pPr>
                </w:p>
              </w:tc>
              <w:tc>
                <w:tcPr>
                  <w:tcW w:w="180" w:type="dxa"/>
                  <w:tcBorders>
                    <w:right w:val="single" w:sz="15" w:space="0" w:color="000000"/>
                  </w:tcBorders>
                </w:tcPr>
                <w:p w14:paraId="57545C06" w14:textId="77777777" w:rsidR="000A1D27" w:rsidRDefault="000A1D27">
                  <w:pPr>
                    <w:pStyle w:val="EmptyCellLayoutStyle"/>
                    <w:spacing w:after="0" w:line="240" w:lineRule="auto"/>
                  </w:pPr>
                </w:p>
              </w:tc>
            </w:tr>
            <w:tr w:rsidR="000A1D27" w14:paraId="60A429AC" w14:textId="77777777">
              <w:trPr>
                <w:trHeight w:val="69"/>
              </w:trPr>
              <w:tc>
                <w:tcPr>
                  <w:tcW w:w="180" w:type="dxa"/>
                  <w:tcBorders>
                    <w:left w:val="single" w:sz="15" w:space="0" w:color="000000"/>
                    <w:bottom w:val="single" w:sz="15" w:space="0" w:color="000000"/>
                  </w:tcBorders>
                </w:tcPr>
                <w:p w14:paraId="774726E4" w14:textId="77777777" w:rsidR="000A1D27" w:rsidRDefault="000A1D27">
                  <w:pPr>
                    <w:pStyle w:val="EmptyCellLayoutStyle"/>
                    <w:spacing w:after="0" w:line="240" w:lineRule="auto"/>
                  </w:pPr>
                </w:p>
              </w:tc>
              <w:tc>
                <w:tcPr>
                  <w:tcW w:w="10800" w:type="dxa"/>
                  <w:tcBorders>
                    <w:bottom w:val="single" w:sz="15" w:space="0" w:color="000000"/>
                  </w:tcBorders>
                </w:tcPr>
                <w:p w14:paraId="7FABE638"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00ABFA0B" w14:textId="77777777" w:rsidR="000A1D27" w:rsidRDefault="000A1D27">
                  <w:pPr>
                    <w:pStyle w:val="EmptyCellLayoutStyle"/>
                    <w:spacing w:after="0" w:line="240" w:lineRule="auto"/>
                  </w:pPr>
                </w:p>
              </w:tc>
            </w:tr>
          </w:tbl>
          <w:p w14:paraId="14DF95BD" w14:textId="77777777" w:rsidR="000A1D27" w:rsidRDefault="000A1D27">
            <w:pPr>
              <w:spacing w:after="0" w:line="240" w:lineRule="auto"/>
            </w:pPr>
          </w:p>
        </w:tc>
        <w:tc>
          <w:tcPr>
            <w:tcW w:w="179" w:type="dxa"/>
          </w:tcPr>
          <w:p w14:paraId="607A93E6" w14:textId="77777777" w:rsidR="000A1D27" w:rsidRDefault="000A1D27">
            <w:pPr>
              <w:pStyle w:val="EmptyCellLayoutStyle"/>
              <w:spacing w:after="0" w:line="240" w:lineRule="auto"/>
            </w:pPr>
          </w:p>
        </w:tc>
      </w:tr>
      <w:tr w:rsidR="000A1D27" w14:paraId="29E4C06D" w14:textId="77777777">
        <w:trPr>
          <w:trHeight w:val="114"/>
        </w:trPr>
        <w:tc>
          <w:tcPr>
            <w:tcW w:w="179" w:type="dxa"/>
          </w:tcPr>
          <w:p w14:paraId="6D394ACF" w14:textId="77777777" w:rsidR="000A1D27" w:rsidRDefault="000A1D27">
            <w:pPr>
              <w:pStyle w:val="EmptyCellLayoutStyle"/>
              <w:spacing w:after="0" w:line="240" w:lineRule="auto"/>
            </w:pPr>
          </w:p>
        </w:tc>
        <w:tc>
          <w:tcPr>
            <w:tcW w:w="0" w:type="dxa"/>
          </w:tcPr>
          <w:p w14:paraId="49F7DBDD" w14:textId="77777777" w:rsidR="000A1D27" w:rsidRDefault="000A1D27">
            <w:pPr>
              <w:pStyle w:val="EmptyCellLayoutStyle"/>
              <w:spacing w:after="0" w:line="240" w:lineRule="auto"/>
            </w:pPr>
          </w:p>
        </w:tc>
        <w:tc>
          <w:tcPr>
            <w:tcW w:w="0" w:type="dxa"/>
          </w:tcPr>
          <w:p w14:paraId="44BA8015" w14:textId="77777777" w:rsidR="000A1D27" w:rsidRDefault="000A1D27">
            <w:pPr>
              <w:pStyle w:val="EmptyCellLayoutStyle"/>
              <w:spacing w:after="0" w:line="240" w:lineRule="auto"/>
            </w:pPr>
          </w:p>
        </w:tc>
        <w:tc>
          <w:tcPr>
            <w:tcW w:w="0" w:type="dxa"/>
          </w:tcPr>
          <w:p w14:paraId="41D07474" w14:textId="77777777" w:rsidR="000A1D27" w:rsidRDefault="000A1D27">
            <w:pPr>
              <w:pStyle w:val="EmptyCellLayoutStyle"/>
              <w:spacing w:after="0" w:line="240" w:lineRule="auto"/>
            </w:pPr>
          </w:p>
        </w:tc>
        <w:tc>
          <w:tcPr>
            <w:tcW w:w="0" w:type="dxa"/>
          </w:tcPr>
          <w:p w14:paraId="75106346" w14:textId="77777777" w:rsidR="000A1D27" w:rsidRDefault="000A1D27">
            <w:pPr>
              <w:pStyle w:val="EmptyCellLayoutStyle"/>
              <w:spacing w:after="0" w:line="240" w:lineRule="auto"/>
            </w:pPr>
          </w:p>
        </w:tc>
        <w:tc>
          <w:tcPr>
            <w:tcW w:w="0" w:type="dxa"/>
          </w:tcPr>
          <w:p w14:paraId="10BD6C2B" w14:textId="77777777" w:rsidR="000A1D27" w:rsidRDefault="000A1D27">
            <w:pPr>
              <w:pStyle w:val="EmptyCellLayoutStyle"/>
              <w:spacing w:after="0" w:line="240" w:lineRule="auto"/>
            </w:pPr>
          </w:p>
        </w:tc>
        <w:tc>
          <w:tcPr>
            <w:tcW w:w="0" w:type="dxa"/>
          </w:tcPr>
          <w:p w14:paraId="4DEB6B49" w14:textId="77777777" w:rsidR="000A1D27" w:rsidRDefault="000A1D27">
            <w:pPr>
              <w:pStyle w:val="EmptyCellLayoutStyle"/>
              <w:spacing w:after="0" w:line="240" w:lineRule="auto"/>
            </w:pPr>
          </w:p>
        </w:tc>
        <w:tc>
          <w:tcPr>
            <w:tcW w:w="2505" w:type="dxa"/>
          </w:tcPr>
          <w:p w14:paraId="5B7FBC2A" w14:textId="77777777" w:rsidR="000A1D27" w:rsidRDefault="000A1D27">
            <w:pPr>
              <w:pStyle w:val="EmptyCellLayoutStyle"/>
              <w:spacing w:after="0" w:line="240" w:lineRule="auto"/>
            </w:pPr>
          </w:p>
        </w:tc>
        <w:tc>
          <w:tcPr>
            <w:tcW w:w="6120" w:type="dxa"/>
          </w:tcPr>
          <w:p w14:paraId="4E627FA2" w14:textId="77777777" w:rsidR="000A1D27" w:rsidRDefault="000A1D27">
            <w:pPr>
              <w:pStyle w:val="EmptyCellLayoutStyle"/>
              <w:spacing w:after="0" w:line="240" w:lineRule="auto"/>
            </w:pPr>
          </w:p>
        </w:tc>
        <w:tc>
          <w:tcPr>
            <w:tcW w:w="2534" w:type="dxa"/>
          </w:tcPr>
          <w:p w14:paraId="33C744AA" w14:textId="77777777" w:rsidR="000A1D27" w:rsidRDefault="000A1D27">
            <w:pPr>
              <w:pStyle w:val="EmptyCellLayoutStyle"/>
              <w:spacing w:after="0" w:line="240" w:lineRule="auto"/>
            </w:pPr>
          </w:p>
        </w:tc>
        <w:tc>
          <w:tcPr>
            <w:tcW w:w="179" w:type="dxa"/>
          </w:tcPr>
          <w:p w14:paraId="7EA20D4A" w14:textId="77777777" w:rsidR="000A1D27" w:rsidRDefault="000A1D27">
            <w:pPr>
              <w:pStyle w:val="EmptyCellLayoutStyle"/>
              <w:spacing w:after="0" w:line="240" w:lineRule="auto"/>
            </w:pPr>
          </w:p>
        </w:tc>
      </w:tr>
      <w:tr w:rsidR="003322D0" w14:paraId="0A53800F" w14:textId="77777777" w:rsidTr="003322D0">
        <w:tc>
          <w:tcPr>
            <w:tcW w:w="179" w:type="dxa"/>
          </w:tcPr>
          <w:p w14:paraId="47B6E8D8" w14:textId="77777777" w:rsidR="000A1D27" w:rsidRDefault="000A1D27">
            <w:pPr>
              <w:pStyle w:val="EmptyCellLayoutStyle"/>
              <w:spacing w:after="0" w:line="240" w:lineRule="auto"/>
            </w:pPr>
          </w:p>
        </w:tc>
        <w:tc>
          <w:tcPr>
            <w:tcW w:w="0" w:type="dxa"/>
          </w:tcPr>
          <w:p w14:paraId="4F0F78BD" w14:textId="77777777" w:rsidR="000A1D27" w:rsidRDefault="000A1D27">
            <w:pPr>
              <w:pStyle w:val="EmptyCellLayoutStyle"/>
              <w:spacing w:after="0" w:line="240" w:lineRule="auto"/>
            </w:pPr>
          </w:p>
        </w:tc>
        <w:tc>
          <w:tcPr>
            <w:tcW w:w="0" w:type="dxa"/>
          </w:tcPr>
          <w:p w14:paraId="1F97D56F" w14:textId="77777777" w:rsidR="000A1D27" w:rsidRDefault="000A1D27">
            <w:pPr>
              <w:pStyle w:val="EmptyCellLayoutStyle"/>
              <w:spacing w:after="0" w:line="240" w:lineRule="auto"/>
            </w:pPr>
          </w:p>
        </w:tc>
        <w:tc>
          <w:tcPr>
            <w:tcW w:w="0" w:type="dxa"/>
          </w:tcPr>
          <w:p w14:paraId="1EE3D6F2" w14:textId="77777777" w:rsidR="000A1D27" w:rsidRDefault="000A1D27">
            <w:pPr>
              <w:pStyle w:val="EmptyCellLayoutStyle"/>
              <w:spacing w:after="0" w:line="240" w:lineRule="auto"/>
            </w:pPr>
          </w:p>
        </w:tc>
        <w:tc>
          <w:tcPr>
            <w:tcW w:w="0" w:type="dxa"/>
          </w:tcPr>
          <w:p w14:paraId="25B9D0AA" w14:textId="77777777" w:rsidR="000A1D27" w:rsidRDefault="000A1D27">
            <w:pPr>
              <w:pStyle w:val="EmptyCellLayoutStyle"/>
              <w:spacing w:after="0" w:line="240" w:lineRule="auto"/>
            </w:pPr>
          </w:p>
        </w:tc>
        <w:tc>
          <w:tcPr>
            <w:tcW w:w="0" w:type="dxa"/>
          </w:tcPr>
          <w:p w14:paraId="6486DFEC" w14:textId="77777777" w:rsidR="000A1D27" w:rsidRDefault="000A1D27">
            <w:pPr>
              <w:pStyle w:val="EmptyCellLayoutStyle"/>
              <w:spacing w:after="0" w:line="240" w:lineRule="auto"/>
            </w:pPr>
          </w:p>
        </w:tc>
        <w:tc>
          <w:tcPr>
            <w:tcW w:w="0" w:type="dxa"/>
          </w:tcPr>
          <w:p w14:paraId="25495C98" w14:textId="77777777" w:rsidR="000A1D27" w:rsidRDefault="000A1D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0A1D27" w14:paraId="28BCF6BA" w14:textId="77777777">
              <w:trPr>
                <w:trHeight w:val="180"/>
              </w:trPr>
              <w:tc>
                <w:tcPr>
                  <w:tcW w:w="180" w:type="dxa"/>
                  <w:tcBorders>
                    <w:top w:val="single" w:sz="15" w:space="0" w:color="000000"/>
                    <w:left w:val="single" w:sz="15" w:space="0" w:color="000000"/>
                  </w:tcBorders>
                </w:tcPr>
                <w:p w14:paraId="0A71F05D" w14:textId="77777777" w:rsidR="000A1D27" w:rsidRDefault="000A1D27">
                  <w:pPr>
                    <w:pStyle w:val="EmptyCellLayoutStyle"/>
                    <w:spacing w:after="0" w:line="240" w:lineRule="auto"/>
                  </w:pPr>
                </w:p>
              </w:tc>
              <w:tc>
                <w:tcPr>
                  <w:tcW w:w="5220" w:type="dxa"/>
                  <w:tcBorders>
                    <w:top w:val="single" w:sz="15" w:space="0" w:color="000000"/>
                  </w:tcBorders>
                </w:tcPr>
                <w:p w14:paraId="501EDBA7" w14:textId="77777777" w:rsidR="000A1D27" w:rsidRDefault="000A1D27">
                  <w:pPr>
                    <w:pStyle w:val="EmptyCellLayoutStyle"/>
                    <w:spacing w:after="0" w:line="240" w:lineRule="auto"/>
                  </w:pPr>
                </w:p>
              </w:tc>
              <w:tc>
                <w:tcPr>
                  <w:tcW w:w="359" w:type="dxa"/>
                  <w:tcBorders>
                    <w:top w:val="single" w:sz="15" w:space="0" w:color="000000"/>
                  </w:tcBorders>
                </w:tcPr>
                <w:p w14:paraId="4ADD7487" w14:textId="77777777" w:rsidR="000A1D27" w:rsidRDefault="000A1D27">
                  <w:pPr>
                    <w:pStyle w:val="EmptyCellLayoutStyle"/>
                    <w:spacing w:after="0" w:line="240" w:lineRule="auto"/>
                  </w:pPr>
                </w:p>
              </w:tc>
              <w:tc>
                <w:tcPr>
                  <w:tcW w:w="5220" w:type="dxa"/>
                  <w:tcBorders>
                    <w:top w:val="single" w:sz="15" w:space="0" w:color="000000"/>
                  </w:tcBorders>
                </w:tcPr>
                <w:p w14:paraId="2CCC373C" w14:textId="77777777" w:rsidR="000A1D27" w:rsidRDefault="000A1D27">
                  <w:pPr>
                    <w:pStyle w:val="EmptyCellLayoutStyle"/>
                    <w:spacing w:after="0" w:line="240" w:lineRule="auto"/>
                  </w:pPr>
                </w:p>
              </w:tc>
              <w:tc>
                <w:tcPr>
                  <w:tcW w:w="180" w:type="dxa"/>
                  <w:tcBorders>
                    <w:top w:val="single" w:sz="15" w:space="0" w:color="000000"/>
                    <w:right w:val="single" w:sz="15" w:space="0" w:color="000000"/>
                  </w:tcBorders>
                </w:tcPr>
                <w:p w14:paraId="316FCA9F" w14:textId="77777777" w:rsidR="000A1D27" w:rsidRDefault="000A1D27">
                  <w:pPr>
                    <w:pStyle w:val="EmptyCellLayoutStyle"/>
                    <w:spacing w:after="0" w:line="240" w:lineRule="auto"/>
                  </w:pPr>
                </w:p>
              </w:tc>
            </w:tr>
            <w:tr w:rsidR="003322D0" w14:paraId="5491C261" w14:textId="77777777" w:rsidTr="003322D0">
              <w:trPr>
                <w:trHeight w:val="359"/>
              </w:trPr>
              <w:tc>
                <w:tcPr>
                  <w:tcW w:w="180" w:type="dxa"/>
                  <w:tcBorders>
                    <w:left w:val="single" w:sz="15" w:space="0" w:color="000000"/>
                  </w:tcBorders>
                </w:tcPr>
                <w:p w14:paraId="7452038D" w14:textId="77777777" w:rsidR="000A1D27" w:rsidRDefault="000A1D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A1D27" w14:paraId="2304D65E" w14:textId="77777777">
                    <w:trPr>
                      <w:trHeight w:val="282"/>
                    </w:trPr>
                    <w:tc>
                      <w:tcPr>
                        <w:tcW w:w="10800" w:type="dxa"/>
                        <w:tcBorders>
                          <w:top w:val="nil"/>
                          <w:left w:val="nil"/>
                          <w:bottom w:val="nil"/>
                          <w:right w:val="nil"/>
                        </w:tcBorders>
                        <w:tcMar>
                          <w:top w:w="39" w:type="dxa"/>
                          <w:left w:w="39" w:type="dxa"/>
                          <w:bottom w:w="39" w:type="dxa"/>
                          <w:right w:w="39" w:type="dxa"/>
                        </w:tcMar>
                      </w:tcPr>
                      <w:p w14:paraId="095F2B17" w14:textId="77777777" w:rsidR="000A1D27" w:rsidRDefault="003322D0">
                        <w:pPr>
                          <w:spacing w:after="0" w:line="240" w:lineRule="auto"/>
                        </w:pPr>
                        <w:r>
                          <w:rPr>
                            <w:rFonts w:ascii="Arial" w:eastAsia="Arial" w:hAnsi="Arial"/>
                            <w:b/>
                            <w:i/>
                            <w:color w:val="000000"/>
                          </w:rPr>
                          <w:t>I certify that the entries on these pages are accurate and complete.</w:t>
                        </w:r>
                      </w:p>
                    </w:tc>
                  </w:tr>
                </w:tbl>
                <w:p w14:paraId="0BA092CB" w14:textId="77777777" w:rsidR="000A1D27" w:rsidRDefault="000A1D27">
                  <w:pPr>
                    <w:spacing w:after="0" w:line="240" w:lineRule="auto"/>
                  </w:pPr>
                </w:p>
              </w:tc>
              <w:tc>
                <w:tcPr>
                  <w:tcW w:w="180" w:type="dxa"/>
                  <w:tcBorders>
                    <w:right w:val="single" w:sz="15" w:space="0" w:color="000000"/>
                  </w:tcBorders>
                </w:tcPr>
                <w:p w14:paraId="2E8F8FF0" w14:textId="77777777" w:rsidR="000A1D27" w:rsidRDefault="000A1D27">
                  <w:pPr>
                    <w:pStyle w:val="EmptyCellLayoutStyle"/>
                    <w:spacing w:after="0" w:line="240" w:lineRule="auto"/>
                  </w:pPr>
                </w:p>
              </w:tc>
            </w:tr>
            <w:tr w:rsidR="000A1D27" w14:paraId="3881698D" w14:textId="77777777">
              <w:trPr>
                <w:trHeight w:val="180"/>
              </w:trPr>
              <w:tc>
                <w:tcPr>
                  <w:tcW w:w="180" w:type="dxa"/>
                  <w:tcBorders>
                    <w:left w:val="single" w:sz="15" w:space="0" w:color="000000"/>
                  </w:tcBorders>
                </w:tcPr>
                <w:p w14:paraId="76DAD50F" w14:textId="77777777" w:rsidR="000A1D27" w:rsidRDefault="000A1D27">
                  <w:pPr>
                    <w:pStyle w:val="EmptyCellLayoutStyle"/>
                    <w:spacing w:after="0" w:line="240" w:lineRule="auto"/>
                  </w:pPr>
                </w:p>
              </w:tc>
              <w:tc>
                <w:tcPr>
                  <w:tcW w:w="5220" w:type="dxa"/>
                </w:tcPr>
                <w:p w14:paraId="442C87C7" w14:textId="77777777" w:rsidR="000A1D27" w:rsidRDefault="000A1D27">
                  <w:pPr>
                    <w:pStyle w:val="EmptyCellLayoutStyle"/>
                    <w:spacing w:after="0" w:line="240" w:lineRule="auto"/>
                  </w:pPr>
                </w:p>
              </w:tc>
              <w:tc>
                <w:tcPr>
                  <w:tcW w:w="359" w:type="dxa"/>
                </w:tcPr>
                <w:p w14:paraId="7B61A359" w14:textId="77777777" w:rsidR="000A1D27" w:rsidRDefault="000A1D27">
                  <w:pPr>
                    <w:pStyle w:val="EmptyCellLayoutStyle"/>
                    <w:spacing w:after="0" w:line="240" w:lineRule="auto"/>
                  </w:pPr>
                </w:p>
              </w:tc>
              <w:tc>
                <w:tcPr>
                  <w:tcW w:w="5220" w:type="dxa"/>
                </w:tcPr>
                <w:p w14:paraId="6BC4872A" w14:textId="77777777" w:rsidR="000A1D27" w:rsidRDefault="000A1D27">
                  <w:pPr>
                    <w:pStyle w:val="EmptyCellLayoutStyle"/>
                    <w:spacing w:after="0" w:line="240" w:lineRule="auto"/>
                  </w:pPr>
                </w:p>
              </w:tc>
              <w:tc>
                <w:tcPr>
                  <w:tcW w:w="180" w:type="dxa"/>
                  <w:tcBorders>
                    <w:right w:val="single" w:sz="15" w:space="0" w:color="000000"/>
                  </w:tcBorders>
                </w:tcPr>
                <w:p w14:paraId="6D823D95" w14:textId="77777777" w:rsidR="000A1D27" w:rsidRDefault="000A1D27">
                  <w:pPr>
                    <w:pStyle w:val="EmptyCellLayoutStyle"/>
                    <w:spacing w:after="0" w:line="240" w:lineRule="auto"/>
                  </w:pPr>
                </w:p>
              </w:tc>
            </w:tr>
            <w:tr w:rsidR="000A1D27" w14:paraId="5817648D" w14:textId="77777777">
              <w:trPr>
                <w:trHeight w:val="290"/>
              </w:trPr>
              <w:tc>
                <w:tcPr>
                  <w:tcW w:w="180" w:type="dxa"/>
                  <w:tcBorders>
                    <w:left w:val="single" w:sz="15" w:space="0" w:color="000000"/>
                  </w:tcBorders>
                </w:tcPr>
                <w:p w14:paraId="57BB19C4"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0A1D27" w14:paraId="6B41CA9E" w14:textId="77777777">
                    <w:trPr>
                      <w:trHeight w:val="212"/>
                    </w:trPr>
                    <w:tc>
                      <w:tcPr>
                        <w:tcW w:w="5220" w:type="dxa"/>
                        <w:tcBorders>
                          <w:top w:val="nil"/>
                          <w:left w:val="nil"/>
                          <w:bottom w:val="nil"/>
                          <w:right w:val="nil"/>
                        </w:tcBorders>
                        <w:tcMar>
                          <w:top w:w="39" w:type="dxa"/>
                          <w:left w:w="39" w:type="dxa"/>
                          <w:bottom w:w="39" w:type="dxa"/>
                          <w:right w:w="39" w:type="dxa"/>
                        </w:tcMar>
                      </w:tcPr>
                      <w:p w14:paraId="3FD86259" w14:textId="7D6D48DD" w:rsidR="000A1D27" w:rsidRDefault="000A1D27">
                        <w:pPr>
                          <w:spacing w:after="0" w:line="240" w:lineRule="auto"/>
                        </w:pPr>
                      </w:p>
                    </w:tc>
                  </w:tr>
                </w:tbl>
                <w:p w14:paraId="56070AE1" w14:textId="77777777" w:rsidR="000A1D27" w:rsidRDefault="000A1D27">
                  <w:pPr>
                    <w:spacing w:after="0" w:line="240" w:lineRule="auto"/>
                  </w:pPr>
                </w:p>
              </w:tc>
              <w:tc>
                <w:tcPr>
                  <w:tcW w:w="359" w:type="dxa"/>
                </w:tcPr>
                <w:p w14:paraId="673940C3"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0A1D27" w14:paraId="4CA71CD5" w14:textId="77777777">
                    <w:trPr>
                      <w:trHeight w:val="212"/>
                    </w:trPr>
                    <w:tc>
                      <w:tcPr>
                        <w:tcW w:w="5220" w:type="dxa"/>
                        <w:tcBorders>
                          <w:top w:val="nil"/>
                          <w:left w:val="nil"/>
                          <w:bottom w:val="nil"/>
                          <w:right w:val="nil"/>
                        </w:tcBorders>
                        <w:tcMar>
                          <w:top w:w="39" w:type="dxa"/>
                          <w:left w:w="39" w:type="dxa"/>
                          <w:bottom w:w="39" w:type="dxa"/>
                          <w:right w:w="39" w:type="dxa"/>
                        </w:tcMar>
                      </w:tcPr>
                      <w:p w14:paraId="1A766FAE" w14:textId="77777777" w:rsidR="000A1D27" w:rsidRDefault="003322D0">
                        <w:pPr>
                          <w:spacing w:after="0" w:line="240" w:lineRule="auto"/>
                        </w:pPr>
                        <w:r>
                          <w:rPr>
                            <w:rFonts w:ascii="Arial" w:eastAsia="Arial" w:hAnsi="Arial"/>
                            <w:color w:val="000000"/>
                          </w:rPr>
                          <w:t>1/28/2026</w:t>
                        </w:r>
                      </w:p>
                    </w:tc>
                  </w:tr>
                </w:tbl>
                <w:p w14:paraId="420A012E" w14:textId="77777777" w:rsidR="000A1D27" w:rsidRDefault="000A1D27">
                  <w:pPr>
                    <w:spacing w:after="0" w:line="240" w:lineRule="auto"/>
                  </w:pPr>
                </w:p>
              </w:tc>
              <w:tc>
                <w:tcPr>
                  <w:tcW w:w="180" w:type="dxa"/>
                  <w:tcBorders>
                    <w:right w:val="single" w:sz="15" w:space="0" w:color="000000"/>
                  </w:tcBorders>
                </w:tcPr>
                <w:p w14:paraId="14DC0779" w14:textId="77777777" w:rsidR="000A1D27" w:rsidRDefault="000A1D27">
                  <w:pPr>
                    <w:pStyle w:val="EmptyCellLayoutStyle"/>
                    <w:spacing w:after="0" w:line="240" w:lineRule="auto"/>
                  </w:pPr>
                </w:p>
              </w:tc>
            </w:tr>
            <w:tr w:rsidR="000A1D27" w14:paraId="4395EB95" w14:textId="77777777">
              <w:trPr>
                <w:trHeight w:val="34"/>
              </w:trPr>
              <w:tc>
                <w:tcPr>
                  <w:tcW w:w="180" w:type="dxa"/>
                  <w:tcBorders>
                    <w:left w:val="single" w:sz="15" w:space="0" w:color="000000"/>
                  </w:tcBorders>
                </w:tcPr>
                <w:p w14:paraId="14796CE3" w14:textId="77777777" w:rsidR="000A1D27" w:rsidRDefault="000A1D27">
                  <w:pPr>
                    <w:pStyle w:val="EmptyCellLayoutStyle"/>
                    <w:spacing w:after="0" w:line="240" w:lineRule="auto"/>
                  </w:pPr>
                </w:p>
              </w:tc>
              <w:tc>
                <w:tcPr>
                  <w:tcW w:w="5220" w:type="dxa"/>
                </w:tcPr>
                <w:p w14:paraId="1152F704" w14:textId="77777777" w:rsidR="000A1D27" w:rsidRDefault="000A1D27">
                  <w:pPr>
                    <w:pStyle w:val="EmptyCellLayoutStyle"/>
                    <w:spacing w:after="0" w:line="240" w:lineRule="auto"/>
                  </w:pPr>
                </w:p>
              </w:tc>
              <w:tc>
                <w:tcPr>
                  <w:tcW w:w="359" w:type="dxa"/>
                </w:tcPr>
                <w:p w14:paraId="36DB10EC" w14:textId="77777777" w:rsidR="000A1D27" w:rsidRDefault="000A1D27">
                  <w:pPr>
                    <w:pStyle w:val="EmptyCellLayoutStyle"/>
                    <w:spacing w:after="0" w:line="240" w:lineRule="auto"/>
                  </w:pPr>
                </w:p>
              </w:tc>
              <w:tc>
                <w:tcPr>
                  <w:tcW w:w="5220" w:type="dxa"/>
                </w:tcPr>
                <w:p w14:paraId="0D24F79E" w14:textId="77777777" w:rsidR="000A1D27" w:rsidRDefault="000A1D27">
                  <w:pPr>
                    <w:pStyle w:val="EmptyCellLayoutStyle"/>
                    <w:spacing w:after="0" w:line="240" w:lineRule="auto"/>
                  </w:pPr>
                </w:p>
              </w:tc>
              <w:tc>
                <w:tcPr>
                  <w:tcW w:w="180" w:type="dxa"/>
                  <w:tcBorders>
                    <w:right w:val="single" w:sz="15" w:space="0" w:color="000000"/>
                  </w:tcBorders>
                </w:tcPr>
                <w:p w14:paraId="5E3C1F9E" w14:textId="77777777" w:rsidR="000A1D27" w:rsidRDefault="000A1D27">
                  <w:pPr>
                    <w:pStyle w:val="EmptyCellLayoutStyle"/>
                    <w:spacing w:after="0" w:line="240" w:lineRule="auto"/>
                  </w:pPr>
                </w:p>
              </w:tc>
            </w:tr>
            <w:tr w:rsidR="000A1D27" w14:paraId="1784DC98" w14:textId="77777777">
              <w:trPr>
                <w:trHeight w:val="360"/>
              </w:trPr>
              <w:tc>
                <w:tcPr>
                  <w:tcW w:w="180" w:type="dxa"/>
                  <w:tcBorders>
                    <w:left w:val="single" w:sz="15" w:space="0" w:color="000000"/>
                  </w:tcBorders>
                </w:tcPr>
                <w:p w14:paraId="697B7E48"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0A1D27" w14:paraId="760841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A8711D" w14:textId="77777777" w:rsidR="000A1D27" w:rsidRDefault="003322D0">
                        <w:pPr>
                          <w:spacing w:after="0" w:line="240" w:lineRule="auto"/>
                          <w:jc w:val="center"/>
                        </w:pPr>
                        <w:r>
                          <w:rPr>
                            <w:rFonts w:ascii="Arial" w:eastAsia="Arial" w:hAnsi="Arial"/>
                            <w:b/>
                            <w:color w:val="000000"/>
                            <w:sz w:val="16"/>
                          </w:rPr>
                          <w:t>Appointing Authority</w:t>
                        </w:r>
                      </w:p>
                    </w:tc>
                  </w:tr>
                </w:tbl>
                <w:p w14:paraId="35B354B4" w14:textId="77777777" w:rsidR="000A1D27" w:rsidRDefault="000A1D27">
                  <w:pPr>
                    <w:spacing w:after="0" w:line="240" w:lineRule="auto"/>
                  </w:pPr>
                </w:p>
              </w:tc>
              <w:tc>
                <w:tcPr>
                  <w:tcW w:w="359" w:type="dxa"/>
                </w:tcPr>
                <w:p w14:paraId="3BC548D8" w14:textId="77777777" w:rsidR="000A1D27" w:rsidRDefault="000A1D27">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0A1D27" w14:paraId="7C622E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885CF0" w14:textId="77777777" w:rsidR="000A1D27" w:rsidRDefault="003322D0">
                        <w:pPr>
                          <w:spacing w:after="0" w:line="240" w:lineRule="auto"/>
                          <w:jc w:val="center"/>
                        </w:pPr>
                        <w:r>
                          <w:rPr>
                            <w:rFonts w:ascii="Arial" w:eastAsia="Arial" w:hAnsi="Arial"/>
                            <w:b/>
                            <w:color w:val="000000"/>
                            <w:sz w:val="16"/>
                          </w:rPr>
                          <w:t>Date</w:t>
                        </w:r>
                      </w:p>
                    </w:tc>
                  </w:tr>
                </w:tbl>
                <w:p w14:paraId="5D92E0D2" w14:textId="77777777" w:rsidR="000A1D27" w:rsidRDefault="000A1D27">
                  <w:pPr>
                    <w:spacing w:after="0" w:line="240" w:lineRule="auto"/>
                  </w:pPr>
                </w:p>
              </w:tc>
              <w:tc>
                <w:tcPr>
                  <w:tcW w:w="180" w:type="dxa"/>
                  <w:tcBorders>
                    <w:right w:val="single" w:sz="15" w:space="0" w:color="000000"/>
                  </w:tcBorders>
                </w:tcPr>
                <w:p w14:paraId="66C7BC04" w14:textId="77777777" w:rsidR="000A1D27" w:rsidRDefault="000A1D27">
                  <w:pPr>
                    <w:pStyle w:val="EmptyCellLayoutStyle"/>
                    <w:spacing w:after="0" w:line="240" w:lineRule="auto"/>
                  </w:pPr>
                </w:p>
              </w:tc>
            </w:tr>
            <w:tr w:rsidR="000A1D27" w14:paraId="64258D00" w14:textId="77777777">
              <w:trPr>
                <w:trHeight w:val="214"/>
              </w:trPr>
              <w:tc>
                <w:tcPr>
                  <w:tcW w:w="180" w:type="dxa"/>
                  <w:tcBorders>
                    <w:left w:val="single" w:sz="15" w:space="0" w:color="000000"/>
                    <w:bottom w:val="single" w:sz="15" w:space="0" w:color="000000"/>
                  </w:tcBorders>
                </w:tcPr>
                <w:p w14:paraId="5F0F5F5A" w14:textId="77777777" w:rsidR="000A1D27" w:rsidRDefault="000A1D27">
                  <w:pPr>
                    <w:pStyle w:val="EmptyCellLayoutStyle"/>
                    <w:spacing w:after="0" w:line="240" w:lineRule="auto"/>
                  </w:pPr>
                </w:p>
              </w:tc>
              <w:tc>
                <w:tcPr>
                  <w:tcW w:w="5220" w:type="dxa"/>
                  <w:tcBorders>
                    <w:bottom w:val="single" w:sz="15" w:space="0" w:color="000000"/>
                  </w:tcBorders>
                </w:tcPr>
                <w:p w14:paraId="6BC9D902" w14:textId="77777777" w:rsidR="000A1D27" w:rsidRDefault="000A1D27">
                  <w:pPr>
                    <w:pStyle w:val="EmptyCellLayoutStyle"/>
                    <w:spacing w:after="0" w:line="240" w:lineRule="auto"/>
                  </w:pPr>
                </w:p>
              </w:tc>
              <w:tc>
                <w:tcPr>
                  <w:tcW w:w="359" w:type="dxa"/>
                  <w:tcBorders>
                    <w:bottom w:val="single" w:sz="15" w:space="0" w:color="000000"/>
                  </w:tcBorders>
                </w:tcPr>
                <w:p w14:paraId="39970F59" w14:textId="77777777" w:rsidR="000A1D27" w:rsidRDefault="000A1D27">
                  <w:pPr>
                    <w:pStyle w:val="EmptyCellLayoutStyle"/>
                    <w:spacing w:after="0" w:line="240" w:lineRule="auto"/>
                  </w:pPr>
                </w:p>
              </w:tc>
              <w:tc>
                <w:tcPr>
                  <w:tcW w:w="5220" w:type="dxa"/>
                  <w:tcBorders>
                    <w:bottom w:val="single" w:sz="15" w:space="0" w:color="000000"/>
                  </w:tcBorders>
                </w:tcPr>
                <w:p w14:paraId="73349947"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43E931BA" w14:textId="77777777" w:rsidR="000A1D27" w:rsidRDefault="000A1D27">
                  <w:pPr>
                    <w:pStyle w:val="EmptyCellLayoutStyle"/>
                    <w:spacing w:after="0" w:line="240" w:lineRule="auto"/>
                  </w:pPr>
                </w:p>
              </w:tc>
            </w:tr>
          </w:tbl>
          <w:p w14:paraId="0F9F3070" w14:textId="77777777" w:rsidR="000A1D27" w:rsidRDefault="000A1D27">
            <w:pPr>
              <w:spacing w:after="0" w:line="240" w:lineRule="auto"/>
            </w:pPr>
          </w:p>
        </w:tc>
        <w:tc>
          <w:tcPr>
            <w:tcW w:w="179" w:type="dxa"/>
          </w:tcPr>
          <w:p w14:paraId="1CF551E5" w14:textId="77777777" w:rsidR="000A1D27" w:rsidRDefault="000A1D27">
            <w:pPr>
              <w:pStyle w:val="EmptyCellLayoutStyle"/>
              <w:spacing w:after="0" w:line="240" w:lineRule="auto"/>
            </w:pPr>
          </w:p>
        </w:tc>
      </w:tr>
      <w:tr w:rsidR="000A1D27" w14:paraId="13B352FF" w14:textId="77777777">
        <w:trPr>
          <w:trHeight w:val="92"/>
        </w:trPr>
        <w:tc>
          <w:tcPr>
            <w:tcW w:w="179" w:type="dxa"/>
          </w:tcPr>
          <w:p w14:paraId="406465F6" w14:textId="77777777" w:rsidR="000A1D27" w:rsidRDefault="000A1D27">
            <w:pPr>
              <w:pStyle w:val="EmptyCellLayoutStyle"/>
              <w:spacing w:after="0" w:line="240" w:lineRule="auto"/>
            </w:pPr>
          </w:p>
        </w:tc>
        <w:tc>
          <w:tcPr>
            <w:tcW w:w="0" w:type="dxa"/>
          </w:tcPr>
          <w:p w14:paraId="66A87624" w14:textId="77777777" w:rsidR="000A1D27" w:rsidRDefault="000A1D27">
            <w:pPr>
              <w:pStyle w:val="EmptyCellLayoutStyle"/>
              <w:spacing w:after="0" w:line="240" w:lineRule="auto"/>
            </w:pPr>
          </w:p>
        </w:tc>
        <w:tc>
          <w:tcPr>
            <w:tcW w:w="0" w:type="dxa"/>
          </w:tcPr>
          <w:p w14:paraId="67C932DE" w14:textId="77777777" w:rsidR="000A1D27" w:rsidRDefault="000A1D27">
            <w:pPr>
              <w:pStyle w:val="EmptyCellLayoutStyle"/>
              <w:spacing w:after="0" w:line="240" w:lineRule="auto"/>
            </w:pPr>
          </w:p>
        </w:tc>
        <w:tc>
          <w:tcPr>
            <w:tcW w:w="0" w:type="dxa"/>
          </w:tcPr>
          <w:p w14:paraId="2CB16F27" w14:textId="77777777" w:rsidR="000A1D27" w:rsidRDefault="000A1D27">
            <w:pPr>
              <w:pStyle w:val="EmptyCellLayoutStyle"/>
              <w:spacing w:after="0" w:line="240" w:lineRule="auto"/>
            </w:pPr>
          </w:p>
        </w:tc>
        <w:tc>
          <w:tcPr>
            <w:tcW w:w="0" w:type="dxa"/>
          </w:tcPr>
          <w:p w14:paraId="2E01F25A" w14:textId="77777777" w:rsidR="000A1D27" w:rsidRDefault="000A1D27">
            <w:pPr>
              <w:pStyle w:val="EmptyCellLayoutStyle"/>
              <w:spacing w:after="0" w:line="240" w:lineRule="auto"/>
            </w:pPr>
          </w:p>
        </w:tc>
        <w:tc>
          <w:tcPr>
            <w:tcW w:w="0" w:type="dxa"/>
          </w:tcPr>
          <w:p w14:paraId="1BBB2F9A" w14:textId="77777777" w:rsidR="000A1D27" w:rsidRDefault="000A1D27">
            <w:pPr>
              <w:pStyle w:val="EmptyCellLayoutStyle"/>
              <w:spacing w:after="0" w:line="240" w:lineRule="auto"/>
            </w:pPr>
          </w:p>
        </w:tc>
        <w:tc>
          <w:tcPr>
            <w:tcW w:w="0" w:type="dxa"/>
          </w:tcPr>
          <w:p w14:paraId="771DF6AA" w14:textId="77777777" w:rsidR="000A1D27" w:rsidRDefault="000A1D27">
            <w:pPr>
              <w:pStyle w:val="EmptyCellLayoutStyle"/>
              <w:spacing w:after="0" w:line="240" w:lineRule="auto"/>
            </w:pPr>
          </w:p>
        </w:tc>
        <w:tc>
          <w:tcPr>
            <w:tcW w:w="2505" w:type="dxa"/>
          </w:tcPr>
          <w:p w14:paraId="538CE226" w14:textId="77777777" w:rsidR="000A1D27" w:rsidRDefault="000A1D27">
            <w:pPr>
              <w:pStyle w:val="EmptyCellLayoutStyle"/>
              <w:spacing w:after="0" w:line="240" w:lineRule="auto"/>
            </w:pPr>
          </w:p>
        </w:tc>
        <w:tc>
          <w:tcPr>
            <w:tcW w:w="6120" w:type="dxa"/>
          </w:tcPr>
          <w:p w14:paraId="5ECCB886" w14:textId="77777777" w:rsidR="000A1D27" w:rsidRDefault="000A1D27">
            <w:pPr>
              <w:pStyle w:val="EmptyCellLayoutStyle"/>
              <w:spacing w:after="0" w:line="240" w:lineRule="auto"/>
            </w:pPr>
          </w:p>
        </w:tc>
        <w:tc>
          <w:tcPr>
            <w:tcW w:w="2534" w:type="dxa"/>
          </w:tcPr>
          <w:p w14:paraId="6ECFDC05" w14:textId="77777777" w:rsidR="000A1D27" w:rsidRDefault="000A1D27">
            <w:pPr>
              <w:pStyle w:val="EmptyCellLayoutStyle"/>
              <w:spacing w:after="0" w:line="240" w:lineRule="auto"/>
            </w:pPr>
          </w:p>
        </w:tc>
        <w:tc>
          <w:tcPr>
            <w:tcW w:w="179" w:type="dxa"/>
          </w:tcPr>
          <w:p w14:paraId="3738A8DF" w14:textId="77777777" w:rsidR="000A1D27" w:rsidRDefault="000A1D27">
            <w:pPr>
              <w:pStyle w:val="EmptyCellLayoutStyle"/>
              <w:spacing w:after="0" w:line="240" w:lineRule="auto"/>
            </w:pPr>
          </w:p>
        </w:tc>
      </w:tr>
      <w:tr w:rsidR="003322D0" w14:paraId="73F614D1" w14:textId="77777777" w:rsidTr="003322D0">
        <w:tc>
          <w:tcPr>
            <w:tcW w:w="179" w:type="dxa"/>
          </w:tcPr>
          <w:p w14:paraId="6183CE43" w14:textId="77777777" w:rsidR="000A1D27" w:rsidRDefault="000A1D27">
            <w:pPr>
              <w:pStyle w:val="EmptyCellLayoutStyle"/>
              <w:spacing w:after="0" w:line="240" w:lineRule="auto"/>
            </w:pPr>
          </w:p>
        </w:tc>
        <w:tc>
          <w:tcPr>
            <w:tcW w:w="0" w:type="dxa"/>
          </w:tcPr>
          <w:p w14:paraId="188CC113" w14:textId="77777777" w:rsidR="000A1D27" w:rsidRDefault="000A1D27">
            <w:pPr>
              <w:pStyle w:val="EmptyCellLayoutStyle"/>
              <w:spacing w:after="0" w:line="240" w:lineRule="auto"/>
            </w:pPr>
          </w:p>
        </w:tc>
        <w:tc>
          <w:tcPr>
            <w:tcW w:w="0" w:type="dxa"/>
          </w:tcPr>
          <w:p w14:paraId="6AD7BC7C" w14:textId="77777777" w:rsidR="000A1D27" w:rsidRDefault="000A1D27">
            <w:pPr>
              <w:pStyle w:val="EmptyCellLayoutStyle"/>
              <w:spacing w:after="0" w:line="240" w:lineRule="auto"/>
            </w:pPr>
          </w:p>
        </w:tc>
        <w:tc>
          <w:tcPr>
            <w:tcW w:w="0" w:type="dxa"/>
          </w:tcPr>
          <w:p w14:paraId="7166BEEE" w14:textId="77777777" w:rsidR="000A1D27" w:rsidRDefault="000A1D27">
            <w:pPr>
              <w:pStyle w:val="EmptyCellLayoutStyle"/>
              <w:spacing w:after="0" w:line="240" w:lineRule="auto"/>
            </w:pPr>
          </w:p>
        </w:tc>
        <w:tc>
          <w:tcPr>
            <w:tcW w:w="0" w:type="dxa"/>
          </w:tcPr>
          <w:p w14:paraId="0DB7A13B" w14:textId="77777777" w:rsidR="000A1D27" w:rsidRDefault="000A1D27">
            <w:pPr>
              <w:pStyle w:val="EmptyCellLayoutStyle"/>
              <w:spacing w:after="0" w:line="240" w:lineRule="auto"/>
            </w:pPr>
          </w:p>
        </w:tc>
        <w:tc>
          <w:tcPr>
            <w:tcW w:w="0" w:type="dxa"/>
          </w:tcPr>
          <w:p w14:paraId="58B11625" w14:textId="77777777" w:rsidR="000A1D27" w:rsidRDefault="000A1D27">
            <w:pPr>
              <w:pStyle w:val="EmptyCellLayoutStyle"/>
              <w:spacing w:after="0" w:line="240" w:lineRule="auto"/>
            </w:pPr>
          </w:p>
        </w:tc>
        <w:tc>
          <w:tcPr>
            <w:tcW w:w="0" w:type="dxa"/>
          </w:tcPr>
          <w:p w14:paraId="1CAB6EBF" w14:textId="77777777" w:rsidR="000A1D27" w:rsidRDefault="000A1D2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A1D27" w14:paraId="43A7720E" w14:textId="77777777">
              <w:trPr>
                <w:trHeight w:val="197"/>
              </w:trPr>
              <w:tc>
                <w:tcPr>
                  <w:tcW w:w="180" w:type="dxa"/>
                  <w:tcBorders>
                    <w:top w:val="single" w:sz="15" w:space="0" w:color="000000"/>
                    <w:left w:val="single" w:sz="15" w:space="0" w:color="000000"/>
                  </w:tcBorders>
                </w:tcPr>
                <w:p w14:paraId="77C45F0A" w14:textId="77777777" w:rsidR="000A1D27" w:rsidRDefault="000A1D27">
                  <w:pPr>
                    <w:pStyle w:val="EmptyCellLayoutStyle"/>
                    <w:spacing w:after="0" w:line="240" w:lineRule="auto"/>
                  </w:pPr>
                </w:p>
              </w:tc>
              <w:tc>
                <w:tcPr>
                  <w:tcW w:w="5220" w:type="dxa"/>
                  <w:tcBorders>
                    <w:top w:val="single" w:sz="15" w:space="0" w:color="000000"/>
                  </w:tcBorders>
                </w:tcPr>
                <w:p w14:paraId="437EF1AD" w14:textId="77777777" w:rsidR="000A1D27" w:rsidRDefault="000A1D27">
                  <w:pPr>
                    <w:pStyle w:val="EmptyCellLayoutStyle"/>
                    <w:spacing w:after="0" w:line="240" w:lineRule="auto"/>
                  </w:pPr>
                </w:p>
              </w:tc>
              <w:tc>
                <w:tcPr>
                  <w:tcW w:w="359" w:type="dxa"/>
                  <w:tcBorders>
                    <w:top w:val="single" w:sz="15" w:space="0" w:color="000000"/>
                  </w:tcBorders>
                </w:tcPr>
                <w:p w14:paraId="780A5B2D" w14:textId="77777777" w:rsidR="000A1D27" w:rsidRDefault="000A1D27">
                  <w:pPr>
                    <w:pStyle w:val="EmptyCellLayoutStyle"/>
                    <w:spacing w:after="0" w:line="240" w:lineRule="auto"/>
                  </w:pPr>
                </w:p>
              </w:tc>
              <w:tc>
                <w:tcPr>
                  <w:tcW w:w="5220" w:type="dxa"/>
                  <w:tcBorders>
                    <w:top w:val="single" w:sz="15" w:space="0" w:color="000000"/>
                  </w:tcBorders>
                </w:tcPr>
                <w:p w14:paraId="4058CBAD" w14:textId="77777777" w:rsidR="000A1D27" w:rsidRDefault="000A1D27">
                  <w:pPr>
                    <w:pStyle w:val="EmptyCellLayoutStyle"/>
                    <w:spacing w:after="0" w:line="240" w:lineRule="auto"/>
                  </w:pPr>
                </w:p>
              </w:tc>
              <w:tc>
                <w:tcPr>
                  <w:tcW w:w="180" w:type="dxa"/>
                  <w:tcBorders>
                    <w:top w:val="single" w:sz="15" w:space="0" w:color="000000"/>
                    <w:right w:val="single" w:sz="15" w:space="0" w:color="000000"/>
                  </w:tcBorders>
                </w:tcPr>
                <w:p w14:paraId="298A8F47" w14:textId="77777777" w:rsidR="000A1D27" w:rsidRDefault="000A1D27">
                  <w:pPr>
                    <w:pStyle w:val="EmptyCellLayoutStyle"/>
                    <w:spacing w:after="0" w:line="240" w:lineRule="auto"/>
                  </w:pPr>
                </w:p>
              </w:tc>
            </w:tr>
            <w:tr w:rsidR="003322D0" w14:paraId="5D392FD5" w14:textId="77777777" w:rsidTr="003322D0">
              <w:trPr>
                <w:trHeight w:val="540"/>
              </w:trPr>
              <w:tc>
                <w:tcPr>
                  <w:tcW w:w="180" w:type="dxa"/>
                  <w:tcBorders>
                    <w:left w:val="single" w:sz="15" w:space="0" w:color="000000"/>
                  </w:tcBorders>
                </w:tcPr>
                <w:p w14:paraId="09CF6612" w14:textId="77777777" w:rsidR="000A1D27" w:rsidRDefault="000A1D27">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A1D27" w14:paraId="24A0F29E" w14:textId="77777777">
                    <w:trPr>
                      <w:trHeight w:val="462"/>
                    </w:trPr>
                    <w:tc>
                      <w:tcPr>
                        <w:tcW w:w="10800" w:type="dxa"/>
                        <w:tcBorders>
                          <w:top w:val="nil"/>
                          <w:left w:val="nil"/>
                          <w:bottom w:val="nil"/>
                          <w:right w:val="nil"/>
                        </w:tcBorders>
                        <w:tcMar>
                          <w:top w:w="39" w:type="dxa"/>
                          <w:left w:w="39" w:type="dxa"/>
                          <w:bottom w:w="39" w:type="dxa"/>
                          <w:right w:w="39" w:type="dxa"/>
                        </w:tcMar>
                      </w:tcPr>
                      <w:p w14:paraId="748B71FD" w14:textId="77777777" w:rsidR="000A1D27" w:rsidRDefault="003322D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D886D0A" w14:textId="77777777" w:rsidR="000A1D27" w:rsidRDefault="000A1D27">
                  <w:pPr>
                    <w:spacing w:after="0" w:line="240" w:lineRule="auto"/>
                  </w:pPr>
                </w:p>
              </w:tc>
              <w:tc>
                <w:tcPr>
                  <w:tcW w:w="180" w:type="dxa"/>
                  <w:tcBorders>
                    <w:right w:val="single" w:sz="15" w:space="0" w:color="000000"/>
                  </w:tcBorders>
                </w:tcPr>
                <w:p w14:paraId="6AE48E6F" w14:textId="77777777" w:rsidR="000A1D27" w:rsidRDefault="000A1D27">
                  <w:pPr>
                    <w:pStyle w:val="EmptyCellLayoutStyle"/>
                    <w:spacing w:after="0" w:line="240" w:lineRule="auto"/>
                  </w:pPr>
                </w:p>
              </w:tc>
            </w:tr>
            <w:tr w:rsidR="000A1D27" w14:paraId="286C4B84" w14:textId="77777777">
              <w:trPr>
                <w:trHeight w:val="17"/>
              </w:trPr>
              <w:tc>
                <w:tcPr>
                  <w:tcW w:w="180" w:type="dxa"/>
                  <w:tcBorders>
                    <w:left w:val="single" w:sz="15" w:space="0" w:color="000000"/>
                  </w:tcBorders>
                </w:tcPr>
                <w:p w14:paraId="75ECF3CA" w14:textId="77777777" w:rsidR="000A1D27" w:rsidRDefault="000A1D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A1D27" w14:paraId="376BE0C2" w14:textId="77777777">
                    <w:trPr>
                      <w:trHeight w:val="212"/>
                    </w:trPr>
                    <w:tc>
                      <w:tcPr>
                        <w:tcW w:w="5220" w:type="dxa"/>
                        <w:tcBorders>
                          <w:top w:val="nil"/>
                          <w:left w:val="nil"/>
                          <w:bottom w:val="nil"/>
                          <w:right w:val="nil"/>
                        </w:tcBorders>
                        <w:tcMar>
                          <w:top w:w="39" w:type="dxa"/>
                          <w:left w:w="39" w:type="dxa"/>
                          <w:bottom w:w="39" w:type="dxa"/>
                          <w:right w:w="39" w:type="dxa"/>
                        </w:tcMar>
                      </w:tcPr>
                      <w:p w14:paraId="1E517E6D" w14:textId="64913E8B" w:rsidR="000A1D27" w:rsidRDefault="000A1D27">
                        <w:pPr>
                          <w:spacing w:after="0" w:line="240" w:lineRule="auto"/>
                        </w:pPr>
                      </w:p>
                    </w:tc>
                  </w:tr>
                </w:tbl>
                <w:p w14:paraId="409A3F0E" w14:textId="77777777" w:rsidR="000A1D27" w:rsidRDefault="000A1D27">
                  <w:pPr>
                    <w:spacing w:after="0" w:line="240" w:lineRule="auto"/>
                  </w:pPr>
                </w:p>
              </w:tc>
              <w:tc>
                <w:tcPr>
                  <w:tcW w:w="359" w:type="dxa"/>
                </w:tcPr>
                <w:p w14:paraId="7871C7FC" w14:textId="77777777" w:rsidR="000A1D27" w:rsidRDefault="000A1D27">
                  <w:pPr>
                    <w:pStyle w:val="EmptyCellLayoutStyle"/>
                    <w:spacing w:after="0" w:line="240" w:lineRule="auto"/>
                  </w:pPr>
                </w:p>
              </w:tc>
              <w:tc>
                <w:tcPr>
                  <w:tcW w:w="5220" w:type="dxa"/>
                </w:tcPr>
                <w:p w14:paraId="40120ED3" w14:textId="77777777" w:rsidR="000A1D27" w:rsidRDefault="000A1D27">
                  <w:pPr>
                    <w:pStyle w:val="EmptyCellLayoutStyle"/>
                    <w:spacing w:after="0" w:line="240" w:lineRule="auto"/>
                  </w:pPr>
                </w:p>
              </w:tc>
              <w:tc>
                <w:tcPr>
                  <w:tcW w:w="180" w:type="dxa"/>
                  <w:tcBorders>
                    <w:right w:val="single" w:sz="15" w:space="0" w:color="000000"/>
                  </w:tcBorders>
                </w:tcPr>
                <w:p w14:paraId="0FCF8D4C" w14:textId="77777777" w:rsidR="000A1D27" w:rsidRDefault="000A1D27">
                  <w:pPr>
                    <w:pStyle w:val="EmptyCellLayoutStyle"/>
                    <w:spacing w:after="0" w:line="240" w:lineRule="auto"/>
                  </w:pPr>
                </w:p>
              </w:tc>
            </w:tr>
            <w:tr w:rsidR="000A1D27" w14:paraId="7B2C1829" w14:textId="77777777">
              <w:trPr>
                <w:trHeight w:val="273"/>
              </w:trPr>
              <w:tc>
                <w:tcPr>
                  <w:tcW w:w="180" w:type="dxa"/>
                  <w:tcBorders>
                    <w:left w:val="single" w:sz="15" w:space="0" w:color="000000"/>
                  </w:tcBorders>
                </w:tcPr>
                <w:p w14:paraId="5D99D58D" w14:textId="77777777" w:rsidR="000A1D27" w:rsidRDefault="000A1D27">
                  <w:pPr>
                    <w:pStyle w:val="EmptyCellLayoutStyle"/>
                    <w:spacing w:after="0" w:line="240" w:lineRule="auto"/>
                  </w:pPr>
                </w:p>
              </w:tc>
              <w:tc>
                <w:tcPr>
                  <w:tcW w:w="5220" w:type="dxa"/>
                  <w:vMerge/>
                </w:tcPr>
                <w:p w14:paraId="71A270D0" w14:textId="77777777" w:rsidR="000A1D27" w:rsidRDefault="000A1D27">
                  <w:pPr>
                    <w:pStyle w:val="EmptyCellLayoutStyle"/>
                    <w:spacing w:after="0" w:line="240" w:lineRule="auto"/>
                  </w:pPr>
                </w:p>
              </w:tc>
              <w:tc>
                <w:tcPr>
                  <w:tcW w:w="359" w:type="dxa"/>
                </w:tcPr>
                <w:p w14:paraId="7FCEDFA8" w14:textId="77777777" w:rsidR="000A1D27" w:rsidRDefault="000A1D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A1D27" w14:paraId="190B3007" w14:textId="77777777">
                    <w:trPr>
                      <w:trHeight w:val="212"/>
                    </w:trPr>
                    <w:tc>
                      <w:tcPr>
                        <w:tcW w:w="5220" w:type="dxa"/>
                        <w:tcBorders>
                          <w:top w:val="nil"/>
                          <w:left w:val="nil"/>
                          <w:bottom w:val="nil"/>
                          <w:right w:val="nil"/>
                        </w:tcBorders>
                        <w:tcMar>
                          <w:top w:w="39" w:type="dxa"/>
                          <w:left w:w="39" w:type="dxa"/>
                          <w:bottom w:w="39" w:type="dxa"/>
                          <w:right w:w="39" w:type="dxa"/>
                        </w:tcMar>
                      </w:tcPr>
                      <w:p w14:paraId="3E67393A" w14:textId="77777777" w:rsidR="000A1D27" w:rsidRDefault="000A1D27">
                        <w:pPr>
                          <w:spacing w:after="0" w:line="240" w:lineRule="auto"/>
                        </w:pPr>
                      </w:p>
                    </w:tc>
                  </w:tr>
                </w:tbl>
                <w:p w14:paraId="5D3E3ABB" w14:textId="77777777" w:rsidR="000A1D27" w:rsidRDefault="000A1D27">
                  <w:pPr>
                    <w:spacing w:after="0" w:line="240" w:lineRule="auto"/>
                  </w:pPr>
                </w:p>
              </w:tc>
              <w:tc>
                <w:tcPr>
                  <w:tcW w:w="180" w:type="dxa"/>
                  <w:tcBorders>
                    <w:right w:val="single" w:sz="15" w:space="0" w:color="000000"/>
                  </w:tcBorders>
                </w:tcPr>
                <w:p w14:paraId="37600EFF" w14:textId="77777777" w:rsidR="000A1D27" w:rsidRDefault="000A1D27">
                  <w:pPr>
                    <w:pStyle w:val="EmptyCellLayoutStyle"/>
                    <w:spacing w:after="0" w:line="240" w:lineRule="auto"/>
                  </w:pPr>
                </w:p>
              </w:tc>
            </w:tr>
            <w:tr w:rsidR="000A1D27" w14:paraId="567A37F5" w14:textId="77777777">
              <w:trPr>
                <w:trHeight w:val="17"/>
              </w:trPr>
              <w:tc>
                <w:tcPr>
                  <w:tcW w:w="180" w:type="dxa"/>
                  <w:tcBorders>
                    <w:left w:val="single" w:sz="15" w:space="0" w:color="000000"/>
                  </w:tcBorders>
                </w:tcPr>
                <w:p w14:paraId="65A7E0B1" w14:textId="77777777" w:rsidR="000A1D27" w:rsidRDefault="000A1D27">
                  <w:pPr>
                    <w:pStyle w:val="EmptyCellLayoutStyle"/>
                    <w:spacing w:after="0" w:line="240" w:lineRule="auto"/>
                  </w:pPr>
                </w:p>
              </w:tc>
              <w:tc>
                <w:tcPr>
                  <w:tcW w:w="5220" w:type="dxa"/>
                </w:tcPr>
                <w:p w14:paraId="7463D39E" w14:textId="77777777" w:rsidR="000A1D27" w:rsidRDefault="000A1D27">
                  <w:pPr>
                    <w:pStyle w:val="EmptyCellLayoutStyle"/>
                    <w:spacing w:after="0" w:line="240" w:lineRule="auto"/>
                  </w:pPr>
                </w:p>
              </w:tc>
              <w:tc>
                <w:tcPr>
                  <w:tcW w:w="359" w:type="dxa"/>
                </w:tcPr>
                <w:p w14:paraId="34BA5520" w14:textId="77777777" w:rsidR="000A1D27" w:rsidRDefault="000A1D27">
                  <w:pPr>
                    <w:pStyle w:val="EmptyCellLayoutStyle"/>
                    <w:spacing w:after="0" w:line="240" w:lineRule="auto"/>
                  </w:pPr>
                </w:p>
              </w:tc>
              <w:tc>
                <w:tcPr>
                  <w:tcW w:w="5220" w:type="dxa"/>
                  <w:vMerge/>
                </w:tcPr>
                <w:p w14:paraId="6B6088DC" w14:textId="77777777" w:rsidR="000A1D27" w:rsidRDefault="000A1D27">
                  <w:pPr>
                    <w:pStyle w:val="EmptyCellLayoutStyle"/>
                    <w:spacing w:after="0" w:line="240" w:lineRule="auto"/>
                  </w:pPr>
                </w:p>
              </w:tc>
              <w:tc>
                <w:tcPr>
                  <w:tcW w:w="180" w:type="dxa"/>
                  <w:tcBorders>
                    <w:right w:val="single" w:sz="15" w:space="0" w:color="000000"/>
                  </w:tcBorders>
                </w:tcPr>
                <w:p w14:paraId="716F50C3" w14:textId="77777777" w:rsidR="000A1D27" w:rsidRDefault="000A1D27">
                  <w:pPr>
                    <w:pStyle w:val="EmptyCellLayoutStyle"/>
                    <w:spacing w:after="0" w:line="240" w:lineRule="auto"/>
                  </w:pPr>
                </w:p>
              </w:tc>
            </w:tr>
            <w:tr w:rsidR="000A1D27" w14:paraId="5D31B24E" w14:textId="77777777">
              <w:trPr>
                <w:trHeight w:val="17"/>
              </w:trPr>
              <w:tc>
                <w:tcPr>
                  <w:tcW w:w="180" w:type="dxa"/>
                  <w:tcBorders>
                    <w:left w:val="single" w:sz="15" w:space="0" w:color="000000"/>
                  </w:tcBorders>
                </w:tcPr>
                <w:p w14:paraId="29C19A3B" w14:textId="77777777" w:rsidR="000A1D27" w:rsidRDefault="000A1D27">
                  <w:pPr>
                    <w:pStyle w:val="EmptyCellLayoutStyle"/>
                    <w:spacing w:after="0" w:line="240" w:lineRule="auto"/>
                  </w:pPr>
                </w:p>
              </w:tc>
              <w:tc>
                <w:tcPr>
                  <w:tcW w:w="5220" w:type="dxa"/>
                </w:tcPr>
                <w:p w14:paraId="03469650" w14:textId="77777777" w:rsidR="000A1D27" w:rsidRDefault="000A1D27">
                  <w:pPr>
                    <w:pStyle w:val="EmptyCellLayoutStyle"/>
                    <w:spacing w:after="0" w:line="240" w:lineRule="auto"/>
                  </w:pPr>
                </w:p>
              </w:tc>
              <w:tc>
                <w:tcPr>
                  <w:tcW w:w="359" w:type="dxa"/>
                </w:tcPr>
                <w:p w14:paraId="46013C7A" w14:textId="77777777" w:rsidR="000A1D27" w:rsidRDefault="000A1D27">
                  <w:pPr>
                    <w:pStyle w:val="EmptyCellLayoutStyle"/>
                    <w:spacing w:after="0" w:line="240" w:lineRule="auto"/>
                  </w:pPr>
                </w:p>
              </w:tc>
              <w:tc>
                <w:tcPr>
                  <w:tcW w:w="5220" w:type="dxa"/>
                </w:tcPr>
                <w:p w14:paraId="3879DDC1" w14:textId="77777777" w:rsidR="000A1D27" w:rsidRDefault="000A1D27">
                  <w:pPr>
                    <w:pStyle w:val="EmptyCellLayoutStyle"/>
                    <w:spacing w:after="0" w:line="240" w:lineRule="auto"/>
                  </w:pPr>
                </w:p>
              </w:tc>
              <w:tc>
                <w:tcPr>
                  <w:tcW w:w="180" w:type="dxa"/>
                  <w:tcBorders>
                    <w:right w:val="single" w:sz="15" w:space="0" w:color="000000"/>
                  </w:tcBorders>
                </w:tcPr>
                <w:p w14:paraId="363CFFE5" w14:textId="77777777" w:rsidR="000A1D27" w:rsidRDefault="000A1D27">
                  <w:pPr>
                    <w:pStyle w:val="EmptyCellLayoutStyle"/>
                    <w:spacing w:after="0" w:line="240" w:lineRule="auto"/>
                  </w:pPr>
                </w:p>
              </w:tc>
            </w:tr>
            <w:tr w:rsidR="000A1D27" w14:paraId="76044675" w14:textId="77777777">
              <w:trPr>
                <w:trHeight w:val="17"/>
              </w:trPr>
              <w:tc>
                <w:tcPr>
                  <w:tcW w:w="180" w:type="dxa"/>
                  <w:tcBorders>
                    <w:left w:val="single" w:sz="15" w:space="0" w:color="000000"/>
                  </w:tcBorders>
                </w:tcPr>
                <w:p w14:paraId="56924A6D" w14:textId="77777777" w:rsidR="000A1D27" w:rsidRDefault="000A1D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A1D27" w14:paraId="7D6896B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3E2D9C" w14:textId="77777777" w:rsidR="000A1D27" w:rsidRDefault="003322D0">
                        <w:pPr>
                          <w:spacing w:after="0" w:line="240" w:lineRule="auto"/>
                          <w:jc w:val="center"/>
                        </w:pPr>
                        <w:r>
                          <w:rPr>
                            <w:rFonts w:ascii="Arial" w:eastAsia="Arial" w:hAnsi="Arial"/>
                            <w:b/>
                            <w:color w:val="000000"/>
                            <w:sz w:val="16"/>
                          </w:rPr>
                          <w:t>Employee</w:t>
                        </w:r>
                      </w:p>
                    </w:tc>
                  </w:tr>
                </w:tbl>
                <w:p w14:paraId="306B74B4" w14:textId="77777777" w:rsidR="000A1D27" w:rsidRDefault="000A1D27">
                  <w:pPr>
                    <w:spacing w:after="0" w:line="240" w:lineRule="auto"/>
                  </w:pPr>
                </w:p>
              </w:tc>
              <w:tc>
                <w:tcPr>
                  <w:tcW w:w="359" w:type="dxa"/>
                </w:tcPr>
                <w:p w14:paraId="2568DF1B" w14:textId="77777777" w:rsidR="000A1D27" w:rsidRDefault="000A1D27">
                  <w:pPr>
                    <w:pStyle w:val="EmptyCellLayoutStyle"/>
                    <w:spacing w:after="0" w:line="240" w:lineRule="auto"/>
                  </w:pPr>
                </w:p>
              </w:tc>
              <w:tc>
                <w:tcPr>
                  <w:tcW w:w="5220" w:type="dxa"/>
                </w:tcPr>
                <w:p w14:paraId="4343CDC0" w14:textId="77777777" w:rsidR="000A1D27" w:rsidRDefault="000A1D27">
                  <w:pPr>
                    <w:pStyle w:val="EmptyCellLayoutStyle"/>
                    <w:spacing w:after="0" w:line="240" w:lineRule="auto"/>
                  </w:pPr>
                </w:p>
              </w:tc>
              <w:tc>
                <w:tcPr>
                  <w:tcW w:w="180" w:type="dxa"/>
                  <w:tcBorders>
                    <w:right w:val="single" w:sz="15" w:space="0" w:color="000000"/>
                  </w:tcBorders>
                </w:tcPr>
                <w:p w14:paraId="1B390868" w14:textId="77777777" w:rsidR="000A1D27" w:rsidRDefault="000A1D27">
                  <w:pPr>
                    <w:pStyle w:val="EmptyCellLayoutStyle"/>
                    <w:spacing w:after="0" w:line="240" w:lineRule="auto"/>
                  </w:pPr>
                </w:p>
              </w:tc>
            </w:tr>
            <w:tr w:rsidR="000A1D27" w14:paraId="37F917BE" w14:textId="77777777">
              <w:trPr>
                <w:trHeight w:val="342"/>
              </w:trPr>
              <w:tc>
                <w:tcPr>
                  <w:tcW w:w="180" w:type="dxa"/>
                  <w:tcBorders>
                    <w:left w:val="single" w:sz="15" w:space="0" w:color="000000"/>
                  </w:tcBorders>
                </w:tcPr>
                <w:p w14:paraId="1D0FFE0D" w14:textId="77777777" w:rsidR="000A1D27" w:rsidRDefault="000A1D27">
                  <w:pPr>
                    <w:pStyle w:val="EmptyCellLayoutStyle"/>
                    <w:spacing w:after="0" w:line="240" w:lineRule="auto"/>
                  </w:pPr>
                </w:p>
              </w:tc>
              <w:tc>
                <w:tcPr>
                  <w:tcW w:w="5220" w:type="dxa"/>
                  <w:vMerge/>
                </w:tcPr>
                <w:p w14:paraId="099202D5" w14:textId="77777777" w:rsidR="000A1D27" w:rsidRDefault="000A1D27">
                  <w:pPr>
                    <w:pStyle w:val="EmptyCellLayoutStyle"/>
                    <w:spacing w:after="0" w:line="240" w:lineRule="auto"/>
                  </w:pPr>
                </w:p>
              </w:tc>
              <w:tc>
                <w:tcPr>
                  <w:tcW w:w="359" w:type="dxa"/>
                </w:tcPr>
                <w:p w14:paraId="41834B25" w14:textId="77777777" w:rsidR="000A1D27" w:rsidRDefault="000A1D27">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A1D27" w14:paraId="7C9E4D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E692E5" w14:textId="77777777" w:rsidR="000A1D27" w:rsidRDefault="003322D0">
                        <w:pPr>
                          <w:spacing w:after="0" w:line="240" w:lineRule="auto"/>
                          <w:jc w:val="center"/>
                        </w:pPr>
                        <w:r>
                          <w:rPr>
                            <w:rFonts w:ascii="Arial" w:eastAsia="Arial" w:hAnsi="Arial"/>
                            <w:b/>
                            <w:color w:val="000000"/>
                            <w:sz w:val="16"/>
                          </w:rPr>
                          <w:t>Date</w:t>
                        </w:r>
                      </w:p>
                    </w:tc>
                  </w:tr>
                </w:tbl>
                <w:p w14:paraId="601CBAC5" w14:textId="77777777" w:rsidR="000A1D27" w:rsidRDefault="000A1D27">
                  <w:pPr>
                    <w:spacing w:after="0" w:line="240" w:lineRule="auto"/>
                  </w:pPr>
                </w:p>
              </w:tc>
              <w:tc>
                <w:tcPr>
                  <w:tcW w:w="180" w:type="dxa"/>
                  <w:tcBorders>
                    <w:right w:val="single" w:sz="15" w:space="0" w:color="000000"/>
                  </w:tcBorders>
                </w:tcPr>
                <w:p w14:paraId="4936020A" w14:textId="77777777" w:rsidR="000A1D27" w:rsidRDefault="000A1D27">
                  <w:pPr>
                    <w:pStyle w:val="EmptyCellLayoutStyle"/>
                    <w:spacing w:after="0" w:line="240" w:lineRule="auto"/>
                  </w:pPr>
                </w:p>
              </w:tc>
            </w:tr>
            <w:tr w:rsidR="000A1D27" w14:paraId="747407DD" w14:textId="77777777">
              <w:trPr>
                <w:trHeight w:val="17"/>
              </w:trPr>
              <w:tc>
                <w:tcPr>
                  <w:tcW w:w="180" w:type="dxa"/>
                  <w:tcBorders>
                    <w:left w:val="single" w:sz="15" w:space="0" w:color="000000"/>
                  </w:tcBorders>
                </w:tcPr>
                <w:p w14:paraId="6A10B341" w14:textId="77777777" w:rsidR="000A1D27" w:rsidRDefault="000A1D27">
                  <w:pPr>
                    <w:pStyle w:val="EmptyCellLayoutStyle"/>
                    <w:spacing w:after="0" w:line="240" w:lineRule="auto"/>
                  </w:pPr>
                </w:p>
              </w:tc>
              <w:tc>
                <w:tcPr>
                  <w:tcW w:w="5220" w:type="dxa"/>
                </w:tcPr>
                <w:p w14:paraId="1DB9BFA6" w14:textId="77777777" w:rsidR="000A1D27" w:rsidRDefault="000A1D27">
                  <w:pPr>
                    <w:pStyle w:val="EmptyCellLayoutStyle"/>
                    <w:spacing w:after="0" w:line="240" w:lineRule="auto"/>
                  </w:pPr>
                </w:p>
              </w:tc>
              <w:tc>
                <w:tcPr>
                  <w:tcW w:w="359" w:type="dxa"/>
                </w:tcPr>
                <w:p w14:paraId="79FA0085" w14:textId="77777777" w:rsidR="000A1D27" w:rsidRDefault="000A1D27">
                  <w:pPr>
                    <w:pStyle w:val="EmptyCellLayoutStyle"/>
                    <w:spacing w:after="0" w:line="240" w:lineRule="auto"/>
                  </w:pPr>
                </w:p>
              </w:tc>
              <w:tc>
                <w:tcPr>
                  <w:tcW w:w="5220" w:type="dxa"/>
                  <w:vMerge/>
                </w:tcPr>
                <w:p w14:paraId="06F2D785" w14:textId="77777777" w:rsidR="000A1D27" w:rsidRDefault="000A1D27">
                  <w:pPr>
                    <w:pStyle w:val="EmptyCellLayoutStyle"/>
                    <w:spacing w:after="0" w:line="240" w:lineRule="auto"/>
                  </w:pPr>
                </w:p>
              </w:tc>
              <w:tc>
                <w:tcPr>
                  <w:tcW w:w="180" w:type="dxa"/>
                  <w:tcBorders>
                    <w:right w:val="single" w:sz="15" w:space="0" w:color="000000"/>
                  </w:tcBorders>
                </w:tcPr>
                <w:p w14:paraId="2D42BDB1" w14:textId="77777777" w:rsidR="000A1D27" w:rsidRDefault="000A1D27">
                  <w:pPr>
                    <w:pStyle w:val="EmptyCellLayoutStyle"/>
                    <w:spacing w:after="0" w:line="240" w:lineRule="auto"/>
                  </w:pPr>
                </w:p>
              </w:tc>
            </w:tr>
            <w:tr w:rsidR="000A1D27" w14:paraId="1C8941A8" w14:textId="77777777">
              <w:trPr>
                <w:trHeight w:val="180"/>
              </w:trPr>
              <w:tc>
                <w:tcPr>
                  <w:tcW w:w="180" w:type="dxa"/>
                  <w:tcBorders>
                    <w:left w:val="single" w:sz="15" w:space="0" w:color="000000"/>
                    <w:bottom w:val="single" w:sz="15" w:space="0" w:color="000000"/>
                  </w:tcBorders>
                </w:tcPr>
                <w:p w14:paraId="225E9DF3" w14:textId="77777777" w:rsidR="000A1D27" w:rsidRDefault="000A1D27">
                  <w:pPr>
                    <w:pStyle w:val="EmptyCellLayoutStyle"/>
                    <w:spacing w:after="0" w:line="240" w:lineRule="auto"/>
                  </w:pPr>
                </w:p>
              </w:tc>
              <w:tc>
                <w:tcPr>
                  <w:tcW w:w="5220" w:type="dxa"/>
                  <w:tcBorders>
                    <w:bottom w:val="single" w:sz="15" w:space="0" w:color="000000"/>
                  </w:tcBorders>
                </w:tcPr>
                <w:p w14:paraId="22DE4613" w14:textId="77777777" w:rsidR="000A1D27" w:rsidRDefault="000A1D27">
                  <w:pPr>
                    <w:pStyle w:val="EmptyCellLayoutStyle"/>
                    <w:spacing w:after="0" w:line="240" w:lineRule="auto"/>
                  </w:pPr>
                </w:p>
              </w:tc>
              <w:tc>
                <w:tcPr>
                  <w:tcW w:w="359" w:type="dxa"/>
                  <w:tcBorders>
                    <w:bottom w:val="single" w:sz="15" w:space="0" w:color="000000"/>
                  </w:tcBorders>
                </w:tcPr>
                <w:p w14:paraId="443315BA" w14:textId="77777777" w:rsidR="000A1D27" w:rsidRDefault="000A1D27">
                  <w:pPr>
                    <w:pStyle w:val="EmptyCellLayoutStyle"/>
                    <w:spacing w:after="0" w:line="240" w:lineRule="auto"/>
                  </w:pPr>
                </w:p>
              </w:tc>
              <w:tc>
                <w:tcPr>
                  <w:tcW w:w="5220" w:type="dxa"/>
                  <w:tcBorders>
                    <w:bottom w:val="single" w:sz="15" w:space="0" w:color="000000"/>
                  </w:tcBorders>
                </w:tcPr>
                <w:p w14:paraId="76D55DB4" w14:textId="77777777" w:rsidR="000A1D27" w:rsidRDefault="000A1D27">
                  <w:pPr>
                    <w:pStyle w:val="EmptyCellLayoutStyle"/>
                    <w:spacing w:after="0" w:line="240" w:lineRule="auto"/>
                  </w:pPr>
                </w:p>
              </w:tc>
              <w:tc>
                <w:tcPr>
                  <w:tcW w:w="180" w:type="dxa"/>
                  <w:tcBorders>
                    <w:bottom w:val="single" w:sz="15" w:space="0" w:color="000000"/>
                    <w:right w:val="single" w:sz="15" w:space="0" w:color="000000"/>
                  </w:tcBorders>
                </w:tcPr>
                <w:p w14:paraId="7278BA20" w14:textId="77777777" w:rsidR="000A1D27" w:rsidRDefault="000A1D27">
                  <w:pPr>
                    <w:pStyle w:val="EmptyCellLayoutStyle"/>
                    <w:spacing w:after="0" w:line="240" w:lineRule="auto"/>
                  </w:pPr>
                </w:p>
              </w:tc>
            </w:tr>
          </w:tbl>
          <w:p w14:paraId="58A89063" w14:textId="77777777" w:rsidR="000A1D27" w:rsidRDefault="000A1D27">
            <w:pPr>
              <w:spacing w:after="0" w:line="240" w:lineRule="auto"/>
            </w:pPr>
          </w:p>
        </w:tc>
        <w:tc>
          <w:tcPr>
            <w:tcW w:w="179" w:type="dxa"/>
          </w:tcPr>
          <w:p w14:paraId="7CCA323C" w14:textId="77777777" w:rsidR="000A1D27" w:rsidRDefault="000A1D27">
            <w:pPr>
              <w:pStyle w:val="EmptyCellLayoutStyle"/>
              <w:spacing w:after="0" w:line="240" w:lineRule="auto"/>
            </w:pPr>
          </w:p>
        </w:tc>
      </w:tr>
      <w:tr w:rsidR="000A1D27" w14:paraId="335F2939" w14:textId="77777777">
        <w:trPr>
          <w:trHeight w:val="220"/>
        </w:trPr>
        <w:tc>
          <w:tcPr>
            <w:tcW w:w="179" w:type="dxa"/>
          </w:tcPr>
          <w:p w14:paraId="42897ADB" w14:textId="77777777" w:rsidR="000A1D27" w:rsidRDefault="000A1D27">
            <w:pPr>
              <w:pStyle w:val="EmptyCellLayoutStyle"/>
              <w:spacing w:after="0" w:line="240" w:lineRule="auto"/>
            </w:pPr>
          </w:p>
        </w:tc>
        <w:tc>
          <w:tcPr>
            <w:tcW w:w="0" w:type="dxa"/>
          </w:tcPr>
          <w:p w14:paraId="2F3AF0D0" w14:textId="77777777" w:rsidR="000A1D27" w:rsidRDefault="000A1D27">
            <w:pPr>
              <w:pStyle w:val="EmptyCellLayoutStyle"/>
              <w:spacing w:after="0" w:line="240" w:lineRule="auto"/>
            </w:pPr>
          </w:p>
        </w:tc>
        <w:tc>
          <w:tcPr>
            <w:tcW w:w="0" w:type="dxa"/>
          </w:tcPr>
          <w:p w14:paraId="03351975" w14:textId="77777777" w:rsidR="000A1D27" w:rsidRDefault="000A1D27">
            <w:pPr>
              <w:pStyle w:val="EmptyCellLayoutStyle"/>
              <w:spacing w:after="0" w:line="240" w:lineRule="auto"/>
            </w:pPr>
          </w:p>
        </w:tc>
        <w:tc>
          <w:tcPr>
            <w:tcW w:w="0" w:type="dxa"/>
          </w:tcPr>
          <w:p w14:paraId="271E5255" w14:textId="77777777" w:rsidR="000A1D27" w:rsidRDefault="000A1D27">
            <w:pPr>
              <w:pStyle w:val="EmptyCellLayoutStyle"/>
              <w:spacing w:after="0" w:line="240" w:lineRule="auto"/>
            </w:pPr>
          </w:p>
        </w:tc>
        <w:tc>
          <w:tcPr>
            <w:tcW w:w="0" w:type="dxa"/>
          </w:tcPr>
          <w:p w14:paraId="51493C87" w14:textId="77777777" w:rsidR="000A1D27" w:rsidRDefault="000A1D27">
            <w:pPr>
              <w:pStyle w:val="EmptyCellLayoutStyle"/>
              <w:spacing w:after="0" w:line="240" w:lineRule="auto"/>
            </w:pPr>
          </w:p>
        </w:tc>
        <w:tc>
          <w:tcPr>
            <w:tcW w:w="0" w:type="dxa"/>
          </w:tcPr>
          <w:p w14:paraId="01A3F9FD" w14:textId="77777777" w:rsidR="000A1D27" w:rsidRDefault="000A1D27">
            <w:pPr>
              <w:pStyle w:val="EmptyCellLayoutStyle"/>
              <w:spacing w:after="0" w:line="240" w:lineRule="auto"/>
            </w:pPr>
          </w:p>
        </w:tc>
        <w:tc>
          <w:tcPr>
            <w:tcW w:w="0" w:type="dxa"/>
          </w:tcPr>
          <w:p w14:paraId="0ABA0474" w14:textId="77777777" w:rsidR="000A1D27" w:rsidRDefault="000A1D27">
            <w:pPr>
              <w:pStyle w:val="EmptyCellLayoutStyle"/>
              <w:spacing w:after="0" w:line="240" w:lineRule="auto"/>
            </w:pPr>
          </w:p>
        </w:tc>
        <w:tc>
          <w:tcPr>
            <w:tcW w:w="2505" w:type="dxa"/>
          </w:tcPr>
          <w:p w14:paraId="1D4989B2" w14:textId="77777777" w:rsidR="000A1D27" w:rsidRDefault="000A1D27">
            <w:pPr>
              <w:pStyle w:val="EmptyCellLayoutStyle"/>
              <w:spacing w:after="0" w:line="240" w:lineRule="auto"/>
            </w:pPr>
          </w:p>
        </w:tc>
        <w:tc>
          <w:tcPr>
            <w:tcW w:w="6120" w:type="dxa"/>
          </w:tcPr>
          <w:p w14:paraId="29342F72" w14:textId="77777777" w:rsidR="000A1D27" w:rsidRDefault="000A1D27">
            <w:pPr>
              <w:pStyle w:val="EmptyCellLayoutStyle"/>
              <w:spacing w:after="0" w:line="240" w:lineRule="auto"/>
            </w:pPr>
          </w:p>
        </w:tc>
        <w:tc>
          <w:tcPr>
            <w:tcW w:w="2534" w:type="dxa"/>
          </w:tcPr>
          <w:p w14:paraId="520CE5F8" w14:textId="77777777" w:rsidR="000A1D27" w:rsidRDefault="000A1D27">
            <w:pPr>
              <w:pStyle w:val="EmptyCellLayoutStyle"/>
              <w:spacing w:after="0" w:line="240" w:lineRule="auto"/>
            </w:pPr>
          </w:p>
        </w:tc>
        <w:tc>
          <w:tcPr>
            <w:tcW w:w="179" w:type="dxa"/>
          </w:tcPr>
          <w:p w14:paraId="53DF2A1B" w14:textId="77777777" w:rsidR="000A1D27" w:rsidRDefault="000A1D27">
            <w:pPr>
              <w:pStyle w:val="EmptyCellLayoutStyle"/>
              <w:spacing w:after="0" w:line="240" w:lineRule="auto"/>
            </w:pPr>
          </w:p>
        </w:tc>
      </w:tr>
    </w:tbl>
    <w:p w14:paraId="64BD3A42" w14:textId="77777777" w:rsidR="000A1D27" w:rsidRDefault="000A1D27">
      <w:pPr>
        <w:spacing w:after="0" w:line="240" w:lineRule="auto"/>
      </w:pPr>
    </w:p>
    <w:sectPr w:rsidR="000A1D2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52036389">
    <w:abstractNumId w:val="0"/>
  </w:num>
  <w:num w:numId="2" w16cid:durableId="1552425533">
    <w:abstractNumId w:val="1"/>
  </w:num>
  <w:num w:numId="3" w16cid:durableId="456294117">
    <w:abstractNumId w:val="2"/>
  </w:num>
  <w:num w:numId="4" w16cid:durableId="1719090638">
    <w:abstractNumId w:val="3"/>
  </w:num>
  <w:num w:numId="5" w16cid:durableId="1175535599">
    <w:abstractNumId w:val="4"/>
  </w:num>
  <w:num w:numId="6" w16cid:durableId="493841213">
    <w:abstractNumId w:val="5"/>
  </w:num>
  <w:num w:numId="7" w16cid:durableId="541940179">
    <w:abstractNumId w:val="6"/>
  </w:num>
  <w:num w:numId="8" w16cid:durableId="1022783144">
    <w:abstractNumId w:val="7"/>
  </w:num>
  <w:num w:numId="9" w16cid:durableId="148519800">
    <w:abstractNumId w:val="8"/>
  </w:num>
  <w:num w:numId="10" w16cid:durableId="799343209">
    <w:abstractNumId w:val="9"/>
  </w:num>
  <w:num w:numId="11" w16cid:durableId="1721783371">
    <w:abstractNumId w:val="10"/>
  </w:num>
  <w:num w:numId="12" w16cid:durableId="2034572519">
    <w:abstractNumId w:val="11"/>
  </w:num>
  <w:num w:numId="13" w16cid:durableId="1126049532">
    <w:abstractNumId w:val="12"/>
  </w:num>
  <w:num w:numId="14" w16cid:durableId="535771542">
    <w:abstractNumId w:val="13"/>
  </w:num>
  <w:num w:numId="15" w16cid:durableId="1773041040">
    <w:abstractNumId w:val="14"/>
  </w:num>
  <w:num w:numId="16" w16cid:durableId="631444014">
    <w:abstractNumId w:val="15"/>
  </w:num>
  <w:num w:numId="17" w16cid:durableId="1878810067">
    <w:abstractNumId w:val="16"/>
  </w:num>
  <w:num w:numId="18" w16cid:durableId="1587611330">
    <w:abstractNumId w:val="17"/>
  </w:num>
  <w:num w:numId="19" w16cid:durableId="189343593">
    <w:abstractNumId w:val="18"/>
  </w:num>
  <w:num w:numId="20" w16cid:durableId="1408385141">
    <w:abstractNumId w:val="19"/>
  </w:num>
  <w:num w:numId="21" w16cid:durableId="682438465">
    <w:abstractNumId w:val="20"/>
  </w:num>
  <w:num w:numId="22" w16cid:durableId="1261525726">
    <w:abstractNumId w:val="21"/>
  </w:num>
  <w:num w:numId="23" w16cid:durableId="552280639">
    <w:abstractNumId w:val="22"/>
  </w:num>
  <w:num w:numId="24" w16cid:durableId="1478036679">
    <w:abstractNumId w:val="23"/>
  </w:num>
  <w:num w:numId="25" w16cid:durableId="763574427">
    <w:abstractNumId w:val="24"/>
  </w:num>
  <w:num w:numId="26" w16cid:durableId="592128559">
    <w:abstractNumId w:val="25"/>
  </w:num>
  <w:num w:numId="27" w16cid:durableId="1203594650">
    <w:abstractNumId w:val="26"/>
  </w:num>
  <w:num w:numId="28" w16cid:durableId="1276906559">
    <w:abstractNumId w:val="27"/>
  </w:num>
  <w:num w:numId="29" w16cid:durableId="209802095">
    <w:abstractNumId w:val="28"/>
  </w:num>
  <w:num w:numId="30" w16cid:durableId="1446272021">
    <w:abstractNumId w:val="29"/>
  </w:num>
  <w:num w:numId="31" w16cid:durableId="1385059534">
    <w:abstractNumId w:val="30"/>
  </w:num>
  <w:num w:numId="32" w16cid:durableId="2052145333">
    <w:abstractNumId w:val="31"/>
  </w:num>
  <w:num w:numId="33" w16cid:durableId="1879124923">
    <w:abstractNumId w:val="32"/>
  </w:num>
  <w:num w:numId="34" w16cid:durableId="2025590554">
    <w:abstractNumId w:val="33"/>
  </w:num>
  <w:num w:numId="35" w16cid:durableId="7867011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27"/>
    <w:rsid w:val="000674C9"/>
    <w:rsid w:val="000A1D27"/>
    <w:rsid w:val="0033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EB8"/>
  <w15:docId w15:val="{5FA087D8-4654-4F80-BFFD-C179DA78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2386</Words>
  <Characters>13602</Characters>
  <Application>Microsoft Office Word</Application>
  <DocSecurity>0</DocSecurity>
  <Lines>113</Lines>
  <Paragraphs>31</Paragraphs>
  <ScaleCrop>false</ScaleCrop>
  <Company>State Of Michigan</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2026-06-10T15:49:00Z</dcterms:created>
  <dcterms:modified xsi:type="dcterms:W3CDTF">2026-06-10T15:49:00Z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2026-06-10T15:47:53Z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d2d3f71e-7529-4b7d-a261-b35bbeb12e00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