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880360" w14:paraId="4F2EB8F9" w14:textId="77777777">
        <w:tc>
          <w:tcPr>
            <w:tcW w:w="179" w:type="dxa"/>
          </w:tcPr>
          <w:p w14:paraId="2ABE1152" w14:textId="77777777" w:rsidR="00880360" w:rsidRDefault="00880360">
            <w:pPr>
              <w:pStyle w:val="EmptyCellLayoutStyle"/>
              <w:spacing w:after="0" w:line="240" w:lineRule="auto"/>
            </w:pPr>
          </w:p>
        </w:tc>
        <w:tc>
          <w:tcPr>
            <w:tcW w:w="0" w:type="dxa"/>
          </w:tcPr>
          <w:p w14:paraId="58AB4F47" w14:textId="77777777" w:rsidR="00880360" w:rsidRDefault="00880360">
            <w:pPr>
              <w:pStyle w:val="EmptyCellLayoutStyle"/>
              <w:spacing w:after="0" w:line="240" w:lineRule="auto"/>
            </w:pPr>
          </w:p>
        </w:tc>
        <w:tc>
          <w:tcPr>
            <w:tcW w:w="0" w:type="dxa"/>
          </w:tcPr>
          <w:p w14:paraId="3F0D447D" w14:textId="77777777" w:rsidR="00880360" w:rsidRDefault="00880360">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8"/>
              <w:gridCol w:w="539"/>
              <w:gridCol w:w="2878"/>
              <w:gridCol w:w="540"/>
              <w:gridCol w:w="180"/>
              <w:gridCol w:w="539"/>
              <w:gridCol w:w="3059"/>
            </w:tblGrid>
            <w:tr w:rsidR="00880360" w14:paraId="67B1C765" w14:textId="77777777">
              <w:trPr>
                <w:trHeight w:val="540"/>
              </w:trPr>
              <w:tc>
                <w:tcPr>
                  <w:tcW w:w="3240" w:type="dxa"/>
                </w:tcPr>
                <w:p w14:paraId="7B094640" w14:textId="77777777" w:rsidR="00880360" w:rsidRDefault="00880360">
                  <w:pPr>
                    <w:pStyle w:val="EmptyCellLayoutStyle"/>
                    <w:spacing w:after="0" w:line="240" w:lineRule="auto"/>
                  </w:pPr>
                </w:p>
              </w:tc>
              <w:tc>
                <w:tcPr>
                  <w:tcW w:w="179" w:type="dxa"/>
                </w:tcPr>
                <w:p w14:paraId="2DD8F319" w14:textId="77777777" w:rsidR="00880360" w:rsidRDefault="00880360">
                  <w:pPr>
                    <w:pStyle w:val="EmptyCellLayoutStyle"/>
                    <w:spacing w:after="0" w:line="240" w:lineRule="auto"/>
                  </w:pPr>
                </w:p>
              </w:tc>
              <w:tc>
                <w:tcPr>
                  <w:tcW w:w="539" w:type="dxa"/>
                </w:tcPr>
                <w:p w14:paraId="76F2C4A5" w14:textId="77777777" w:rsidR="00880360" w:rsidRDefault="00880360">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880360" w14:paraId="6ACD091E" w14:textId="77777777">
                    <w:trPr>
                      <w:trHeight w:val="462"/>
                    </w:trPr>
                    <w:tc>
                      <w:tcPr>
                        <w:tcW w:w="2880" w:type="dxa"/>
                        <w:tcBorders>
                          <w:top w:val="nil"/>
                          <w:left w:val="nil"/>
                          <w:bottom w:val="nil"/>
                          <w:right w:val="nil"/>
                        </w:tcBorders>
                        <w:tcMar>
                          <w:top w:w="39" w:type="dxa"/>
                          <w:left w:w="39" w:type="dxa"/>
                          <w:bottom w:w="39" w:type="dxa"/>
                          <w:right w:w="39" w:type="dxa"/>
                        </w:tcMar>
                      </w:tcPr>
                      <w:p w14:paraId="5A6EE17B" w14:textId="77777777" w:rsidR="00880360" w:rsidRDefault="00EF7B31">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6E3B125" w14:textId="77777777" w:rsidR="00880360" w:rsidRDefault="00880360">
                  <w:pPr>
                    <w:spacing w:after="0" w:line="240" w:lineRule="auto"/>
                  </w:pPr>
                </w:p>
              </w:tc>
              <w:tc>
                <w:tcPr>
                  <w:tcW w:w="540" w:type="dxa"/>
                </w:tcPr>
                <w:p w14:paraId="780FABFC" w14:textId="77777777" w:rsidR="00880360" w:rsidRDefault="00880360">
                  <w:pPr>
                    <w:pStyle w:val="EmptyCellLayoutStyle"/>
                    <w:spacing w:after="0" w:line="240" w:lineRule="auto"/>
                  </w:pPr>
                </w:p>
              </w:tc>
              <w:tc>
                <w:tcPr>
                  <w:tcW w:w="180" w:type="dxa"/>
                </w:tcPr>
                <w:p w14:paraId="0C45D0B2" w14:textId="77777777" w:rsidR="00880360" w:rsidRDefault="00880360">
                  <w:pPr>
                    <w:pStyle w:val="EmptyCellLayoutStyle"/>
                    <w:spacing w:after="0" w:line="240" w:lineRule="auto"/>
                  </w:pPr>
                </w:p>
              </w:tc>
              <w:tc>
                <w:tcPr>
                  <w:tcW w:w="539" w:type="dxa"/>
                </w:tcPr>
                <w:p w14:paraId="6D63F0BD" w14:textId="77777777" w:rsidR="00880360" w:rsidRDefault="00880360">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6"/>
                    <w:gridCol w:w="1765"/>
                  </w:tblGrid>
                  <w:tr w:rsidR="00880360" w14:paraId="2D7E6DFE"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880360" w14:paraId="52A5FC6A" w14:textId="77777777">
                          <w:trPr>
                            <w:trHeight w:val="192"/>
                          </w:trPr>
                          <w:tc>
                            <w:tcPr>
                              <w:tcW w:w="1260" w:type="dxa"/>
                              <w:tcBorders>
                                <w:top w:val="nil"/>
                                <w:left w:val="nil"/>
                                <w:bottom w:val="nil"/>
                                <w:right w:val="nil"/>
                              </w:tcBorders>
                              <w:tcMar>
                                <w:top w:w="39" w:type="dxa"/>
                                <w:left w:w="39" w:type="dxa"/>
                                <w:bottom w:w="39" w:type="dxa"/>
                                <w:right w:w="39" w:type="dxa"/>
                              </w:tcMar>
                            </w:tcPr>
                            <w:p w14:paraId="2E1765B7" w14:textId="77777777" w:rsidR="00880360" w:rsidRDefault="00EF7B31">
                              <w:pPr>
                                <w:spacing w:after="0" w:line="240" w:lineRule="auto"/>
                              </w:pPr>
                              <w:r>
                                <w:rPr>
                                  <w:rFonts w:ascii="Arial" w:eastAsia="Arial" w:hAnsi="Arial"/>
                                  <w:b/>
                                  <w:color w:val="000000"/>
                                  <w:sz w:val="16"/>
                                </w:rPr>
                                <w:t>Position Code</w:t>
                              </w:r>
                            </w:p>
                          </w:tc>
                        </w:tr>
                      </w:tbl>
                      <w:p w14:paraId="44D14DAB" w14:textId="77777777" w:rsidR="00880360" w:rsidRDefault="00880360">
                        <w:pPr>
                          <w:spacing w:after="0" w:line="240" w:lineRule="auto"/>
                        </w:pPr>
                      </w:p>
                    </w:tc>
                    <w:tc>
                      <w:tcPr>
                        <w:tcW w:w="1800" w:type="dxa"/>
                        <w:tcBorders>
                          <w:top w:val="single" w:sz="15" w:space="0" w:color="000000"/>
                          <w:right w:val="single" w:sz="15" w:space="0" w:color="000000"/>
                        </w:tcBorders>
                      </w:tcPr>
                      <w:p w14:paraId="2C9D66D3" w14:textId="77777777" w:rsidR="00880360" w:rsidRDefault="00880360">
                        <w:pPr>
                          <w:pStyle w:val="EmptyCellLayoutStyle"/>
                          <w:spacing w:after="0" w:line="240" w:lineRule="auto"/>
                        </w:pPr>
                      </w:p>
                    </w:tc>
                  </w:tr>
                  <w:tr w:rsidR="00880360" w14:paraId="1E17D9C2" w14:textId="77777777">
                    <w:trPr>
                      <w:trHeight w:val="90"/>
                    </w:trPr>
                    <w:tc>
                      <w:tcPr>
                        <w:tcW w:w="1260" w:type="dxa"/>
                        <w:tcBorders>
                          <w:left w:val="single" w:sz="15" w:space="0" w:color="000000"/>
                        </w:tcBorders>
                      </w:tcPr>
                      <w:p w14:paraId="664E6BBC" w14:textId="77777777" w:rsidR="00880360" w:rsidRDefault="00880360">
                        <w:pPr>
                          <w:pStyle w:val="EmptyCellLayoutStyle"/>
                          <w:spacing w:after="0" w:line="240" w:lineRule="auto"/>
                        </w:pPr>
                      </w:p>
                    </w:tc>
                    <w:tc>
                      <w:tcPr>
                        <w:tcW w:w="1800" w:type="dxa"/>
                        <w:tcBorders>
                          <w:right w:val="single" w:sz="15" w:space="0" w:color="000000"/>
                        </w:tcBorders>
                      </w:tcPr>
                      <w:p w14:paraId="6987E98E" w14:textId="77777777" w:rsidR="00880360" w:rsidRDefault="00880360">
                        <w:pPr>
                          <w:pStyle w:val="EmptyCellLayoutStyle"/>
                          <w:spacing w:after="0" w:line="240" w:lineRule="auto"/>
                        </w:pPr>
                      </w:p>
                    </w:tc>
                  </w:tr>
                  <w:tr w:rsidR="00156083" w14:paraId="313C21DA" w14:textId="77777777" w:rsidTr="00156083">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880360" w14:paraId="5347893F" w14:textId="77777777">
                          <w:trPr>
                            <w:trHeight w:val="212"/>
                          </w:trPr>
                          <w:tc>
                            <w:tcPr>
                              <w:tcW w:w="3060" w:type="dxa"/>
                              <w:tcBorders>
                                <w:top w:val="nil"/>
                                <w:left w:val="nil"/>
                                <w:bottom w:val="nil"/>
                                <w:right w:val="nil"/>
                              </w:tcBorders>
                              <w:tcMar>
                                <w:top w:w="39" w:type="dxa"/>
                                <w:left w:w="39" w:type="dxa"/>
                                <w:bottom w:w="39" w:type="dxa"/>
                                <w:right w:w="39" w:type="dxa"/>
                              </w:tcMar>
                            </w:tcPr>
                            <w:p w14:paraId="1409B3E8" w14:textId="77777777" w:rsidR="00880360" w:rsidRDefault="00EF7B31">
                              <w:pPr>
                                <w:spacing w:after="0" w:line="240" w:lineRule="auto"/>
                              </w:pPr>
                              <w:r>
                                <w:rPr>
                                  <w:rFonts w:ascii="Arial" w:eastAsia="Arial" w:hAnsi="Arial"/>
                                  <w:color w:val="000000"/>
                                </w:rPr>
                                <w:t>1. REGNURNC</w:t>
                              </w:r>
                            </w:p>
                          </w:tc>
                        </w:tr>
                      </w:tbl>
                      <w:p w14:paraId="7A69180A" w14:textId="77777777" w:rsidR="00880360" w:rsidRDefault="00880360">
                        <w:pPr>
                          <w:spacing w:after="0" w:line="240" w:lineRule="auto"/>
                        </w:pPr>
                      </w:p>
                    </w:tc>
                  </w:tr>
                </w:tbl>
                <w:p w14:paraId="6AEB809C" w14:textId="77777777" w:rsidR="00880360" w:rsidRDefault="00880360">
                  <w:pPr>
                    <w:spacing w:after="0" w:line="240" w:lineRule="auto"/>
                  </w:pPr>
                </w:p>
              </w:tc>
            </w:tr>
            <w:tr w:rsidR="00156083" w14:paraId="01CD9D11" w14:textId="77777777" w:rsidTr="00156083">
              <w:trPr>
                <w:trHeight w:val="110"/>
              </w:trPr>
              <w:tc>
                <w:tcPr>
                  <w:tcW w:w="3240" w:type="dxa"/>
                </w:tcPr>
                <w:p w14:paraId="2A3B6F18" w14:textId="77777777" w:rsidR="00880360" w:rsidRDefault="00880360">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880360" w14:paraId="39E184ED" w14:textId="77777777">
                    <w:trPr>
                      <w:trHeight w:val="462"/>
                    </w:trPr>
                    <w:tc>
                      <w:tcPr>
                        <w:tcW w:w="4320" w:type="dxa"/>
                        <w:tcBorders>
                          <w:top w:val="nil"/>
                          <w:left w:val="nil"/>
                          <w:bottom w:val="nil"/>
                          <w:right w:val="nil"/>
                        </w:tcBorders>
                        <w:tcMar>
                          <w:top w:w="39" w:type="dxa"/>
                          <w:left w:w="39" w:type="dxa"/>
                          <w:bottom w:w="39" w:type="dxa"/>
                          <w:right w:w="39" w:type="dxa"/>
                        </w:tcMar>
                      </w:tcPr>
                      <w:p w14:paraId="4521B9CB" w14:textId="77777777" w:rsidR="00880360" w:rsidRDefault="00EF7B31">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1BB54C52" w14:textId="77777777" w:rsidR="00880360" w:rsidRDefault="00880360">
                  <w:pPr>
                    <w:spacing w:after="0" w:line="240" w:lineRule="auto"/>
                  </w:pPr>
                </w:p>
              </w:tc>
              <w:tc>
                <w:tcPr>
                  <w:tcW w:w="539" w:type="dxa"/>
                </w:tcPr>
                <w:p w14:paraId="17925615" w14:textId="77777777" w:rsidR="00880360" w:rsidRDefault="00880360">
                  <w:pPr>
                    <w:pStyle w:val="EmptyCellLayoutStyle"/>
                    <w:spacing w:after="0" w:line="240" w:lineRule="auto"/>
                  </w:pPr>
                </w:p>
              </w:tc>
              <w:tc>
                <w:tcPr>
                  <w:tcW w:w="3060" w:type="dxa"/>
                  <w:vMerge/>
                </w:tcPr>
                <w:p w14:paraId="63FD26FD" w14:textId="77777777" w:rsidR="00880360" w:rsidRDefault="00880360">
                  <w:pPr>
                    <w:pStyle w:val="EmptyCellLayoutStyle"/>
                    <w:spacing w:after="0" w:line="240" w:lineRule="auto"/>
                  </w:pPr>
                </w:p>
              </w:tc>
            </w:tr>
            <w:tr w:rsidR="00156083" w14:paraId="31D08AA2" w14:textId="77777777" w:rsidTr="00156083">
              <w:trPr>
                <w:trHeight w:val="429"/>
              </w:trPr>
              <w:tc>
                <w:tcPr>
                  <w:tcW w:w="3240" w:type="dxa"/>
                </w:tcPr>
                <w:p w14:paraId="480F50E5" w14:textId="77777777" w:rsidR="00880360" w:rsidRDefault="00880360">
                  <w:pPr>
                    <w:pStyle w:val="EmptyCellLayoutStyle"/>
                    <w:spacing w:after="0" w:line="240" w:lineRule="auto"/>
                  </w:pPr>
                </w:p>
              </w:tc>
              <w:tc>
                <w:tcPr>
                  <w:tcW w:w="179" w:type="dxa"/>
                  <w:gridSpan w:val="5"/>
                  <w:vMerge/>
                </w:tcPr>
                <w:p w14:paraId="0E9F321F" w14:textId="77777777" w:rsidR="00880360" w:rsidRDefault="00880360">
                  <w:pPr>
                    <w:pStyle w:val="EmptyCellLayoutStyle"/>
                    <w:spacing w:after="0" w:line="240" w:lineRule="auto"/>
                  </w:pPr>
                </w:p>
              </w:tc>
              <w:tc>
                <w:tcPr>
                  <w:tcW w:w="539" w:type="dxa"/>
                </w:tcPr>
                <w:p w14:paraId="48E8A7D3" w14:textId="77777777" w:rsidR="00880360" w:rsidRDefault="00880360">
                  <w:pPr>
                    <w:pStyle w:val="EmptyCellLayoutStyle"/>
                    <w:spacing w:after="0" w:line="240" w:lineRule="auto"/>
                  </w:pPr>
                </w:p>
              </w:tc>
              <w:tc>
                <w:tcPr>
                  <w:tcW w:w="3060" w:type="dxa"/>
                </w:tcPr>
                <w:p w14:paraId="207B35ED" w14:textId="77777777" w:rsidR="00880360" w:rsidRDefault="00880360">
                  <w:pPr>
                    <w:pStyle w:val="EmptyCellLayoutStyle"/>
                    <w:spacing w:after="0" w:line="240" w:lineRule="auto"/>
                  </w:pPr>
                </w:p>
              </w:tc>
            </w:tr>
            <w:tr w:rsidR="00880360" w14:paraId="5EE09680" w14:textId="77777777">
              <w:trPr>
                <w:trHeight w:val="180"/>
              </w:trPr>
              <w:tc>
                <w:tcPr>
                  <w:tcW w:w="3240" w:type="dxa"/>
                </w:tcPr>
                <w:p w14:paraId="286331E9" w14:textId="77777777" w:rsidR="00880360" w:rsidRDefault="00880360">
                  <w:pPr>
                    <w:pStyle w:val="EmptyCellLayoutStyle"/>
                    <w:spacing w:after="0" w:line="240" w:lineRule="auto"/>
                  </w:pPr>
                </w:p>
              </w:tc>
              <w:tc>
                <w:tcPr>
                  <w:tcW w:w="179" w:type="dxa"/>
                </w:tcPr>
                <w:p w14:paraId="007E6EF2" w14:textId="77777777" w:rsidR="00880360" w:rsidRDefault="00880360">
                  <w:pPr>
                    <w:pStyle w:val="EmptyCellLayoutStyle"/>
                    <w:spacing w:after="0" w:line="240" w:lineRule="auto"/>
                  </w:pPr>
                </w:p>
              </w:tc>
              <w:tc>
                <w:tcPr>
                  <w:tcW w:w="539" w:type="dxa"/>
                </w:tcPr>
                <w:p w14:paraId="0D72EF57" w14:textId="77777777" w:rsidR="00880360" w:rsidRDefault="00880360">
                  <w:pPr>
                    <w:pStyle w:val="EmptyCellLayoutStyle"/>
                    <w:spacing w:after="0" w:line="240" w:lineRule="auto"/>
                  </w:pPr>
                </w:p>
              </w:tc>
              <w:tc>
                <w:tcPr>
                  <w:tcW w:w="2879" w:type="dxa"/>
                </w:tcPr>
                <w:p w14:paraId="0D54A3A4" w14:textId="77777777" w:rsidR="00880360" w:rsidRDefault="00880360">
                  <w:pPr>
                    <w:pStyle w:val="EmptyCellLayoutStyle"/>
                    <w:spacing w:after="0" w:line="240" w:lineRule="auto"/>
                  </w:pPr>
                </w:p>
              </w:tc>
              <w:tc>
                <w:tcPr>
                  <w:tcW w:w="540" w:type="dxa"/>
                </w:tcPr>
                <w:p w14:paraId="0316910D" w14:textId="77777777" w:rsidR="00880360" w:rsidRDefault="00880360">
                  <w:pPr>
                    <w:pStyle w:val="EmptyCellLayoutStyle"/>
                    <w:spacing w:after="0" w:line="240" w:lineRule="auto"/>
                  </w:pPr>
                </w:p>
              </w:tc>
              <w:tc>
                <w:tcPr>
                  <w:tcW w:w="180" w:type="dxa"/>
                </w:tcPr>
                <w:p w14:paraId="13C75FFA" w14:textId="77777777" w:rsidR="00880360" w:rsidRDefault="00880360">
                  <w:pPr>
                    <w:pStyle w:val="EmptyCellLayoutStyle"/>
                    <w:spacing w:after="0" w:line="240" w:lineRule="auto"/>
                  </w:pPr>
                </w:p>
              </w:tc>
              <w:tc>
                <w:tcPr>
                  <w:tcW w:w="539" w:type="dxa"/>
                </w:tcPr>
                <w:p w14:paraId="62B9B726" w14:textId="77777777" w:rsidR="00880360" w:rsidRDefault="00880360">
                  <w:pPr>
                    <w:pStyle w:val="EmptyCellLayoutStyle"/>
                    <w:spacing w:after="0" w:line="240" w:lineRule="auto"/>
                  </w:pPr>
                </w:p>
              </w:tc>
              <w:tc>
                <w:tcPr>
                  <w:tcW w:w="3060" w:type="dxa"/>
                </w:tcPr>
                <w:p w14:paraId="09B42448" w14:textId="77777777" w:rsidR="00880360" w:rsidRDefault="00880360">
                  <w:pPr>
                    <w:pStyle w:val="EmptyCellLayoutStyle"/>
                    <w:spacing w:after="0" w:line="240" w:lineRule="auto"/>
                  </w:pPr>
                </w:p>
              </w:tc>
            </w:tr>
            <w:tr w:rsidR="00156083" w14:paraId="059A5850" w14:textId="77777777" w:rsidTr="00156083">
              <w:trPr>
                <w:trHeight w:val="360"/>
              </w:trPr>
              <w:tc>
                <w:tcPr>
                  <w:tcW w:w="3240" w:type="dxa"/>
                </w:tcPr>
                <w:p w14:paraId="68FA9D1D" w14:textId="77777777" w:rsidR="00880360" w:rsidRDefault="00880360">
                  <w:pPr>
                    <w:pStyle w:val="EmptyCellLayoutStyle"/>
                    <w:spacing w:after="0" w:line="240" w:lineRule="auto"/>
                  </w:pPr>
                </w:p>
              </w:tc>
              <w:tc>
                <w:tcPr>
                  <w:tcW w:w="179" w:type="dxa"/>
                </w:tcPr>
                <w:p w14:paraId="716A61F6" w14:textId="77777777" w:rsidR="00880360" w:rsidRDefault="00880360">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880360" w14:paraId="545A1104" w14:textId="77777777">
                    <w:trPr>
                      <w:trHeight w:val="282"/>
                    </w:trPr>
                    <w:tc>
                      <w:tcPr>
                        <w:tcW w:w="3960" w:type="dxa"/>
                        <w:tcBorders>
                          <w:top w:val="nil"/>
                          <w:left w:val="nil"/>
                          <w:bottom w:val="nil"/>
                          <w:right w:val="nil"/>
                        </w:tcBorders>
                        <w:tcMar>
                          <w:top w:w="39" w:type="dxa"/>
                          <w:left w:w="39" w:type="dxa"/>
                          <w:bottom w:w="39" w:type="dxa"/>
                          <w:right w:w="39" w:type="dxa"/>
                        </w:tcMar>
                      </w:tcPr>
                      <w:p w14:paraId="193D00F2" w14:textId="77777777" w:rsidR="00880360" w:rsidRDefault="00EF7B31">
                        <w:pPr>
                          <w:spacing w:after="0" w:line="240" w:lineRule="auto"/>
                          <w:jc w:val="center"/>
                        </w:pPr>
                        <w:r>
                          <w:rPr>
                            <w:rFonts w:ascii="Arial" w:eastAsia="Arial" w:hAnsi="Arial"/>
                            <w:b/>
                            <w:color w:val="000000"/>
                            <w:sz w:val="28"/>
                          </w:rPr>
                          <w:t>POSITION DESCRIPTION</w:t>
                        </w:r>
                      </w:p>
                    </w:tc>
                  </w:tr>
                </w:tbl>
                <w:p w14:paraId="1E4B9CC6" w14:textId="77777777" w:rsidR="00880360" w:rsidRDefault="00880360">
                  <w:pPr>
                    <w:spacing w:after="0" w:line="240" w:lineRule="auto"/>
                  </w:pPr>
                </w:p>
              </w:tc>
              <w:tc>
                <w:tcPr>
                  <w:tcW w:w="180" w:type="dxa"/>
                </w:tcPr>
                <w:p w14:paraId="09B03B8A" w14:textId="77777777" w:rsidR="00880360" w:rsidRDefault="00880360">
                  <w:pPr>
                    <w:pStyle w:val="EmptyCellLayoutStyle"/>
                    <w:spacing w:after="0" w:line="240" w:lineRule="auto"/>
                  </w:pPr>
                </w:p>
              </w:tc>
              <w:tc>
                <w:tcPr>
                  <w:tcW w:w="539" w:type="dxa"/>
                </w:tcPr>
                <w:p w14:paraId="48E8CE96" w14:textId="77777777" w:rsidR="00880360" w:rsidRDefault="00880360">
                  <w:pPr>
                    <w:pStyle w:val="EmptyCellLayoutStyle"/>
                    <w:spacing w:after="0" w:line="240" w:lineRule="auto"/>
                  </w:pPr>
                </w:p>
              </w:tc>
              <w:tc>
                <w:tcPr>
                  <w:tcW w:w="3060" w:type="dxa"/>
                </w:tcPr>
                <w:p w14:paraId="264A25D6" w14:textId="77777777" w:rsidR="00880360" w:rsidRDefault="00880360">
                  <w:pPr>
                    <w:pStyle w:val="EmptyCellLayoutStyle"/>
                    <w:spacing w:after="0" w:line="240" w:lineRule="auto"/>
                  </w:pPr>
                </w:p>
              </w:tc>
            </w:tr>
            <w:tr w:rsidR="00880360" w14:paraId="2CAC7A55" w14:textId="77777777">
              <w:trPr>
                <w:trHeight w:val="179"/>
              </w:trPr>
              <w:tc>
                <w:tcPr>
                  <w:tcW w:w="3240" w:type="dxa"/>
                </w:tcPr>
                <w:p w14:paraId="0D3AB92D" w14:textId="77777777" w:rsidR="00880360" w:rsidRDefault="00880360">
                  <w:pPr>
                    <w:pStyle w:val="EmptyCellLayoutStyle"/>
                    <w:spacing w:after="0" w:line="240" w:lineRule="auto"/>
                  </w:pPr>
                </w:p>
              </w:tc>
              <w:tc>
                <w:tcPr>
                  <w:tcW w:w="179" w:type="dxa"/>
                </w:tcPr>
                <w:p w14:paraId="20DEAB19" w14:textId="77777777" w:rsidR="00880360" w:rsidRDefault="00880360">
                  <w:pPr>
                    <w:pStyle w:val="EmptyCellLayoutStyle"/>
                    <w:spacing w:after="0" w:line="240" w:lineRule="auto"/>
                  </w:pPr>
                </w:p>
              </w:tc>
              <w:tc>
                <w:tcPr>
                  <w:tcW w:w="539" w:type="dxa"/>
                </w:tcPr>
                <w:p w14:paraId="195696F5" w14:textId="77777777" w:rsidR="00880360" w:rsidRDefault="00880360">
                  <w:pPr>
                    <w:pStyle w:val="EmptyCellLayoutStyle"/>
                    <w:spacing w:after="0" w:line="240" w:lineRule="auto"/>
                  </w:pPr>
                </w:p>
              </w:tc>
              <w:tc>
                <w:tcPr>
                  <w:tcW w:w="2879" w:type="dxa"/>
                </w:tcPr>
                <w:p w14:paraId="29E9E350" w14:textId="77777777" w:rsidR="00880360" w:rsidRDefault="00880360">
                  <w:pPr>
                    <w:pStyle w:val="EmptyCellLayoutStyle"/>
                    <w:spacing w:after="0" w:line="240" w:lineRule="auto"/>
                  </w:pPr>
                </w:p>
              </w:tc>
              <w:tc>
                <w:tcPr>
                  <w:tcW w:w="540" w:type="dxa"/>
                </w:tcPr>
                <w:p w14:paraId="0CC23148" w14:textId="77777777" w:rsidR="00880360" w:rsidRDefault="00880360">
                  <w:pPr>
                    <w:pStyle w:val="EmptyCellLayoutStyle"/>
                    <w:spacing w:after="0" w:line="240" w:lineRule="auto"/>
                  </w:pPr>
                </w:p>
              </w:tc>
              <w:tc>
                <w:tcPr>
                  <w:tcW w:w="180" w:type="dxa"/>
                </w:tcPr>
                <w:p w14:paraId="10E959FF" w14:textId="77777777" w:rsidR="00880360" w:rsidRDefault="00880360">
                  <w:pPr>
                    <w:pStyle w:val="EmptyCellLayoutStyle"/>
                    <w:spacing w:after="0" w:line="240" w:lineRule="auto"/>
                  </w:pPr>
                </w:p>
              </w:tc>
              <w:tc>
                <w:tcPr>
                  <w:tcW w:w="539" w:type="dxa"/>
                </w:tcPr>
                <w:p w14:paraId="632E4003" w14:textId="77777777" w:rsidR="00880360" w:rsidRDefault="00880360">
                  <w:pPr>
                    <w:pStyle w:val="EmptyCellLayoutStyle"/>
                    <w:spacing w:after="0" w:line="240" w:lineRule="auto"/>
                  </w:pPr>
                </w:p>
              </w:tc>
              <w:tc>
                <w:tcPr>
                  <w:tcW w:w="3060" w:type="dxa"/>
                </w:tcPr>
                <w:p w14:paraId="005A8BA9" w14:textId="77777777" w:rsidR="00880360" w:rsidRDefault="00880360">
                  <w:pPr>
                    <w:pStyle w:val="EmptyCellLayoutStyle"/>
                    <w:spacing w:after="0" w:line="240" w:lineRule="auto"/>
                  </w:pPr>
                </w:p>
              </w:tc>
            </w:tr>
          </w:tbl>
          <w:p w14:paraId="6FDDE199" w14:textId="77777777" w:rsidR="00880360" w:rsidRDefault="00880360">
            <w:pPr>
              <w:spacing w:after="0" w:line="240" w:lineRule="auto"/>
            </w:pPr>
          </w:p>
        </w:tc>
        <w:tc>
          <w:tcPr>
            <w:tcW w:w="179" w:type="dxa"/>
          </w:tcPr>
          <w:p w14:paraId="2E24A730" w14:textId="77777777" w:rsidR="00880360" w:rsidRDefault="00880360">
            <w:pPr>
              <w:pStyle w:val="EmptyCellLayoutStyle"/>
              <w:spacing w:after="0" w:line="240" w:lineRule="auto"/>
            </w:pPr>
          </w:p>
        </w:tc>
      </w:tr>
      <w:tr w:rsidR="00880360" w14:paraId="714A8ABD" w14:textId="77777777">
        <w:trPr>
          <w:trHeight w:val="99"/>
        </w:trPr>
        <w:tc>
          <w:tcPr>
            <w:tcW w:w="179" w:type="dxa"/>
          </w:tcPr>
          <w:p w14:paraId="4E7B0ECF" w14:textId="77777777" w:rsidR="00880360" w:rsidRDefault="00880360">
            <w:pPr>
              <w:pStyle w:val="EmptyCellLayoutStyle"/>
              <w:spacing w:after="0" w:line="240" w:lineRule="auto"/>
            </w:pPr>
          </w:p>
        </w:tc>
        <w:tc>
          <w:tcPr>
            <w:tcW w:w="0" w:type="dxa"/>
          </w:tcPr>
          <w:p w14:paraId="61F3F9AF" w14:textId="77777777" w:rsidR="00880360" w:rsidRDefault="00880360">
            <w:pPr>
              <w:pStyle w:val="EmptyCellLayoutStyle"/>
              <w:spacing w:after="0" w:line="240" w:lineRule="auto"/>
            </w:pPr>
          </w:p>
        </w:tc>
        <w:tc>
          <w:tcPr>
            <w:tcW w:w="0" w:type="dxa"/>
          </w:tcPr>
          <w:p w14:paraId="67BE8A49" w14:textId="77777777" w:rsidR="00880360" w:rsidRDefault="00880360">
            <w:pPr>
              <w:pStyle w:val="EmptyCellLayoutStyle"/>
              <w:spacing w:after="0" w:line="240" w:lineRule="auto"/>
            </w:pPr>
          </w:p>
        </w:tc>
        <w:tc>
          <w:tcPr>
            <w:tcW w:w="11159" w:type="dxa"/>
          </w:tcPr>
          <w:p w14:paraId="13CBF8F3" w14:textId="77777777" w:rsidR="00880360" w:rsidRDefault="00880360">
            <w:pPr>
              <w:pStyle w:val="EmptyCellLayoutStyle"/>
              <w:spacing w:after="0" w:line="240" w:lineRule="auto"/>
            </w:pPr>
          </w:p>
        </w:tc>
        <w:tc>
          <w:tcPr>
            <w:tcW w:w="179" w:type="dxa"/>
          </w:tcPr>
          <w:p w14:paraId="131A415F" w14:textId="77777777" w:rsidR="00880360" w:rsidRDefault="00880360">
            <w:pPr>
              <w:pStyle w:val="EmptyCellLayoutStyle"/>
              <w:spacing w:after="0" w:line="240" w:lineRule="auto"/>
            </w:pPr>
          </w:p>
        </w:tc>
      </w:tr>
      <w:tr w:rsidR="00156083" w14:paraId="573AD07D" w14:textId="77777777" w:rsidTr="00156083">
        <w:tc>
          <w:tcPr>
            <w:tcW w:w="179" w:type="dxa"/>
          </w:tcPr>
          <w:p w14:paraId="53B95B76" w14:textId="77777777" w:rsidR="00880360" w:rsidRDefault="00880360">
            <w:pPr>
              <w:pStyle w:val="EmptyCellLayoutStyle"/>
              <w:spacing w:after="0" w:line="240" w:lineRule="auto"/>
            </w:pPr>
          </w:p>
        </w:tc>
        <w:tc>
          <w:tcPr>
            <w:tcW w:w="0" w:type="dxa"/>
          </w:tcPr>
          <w:p w14:paraId="08F69FCD" w14:textId="77777777" w:rsidR="00880360" w:rsidRDefault="00880360">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880360" w14:paraId="3DADB831"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80360" w14:paraId="2C31F72E"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85D3E75" w14:textId="77777777" w:rsidR="00880360" w:rsidRDefault="00EF7B31">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3E4701D" w14:textId="77777777" w:rsidR="00880360" w:rsidRDefault="00880360">
                  <w:pPr>
                    <w:spacing w:after="0" w:line="240" w:lineRule="auto"/>
                  </w:pPr>
                </w:p>
              </w:tc>
            </w:tr>
            <w:tr w:rsidR="00880360" w14:paraId="644149CE" w14:textId="77777777">
              <w:trPr>
                <w:trHeight w:val="20"/>
              </w:trPr>
              <w:tc>
                <w:tcPr>
                  <w:tcW w:w="11160" w:type="dxa"/>
                  <w:tcBorders>
                    <w:left w:val="single" w:sz="15" w:space="0" w:color="000000"/>
                    <w:right w:val="single" w:sz="15" w:space="0" w:color="000000"/>
                  </w:tcBorders>
                </w:tcPr>
                <w:p w14:paraId="4C7FF75B" w14:textId="77777777" w:rsidR="00880360" w:rsidRDefault="00880360">
                  <w:pPr>
                    <w:pStyle w:val="EmptyCellLayoutStyle"/>
                    <w:spacing w:after="0" w:line="240" w:lineRule="auto"/>
                  </w:pPr>
                </w:p>
              </w:tc>
            </w:tr>
            <w:tr w:rsidR="00880360" w14:paraId="22B69AA0"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8"/>
                    <w:gridCol w:w="5543"/>
                  </w:tblGrid>
                  <w:tr w:rsidR="00880360" w14:paraId="2DEFE38E" w14:textId="77777777">
                    <w:trPr>
                      <w:trHeight w:val="282"/>
                    </w:trPr>
                    <w:tc>
                      <w:tcPr>
                        <w:tcW w:w="5580" w:type="dxa"/>
                        <w:tcBorders>
                          <w:top w:val="nil"/>
                          <w:left w:val="nil"/>
                          <w:bottom w:val="nil"/>
                          <w:right w:val="nil"/>
                        </w:tcBorders>
                        <w:tcMar>
                          <w:top w:w="39" w:type="dxa"/>
                          <w:left w:w="39" w:type="dxa"/>
                          <w:bottom w:w="39" w:type="dxa"/>
                          <w:right w:w="39" w:type="dxa"/>
                        </w:tcMar>
                      </w:tcPr>
                      <w:p w14:paraId="37B94552" w14:textId="77777777" w:rsidR="00880360" w:rsidRDefault="00EF7B31">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9A51A54" w14:textId="77777777" w:rsidR="00880360" w:rsidRDefault="00EF7B31">
                        <w:pPr>
                          <w:spacing w:after="0" w:line="240" w:lineRule="auto"/>
                        </w:pPr>
                        <w:r>
                          <w:rPr>
                            <w:rFonts w:ascii="Arial" w:eastAsia="Arial" w:hAnsi="Arial"/>
                            <w:b/>
                            <w:color w:val="000000"/>
                            <w:sz w:val="16"/>
                          </w:rPr>
                          <w:t>8. Department/Agency</w:t>
                        </w:r>
                      </w:p>
                    </w:tc>
                  </w:tr>
                  <w:tr w:rsidR="00880360" w14:paraId="2E79C2A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6F98CA9" w14:textId="77777777" w:rsidR="00880360" w:rsidRDefault="0088036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E961394" w14:textId="77777777" w:rsidR="00880360" w:rsidRDefault="00880360">
                        <w:pPr>
                          <w:spacing w:after="0" w:line="240" w:lineRule="auto"/>
                        </w:pPr>
                      </w:p>
                    </w:tc>
                  </w:tr>
                  <w:tr w:rsidR="00880360" w14:paraId="5EBD159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02C2DE6" w14:textId="77777777" w:rsidR="00880360" w:rsidRDefault="00EF7B31">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9E985C2" w14:textId="77777777" w:rsidR="00880360" w:rsidRDefault="00EF7B31">
                        <w:pPr>
                          <w:spacing w:after="0" w:line="240" w:lineRule="auto"/>
                        </w:pPr>
                        <w:r>
                          <w:rPr>
                            <w:rFonts w:ascii="Arial" w:eastAsia="Arial" w:hAnsi="Arial"/>
                            <w:b/>
                            <w:color w:val="000000"/>
                            <w:sz w:val="16"/>
                          </w:rPr>
                          <w:t>9. Bureau (Institution, Board, or Commission)</w:t>
                        </w:r>
                      </w:p>
                    </w:tc>
                  </w:tr>
                  <w:tr w:rsidR="00880360" w14:paraId="098BAAB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6F2A2A5" w14:textId="77777777" w:rsidR="00880360" w:rsidRDefault="0088036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556446B" w14:textId="77777777" w:rsidR="00880360" w:rsidRDefault="00EF7B31">
                        <w:pPr>
                          <w:spacing w:after="0" w:line="240" w:lineRule="auto"/>
                        </w:pPr>
                        <w:r>
                          <w:rPr>
                            <w:rFonts w:ascii="Arial" w:eastAsia="Arial" w:hAnsi="Arial"/>
                            <w:color w:val="000000"/>
                          </w:rPr>
                          <w:t>Health Care Services</w:t>
                        </w:r>
                      </w:p>
                    </w:tc>
                  </w:tr>
                  <w:tr w:rsidR="00880360" w14:paraId="20CBD71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E211369" w14:textId="77777777" w:rsidR="00880360" w:rsidRDefault="00EF7B31">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5F27052" w14:textId="77777777" w:rsidR="00880360" w:rsidRDefault="00EF7B31">
                        <w:pPr>
                          <w:spacing w:after="0" w:line="240" w:lineRule="auto"/>
                        </w:pPr>
                        <w:r>
                          <w:rPr>
                            <w:rFonts w:ascii="Arial" w:eastAsia="Arial" w:hAnsi="Arial"/>
                            <w:b/>
                            <w:color w:val="000000"/>
                            <w:sz w:val="16"/>
                          </w:rPr>
                          <w:t>10. Division</w:t>
                        </w:r>
                      </w:p>
                    </w:tc>
                  </w:tr>
                  <w:tr w:rsidR="00880360" w14:paraId="48E78F1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706D336" w14:textId="77777777" w:rsidR="00880360" w:rsidRDefault="00EF7B31">
                        <w:pPr>
                          <w:spacing w:after="0" w:line="240" w:lineRule="auto"/>
                        </w:pPr>
                        <w:r>
                          <w:rPr>
                            <w:rFonts w:ascii="Arial" w:eastAsia="Arial" w:hAnsi="Arial"/>
                            <w:color w:val="000000"/>
                          </w:rPr>
                          <w:t>Registered Nurse Non-Career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BE19A41" w14:textId="77777777" w:rsidR="00880360" w:rsidRDefault="00880360">
                        <w:pPr>
                          <w:spacing w:after="0" w:line="240" w:lineRule="auto"/>
                        </w:pPr>
                      </w:p>
                    </w:tc>
                  </w:tr>
                  <w:tr w:rsidR="00880360" w14:paraId="3499DE0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6688F43" w14:textId="77777777" w:rsidR="00880360" w:rsidRDefault="00EF7B31">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44CE27F" w14:textId="77777777" w:rsidR="00880360" w:rsidRDefault="00EF7B31">
                        <w:pPr>
                          <w:spacing w:after="0" w:line="240" w:lineRule="auto"/>
                        </w:pPr>
                        <w:r>
                          <w:rPr>
                            <w:rFonts w:ascii="Arial" w:eastAsia="Arial" w:hAnsi="Arial"/>
                            <w:b/>
                            <w:color w:val="000000"/>
                            <w:sz w:val="16"/>
                          </w:rPr>
                          <w:t>11. Section</w:t>
                        </w:r>
                      </w:p>
                    </w:tc>
                  </w:tr>
                  <w:tr w:rsidR="00880360" w14:paraId="69DB266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DE6AB3A" w14:textId="77777777" w:rsidR="00880360" w:rsidRDefault="00EF7B31">
                        <w:pPr>
                          <w:spacing w:after="0" w:line="240" w:lineRule="auto"/>
                        </w:pPr>
                        <w:r>
                          <w:rPr>
                            <w:rFonts w:ascii="Arial" w:eastAsia="Arial" w:hAnsi="Arial"/>
                            <w:color w:val="000000"/>
                          </w:rPr>
                          <w:t>Non-Career Registered Nurse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54381E5" w14:textId="77777777" w:rsidR="00880360" w:rsidRDefault="00880360">
                        <w:pPr>
                          <w:spacing w:after="0" w:line="240" w:lineRule="auto"/>
                        </w:pPr>
                      </w:p>
                    </w:tc>
                  </w:tr>
                  <w:tr w:rsidR="00880360" w14:paraId="3C0D85E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75C1834" w14:textId="77777777" w:rsidR="00880360" w:rsidRDefault="00EF7B31">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31948E0" w14:textId="77777777" w:rsidR="00880360" w:rsidRDefault="00EF7B31">
                        <w:pPr>
                          <w:spacing w:after="0" w:line="240" w:lineRule="auto"/>
                        </w:pPr>
                        <w:r>
                          <w:rPr>
                            <w:rFonts w:ascii="Arial" w:eastAsia="Arial" w:hAnsi="Arial"/>
                            <w:b/>
                            <w:color w:val="000000"/>
                            <w:sz w:val="16"/>
                          </w:rPr>
                          <w:t>12. Unit</w:t>
                        </w:r>
                      </w:p>
                    </w:tc>
                  </w:tr>
                  <w:tr w:rsidR="00880360" w14:paraId="3CB94FA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DD5CDAB" w14:textId="77777777" w:rsidR="00880360" w:rsidRDefault="00EF7B31">
                        <w:pPr>
                          <w:spacing w:after="0" w:line="240" w:lineRule="auto"/>
                        </w:pPr>
                        <w:r>
                          <w:rPr>
                            <w:rFonts w:ascii="Arial" w:eastAsia="Arial" w:hAnsi="Arial"/>
                            <w:color w:val="000000"/>
                          </w:rPr>
                          <w:t>VACANT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E401D85" w14:textId="77777777" w:rsidR="00880360" w:rsidRDefault="00880360">
                        <w:pPr>
                          <w:spacing w:after="0" w:line="240" w:lineRule="auto"/>
                        </w:pPr>
                      </w:p>
                    </w:tc>
                  </w:tr>
                  <w:tr w:rsidR="00880360" w14:paraId="4F34CD53"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C31BFCB" w14:textId="77777777" w:rsidR="00880360" w:rsidRDefault="00EF7B31">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B978778" w14:textId="77777777" w:rsidR="00880360" w:rsidRDefault="00EF7B31">
                        <w:pPr>
                          <w:spacing w:after="0" w:line="240" w:lineRule="auto"/>
                        </w:pPr>
                        <w:r>
                          <w:rPr>
                            <w:rFonts w:ascii="Arial" w:eastAsia="Arial" w:hAnsi="Arial"/>
                            <w:b/>
                            <w:color w:val="000000"/>
                            <w:sz w:val="16"/>
                          </w:rPr>
                          <w:t>13. Work Location (City and Address)/Hours of Work</w:t>
                        </w:r>
                      </w:p>
                    </w:tc>
                  </w:tr>
                  <w:tr w:rsidR="00880360" w14:paraId="1805721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7B5D4FA" w14:textId="77777777" w:rsidR="00880360" w:rsidRDefault="00EF7B31">
                        <w:pPr>
                          <w:spacing w:after="0" w:line="240" w:lineRule="auto"/>
                        </w:pPr>
                        <w:r>
                          <w:rPr>
                            <w:rFonts w:ascii="Arial" w:eastAsia="Arial" w:hAnsi="Arial"/>
                            <w:color w:val="000000"/>
                          </w:rPr>
                          <w:t xml:space="preserve">;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5B83CE8" w14:textId="77777777" w:rsidR="00880360" w:rsidRDefault="00EF7B31">
                        <w:pPr>
                          <w:spacing w:after="0" w:line="240" w:lineRule="auto"/>
                        </w:pPr>
                        <w:r>
                          <w:rPr>
                            <w:rFonts w:ascii="Arial" w:eastAsia="Arial" w:hAnsi="Arial"/>
                            <w:color w:val="000000"/>
                          </w:rPr>
                          <w:t>Correctional Facility / Various</w:t>
                        </w:r>
                      </w:p>
                    </w:tc>
                  </w:tr>
                </w:tbl>
                <w:p w14:paraId="23F5AB3A" w14:textId="77777777" w:rsidR="00880360" w:rsidRDefault="00880360">
                  <w:pPr>
                    <w:spacing w:after="0" w:line="240" w:lineRule="auto"/>
                  </w:pPr>
                </w:p>
              </w:tc>
            </w:tr>
            <w:tr w:rsidR="00880360" w14:paraId="646B981E" w14:textId="77777777">
              <w:trPr>
                <w:trHeight w:val="14"/>
              </w:trPr>
              <w:tc>
                <w:tcPr>
                  <w:tcW w:w="11160" w:type="dxa"/>
                  <w:tcBorders>
                    <w:left w:val="single" w:sz="15" w:space="0" w:color="000000"/>
                    <w:bottom w:val="single" w:sz="7" w:space="0" w:color="000000"/>
                    <w:right w:val="single" w:sz="15" w:space="0" w:color="000000"/>
                  </w:tcBorders>
                </w:tcPr>
                <w:p w14:paraId="5256BBB3" w14:textId="77777777" w:rsidR="00880360" w:rsidRDefault="00880360">
                  <w:pPr>
                    <w:pStyle w:val="EmptyCellLayoutStyle"/>
                    <w:spacing w:after="0" w:line="240" w:lineRule="auto"/>
                  </w:pPr>
                </w:p>
              </w:tc>
            </w:tr>
          </w:tbl>
          <w:p w14:paraId="0EB7ABCA" w14:textId="77777777" w:rsidR="00880360" w:rsidRDefault="00880360">
            <w:pPr>
              <w:spacing w:after="0" w:line="240" w:lineRule="auto"/>
            </w:pPr>
          </w:p>
        </w:tc>
        <w:tc>
          <w:tcPr>
            <w:tcW w:w="179" w:type="dxa"/>
          </w:tcPr>
          <w:p w14:paraId="191F0CCD" w14:textId="77777777" w:rsidR="00880360" w:rsidRDefault="00880360">
            <w:pPr>
              <w:pStyle w:val="EmptyCellLayoutStyle"/>
              <w:spacing w:after="0" w:line="240" w:lineRule="auto"/>
            </w:pPr>
          </w:p>
        </w:tc>
      </w:tr>
      <w:tr w:rsidR="00156083" w14:paraId="1BD72F9D" w14:textId="77777777" w:rsidTr="00156083">
        <w:tc>
          <w:tcPr>
            <w:tcW w:w="179" w:type="dxa"/>
          </w:tcPr>
          <w:p w14:paraId="065D3836" w14:textId="77777777" w:rsidR="00880360" w:rsidRDefault="00880360">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880360" w14:paraId="47829096" w14:textId="77777777">
              <w:trPr>
                <w:trHeight w:val="36"/>
              </w:trPr>
              <w:tc>
                <w:tcPr>
                  <w:tcW w:w="0" w:type="dxa"/>
                  <w:tcBorders>
                    <w:top w:val="single" w:sz="7" w:space="0" w:color="000000"/>
                    <w:left w:val="single" w:sz="15" w:space="0" w:color="000000"/>
                  </w:tcBorders>
                </w:tcPr>
                <w:p w14:paraId="41421934" w14:textId="77777777" w:rsidR="00880360" w:rsidRDefault="00880360">
                  <w:pPr>
                    <w:pStyle w:val="EmptyCellLayoutStyle"/>
                    <w:spacing w:after="0" w:line="240" w:lineRule="auto"/>
                  </w:pPr>
                </w:p>
              </w:tc>
              <w:tc>
                <w:tcPr>
                  <w:tcW w:w="5220" w:type="dxa"/>
                  <w:tcBorders>
                    <w:top w:val="single" w:sz="7" w:space="0" w:color="000000"/>
                  </w:tcBorders>
                </w:tcPr>
                <w:p w14:paraId="1FCDB277" w14:textId="77777777" w:rsidR="00880360" w:rsidRDefault="00880360">
                  <w:pPr>
                    <w:pStyle w:val="EmptyCellLayoutStyle"/>
                    <w:spacing w:after="0" w:line="240" w:lineRule="auto"/>
                  </w:pPr>
                </w:p>
              </w:tc>
              <w:tc>
                <w:tcPr>
                  <w:tcW w:w="5759" w:type="dxa"/>
                  <w:tcBorders>
                    <w:top w:val="single" w:sz="7" w:space="0" w:color="000000"/>
                  </w:tcBorders>
                </w:tcPr>
                <w:p w14:paraId="31443927" w14:textId="77777777" w:rsidR="00880360" w:rsidRDefault="00880360">
                  <w:pPr>
                    <w:pStyle w:val="EmptyCellLayoutStyle"/>
                    <w:spacing w:after="0" w:line="240" w:lineRule="auto"/>
                  </w:pPr>
                </w:p>
              </w:tc>
              <w:tc>
                <w:tcPr>
                  <w:tcW w:w="180" w:type="dxa"/>
                  <w:tcBorders>
                    <w:top w:val="single" w:sz="7" w:space="0" w:color="000000"/>
                    <w:right w:val="single" w:sz="15" w:space="0" w:color="000000"/>
                  </w:tcBorders>
                </w:tcPr>
                <w:p w14:paraId="2151504E" w14:textId="77777777" w:rsidR="00880360" w:rsidRDefault="00880360">
                  <w:pPr>
                    <w:pStyle w:val="EmptyCellLayoutStyle"/>
                    <w:spacing w:after="0" w:line="240" w:lineRule="auto"/>
                  </w:pPr>
                </w:p>
              </w:tc>
            </w:tr>
            <w:tr w:rsidR="00880360" w14:paraId="4F851775" w14:textId="77777777">
              <w:trPr>
                <w:trHeight w:val="270"/>
              </w:trPr>
              <w:tc>
                <w:tcPr>
                  <w:tcW w:w="0" w:type="dxa"/>
                  <w:tcBorders>
                    <w:left w:val="single" w:sz="15" w:space="0" w:color="000000"/>
                  </w:tcBorders>
                </w:tcPr>
                <w:p w14:paraId="76F19292" w14:textId="77777777" w:rsidR="00880360" w:rsidRDefault="0088036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880360" w14:paraId="4D1C4C99" w14:textId="77777777">
                    <w:trPr>
                      <w:trHeight w:val="192"/>
                    </w:trPr>
                    <w:tc>
                      <w:tcPr>
                        <w:tcW w:w="5220" w:type="dxa"/>
                        <w:tcBorders>
                          <w:top w:val="nil"/>
                          <w:left w:val="nil"/>
                          <w:bottom w:val="nil"/>
                          <w:right w:val="nil"/>
                        </w:tcBorders>
                        <w:tcMar>
                          <w:top w:w="39" w:type="dxa"/>
                          <w:left w:w="39" w:type="dxa"/>
                          <w:bottom w:w="39" w:type="dxa"/>
                          <w:right w:w="39" w:type="dxa"/>
                        </w:tcMar>
                      </w:tcPr>
                      <w:p w14:paraId="2C90E134" w14:textId="77777777" w:rsidR="00880360" w:rsidRDefault="00EF7B31">
                        <w:pPr>
                          <w:spacing w:after="0" w:line="240" w:lineRule="auto"/>
                        </w:pPr>
                        <w:r>
                          <w:rPr>
                            <w:rFonts w:ascii="Arial" w:eastAsia="Arial" w:hAnsi="Arial"/>
                            <w:b/>
                            <w:color w:val="000000"/>
                            <w:sz w:val="16"/>
                          </w:rPr>
                          <w:t>14. General Summary of Function/Purpose of Position</w:t>
                        </w:r>
                      </w:p>
                    </w:tc>
                  </w:tr>
                </w:tbl>
                <w:p w14:paraId="51B37913" w14:textId="77777777" w:rsidR="00880360" w:rsidRDefault="00880360">
                  <w:pPr>
                    <w:spacing w:after="0" w:line="240" w:lineRule="auto"/>
                  </w:pPr>
                </w:p>
              </w:tc>
              <w:tc>
                <w:tcPr>
                  <w:tcW w:w="5759" w:type="dxa"/>
                </w:tcPr>
                <w:p w14:paraId="6D38B287" w14:textId="77777777" w:rsidR="00880360" w:rsidRDefault="00880360">
                  <w:pPr>
                    <w:pStyle w:val="EmptyCellLayoutStyle"/>
                    <w:spacing w:after="0" w:line="240" w:lineRule="auto"/>
                  </w:pPr>
                </w:p>
              </w:tc>
              <w:tc>
                <w:tcPr>
                  <w:tcW w:w="180" w:type="dxa"/>
                  <w:tcBorders>
                    <w:right w:val="single" w:sz="15" w:space="0" w:color="000000"/>
                  </w:tcBorders>
                </w:tcPr>
                <w:p w14:paraId="3325E313" w14:textId="77777777" w:rsidR="00880360" w:rsidRDefault="00880360">
                  <w:pPr>
                    <w:pStyle w:val="EmptyCellLayoutStyle"/>
                    <w:spacing w:after="0" w:line="240" w:lineRule="auto"/>
                  </w:pPr>
                </w:p>
              </w:tc>
            </w:tr>
            <w:tr w:rsidR="00880360" w14:paraId="61F75CBB" w14:textId="77777777">
              <w:trPr>
                <w:trHeight w:val="53"/>
              </w:trPr>
              <w:tc>
                <w:tcPr>
                  <w:tcW w:w="0" w:type="dxa"/>
                  <w:tcBorders>
                    <w:left w:val="single" w:sz="15" w:space="0" w:color="000000"/>
                  </w:tcBorders>
                </w:tcPr>
                <w:p w14:paraId="3FE1CF40" w14:textId="77777777" w:rsidR="00880360" w:rsidRDefault="00880360">
                  <w:pPr>
                    <w:pStyle w:val="EmptyCellLayoutStyle"/>
                    <w:spacing w:after="0" w:line="240" w:lineRule="auto"/>
                  </w:pPr>
                </w:p>
              </w:tc>
              <w:tc>
                <w:tcPr>
                  <w:tcW w:w="5220" w:type="dxa"/>
                </w:tcPr>
                <w:p w14:paraId="54D8ABBB" w14:textId="77777777" w:rsidR="00880360" w:rsidRDefault="00880360">
                  <w:pPr>
                    <w:pStyle w:val="EmptyCellLayoutStyle"/>
                    <w:spacing w:after="0" w:line="240" w:lineRule="auto"/>
                  </w:pPr>
                </w:p>
              </w:tc>
              <w:tc>
                <w:tcPr>
                  <w:tcW w:w="5759" w:type="dxa"/>
                </w:tcPr>
                <w:p w14:paraId="17410AD7" w14:textId="77777777" w:rsidR="00880360" w:rsidRDefault="00880360">
                  <w:pPr>
                    <w:pStyle w:val="EmptyCellLayoutStyle"/>
                    <w:spacing w:after="0" w:line="240" w:lineRule="auto"/>
                  </w:pPr>
                </w:p>
              </w:tc>
              <w:tc>
                <w:tcPr>
                  <w:tcW w:w="180" w:type="dxa"/>
                  <w:tcBorders>
                    <w:right w:val="single" w:sz="15" w:space="0" w:color="000000"/>
                  </w:tcBorders>
                </w:tcPr>
                <w:p w14:paraId="35498EC8" w14:textId="77777777" w:rsidR="00880360" w:rsidRDefault="00880360">
                  <w:pPr>
                    <w:pStyle w:val="EmptyCellLayoutStyle"/>
                    <w:spacing w:after="0" w:line="240" w:lineRule="auto"/>
                  </w:pPr>
                </w:p>
              </w:tc>
            </w:tr>
            <w:tr w:rsidR="00156083" w14:paraId="4A5DE3E5" w14:textId="77777777" w:rsidTr="00156083">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880360" w14:paraId="39CD6AC1" w14:textId="77777777">
                    <w:trPr>
                      <w:trHeight w:val="212"/>
                    </w:trPr>
                    <w:tc>
                      <w:tcPr>
                        <w:tcW w:w="10980" w:type="dxa"/>
                        <w:tcBorders>
                          <w:top w:val="nil"/>
                          <w:left w:val="nil"/>
                          <w:bottom w:val="nil"/>
                          <w:right w:val="nil"/>
                        </w:tcBorders>
                        <w:tcMar>
                          <w:top w:w="39" w:type="dxa"/>
                          <w:left w:w="39" w:type="dxa"/>
                          <w:bottom w:w="39" w:type="dxa"/>
                          <w:right w:w="39" w:type="dxa"/>
                        </w:tcMar>
                      </w:tcPr>
                      <w:p w14:paraId="69AD561C" w14:textId="77777777" w:rsidR="00880360" w:rsidRDefault="00EF7B31">
                        <w:pPr>
                          <w:spacing w:after="0" w:line="240" w:lineRule="auto"/>
                        </w:pPr>
                        <w:r>
                          <w:rPr>
                            <w:rFonts w:ascii="Arial" w:eastAsia="Arial" w:hAnsi="Arial"/>
                            <w:color w:val="000000"/>
                          </w:rPr>
                          <w:t>This is a non-career classification and employment may last up to 1,040 hours per calendar year. This classification is intended for intermittent use when a career registered nurse employee is unavailable. This is the experienced level registered nurse pos</w:t>
                        </w:r>
                        <w:r>
                          <w:rPr>
                            <w:rFonts w:ascii="Arial" w:eastAsia="Arial" w:hAnsi="Arial"/>
                            <w:color w:val="000000"/>
                          </w:rPr>
                          <w:t>ition. The RN performs the full range of nursing assignments in a full functioning capacity. Nursing practice guidelines are available but require adaptation or interpretation to determine the appropriate course of action based on the individual situation.</w:t>
                        </w:r>
                        <w:r>
                          <w:rPr>
                            <w:rFonts w:ascii="Arial" w:eastAsia="Arial" w:hAnsi="Arial"/>
                            <w:color w:val="000000"/>
                          </w:rPr>
                          <w:t xml:space="preserve"> He/she works in a </w:t>
                        </w:r>
                        <w:proofErr w:type="gramStart"/>
                        <w:r>
                          <w:rPr>
                            <w:rFonts w:ascii="Arial" w:eastAsia="Arial" w:hAnsi="Arial"/>
                            <w:color w:val="000000"/>
                          </w:rPr>
                          <w:t>correctional facility</w:t>
                        </w:r>
                        <w:proofErr w:type="gramEnd"/>
                        <w:r>
                          <w:rPr>
                            <w:rFonts w:ascii="Arial" w:eastAsia="Arial" w:hAnsi="Arial"/>
                            <w:color w:val="000000"/>
                          </w:rPr>
                          <w:t xml:space="preserve"> providing nursing services to convicted felons.</w:t>
                        </w:r>
                        <w:r>
                          <w:rPr>
                            <w:rFonts w:ascii="Arial" w:eastAsia="Arial" w:hAnsi="Arial"/>
                            <w:color w:val="000000"/>
                          </w:rPr>
                          <w:br/>
                        </w:r>
                        <w:r>
                          <w:rPr>
                            <w:rFonts w:ascii="Arial" w:eastAsia="Arial" w:hAnsi="Arial"/>
                            <w:color w:val="000000"/>
                          </w:rPr>
                          <w:br/>
                        </w:r>
                        <w:r>
                          <w:rPr>
                            <w:rFonts w:ascii="Arial" w:eastAsia="Arial" w:hAnsi="Arial"/>
                            <w:color w:val="000000"/>
                          </w:rPr>
                          <w:br/>
                        </w:r>
                      </w:p>
                    </w:tc>
                  </w:tr>
                </w:tbl>
                <w:p w14:paraId="18854E40" w14:textId="77777777" w:rsidR="00880360" w:rsidRDefault="00880360">
                  <w:pPr>
                    <w:spacing w:after="0" w:line="240" w:lineRule="auto"/>
                  </w:pPr>
                </w:p>
              </w:tc>
              <w:tc>
                <w:tcPr>
                  <w:tcW w:w="180" w:type="dxa"/>
                  <w:tcBorders>
                    <w:right w:val="single" w:sz="15" w:space="0" w:color="000000"/>
                  </w:tcBorders>
                </w:tcPr>
                <w:p w14:paraId="44249466" w14:textId="77777777" w:rsidR="00880360" w:rsidRDefault="00880360">
                  <w:pPr>
                    <w:pStyle w:val="EmptyCellLayoutStyle"/>
                    <w:spacing w:after="0" w:line="240" w:lineRule="auto"/>
                  </w:pPr>
                </w:p>
              </w:tc>
            </w:tr>
            <w:tr w:rsidR="00880360" w14:paraId="70866EC0" w14:textId="77777777">
              <w:trPr>
                <w:trHeight w:val="969"/>
              </w:trPr>
              <w:tc>
                <w:tcPr>
                  <w:tcW w:w="0" w:type="dxa"/>
                  <w:tcBorders>
                    <w:left w:val="single" w:sz="15" w:space="0" w:color="000000"/>
                    <w:bottom w:val="single" w:sz="15" w:space="0" w:color="000000"/>
                  </w:tcBorders>
                </w:tcPr>
                <w:p w14:paraId="0EFCB60A" w14:textId="77777777" w:rsidR="00880360" w:rsidRDefault="00880360">
                  <w:pPr>
                    <w:pStyle w:val="EmptyCellLayoutStyle"/>
                    <w:spacing w:after="0" w:line="240" w:lineRule="auto"/>
                  </w:pPr>
                </w:p>
              </w:tc>
              <w:tc>
                <w:tcPr>
                  <w:tcW w:w="5220" w:type="dxa"/>
                  <w:tcBorders>
                    <w:bottom w:val="single" w:sz="15" w:space="0" w:color="000000"/>
                  </w:tcBorders>
                </w:tcPr>
                <w:p w14:paraId="0FE05C0D" w14:textId="77777777" w:rsidR="00880360" w:rsidRDefault="00880360">
                  <w:pPr>
                    <w:pStyle w:val="EmptyCellLayoutStyle"/>
                    <w:spacing w:after="0" w:line="240" w:lineRule="auto"/>
                  </w:pPr>
                </w:p>
              </w:tc>
              <w:tc>
                <w:tcPr>
                  <w:tcW w:w="5759" w:type="dxa"/>
                  <w:tcBorders>
                    <w:bottom w:val="single" w:sz="15" w:space="0" w:color="000000"/>
                  </w:tcBorders>
                </w:tcPr>
                <w:p w14:paraId="2D381DF7" w14:textId="77777777" w:rsidR="00880360" w:rsidRDefault="00880360">
                  <w:pPr>
                    <w:pStyle w:val="EmptyCellLayoutStyle"/>
                    <w:spacing w:after="0" w:line="240" w:lineRule="auto"/>
                  </w:pPr>
                </w:p>
              </w:tc>
              <w:tc>
                <w:tcPr>
                  <w:tcW w:w="180" w:type="dxa"/>
                  <w:tcBorders>
                    <w:bottom w:val="single" w:sz="15" w:space="0" w:color="000000"/>
                    <w:right w:val="single" w:sz="15" w:space="0" w:color="000000"/>
                  </w:tcBorders>
                </w:tcPr>
                <w:p w14:paraId="5CE24BE5" w14:textId="77777777" w:rsidR="00880360" w:rsidRDefault="00880360">
                  <w:pPr>
                    <w:pStyle w:val="EmptyCellLayoutStyle"/>
                    <w:spacing w:after="0" w:line="240" w:lineRule="auto"/>
                  </w:pPr>
                </w:p>
              </w:tc>
            </w:tr>
          </w:tbl>
          <w:p w14:paraId="70539E6E" w14:textId="77777777" w:rsidR="00880360" w:rsidRDefault="00880360">
            <w:pPr>
              <w:spacing w:after="0" w:line="240" w:lineRule="auto"/>
            </w:pPr>
          </w:p>
        </w:tc>
        <w:tc>
          <w:tcPr>
            <w:tcW w:w="179" w:type="dxa"/>
          </w:tcPr>
          <w:p w14:paraId="2798613D" w14:textId="77777777" w:rsidR="00880360" w:rsidRDefault="00880360">
            <w:pPr>
              <w:pStyle w:val="EmptyCellLayoutStyle"/>
              <w:spacing w:after="0" w:line="240" w:lineRule="auto"/>
            </w:pPr>
          </w:p>
        </w:tc>
      </w:tr>
    </w:tbl>
    <w:p w14:paraId="294A5455" w14:textId="77777777" w:rsidR="00880360" w:rsidRDefault="00EF7B31">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880360" w14:paraId="4D8D0245" w14:textId="77777777">
        <w:trPr>
          <w:trHeight w:val="99"/>
        </w:trPr>
        <w:tc>
          <w:tcPr>
            <w:tcW w:w="179" w:type="dxa"/>
          </w:tcPr>
          <w:p w14:paraId="2392007F" w14:textId="77777777" w:rsidR="00880360" w:rsidRDefault="00880360">
            <w:pPr>
              <w:pStyle w:val="EmptyCellLayoutStyle"/>
              <w:spacing w:after="0" w:line="240" w:lineRule="auto"/>
            </w:pPr>
          </w:p>
        </w:tc>
        <w:tc>
          <w:tcPr>
            <w:tcW w:w="0" w:type="dxa"/>
          </w:tcPr>
          <w:p w14:paraId="3329C3C8" w14:textId="77777777" w:rsidR="00880360" w:rsidRDefault="00880360">
            <w:pPr>
              <w:pStyle w:val="EmptyCellLayoutStyle"/>
              <w:spacing w:after="0" w:line="240" w:lineRule="auto"/>
            </w:pPr>
          </w:p>
        </w:tc>
        <w:tc>
          <w:tcPr>
            <w:tcW w:w="0" w:type="dxa"/>
          </w:tcPr>
          <w:p w14:paraId="6448999C" w14:textId="77777777" w:rsidR="00880360" w:rsidRDefault="00880360">
            <w:pPr>
              <w:pStyle w:val="EmptyCellLayoutStyle"/>
              <w:spacing w:after="0" w:line="240" w:lineRule="auto"/>
            </w:pPr>
          </w:p>
        </w:tc>
        <w:tc>
          <w:tcPr>
            <w:tcW w:w="0" w:type="dxa"/>
          </w:tcPr>
          <w:p w14:paraId="5039DA3A" w14:textId="77777777" w:rsidR="00880360" w:rsidRDefault="00880360">
            <w:pPr>
              <w:pStyle w:val="EmptyCellLayoutStyle"/>
              <w:spacing w:after="0" w:line="240" w:lineRule="auto"/>
            </w:pPr>
          </w:p>
        </w:tc>
        <w:tc>
          <w:tcPr>
            <w:tcW w:w="0" w:type="dxa"/>
          </w:tcPr>
          <w:p w14:paraId="5675B3C4" w14:textId="77777777" w:rsidR="00880360" w:rsidRDefault="00880360">
            <w:pPr>
              <w:pStyle w:val="EmptyCellLayoutStyle"/>
              <w:spacing w:after="0" w:line="240" w:lineRule="auto"/>
            </w:pPr>
          </w:p>
        </w:tc>
        <w:tc>
          <w:tcPr>
            <w:tcW w:w="0" w:type="dxa"/>
          </w:tcPr>
          <w:p w14:paraId="7C7E5817" w14:textId="77777777" w:rsidR="00880360" w:rsidRDefault="00880360">
            <w:pPr>
              <w:pStyle w:val="EmptyCellLayoutStyle"/>
              <w:spacing w:after="0" w:line="240" w:lineRule="auto"/>
            </w:pPr>
          </w:p>
        </w:tc>
        <w:tc>
          <w:tcPr>
            <w:tcW w:w="0" w:type="dxa"/>
          </w:tcPr>
          <w:p w14:paraId="16066E28" w14:textId="77777777" w:rsidR="00880360" w:rsidRDefault="00880360">
            <w:pPr>
              <w:pStyle w:val="EmptyCellLayoutStyle"/>
              <w:spacing w:after="0" w:line="240" w:lineRule="auto"/>
            </w:pPr>
          </w:p>
        </w:tc>
        <w:tc>
          <w:tcPr>
            <w:tcW w:w="2505" w:type="dxa"/>
          </w:tcPr>
          <w:p w14:paraId="0FBCBB7E" w14:textId="77777777" w:rsidR="00880360" w:rsidRDefault="00880360">
            <w:pPr>
              <w:pStyle w:val="EmptyCellLayoutStyle"/>
              <w:spacing w:after="0" w:line="240" w:lineRule="auto"/>
            </w:pPr>
          </w:p>
        </w:tc>
        <w:tc>
          <w:tcPr>
            <w:tcW w:w="6120" w:type="dxa"/>
          </w:tcPr>
          <w:p w14:paraId="567184C6" w14:textId="77777777" w:rsidR="00880360" w:rsidRDefault="00880360">
            <w:pPr>
              <w:pStyle w:val="EmptyCellLayoutStyle"/>
              <w:spacing w:after="0" w:line="240" w:lineRule="auto"/>
            </w:pPr>
          </w:p>
        </w:tc>
        <w:tc>
          <w:tcPr>
            <w:tcW w:w="2534" w:type="dxa"/>
          </w:tcPr>
          <w:p w14:paraId="5BFF7C04" w14:textId="77777777" w:rsidR="00880360" w:rsidRDefault="00880360">
            <w:pPr>
              <w:pStyle w:val="EmptyCellLayoutStyle"/>
              <w:spacing w:after="0" w:line="240" w:lineRule="auto"/>
            </w:pPr>
          </w:p>
        </w:tc>
        <w:tc>
          <w:tcPr>
            <w:tcW w:w="179" w:type="dxa"/>
          </w:tcPr>
          <w:p w14:paraId="7345885B" w14:textId="77777777" w:rsidR="00880360" w:rsidRDefault="00880360">
            <w:pPr>
              <w:pStyle w:val="EmptyCellLayoutStyle"/>
              <w:spacing w:after="0" w:line="240" w:lineRule="auto"/>
            </w:pPr>
          </w:p>
        </w:tc>
      </w:tr>
      <w:tr w:rsidR="00156083" w14:paraId="71214727" w14:textId="77777777" w:rsidTr="00156083">
        <w:tc>
          <w:tcPr>
            <w:tcW w:w="179" w:type="dxa"/>
          </w:tcPr>
          <w:p w14:paraId="359CEA9B" w14:textId="77777777" w:rsidR="00880360" w:rsidRDefault="00880360">
            <w:pPr>
              <w:pStyle w:val="EmptyCellLayoutStyle"/>
              <w:spacing w:after="0" w:line="240" w:lineRule="auto"/>
            </w:pPr>
          </w:p>
        </w:tc>
        <w:tc>
          <w:tcPr>
            <w:tcW w:w="0" w:type="dxa"/>
          </w:tcPr>
          <w:p w14:paraId="5FE11878" w14:textId="77777777" w:rsidR="00880360" w:rsidRDefault="00880360">
            <w:pPr>
              <w:pStyle w:val="EmptyCellLayoutStyle"/>
              <w:spacing w:after="0" w:line="240" w:lineRule="auto"/>
            </w:pPr>
          </w:p>
        </w:tc>
        <w:tc>
          <w:tcPr>
            <w:tcW w:w="0" w:type="dxa"/>
          </w:tcPr>
          <w:p w14:paraId="59749D77" w14:textId="77777777" w:rsidR="00880360" w:rsidRDefault="00880360">
            <w:pPr>
              <w:pStyle w:val="EmptyCellLayoutStyle"/>
              <w:spacing w:after="0" w:line="240" w:lineRule="auto"/>
            </w:pPr>
          </w:p>
        </w:tc>
        <w:tc>
          <w:tcPr>
            <w:tcW w:w="0" w:type="dxa"/>
          </w:tcPr>
          <w:p w14:paraId="69C9D151" w14:textId="77777777" w:rsidR="00880360" w:rsidRDefault="0088036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56083" w14:paraId="49AF7CEC" w14:textId="77777777" w:rsidTr="00156083">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880360" w14:paraId="2C3AC229" w14:textId="77777777">
                    <w:trPr>
                      <w:trHeight w:val="822"/>
                    </w:trPr>
                    <w:tc>
                      <w:tcPr>
                        <w:tcW w:w="11160" w:type="dxa"/>
                        <w:tcBorders>
                          <w:top w:val="nil"/>
                          <w:left w:val="nil"/>
                          <w:bottom w:val="nil"/>
                          <w:right w:val="nil"/>
                        </w:tcBorders>
                        <w:tcMar>
                          <w:top w:w="39" w:type="dxa"/>
                          <w:left w:w="39" w:type="dxa"/>
                          <w:bottom w:w="39" w:type="dxa"/>
                          <w:right w:w="39" w:type="dxa"/>
                        </w:tcMar>
                      </w:tcPr>
                      <w:p w14:paraId="7E7010A0" w14:textId="77777777" w:rsidR="00880360" w:rsidRDefault="00EF7B31">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537786F" w14:textId="77777777" w:rsidR="00880360" w:rsidRDefault="00880360">
                  <w:pPr>
                    <w:spacing w:after="0" w:line="240" w:lineRule="auto"/>
                  </w:pPr>
                </w:p>
              </w:tc>
            </w:tr>
            <w:tr w:rsidR="00880360" w14:paraId="0AA8E2B2" w14:textId="77777777">
              <w:tc>
                <w:tcPr>
                  <w:tcW w:w="0" w:type="dxa"/>
                  <w:tcBorders>
                    <w:left w:val="single" w:sz="15" w:space="0" w:color="000000"/>
                    <w:bottom w:val="single" w:sz="7" w:space="0" w:color="000000"/>
                  </w:tcBorders>
                </w:tcPr>
                <w:p w14:paraId="6C583675" w14:textId="77777777" w:rsidR="00880360" w:rsidRDefault="00880360">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880360" w14:paraId="4716D6EF"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7"/>
                          <w:gridCol w:w="1838"/>
                        </w:tblGrid>
                        <w:tr w:rsidR="00156083" w14:paraId="01C6CF2E" w14:textId="77777777" w:rsidTr="0015608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F2E26B6" w14:textId="77777777" w:rsidR="00880360" w:rsidRDefault="00EF7B31">
                              <w:pPr>
                                <w:spacing w:after="0" w:line="240" w:lineRule="auto"/>
                              </w:pPr>
                              <w:r>
                                <w:rPr>
                                  <w:rFonts w:ascii="Arial" w:eastAsia="Arial" w:hAnsi="Arial"/>
                                  <w:b/>
                                  <w:color w:val="000000"/>
                                  <w:sz w:val="16"/>
                                </w:rPr>
                                <w:t>Duty 1</w:t>
                              </w:r>
                            </w:p>
                          </w:tc>
                        </w:tr>
                        <w:tr w:rsidR="00880360" w14:paraId="39F41C85" w14:textId="77777777">
                          <w:trPr>
                            <w:trHeight w:val="282"/>
                          </w:trPr>
                          <w:tc>
                            <w:tcPr>
                              <w:tcW w:w="8004" w:type="dxa"/>
                              <w:tcBorders>
                                <w:top w:val="nil"/>
                                <w:left w:val="nil"/>
                                <w:bottom w:val="nil"/>
                                <w:right w:val="nil"/>
                              </w:tcBorders>
                              <w:tcMar>
                                <w:top w:w="39" w:type="dxa"/>
                                <w:left w:w="39" w:type="dxa"/>
                                <w:bottom w:w="39" w:type="dxa"/>
                                <w:right w:w="39" w:type="dxa"/>
                              </w:tcMar>
                            </w:tcPr>
                            <w:p w14:paraId="4306CB69" w14:textId="77777777" w:rsidR="00880360" w:rsidRDefault="00EF7B3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6B661B8" w14:textId="77777777" w:rsidR="00880360" w:rsidRDefault="00EF7B3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DCFDA3C" w14:textId="77777777" w:rsidR="00880360" w:rsidRDefault="00EF7B31">
                              <w:pPr>
                                <w:spacing w:after="0" w:line="240" w:lineRule="auto"/>
                              </w:pPr>
                              <w:r>
                                <w:rPr>
                                  <w:rFonts w:ascii="Arial" w:eastAsia="Arial" w:hAnsi="Arial"/>
                                  <w:b/>
                                  <w:color w:val="000000"/>
                                  <w:sz w:val="16"/>
                                </w:rPr>
                                <w:t>10</w:t>
                              </w:r>
                            </w:p>
                          </w:tc>
                        </w:tr>
                        <w:tr w:rsidR="00156083" w14:paraId="6FD07167" w14:textId="77777777" w:rsidTr="00156083">
                          <w:trPr>
                            <w:trHeight w:val="282"/>
                          </w:trPr>
                          <w:tc>
                            <w:tcPr>
                              <w:tcW w:w="8004" w:type="dxa"/>
                              <w:gridSpan w:val="3"/>
                              <w:tcBorders>
                                <w:top w:val="nil"/>
                                <w:left w:val="nil"/>
                                <w:bottom w:val="nil"/>
                                <w:right w:val="nil"/>
                              </w:tcBorders>
                              <w:tcMar>
                                <w:top w:w="39" w:type="dxa"/>
                                <w:left w:w="39" w:type="dxa"/>
                                <w:bottom w:w="39" w:type="dxa"/>
                                <w:right w:w="39" w:type="dxa"/>
                              </w:tcMar>
                            </w:tcPr>
                            <w:p w14:paraId="64F6E34B" w14:textId="6995BD8D" w:rsidR="00880360" w:rsidRDefault="00EF7B31">
                              <w:pPr>
                                <w:spacing w:before="199" w:after="199" w:line="240" w:lineRule="auto"/>
                              </w:pPr>
                              <w:r>
                                <w:rPr>
                                  <w:rFonts w:ascii="Arial" w:eastAsia="Arial" w:hAnsi="Arial"/>
                                  <w:color w:val="000000"/>
                                </w:rPr>
                                <w:t>Provides life-sustaining/stabilizing emergency medical treatment in event of a patient crisis/medical emergency, as necessary. The RN uses physician standing orders to administer emergency prescription medication/treatment in life-threatening situations. N</w:t>
                              </w:r>
                              <w:r>
                                <w:rPr>
                                  <w:rFonts w:ascii="Arial" w:eastAsia="Arial" w:hAnsi="Arial"/>
                                  <w:color w:val="000000"/>
                                </w:rPr>
                                <w:t xml:space="preserve">ursing practice is monitored closely by the Health Unit Manager and Nursing </w:t>
                              </w:r>
                              <w:r w:rsidR="00156083">
                                <w:rPr>
                                  <w:rFonts w:ascii="Arial" w:eastAsia="Arial" w:hAnsi="Arial"/>
                                  <w:color w:val="000000"/>
                                </w:rPr>
                                <w:t>Supervisor,</w:t>
                              </w:r>
                              <w:r>
                                <w:rPr>
                                  <w:rFonts w:ascii="Arial" w:eastAsia="Arial" w:hAnsi="Arial"/>
                                  <w:color w:val="000000"/>
                                </w:rPr>
                                <w:t xml:space="preserve"> and he/she works under the guidance of an advanced level RN. The Health Unit Manager, Nursing Supervisor or a </w:t>
                              </w:r>
                              <w:r w:rsidR="00156083">
                                <w:rPr>
                                  <w:rFonts w:ascii="Arial" w:eastAsia="Arial" w:hAnsi="Arial"/>
                                  <w:color w:val="000000"/>
                                </w:rPr>
                                <w:t>higher-level</w:t>
                              </w:r>
                              <w:r>
                                <w:rPr>
                                  <w:rFonts w:ascii="Arial" w:eastAsia="Arial" w:hAnsi="Arial"/>
                                  <w:color w:val="000000"/>
                                </w:rPr>
                                <w:t xml:space="preserve"> RN are always available for consultation and d</w:t>
                              </w:r>
                              <w:r>
                                <w:rPr>
                                  <w:rFonts w:ascii="Arial" w:eastAsia="Arial" w:hAnsi="Arial"/>
                                  <w:color w:val="000000"/>
                                </w:rPr>
                                <w:t>irection.</w:t>
                              </w:r>
                            </w:p>
                            <w:p w14:paraId="6E7AB14D" w14:textId="77777777" w:rsidR="00880360" w:rsidRDefault="00EF7B31">
                              <w:pPr>
                                <w:spacing w:after="0" w:line="240" w:lineRule="auto"/>
                              </w:pPr>
                              <w:r>
                                <w:rPr>
                                  <w:rFonts w:ascii="Arial" w:eastAsia="Arial" w:hAnsi="Arial"/>
                                  <w:color w:val="000000"/>
                                </w:rPr>
                                <w:br/>
                              </w:r>
                            </w:p>
                          </w:tc>
                        </w:tr>
                        <w:tr w:rsidR="00880360" w14:paraId="13D1AA89" w14:textId="77777777">
                          <w:trPr>
                            <w:trHeight w:val="282"/>
                          </w:trPr>
                          <w:tc>
                            <w:tcPr>
                              <w:tcW w:w="8004" w:type="dxa"/>
                              <w:tcBorders>
                                <w:top w:val="nil"/>
                                <w:left w:val="nil"/>
                                <w:bottom w:val="nil"/>
                                <w:right w:val="nil"/>
                              </w:tcBorders>
                              <w:tcMar>
                                <w:top w:w="39" w:type="dxa"/>
                                <w:left w:w="39" w:type="dxa"/>
                                <w:bottom w:w="39" w:type="dxa"/>
                                <w:right w:w="39" w:type="dxa"/>
                              </w:tcMar>
                            </w:tcPr>
                            <w:p w14:paraId="2A9B7009" w14:textId="77777777" w:rsidR="00880360" w:rsidRDefault="00EF7B3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825C73D" w14:textId="77777777" w:rsidR="00880360" w:rsidRDefault="0088036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C592AF4" w14:textId="77777777" w:rsidR="00880360" w:rsidRDefault="00880360">
                              <w:pPr>
                                <w:spacing w:after="0" w:line="240" w:lineRule="auto"/>
                              </w:pPr>
                            </w:p>
                          </w:tc>
                        </w:tr>
                        <w:tr w:rsidR="00156083" w14:paraId="2A3C6D20" w14:textId="77777777" w:rsidTr="0015608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D87FFB7" w14:textId="77777777" w:rsidR="00880360" w:rsidRDefault="00EF7B31">
                              <w:pPr>
                                <w:numPr>
                                  <w:ilvl w:val="0"/>
                                  <w:numId w:val="1"/>
                                </w:numPr>
                                <w:spacing w:before="199" w:after="199" w:line="240" w:lineRule="auto"/>
                                <w:ind w:left="720" w:hanging="360"/>
                              </w:pPr>
                              <w:r>
                                <w:rPr>
                                  <w:rFonts w:ascii="Arial" w:eastAsia="Arial" w:hAnsi="Arial"/>
                                  <w:color w:val="000000"/>
                                </w:rPr>
                                <w:t xml:space="preserve">Performs emergent physical and mental status assessments. </w:t>
                              </w:r>
                            </w:p>
                            <w:p w14:paraId="156A074B" w14:textId="77777777" w:rsidR="00880360" w:rsidRDefault="00EF7B31">
                              <w:pPr>
                                <w:numPr>
                                  <w:ilvl w:val="0"/>
                                  <w:numId w:val="1"/>
                                </w:numPr>
                                <w:spacing w:after="199" w:line="240" w:lineRule="auto"/>
                                <w:ind w:left="720" w:hanging="360"/>
                              </w:pPr>
                              <w:r>
                                <w:rPr>
                                  <w:rFonts w:ascii="Arial" w:eastAsia="Arial" w:hAnsi="Arial"/>
                                  <w:color w:val="000000"/>
                                </w:rPr>
                                <w:t xml:space="preserve">Makes nursing diagnosis of emergency situations. </w:t>
                              </w:r>
                            </w:p>
                            <w:p w14:paraId="1FA68CCF" w14:textId="77777777" w:rsidR="00880360" w:rsidRDefault="00EF7B31">
                              <w:pPr>
                                <w:numPr>
                                  <w:ilvl w:val="0"/>
                                  <w:numId w:val="1"/>
                                </w:numPr>
                                <w:spacing w:after="199" w:line="240" w:lineRule="auto"/>
                                <w:ind w:left="720" w:hanging="360"/>
                              </w:pPr>
                              <w:r>
                                <w:rPr>
                                  <w:rFonts w:ascii="Arial" w:eastAsia="Arial" w:hAnsi="Arial"/>
                                  <w:color w:val="000000"/>
                                </w:rPr>
                                <w:t xml:space="preserve">Develops a plan of care for emergency situations. </w:t>
                              </w:r>
                            </w:p>
                            <w:p w14:paraId="53749C64" w14:textId="77777777" w:rsidR="00880360" w:rsidRDefault="00EF7B31">
                              <w:pPr>
                                <w:numPr>
                                  <w:ilvl w:val="0"/>
                                  <w:numId w:val="1"/>
                                </w:numPr>
                                <w:spacing w:after="199" w:line="240" w:lineRule="auto"/>
                                <w:ind w:left="720" w:hanging="360"/>
                              </w:pPr>
                              <w:r>
                                <w:rPr>
                                  <w:rFonts w:ascii="Arial" w:eastAsia="Arial" w:hAnsi="Arial"/>
                                  <w:color w:val="000000"/>
                                </w:rPr>
                                <w:t xml:space="preserve">Implements emergency nursing interventions. </w:t>
                              </w:r>
                            </w:p>
                            <w:p w14:paraId="3BA09533" w14:textId="77777777" w:rsidR="00880360" w:rsidRDefault="00EF7B31">
                              <w:pPr>
                                <w:numPr>
                                  <w:ilvl w:val="0"/>
                                  <w:numId w:val="1"/>
                                </w:numPr>
                                <w:spacing w:after="199" w:line="240" w:lineRule="auto"/>
                                <w:ind w:left="720" w:hanging="360"/>
                              </w:pPr>
                              <w:r>
                                <w:rPr>
                                  <w:rFonts w:ascii="Arial" w:eastAsia="Arial" w:hAnsi="Arial"/>
                                  <w:color w:val="000000"/>
                                </w:rPr>
                                <w:t xml:space="preserve">Evaluates emergency plan of care and changes </w:t>
                              </w:r>
                              <w:proofErr w:type="gramStart"/>
                              <w:r>
                                <w:rPr>
                                  <w:rFonts w:ascii="Arial" w:eastAsia="Arial" w:hAnsi="Arial"/>
                                  <w:color w:val="000000"/>
                                </w:rPr>
                                <w:t>plan</w:t>
                              </w:r>
                              <w:proofErr w:type="gramEnd"/>
                              <w:r>
                                <w:rPr>
                                  <w:rFonts w:ascii="Arial" w:eastAsia="Arial" w:hAnsi="Arial"/>
                                  <w:color w:val="000000"/>
                                </w:rPr>
                                <w:t xml:space="preserve"> as necessary. </w:t>
                              </w:r>
                            </w:p>
                            <w:p w14:paraId="1A889C72" w14:textId="77777777" w:rsidR="00880360" w:rsidRDefault="00EF7B31">
                              <w:pPr>
                                <w:numPr>
                                  <w:ilvl w:val="0"/>
                                  <w:numId w:val="1"/>
                                </w:numPr>
                                <w:spacing w:after="199" w:line="240" w:lineRule="auto"/>
                                <w:ind w:left="720" w:hanging="360"/>
                              </w:pPr>
                              <w:r>
                                <w:rPr>
                                  <w:rFonts w:ascii="Arial" w:eastAsia="Arial" w:hAnsi="Arial"/>
                                  <w:color w:val="000000"/>
                                </w:rPr>
                                <w:t xml:space="preserve">Makes recommendations for suicidal precautions/physical restraints. </w:t>
                              </w:r>
                            </w:p>
                            <w:p w14:paraId="05E68FDE" w14:textId="77777777" w:rsidR="00880360" w:rsidRDefault="00EF7B31">
                              <w:pPr>
                                <w:numPr>
                                  <w:ilvl w:val="0"/>
                                  <w:numId w:val="1"/>
                                </w:numPr>
                                <w:spacing w:after="199" w:line="240" w:lineRule="auto"/>
                                <w:ind w:left="720" w:hanging="360"/>
                              </w:pPr>
                              <w:r>
                                <w:rPr>
                                  <w:rFonts w:ascii="Arial" w:eastAsia="Arial" w:hAnsi="Arial"/>
                                  <w:color w:val="000000"/>
                                </w:rPr>
                                <w:t>Consults with Senior RN or</w:t>
                              </w:r>
                              <w:r>
                                <w:rPr>
                                  <w:rFonts w:ascii="Arial" w:eastAsia="Arial" w:hAnsi="Arial"/>
                                  <w:color w:val="000000"/>
                                </w:rPr>
                                <w:t xml:space="preserve"> Medical Provider regarding emergent consultations/transports, unless the situation is so serious that time does not permit </w:t>
                              </w:r>
                              <w:r>
                                <w:rPr>
                                  <w:rFonts w:ascii="Arial" w:eastAsia="Arial" w:hAnsi="Arial"/>
                                  <w:color w:val="000000"/>
                                </w:rPr>
                                <w:br/>
                                <w:t> </w:t>
                              </w:r>
                              <w:r>
                                <w:rPr>
                                  <w:rFonts w:ascii="Arial" w:eastAsia="Arial" w:hAnsi="Arial"/>
                                  <w:color w:val="000000"/>
                                </w:rPr>
                                <w:br/>
                              </w:r>
                              <w:r>
                                <w:rPr>
                                  <w:rFonts w:ascii="Arial" w:eastAsia="Arial" w:hAnsi="Arial"/>
                                  <w:color w:val="000000"/>
                                </w:rPr>
                                <w:br/>
                              </w:r>
                            </w:p>
                          </w:tc>
                        </w:tr>
                        <w:tr w:rsidR="00156083" w14:paraId="7E9903AA" w14:textId="77777777" w:rsidTr="0015608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B33358C" w14:textId="77777777" w:rsidR="00880360" w:rsidRDefault="00EF7B31">
                              <w:pPr>
                                <w:spacing w:after="0" w:line="240" w:lineRule="auto"/>
                              </w:pPr>
                              <w:r>
                                <w:rPr>
                                  <w:rFonts w:ascii="Arial" w:eastAsia="Arial" w:hAnsi="Arial"/>
                                  <w:b/>
                                  <w:color w:val="000000"/>
                                  <w:sz w:val="16"/>
                                </w:rPr>
                                <w:t>Duty 2</w:t>
                              </w:r>
                            </w:p>
                          </w:tc>
                        </w:tr>
                        <w:tr w:rsidR="00880360" w14:paraId="68AA0446" w14:textId="77777777">
                          <w:trPr>
                            <w:trHeight w:val="282"/>
                          </w:trPr>
                          <w:tc>
                            <w:tcPr>
                              <w:tcW w:w="8004" w:type="dxa"/>
                              <w:tcBorders>
                                <w:top w:val="nil"/>
                                <w:left w:val="nil"/>
                                <w:bottom w:val="nil"/>
                                <w:right w:val="nil"/>
                              </w:tcBorders>
                              <w:tcMar>
                                <w:top w:w="39" w:type="dxa"/>
                                <w:left w:w="39" w:type="dxa"/>
                                <w:bottom w:w="39" w:type="dxa"/>
                                <w:right w:w="39" w:type="dxa"/>
                              </w:tcMar>
                            </w:tcPr>
                            <w:p w14:paraId="4F2E7BD5" w14:textId="77777777" w:rsidR="00880360" w:rsidRDefault="00EF7B3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5516F1F" w14:textId="77777777" w:rsidR="00880360" w:rsidRDefault="00EF7B3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020E2CF" w14:textId="77777777" w:rsidR="00880360" w:rsidRDefault="00EF7B31">
                              <w:pPr>
                                <w:spacing w:after="0" w:line="240" w:lineRule="auto"/>
                              </w:pPr>
                              <w:r>
                                <w:rPr>
                                  <w:rFonts w:ascii="Arial" w:eastAsia="Arial" w:hAnsi="Arial"/>
                                  <w:b/>
                                  <w:color w:val="000000"/>
                                  <w:sz w:val="16"/>
                                </w:rPr>
                                <w:t>50</w:t>
                              </w:r>
                            </w:p>
                          </w:tc>
                        </w:tr>
                        <w:tr w:rsidR="00156083" w14:paraId="50520F3A" w14:textId="77777777" w:rsidTr="00156083">
                          <w:trPr>
                            <w:trHeight w:val="282"/>
                          </w:trPr>
                          <w:tc>
                            <w:tcPr>
                              <w:tcW w:w="8004" w:type="dxa"/>
                              <w:gridSpan w:val="3"/>
                              <w:tcBorders>
                                <w:top w:val="nil"/>
                                <w:left w:val="nil"/>
                                <w:bottom w:val="nil"/>
                                <w:right w:val="nil"/>
                              </w:tcBorders>
                              <w:tcMar>
                                <w:top w:w="39" w:type="dxa"/>
                                <w:left w:w="39" w:type="dxa"/>
                                <w:bottom w:w="39" w:type="dxa"/>
                                <w:right w:w="39" w:type="dxa"/>
                              </w:tcMar>
                            </w:tcPr>
                            <w:p w14:paraId="5D72F2E8" w14:textId="2018890B" w:rsidR="00880360" w:rsidRDefault="00EF7B31">
                              <w:pPr>
                                <w:spacing w:before="199" w:after="199" w:line="240" w:lineRule="auto"/>
                              </w:pPr>
                              <w:r>
                                <w:rPr>
                                  <w:color w:val="000000"/>
                                </w:rPr>
                                <w:t>As a professional nurse, the RN is responsible for the total health care delivery and the establishment of therapeutic patient relationships. The RN prepares and implements the plan of care for each patient. RN makes appropriate and timely referrals/recomm</w:t>
                              </w:r>
                              <w:r>
                                <w:rPr>
                                  <w:color w:val="000000"/>
                                </w:rPr>
                                <w:t>endations for patient care to the medical provider, psychiatrist, or dentist based on knowledge of scientific principles. Shares/receives information from other health care providers, psychologists, and correctional staff. Nursing practice is monitored clo</w:t>
                              </w:r>
                              <w:r>
                                <w:rPr>
                                  <w:color w:val="000000"/>
                                </w:rPr>
                                <w:t xml:space="preserve">sely by the Health Unit Manager and Nursing </w:t>
                              </w:r>
                              <w:r w:rsidR="00156083">
                                <w:rPr>
                                  <w:color w:val="000000"/>
                                </w:rPr>
                                <w:t>Supervisor,</w:t>
                              </w:r>
                              <w:r>
                                <w:rPr>
                                  <w:color w:val="000000"/>
                                </w:rPr>
                                <w:t xml:space="preserve"> and he/she works under the guidance of a </w:t>
                              </w:r>
                              <w:r w:rsidR="00156083">
                                <w:rPr>
                                  <w:color w:val="000000"/>
                                </w:rPr>
                                <w:t>higher-level</w:t>
                              </w:r>
                              <w:r>
                                <w:rPr>
                                  <w:color w:val="000000"/>
                                </w:rPr>
                                <w:t xml:space="preserve"> RN. The Health Unit Manager, Nursing Supervisor, or a </w:t>
                              </w:r>
                              <w:r w:rsidR="00156083">
                                <w:rPr>
                                  <w:color w:val="000000"/>
                                </w:rPr>
                                <w:t>higher-level</w:t>
                              </w:r>
                              <w:r>
                                <w:rPr>
                                  <w:color w:val="000000"/>
                                </w:rPr>
                                <w:t xml:space="preserve"> RN are always available for consultation and direction.</w:t>
                              </w:r>
                            </w:p>
                            <w:p w14:paraId="1DDD8354" w14:textId="77777777" w:rsidR="00880360" w:rsidRDefault="00EF7B31">
                              <w:pPr>
                                <w:spacing w:after="0" w:line="240" w:lineRule="auto"/>
                              </w:pPr>
                              <w:r>
                                <w:rPr>
                                  <w:rFonts w:ascii="Arial" w:eastAsia="Arial" w:hAnsi="Arial"/>
                                  <w:color w:val="000000"/>
                                </w:rPr>
                                <w:br/>
                              </w:r>
                            </w:p>
                          </w:tc>
                        </w:tr>
                        <w:tr w:rsidR="00880360" w14:paraId="6CB86DAF" w14:textId="77777777">
                          <w:trPr>
                            <w:trHeight w:val="282"/>
                          </w:trPr>
                          <w:tc>
                            <w:tcPr>
                              <w:tcW w:w="8004" w:type="dxa"/>
                              <w:tcBorders>
                                <w:top w:val="nil"/>
                                <w:left w:val="nil"/>
                                <w:bottom w:val="nil"/>
                                <w:right w:val="nil"/>
                              </w:tcBorders>
                              <w:tcMar>
                                <w:top w:w="39" w:type="dxa"/>
                                <w:left w:w="39" w:type="dxa"/>
                                <w:bottom w:w="39" w:type="dxa"/>
                                <w:right w:w="39" w:type="dxa"/>
                              </w:tcMar>
                            </w:tcPr>
                            <w:p w14:paraId="771F1163" w14:textId="77777777" w:rsidR="00880360" w:rsidRDefault="00EF7B3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DEB03B0" w14:textId="77777777" w:rsidR="00880360" w:rsidRDefault="0088036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BF9798A" w14:textId="77777777" w:rsidR="00880360" w:rsidRDefault="00880360">
                              <w:pPr>
                                <w:spacing w:after="0" w:line="240" w:lineRule="auto"/>
                              </w:pPr>
                            </w:p>
                          </w:tc>
                        </w:tr>
                        <w:tr w:rsidR="00156083" w14:paraId="66BF5606" w14:textId="77777777" w:rsidTr="0015608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A54C882" w14:textId="77777777" w:rsidR="00880360" w:rsidRDefault="00EF7B31">
                              <w:pPr>
                                <w:numPr>
                                  <w:ilvl w:val="0"/>
                                  <w:numId w:val="1"/>
                                </w:numPr>
                                <w:spacing w:before="199" w:after="199" w:line="240" w:lineRule="auto"/>
                                <w:ind w:left="720" w:hanging="360"/>
                              </w:pPr>
                              <w:r>
                                <w:rPr>
                                  <w:rFonts w:ascii="Arial" w:eastAsia="Arial" w:hAnsi="Arial"/>
                                  <w:color w:val="000000"/>
                                </w:rPr>
                                <w:t xml:space="preserve">Performs routine physical and mental status assessments. </w:t>
                              </w:r>
                            </w:p>
                            <w:p w14:paraId="219D1FD6" w14:textId="77777777" w:rsidR="00880360" w:rsidRDefault="00EF7B31">
                              <w:pPr>
                                <w:numPr>
                                  <w:ilvl w:val="0"/>
                                  <w:numId w:val="1"/>
                                </w:numPr>
                                <w:spacing w:after="199" w:line="240" w:lineRule="auto"/>
                                <w:ind w:left="720" w:hanging="360"/>
                              </w:pPr>
                              <w:r>
                                <w:rPr>
                                  <w:rFonts w:ascii="Arial" w:eastAsia="Arial" w:hAnsi="Arial"/>
                                  <w:color w:val="000000"/>
                                </w:rPr>
                                <w:t xml:space="preserve">Makes nursing diagnosis. </w:t>
                              </w:r>
                            </w:p>
                            <w:p w14:paraId="23DB0AEB" w14:textId="77777777" w:rsidR="00880360" w:rsidRDefault="00EF7B31">
                              <w:pPr>
                                <w:numPr>
                                  <w:ilvl w:val="0"/>
                                  <w:numId w:val="1"/>
                                </w:numPr>
                                <w:spacing w:after="199" w:line="240" w:lineRule="auto"/>
                                <w:ind w:left="720" w:hanging="360"/>
                              </w:pPr>
                              <w:r>
                                <w:rPr>
                                  <w:rFonts w:ascii="Arial" w:eastAsia="Arial" w:hAnsi="Arial"/>
                                  <w:color w:val="000000"/>
                                </w:rPr>
                                <w:t xml:space="preserve">Develops plan of care. </w:t>
                              </w:r>
                            </w:p>
                            <w:p w14:paraId="253E995D" w14:textId="77777777" w:rsidR="00880360" w:rsidRDefault="00EF7B31">
                              <w:pPr>
                                <w:numPr>
                                  <w:ilvl w:val="0"/>
                                  <w:numId w:val="1"/>
                                </w:numPr>
                                <w:spacing w:after="199" w:line="240" w:lineRule="auto"/>
                                <w:ind w:left="720" w:hanging="360"/>
                              </w:pPr>
                              <w:r>
                                <w:rPr>
                                  <w:rFonts w:ascii="Arial" w:eastAsia="Arial" w:hAnsi="Arial"/>
                                  <w:color w:val="000000"/>
                                </w:rPr>
                                <w:t xml:space="preserve">Implements nursing interventions. </w:t>
                              </w:r>
                            </w:p>
                            <w:p w14:paraId="6D8E3CE7" w14:textId="77777777" w:rsidR="00880360" w:rsidRDefault="00EF7B31">
                              <w:pPr>
                                <w:numPr>
                                  <w:ilvl w:val="0"/>
                                  <w:numId w:val="1"/>
                                </w:numPr>
                                <w:spacing w:after="199" w:line="240" w:lineRule="auto"/>
                                <w:ind w:left="720" w:hanging="360"/>
                              </w:pPr>
                              <w:r>
                                <w:rPr>
                                  <w:rFonts w:ascii="Arial" w:eastAsia="Arial" w:hAnsi="Arial"/>
                                  <w:color w:val="000000"/>
                                </w:rPr>
                                <w:t xml:space="preserve">Evaluates plan of care and changes </w:t>
                              </w:r>
                              <w:proofErr w:type="gramStart"/>
                              <w:r>
                                <w:rPr>
                                  <w:rFonts w:ascii="Arial" w:eastAsia="Arial" w:hAnsi="Arial"/>
                                  <w:color w:val="000000"/>
                                </w:rPr>
                                <w:t>plan</w:t>
                              </w:r>
                              <w:proofErr w:type="gramEnd"/>
                              <w:r>
                                <w:rPr>
                                  <w:rFonts w:ascii="Arial" w:eastAsia="Arial" w:hAnsi="Arial"/>
                                  <w:color w:val="000000"/>
                                </w:rPr>
                                <w:t xml:space="preserve"> as necessary. </w:t>
                              </w:r>
                            </w:p>
                            <w:p w14:paraId="04C36BFF" w14:textId="77777777" w:rsidR="00880360" w:rsidRDefault="00EF7B31">
                              <w:pPr>
                                <w:numPr>
                                  <w:ilvl w:val="0"/>
                                  <w:numId w:val="1"/>
                                </w:numPr>
                                <w:spacing w:after="199" w:line="240" w:lineRule="auto"/>
                                <w:ind w:left="720" w:hanging="360"/>
                              </w:pPr>
                              <w:r>
                                <w:rPr>
                                  <w:rFonts w:ascii="Arial" w:eastAsia="Arial" w:hAnsi="Arial"/>
                                  <w:color w:val="000000"/>
                                </w:rPr>
                                <w:t xml:space="preserve">Provides group and individual patient education. </w:t>
                              </w:r>
                            </w:p>
                            <w:p w14:paraId="5812D5B3" w14:textId="77777777" w:rsidR="00880360" w:rsidRDefault="00EF7B31">
                              <w:pPr>
                                <w:numPr>
                                  <w:ilvl w:val="0"/>
                                  <w:numId w:val="1"/>
                                </w:numPr>
                                <w:spacing w:after="199" w:line="240" w:lineRule="auto"/>
                                <w:ind w:left="720" w:hanging="360"/>
                              </w:pPr>
                              <w:r>
                                <w:rPr>
                                  <w:rFonts w:ascii="Arial" w:eastAsia="Arial" w:hAnsi="Arial"/>
                                  <w:color w:val="000000"/>
                                </w:rPr>
                                <w:lastRenderedPageBreak/>
                                <w:t xml:space="preserve">Works as team member with other health care professionals. </w:t>
                              </w:r>
                            </w:p>
                            <w:p w14:paraId="659D197A" w14:textId="77777777" w:rsidR="00880360" w:rsidRDefault="00EF7B31">
                              <w:pPr>
                                <w:numPr>
                                  <w:ilvl w:val="0"/>
                                  <w:numId w:val="1"/>
                                </w:numPr>
                                <w:spacing w:after="199" w:line="240" w:lineRule="auto"/>
                                <w:ind w:left="720" w:hanging="360"/>
                              </w:pPr>
                              <w:r>
                                <w:rPr>
                                  <w:rFonts w:ascii="Arial" w:eastAsia="Arial" w:hAnsi="Arial"/>
                                  <w:color w:val="000000"/>
                                </w:rPr>
                                <w:t xml:space="preserve">Participates in quality improvement studies and programs. </w:t>
                              </w:r>
                            </w:p>
                            <w:p w14:paraId="56E75B46" w14:textId="77777777" w:rsidR="00880360" w:rsidRDefault="00EF7B31">
                              <w:pPr>
                                <w:numPr>
                                  <w:ilvl w:val="0"/>
                                  <w:numId w:val="1"/>
                                </w:numPr>
                                <w:spacing w:after="199" w:line="240" w:lineRule="auto"/>
                                <w:ind w:left="720" w:hanging="360"/>
                              </w:pPr>
                              <w:r>
                                <w:rPr>
                                  <w:rFonts w:ascii="Arial" w:eastAsia="Arial" w:hAnsi="Arial"/>
                                  <w:color w:val="000000"/>
                                </w:rPr>
                                <w:t>Performs annual health screening</w:t>
                              </w:r>
                              <w:r>
                                <w:rPr>
                                  <w:rFonts w:ascii="Arial" w:eastAsia="Arial" w:hAnsi="Arial"/>
                                  <w:color w:val="000000"/>
                                </w:rPr>
                                <w:t xml:space="preserve">. </w:t>
                              </w:r>
                            </w:p>
                            <w:p w14:paraId="04A5733C" w14:textId="77777777" w:rsidR="00880360" w:rsidRDefault="00EF7B31">
                              <w:pPr>
                                <w:numPr>
                                  <w:ilvl w:val="0"/>
                                  <w:numId w:val="1"/>
                                </w:numPr>
                                <w:spacing w:after="199" w:line="240" w:lineRule="auto"/>
                                <w:ind w:left="720" w:hanging="360"/>
                              </w:pPr>
                              <w:r>
                                <w:rPr>
                                  <w:rFonts w:ascii="Arial" w:eastAsia="Arial" w:hAnsi="Arial"/>
                                  <w:color w:val="000000"/>
                                </w:rPr>
                                <w:t>Performs intake health screening.</w:t>
                              </w:r>
                              <w:r>
                                <w:rPr>
                                  <w:rFonts w:ascii="Arial" w:eastAsia="Arial" w:hAnsi="Arial"/>
                                  <w:color w:val="000000"/>
                                  <w:sz w:val="16"/>
                                </w:rPr>
                                <w:t> </w:t>
                              </w:r>
                              <w:r>
                                <w:rPr>
                                  <w:rFonts w:ascii="Arial" w:eastAsia="Arial" w:hAnsi="Arial"/>
                                  <w:color w:val="000000"/>
                                  <w:sz w:val="16"/>
                                </w:rPr>
                                <w:br/>
                                <w:t> </w:t>
                              </w:r>
                              <w:r>
                                <w:rPr>
                                  <w:rFonts w:ascii="Arial" w:eastAsia="Arial" w:hAnsi="Arial"/>
                                  <w:color w:val="000000"/>
                                  <w:sz w:val="16"/>
                                </w:rPr>
                                <w:br/>
                              </w:r>
                            </w:p>
                          </w:tc>
                        </w:tr>
                        <w:tr w:rsidR="00156083" w14:paraId="2F28B7C4" w14:textId="77777777" w:rsidTr="0015608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5541ADD" w14:textId="77777777" w:rsidR="00880360" w:rsidRDefault="00EF7B31">
                              <w:pPr>
                                <w:spacing w:after="0" w:line="240" w:lineRule="auto"/>
                              </w:pPr>
                              <w:r>
                                <w:rPr>
                                  <w:rFonts w:ascii="Arial" w:eastAsia="Arial" w:hAnsi="Arial"/>
                                  <w:b/>
                                  <w:color w:val="000000"/>
                                  <w:sz w:val="16"/>
                                </w:rPr>
                                <w:lastRenderedPageBreak/>
                                <w:t>Duty 3</w:t>
                              </w:r>
                            </w:p>
                          </w:tc>
                        </w:tr>
                        <w:tr w:rsidR="00880360" w14:paraId="774A9E35" w14:textId="77777777">
                          <w:trPr>
                            <w:trHeight w:val="282"/>
                          </w:trPr>
                          <w:tc>
                            <w:tcPr>
                              <w:tcW w:w="8004" w:type="dxa"/>
                              <w:tcBorders>
                                <w:top w:val="nil"/>
                                <w:left w:val="nil"/>
                                <w:bottom w:val="nil"/>
                                <w:right w:val="nil"/>
                              </w:tcBorders>
                              <w:tcMar>
                                <w:top w:w="39" w:type="dxa"/>
                                <w:left w:w="39" w:type="dxa"/>
                                <w:bottom w:w="39" w:type="dxa"/>
                                <w:right w:w="39" w:type="dxa"/>
                              </w:tcMar>
                            </w:tcPr>
                            <w:p w14:paraId="481E98D8" w14:textId="77777777" w:rsidR="00880360" w:rsidRDefault="00EF7B3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8DA6A9D" w14:textId="77777777" w:rsidR="00880360" w:rsidRDefault="00EF7B3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E38E233" w14:textId="77777777" w:rsidR="00880360" w:rsidRDefault="00EF7B31">
                              <w:pPr>
                                <w:spacing w:after="0" w:line="240" w:lineRule="auto"/>
                              </w:pPr>
                              <w:r>
                                <w:rPr>
                                  <w:rFonts w:ascii="Arial" w:eastAsia="Arial" w:hAnsi="Arial"/>
                                  <w:b/>
                                  <w:color w:val="000000"/>
                                  <w:sz w:val="16"/>
                                </w:rPr>
                                <w:t>15</w:t>
                              </w:r>
                            </w:p>
                          </w:tc>
                        </w:tr>
                        <w:tr w:rsidR="00156083" w14:paraId="125C6ECF" w14:textId="77777777" w:rsidTr="00156083">
                          <w:trPr>
                            <w:trHeight w:val="282"/>
                          </w:trPr>
                          <w:tc>
                            <w:tcPr>
                              <w:tcW w:w="8004" w:type="dxa"/>
                              <w:gridSpan w:val="3"/>
                              <w:tcBorders>
                                <w:top w:val="nil"/>
                                <w:left w:val="nil"/>
                                <w:bottom w:val="nil"/>
                                <w:right w:val="nil"/>
                              </w:tcBorders>
                              <w:tcMar>
                                <w:top w:w="39" w:type="dxa"/>
                                <w:left w:w="39" w:type="dxa"/>
                                <w:bottom w:w="39" w:type="dxa"/>
                                <w:right w:w="39" w:type="dxa"/>
                              </w:tcMar>
                            </w:tcPr>
                            <w:p w14:paraId="04A455BD" w14:textId="77777777" w:rsidR="00880360" w:rsidRDefault="00EF7B31">
                              <w:pPr>
                                <w:spacing w:before="199" w:after="199" w:line="240" w:lineRule="auto"/>
                              </w:pPr>
                              <w:r>
                                <w:rPr>
                                  <w:rFonts w:ascii="Arial" w:eastAsia="Arial" w:hAnsi="Arial"/>
                                  <w:color w:val="000000"/>
                                </w:rPr>
                                <w:t>Documents patient information in the health care record in a professional and legal manner. Completes a variety of documents and forms used in the clinical complex. Completes necessary documents and reports in a professional manner. Conducts or attends in-</w:t>
                              </w:r>
                              <w:r>
                                <w:rPr>
                                  <w:rFonts w:ascii="Arial" w:eastAsia="Arial" w:hAnsi="Arial"/>
                                  <w:color w:val="000000"/>
                                </w:rPr>
                                <w:t xml:space="preserve">service training programs and maintains professional knowledge base. Attends staff meetings and committee meetings as assigned. Makes recommendations for changes in the clinic. Performs related duties as assigned. Documentation is monitored closely by the </w:t>
                              </w:r>
                              <w:r>
                                <w:rPr>
                                  <w:rFonts w:ascii="Arial" w:eastAsia="Arial" w:hAnsi="Arial"/>
                                  <w:color w:val="000000"/>
                                </w:rPr>
                                <w:t>Health Unit Manager and Nursing Supervisor.</w:t>
                              </w:r>
                            </w:p>
                            <w:p w14:paraId="2F79D827" w14:textId="77777777" w:rsidR="00880360" w:rsidRDefault="00EF7B31">
                              <w:pPr>
                                <w:spacing w:after="0" w:line="240" w:lineRule="auto"/>
                              </w:pPr>
                              <w:r>
                                <w:rPr>
                                  <w:rFonts w:ascii="Arial" w:eastAsia="Arial" w:hAnsi="Arial"/>
                                  <w:color w:val="000000"/>
                                </w:rPr>
                                <w:br/>
                              </w:r>
                            </w:p>
                          </w:tc>
                        </w:tr>
                        <w:tr w:rsidR="00880360" w14:paraId="6C288EE5" w14:textId="77777777">
                          <w:trPr>
                            <w:trHeight w:val="282"/>
                          </w:trPr>
                          <w:tc>
                            <w:tcPr>
                              <w:tcW w:w="8004" w:type="dxa"/>
                              <w:tcBorders>
                                <w:top w:val="nil"/>
                                <w:left w:val="nil"/>
                                <w:bottom w:val="nil"/>
                                <w:right w:val="nil"/>
                              </w:tcBorders>
                              <w:tcMar>
                                <w:top w:w="39" w:type="dxa"/>
                                <w:left w:w="39" w:type="dxa"/>
                                <w:bottom w:w="39" w:type="dxa"/>
                                <w:right w:w="39" w:type="dxa"/>
                              </w:tcMar>
                            </w:tcPr>
                            <w:p w14:paraId="7F13B557" w14:textId="77777777" w:rsidR="00880360" w:rsidRDefault="00EF7B3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220C903" w14:textId="77777777" w:rsidR="00880360" w:rsidRDefault="0088036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ECC3C0D" w14:textId="77777777" w:rsidR="00880360" w:rsidRDefault="00880360">
                              <w:pPr>
                                <w:spacing w:after="0" w:line="240" w:lineRule="auto"/>
                              </w:pPr>
                            </w:p>
                          </w:tc>
                        </w:tr>
                        <w:tr w:rsidR="00156083" w14:paraId="6A2746D3" w14:textId="77777777" w:rsidTr="0015608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AFECEAA" w14:textId="77777777" w:rsidR="00880360" w:rsidRDefault="00EF7B31">
                              <w:pPr>
                                <w:numPr>
                                  <w:ilvl w:val="0"/>
                                  <w:numId w:val="1"/>
                                </w:numPr>
                                <w:spacing w:before="199" w:after="199" w:line="240" w:lineRule="auto"/>
                                <w:ind w:left="720" w:hanging="360"/>
                              </w:pPr>
                              <w:r>
                                <w:rPr>
                                  <w:rFonts w:ascii="Arial" w:eastAsia="Arial" w:hAnsi="Arial"/>
                                  <w:color w:val="000000"/>
                                </w:rPr>
                                <w:t xml:space="preserve">Documents findings in a professional and legal manner and according to department policy, procedure, and practice. </w:t>
                              </w:r>
                            </w:p>
                            <w:p w14:paraId="4C4B4A1E" w14:textId="77777777" w:rsidR="00880360" w:rsidRDefault="00EF7B31">
                              <w:pPr>
                                <w:numPr>
                                  <w:ilvl w:val="0"/>
                                  <w:numId w:val="1"/>
                                </w:numPr>
                                <w:spacing w:after="199" w:line="240" w:lineRule="auto"/>
                                <w:ind w:left="720" w:hanging="360"/>
                              </w:pPr>
                              <w:r>
                                <w:rPr>
                                  <w:rFonts w:ascii="Arial" w:eastAsia="Arial" w:hAnsi="Arial"/>
                                  <w:color w:val="000000"/>
                                </w:rPr>
                                <w:t xml:space="preserve">Completes written and verbal reports as required. </w:t>
                              </w:r>
                            </w:p>
                            <w:p w14:paraId="7F672C33" w14:textId="126C2AC7" w:rsidR="00880360" w:rsidRDefault="00EF7B31">
                              <w:pPr>
                                <w:numPr>
                                  <w:ilvl w:val="0"/>
                                  <w:numId w:val="1"/>
                                </w:numPr>
                                <w:spacing w:after="199" w:line="240" w:lineRule="auto"/>
                                <w:ind w:left="720" w:hanging="360"/>
                              </w:pPr>
                              <w:r>
                                <w:rPr>
                                  <w:rFonts w:ascii="Arial" w:eastAsia="Arial" w:hAnsi="Arial"/>
                                  <w:color w:val="000000"/>
                                </w:rPr>
                                <w:t xml:space="preserve">Attends and/or conducts </w:t>
                              </w:r>
                              <w:r w:rsidR="00156083">
                                <w:rPr>
                                  <w:rFonts w:ascii="Arial" w:eastAsia="Arial" w:hAnsi="Arial"/>
                                  <w:color w:val="000000"/>
                                </w:rPr>
                                <w:t>in-service</w:t>
                              </w:r>
                              <w:r>
                                <w:rPr>
                                  <w:rFonts w:ascii="Arial" w:eastAsia="Arial" w:hAnsi="Arial"/>
                                  <w:color w:val="000000"/>
                                </w:rPr>
                                <w:t xml:space="preserve"> education. </w:t>
                              </w:r>
                            </w:p>
                            <w:p w14:paraId="34178F6C" w14:textId="77777777" w:rsidR="00880360" w:rsidRDefault="00EF7B31">
                              <w:pPr>
                                <w:numPr>
                                  <w:ilvl w:val="0"/>
                                  <w:numId w:val="1"/>
                                </w:numPr>
                                <w:spacing w:after="199" w:line="240" w:lineRule="auto"/>
                                <w:ind w:left="720" w:hanging="360"/>
                              </w:pPr>
                              <w:r>
                                <w:rPr>
                                  <w:rFonts w:ascii="Arial" w:eastAsia="Arial" w:hAnsi="Arial"/>
                                  <w:color w:val="000000"/>
                                </w:rPr>
                                <w:t>Attends staff meetings and is a member of c</w:t>
                              </w:r>
                              <w:r>
                                <w:rPr>
                                  <w:rFonts w:ascii="Arial" w:eastAsia="Arial" w:hAnsi="Arial"/>
                                  <w:color w:val="000000"/>
                                </w:rPr>
                                <w:t xml:space="preserve">ommittees. </w:t>
                              </w:r>
                            </w:p>
                            <w:p w14:paraId="06E5F57C" w14:textId="77777777" w:rsidR="00880360" w:rsidRDefault="00EF7B31">
                              <w:pPr>
                                <w:numPr>
                                  <w:ilvl w:val="0"/>
                                  <w:numId w:val="1"/>
                                </w:numPr>
                                <w:spacing w:after="199" w:line="240" w:lineRule="auto"/>
                                <w:ind w:left="720" w:hanging="360"/>
                              </w:pPr>
                              <w:r>
                                <w:rPr>
                                  <w:rFonts w:ascii="Arial" w:eastAsia="Arial" w:hAnsi="Arial"/>
                                  <w:color w:val="000000"/>
                                </w:rPr>
                                <w:t xml:space="preserve">Makes recommendations for and implements changes. </w:t>
                              </w:r>
                            </w:p>
                            <w:p w14:paraId="3F0741F5" w14:textId="710A6515" w:rsidR="00880360" w:rsidRDefault="00EF7B31">
                              <w:pPr>
                                <w:numPr>
                                  <w:ilvl w:val="0"/>
                                  <w:numId w:val="1"/>
                                </w:numPr>
                                <w:spacing w:after="199" w:line="240" w:lineRule="auto"/>
                                <w:ind w:left="720" w:hanging="360"/>
                              </w:pPr>
                              <w:r>
                                <w:rPr>
                                  <w:rFonts w:ascii="Arial" w:eastAsia="Arial" w:hAnsi="Arial"/>
                                  <w:color w:val="000000"/>
                                </w:rPr>
                                <w:t xml:space="preserve">Documents in Department </w:t>
                              </w:r>
                              <w:r w:rsidR="00156083">
                                <w:rPr>
                                  <w:rFonts w:ascii="Arial" w:eastAsia="Arial" w:hAnsi="Arial"/>
                                  <w:color w:val="000000"/>
                                </w:rPr>
                                <w:t>Logbooks</w:t>
                              </w:r>
                              <w:r>
                                <w:rPr>
                                  <w:rFonts w:ascii="Arial" w:eastAsia="Arial" w:hAnsi="Arial"/>
                                  <w:color w:val="000000"/>
                                </w:rPr>
                                <w:t xml:space="preserve"> as required.</w:t>
                              </w:r>
                            </w:p>
                            <w:p w14:paraId="147A186B" w14:textId="77777777" w:rsidR="00880360" w:rsidRDefault="00EF7B31">
                              <w:pPr>
                                <w:numPr>
                                  <w:ilvl w:val="0"/>
                                  <w:numId w:val="1"/>
                                </w:numPr>
                                <w:spacing w:after="199" w:line="240" w:lineRule="auto"/>
                                <w:ind w:left="720" w:hanging="360"/>
                              </w:pPr>
                              <w:r>
                                <w:rPr>
                                  <w:rFonts w:ascii="Arial" w:eastAsia="Arial" w:hAnsi="Arial"/>
                                  <w:color w:val="000000"/>
                                </w:rPr>
                                <w:t> Performs other duties as assigned.</w:t>
                              </w:r>
                              <w:r>
                                <w:rPr>
                                  <w:rFonts w:ascii="Arial" w:eastAsia="Arial" w:hAnsi="Arial"/>
                                  <w:color w:val="000000"/>
                                </w:rPr>
                                <w:br/>
                                <w:t> </w:t>
                              </w:r>
                              <w:r>
                                <w:rPr>
                                  <w:rFonts w:ascii="Arial" w:eastAsia="Arial" w:hAnsi="Arial"/>
                                  <w:color w:val="000000"/>
                                </w:rPr>
                                <w:br/>
                              </w:r>
                            </w:p>
                          </w:tc>
                        </w:tr>
                        <w:tr w:rsidR="00156083" w14:paraId="6498681D" w14:textId="77777777" w:rsidTr="0015608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FD50881" w14:textId="77777777" w:rsidR="00880360" w:rsidRDefault="00EF7B31">
                              <w:pPr>
                                <w:spacing w:after="0" w:line="240" w:lineRule="auto"/>
                              </w:pPr>
                              <w:r>
                                <w:rPr>
                                  <w:rFonts w:ascii="Arial" w:eastAsia="Arial" w:hAnsi="Arial"/>
                                  <w:b/>
                                  <w:color w:val="000000"/>
                                  <w:sz w:val="16"/>
                                </w:rPr>
                                <w:t>Duty 4</w:t>
                              </w:r>
                            </w:p>
                          </w:tc>
                        </w:tr>
                        <w:tr w:rsidR="00880360" w14:paraId="1454A2D5" w14:textId="77777777">
                          <w:trPr>
                            <w:trHeight w:val="282"/>
                          </w:trPr>
                          <w:tc>
                            <w:tcPr>
                              <w:tcW w:w="8004" w:type="dxa"/>
                              <w:tcBorders>
                                <w:top w:val="nil"/>
                                <w:left w:val="nil"/>
                                <w:bottom w:val="nil"/>
                                <w:right w:val="nil"/>
                              </w:tcBorders>
                              <w:tcMar>
                                <w:top w:w="39" w:type="dxa"/>
                                <w:left w:w="39" w:type="dxa"/>
                                <w:bottom w:w="39" w:type="dxa"/>
                                <w:right w:w="39" w:type="dxa"/>
                              </w:tcMar>
                            </w:tcPr>
                            <w:p w14:paraId="45DF1F17" w14:textId="77777777" w:rsidR="00880360" w:rsidRDefault="00EF7B3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BB8872E" w14:textId="77777777" w:rsidR="00880360" w:rsidRDefault="00EF7B3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126B0AD" w14:textId="77777777" w:rsidR="00880360" w:rsidRDefault="00EF7B31">
                              <w:pPr>
                                <w:spacing w:after="0" w:line="240" w:lineRule="auto"/>
                              </w:pPr>
                              <w:r>
                                <w:rPr>
                                  <w:rFonts w:ascii="Arial" w:eastAsia="Arial" w:hAnsi="Arial"/>
                                  <w:b/>
                                  <w:color w:val="000000"/>
                                  <w:sz w:val="16"/>
                                </w:rPr>
                                <w:t>10</w:t>
                              </w:r>
                            </w:p>
                          </w:tc>
                        </w:tr>
                        <w:tr w:rsidR="00156083" w14:paraId="4FB9F39B" w14:textId="77777777" w:rsidTr="00156083">
                          <w:trPr>
                            <w:trHeight w:val="282"/>
                          </w:trPr>
                          <w:tc>
                            <w:tcPr>
                              <w:tcW w:w="8004" w:type="dxa"/>
                              <w:gridSpan w:val="3"/>
                              <w:tcBorders>
                                <w:top w:val="nil"/>
                                <w:left w:val="nil"/>
                                <w:bottom w:val="nil"/>
                                <w:right w:val="nil"/>
                              </w:tcBorders>
                              <w:tcMar>
                                <w:top w:w="39" w:type="dxa"/>
                                <w:left w:w="39" w:type="dxa"/>
                                <w:bottom w:w="39" w:type="dxa"/>
                                <w:right w:w="39" w:type="dxa"/>
                              </w:tcMar>
                            </w:tcPr>
                            <w:p w14:paraId="0DF791E2" w14:textId="77777777" w:rsidR="00880360" w:rsidRDefault="00EF7B31">
                              <w:pPr>
                                <w:spacing w:before="199" w:after="199" w:line="240" w:lineRule="auto"/>
                              </w:pPr>
                              <w:r>
                                <w:rPr>
                                  <w:color w:val="000000"/>
                                </w:rPr>
                                <w:t>Follows physician orders to ensure prescription medications are obtained and administered to patients. Orders over the counter medications following appropriate guidelines. Coordinates physician orders for diagnostic tests or specialty services.</w:t>
                              </w:r>
                            </w:p>
                            <w:p w14:paraId="6DA45008" w14:textId="77777777" w:rsidR="00880360" w:rsidRDefault="00EF7B31">
                              <w:pPr>
                                <w:spacing w:after="0" w:line="240" w:lineRule="auto"/>
                              </w:pPr>
                              <w:r>
                                <w:rPr>
                                  <w:rFonts w:ascii="Arial" w:eastAsia="Arial" w:hAnsi="Arial"/>
                                  <w:color w:val="000000"/>
                                </w:rPr>
                                <w:br/>
                              </w:r>
                            </w:p>
                          </w:tc>
                        </w:tr>
                        <w:tr w:rsidR="00880360" w14:paraId="1F63A18A" w14:textId="77777777">
                          <w:trPr>
                            <w:trHeight w:val="282"/>
                          </w:trPr>
                          <w:tc>
                            <w:tcPr>
                              <w:tcW w:w="8004" w:type="dxa"/>
                              <w:tcBorders>
                                <w:top w:val="nil"/>
                                <w:left w:val="nil"/>
                                <w:bottom w:val="nil"/>
                                <w:right w:val="nil"/>
                              </w:tcBorders>
                              <w:tcMar>
                                <w:top w:w="39" w:type="dxa"/>
                                <w:left w:w="39" w:type="dxa"/>
                                <w:bottom w:w="39" w:type="dxa"/>
                                <w:right w:w="39" w:type="dxa"/>
                              </w:tcMar>
                            </w:tcPr>
                            <w:p w14:paraId="2BC36065" w14:textId="77777777" w:rsidR="00880360" w:rsidRDefault="00EF7B3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155C96E" w14:textId="77777777" w:rsidR="00880360" w:rsidRDefault="0088036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31D200E" w14:textId="77777777" w:rsidR="00880360" w:rsidRDefault="00880360">
                              <w:pPr>
                                <w:spacing w:after="0" w:line="240" w:lineRule="auto"/>
                              </w:pPr>
                            </w:p>
                          </w:tc>
                        </w:tr>
                        <w:tr w:rsidR="00156083" w14:paraId="62288749" w14:textId="77777777" w:rsidTr="0015608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C38F204" w14:textId="77777777" w:rsidR="00880360" w:rsidRDefault="00EF7B31">
                              <w:pPr>
                                <w:numPr>
                                  <w:ilvl w:val="0"/>
                                  <w:numId w:val="1"/>
                                </w:numPr>
                                <w:spacing w:before="199" w:after="199" w:line="240" w:lineRule="auto"/>
                                <w:ind w:left="720" w:hanging="360"/>
                              </w:pPr>
                              <w:r>
                                <w:rPr>
                                  <w:color w:val="000000"/>
                                </w:rPr>
                                <w:t xml:space="preserve">Follows physician orders for medications, diagnostic tests, or specialty services. </w:t>
                              </w:r>
                            </w:p>
                            <w:p w14:paraId="3FA956D9" w14:textId="77777777" w:rsidR="00880360" w:rsidRDefault="00EF7B31">
                              <w:pPr>
                                <w:numPr>
                                  <w:ilvl w:val="0"/>
                                  <w:numId w:val="1"/>
                                </w:numPr>
                                <w:spacing w:after="199" w:line="240" w:lineRule="auto"/>
                                <w:ind w:left="720" w:hanging="360"/>
                              </w:pPr>
                              <w:r>
                                <w:rPr>
                                  <w:color w:val="000000"/>
                                </w:rPr>
                                <w:t xml:space="preserve">Receives medication from the pharmacy or obtains OTCs from stock. </w:t>
                              </w:r>
                            </w:p>
                            <w:p w14:paraId="5E75A30A" w14:textId="77777777" w:rsidR="00880360" w:rsidRDefault="00EF7B31">
                              <w:pPr>
                                <w:numPr>
                                  <w:ilvl w:val="0"/>
                                  <w:numId w:val="1"/>
                                </w:numPr>
                                <w:spacing w:after="199" w:line="240" w:lineRule="auto"/>
                                <w:ind w:left="720" w:hanging="360"/>
                              </w:pPr>
                              <w:r>
                                <w:rPr>
                                  <w:color w:val="000000"/>
                                </w:rPr>
                                <w:t xml:space="preserve">Administers OTC and prescription medication to patients. </w:t>
                              </w:r>
                            </w:p>
                            <w:p w14:paraId="61FC9929" w14:textId="77777777" w:rsidR="00880360" w:rsidRDefault="00EF7B31">
                              <w:pPr>
                                <w:numPr>
                                  <w:ilvl w:val="0"/>
                                  <w:numId w:val="1"/>
                                </w:numPr>
                                <w:spacing w:after="199" w:line="240" w:lineRule="auto"/>
                                <w:ind w:left="720" w:hanging="360"/>
                              </w:pPr>
                              <w:r>
                                <w:rPr>
                                  <w:color w:val="000000"/>
                                </w:rPr>
                                <w:t xml:space="preserve">Obtains and administers medication from physician drug box or emergency box. </w:t>
                              </w:r>
                            </w:p>
                            <w:p w14:paraId="328CB4A1" w14:textId="77777777" w:rsidR="00880360" w:rsidRDefault="00EF7B31">
                              <w:pPr>
                                <w:numPr>
                                  <w:ilvl w:val="0"/>
                                  <w:numId w:val="1"/>
                                </w:numPr>
                                <w:spacing w:after="199" w:line="240" w:lineRule="auto"/>
                                <w:ind w:left="720" w:hanging="360"/>
                              </w:pPr>
                              <w:r>
                                <w:rPr>
                                  <w:color w:val="000000"/>
                                </w:rPr>
                                <w:t xml:space="preserve">Maintains perpetual inventory of narcotics, critical </w:t>
                              </w:r>
                              <w:r>
                                <w:rPr>
                                  <w:color w:val="000000"/>
                                </w:rPr>
                                <w:t>tools, and other items as required.</w:t>
                              </w:r>
                              <w:r>
                                <w:rPr>
                                  <w:color w:val="000000"/>
                                  <w:sz w:val="16"/>
                                </w:rPr>
                                <w:t> </w:t>
                              </w:r>
                              <w:r>
                                <w:rPr>
                                  <w:color w:val="000000"/>
                                  <w:sz w:val="16"/>
                                </w:rPr>
                                <w:br/>
                                <w:t> </w:t>
                              </w:r>
                              <w:r>
                                <w:rPr>
                                  <w:color w:val="000000"/>
                                  <w:sz w:val="16"/>
                                </w:rPr>
                                <w:br/>
                                <w:t> </w:t>
                              </w:r>
                              <w:r>
                                <w:rPr>
                                  <w:color w:val="000000"/>
                                </w:rPr>
                                <w:br/>
                              </w:r>
                              <w:r>
                                <w:rPr>
                                  <w:color w:val="000000"/>
                                </w:rPr>
                                <w:lastRenderedPageBreak/>
                                <w:t> </w:t>
                              </w:r>
                              <w:r>
                                <w:rPr>
                                  <w:color w:val="000000"/>
                                </w:rPr>
                                <w:br/>
                              </w:r>
                            </w:p>
                          </w:tc>
                        </w:tr>
                        <w:tr w:rsidR="00156083" w14:paraId="12F0D913" w14:textId="77777777" w:rsidTr="0015608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7DAE22C" w14:textId="77777777" w:rsidR="00880360" w:rsidRDefault="00EF7B31">
                              <w:pPr>
                                <w:spacing w:after="0" w:line="240" w:lineRule="auto"/>
                              </w:pPr>
                              <w:r>
                                <w:rPr>
                                  <w:rFonts w:ascii="Arial" w:eastAsia="Arial" w:hAnsi="Arial"/>
                                  <w:b/>
                                  <w:color w:val="000000"/>
                                  <w:sz w:val="16"/>
                                </w:rPr>
                                <w:lastRenderedPageBreak/>
                                <w:t>Duty 5</w:t>
                              </w:r>
                            </w:p>
                          </w:tc>
                        </w:tr>
                        <w:tr w:rsidR="00880360" w14:paraId="577FE401" w14:textId="77777777">
                          <w:trPr>
                            <w:trHeight w:val="282"/>
                          </w:trPr>
                          <w:tc>
                            <w:tcPr>
                              <w:tcW w:w="8004" w:type="dxa"/>
                              <w:tcBorders>
                                <w:top w:val="nil"/>
                                <w:left w:val="nil"/>
                                <w:bottom w:val="nil"/>
                                <w:right w:val="nil"/>
                              </w:tcBorders>
                              <w:tcMar>
                                <w:top w:w="39" w:type="dxa"/>
                                <w:left w:w="39" w:type="dxa"/>
                                <w:bottom w:w="39" w:type="dxa"/>
                                <w:right w:w="39" w:type="dxa"/>
                              </w:tcMar>
                            </w:tcPr>
                            <w:p w14:paraId="3CC45EFB" w14:textId="77777777" w:rsidR="00880360" w:rsidRDefault="00EF7B3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47C9C0C" w14:textId="77777777" w:rsidR="00880360" w:rsidRDefault="00EF7B3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B7B6288" w14:textId="77777777" w:rsidR="00880360" w:rsidRDefault="00EF7B31">
                              <w:pPr>
                                <w:spacing w:after="0" w:line="240" w:lineRule="auto"/>
                              </w:pPr>
                              <w:r>
                                <w:rPr>
                                  <w:rFonts w:ascii="Arial" w:eastAsia="Arial" w:hAnsi="Arial"/>
                                  <w:b/>
                                  <w:color w:val="000000"/>
                                  <w:sz w:val="16"/>
                                </w:rPr>
                                <w:t>10</w:t>
                              </w:r>
                            </w:p>
                          </w:tc>
                        </w:tr>
                        <w:tr w:rsidR="00156083" w14:paraId="65D220E5" w14:textId="77777777" w:rsidTr="00156083">
                          <w:trPr>
                            <w:trHeight w:val="282"/>
                          </w:trPr>
                          <w:tc>
                            <w:tcPr>
                              <w:tcW w:w="8004" w:type="dxa"/>
                              <w:gridSpan w:val="3"/>
                              <w:tcBorders>
                                <w:top w:val="nil"/>
                                <w:left w:val="nil"/>
                                <w:bottom w:val="nil"/>
                                <w:right w:val="nil"/>
                              </w:tcBorders>
                              <w:tcMar>
                                <w:top w:w="39" w:type="dxa"/>
                                <w:left w:w="39" w:type="dxa"/>
                                <w:bottom w:w="39" w:type="dxa"/>
                                <w:right w:w="39" w:type="dxa"/>
                              </w:tcMar>
                            </w:tcPr>
                            <w:p w14:paraId="605AEA14" w14:textId="74290748" w:rsidR="00880360" w:rsidRDefault="00EF7B31">
                              <w:pPr>
                                <w:spacing w:before="199" w:after="199" w:line="240" w:lineRule="auto"/>
                              </w:pPr>
                              <w:r>
                                <w:rPr>
                                  <w:color w:val="000000"/>
                                </w:rPr>
                                <w:t xml:space="preserve">Draws blood as well as prepares and obtains laboratory specimens based on physician orders. Performs routine lab tests, </w:t>
                              </w:r>
                              <w:r w:rsidR="00156083">
                                <w:rPr>
                                  <w:color w:val="000000"/>
                                </w:rPr>
                                <w:t>i.e.,</w:t>
                              </w:r>
                              <w:r>
                                <w:rPr>
                                  <w:color w:val="000000"/>
                                </w:rPr>
                                <w:t xml:space="preserve"> hemoccult slides, dipstick urinalysis. Performs basic RN duties such as but not limited to starting and maintaining IV lines, </w:t>
                              </w:r>
                              <w:proofErr w:type="spellStart"/>
                              <w:r>
                                <w:rPr>
                                  <w:color w:val="000000"/>
                                </w:rPr>
                                <w:t>steri</w:t>
                              </w:r>
                              <w:proofErr w:type="spellEnd"/>
                              <w:r>
                                <w:rPr>
                                  <w:color w:val="000000"/>
                                </w:rPr>
                                <w:t>-</w:t>
                              </w:r>
                              <w:proofErr w:type="gramStart"/>
                              <w:r>
                                <w:rPr>
                                  <w:color w:val="000000"/>
                                </w:rPr>
                                <w:t>strip</w:t>
                              </w:r>
                              <w:proofErr w:type="gramEnd"/>
                              <w:r>
                                <w:rPr>
                                  <w:color w:val="000000"/>
                                </w:rPr>
                                <w:t xml:space="preserve"> and adhesive lacerations, performs visual acuity exams, fluorescein staining, dressing changes, venipuncture, EKGs, and intradermal TB tests. Inventories supplies, recommends ordering of supplies and equipment. Participates in all institutional secu</w:t>
                              </w:r>
                              <w:r>
                                <w:rPr>
                                  <w:color w:val="000000"/>
                                </w:rPr>
                                <w:t>rity procedures and practices.</w:t>
                              </w:r>
                            </w:p>
                            <w:p w14:paraId="1AD2FACD" w14:textId="77777777" w:rsidR="00880360" w:rsidRDefault="00EF7B31">
                              <w:pPr>
                                <w:spacing w:after="0" w:line="240" w:lineRule="auto"/>
                              </w:pPr>
                              <w:r>
                                <w:rPr>
                                  <w:rFonts w:ascii="Arial" w:eastAsia="Arial" w:hAnsi="Arial"/>
                                  <w:color w:val="000000"/>
                                </w:rPr>
                                <w:br/>
                              </w:r>
                            </w:p>
                          </w:tc>
                        </w:tr>
                        <w:tr w:rsidR="00880360" w14:paraId="06403619" w14:textId="77777777">
                          <w:trPr>
                            <w:trHeight w:val="282"/>
                          </w:trPr>
                          <w:tc>
                            <w:tcPr>
                              <w:tcW w:w="8004" w:type="dxa"/>
                              <w:tcBorders>
                                <w:top w:val="nil"/>
                                <w:left w:val="nil"/>
                                <w:bottom w:val="nil"/>
                                <w:right w:val="nil"/>
                              </w:tcBorders>
                              <w:tcMar>
                                <w:top w:w="39" w:type="dxa"/>
                                <w:left w:w="39" w:type="dxa"/>
                                <w:bottom w:w="39" w:type="dxa"/>
                                <w:right w:w="39" w:type="dxa"/>
                              </w:tcMar>
                            </w:tcPr>
                            <w:p w14:paraId="4944E9D3" w14:textId="77777777" w:rsidR="00880360" w:rsidRDefault="00EF7B3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3CB2E6C" w14:textId="77777777" w:rsidR="00880360" w:rsidRDefault="0088036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4C0DF37" w14:textId="77777777" w:rsidR="00880360" w:rsidRDefault="00880360">
                              <w:pPr>
                                <w:spacing w:after="0" w:line="240" w:lineRule="auto"/>
                              </w:pPr>
                            </w:p>
                          </w:tc>
                        </w:tr>
                        <w:tr w:rsidR="00156083" w14:paraId="267B7EFA" w14:textId="77777777" w:rsidTr="0015608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8680CE2" w14:textId="77777777" w:rsidR="00880360" w:rsidRDefault="00EF7B31">
                              <w:pPr>
                                <w:numPr>
                                  <w:ilvl w:val="0"/>
                                  <w:numId w:val="1"/>
                                </w:numPr>
                                <w:spacing w:before="199" w:after="199" w:line="240" w:lineRule="auto"/>
                                <w:ind w:left="720" w:hanging="360"/>
                              </w:pPr>
                              <w:r>
                                <w:rPr>
                                  <w:color w:val="000000"/>
                                </w:rPr>
                                <w:t xml:space="preserve">Performs nursing procedures. </w:t>
                              </w:r>
                            </w:p>
                            <w:p w14:paraId="7AC335F4" w14:textId="77777777" w:rsidR="00880360" w:rsidRDefault="00EF7B31">
                              <w:pPr>
                                <w:numPr>
                                  <w:ilvl w:val="0"/>
                                  <w:numId w:val="1"/>
                                </w:numPr>
                                <w:spacing w:after="199" w:line="240" w:lineRule="auto"/>
                                <w:ind w:left="720" w:hanging="360"/>
                              </w:pPr>
                              <w:r>
                                <w:rPr>
                                  <w:color w:val="000000"/>
                                </w:rPr>
                                <w:t xml:space="preserve">Assists in maintaining the clinic environment. </w:t>
                              </w:r>
                            </w:p>
                            <w:p w14:paraId="2DF9DB83" w14:textId="77777777" w:rsidR="00880360" w:rsidRDefault="00EF7B31">
                              <w:pPr>
                                <w:numPr>
                                  <w:ilvl w:val="0"/>
                                  <w:numId w:val="1"/>
                                </w:numPr>
                                <w:spacing w:after="199" w:line="240" w:lineRule="auto"/>
                                <w:ind w:left="720" w:hanging="360"/>
                              </w:pPr>
                              <w:r>
                                <w:rPr>
                                  <w:color w:val="000000"/>
                                </w:rPr>
                                <w:t>Participates in security procedures.</w:t>
                              </w:r>
                              <w:r>
                                <w:rPr>
                                  <w:color w:val="000000"/>
                                  <w:sz w:val="16"/>
                                </w:rPr>
                                <w:t> </w:t>
                              </w:r>
                              <w:r>
                                <w:rPr>
                                  <w:color w:val="000000"/>
                                  <w:sz w:val="16"/>
                                </w:rPr>
                                <w:br/>
                                <w:t> </w:t>
                              </w:r>
                              <w:r>
                                <w:rPr>
                                  <w:color w:val="000000"/>
                                  <w:sz w:val="16"/>
                                </w:rPr>
                                <w:br/>
                              </w:r>
                            </w:p>
                          </w:tc>
                        </w:tr>
                        <w:tr w:rsidR="00156083" w14:paraId="0E162F35" w14:textId="77777777" w:rsidTr="0015608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AC30EA4" w14:textId="77777777" w:rsidR="00880360" w:rsidRDefault="00EF7B31">
                              <w:pPr>
                                <w:spacing w:after="0" w:line="240" w:lineRule="auto"/>
                              </w:pPr>
                              <w:r>
                                <w:rPr>
                                  <w:rFonts w:ascii="Arial" w:eastAsia="Arial" w:hAnsi="Arial"/>
                                  <w:b/>
                                  <w:color w:val="000000"/>
                                  <w:sz w:val="16"/>
                                </w:rPr>
                                <w:t>Duty 6</w:t>
                              </w:r>
                            </w:p>
                          </w:tc>
                        </w:tr>
                        <w:tr w:rsidR="00880360" w14:paraId="55E1E97F" w14:textId="77777777">
                          <w:trPr>
                            <w:trHeight w:val="282"/>
                          </w:trPr>
                          <w:tc>
                            <w:tcPr>
                              <w:tcW w:w="8004" w:type="dxa"/>
                              <w:tcBorders>
                                <w:top w:val="nil"/>
                                <w:left w:val="nil"/>
                                <w:bottom w:val="nil"/>
                                <w:right w:val="nil"/>
                              </w:tcBorders>
                              <w:tcMar>
                                <w:top w:w="39" w:type="dxa"/>
                                <w:left w:w="39" w:type="dxa"/>
                                <w:bottom w:w="39" w:type="dxa"/>
                                <w:right w:w="39" w:type="dxa"/>
                              </w:tcMar>
                            </w:tcPr>
                            <w:p w14:paraId="041DC931" w14:textId="77777777" w:rsidR="00880360" w:rsidRDefault="00EF7B3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5BC147A" w14:textId="77777777" w:rsidR="00880360" w:rsidRDefault="00EF7B3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B6A3E3A" w14:textId="77777777" w:rsidR="00880360" w:rsidRDefault="00EF7B31">
                              <w:pPr>
                                <w:spacing w:after="0" w:line="240" w:lineRule="auto"/>
                              </w:pPr>
                              <w:r>
                                <w:rPr>
                                  <w:rFonts w:ascii="Arial" w:eastAsia="Arial" w:hAnsi="Arial"/>
                                  <w:b/>
                                  <w:color w:val="000000"/>
                                  <w:sz w:val="16"/>
                                </w:rPr>
                                <w:t>5</w:t>
                              </w:r>
                            </w:p>
                          </w:tc>
                        </w:tr>
                        <w:tr w:rsidR="00156083" w14:paraId="7DD757D3" w14:textId="77777777" w:rsidTr="00156083">
                          <w:trPr>
                            <w:trHeight w:val="282"/>
                          </w:trPr>
                          <w:tc>
                            <w:tcPr>
                              <w:tcW w:w="8004" w:type="dxa"/>
                              <w:gridSpan w:val="3"/>
                              <w:tcBorders>
                                <w:top w:val="nil"/>
                                <w:left w:val="nil"/>
                                <w:bottom w:val="nil"/>
                                <w:right w:val="nil"/>
                              </w:tcBorders>
                              <w:tcMar>
                                <w:top w:w="39" w:type="dxa"/>
                                <w:left w:w="39" w:type="dxa"/>
                                <w:bottom w:w="39" w:type="dxa"/>
                                <w:right w:w="39" w:type="dxa"/>
                              </w:tcMar>
                            </w:tcPr>
                            <w:p w14:paraId="56C79057" w14:textId="77777777" w:rsidR="00880360" w:rsidRDefault="00EF7B31">
                              <w:pPr>
                                <w:spacing w:after="0" w:line="240" w:lineRule="auto"/>
                              </w:pPr>
                              <w:r>
                                <w:rPr>
                                  <w:color w:val="000000"/>
                                </w:rPr>
                                <w:t>Participates in prisoner preparation for release from prison through education and reinforcement of appropriate health care practices. Promotes the MPRI process from the time of intake at the facility to the time of parole.</w:t>
                              </w:r>
                              <w:r>
                                <w:rPr>
                                  <w:rFonts w:ascii="Arial" w:eastAsia="Arial" w:hAnsi="Arial"/>
                                  <w:color w:val="000000"/>
                                </w:rPr>
                                <w:br/>
                              </w:r>
                            </w:p>
                          </w:tc>
                        </w:tr>
                        <w:tr w:rsidR="00880360" w14:paraId="389CD54D" w14:textId="77777777">
                          <w:trPr>
                            <w:trHeight w:val="282"/>
                          </w:trPr>
                          <w:tc>
                            <w:tcPr>
                              <w:tcW w:w="8004" w:type="dxa"/>
                              <w:tcBorders>
                                <w:top w:val="nil"/>
                                <w:left w:val="nil"/>
                                <w:bottom w:val="nil"/>
                                <w:right w:val="nil"/>
                              </w:tcBorders>
                              <w:tcMar>
                                <w:top w:w="39" w:type="dxa"/>
                                <w:left w:w="39" w:type="dxa"/>
                                <w:bottom w:w="39" w:type="dxa"/>
                                <w:right w:w="39" w:type="dxa"/>
                              </w:tcMar>
                            </w:tcPr>
                            <w:p w14:paraId="49513FEC" w14:textId="77777777" w:rsidR="00880360" w:rsidRDefault="00EF7B3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D0E2DC1" w14:textId="77777777" w:rsidR="00880360" w:rsidRDefault="0088036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3FE29F8" w14:textId="77777777" w:rsidR="00880360" w:rsidRDefault="00880360">
                              <w:pPr>
                                <w:spacing w:after="0" w:line="240" w:lineRule="auto"/>
                              </w:pPr>
                            </w:p>
                          </w:tc>
                        </w:tr>
                        <w:tr w:rsidR="00156083" w14:paraId="5984472D" w14:textId="77777777" w:rsidTr="00156083">
                          <w:trPr>
                            <w:trHeight w:val="282"/>
                          </w:trPr>
                          <w:tc>
                            <w:tcPr>
                              <w:tcW w:w="8004" w:type="dxa"/>
                              <w:gridSpan w:val="3"/>
                              <w:tcBorders>
                                <w:top w:val="nil"/>
                                <w:left w:val="nil"/>
                                <w:bottom w:val="nil"/>
                                <w:right w:val="nil"/>
                              </w:tcBorders>
                              <w:tcMar>
                                <w:top w:w="39" w:type="dxa"/>
                                <w:left w:w="39" w:type="dxa"/>
                                <w:bottom w:w="39" w:type="dxa"/>
                                <w:right w:w="39" w:type="dxa"/>
                              </w:tcMar>
                            </w:tcPr>
                            <w:p w14:paraId="73AFCC60" w14:textId="77777777" w:rsidR="00880360" w:rsidRDefault="00EF7B31">
                              <w:pPr>
                                <w:numPr>
                                  <w:ilvl w:val="0"/>
                                  <w:numId w:val="1"/>
                                </w:numPr>
                                <w:spacing w:before="199" w:after="199" w:line="240" w:lineRule="auto"/>
                                <w:ind w:left="720" w:hanging="360"/>
                              </w:pPr>
                              <w:r>
                                <w:rPr>
                                  <w:color w:val="000000"/>
                                </w:rPr>
                                <w:t xml:space="preserve">Actively works to identify and treat prisoner health needs. </w:t>
                              </w:r>
                            </w:p>
                            <w:p w14:paraId="3A40842C" w14:textId="77777777" w:rsidR="00880360" w:rsidRDefault="00EF7B31">
                              <w:pPr>
                                <w:numPr>
                                  <w:ilvl w:val="0"/>
                                  <w:numId w:val="1"/>
                                </w:numPr>
                                <w:spacing w:after="199" w:line="240" w:lineRule="auto"/>
                                <w:ind w:left="720" w:hanging="360"/>
                              </w:pPr>
                              <w:r>
                                <w:rPr>
                                  <w:color w:val="000000"/>
                                </w:rPr>
                                <w:t xml:space="preserve">Communicates health needs to the Nursing Supervisor, HUM, Medical Provider, Dental, and Mental Health Providers. </w:t>
                              </w:r>
                            </w:p>
                            <w:p w14:paraId="581B6B38" w14:textId="77777777" w:rsidR="00880360" w:rsidRDefault="00EF7B31">
                              <w:pPr>
                                <w:numPr>
                                  <w:ilvl w:val="0"/>
                                  <w:numId w:val="1"/>
                                </w:numPr>
                                <w:spacing w:after="199" w:line="240" w:lineRule="auto"/>
                                <w:ind w:left="720" w:hanging="360"/>
                              </w:pPr>
                              <w:r>
                                <w:rPr>
                                  <w:color w:val="000000"/>
                                </w:rPr>
                                <w:t xml:space="preserve">Ensures at the exit interview that the offender has medications needed for parole or discharge. </w:t>
                              </w:r>
                            </w:p>
                            <w:p w14:paraId="2EED1804" w14:textId="77777777" w:rsidR="00880360" w:rsidRDefault="00EF7B31">
                              <w:pPr>
                                <w:numPr>
                                  <w:ilvl w:val="0"/>
                                  <w:numId w:val="1"/>
                                </w:numPr>
                                <w:spacing w:after="199" w:line="240" w:lineRule="auto"/>
                                <w:ind w:left="720" w:hanging="360"/>
                              </w:pPr>
                              <w:r>
                                <w:rPr>
                                  <w:color w:val="000000"/>
                                </w:rPr>
                                <w:t>Ensures at the exit interview that health car</w:t>
                              </w:r>
                              <w:r>
                                <w:rPr>
                                  <w:color w:val="000000"/>
                                </w:rPr>
                                <w:t xml:space="preserve">e needs have been addressed. </w:t>
                              </w:r>
                            </w:p>
                            <w:p w14:paraId="58BF0EAB" w14:textId="77777777" w:rsidR="00880360" w:rsidRDefault="00EF7B31">
                              <w:pPr>
                                <w:numPr>
                                  <w:ilvl w:val="0"/>
                                  <w:numId w:val="1"/>
                                </w:numPr>
                                <w:spacing w:after="199" w:line="240" w:lineRule="auto"/>
                                <w:ind w:left="720" w:hanging="360"/>
                              </w:pPr>
                              <w:r>
                                <w:rPr>
                                  <w:color w:val="000000"/>
                                </w:rPr>
                                <w:t xml:space="preserve">Provides health care education to prisoner related to the promotion of health and prevention or management of illness, disease, </w:t>
                              </w:r>
                              <w:proofErr w:type="gramStart"/>
                              <w:r>
                                <w:rPr>
                                  <w:color w:val="000000"/>
                                </w:rPr>
                                <w:t>injury</w:t>
                              </w:r>
                              <w:proofErr w:type="gramEnd"/>
                              <w:r>
                                <w:rPr>
                                  <w:color w:val="000000"/>
                                </w:rPr>
                                <w:t xml:space="preserve"> or disability. </w:t>
                              </w:r>
                            </w:p>
                            <w:p w14:paraId="34A29F52" w14:textId="77777777" w:rsidR="00880360" w:rsidRDefault="00EF7B31">
                              <w:pPr>
                                <w:numPr>
                                  <w:ilvl w:val="0"/>
                                  <w:numId w:val="1"/>
                                </w:numPr>
                                <w:spacing w:after="199" w:line="240" w:lineRule="auto"/>
                                <w:ind w:left="720" w:hanging="360"/>
                              </w:pPr>
                              <w:r>
                                <w:rPr>
                                  <w:color w:val="000000"/>
                                </w:rPr>
                                <w:t>Provides health care education to prisoner related to medication needs, com</w:t>
                              </w:r>
                              <w:r>
                                <w:rPr>
                                  <w:color w:val="000000"/>
                                </w:rPr>
                                <w:t xml:space="preserve">pliance, side effects, dosages, and when to seek medical services. </w:t>
                              </w:r>
                            </w:p>
                            <w:p w14:paraId="5DC6E787" w14:textId="77777777" w:rsidR="00880360" w:rsidRDefault="00EF7B31">
                              <w:pPr>
                                <w:numPr>
                                  <w:ilvl w:val="0"/>
                                  <w:numId w:val="1"/>
                                </w:numPr>
                                <w:spacing w:after="199" w:line="240" w:lineRule="auto"/>
                                <w:ind w:left="720" w:hanging="360"/>
                              </w:pPr>
                              <w:r>
                                <w:rPr>
                                  <w:color w:val="000000"/>
                                </w:rPr>
                                <w:t>Attends case management meeting and participates in quality improvement projects as assigned by the Nursing Supervisor.</w:t>
                              </w:r>
                              <w:r>
                                <w:rPr>
                                  <w:color w:val="000000"/>
                                  <w:sz w:val="16"/>
                                </w:rPr>
                                <w:t> </w:t>
                              </w:r>
                              <w:r>
                                <w:rPr>
                                  <w:color w:val="000000"/>
                                  <w:sz w:val="16"/>
                                </w:rPr>
                                <w:br/>
                                <w:t> </w:t>
                              </w:r>
                              <w:r>
                                <w:rPr>
                                  <w:color w:val="000000"/>
                                  <w:sz w:val="16"/>
                                </w:rPr>
                                <w:br/>
                              </w:r>
                            </w:p>
                          </w:tc>
                        </w:tr>
                      </w:tbl>
                      <w:p w14:paraId="42AB7791" w14:textId="77777777" w:rsidR="00880360" w:rsidRDefault="00880360">
                        <w:pPr>
                          <w:spacing w:after="0" w:line="240" w:lineRule="auto"/>
                        </w:pPr>
                      </w:p>
                    </w:tc>
                  </w:tr>
                </w:tbl>
                <w:p w14:paraId="52405FD2" w14:textId="77777777" w:rsidR="00880360" w:rsidRDefault="00880360">
                  <w:pPr>
                    <w:spacing w:after="0" w:line="240" w:lineRule="auto"/>
                  </w:pPr>
                </w:p>
              </w:tc>
            </w:tr>
          </w:tbl>
          <w:p w14:paraId="0C0D6D41" w14:textId="77777777" w:rsidR="00880360" w:rsidRDefault="00880360">
            <w:pPr>
              <w:spacing w:after="0" w:line="240" w:lineRule="auto"/>
            </w:pPr>
          </w:p>
        </w:tc>
        <w:tc>
          <w:tcPr>
            <w:tcW w:w="179" w:type="dxa"/>
          </w:tcPr>
          <w:p w14:paraId="30B6D54A" w14:textId="77777777" w:rsidR="00880360" w:rsidRDefault="00880360">
            <w:pPr>
              <w:pStyle w:val="EmptyCellLayoutStyle"/>
              <w:spacing w:after="0" w:line="240" w:lineRule="auto"/>
            </w:pPr>
          </w:p>
        </w:tc>
      </w:tr>
      <w:tr w:rsidR="00880360" w14:paraId="2781FCA5" w14:textId="77777777">
        <w:trPr>
          <w:trHeight w:val="99"/>
        </w:trPr>
        <w:tc>
          <w:tcPr>
            <w:tcW w:w="179" w:type="dxa"/>
          </w:tcPr>
          <w:p w14:paraId="24B3AA1E" w14:textId="77777777" w:rsidR="00880360" w:rsidRDefault="00880360">
            <w:pPr>
              <w:pStyle w:val="EmptyCellLayoutStyle"/>
              <w:spacing w:after="0" w:line="240" w:lineRule="auto"/>
            </w:pPr>
          </w:p>
        </w:tc>
        <w:tc>
          <w:tcPr>
            <w:tcW w:w="0" w:type="dxa"/>
          </w:tcPr>
          <w:p w14:paraId="1B91F99F" w14:textId="77777777" w:rsidR="00880360" w:rsidRDefault="00880360">
            <w:pPr>
              <w:pStyle w:val="EmptyCellLayoutStyle"/>
              <w:spacing w:after="0" w:line="240" w:lineRule="auto"/>
            </w:pPr>
          </w:p>
        </w:tc>
        <w:tc>
          <w:tcPr>
            <w:tcW w:w="0" w:type="dxa"/>
          </w:tcPr>
          <w:p w14:paraId="4A220F7E" w14:textId="77777777" w:rsidR="00880360" w:rsidRDefault="00880360">
            <w:pPr>
              <w:pStyle w:val="EmptyCellLayoutStyle"/>
              <w:spacing w:after="0" w:line="240" w:lineRule="auto"/>
            </w:pPr>
          </w:p>
        </w:tc>
        <w:tc>
          <w:tcPr>
            <w:tcW w:w="0" w:type="dxa"/>
          </w:tcPr>
          <w:p w14:paraId="17B94099" w14:textId="77777777" w:rsidR="00880360" w:rsidRDefault="00880360">
            <w:pPr>
              <w:pStyle w:val="EmptyCellLayoutStyle"/>
              <w:spacing w:after="0" w:line="240" w:lineRule="auto"/>
            </w:pPr>
          </w:p>
        </w:tc>
        <w:tc>
          <w:tcPr>
            <w:tcW w:w="0" w:type="dxa"/>
          </w:tcPr>
          <w:p w14:paraId="38EFEFAB" w14:textId="77777777" w:rsidR="00880360" w:rsidRDefault="00880360">
            <w:pPr>
              <w:pStyle w:val="EmptyCellLayoutStyle"/>
              <w:spacing w:after="0" w:line="240" w:lineRule="auto"/>
            </w:pPr>
          </w:p>
        </w:tc>
        <w:tc>
          <w:tcPr>
            <w:tcW w:w="0" w:type="dxa"/>
          </w:tcPr>
          <w:p w14:paraId="67CA54E7" w14:textId="77777777" w:rsidR="00880360" w:rsidRDefault="00880360">
            <w:pPr>
              <w:pStyle w:val="EmptyCellLayoutStyle"/>
              <w:spacing w:after="0" w:line="240" w:lineRule="auto"/>
            </w:pPr>
          </w:p>
        </w:tc>
        <w:tc>
          <w:tcPr>
            <w:tcW w:w="0" w:type="dxa"/>
          </w:tcPr>
          <w:p w14:paraId="5827FD54" w14:textId="77777777" w:rsidR="00880360" w:rsidRDefault="00880360">
            <w:pPr>
              <w:pStyle w:val="EmptyCellLayoutStyle"/>
              <w:spacing w:after="0" w:line="240" w:lineRule="auto"/>
            </w:pPr>
          </w:p>
        </w:tc>
        <w:tc>
          <w:tcPr>
            <w:tcW w:w="2505" w:type="dxa"/>
          </w:tcPr>
          <w:p w14:paraId="112E7070" w14:textId="77777777" w:rsidR="00880360" w:rsidRDefault="00880360">
            <w:pPr>
              <w:pStyle w:val="EmptyCellLayoutStyle"/>
              <w:spacing w:after="0" w:line="240" w:lineRule="auto"/>
            </w:pPr>
          </w:p>
        </w:tc>
        <w:tc>
          <w:tcPr>
            <w:tcW w:w="6120" w:type="dxa"/>
          </w:tcPr>
          <w:p w14:paraId="3D9C21E6" w14:textId="77777777" w:rsidR="00880360" w:rsidRDefault="00880360">
            <w:pPr>
              <w:pStyle w:val="EmptyCellLayoutStyle"/>
              <w:spacing w:after="0" w:line="240" w:lineRule="auto"/>
            </w:pPr>
          </w:p>
        </w:tc>
        <w:tc>
          <w:tcPr>
            <w:tcW w:w="2534" w:type="dxa"/>
          </w:tcPr>
          <w:p w14:paraId="29CD4AA6" w14:textId="77777777" w:rsidR="00880360" w:rsidRDefault="00880360">
            <w:pPr>
              <w:pStyle w:val="EmptyCellLayoutStyle"/>
              <w:spacing w:after="0" w:line="240" w:lineRule="auto"/>
            </w:pPr>
          </w:p>
        </w:tc>
        <w:tc>
          <w:tcPr>
            <w:tcW w:w="179" w:type="dxa"/>
          </w:tcPr>
          <w:p w14:paraId="43B590D4" w14:textId="77777777" w:rsidR="00880360" w:rsidRDefault="00880360">
            <w:pPr>
              <w:pStyle w:val="EmptyCellLayoutStyle"/>
              <w:spacing w:after="0" w:line="240" w:lineRule="auto"/>
            </w:pPr>
          </w:p>
        </w:tc>
      </w:tr>
      <w:tr w:rsidR="00156083" w14:paraId="49D635C4" w14:textId="77777777" w:rsidTr="00156083">
        <w:tc>
          <w:tcPr>
            <w:tcW w:w="179" w:type="dxa"/>
          </w:tcPr>
          <w:p w14:paraId="40C6016F" w14:textId="77777777" w:rsidR="00880360" w:rsidRDefault="00880360">
            <w:pPr>
              <w:pStyle w:val="EmptyCellLayoutStyle"/>
              <w:spacing w:after="0" w:line="240" w:lineRule="auto"/>
            </w:pPr>
          </w:p>
        </w:tc>
        <w:tc>
          <w:tcPr>
            <w:tcW w:w="0" w:type="dxa"/>
          </w:tcPr>
          <w:p w14:paraId="0731E1B5" w14:textId="77777777" w:rsidR="00880360" w:rsidRDefault="00880360">
            <w:pPr>
              <w:pStyle w:val="EmptyCellLayoutStyle"/>
              <w:spacing w:after="0" w:line="240" w:lineRule="auto"/>
            </w:pPr>
          </w:p>
        </w:tc>
        <w:tc>
          <w:tcPr>
            <w:tcW w:w="0" w:type="dxa"/>
          </w:tcPr>
          <w:p w14:paraId="1FACA330" w14:textId="77777777" w:rsidR="00880360" w:rsidRDefault="00880360">
            <w:pPr>
              <w:pStyle w:val="EmptyCellLayoutStyle"/>
              <w:spacing w:after="0" w:line="240" w:lineRule="auto"/>
            </w:pPr>
          </w:p>
        </w:tc>
        <w:tc>
          <w:tcPr>
            <w:tcW w:w="0" w:type="dxa"/>
          </w:tcPr>
          <w:p w14:paraId="3CFD3863" w14:textId="77777777" w:rsidR="00880360" w:rsidRDefault="0088036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880360" w14:paraId="2412A439" w14:textId="77777777">
              <w:trPr>
                <w:trHeight w:val="119"/>
              </w:trPr>
              <w:tc>
                <w:tcPr>
                  <w:tcW w:w="0" w:type="dxa"/>
                  <w:tcBorders>
                    <w:top w:val="single" w:sz="15" w:space="0" w:color="000000"/>
                    <w:left w:val="single" w:sz="15" w:space="0" w:color="000000"/>
                  </w:tcBorders>
                </w:tcPr>
                <w:p w14:paraId="59690089" w14:textId="77777777" w:rsidR="00880360" w:rsidRDefault="00880360">
                  <w:pPr>
                    <w:pStyle w:val="EmptyCellLayoutStyle"/>
                    <w:spacing w:after="0" w:line="240" w:lineRule="auto"/>
                  </w:pPr>
                </w:p>
              </w:tc>
              <w:tc>
                <w:tcPr>
                  <w:tcW w:w="11159" w:type="dxa"/>
                  <w:tcBorders>
                    <w:top w:val="single" w:sz="15" w:space="0" w:color="000000"/>
                    <w:right w:val="single" w:sz="15" w:space="0" w:color="000000"/>
                  </w:tcBorders>
                </w:tcPr>
                <w:p w14:paraId="2C46680E" w14:textId="77777777" w:rsidR="00880360" w:rsidRDefault="00880360">
                  <w:pPr>
                    <w:pStyle w:val="EmptyCellLayoutStyle"/>
                    <w:spacing w:after="0" w:line="240" w:lineRule="auto"/>
                  </w:pPr>
                </w:p>
              </w:tc>
            </w:tr>
            <w:tr w:rsidR="00880360" w14:paraId="6992B1B1" w14:textId="77777777">
              <w:trPr>
                <w:trHeight w:val="270"/>
              </w:trPr>
              <w:tc>
                <w:tcPr>
                  <w:tcW w:w="0" w:type="dxa"/>
                  <w:tcBorders>
                    <w:left w:val="single" w:sz="15" w:space="0" w:color="000000"/>
                  </w:tcBorders>
                </w:tcPr>
                <w:p w14:paraId="7A32EEF4" w14:textId="77777777" w:rsidR="00880360" w:rsidRDefault="0088036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880360" w14:paraId="72981CF0" w14:textId="77777777">
                    <w:trPr>
                      <w:trHeight w:val="192"/>
                    </w:trPr>
                    <w:tc>
                      <w:tcPr>
                        <w:tcW w:w="11160" w:type="dxa"/>
                        <w:tcBorders>
                          <w:top w:val="nil"/>
                          <w:left w:val="nil"/>
                          <w:bottom w:val="nil"/>
                          <w:right w:val="nil"/>
                        </w:tcBorders>
                        <w:tcMar>
                          <w:top w:w="39" w:type="dxa"/>
                          <w:left w:w="39" w:type="dxa"/>
                          <w:bottom w:w="39" w:type="dxa"/>
                          <w:right w:w="39" w:type="dxa"/>
                        </w:tcMar>
                      </w:tcPr>
                      <w:p w14:paraId="0F05F517" w14:textId="77777777" w:rsidR="00880360" w:rsidRDefault="00EF7B31">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09B1C1F" w14:textId="77777777" w:rsidR="00880360" w:rsidRDefault="00880360">
                  <w:pPr>
                    <w:spacing w:after="0" w:line="240" w:lineRule="auto"/>
                  </w:pPr>
                </w:p>
              </w:tc>
            </w:tr>
            <w:tr w:rsidR="00880360" w14:paraId="5C6074F3" w14:textId="77777777">
              <w:trPr>
                <w:trHeight w:val="60"/>
              </w:trPr>
              <w:tc>
                <w:tcPr>
                  <w:tcW w:w="0" w:type="dxa"/>
                  <w:tcBorders>
                    <w:left w:val="single" w:sz="15" w:space="0" w:color="000000"/>
                  </w:tcBorders>
                </w:tcPr>
                <w:p w14:paraId="3BB7CABD" w14:textId="77777777" w:rsidR="00880360" w:rsidRDefault="00880360">
                  <w:pPr>
                    <w:pStyle w:val="EmptyCellLayoutStyle"/>
                    <w:spacing w:after="0" w:line="240" w:lineRule="auto"/>
                  </w:pPr>
                </w:p>
              </w:tc>
              <w:tc>
                <w:tcPr>
                  <w:tcW w:w="11159" w:type="dxa"/>
                  <w:tcBorders>
                    <w:right w:val="single" w:sz="15" w:space="0" w:color="000000"/>
                  </w:tcBorders>
                </w:tcPr>
                <w:p w14:paraId="14E97CAB" w14:textId="77777777" w:rsidR="00880360" w:rsidRDefault="00880360">
                  <w:pPr>
                    <w:pStyle w:val="EmptyCellLayoutStyle"/>
                    <w:spacing w:after="0" w:line="240" w:lineRule="auto"/>
                  </w:pPr>
                </w:p>
              </w:tc>
            </w:tr>
            <w:tr w:rsidR="00156083" w14:paraId="722C21C3" w14:textId="77777777" w:rsidTr="0015608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880360" w14:paraId="189E73D8" w14:textId="77777777">
                    <w:trPr>
                      <w:trHeight w:val="212"/>
                    </w:trPr>
                    <w:tc>
                      <w:tcPr>
                        <w:tcW w:w="11160" w:type="dxa"/>
                        <w:tcBorders>
                          <w:top w:val="nil"/>
                          <w:left w:val="nil"/>
                          <w:bottom w:val="nil"/>
                          <w:right w:val="nil"/>
                        </w:tcBorders>
                        <w:tcMar>
                          <w:top w:w="39" w:type="dxa"/>
                          <w:left w:w="39" w:type="dxa"/>
                          <w:bottom w:w="39" w:type="dxa"/>
                          <w:right w:w="39" w:type="dxa"/>
                        </w:tcMar>
                      </w:tcPr>
                      <w:p w14:paraId="7B737D65" w14:textId="77777777" w:rsidR="00880360" w:rsidRDefault="00EF7B31">
                        <w:pPr>
                          <w:spacing w:after="0" w:line="240" w:lineRule="auto"/>
                        </w:pPr>
                        <w:r>
                          <w:rPr>
                            <w:rFonts w:ascii="Arial" w:eastAsia="Arial" w:hAnsi="Arial"/>
                            <w:color w:val="000000"/>
                          </w:rPr>
                          <w:t>Decisions involving independent nursing judgment in which the employee has been trained and has demonstrated competency, as approved by the Health Unit Manager.</w:t>
                        </w:r>
                        <w:r>
                          <w:rPr>
                            <w:rFonts w:ascii="Arial" w:eastAsia="Arial" w:hAnsi="Arial"/>
                            <w:color w:val="000000"/>
                          </w:rPr>
                          <w:br/>
                        </w:r>
                      </w:p>
                    </w:tc>
                  </w:tr>
                </w:tbl>
                <w:p w14:paraId="11CEEB88" w14:textId="77777777" w:rsidR="00880360" w:rsidRDefault="00880360">
                  <w:pPr>
                    <w:spacing w:after="0" w:line="240" w:lineRule="auto"/>
                  </w:pPr>
                </w:p>
              </w:tc>
            </w:tr>
          </w:tbl>
          <w:p w14:paraId="22183A9D" w14:textId="77777777" w:rsidR="00880360" w:rsidRDefault="00880360">
            <w:pPr>
              <w:spacing w:after="0" w:line="240" w:lineRule="auto"/>
            </w:pPr>
          </w:p>
        </w:tc>
        <w:tc>
          <w:tcPr>
            <w:tcW w:w="179" w:type="dxa"/>
          </w:tcPr>
          <w:p w14:paraId="57C208BE" w14:textId="77777777" w:rsidR="00880360" w:rsidRDefault="00880360">
            <w:pPr>
              <w:pStyle w:val="EmptyCellLayoutStyle"/>
              <w:spacing w:after="0" w:line="240" w:lineRule="auto"/>
            </w:pPr>
          </w:p>
        </w:tc>
      </w:tr>
      <w:tr w:rsidR="00880360" w14:paraId="5A06481E" w14:textId="77777777">
        <w:trPr>
          <w:trHeight w:val="99"/>
        </w:trPr>
        <w:tc>
          <w:tcPr>
            <w:tcW w:w="179" w:type="dxa"/>
          </w:tcPr>
          <w:p w14:paraId="39D98AC0" w14:textId="77777777" w:rsidR="00880360" w:rsidRDefault="00880360">
            <w:pPr>
              <w:pStyle w:val="EmptyCellLayoutStyle"/>
              <w:spacing w:after="0" w:line="240" w:lineRule="auto"/>
            </w:pPr>
          </w:p>
        </w:tc>
        <w:tc>
          <w:tcPr>
            <w:tcW w:w="0" w:type="dxa"/>
          </w:tcPr>
          <w:p w14:paraId="69ACCCD3" w14:textId="77777777" w:rsidR="00880360" w:rsidRDefault="00880360">
            <w:pPr>
              <w:pStyle w:val="EmptyCellLayoutStyle"/>
              <w:spacing w:after="0" w:line="240" w:lineRule="auto"/>
            </w:pPr>
          </w:p>
        </w:tc>
        <w:tc>
          <w:tcPr>
            <w:tcW w:w="0" w:type="dxa"/>
          </w:tcPr>
          <w:p w14:paraId="253ABC21" w14:textId="77777777" w:rsidR="00880360" w:rsidRDefault="00880360">
            <w:pPr>
              <w:pStyle w:val="EmptyCellLayoutStyle"/>
              <w:spacing w:after="0" w:line="240" w:lineRule="auto"/>
            </w:pPr>
          </w:p>
        </w:tc>
        <w:tc>
          <w:tcPr>
            <w:tcW w:w="0" w:type="dxa"/>
          </w:tcPr>
          <w:p w14:paraId="59501308" w14:textId="77777777" w:rsidR="00880360" w:rsidRDefault="00880360">
            <w:pPr>
              <w:pStyle w:val="EmptyCellLayoutStyle"/>
              <w:spacing w:after="0" w:line="240" w:lineRule="auto"/>
            </w:pPr>
          </w:p>
        </w:tc>
        <w:tc>
          <w:tcPr>
            <w:tcW w:w="0" w:type="dxa"/>
          </w:tcPr>
          <w:p w14:paraId="6FF6F9F6" w14:textId="77777777" w:rsidR="00880360" w:rsidRDefault="00880360">
            <w:pPr>
              <w:pStyle w:val="EmptyCellLayoutStyle"/>
              <w:spacing w:after="0" w:line="240" w:lineRule="auto"/>
            </w:pPr>
          </w:p>
        </w:tc>
        <w:tc>
          <w:tcPr>
            <w:tcW w:w="0" w:type="dxa"/>
          </w:tcPr>
          <w:p w14:paraId="70E04D52" w14:textId="77777777" w:rsidR="00880360" w:rsidRDefault="00880360">
            <w:pPr>
              <w:pStyle w:val="EmptyCellLayoutStyle"/>
              <w:spacing w:after="0" w:line="240" w:lineRule="auto"/>
            </w:pPr>
          </w:p>
        </w:tc>
        <w:tc>
          <w:tcPr>
            <w:tcW w:w="0" w:type="dxa"/>
          </w:tcPr>
          <w:p w14:paraId="680345D6" w14:textId="77777777" w:rsidR="00880360" w:rsidRDefault="00880360">
            <w:pPr>
              <w:pStyle w:val="EmptyCellLayoutStyle"/>
              <w:spacing w:after="0" w:line="240" w:lineRule="auto"/>
            </w:pPr>
          </w:p>
        </w:tc>
        <w:tc>
          <w:tcPr>
            <w:tcW w:w="2505" w:type="dxa"/>
          </w:tcPr>
          <w:p w14:paraId="609B171B" w14:textId="77777777" w:rsidR="00880360" w:rsidRDefault="00880360">
            <w:pPr>
              <w:pStyle w:val="EmptyCellLayoutStyle"/>
              <w:spacing w:after="0" w:line="240" w:lineRule="auto"/>
            </w:pPr>
          </w:p>
        </w:tc>
        <w:tc>
          <w:tcPr>
            <w:tcW w:w="6120" w:type="dxa"/>
          </w:tcPr>
          <w:p w14:paraId="38D24405" w14:textId="77777777" w:rsidR="00880360" w:rsidRDefault="00880360">
            <w:pPr>
              <w:pStyle w:val="EmptyCellLayoutStyle"/>
              <w:spacing w:after="0" w:line="240" w:lineRule="auto"/>
            </w:pPr>
          </w:p>
        </w:tc>
        <w:tc>
          <w:tcPr>
            <w:tcW w:w="2534" w:type="dxa"/>
          </w:tcPr>
          <w:p w14:paraId="75884C27" w14:textId="77777777" w:rsidR="00880360" w:rsidRDefault="00880360">
            <w:pPr>
              <w:pStyle w:val="EmptyCellLayoutStyle"/>
              <w:spacing w:after="0" w:line="240" w:lineRule="auto"/>
            </w:pPr>
          </w:p>
        </w:tc>
        <w:tc>
          <w:tcPr>
            <w:tcW w:w="179" w:type="dxa"/>
          </w:tcPr>
          <w:p w14:paraId="08DE7A4B" w14:textId="77777777" w:rsidR="00880360" w:rsidRDefault="00880360">
            <w:pPr>
              <w:pStyle w:val="EmptyCellLayoutStyle"/>
              <w:spacing w:after="0" w:line="240" w:lineRule="auto"/>
            </w:pPr>
          </w:p>
        </w:tc>
      </w:tr>
      <w:tr w:rsidR="00156083" w14:paraId="36717CC0" w14:textId="77777777" w:rsidTr="00156083">
        <w:tc>
          <w:tcPr>
            <w:tcW w:w="179" w:type="dxa"/>
          </w:tcPr>
          <w:p w14:paraId="3E097B91" w14:textId="77777777" w:rsidR="00880360" w:rsidRDefault="00880360">
            <w:pPr>
              <w:pStyle w:val="EmptyCellLayoutStyle"/>
              <w:spacing w:after="0" w:line="240" w:lineRule="auto"/>
            </w:pPr>
          </w:p>
        </w:tc>
        <w:tc>
          <w:tcPr>
            <w:tcW w:w="0" w:type="dxa"/>
          </w:tcPr>
          <w:p w14:paraId="0CD64D42" w14:textId="77777777" w:rsidR="00880360" w:rsidRDefault="00880360">
            <w:pPr>
              <w:pStyle w:val="EmptyCellLayoutStyle"/>
              <w:spacing w:after="0" w:line="240" w:lineRule="auto"/>
            </w:pPr>
          </w:p>
        </w:tc>
        <w:tc>
          <w:tcPr>
            <w:tcW w:w="0" w:type="dxa"/>
          </w:tcPr>
          <w:p w14:paraId="145E9FD1" w14:textId="77777777" w:rsidR="00880360" w:rsidRDefault="00880360">
            <w:pPr>
              <w:pStyle w:val="EmptyCellLayoutStyle"/>
              <w:spacing w:after="0" w:line="240" w:lineRule="auto"/>
            </w:pPr>
          </w:p>
        </w:tc>
        <w:tc>
          <w:tcPr>
            <w:tcW w:w="0" w:type="dxa"/>
          </w:tcPr>
          <w:p w14:paraId="0D25C94E" w14:textId="77777777" w:rsidR="00880360" w:rsidRDefault="00880360">
            <w:pPr>
              <w:pStyle w:val="EmptyCellLayoutStyle"/>
              <w:spacing w:after="0" w:line="240" w:lineRule="auto"/>
            </w:pPr>
          </w:p>
        </w:tc>
        <w:tc>
          <w:tcPr>
            <w:tcW w:w="0" w:type="dxa"/>
          </w:tcPr>
          <w:p w14:paraId="7DA86789" w14:textId="77777777" w:rsidR="00880360" w:rsidRDefault="00880360">
            <w:pPr>
              <w:pStyle w:val="EmptyCellLayoutStyle"/>
              <w:spacing w:after="0" w:line="240" w:lineRule="auto"/>
            </w:pPr>
          </w:p>
        </w:tc>
        <w:tc>
          <w:tcPr>
            <w:tcW w:w="0" w:type="dxa"/>
          </w:tcPr>
          <w:p w14:paraId="4098E76F" w14:textId="77777777" w:rsidR="00880360" w:rsidRDefault="00880360">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880360" w14:paraId="7895AD20" w14:textId="77777777">
              <w:trPr>
                <w:trHeight w:val="38"/>
              </w:trPr>
              <w:tc>
                <w:tcPr>
                  <w:tcW w:w="0" w:type="dxa"/>
                  <w:tcBorders>
                    <w:top w:val="single" w:sz="15" w:space="0" w:color="000000"/>
                    <w:left w:val="single" w:sz="15" w:space="0" w:color="000000"/>
                  </w:tcBorders>
                </w:tcPr>
                <w:p w14:paraId="44F3601F" w14:textId="77777777" w:rsidR="00880360" w:rsidRDefault="00880360">
                  <w:pPr>
                    <w:pStyle w:val="EmptyCellLayoutStyle"/>
                    <w:spacing w:after="0" w:line="240" w:lineRule="auto"/>
                  </w:pPr>
                </w:p>
              </w:tc>
              <w:tc>
                <w:tcPr>
                  <w:tcW w:w="11159" w:type="dxa"/>
                  <w:tcBorders>
                    <w:top w:val="single" w:sz="15" w:space="0" w:color="000000"/>
                    <w:right w:val="single" w:sz="15" w:space="0" w:color="000000"/>
                  </w:tcBorders>
                </w:tcPr>
                <w:p w14:paraId="47BB5416" w14:textId="77777777" w:rsidR="00880360" w:rsidRDefault="00880360">
                  <w:pPr>
                    <w:pStyle w:val="EmptyCellLayoutStyle"/>
                    <w:spacing w:after="0" w:line="240" w:lineRule="auto"/>
                  </w:pPr>
                </w:p>
              </w:tc>
            </w:tr>
            <w:tr w:rsidR="00880360" w14:paraId="6494BB7C" w14:textId="77777777">
              <w:trPr>
                <w:trHeight w:val="270"/>
              </w:trPr>
              <w:tc>
                <w:tcPr>
                  <w:tcW w:w="0" w:type="dxa"/>
                  <w:tcBorders>
                    <w:left w:val="single" w:sz="15" w:space="0" w:color="000000"/>
                  </w:tcBorders>
                </w:tcPr>
                <w:p w14:paraId="211F9C5D" w14:textId="77777777" w:rsidR="00880360" w:rsidRDefault="0088036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880360" w14:paraId="257A7D6D" w14:textId="77777777">
                    <w:trPr>
                      <w:trHeight w:val="192"/>
                    </w:trPr>
                    <w:tc>
                      <w:tcPr>
                        <w:tcW w:w="11160" w:type="dxa"/>
                        <w:tcBorders>
                          <w:top w:val="nil"/>
                          <w:left w:val="nil"/>
                          <w:bottom w:val="nil"/>
                          <w:right w:val="nil"/>
                        </w:tcBorders>
                        <w:tcMar>
                          <w:top w:w="39" w:type="dxa"/>
                          <w:left w:w="39" w:type="dxa"/>
                          <w:bottom w:w="39" w:type="dxa"/>
                          <w:right w:w="39" w:type="dxa"/>
                        </w:tcMar>
                      </w:tcPr>
                      <w:p w14:paraId="54BE5973" w14:textId="77777777" w:rsidR="00880360" w:rsidRDefault="00EF7B31">
                        <w:pPr>
                          <w:spacing w:after="0" w:line="240" w:lineRule="auto"/>
                        </w:pPr>
                        <w:r>
                          <w:rPr>
                            <w:rFonts w:ascii="Arial" w:eastAsia="Arial" w:hAnsi="Arial"/>
                            <w:b/>
                            <w:color w:val="000000"/>
                            <w:sz w:val="16"/>
                          </w:rPr>
                          <w:t xml:space="preserve">17. Describe the types of decisions that require the supervisor's review. </w:t>
                        </w:r>
                      </w:p>
                    </w:tc>
                  </w:tr>
                </w:tbl>
                <w:p w14:paraId="672A809B" w14:textId="77777777" w:rsidR="00880360" w:rsidRDefault="00880360">
                  <w:pPr>
                    <w:spacing w:after="0" w:line="240" w:lineRule="auto"/>
                  </w:pPr>
                </w:p>
              </w:tc>
            </w:tr>
            <w:tr w:rsidR="00880360" w14:paraId="07A44ACC" w14:textId="77777777">
              <w:trPr>
                <w:trHeight w:val="40"/>
              </w:trPr>
              <w:tc>
                <w:tcPr>
                  <w:tcW w:w="0" w:type="dxa"/>
                  <w:tcBorders>
                    <w:left w:val="single" w:sz="15" w:space="0" w:color="000000"/>
                  </w:tcBorders>
                </w:tcPr>
                <w:p w14:paraId="38E96395" w14:textId="77777777" w:rsidR="00880360" w:rsidRDefault="00880360">
                  <w:pPr>
                    <w:pStyle w:val="EmptyCellLayoutStyle"/>
                    <w:spacing w:after="0" w:line="240" w:lineRule="auto"/>
                  </w:pPr>
                </w:p>
              </w:tc>
              <w:tc>
                <w:tcPr>
                  <w:tcW w:w="11159" w:type="dxa"/>
                  <w:tcBorders>
                    <w:right w:val="single" w:sz="15" w:space="0" w:color="000000"/>
                  </w:tcBorders>
                </w:tcPr>
                <w:p w14:paraId="6C9E154E" w14:textId="77777777" w:rsidR="00880360" w:rsidRDefault="00880360">
                  <w:pPr>
                    <w:pStyle w:val="EmptyCellLayoutStyle"/>
                    <w:spacing w:after="0" w:line="240" w:lineRule="auto"/>
                  </w:pPr>
                </w:p>
              </w:tc>
            </w:tr>
            <w:tr w:rsidR="00156083" w14:paraId="24D61B8E" w14:textId="77777777" w:rsidTr="0015608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880360" w14:paraId="694319EF" w14:textId="77777777">
                    <w:trPr>
                      <w:trHeight w:val="212"/>
                    </w:trPr>
                    <w:tc>
                      <w:tcPr>
                        <w:tcW w:w="11160" w:type="dxa"/>
                        <w:tcBorders>
                          <w:top w:val="nil"/>
                          <w:left w:val="nil"/>
                          <w:bottom w:val="nil"/>
                          <w:right w:val="nil"/>
                        </w:tcBorders>
                        <w:tcMar>
                          <w:top w:w="39" w:type="dxa"/>
                          <w:left w:w="39" w:type="dxa"/>
                          <w:bottom w:w="39" w:type="dxa"/>
                          <w:right w:w="39" w:type="dxa"/>
                        </w:tcMar>
                      </w:tcPr>
                      <w:p w14:paraId="44D63885" w14:textId="77777777" w:rsidR="00880360" w:rsidRDefault="00EF7B31">
                        <w:pPr>
                          <w:spacing w:after="0" w:line="240" w:lineRule="auto"/>
                        </w:pPr>
                        <w:r>
                          <w:rPr>
                            <w:color w:val="000000"/>
                          </w:rPr>
                          <w:t>Decisions having potential legal or financial impact. Decisions that are unfamiliar to a nurse with less than one year of RN experience. The Health Unit Manager, Director of Nursing and Regional Health Administrator are always available by telephone or pag</w:t>
                        </w:r>
                        <w:r>
                          <w:rPr>
                            <w:color w:val="000000"/>
                          </w:rPr>
                          <w:t>er to consult with, assist, and direct the employee with any nursing, clinical, or administrative questions.</w:t>
                        </w:r>
                        <w:r>
                          <w:rPr>
                            <w:rFonts w:ascii="Arial" w:eastAsia="Arial" w:hAnsi="Arial"/>
                            <w:color w:val="000000"/>
                          </w:rPr>
                          <w:br/>
                        </w:r>
                      </w:p>
                    </w:tc>
                  </w:tr>
                </w:tbl>
                <w:p w14:paraId="4E46DAF0" w14:textId="77777777" w:rsidR="00880360" w:rsidRDefault="00880360">
                  <w:pPr>
                    <w:spacing w:after="0" w:line="240" w:lineRule="auto"/>
                  </w:pPr>
                </w:p>
              </w:tc>
            </w:tr>
          </w:tbl>
          <w:p w14:paraId="44EBD3BA" w14:textId="77777777" w:rsidR="00880360" w:rsidRDefault="00880360">
            <w:pPr>
              <w:spacing w:after="0" w:line="240" w:lineRule="auto"/>
            </w:pPr>
          </w:p>
        </w:tc>
        <w:tc>
          <w:tcPr>
            <w:tcW w:w="179" w:type="dxa"/>
          </w:tcPr>
          <w:p w14:paraId="642D3C5C" w14:textId="77777777" w:rsidR="00880360" w:rsidRDefault="00880360">
            <w:pPr>
              <w:pStyle w:val="EmptyCellLayoutStyle"/>
              <w:spacing w:after="0" w:line="240" w:lineRule="auto"/>
            </w:pPr>
          </w:p>
        </w:tc>
      </w:tr>
      <w:tr w:rsidR="00880360" w14:paraId="3CE2080B" w14:textId="77777777">
        <w:trPr>
          <w:trHeight w:val="100"/>
        </w:trPr>
        <w:tc>
          <w:tcPr>
            <w:tcW w:w="179" w:type="dxa"/>
          </w:tcPr>
          <w:p w14:paraId="3ACB97BC" w14:textId="77777777" w:rsidR="00880360" w:rsidRDefault="00880360">
            <w:pPr>
              <w:pStyle w:val="EmptyCellLayoutStyle"/>
              <w:spacing w:after="0" w:line="240" w:lineRule="auto"/>
            </w:pPr>
          </w:p>
        </w:tc>
        <w:tc>
          <w:tcPr>
            <w:tcW w:w="0" w:type="dxa"/>
          </w:tcPr>
          <w:p w14:paraId="2F88D3CD" w14:textId="77777777" w:rsidR="00880360" w:rsidRDefault="00880360">
            <w:pPr>
              <w:pStyle w:val="EmptyCellLayoutStyle"/>
              <w:spacing w:after="0" w:line="240" w:lineRule="auto"/>
            </w:pPr>
          </w:p>
        </w:tc>
        <w:tc>
          <w:tcPr>
            <w:tcW w:w="0" w:type="dxa"/>
          </w:tcPr>
          <w:p w14:paraId="2F322468" w14:textId="77777777" w:rsidR="00880360" w:rsidRDefault="00880360">
            <w:pPr>
              <w:pStyle w:val="EmptyCellLayoutStyle"/>
              <w:spacing w:after="0" w:line="240" w:lineRule="auto"/>
            </w:pPr>
          </w:p>
        </w:tc>
        <w:tc>
          <w:tcPr>
            <w:tcW w:w="0" w:type="dxa"/>
          </w:tcPr>
          <w:p w14:paraId="31AB87D1" w14:textId="77777777" w:rsidR="00880360" w:rsidRDefault="00880360">
            <w:pPr>
              <w:pStyle w:val="EmptyCellLayoutStyle"/>
              <w:spacing w:after="0" w:line="240" w:lineRule="auto"/>
            </w:pPr>
          </w:p>
        </w:tc>
        <w:tc>
          <w:tcPr>
            <w:tcW w:w="0" w:type="dxa"/>
          </w:tcPr>
          <w:p w14:paraId="1C863532" w14:textId="77777777" w:rsidR="00880360" w:rsidRDefault="00880360">
            <w:pPr>
              <w:pStyle w:val="EmptyCellLayoutStyle"/>
              <w:spacing w:after="0" w:line="240" w:lineRule="auto"/>
            </w:pPr>
          </w:p>
        </w:tc>
        <w:tc>
          <w:tcPr>
            <w:tcW w:w="0" w:type="dxa"/>
          </w:tcPr>
          <w:p w14:paraId="63B37197" w14:textId="77777777" w:rsidR="00880360" w:rsidRDefault="00880360">
            <w:pPr>
              <w:pStyle w:val="EmptyCellLayoutStyle"/>
              <w:spacing w:after="0" w:line="240" w:lineRule="auto"/>
            </w:pPr>
          </w:p>
        </w:tc>
        <w:tc>
          <w:tcPr>
            <w:tcW w:w="0" w:type="dxa"/>
          </w:tcPr>
          <w:p w14:paraId="7619910F" w14:textId="77777777" w:rsidR="00880360" w:rsidRDefault="00880360">
            <w:pPr>
              <w:pStyle w:val="EmptyCellLayoutStyle"/>
              <w:spacing w:after="0" w:line="240" w:lineRule="auto"/>
            </w:pPr>
          </w:p>
        </w:tc>
        <w:tc>
          <w:tcPr>
            <w:tcW w:w="2505" w:type="dxa"/>
          </w:tcPr>
          <w:p w14:paraId="4DDED92B" w14:textId="77777777" w:rsidR="00880360" w:rsidRDefault="00880360">
            <w:pPr>
              <w:pStyle w:val="EmptyCellLayoutStyle"/>
              <w:spacing w:after="0" w:line="240" w:lineRule="auto"/>
            </w:pPr>
          </w:p>
        </w:tc>
        <w:tc>
          <w:tcPr>
            <w:tcW w:w="6120" w:type="dxa"/>
          </w:tcPr>
          <w:p w14:paraId="793E3609" w14:textId="77777777" w:rsidR="00880360" w:rsidRDefault="00880360">
            <w:pPr>
              <w:pStyle w:val="EmptyCellLayoutStyle"/>
              <w:spacing w:after="0" w:line="240" w:lineRule="auto"/>
            </w:pPr>
          </w:p>
        </w:tc>
        <w:tc>
          <w:tcPr>
            <w:tcW w:w="2534" w:type="dxa"/>
          </w:tcPr>
          <w:p w14:paraId="62ABFB4B" w14:textId="77777777" w:rsidR="00880360" w:rsidRDefault="00880360">
            <w:pPr>
              <w:pStyle w:val="EmptyCellLayoutStyle"/>
              <w:spacing w:after="0" w:line="240" w:lineRule="auto"/>
            </w:pPr>
          </w:p>
        </w:tc>
        <w:tc>
          <w:tcPr>
            <w:tcW w:w="179" w:type="dxa"/>
          </w:tcPr>
          <w:p w14:paraId="7AD4482E" w14:textId="77777777" w:rsidR="00880360" w:rsidRDefault="00880360">
            <w:pPr>
              <w:pStyle w:val="EmptyCellLayoutStyle"/>
              <w:spacing w:after="0" w:line="240" w:lineRule="auto"/>
            </w:pPr>
          </w:p>
        </w:tc>
      </w:tr>
      <w:tr w:rsidR="00156083" w14:paraId="29127A50" w14:textId="77777777" w:rsidTr="00156083">
        <w:tc>
          <w:tcPr>
            <w:tcW w:w="179" w:type="dxa"/>
          </w:tcPr>
          <w:p w14:paraId="465B673C" w14:textId="77777777" w:rsidR="00880360" w:rsidRDefault="00880360">
            <w:pPr>
              <w:pStyle w:val="EmptyCellLayoutStyle"/>
              <w:spacing w:after="0" w:line="240" w:lineRule="auto"/>
            </w:pPr>
          </w:p>
        </w:tc>
        <w:tc>
          <w:tcPr>
            <w:tcW w:w="0" w:type="dxa"/>
          </w:tcPr>
          <w:p w14:paraId="3B944F73" w14:textId="77777777" w:rsidR="00880360" w:rsidRDefault="00880360">
            <w:pPr>
              <w:pStyle w:val="EmptyCellLayoutStyle"/>
              <w:spacing w:after="0" w:line="240" w:lineRule="auto"/>
            </w:pPr>
          </w:p>
        </w:tc>
        <w:tc>
          <w:tcPr>
            <w:tcW w:w="0" w:type="dxa"/>
          </w:tcPr>
          <w:p w14:paraId="43B8C2C6" w14:textId="77777777" w:rsidR="00880360" w:rsidRDefault="0088036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880360" w14:paraId="2CFD5494" w14:textId="77777777">
              <w:trPr>
                <w:trHeight w:val="459"/>
              </w:trPr>
              <w:tc>
                <w:tcPr>
                  <w:tcW w:w="0" w:type="dxa"/>
                  <w:tcBorders>
                    <w:top w:val="single" w:sz="15" w:space="0" w:color="000000"/>
                    <w:left w:val="single" w:sz="15" w:space="0" w:color="000000"/>
                  </w:tcBorders>
                </w:tcPr>
                <w:p w14:paraId="2214F129" w14:textId="77777777" w:rsidR="00880360" w:rsidRDefault="00880360">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880360" w14:paraId="467E26DF" w14:textId="77777777">
                    <w:trPr>
                      <w:trHeight w:val="381"/>
                    </w:trPr>
                    <w:tc>
                      <w:tcPr>
                        <w:tcW w:w="11160" w:type="dxa"/>
                        <w:tcBorders>
                          <w:top w:val="nil"/>
                          <w:left w:val="nil"/>
                          <w:bottom w:val="nil"/>
                          <w:right w:val="nil"/>
                        </w:tcBorders>
                        <w:tcMar>
                          <w:top w:w="39" w:type="dxa"/>
                          <w:left w:w="39" w:type="dxa"/>
                          <w:bottom w:w="39" w:type="dxa"/>
                          <w:right w:w="39" w:type="dxa"/>
                        </w:tcMar>
                      </w:tcPr>
                      <w:p w14:paraId="18747376" w14:textId="77777777" w:rsidR="00880360" w:rsidRDefault="00EF7B31">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70A60AE8" w14:textId="77777777" w:rsidR="00880360" w:rsidRDefault="00880360">
                  <w:pPr>
                    <w:spacing w:after="0" w:line="240" w:lineRule="auto"/>
                  </w:pPr>
                </w:p>
              </w:tc>
            </w:tr>
            <w:tr w:rsidR="00880360" w14:paraId="63263B8F" w14:textId="77777777">
              <w:trPr>
                <w:trHeight w:val="80"/>
              </w:trPr>
              <w:tc>
                <w:tcPr>
                  <w:tcW w:w="0" w:type="dxa"/>
                  <w:tcBorders>
                    <w:left w:val="single" w:sz="15" w:space="0" w:color="000000"/>
                  </w:tcBorders>
                </w:tcPr>
                <w:p w14:paraId="0DA273A2" w14:textId="77777777" w:rsidR="00880360" w:rsidRDefault="00880360">
                  <w:pPr>
                    <w:pStyle w:val="EmptyCellLayoutStyle"/>
                    <w:spacing w:after="0" w:line="240" w:lineRule="auto"/>
                  </w:pPr>
                </w:p>
              </w:tc>
              <w:tc>
                <w:tcPr>
                  <w:tcW w:w="11159" w:type="dxa"/>
                  <w:tcBorders>
                    <w:right w:val="single" w:sz="15" w:space="0" w:color="000000"/>
                  </w:tcBorders>
                </w:tcPr>
                <w:p w14:paraId="2C3AB45E" w14:textId="77777777" w:rsidR="00880360" w:rsidRDefault="00880360">
                  <w:pPr>
                    <w:pStyle w:val="EmptyCellLayoutStyle"/>
                    <w:spacing w:after="0" w:line="240" w:lineRule="auto"/>
                  </w:pPr>
                </w:p>
              </w:tc>
            </w:tr>
            <w:tr w:rsidR="00156083" w14:paraId="6E424EBA" w14:textId="77777777" w:rsidTr="0015608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880360" w14:paraId="28066F2A" w14:textId="77777777">
                    <w:trPr>
                      <w:trHeight w:val="212"/>
                    </w:trPr>
                    <w:tc>
                      <w:tcPr>
                        <w:tcW w:w="11160" w:type="dxa"/>
                        <w:tcBorders>
                          <w:top w:val="nil"/>
                          <w:left w:val="nil"/>
                          <w:bottom w:val="nil"/>
                          <w:right w:val="nil"/>
                        </w:tcBorders>
                        <w:tcMar>
                          <w:top w:w="39" w:type="dxa"/>
                          <w:left w:w="39" w:type="dxa"/>
                          <w:bottom w:w="39" w:type="dxa"/>
                          <w:right w:w="39" w:type="dxa"/>
                        </w:tcMar>
                      </w:tcPr>
                      <w:p w14:paraId="4CC7CCBE" w14:textId="77777777" w:rsidR="00880360" w:rsidRDefault="00EF7B31">
                        <w:pPr>
                          <w:spacing w:after="0" w:line="240" w:lineRule="auto"/>
                        </w:pPr>
                        <w:r>
                          <w:rPr>
                            <w:rFonts w:ascii="Arial" w:eastAsia="Arial" w:hAnsi="Arial"/>
                            <w:color w:val="000000"/>
                          </w:rPr>
                          <w:t xml:space="preserve">Hazards associated with work within a correctional institution and with prisoners. The job duties require an employee to work under stressful conditions. Must be able to walk long distances, stand for prolonged periods, </w:t>
                        </w:r>
                        <w:proofErr w:type="gramStart"/>
                        <w:r>
                          <w:rPr>
                            <w:rFonts w:ascii="Arial" w:eastAsia="Arial" w:hAnsi="Arial"/>
                            <w:color w:val="000000"/>
                          </w:rPr>
                          <w:t>sit</w:t>
                        </w:r>
                        <w:proofErr w:type="gramEnd"/>
                        <w:r>
                          <w:rPr>
                            <w:rFonts w:ascii="Arial" w:eastAsia="Arial" w:hAnsi="Arial"/>
                            <w:color w:val="000000"/>
                          </w:rPr>
                          <w:t xml:space="preserve"> and bend. Must be able to lift 3</w:t>
                        </w:r>
                        <w:r>
                          <w:rPr>
                            <w:rFonts w:ascii="Arial" w:eastAsia="Arial" w:hAnsi="Arial"/>
                            <w:color w:val="000000"/>
                          </w:rPr>
                          <w:t>0 pounds and carry 10 feet. Must be able to walk up and down one flight of stairs. Must be able to push a stretcher or wheelchair, position patients, and perform CPR. Work involves shift, weekend, and holiday assignments as well as mandatory or voluntary o</w:t>
                        </w:r>
                        <w:r>
                          <w:rPr>
                            <w:rFonts w:ascii="Arial" w:eastAsia="Arial" w:hAnsi="Arial"/>
                            <w:color w:val="000000"/>
                          </w:rPr>
                          <w:t xml:space="preserve">vertime on any shift. Must be able to work longer than eight hours in a day, as required. Position is located within the secure perimeter of a </w:t>
                        </w:r>
                        <w:proofErr w:type="gramStart"/>
                        <w:r>
                          <w:rPr>
                            <w:rFonts w:ascii="Arial" w:eastAsia="Arial" w:hAnsi="Arial"/>
                            <w:color w:val="000000"/>
                          </w:rPr>
                          <w:t>correctional facility</w:t>
                        </w:r>
                        <w:proofErr w:type="gramEnd"/>
                        <w:r>
                          <w:rPr>
                            <w:rFonts w:ascii="Arial" w:eastAsia="Arial" w:hAnsi="Arial"/>
                            <w:color w:val="000000"/>
                          </w:rPr>
                          <w:t>.</w:t>
                        </w:r>
                        <w:r>
                          <w:rPr>
                            <w:rFonts w:ascii="Arial" w:eastAsia="Arial" w:hAnsi="Arial"/>
                            <w:color w:val="000000"/>
                          </w:rPr>
                          <w:br/>
                        </w:r>
                      </w:p>
                    </w:tc>
                  </w:tr>
                </w:tbl>
                <w:p w14:paraId="19E36571" w14:textId="77777777" w:rsidR="00880360" w:rsidRDefault="00880360">
                  <w:pPr>
                    <w:spacing w:after="0" w:line="240" w:lineRule="auto"/>
                  </w:pPr>
                </w:p>
              </w:tc>
            </w:tr>
          </w:tbl>
          <w:p w14:paraId="00D3199B" w14:textId="77777777" w:rsidR="00880360" w:rsidRDefault="00880360">
            <w:pPr>
              <w:spacing w:after="0" w:line="240" w:lineRule="auto"/>
            </w:pPr>
          </w:p>
        </w:tc>
        <w:tc>
          <w:tcPr>
            <w:tcW w:w="179" w:type="dxa"/>
          </w:tcPr>
          <w:p w14:paraId="6AA3CD93" w14:textId="77777777" w:rsidR="00880360" w:rsidRDefault="00880360">
            <w:pPr>
              <w:pStyle w:val="EmptyCellLayoutStyle"/>
              <w:spacing w:after="0" w:line="240" w:lineRule="auto"/>
            </w:pPr>
          </w:p>
        </w:tc>
      </w:tr>
      <w:tr w:rsidR="00880360" w14:paraId="0D60E730" w14:textId="77777777">
        <w:trPr>
          <w:trHeight w:val="99"/>
        </w:trPr>
        <w:tc>
          <w:tcPr>
            <w:tcW w:w="179" w:type="dxa"/>
          </w:tcPr>
          <w:p w14:paraId="44EB16D8" w14:textId="77777777" w:rsidR="00880360" w:rsidRDefault="00880360">
            <w:pPr>
              <w:pStyle w:val="EmptyCellLayoutStyle"/>
              <w:spacing w:after="0" w:line="240" w:lineRule="auto"/>
            </w:pPr>
          </w:p>
        </w:tc>
        <w:tc>
          <w:tcPr>
            <w:tcW w:w="0" w:type="dxa"/>
          </w:tcPr>
          <w:p w14:paraId="09D836C3" w14:textId="77777777" w:rsidR="00880360" w:rsidRDefault="00880360">
            <w:pPr>
              <w:pStyle w:val="EmptyCellLayoutStyle"/>
              <w:spacing w:after="0" w:line="240" w:lineRule="auto"/>
            </w:pPr>
          </w:p>
        </w:tc>
        <w:tc>
          <w:tcPr>
            <w:tcW w:w="0" w:type="dxa"/>
          </w:tcPr>
          <w:p w14:paraId="46B98598" w14:textId="77777777" w:rsidR="00880360" w:rsidRDefault="00880360">
            <w:pPr>
              <w:pStyle w:val="EmptyCellLayoutStyle"/>
              <w:spacing w:after="0" w:line="240" w:lineRule="auto"/>
            </w:pPr>
          </w:p>
        </w:tc>
        <w:tc>
          <w:tcPr>
            <w:tcW w:w="0" w:type="dxa"/>
          </w:tcPr>
          <w:p w14:paraId="5646FF3E" w14:textId="77777777" w:rsidR="00880360" w:rsidRDefault="00880360">
            <w:pPr>
              <w:pStyle w:val="EmptyCellLayoutStyle"/>
              <w:spacing w:after="0" w:line="240" w:lineRule="auto"/>
            </w:pPr>
          </w:p>
        </w:tc>
        <w:tc>
          <w:tcPr>
            <w:tcW w:w="0" w:type="dxa"/>
          </w:tcPr>
          <w:p w14:paraId="7CBAE45B" w14:textId="77777777" w:rsidR="00880360" w:rsidRDefault="00880360">
            <w:pPr>
              <w:pStyle w:val="EmptyCellLayoutStyle"/>
              <w:spacing w:after="0" w:line="240" w:lineRule="auto"/>
            </w:pPr>
          </w:p>
        </w:tc>
        <w:tc>
          <w:tcPr>
            <w:tcW w:w="0" w:type="dxa"/>
          </w:tcPr>
          <w:p w14:paraId="28D77A69" w14:textId="77777777" w:rsidR="00880360" w:rsidRDefault="00880360">
            <w:pPr>
              <w:pStyle w:val="EmptyCellLayoutStyle"/>
              <w:spacing w:after="0" w:line="240" w:lineRule="auto"/>
            </w:pPr>
          </w:p>
        </w:tc>
        <w:tc>
          <w:tcPr>
            <w:tcW w:w="0" w:type="dxa"/>
          </w:tcPr>
          <w:p w14:paraId="6D7FD1A7" w14:textId="77777777" w:rsidR="00880360" w:rsidRDefault="00880360">
            <w:pPr>
              <w:pStyle w:val="EmptyCellLayoutStyle"/>
              <w:spacing w:after="0" w:line="240" w:lineRule="auto"/>
            </w:pPr>
          </w:p>
        </w:tc>
        <w:tc>
          <w:tcPr>
            <w:tcW w:w="2505" w:type="dxa"/>
          </w:tcPr>
          <w:p w14:paraId="5B9AE6C2" w14:textId="77777777" w:rsidR="00880360" w:rsidRDefault="00880360">
            <w:pPr>
              <w:pStyle w:val="EmptyCellLayoutStyle"/>
              <w:spacing w:after="0" w:line="240" w:lineRule="auto"/>
            </w:pPr>
          </w:p>
        </w:tc>
        <w:tc>
          <w:tcPr>
            <w:tcW w:w="6120" w:type="dxa"/>
          </w:tcPr>
          <w:p w14:paraId="60937A50" w14:textId="77777777" w:rsidR="00880360" w:rsidRDefault="00880360">
            <w:pPr>
              <w:pStyle w:val="EmptyCellLayoutStyle"/>
              <w:spacing w:after="0" w:line="240" w:lineRule="auto"/>
            </w:pPr>
          </w:p>
        </w:tc>
        <w:tc>
          <w:tcPr>
            <w:tcW w:w="2534" w:type="dxa"/>
          </w:tcPr>
          <w:p w14:paraId="14C8471A" w14:textId="77777777" w:rsidR="00880360" w:rsidRDefault="00880360">
            <w:pPr>
              <w:pStyle w:val="EmptyCellLayoutStyle"/>
              <w:spacing w:after="0" w:line="240" w:lineRule="auto"/>
            </w:pPr>
          </w:p>
        </w:tc>
        <w:tc>
          <w:tcPr>
            <w:tcW w:w="179" w:type="dxa"/>
          </w:tcPr>
          <w:p w14:paraId="625C6378" w14:textId="77777777" w:rsidR="00880360" w:rsidRDefault="00880360">
            <w:pPr>
              <w:pStyle w:val="EmptyCellLayoutStyle"/>
              <w:spacing w:after="0" w:line="240" w:lineRule="auto"/>
            </w:pPr>
          </w:p>
        </w:tc>
      </w:tr>
      <w:tr w:rsidR="00156083" w14:paraId="3A2EC564" w14:textId="77777777" w:rsidTr="00156083">
        <w:tc>
          <w:tcPr>
            <w:tcW w:w="179" w:type="dxa"/>
          </w:tcPr>
          <w:p w14:paraId="5991C1D3" w14:textId="77777777" w:rsidR="00880360" w:rsidRDefault="00880360">
            <w:pPr>
              <w:pStyle w:val="EmptyCellLayoutStyle"/>
              <w:spacing w:after="0" w:line="240" w:lineRule="auto"/>
            </w:pPr>
          </w:p>
        </w:tc>
        <w:tc>
          <w:tcPr>
            <w:tcW w:w="0" w:type="dxa"/>
          </w:tcPr>
          <w:p w14:paraId="47C5ADFE" w14:textId="77777777" w:rsidR="00880360" w:rsidRDefault="00880360">
            <w:pPr>
              <w:pStyle w:val="EmptyCellLayoutStyle"/>
              <w:spacing w:after="0" w:line="240" w:lineRule="auto"/>
            </w:pPr>
          </w:p>
        </w:tc>
        <w:tc>
          <w:tcPr>
            <w:tcW w:w="0" w:type="dxa"/>
          </w:tcPr>
          <w:p w14:paraId="05B0CA29" w14:textId="77777777" w:rsidR="00880360" w:rsidRDefault="00880360">
            <w:pPr>
              <w:pStyle w:val="EmptyCellLayoutStyle"/>
              <w:spacing w:after="0" w:line="240" w:lineRule="auto"/>
            </w:pPr>
          </w:p>
        </w:tc>
        <w:tc>
          <w:tcPr>
            <w:tcW w:w="0" w:type="dxa"/>
          </w:tcPr>
          <w:p w14:paraId="6A48350C" w14:textId="77777777" w:rsidR="00880360" w:rsidRDefault="00880360">
            <w:pPr>
              <w:pStyle w:val="EmptyCellLayoutStyle"/>
              <w:spacing w:after="0" w:line="240" w:lineRule="auto"/>
            </w:pPr>
          </w:p>
        </w:tc>
        <w:tc>
          <w:tcPr>
            <w:tcW w:w="0" w:type="dxa"/>
          </w:tcPr>
          <w:p w14:paraId="6F28095D" w14:textId="77777777" w:rsidR="00880360" w:rsidRDefault="00880360">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156083" w14:paraId="6FDBC6F4" w14:textId="77777777" w:rsidTr="00156083">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880360" w14:paraId="7D535935" w14:textId="77777777">
                    <w:trPr>
                      <w:trHeight w:val="462"/>
                    </w:trPr>
                    <w:tc>
                      <w:tcPr>
                        <w:tcW w:w="11160" w:type="dxa"/>
                        <w:tcBorders>
                          <w:top w:val="nil"/>
                          <w:left w:val="nil"/>
                          <w:bottom w:val="nil"/>
                          <w:right w:val="nil"/>
                        </w:tcBorders>
                        <w:tcMar>
                          <w:top w:w="39" w:type="dxa"/>
                          <w:left w:w="39" w:type="dxa"/>
                          <w:bottom w:w="39" w:type="dxa"/>
                          <w:right w:w="39" w:type="dxa"/>
                        </w:tcMar>
                      </w:tcPr>
                      <w:p w14:paraId="6DFC2639" w14:textId="77777777" w:rsidR="00880360" w:rsidRDefault="00EF7B31">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19233E1" w14:textId="77777777" w:rsidR="00880360" w:rsidRDefault="00880360">
                  <w:pPr>
                    <w:spacing w:after="0" w:line="240" w:lineRule="auto"/>
                  </w:pPr>
                </w:p>
              </w:tc>
            </w:tr>
            <w:tr w:rsidR="00880360" w14:paraId="3E7A6C93" w14:textId="77777777">
              <w:trPr>
                <w:trHeight w:val="180"/>
              </w:trPr>
              <w:tc>
                <w:tcPr>
                  <w:tcW w:w="179" w:type="dxa"/>
                  <w:tcBorders>
                    <w:left w:val="single" w:sz="15" w:space="0" w:color="000000"/>
                  </w:tcBorders>
                </w:tcPr>
                <w:p w14:paraId="5D6C601F" w14:textId="77777777" w:rsidR="00880360" w:rsidRDefault="00880360">
                  <w:pPr>
                    <w:pStyle w:val="EmptyCellLayoutStyle"/>
                    <w:spacing w:after="0" w:line="240" w:lineRule="auto"/>
                  </w:pPr>
                </w:p>
              </w:tc>
              <w:tc>
                <w:tcPr>
                  <w:tcW w:w="10800" w:type="dxa"/>
                </w:tcPr>
                <w:p w14:paraId="21B06B3E" w14:textId="77777777" w:rsidR="00880360" w:rsidRDefault="00880360">
                  <w:pPr>
                    <w:pStyle w:val="EmptyCellLayoutStyle"/>
                    <w:spacing w:after="0" w:line="240" w:lineRule="auto"/>
                  </w:pPr>
                </w:p>
              </w:tc>
              <w:tc>
                <w:tcPr>
                  <w:tcW w:w="180" w:type="dxa"/>
                  <w:tcBorders>
                    <w:right w:val="single" w:sz="15" w:space="0" w:color="000000"/>
                  </w:tcBorders>
                </w:tcPr>
                <w:p w14:paraId="080EE52C" w14:textId="77777777" w:rsidR="00880360" w:rsidRDefault="00880360">
                  <w:pPr>
                    <w:pStyle w:val="EmptyCellLayoutStyle"/>
                    <w:spacing w:after="0" w:line="240" w:lineRule="auto"/>
                  </w:pPr>
                </w:p>
              </w:tc>
            </w:tr>
            <w:tr w:rsidR="00156083" w14:paraId="12543F3B" w14:textId="77777777" w:rsidTr="00156083">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880360" w14:paraId="299DB2B4" w14:textId="77777777">
                    <w:trPr>
                      <w:trHeight w:val="176"/>
                    </w:trPr>
                    <w:tc>
                      <w:tcPr>
                        <w:tcW w:w="10980" w:type="dxa"/>
                        <w:tcBorders>
                          <w:top w:val="nil"/>
                          <w:left w:val="nil"/>
                          <w:bottom w:val="nil"/>
                          <w:right w:val="nil"/>
                        </w:tcBorders>
                        <w:tcMar>
                          <w:top w:w="39" w:type="dxa"/>
                          <w:left w:w="39" w:type="dxa"/>
                          <w:bottom w:w="39" w:type="dxa"/>
                          <w:right w:w="39" w:type="dxa"/>
                        </w:tcMar>
                      </w:tcPr>
                      <w:p w14:paraId="79A427F4" w14:textId="77777777" w:rsidR="00880360" w:rsidRDefault="00EF7B31">
                        <w:pPr>
                          <w:spacing w:after="0" w:line="240" w:lineRule="auto"/>
                        </w:pPr>
                        <w:r>
                          <w:rPr>
                            <w:rFonts w:ascii="Arial" w:eastAsia="Arial" w:hAnsi="Arial"/>
                            <w:b/>
                            <w:color w:val="000000"/>
                            <w:sz w:val="16"/>
                          </w:rPr>
                          <w:t>Additional Subordinates</w:t>
                        </w:r>
                      </w:p>
                    </w:tc>
                  </w:tr>
                </w:tbl>
                <w:p w14:paraId="21DD6EFF" w14:textId="77777777" w:rsidR="00880360" w:rsidRDefault="00880360">
                  <w:pPr>
                    <w:spacing w:after="0" w:line="240" w:lineRule="auto"/>
                  </w:pPr>
                </w:p>
              </w:tc>
              <w:tc>
                <w:tcPr>
                  <w:tcW w:w="180" w:type="dxa"/>
                  <w:tcBorders>
                    <w:right w:val="single" w:sz="15" w:space="0" w:color="000000"/>
                  </w:tcBorders>
                </w:tcPr>
                <w:p w14:paraId="2FF2D7F9" w14:textId="77777777" w:rsidR="00880360" w:rsidRDefault="00880360">
                  <w:pPr>
                    <w:pStyle w:val="EmptyCellLayoutStyle"/>
                    <w:spacing w:after="0" w:line="240" w:lineRule="auto"/>
                  </w:pPr>
                </w:p>
              </w:tc>
            </w:tr>
            <w:tr w:rsidR="00880360" w14:paraId="559E50DB" w14:textId="77777777">
              <w:trPr>
                <w:trHeight w:val="40"/>
              </w:trPr>
              <w:tc>
                <w:tcPr>
                  <w:tcW w:w="179" w:type="dxa"/>
                  <w:tcBorders>
                    <w:left w:val="single" w:sz="15" w:space="0" w:color="000000"/>
                  </w:tcBorders>
                </w:tcPr>
                <w:p w14:paraId="450A70C2" w14:textId="77777777" w:rsidR="00880360" w:rsidRDefault="00880360">
                  <w:pPr>
                    <w:pStyle w:val="EmptyCellLayoutStyle"/>
                    <w:spacing w:after="0" w:line="240" w:lineRule="auto"/>
                  </w:pPr>
                </w:p>
              </w:tc>
              <w:tc>
                <w:tcPr>
                  <w:tcW w:w="10800" w:type="dxa"/>
                </w:tcPr>
                <w:p w14:paraId="3C949067" w14:textId="77777777" w:rsidR="00880360" w:rsidRDefault="00880360">
                  <w:pPr>
                    <w:pStyle w:val="EmptyCellLayoutStyle"/>
                    <w:spacing w:after="0" w:line="240" w:lineRule="auto"/>
                  </w:pPr>
                </w:p>
              </w:tc>
              <w:tc>
                <w:tcPr>
                  <w:tcW w:w="180" w:type="dxa"/>
                  <w:tcBorders>
                    <w:right w:val="single" w:sz="15" w:space="0" w:color="000000"/>
                  </w:tcBorders>
                </w:tcPr>
                <w:p w14:paraId="2A7495A9" w14:textId="77777777" w:rsidR="00880360" w:rsidRDefault="00880360">
                  <w:pPr>
                    <w:pStyle w:val="EmptyCellLayoutStyle"/>
                    <w:spacing w:after="0" w:line="240" w:lineRule="auto"/>
                  </w:pPr>
                </w:p>
              </w:tc>
            </w:tr>
            <w:tr w:rsidR="00880360" w14:paraId="70E17140" w14:textId="77777777">
              <w:trPr>
                <w:trHeight w:val="290"/>
              </w:trPr>
              <w:tc>
                <w:tcPr>
                  <w:tcW w:w="179" w:type="dxa"/>
                  <w:tcBorders>
                    <w:left w:val="single" w:sz="15" w:space="0" w:color="000000"/>
                  </w:tcBorders>
                </w:tcPr>
                <w:p w14:paraId="3590C0F1" w14:textId="77777777" w:rsidR="00880360" w:rsidRDefault="0088036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880360" w14:paraId="6E4699DE" w14:textId="77777777">
                    <w:trPr>
                      <w:trHeight w:val="212"/>
                    </w:trPr>
                    <w:tc>
                      <w:tcPr>
                        <w:tcW w:w="10800" w:type="dxa"/>
                        <w:tcBorders>
                          <w:top w:val="nil"/>
                          <w:left w:val="nil"/>
                          <w:bottom w:val="nil"/>
                          <w:right w:val="nil"/>
                        </w:tcBorders>
                        <w:tcMar>
                          <w:top w:w="39" w:type="dxa"/>
                          <w:left w:w="39" w:type="dxa"/>
                          <w:bottom w:w="39" w:type="dxa"/>
                          <w:right w:w="39" w:type="dxa"/>
                        </w:tcMar>
                      </w:tcPr>
                      <w:p w14:paraId="0D46C029" w14:textId="77777777" w:rsidR="00880360" w:rsidRDefault="00880360">
                        <w:pPr>
                          <w:spacing w:after="0" w:line="240" w:lineRule="auto"/>
                        </w:pPr>
                      </w:p>
                    </w:tc>
                  </w:tr>
                </w:tbl>
                <w:p w14:paraId="2589C399" w14:textId="77777777" w:rsidR="00880360" w:rsidRDefault="00880360">
                  <w:pPr>
                    <w:spacing w:after="0" w:line="240" w:lineRule="auto"/>
                  </w:pPr>
                </w:p>
              </w:tc>
              <w:tc>
                <w:tcPr>
                  <w:tcW w:w="180" w:type="dxa"/>
                  <w:tcBorders>
                    <w:right w:val="single" w:sz="15" w:space="0" w:color="000000"/>
                  </w:tcBorders>
                </w:tcPr>
                <w:p w14:paraId="3121986E" w14:textId="77777777" w:rsidR="00880360" w:rsidRDefault="00880360">
                  <w:pPr>
                    <w:pStyle w:val="EmptyCellLayoutStyle"/>
                    <w:spacing w:after="0" w:line="240" w:lineRule="auto"/>
                  </w:pPr>
                </w:p>
              </w:tc>
            </w:tr>
            <w:tr w:rsidR="00880360" w14:paraId="718C705D" w14:textId="77777777">
              <w:trPr>
                <w:trHeight w:val="104"/>
              </w:trPr>
              <w:tc>
                <w:tcPr>
                  <w:tcW w:w="179" w:type="dxa"/>
                  <w:tcBorders>
                    <w:left w:val="single" w:sz="15" w:space="0" w:color="000000"/>
                    <w:bottom w:val="single" w:sz="15" w:space="0" w:color="000000"/>
                  </w:tcBorders>
                </w:tcPr>
                <w:p w14:paraId="13C2946C" w14:textId="77777777" w:rsidR="00880360" w:rsidRDefault="00880360">
                  <w:pPr>
                    <w:pStyle w:val="EmptyCellLayoutStyle"/>
                    <w:spacing w:after="0" w:line="240" w:lineRule="auto"/>
                  </w:pPr>
                </w:p>
              </w:tc>
              <w:tc>
                <w:tcPr>
                  <w:tcW w:w="10800" w:type="dxa"/>
                  <w:tcBorders>
                    <w:bottom w:val="single" w:sz="15" w:space="0" w:color="000000"/>
                  </w:tcBorders>
                </w:tcPr>
                <w:p w14:paraId="2AC4A391" w14:textId="77777777" w:rsidR="00880360" w:rsidRDefault="00880360">
                  <w:pPr>
                    <w:pStyle w:val="EmptyCellLayoutStyle"/>
                    <w:spacing w:after="0" w:line="240" w:lineRule="auto"/>
                  </w:pPr>
                </w:p>
              </w:tc>
              <w:tc>
                <w:tcPr>
                  <w:tcW w:w="180" w:type="dxa"/>
                  <w:tcBorders>
                    <w:bottom w:val="single" w:sz="15" w:space="0" w:color="000000"/>
                    <w:right w:val="single" w:sz="15" w:space="0" w:color="000000"/>
                  </w:tcBorders>
                </w:tcPr>
                <w:p w14:paraId="54C3AB38" w14:textId="77777777" w:rsidR="00880360" w:rsidRDefault="00880360">
                  <w:pPr>
                    <w:pStyle w:val="EmptyCellLayoutStyle"/>
                    <w:spacing w:after="0" w:line="240" w:lineRule="auto"/>
                  </w:pPr>
                </w:p>
              </w:tc>
            </w:tr>
          </w:tbl>
          <w:p w14:paraId="33BF84A4" w14:textId="77777777" w:rsidR="00880360" w:rsidRDefault="00880360">
            <w:pPr>
              <w:spacing w:after="0" w:line="240" w:lineRule="auto"/>
            </w:pPr>
          </w:p>
        </w:tc>
        <w:tc>
          <w:tcPr>
            <w:tcW w:w="179" w:type="dxa"/>
          </w:tcPr>
          <w:p w14:paraId="4DAB281D" w14:textId="77777777" w:rsidR="00880360" w:rsidRDefault="00880360">
            <w:pPr>
              <w:pStyle w:val="EmptyCellLayoutStyle"/>
              <w:spacing w:after="0" w:line="240" w:lineRule="auto"/>
            </w:pPr>
          </w:p>
        </w:tc>
      </w:tr>
      <w:tr w:rsidR="00880360" w14:paraId="4694DE5D" w14:textId="77777777">
        <w:trPr>
          <w:trHeight w:val="123"/>
        </w:trPr>
        <w:tc>
          <w:tcPr>
            <w:tcW w:w="179" w:type="dxa"/>
          </w:tcPr>
          <w:p w14:paraId="2F57538A" w14:textId="77777777" w:rsidR="00880360" w:rsidRDefault="00880360">
            <w:pPr>
              <w:pStyle w:val="EmptyCellLayoutStyle"/>
              <w:spacing w:after="0" w:line="240" w:lineRule="auto"/>
            </w:pPr>
          </w:p>
        </w:tc>
        <w:tc>
          <w:tcPr>
            <w:tcW w:w="0" w:type="dxa"/>
          </w:tcPr>
          <w:p w14:paraId="442C902D" w14:textId="77777777" w:rsidR="00880360" w:rsidRDefault="00880360">
            <w:pPr>
              <w:pStyle w:val="EmptyCellLayoutStyle"/>
              <w:spacing w:after="0" w:line="240" w:lineRule="auto"/>
            </w:pPr>
          </w:p>
        </w:tc>
        <w:tc>
          <w:tcPr>
            <w:tcW w:w="0" w:type="dxa"/>
          </w:tcPr>
          <w:p w14:paraId="7CA3ED47" w14:textId="77777777" w:rsidR="00880360" w:rsidRDefault="00880360">
            <w:pPr>
              <w:pStyle w:val="EmptyCellLayoutStyle"/>
              <w:spacing w:after="0" w:line="240" w:lineRule="auto"/>
            </w:pPr>
          </w:p>
        </w:tc>
        <w:tc>
          <w:tcPr>
            <w:tcW w:w="0" w:type="dxa"/>
          </w:tcPr>
          <w:p w14:paraId="37D2C251" w14:textId="77777777" w:rsidR="00880360" w:rsidRDefault="00880360">
            <w:pPr>
              <w:pStyle w:val="EmptyCellLayoutStyle"/>
              <w:spacing w:after="0" w:line="240" w:lineRule="auto"/>
            </w:pPr>
          </w:p>
        </w:tc>
        <w:tc>
          <w:tcPr>
            <w:tcW w:w="0" w:type="dxa"/>
          </w:tcPr>
          <w:p w14:paraId="2B756B47" w14:textId="77777777" w:rsidR="00880360" w:rsidRDefault="00880360">
            <w:pPr>
              <w:pStyle w:val="EmptyCellLayoutStyle"/>
              <w:spacing w:after="0" w:line="240" w:lineRule="auto"/>
            </w:pPr>
          </w:p>
        </w:tc>
        <w:tc>
          <w:tcPr>
            <w:tcW w:w="0" w:type="dxa"/>
          </w:tcPr>
          <w:p w14:paraId="52A15211" w14:textId="77777777" w:rsidR="00880360" w:rsidRDefault="00880360">
            <w:pPr>
              <w:pStyle w:val="EmptyCellLayoutStyle"/>
              <w:spacing w:after="0" w:line="240" w:lineRule="auto"/>
            </w:pPr>
          </w:p>
        </w:tc>
        <w:tc>
          <w:tcPr>
            <w:tcW w:w="0" w:type="dxa"/>
          </w:tcPr>
          <w:p w14:paraId="11D636C3" w14:textId="77777777" w:rsidR="00880360" w:rsidRDefault="00880360">
            <w:pPr>
              <w:pStyle w:val="EmptyCellLayoutStyle"/>
              <w:spacing w:after="0" w:line="240" w:lineRule="auto"/>
            </w:pPr>
          </w:p>
        </w:tc>
        <w:tc>
          <w:tcPr>
            <w:tcW w:w="2505" w:type="dxa"/>
          </w:tcPr>
          <w:p w14:paraId="61FF8F7C" w14:textId="77777777" w:rsidR="00880360" w:rsidRDefault="00880360">
            <w:pPr>
              <w:pStyle w:val="EmptyCellLayoutStyle"/>
              <w:spacing w:after="0" w:line="240" w:lineRule="auto"/>
            </w:pPr>
          </w:p>
        </w:tc>
        <w:tc>
          <w:tcPr>
            <w:tcW w:w="6120" w:type="dxa"/>
          </w:tcPr>
          <w:p w14:paraId="24306E2D" w14:textId="77777777" w:rsidR="00880360" w:rsidRDefault="00880360">
            <w:pPr>
              <w:pStyle w:val="EmptyCellLayoutStyle"/>
              <w:spacing w:after="0" w:line="240" w:lineRule="auto"/>
            </w:pPr>
          </w:p>
        </w:tc>
        <w:tc>
          <w:tcPr>
            <w:tcW w:w="2534" w:type="dxa"/>
          </w:tcPr>
          <w:p w14:paraId="70FF7DED" w14:textId="77777777" w:rsidR="00880360" w:rsidRDefault="00880360">
            <w:pPr>
              <w:pStyle w:val="EmptyCellLayoutStyle"/>
              <w:spacing w:after="0" w:line="240" w:lineRule="auto"/>
            </w:pPr>
          </w:p>
        </w:tc>
        <w:tc>
          <w:tcPr>
            <w:tcW w:w="179" w:type="dxa"/>
          </w:tcPr>
          <w:p w14:paraId="148ED52D" w14:textId="77777777" w:rsidR="00880360" w:rsidRDefault="00880360">
            <w:pPr>
              <w:pStyle w:val="EmptyCellLayoutStyle"/>
              <w:spacing w:after="0" w:line="240" w:lineRule="auto"/>
            </w:pPr>
          </w:p>
        </w:tc>
      </w:tr>
      <w:tr w:rsidR="00156083" w14:paraId="5A8CDA84" w14:textId="77777777" w:rsidTr="00156083">
        <w:tc>
          <w:tcPr>
            <w:tcW w:w="179" w:type="dxa"/>
          </w:tcPr>
          <w:p w14:paraId="58236668" w14:textId="77777777" w:rsidR="00880360" w:rsidRDefault="0088036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8"/>
              <w:gridCol w:w="179"/>
              <w:gridCol w:w="3232"/>
              <w:gridCol w:w="2152"/>
              <w:gridCol w:w="358"/>
              <w:gridCol w:w="179"/>
              <w:gridCol w:w="3232"/>
              <w:gridCol w:w="537"/>
            </w:tblGrid>
            <w:tr w:rsidR="00156083" w14:paraId="4E4BB38F" w14:textId="77777777" w:rsidTr="00156083">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880360" w14:paraId="1F9B70F3" w14:textId="77777777">
                    <w:trPr>
                      <w:trHeight w:val="192"/>
                    </w:trPr>
                    <w:tc>
                      <w:tcPr>
                        <w:tcW w:w="11160" w:type="dxa"/>
                        <w:tcBorders>
                          <w:top w:val="nil"/>
                          <w:left w:val="nil"/>
                          <w:bottom w:val="nil"/>
                          <w:right w:val="nil"/>
                        </w:tcBorders>
                        <w:tcMar>
                          <w:top w:w="39" w:type="dxa"/>
                          <w:left w:w="39" w:type="dxa"/>
                          <w:bottom w:w="39" w:type="dxa"/>
                          <w:right w:w="39" w:type="dxa"/>
                        </w:tcMar>
                      </w:tcPr>
                      <w:p w14:paraId="611C8EB4" w14:textId="77777777" w:rsidR="00880360" w:rsidRDefault="00EF7B31">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2948E0C9" w14:textId="77777777" w:rsidR="00880360" w:rsidRDefault="00880360">
                  <w:pPr>
                    <w:spacing w:after="0" w:line="240" w:lineRule="auto"/>
                  </w:pPr>
                </w:p>
              </w:tc>
            </w:tr>
            <w:tr w:rsidR="00880360" w14:paraId="2308F9C1" w14:textId="77777777">
              <w:trPr>
                <w:trHeight w:val="80"/>
              </w:trPr>
              <w:tc>
                <w:tcPr>
                  <w:tcW w:w="900" w:type="dxa"/>
                  <w:tcBorders>
                    <w:left w:val="single" w:sz="15" w:space="0" w:color="000000"/>
                  </w:tcBorders>
                </w:tcPr>
                <w:p w14:paraId="4934644B" w14:textId="77777777" w:rsidR="00880360" w:rsidRDefault="00880360">
                  <w:pPr>
                    <w:pStyle w:val="EmptyCellLayoutStyle"/>
                    <w:spacing w:after="0" w:line="240" w:lineRule="auto"/>
                  </w:pPr>
                </w:p>
              </w:tc>
              <w:tc>
                <w:tcPr>
                  <w:tcW w:w="359" w:type="dxa"/>
                </w:tcPr>
                <w:p w14:paraId="79F867EF" w14:textId="77777777" w:rsidR="00880360" w:rsidRDefault="00880360">
                  <w:pPr>
                    <w:pStyle w:val="EmptyCellLayoutStyle"/>
                    <w:spacing w:after="0" w:line="240" w:lineRule="auto"/>
                  </w:pPr>
                </w:p>
              </w:tc>
              <w:tc>
                <w:tcPr>
                  <w:tcW w:w="180" w:type="dxa"/>
                </w:tcPr>
                <w:p w14:paraId="49B84218" w14:textId="77777777" w:rsidR="00880360" w:rsidRDefault="00880360">
                  <w:pPr>
                    <w:pStyle w:val="EmptyCellLayoutStyle"/>
                    <w:spacing w:after="0" w:line="240" w:lineRule="auto"/>
                  </w:pPr>
                </w:p>
              </w:tc>
              <w:tc>
                <w:tcPr>
                  <w:tcW w:w="3240" w:type="dxa"/>
                </w:tcPr>
                <w:p w14:paraId="3CCC7FBD" w14:textId="77777777" w:rsidR="00880360" w:rsidRDefault="00880360">
                  <w:pPr>
                    <w:pStyle w:val="EmptyCellLayoutStyle"/>
                    <w:spacing w:after="0" w:line="240" w:lineRule="auto"/>
                  </w:pPr>
                </w:p>
              </w:tc>
              <w:tc>
                <w:tcPr>
                  <w:tcW w:w="2160" w:type="dxa"/>
                </w:tcPr>
                <w:p w14:paraId="0C4D5A84" w14:textId="77777777" w:rsidR="00880360" w:rsidRDefault="00880360">
                  <w:pPr>
                    <w:pStyle w:val="EmptyCellLayoutStyle"/>
                    <w:spacing w:after="0" w:line="240" w:lineRule="auto"/>
                  </w:pPr>
                </w:p>
              </w:tc>
              <w:tc>
                <w:tcPr>
                  <w:tcW w:w="359" w:type="dxa"/>
                </w:tcPr>
                <w:p w14:paraId="0E96402A" w14:textId="77777777" w:rsidR="00880360" w:rsidRDefault="00880360">
                  <w:pPr>
                    <w:pStyle w:val="EmptyCellLayoutStyle"/>
                    <w:spacing w:after="0" w:line="240" w:lineRule="auto"/>
                  </w:pPr>
                </w:p>
              </w:tc>
              <w:tc>
                <w:tcPr>
                  <w:tcW w:w="180" w:type="dxa"/>
                </w:tcPr>
                <w:p w14:paraId="3528464D" w14:textId="77777777" w:rsidR="00880360" w:rsidRDefault="00880360">
                  <w:pPr>
                    <w:pStyle w:val="EmptyCellLayoutStyle"/>
                    <w:spacing w:after="0" w:line="240" w:lineRule="auto"/>
                  </w:pPr>
                </w:p>
              </w:tc>
              <w:tc>
                <w:tcPr>
                  <w:tcW w:w="3240" w:type="dxa"/>
                </w:tcPr>
                <w:p w14:paraId="651DD6E8" w14:textId="77777777" w:rsidR="00880360" w:rsidRDefault="00880360">
                  <w:pPr>
                    <w:pStyle w:val="EmptyCellLayoutStyle"/>
                    <w:spacing w:after="0" w:line="240" w:lineRule="auto"/>
                  </w:pPr>
                </w:p>
              </w:tc>
              <w:tc>
                <w:tcPr>
                  <w:tcW w:w="539" w:type="dxa"/>
                  <w:tcBorders>
                    <w:right w:val="single" w:sz="15" w:space="0" w:color="000000"/>
                  </w:tcBorders>
                </w:tcPr>
                <w:p w14:paraId="44CA6171" w14:textId="77777777" w:rsidR="00880360" w:rsidRDefault="00880360">
                  <w:pPr>
                    <w:pStyle w:val="EmptyCellLayoutStyle"/>
                    <w:spacing w:after="0" w:line="240" w:lineRule="auto"/>
                  </w:pPr>
                </w:p>
              </w:tc>
            </w:tr>
            <w:tr w:rsidR="00880360" w14:paraId="420EB51D" w14:textId="77777777">
              <w:trPr>
                <w:trHeight w:val="269"/>
              </w:trPr>
              <w:tc>
                <w:tcPr>
                  <w:tcW w:w="900" w:type="dxa"/>
                  <w:tcBorders>
                    <w:left w:val="single" w:sz="15" w:space="0" w:color="000000"/>
                  </w:tcBorders>
                </w:tcPr>
                <w:p w14:paraId="2A622274" w14:textId="77777777" w:rsidR="00880360" w:rsidRDefault="0088036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80360" w14:paraId="0695B835" w14:textId="77777777">
                    <w:trPr>
                      <w:trHeight w:val="212"/>
                    </w:trPr>
                    <w:tc>
                      <w:tcPr>
                        <w:tcW w:w="360" w:type="dxa"/>
                        <w:tcBorders>
                          <w:top w:val="nil"/>
                          <w:left w:val="nil"/>
                          <w:bottom w:val="nil"/>
                          <w:right w:val="nil"/>
                        </w:tcBorders>
                        <w:tcMar>
                          <w:top w:w="39" w:type="dxa"/>
                          <w:left w:w="39" w:type="dxa"/>
                          <w:bottom w:w="39" w:type="dxa"/>
                          <w:right w:w="39" w:type="dxa"/>
                        </w:tcMar>
                      </w:tcPr>
                      <w:p w14:paraId="11D07E9B" w14:textId="77777777" w:rsidR="00880360" w:rsidRDefault="00880360">
                        <w:pPr>
                          <w:spacing w:after="0" w:line="240" w:lineRule="auto"/>
                        </w:pPr>
                      </w:p>
                    </w:tc>
                  </w:tr>
                </w:tbl>
                <w:p w14:paraId="38C89010" w14:textId="77777777" w:rsidR="00880360" w:rsidRDefault="00880360">
                  <w:pPr>
                    <w:spacing w:after="0" w:line="240" w:lineRule="auto"/>
                  </w:pPr>
                </w:p>
              </w:tc>
              <w:tc>
                <w:tcPr>
                  <w:tcW w:w="180" w:type="dxa"/>
                </w:tcPr>
                <w:p w14:paraId="014B823E" w14:textId="77777777" w:rsidR="00880360" w:rsidRDefault="0088036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80360" w14:paraId="78939790" w14:textId="77777777">
                    <w:trPr>
                      <w:trHeight w:val="192"/>
                    </w:trPr>
                    <w:tc>
                      <w:tcPr>
                        <w:tcW w:w="3240" w:type="dxa"/>
                        <w:tcBorders>
                          <w:top w:val="nil"/>
                          <w:left w:val="nil"/>
                          <w:bottom w:val="nil"/>
                          <w:right w:val="nil"/>
                        </w:tcBorders>
                        <w:tcMar>
                          <w:top w:w="39" w:type="dxa"/>
                          <w:left w:w="39" w:type="dxa"/>
                          <w:bottom w:w="39" w:type="dxa"/>
                          <w:right w:w="39" w:type="dxa"/>
                        </w:tcMar>
                      </w:tcPr>
                      <w:p w14:paraId="48D0427D" w14:textId="77777777" w:rsidR="00880360" w:rsidRDefault="00EF7B31">
                        <w:pPr>
                          <w:spacing w:after="0" w:line="240" w:lineRule="auto"/>
                        </w:pPr>
                        <w:r>
                          <w:rPr>
                            <w:rFonts w:ascii="Arial" w:eastAsia="Arial" w:hAnsi="Arial"/>
                            <w:color w:val="000000"/>
                            <w:sz w:val="16"/>
                          </w:rPr>
                          <w:t>Complete and sign service ratings.</w:t>
                        </w:r>
                      </w:p>
                    </w:tc>
                  </w:tr>
                </w:tbl>
                <w:p w14:paraId="512A7908" w14:textId="77777777" w:rsidR="00880360" w:rsidRDefault="00880360">
                  <w:pPr>
                    <w:spacing w:after="0" w:line="240" w:lineRule="auto"/>
                  </w:pPr>
                </w:p>
              </w:tc>
              <w:tc>
                <w:tcPr>
                  <w:tcW w:w="2160" w:type="dxa"/>
                </w:tcPr>
                <w:p w14:paraId="6571FC59" w14:textId="77777777" w:rsidR="00880360" w:rsidRDefault="0088036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80360" w14:paraId="2C5526B6" w14:textId="77777777">
                    <w:trPr>
                      <w:trHeight w:val="212"/>
                    </w:trPr>
                    <w:tc>
                      <w:tcPr>
                        <w:tcW w:w="360" w:type="dxa"/>
                        <w:tcBorders>
                          <w:top w:val="nil"/>
                          <w:left w:val="nil"/>
                          <w:bottom w:val="nil"/>
                          <w:right w:val="nil"/>
                        </w:tcBorders>
                        <w:tcMar>
                          <w:top w:w="39" w:type="dxa"/>
                          <w:left w:w="39" w:type="dxa"/>
                          <w:bottom w:w="39" w:type="dxa"/>
                          <w:right w:w="39" w:type="dxa"/>
                        </w:tcMar>
                      </w:tcPr>
                      <w:p w14:paraId="60EAD75E" w14:textId="77777777" w:rsidR="00880360" w:rsidRDefault="00880360">
                        <w:pPr>
                          <w:spacing w:after="0" w:line="240" w:lineRule="auto"/>
                        </w:pPr>
                      </w:p>
                    </w:tc>
                  </w:tr>
                </w:tbl>
                <w:p w14:paraId="59BAEDBB" w14:textId="77777777" w:rsidR="00880360" w:rsidRDefault="00880360">
                  <w:pPr>
                    <w:spacing w:after="0" w:line="240" w:lineRule="auto"/>
                  </w:pPr>
                </w:p>
              </w:tc>
              <w:tc>
                <w:tcPr>
                  <w:tcW w:w="180" w:type="dxa"/>
                </w:tcPr>
                <w:p w14:paraId="733F0210" w14:textId="77777777" w:rsidR="00880360" w:rsidRDefault="0088036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80360" w14:paraId="33C558EE" w14:textId="77777777">
                    <w:trPr>
                      <w:trHeight w:val="192"/>
                    </w:trPr>
                    <w:tc>
                      <w:tcPr>
                        <w:tcW w:w="3240" w:type="dxa"/>
                        <w:tcBorders>
                          <w:top w:val="nil"/>
                          <w:left w:val="nil"/>
                          <w:bottom w:val="nil"/>
                          <w:right w:val="nil"/>
                        </w:tcBorders>
                        <w:tcMar>
                          <w:top w:w="39" w:type="dxa"/>
                          <w:left w:w="39" w:type="dxa"/>
                          <w:bottom w:w="39" w:type="dxa"/>
                          <w:right w:w="39" w:type="dxa"/>
                        </w:tcMar>
                      </w:tcPr>
                      <w:p w14:paraId="533F0590" w14:textId="77777777" w:rsidR="00880360" w:rsidRDefault="00EF7B31">
                        <w:pPr>
                          <w:spacing w:after="0" w:line="240" w:lineRule="auto"/>
                        </w:pPr>
                        <w:r>
                          <w:rPr>
                            <w:rFonts w:ascii="Arial" w:eastAsia="Arial" w:hAnsi="Arial"/>
                            <w:color w:val="000000"/>
                            <w:sz w:val="16"/>
                          </w:rPr>
                          <w:t>Assign work.</w:t>
                        </w:r>
                      </w:p>
                    </w:tc>
                  </w:tr>
                </w:tbl>
                <w:p w14:paraId="34F1605A" w14:textId="77777777" w:rsidR="00880360" w:rsidRDefault="00880360">
                  <w:pPr>
                    <w:spacing w:after="0" w:line="240" w:lineRule="auto"/>
                  </w:pPr>
                </w:p>
              </w:tc>
              <w:tc>
                <w:tcPr>
                  <w:tcW w:w="539" w:type="dxa"/>
                  <w:tcBorders>
                    <w:right w:val="single" w:sz="15" w:space="0" w:color="000000"/>
                  </w:tcBorders>
                </w:tcPr>
                <w:p w14:paraId="2B0A37E2" w14:textId="77777777" w:rsidR="00880360" w:rsidRDefault="00880360">
                  <w:pPr>
                    <w:pStyle w:val="EmptyCellLayoutStyle"/>
                    <w:spacing w:after="0" w:line="240" w:lineRule="auto"/>
                  </w:pPr>
                </w:p>
              </w:tc>
            </w:tr>
            <w:tr w:rsidR="00880360" w14:paraId="5F6E87DC" w14:textId="77777777">
              <w:trPr>
                <w:trHeight w:val="20"/>
              </w:trPr>
              <w:tc>
                <w:tcPr>
                  <w:tcW w:w="900" w:type="dxa"/>
                  <w:tcBorders>
                    <w:left w:val="single" w:sz="15" w:space="0" w:color="000000"/>
                  </w:tcBorders>
                </w:tcPr>
                <w:p w14:paraId="4946F579" w14:textId="77777777" w:rsidR="00880360" w:rsidRDefault="00880360">
                  <w:pPr>
                    <w:pStyle w:val="EmptyCellLayoutStyle"/>
                    <w:spacing w:after="0" w:line="240" w:lineRule="auto"/>
                  </w:pPr>
                </w:p>
              </w:tc>
              <w:tc>
                <w:tcPr>
                  <w:tcW w:w="359" w:type="dxa"/>
                  <w:vMerge/>
                </w:tcPr>
                <w:p w14:paraId="4243F7ED" w14:textId="77777777" w:rsidR="00880360" w:rsidRDefault="00880360">
                  <w:pPr>
                    <w:pStyle w:val="EmptyCellLayoutStyle"/>
                    <w:spacing w:after="0" w:line="240" w:lineRule="auto"/>
                  </w:pPr>
                </w:p>
              </w:tc>
              <w:tc>
                <w:tcPr>
                  <w:tcW w:w="180" w:type="dxa"/>
                </w:tcPr>
                <w:p w14:paraId="448B1830" w14:textId="77777777" w:rsidR="00880360" w:rsidRDefault="00880360">
                  <w:pPr>
                    <w:pStyle w:val="EmptyCellLayoutStyle"/>
                    <w:spacing w:after="0" w:line="240" w:lineRule="auto"/>
                  </w:pPr>
                </w:p>
              </w:tc>
              <w:tc>
                <w:tcPr>
                  <w:tcW w:w="3240" w:type="dxa"/>
                </w:tcPr>
                <w:p w14:paraId="272BC228" w14:textId="77777777" w:rsidR="00880360" w:rsidRDefault="00880360">
                  <w:pPr>
                    <w:pStyle w:val="EmptyCellLayoutStyle"/>
                    <w:spacing w:after="0" w:line="240" w:lineRule="auto"/>
                  </w:pPr>
                </w:p>
              </w:tc>
              <w:tc>
                <w:tcPr>
                  <w:tcW w:w="2160" w:type="dxa"/>
                </w:tcPr>
                <w:p w14:paraId="54C42E67" w14:textId="77777777" w:rsidR="00880360" w:rsidRDefault="00880360">
                  <w:pPr>
                    <w:pStyle w:val="EmptyCellLayoutStyle"/>
                    <w:spacing w:after="0" w:line="240" w:lineRule="auto"/>
                  </w:pPr>
                </w:p>
              </w:tc>
              <w:tc>
                <w:tcPr>
                  <w:tcW w:w="359" w:type="dxa"/>
                  <w:vMerge/>
                </w:tcPr>
                <w:p w14:paraId="05351644" w14:textId="77777777" w:rsidR="00880360" w:rsidRDefault="00880360">
                  <w:pPr>
                    <w:pStyle w:val="EmptyCellLayoutStyle"/>
                    <w:spacing w:after="0" w:line="240" w:lineRule="auto"/>
                  </w:pPr>
                </w:p>
              </w:tc>
              <w:tc>
                <w:tcPr>
                  <w:tcW w:w="180" w:type="dxa"/>
                </w:tcPr>
                <w:p w14:paraId="60A3D0F2" w14:textId="77777777" w:rsidR="00880360" w:rsidRDefault="00880360">
                  <w:pPr>
                    <w:pStyle w:val="EmptyCellLayoutStyle"/>
                    <w:spacing w:after="0" w:line="240" w:lineRule="auto"/>
                  </w:pPr>
                </w:p>
              </w:tc>
              <w:tc>
                <w:tcPr>
                  <w:tcW w:w="3240" w:type="dxa"/>
                </w:tcPr>
                <w:p w14:paraId="0793AE22" w14:textId="77777777" w:rsidR="00880360" w:rsidRDefault="00880360">
                  <w:pPr>
                    <w:pStyle w:val="EmptyCellLayoutStyle"/>
                    <w:spacing w:after="0" w:line="240" w:lineRule="auto"/>
                  </w:pPr>
                </w:p>
              </w:tc>
              <w:tc>
                <w:tcPr>
                  <w:tcW w:w="539" w:type="dxa"/>
                  <w:tcBorders>
                    <w:right w:val="single" w:sz="15" w:space="0" w:color="000000"/>
                  </w:tcBorders>
                </w:tcPr>
                <w:p w14:paraId="478BF623" w14:textId="77777777" w:rsidR="00880360" w:rsidRDefault="00880360">
                  <w:pPr>
                    <w:pStyle w:val="EmptyCellLayoutStyle"/>
                    <w:spacing w:after="0" w:line="240" w:lineRule="auto"/>
                  </w:pPr>
                </w:p>
              </w:tc>
            </w:tr>
            <w:tr w:rsidR="00880360" w14:paraId="21200580" w14:textId="77777777">
              <w:trPr>
                <w:trHeight w:val="69"/>
              </w:trPr>
              <w:tc>
                <w:tcPr>
                  <w:tcW w:w="900" w:type="dxa"/>
                  <w:tcBorders>
                    <w:left w:val="single" w:sz="15" w:space="0" w:color="000000"/>
                  </w:tcBorders>
                </w:tcPr>
                <w:p w14:paraId="2E5EF963" w14:textId="77777777" w:rsidR="00880360" w:rsidRDefault="00880360">
                  <w:pPr>
                    <w:pStyle w:val="EmptyCellLayoutStyle"/>
                    <w:spacing w:after="0" w:line="240" w:lineRule="auto"/>
                  </w:pPr>
                </w:p>
              </w:tc>
              <w:tc>
                <w:tcPr>
                  <w:tcW w:w="359" w:type="dxa"/>
                </w:tcPr>
                <w:p w14:paraId="0C92051D" w14:textId="77777777" w:rsidR="00880360" w:rsidRDefault="00880360">
                  <w:pPr>
                    <w:pStyle w:val="EmptyCellLayoutStyle"/>
                    <w:spacing w:after="0" w:line="240" w:lineRule="auto"/>
                  </w:pPr>
                </w:p>
              </w:tc>
              <w:tc>
                <w:tcPr>
                  <w:tcW w:w="180" w:type="dxa"/>
                </w:tcPr>
                <w:p w14:paraId="58DADB36" w14:textId="77777777" w:rsidR="00880360" w:rsidRDefault="00880360">
                  <w:pPr>
                    <w:pStyle w:val="EmptyCellLayoutStyle"/>
                    <w:spacing w:after="0" w:line="240" w:lineRule="auto"/>
                  </w:pPr>
                </w:p>
              </w:tc>
              <w:tc>
                <w:tcPr>
                  <w:tcW w:w="3240" w:type="dxa"/>
                </w:tcPr>
                <w:p w14:paraId="5F1890DD" w14:textId="77777777" w:rsidR="00880360" w:rsidRDefault="00880360">
                  <w:pPr>
                    <w:pStyle w:val="EmptyCellLayoutStyle"/>
                    <w:spacing w:after="0" w:line="240" w:lineRule="auto"/>
                  </w:pPr>
                </w:p>
              </w:tc>
              <w:tc>
                <w:tcPr>
                  <w:tcW w:w="2160" w:type="dxa"/>
                </w:tcPr>
                <w:p w14:paraId="4C7A5DDA" w14:textId="77777777" w:rsidR="00880360" w:rsidRDefault="00880360">
                  <w:pPr>
                    <w:pStyle w:val="EmptyCellLayoutStyle"/>
                    <w:spacing w:after="0" w:line="240" w:lineRule="auto"/>
                  </w:pPr>
                </w:p>
              </w:tc>
              <w:tc>
                <w:tcPr>
                  <w:tcW w:w="359" w:type="dxa"/>
                </w:tcPr>
                <w:p w14:paraId="0D6F5FCC" w14:textId="77777777" w:rsidR="00880360" w:rsidRDefault="00880360">
                  <w:pPr>
                    <w:pStyle w:val="EmptyCellLayoutStyle"/>
                    <w:spacing w:after="0" w:line="240" w:lineRule="auto"/>
                  </w:pPr>
                </w:p>
              </w:tc>
              <w:tc>
                <w:tcPr>
                  <w:tcW w:w="180" w:type="dxa"/>
                </w:tcPr>
                <w:p w14:paraId="04BAC24C" w14:textId="77777777" w:rsidR="00880360" w:rsidRDefault="00880360">
                  <w:pPr>
                    <w:pStyle w:val="EmptyCellLayoutStyle"/>
                    <w:spacing w:after="0" w:line="240" w:lineRule="auto"/>
                  </w:pPr>
                </w:p>
              </w:tc>
              <w:tc>
                <w:tcPr>
                  <w:tcW w:w="3240" w:type="dxa"/>
                </w:tcPr>
                <w:p w14:paraId="0BBC7F08" w14:textId="77777777" w:rsidR="00880360" w:rsidRDefault="00880360">
                  <w:pPr>
                    <w:pStyle w:val="EmptyCellLayoutStyle"/>
                    <w:spacing w:after="0" w:line="240" w:lineRule="auto"/>
                  </w:pPr>
                </w:p>
              </w:tc>
              <w:tc>
                <w:tcPr>
                  <w:tcW w:w="539" w:type="dxa"/>
                  <w:tcBorders>
                    <w:right w:val="single" w:sz="15" w:space="0" w:color="000000"/>
                  </w:tcBorders>
                </w:tcPr>
                <w:p w14:paraId="596209D5" w14:textId="77777777" w:rsidR="00880360" w:rsidRDefault="00880360">
                  <w:pPr>
                    <w:pStyle w:val="EmptyCellLayoutStyle"/>
                    <w:spacing w:after="0" w:line="240" w:lineRule="auto"/>
                  </w:pPr>
                </w:p>
              </w:tc>
            </w:tr>
            <w:tr w:rsidR="00880360" w14:paraId="6F82C9DB" w14:textId="77777777">
              <w:trPr>
                <w:trHeight w:val="270"/>
              </w:trPr>
              <w:tc>
                <w:tcPr>
                  <w:tcW w:w="900" w:type="dxa"/>
                  <w:tcBorders>
                    <w:left w:val="single" w:sz="15" w:space="0" w:color="000000"/>
                  </w:tcBorders>
                </w:tcPr>
                <w:p w14:paraId="647FC029" w14:textId="77777777" w:rsidR="00880360" w:rsidRDefault="0088036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80360" w14:paraId="402971EB" w14:textId="77777777">
                    <w:trPr>
                      <w:trHeight w:val="212"/>
                    </w:trPr>
                    <w:tc>
                      <w:tcPr>
                        <w:tcW w:w="360" w:type="dxa"/>
                        <w:tcBorders>
                          <w:top w:val="nil"/>
                          <w:left w:val="nil"/>
                          <w:bottom w:val="nil"/>
                          <w:right w:val="nil"/>
                        </w:tcBorders>
                        <w:tcMar>
                          <w:top w:w="39" w:type="dxa"/>
                          <w:left w:w="39" w:type="dxa"/>
                          <w:bottom w:w="39" w:type="dxa"/>
                          <w:right w:w="39" w:type="dxa"/>
                        </w:tcMar>
                      </w:tcPr>
                      <w:p w14:paraId="13FBDBBC" w14:textId="77777777" w:rsidR="00880360" w:rsidRDefault="00880360">
                        <w:pPr>
                          <w:spacing w:after="0" w:line="240" w:lineRule="auto"/>
                        </w:pPr>
                      </w:p>
                    </w:tc>
                  </w:tr>
                </w:tbl>
                <w:p w14:paraId="11042E2C" w14:textId="77777777" w:rsidR="00880360" w:rsidRDefault="00880360">
                  <w:pPr>
                    <w:spacing w:after="0" w:line="240" w:lineRule="auto"/>
                  </w:pPr>
                </w:p>
              </w:tc>
              <w:tc>
                <w:tcPr>
                  <w:tcW w:w="180" w:type="dxa"/>
                </w:tcPr>
                <w:p w14:paraId="686C13BE" w14:textId="77777777" w:rsidR="00880360" w:rsidRDefault="0088036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80360" w14:paraId="0FDCBDD9" w14:textId="77777777">
                    <w:trPr>
                      <w:trHeight w:val="192"/>
                    </w:trPr>
                    <w:tc>
                      <w:tcPr>
                        <w:tcW w:w="3240" w:type="dxa"/>
                        <w:tcBorders>
                          <w:top w:val="nil"/>
                          <w:left w:val="nil"/>
                          <w:bottom w:val="nil"/>
                          <w:right w:val="nil"/>
                        </w:tcBorders>
                        <w:tcMar>
                          <w:top w:w="39" w:type="dxa"/>
                          <w:left w:w="39" w:type="dxa"/>
                          <w:bottom w:w="39" w:type="dxa"/>
                          <w:right w:w="39" w:type="dxa"/>
                        </w:tcMar>
                      </w:tcPr>
                      <w:p w14:paraId="153E3DFD" w14:textId="77777777" w:rsidR="00880360" w:rsidRDefault="00EF7B31">
                        <w:pPr>
                          <w:spacing w:after="0" w:line="240" w:lineRule="auto"/>
                        </w:pPr>
                        <w:r>
                          <w:rPr>
                            <w:rFonts w:ascii="Arial" w:eastAsia="Arial" w:hAnsi="Arial"/>
                            <w:color w:val="000000"/>
                            <w:sz w:val="16"/>
                          </w:rPr>
                          <w:t>Provide formal written counseling.</w:t>
                        </w:r>
                      </w:p>
                    </w:tc>
                  </w:tr>
                </w:tbl>
                <w:p w14:paraId="226BE462" w14:textId="77777777" w:rsidR="00880360" w:rsidRDefault="00880360">
                  <w:pPr>
                    <w:spacing w:after="0" w:line="240" w:lineRule="auto"/>
                  </w:pPr>
                </w:p>
              </w:tc>
              <w:tc>
                <w:tcPr>
                  <w:tcW w:w="2160" w:type="dxa"/>
                </w:tcPr>
                <w:p w14:paraId="20254012" w14:textId="77777777" w:rsidR="00880360" w:rsidRDefault="0088036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80360" w14:paraId="39A43275" w14:textId="77777777">
                    <w:trPr>
                      <w:trHeight w:val="212"/>
                    </w:trPr>
                    <w:tc>
                      <w:tcPr>
                        <w:tcW w:w="360" w:type="dxa"/>
                        <w:tcBorders>
                          <w:top w:val="nil"/>
                          <w:left w:val="nil"/>
                          <w:bottom w:val="nil"/>
                          <w:right w:val="nil"/>
                        </w:tcBorders>
                        <w:tcMar>
                          <w:top w:w="39" w:type="dxa"/>
                          <w:left w:w="39" w:type="dxa"/>
                          <w:bottom w:w="39" w:type="dxa"/>
                          <w:right w:w="39" w:type="dxa"/>
                        </w:tcMar>
                      </w:tcPr>
                      <w:p w14:paraId="5017BC6B" w14:textId="77777777" w:rsidR="00880360" w:rsidRDefault="00880360">
                        <w:pPr>
                          <w:spacing w:after="0" w:line="240" w:lineRule="auto"/>
                        </w:pPr>
                      </w:p>
                    </w:tc>
                  </w:tr>
                </w:tbl>
                <w:p w14:paraId="6B308752" w14:textId="77777777" w:rsidR="00880360" w:rsidRDefault="00880360">
                  <w:pPr>
                    <w:spacing w:after="0" w:line="240" w:lineRule="auto"/>
                  </w:pPr>
                </w:p>
              </w:tc>
              <w:tc>
                <w:tcPr>
                  <w:tcW w:w="180" w:type="dxa"/>
                </w:tcPr>
                <w:p w14:paraId="3FC4464E" w14:textId="77777777" w:rsidR="00880360" w:rsidRDefault="0088036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80360" w14:paraId="4B569B9B" w14:textId="77777777">
                    <w:trPr>
                      <w:trHeight w:val="192"/>
                    </w:trPr>
                    <w:tc>
                      <w:tcPr>
                        <w:tcW w:w="3240" w:type="dxa"/>
                        <w:tcBorders>
                          <w:top w:val="nil"/>
                          <w:left w:val="nil"/>
                          <w:bottom w:val="nil"/>
                          <w:right w:val="nil"/>
                        </w:tcBorders>
                        <w:tcMar>
                          <w:top w:w="39" w:type="dxa"/>
                          <w:left w:w="39" w:type="dxa"/>
                          <w:bottom w:w="39" w:type="dxa"/>
                          <w:right w:w="39" w:type="dxa"/>
                        </w:tcMar>
                      </w:tcPr>
                      <w:p w14:paraId="67C9FF5E" w14:textId="77777777" w:rsidR="00880360" w:rsidRDefault="00EF7B31">
                        <w:pPr>
                          <w:spacing w:after="0" w:line="240" w:lineRule="auto"/>
                        </w:pPr>
                        <w:r>
                          <w:rPr>
                            <w:rFonts w:ascii="Arial" w:eastAsia="Arial" w:hAnsi="Arial"/>
                            <w:color w:val="000000"/>
                            <w:sz w:val="16"/>
                          </w:rPr>
                          <w:t>Approve work.</w:t>
                        </w:r>
                      </w:p>
                    </w:tc>
                  </w:tr>
                </w:tbl>
                <w:p w14:paraId="549C56B5" w14:textId="77777777" w:rsidR="00880360" w:rsidRDefault="00880360">
                  <w:pPr>
                    <w:spacing w:after="0" w:line="240" w:lineRule="auto"/>
                  </w:pPr>
                </w:p>
              </w:tc>
              <w:tc>
                <w:tcPr>
                  <w:tcW w:w="539" w:type="dxa"/>
                  <w:tcBorders>
                    <w:right w:val="single" w:sz="15" w:space="0" w:color="000000"/>
                  </w:tcBorders>
                </w:tcPr>
                <w:p w14:paraId="0CB74FF3" w14:textId="77777777" w:rsidR="00880360" w:rsidRDefault="00880360">
                  <w:pPr>
                    <w:pStyle w:val="EmptyCellLayoutStyle"/>
                    <w:spacing w:after="0" w:line="240" w:lineRule="auto"/>
                  </w:pPr>
                </w:p>
              </w:tc>
            </w:tr>
            <w:tr w:rsidR="00880360" w14:paraId="25DCBFD0" w14:textId="77777777">
              <w:trPr>
                <w:trHeight w:val="20"/>
              </w:trPr>
              <w:tc>
                <w:tcPr>
                  <w:tcW w:w="900" w:type="dxa"/>
                  <w:tcBorders>
                    <w:left w:val="single" w:sz="15" w:space="0" w:color="000000"/>
                  </w:tcBorders>
                </w:tcPr>
                <w:p w14:paraId="0786D9B0" w14:textId="77777777" w:rsidR="00880360" w:rsidRDefault="00880360">
                  <w:pPr>
                    <w:pStyle w:val="EmptyCellLayoutStyle"/>
                    <w:spacing w:after="0" w:line="240" w:lineRule="auto"/>
                  </w:pPr>
                </w:p>
              </w:tc>
              <w:tc>
                <w:tcPr>
                  <w:tcW w:w="359" w:type="dxa"/>
                  <w:vMerge/>
                </w:tcPr>
                <w:p w14:paraId="5B59E39E" w14:textId="77777777" w:rsidR="00880360" w:rsidRDefault="00880360">
                  <w:pPr>
                    <w:pStyle w:val="EmptyCellLayoutStyle"/>
                    <w:spacing w:after="0" w:line="240" w:lineRule="auto"/>
                  </w:pPr>
                </w:p>
              </w:tc>
              <w:tc>
                <w:tcPr>
                  <w:tcW w:w="180" w:type="dxa"/>
                </w:tcPr>
                <w:p w14:paraId="227E0475" w14:textId="77777777" w:rsidR="00880360" w:rsidRDefault="00880360">
                  <w:pPr>
                    <w:pStyle w:val="EmptyCellLayoutStyle"/>
                    <w:spacing w:after="0" w:line="240" w:lineRule="auto"/>
                  </w:pPr>
                </w:p>
              </w:tc>
              <w:tc>
                <w:tcPr>
                  <w:tcW w:w="3240" w:type="dxa"/>
                </w:tcPr>
                <w:p w14:paraId="577DD119" w14:textId="77777777" w:rsidR="00880360" w:rsidRDefault="00880360">
                  <w:pPr>
                    <w:pStyle w:val="EmptyCellLayoutStyle"/>
                    <w:spacing w:after="0" w:line="240" w:lineRule="auto"/>
                  </w:pPr>
                </w:p>
              </w:tc>
              <w:tc>
                <w:tcPr>
                  <w:tcW w:w="2160" w:type="dxa"/>
                </w:tcPr>
                <w:p w14:paraId="10CB88B2" w14:textId="77777777" w:rsidR="00880360" w:rsidRDefault="00880360">
                  <w:pPr>
                    <w:pStyle w:val="EmptyCellLayoutStyle"/>
                    <w:spacing w:after="0" w:line="240" w:lineRule="auto"/>
                  </w:pPr>
                </w:p>
              </w:tc>
              <w:tc>
                <w:tcPr>
                  <w:tcW w:w="359" w:type="dxa"/>
                  <w:vMerge/>
                </w:tcPr>
                <w:p w14:paraId="6B47DB9E" w14:textId="77777777" w:rsidR="00880360" w:rsidRDefault="00880360">
                  <w:pPr>
                    <w:pStyle w:val="EmptyCellLayoutStyle"/>
                    <w:spacing w:after="0" w:line="240" w:lineRule="auto"/>
                  </w:pPr>
                </w:p>
              </w:tc>
              <w:tc>
                <w:tcPr>
                  <w:tcW w:w="180" w:type="dxa"/>
                </w:tcPr>
                <w:p w14:paraId="3EC13D20" w14:textId="77777777" w:rsidR="00880360" w:rsidRDefault="00880360">
                  <w:pPr>
                    <w:pStyle w:val="EmptyCellLayoutStyle"/>
                    <w:spacing w:after="0" w:line="240" w:lineRule="auto"/>
                  </w:pPr>
                </w:p>
              </w:tc>
              <w:tc>
                <w:tcPr>
                  <w:tcW w:w="3240" w:type="dxa"/>
                </w:tcPr>
                <w:p w14:paraId="1652D0DD" w14:textId="77777777" w:rsidR="00880360" w:rsidRDefault="00880360">
                  <w:pPr>
                    <w:pStyle w:val="EmptyCellLayoutStyle"/>
                    <w:spacing w:after="0" w:line="240" w:lineRule="auto"/>
                  </w:pPr>
                </w:p>
              </w:tc>
              <w:tc>
                <w:tcPr>
                  <w:tcW w:w="539" w:type="dxa"/>
                  <w:tcBorders>
                    <w:right w:val="single" w:sz="15" w:space="0" w:color="000000"/>
                  </w:tcBorders>
                </w:tcPr>
                <w:p w14:paraId="022378C5" w14:textId="77777777" w:rsidR="00880360" w:rsidRDefault="00880360">
                  <w:pPr>
                    <w:pStyle w:val="EmptyCellLayoutStyle"/>
                    <w:spacing w:after="0" w:line="240" w:lineRule="auto"/>
                  </w:pPr>
                </w:p>
              </w:tc>
            </w:tr>
            <w:tr w:rsidR="00880360" w14:paraId="797015DE" w14:textId="77777777">
              <w:trPr>
                <w:trHeight w:val="13"/>
              </w:trPr>
              <w:tc>
                <w:tcPr>
                  <w:tcW w:w="900" w:type="dxa"/>
                  <w:tcBorders>
                    <w:left w:val="single" w:sz="15" w:space="0" w:color="000000"/>
                  </w:tcBorders>
                </w:tcPr>
                <w:p w14:paraId="20B7426B" w14:textId="77777777" w:rsidR="00880360" w:rsidRDefault="00880360">
                  <w:pPr>
                    <w:pStyle w:val="EmptyCellLayoutStyle"/>
                    <w:spacing w:after="0" w:line="240" w:lineRule="auto"/>
                  </w:pPr>
                </w:p>
              </w:tc>
              <w:tc>
                <w:tcPr>
                  <w:tcW w:w="359" w:type="dxa"/>
                </w:tcPr>
                <w:p w14:paraId="317BC1AA" w14:textId="77777777" w:rsidR="00880360" w:rsidRDefault="00880360">
                  <w:pPr>
                    <w:pStyle w:val="EmptyCellLayoutStyle"/>
                    <w:spacing w:after="0" w:line="240" w:lineRule="auto"/>
                  </w:pPr>
                </w:p>
              </w:tc>
              <w:tc>
                <w:tcPr>
                  <w:tcW w:w="180" w:type="dxa"/>
                </w:tcPr>
                <w:p w14:paraId="73C15279" w14:textId="77777777" w:rsidR="00880360" w:rsidRDefault="00880360">
                  <w:pPr>
                    <w:pStyle w:val="EmptyCellLayoutStyle"/>
                    <w:spacing w:after="0" w:line="240" w:lineRule="auto"/>
                  </w:pPr>
                </w:p>
              </w:tc>
              <w:tc>
                <w:tcPr>
                  <w:tcW w:w="3240" w:type="dxa"/>
                </w:tcPr>
                <w:p w14:paraId="5A85E33E" w14:textId="77777777" w:rsidR="00880360" w:rsidRDefault="00880360">
                  <w:pPr>
                    <w:pStyle w:val="EmptyCellLayoutStyle"/>
                    <w:spacing w:after="0" w:line="240" w:lineRule="auto"/>
                  </w:pPr>
                </w:p>
              </w:tc>
              <w:tc>
                <w:tcPr>
                  <w:tcW w:w="2160" w:type="dxa"/>
                </w:tcPr>
                <w:p w14:paraId="5D6BA1F4" w14:textId="77777777" w:rsidR="00880360" w:rsidRDefault="00880360">
                  <w:pPr>
                    <w:pStyle w:val="EmptyCellLayoutStyle"/>
                    <w:spacing w:after="0" w:line="240" w:lineRule="auto"/>
                  </w:pPr>
                </w:p>
              </w:tc>
              <w:tc>
                <w:tcPr>
                  <w:tcW w:w="359" w:type="dxa"/>
                </w:tcPr>
                <w:p w14:paraId="05310515" w14:textId="77777777" w:rsidR="00880360" w:rsidRDefault="00880360">
                  <w:pPr>
                    <w:pStyle w:val="EmptyCellLayoutStyle"/>
                    <w:spacing w:after="0" w:line="240" w:lineRule="auto"/>
                  </w:pPr>
                </w:p>
              </w:tc>
              <w:tc>
                <w:tcPr>
                  <w:tcW w:w="180" w:type="dxa"/>
                </w:tcPr>
                <w:p w14:paraId="449C9846" w14:textId="77777777" w:rsidR="00880360" w:rsidRDefault="00880360">
                  <w:pPr>
                    <w:pStyle w:val="EmptyCellLayoutStyle"/>
                    <w:spacing w:after="0" w:line="240" w:lineRule="auto"/>
                  </w:pPr>
                </w:p>
              </w:tc>
              <w:tc>
                <w:tcPr>
                  <w:tcW w:w="3240" w:type="dxa"/>
                </w:tcPr>
                <w:p w14:paraId="468A7E43" w14:textId="77777777" w:rsidR="00880360" w:rsidRDefault="00880360">
                  <w:pPr>
                    <w:pStyle w:val="EmptyCellLayoutStyle"/>
                    <w:spacing w:after="0" w:line="240" w:lineRule="auto"/>
                  </w:pPr>
                </w:p>
              </w:tc>
              <w:tc>
                <w:tcPr>
                  <w:tcW w:w="539" w:type="dxa"/>
                  <w:tcBorders>
                    <w:right w:val="single" w:sz="15" w:space="0" w:color="000000"/>
                  </w:tcBorders>
                </w:tcPr>
                <w:p w14:paraId="4A1A9918" w14:textId="77777777" w:rsidR="00880360" w:rsidRDefault="00880360">
                  <w:pPr>
                    <w:pStyle w:val="EmptyCellLayoutStyle"/>
                    <w:spacing w:after="0" w:line="240" w:lineRule="auto"/>
                  </w:pPr>
                </w:p>
              </w:tc>
            </w:tr>
            <w:tr w:rsidR="00880360" w14:paraId="0AD7C842" w14:textId="77777777">
              <w:trPr>
                <w:trHeight w:val="55"/>
              </w:trPr>
              <w:tc>
                <w:tcPr>
                  <w:tcW w:w="900" w:type="dxa"/>
                  <w:tcBorders>
                    <w:left w:val="single" w:sz="15" w:space="0" w:color="000000"/>
                  </w:tcBorders>
                </w:tcPr>
                <w:p w14:paraId="5C03D1EB" w14:textId="77777777" w:rsidR="00880360" w:rsidRDefault="00880360">
                  <w:pPr>
                    <w:pStyle w:val="EmptyCellLayoutStyle"/>
                    <w:spacing w:after="0" w:line="240" w:lineRule="auto"/>
                  </w:pPr>
                </w:p>
              </w:tc>
              <w:tc>
                <w:tcPr>
                  <w:tcW w:w="359" w:type="dxa"/>
                </w:tcPr>
                <w:p w14:paraId="19991058" w14:textId="77777777" w:rsidR="00880360" w:rsidRDefault="00880360">
                  <w:pPr>
                    <w:pStyle w:val="EmptyCellLayoutStyle"/>
                    <w:spacing w:after="0" w:line="240" w:lineRule="auto"/>
                  </w:pPr>
                </w:p>
              </w:tc>
              <w:tc>
                <w:tcPr>
                  <w:tcW w:w="180" w:type="dxa"/>
                </w:tcPr>
                <w:p w14:paraId="2014CFFF" w14:textId="77777777" w:rsidR="00880360" w:rsidRDefault="00880360">
                  <w:pPr>
                    <w:pStyle w:val="EmptyCellLayoutStyle"/>
                    <w:spacing w:after="0" w:line="240" w:lineRule="auto"/>
                  </w:pPr>
                </w:p>
              </w:tc>
              <w:tc>
                <w:tcPr>
                  <w:tcW w:w="3240" w:type="dxa"/>
                </w:tcPr>
                <w:p w14:paraId="597C1CD0" w14:textId="77777777" w:rsidR="00880360" w:rsidRDefault="00880360">
                  <w:pPr>
                    <w:pStyle w:val="EmptyCellLayoutStyle"/>
                    <w:spacing w:after="0" w:line="240" w:lineRule="auto"/>
                  </w:pPr>
                </w:p>
              </w:tc>
              <w:tc>
                <w:tcPr>
                  <w:tcW w:w="2160" w:type="dxa"/>
                </w:tcPr>
                <w:p w14:paraId="096A33BA" w14:textId="77777777" w:rsidR="00880360" w:rsidRDefault="0088036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80360" w14:paraId="5A0E345B" w14:textId="77777777">
                    <w:trPr>
                      <w:trHeight w:val="212"/>
                    </w:trPr>
                    <w:tc>
                      <w:tcPr>
                        <w:tcW w:w="360" w:type="dxa"/>
                        <w:tcBorders>
                          <w:top w:val="nil"/>
                          <w:left w:val="nil"/>
                          <w:bottom w:val="nil"/>
                          <w:right w:val="nil"/>
                        </w:tcBorders>
                        <w:tcMar>
                          <w:top w:w="39" w:type="dxa"/>
                          <w:left w:w="39" w:type="dxa"/>
                          <w:bottom w:w="39" w:type="dxa"/>
                          <w:right w:w="39" w:type="dxa"/>
                        </w:tcMar>
                      </w:tcPr>
                      <w:p w14:paraId="4A4F2A15" w14:textId="77777777" w:rsidR="00880360" w:rsidRDefault="00880360">
                        <w:pPr>
                          <w:spacing w:after="0" w:line="240" w:lineRule="auto"/>
                        </w:pPr>
                      </w:p>
                    </w:tc>
                  </w:tr>
                </w:tbl>
                <w:p w14:paraId="6DFB60E5" w14:textId="77777777" w:rsidR="00880360" w:rsidRDefault="00880360">
                  <w:pPr>
                    <w:spacing w:after="0" w:line="240" w:lineRule="auto"/>
                  </w:pPr>
                </w:p>
              </w:tc>
              <w:tc>
                <w:tcPr>
                  <w:tcW w:w="180" w:type="dxa"/>
                </w:tcPr>
                <w:p w14:paraId="5FC1293A" w14:textId="77777777" w:rsidR="00880360" w:rsidRDefault="00880360">
                  <w:pPr>
                    <w:pStyle w:val="EmptyCellLayoutStyle"/>
                    <w:spacing w:after="0" w:line="240" w:lineRule="auto"/>
                  </w:pPr>
                </w:p>
              </w:tc>
              <w:tc>
                <w:tcPr>
                  <w:tcW w:w="3240" w:type="dxa"/>
                </w:tcPr>
                <w:p w14:paraId="10576F9D" w14:textId="77777777" w:rsidR="00880360" w:rsidRDefault="00880360">
                  <w:pPr>
                    <w:pStyle w:val="EmptyCellLayoutStyle"/>
                    <w:spacing w:after="0" w:line="240" w:lineRule="auto"/>
                  </w:pPr>
                </w:p>
              </w:tc>
              <w:tc>
                <w:tcPr>
                  <w:tcW w:w="539" w:type="dxa"/>
                  <w:tcBorders>
                    <w:right w:val="single" w:sz="15" w:space="0" w:color="000000"/>
                  </w:tcBorders>
                </w:tcPr>
                <w:p w14:paraId="05618FD6" w14:textId="77777777" w:rsidR="00880360" w:rsidRDefault="00880360">
                  <w:pPr>
                    <w:pStyle w:val="EmptyCellLayoutStyle"/>
                    <w:spacing w:after="0" w:line="240" w:lineRule="auto"/>
                  </w:pPr>
                </w:p>
              </w:tc>
            </w:tr>
            <w:tr w:rsidR="00880360" w14:paraId="7C097C81" w14:textId="77777777">
              <w:trPr>
                <w:trHeight w:val="235"/>
              </w:trPr>
              <w:tc>
                <w:tcPr>
                  <w:tcW w:w="900" w:type="dxa"/>
                  <w:tcBorders>
                    <w:left w:val="single" w:sz="15" w:space="0" w:color="000000"/>
                  </w:tcBorders>
                </w:tcPr>
                <w:p w14:paraId="132A3258" w14:textId="77777777" w:rsidR="00880360" w:rsidRDefault="0088036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80360" w14:paraId="4C42A016" w14:textId="77777777">
                    <w:trPr>
                      <w:trHeight w:val="212"/>
                    </w:trPr>
                    <w:tc>
                      <w:tcPr>
                        <w:tcW w:w="360" w:type="dxa"/>
                        <w:tcBorders>
                          <w:top w:val="nil"/>
                          <w:left w:val="nil"/>
                          <w:bottom w:val="nil"/>
                          <w:right w:val="nil"/>
                        </w:tcBorders>
                        <w:tcMar>
                          <w:top w:w="39" w:type="dxa"/>
                          <w:left w:w="39" w:type="dxa"/>
                          <w:bottom w:w="39" w:type="dxa"/>
                          <w:right w:w="39" w:type="dxa"/>
                        </w:tcMar>
                      </w:tcPr>
                      <w:p w14:paraId="54DA0D72" w14:textId="77777777" w:rsidR="00880360" w:rsidRDefault="00880360">
                        <w:pPr>
                          <w:spacing w:after="0" w:line="240" w:lineRule="auto"/>
                        </w:pPr>
                      </w:p>
                    </w:tc>
                  </w:tr>
                </w:tbl>
                <w:p w14:paraId="33044562" w14:textId="77777777" w:rsidR="00880360" w:rsidRDefault="00880360">
                  <w:pPr>
                    <w:spacing w:after="0" w:line="240" w:lineRule="auto"/>
                  </w:pPr>
                </w:p>
              </w:tc>
              <w:tc>
                <w:tcPr>
                  <w:tcW w:w="180" w:type="dxa"/>
                </w:tcPr>
                <w:p w14:paraId="45E68ED4" w14:textId="77777777" w:rsidR="00880360" w:rsidRDefault="0088036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880360" w14:paraId="22961F8C" w14:textId="77777777">
                    <w:trPr>
                      <w:trHeight w:val="192"/>
                    </w:trPr>
                    <w:tc>
                      <w:tcPr>
                        <w:tcW w:w="3240" w:type="dxa"/>
                        <w:tcBorders>
                          <w:top w:val="nil"/>
                          <w:left w:val="nil"/>
                          <w:bottom w:val="nil"/>
                          <w:right w:val="nil"/>
                        </w:tcBorders>
                        <w:tcMar>
                          <w:top w:w="39" w:type="dxa"/>
                          <w:left w:w="39" w:type="dxa"/>
                          <w:bottom w:w="39" w:type="dxa"/>
                          <w:right w:w="39" w:type="dxa"/>
                        </w:tcMar>
                      </w:tcPr>
                      <w:p w14:paraId="390226C5" w14:textId="77777777" w:rsidR="00880360" w:rsidRDefault="00EF7B31">
                        <w:pPr>
                          <w:spacing w:after="0" w:line="240" w:lineRule="auto"/>
                        </w:pPr>
                        <w:r>
                          <w:rPr>
                            <w:rFonts w:ascii="Arial" w:eastAsia="Arial" w:hAnsi="Arial"/>
                            <w:color w:val="000000"/>
                            <w:sz w:val="16"/>
                          </w:rPr>
                          <w:t>Approve leave requests.</w:t>
                        </w:r>
                      </w:p>
                    </w:tc>
                  </w:tr>
                </w:tbl>
                <w:p w14:paraId="7444F860" w14:textId="77777777" w:rsidR="00880360" w:rsidRDefault="00880360">
                  <w:pPr>
                    <w:spacing w:after="0" w:line="240" w:lineRule="auto"/>
                  </w:pPr>
                </w:p>
              </w:tc>
              <w:tc>
                <w:tcPr>
                  <w:tcW w:w="2160" w:type="dxa"/>
                </w:tcPr>
                <w:p w14:paraId="14F975C3" w14:textId="77777777" w:rsidR="00880360" w:rsidRDefault="00880360">
                  <w:pPr>
                    <w:pStyle w:val="EmptyCellLayoutStyle"/>
                    <w:spacing w:after="0" w:line="240" w:lineRule="auto"/>
                  </w:pPr>
                </w:p>
              </w:tc>
              <w:tc>
                <w:tcPr>
                  <w:tcW w:w="359" w:type="dxa"/>
                  <w:vMerge/>
                </w:tcPr>
                <w:p w14:paraId="4127691F" w14:textId="77777777" w:rsidR="00880360" w:rsidRDefault="00880360">
                  <w:pPr>
                    <w:pStyle w:val="EmptyCellLayoutStyle"/>
                    <w:spacing w:after="0" w:line="240" w:lineRule="auto"/>
                  </w:pPr>
                </w:p>
              </w:tc>
              <w:tc>
                <w:tcPr>
                  <w:tcW w:w="180" w:type="dxa"/>
                </w:tcPr>
                <w:p w14:paraId="1FF89558" w14:textId="77777777" w:rsidR="00880360" w:rsidRDefault="0088036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880360" w14:paraId="166B1AD5" w14:textId="77777777">
                    <w:trPr>
                      <w:trHeight w:val="192"/>
                    </w:trPr>
                    <w:tc>
                      <w:tcPr>
                        <w:tcW w:w="3240" w:type="dxa"/>
                        <w:tcBorders>
                          <w:top w:val="nil"/>
                          <w:left w:val="nil"/>
                          <w:bottom w:val="nil"/>
                          <w:right w:val="nil"/>
                        </w:tcBorders>
                        <w:tcMar>
                          <w:top w:w="39" w:type="dxa"/>
                          <w:left w:w="39" w:type="dxa"/>
                          <w:bottom w:w="39" w:type="dxa"/>
                          <w:right w:w="39" w:type="dxa"/>
                        </w:tcMar>
                      </w:tcPr>
                      <w:p w14:paraId="1E860499" w14:textId="77777777" w:rsidR="00880360" w:rsidRDefault="00EF7B31">
                        <w:pPr>
                          <w:spacing w:after="0" w:line="240" w:lineRule="auto"/>
                        </w:pPr>
                        <w:r>
                          <w:rPr>
                            <w:rFonts w:ascii="Arial" w:eastAsia="Arial" w:hAnsi="Arial"/>
                            <w:color w:val="000000"/>
                            <w:sz w:val="16"/>
                          </w:rPr>
                          <w:t>Review work.</w:t>
                        </w:r>
                      </w:p>
                    </w:tc>
                  </w:tr>
                </w:tbl>
                <w:p w14:paraId="25F1082A" w14:textId="77777777" w:rsidR="00880360" w:rsidRDefault="00880360">
                  <w:pPr>
                    <w:spacing w:after="0" w:line="240" w:lineRule="auto"/>
                  </w:pPr>
                </w:p>
              </w:tc>
              <w:tc>
                <w:tcPr>
                  <w:tcW w:w="539" w:type="dxa"/>
                  <w:tcBorders>
                    <w:right w:val="single" w:sz="15" w:space="0" w:color="000000"/>
                  </w:tcBorders>
                </w:tcPr>
                <w:p w14:paraId="2AD3023C" w14:textId="77777777" w:rsidR="00880360" w:rsidRDefault="00880360">
                  <w:pPr>
                    <w:pStyle w:val="EmptyCellLayoutStyle"/>
                    <w:spacing w:after="0" w:line="240" w:lineRule="auto"/>
                  </w:pPr>
                </w:p>
              </w:tc>
            </w:tr>
            <w:tr w:rsidR="00880360" w14:paraId="2105B3F6" w14:textId="77777777">
              <w:trPr>
                <w:trHeight w:val="34"/>
              </w:trPr>
              <w:tc>
                <w:tcPr>
                  <w:tcW w:w="900" w:type="dxa"/>
                  <w:tcBorders>
                    <w:left w:val="single" w:sz="15" w:space="0" w:color="000000"/>
                  </w:tcBorders>
                </w:tcPr>
                <w:p w14:paraId="12FA505C" w14:textId="77777777" w:rsidR="00880360" w:rsidRDefault="00880360">
                  <w:pPr>
                    <w:pStyle w:val="EmptyCellLayoutStyle"/>
                    <w:spacing w:after="0" w:line="240" w:lineRule="auto"/>
                  </w:pPr>
                </w:p>
              </w:tc>
              <w:tc>
                <w:tcPr>
                  <w:tcW w:w="359" w:type="dxa"/>
                  <w:vMerge/>
                </w:tcPr>
                <w:p w14:paraId="27E997B0" w14:textId="77777777" w:rsidR="00880360" w:rsidRDefault="00880360">
                  <w:pPr>
                    <w:pStyle w:val="EmptyCellLayoutStyle"/>
                    <w:spacing w:after="0" w:line="240" w:lineRule="auto"/>
                  </w:pPr>
                </w:p>
              </w:tc>
              <w:tc>
                <w:tcPr>
                  <w:tcW w:w="180" w:type="dxa"/>
                </w:tcPr>
                <w:p w14:paraId="476D129A" w14:textId="77777777" w:rsidR="00880360" w:rsidRDefault="00880360">
                  <w:pPr>
                    <w:pStyle w:val="EmptyCellLayoutStyle"/>
                    <w:spacing w:after="0" w:line="240" w:lineRule="auto"/>
                  </w:pPr>
                </w:p>
              </w:tc>
              <w:tc>
                <w:tcPr>
                  <w:tcW w:w="3240" w:type="dxa"/>
                  <w:vMerge/>
                </w:tcPr>
                <w:p w14:paraId="3E6F8BB7" w14:textId="77777777" w:rsidR="00880360" w:rsidRDefault="00880360">
                  <w:pPr>
                    <w:pStyle w:val="EmptyCellLayoutStyle"/>
                    <w:spacing w:after="0" w:line="240" w:lineRule="auto"/>
                  </w:pPr>
                </w:p>
              </w:tc>
              <w:tc>
                <w:tcPr>
                  <w:tcW w:w="2160" w:type="dxa"/>
                </w:tcPr>
                <w:p w14:paraId="584FC94A" w14:textId="77777777" w:rsidR="00880360" w:rsidRDefault="00880360">
                  <w:pPr>
                    <w:pStyle w:val="EmptyCellLayoutStyle"/>
                    <w:spacing w:after="0" w:line="240" w:lineRule="auto"/>
                  </w:pPr>
                </w:p>
              </w:tc>
              <w:tc>
                <w:tcPr>
                  <w:tcW w:w="359" w:type="dxa"/>
                </w:tcPr>
                <w:p w14:paraId="07EA059C" w14:textId="77777777" w:rsidR="00880360" w:rsidRDefault="00880360">
                  <w:pPr>
                    <w:pStyle w:val="EmptyCellLayoutStyle"/>
                    <w:spacing w:after="0" w:line="240" w:lineRule="auto"/>
                  </w:pPr>
                </w:p>
              </w:tc>
              <w:tc>
                <w:tcPr>
                  <w:tcW w:w="180" w:type="dxa"/>
                </w:tcPr>
                <w:p w14:paraId="37E5F076" w14:textId="77777777" w:rsidR="00880360" w:rsidRDefault="00880360">
                  <w:pPr>
                    <w:pStyle w:val="EmptyCellLayoutStyle"/>
                    <w:spacing w:after="0" w:line="240" w:lineRule="auto"/>
                  </w:pPr>
                </w:p>
              </w:tc>
              <w:tc>
                <w:tcPr>
                  <w:tcW w:w="3240" w:type="dxa"/>
                  <w:vMerge/>
                </w:tcPr>
                <w:p w14:paraId="0B46C0F4" w14:textId="77777777" w:rsidR="00880360" w:rsidRDefault="00880360">
                  <w:pPr>
                    <w:pStyle w:val="EmptyCellLayoutStyle"/>
                    <w:spacing w:after="0" w:line="240" w:lineRule="auto"/>
                  </w:pPr>
                </w:p>
              </w:tc>
              <w:tc>
                <w:tcPr>
                  <w:tcW w:w="539" w:type="dxa"/>
                  <w:tcBorders>
                    <w:right w:val="single" w:sz="15" w:space="0" w:color="000000"/>
                  </w:tcBorders>
                </w:tcPr>
                <w:p w14:paraId="3464FB33" w14:textId="77777777" w:rsidR="00880360" w:rsidRDefault="00880360">
                  <w:pPr>
                    <w:pStyle w:val="EmptyCellLayoutStyle"/>
                    <w:spacing w:after="0" w:line="240" w:lineRule="auto"/>
                  </w:pPr>
                </w:p>
              </w:tc>
            </w:tr>
            <w:tr w:rsidR="00880360" w14:paraId="320DE5DB" w14:textId="77777777">
              <w:trPr>
                <w:trHeight w:val="20"/>
              </w:trPr>
              <w:tc>
                <w:tcPr>
                  <w:tcW w:w="900" w:type="dxa"/>
                  <w:tcBorders>
                    <w:left w:val="single" w:sz="15" w:space="0" w:color="000000"/>
                  </w:tcBorders>
                </w:tcPr>
                <w:p w14:paraId="72D5B570" w14:textId="77777777" w:rsidR="00880360" w:rsidRDefault="00880360">
                  <w:pPr>
                    <w:pStyle w:val="EmptyCellLayoutStyle"/>
                    <w:spacing w:after="0" w:line="240" w:lineRule="auto"/>
                  </w:pPr>
                </w:p>
              </w:tc>
              <w:tc>
                <w:tcPr>
                  <w:tcW w:w="359" w:type="dxa"/>
                  <w:vMerge/>
                </w:tcPr>
                <w:p w14:paraId="0B9E780F" w14:textId="77777777" w:rsidR="00880360" w:rsidRDefault="00880360">
                  <w:pPr>
                    <w:pStyle w:val="EmptyCellLayoutStyle"/>
                    <w:spacing w:after="0" w:line="240" w:lineRule="auto"/>
                  </w:pPr>
                </w:p>
              </w:tc>
              <w:tc>
                <w:tcPr>
                  <w:tcW w:w="180" w:type="dxa"/>
                </w:tcPr>
                <w:p w14:paraId="5970A05A" w14:textId="77777777" w:rsidR="00880360" w:rsidRDefault="00880360">
                  <w:pPr>
                    <w:pStyle w:val="EmptyCellLayoutStyle"/>
                    <w:spacing w:after="0" w:line="240" w:lineRule="auto"/>
                  </w:pPr>
                </w:p>
              </w:tc>
              <w:tc>
                <w:tcPr>
                  <w:tcW w:w="3240" w:type="dxa"/>
                </w:tcPr>
                <w:p w14:paraId="50C492C8" w14:textId="77777777" w:rsidR="00880360" w:rsidRDefault="00880360">
                  <w:pPr>
                    <w:pStyle w:val="EmptyCellLayoutStyle"/>
                    <w:spacing w:after="0" w:line="240" w:lineRule="auto"/>
                  </w:pPr>
                </w:p>
              </w:tc>
              <w:tc>
                <w:tcPr>
                  <w:tcW w:w="2160" w:type="dxa"/>
                </w:tcPr>
                <w:p w14:paraId="203FE6B0" w14:textId="77777777" w:rsidR="00880360" w:rsidRDefault="00880360">
                  <w:pPr>
                    <w:pStyle w:val="EmptyCellLayoutStyle"/>
                    <w:spacing w:after="0" w:line="240" w:lineRule="auto"/>
                  </w:pPr>
                </w:p>
              </w:tc>
              <w:tc>
                <w:tcPr>
                  <w:tcW w:w="359" w:type="dxa"/>
                </w:tcPr>
                <w:p w14:paraId="4E81B438" w14:textId="77777777" w:rsidR="00880360" w:rsidRDefault="00880360">
                  <w:pPr>
                    <w:pStyle w:val="EmptyCellLayoutStyle"/>
                    <w:spacing w:after="0" w:line="240" w:lineRule="auto"/>
                  </w:pPr>
                </w:p>
              </w:tc>
              <w:tc>
                <w:tcPr>
                  <w:tcW w:w="180" w:type="dxa"/>
                </w:tcPr>
                <w:p w14:paraId="60EBB0B8" w14:textId="77777777" w:rsidR="00880360" w:rsidRDefault="00880360">
                  <w:pPr>
                    <w:pStyle w:val="EmptyCellLayoutStyle"/>
                    <w:spacing w:after="0" w:line="240" w:lineRule="auto"/>
                  </w:pPr>
                </w:p>
              </w:tc>
              <w:tc>
                <w:tcPr>
                  <w:tcW w:w="3240" w:type="dxa"/>
                </w:tcPr>
                <w:p w14:paraId="4CE75DA8" w14:textId="77777777" w:rsidR="00880360" w:rsidRDefault="00880360">
                  <w:pPr>
                    <w:pStyle w:val="EmptyCellLayoutStyle"/>
                    <w:spacing w:after="0" w:line="240" w:lineRule="auto"/>
                  </w:pPr>
                </w:p>
              </w:tc>
              <w:tc>
                <w:tcPr>
                  <w:tcW w:w="539" w:type="dxa"/>
                  <w:tcBorders>
                    <w:right w:val="single" w:sz="15" w:space="0" w:color="000000"/>
                  </w:tcBorders>
                </w:tcPr>
                <w:p w14:paraId="6300D590" w14:textId="77777777" w:rsidR="00880360" w:rsidRDefault="00880360">
                  <w:pPr>
                    <w:pStyle w:val="EmptyCellLayoutStyle"/>
                    <w:spacing w:after="0" w:line="240" w:lineRule="auto"/>
                  </w:pPr>
                </w:p>
              </w:tc>
            </w:tr>
            <w:tr w:rsidR="00880360" w14:paraId="45DD9FB2" w14:textId="77777777">
              <w:trPr>
                <w:trHeight w:val="69"/>
              </w:trPr>
              <w:tc>
                <w:tcPr>
                  <w:tcW w:w="900" w:type="dxa"/>
                  <w:tcBorders>
                    <w:left w:val="single" w:sz="15" w:space="0" w:color="000000"/>
                  </w:tcBorders>
                </w:tcPr>
                <w:p w14:paraId="5A37D5A7" w14:textId="77777777" w:rsidR="00880360" w:rsidRDefault="00880360">
                  <w:pPr>
                    <w:pStyle w:val="EmptyCellLayoutStyle"/>
                    <w:spacing w:after="0" w:line="240" w:lineRule="auto"/>
                  </w:pPr>
                </w:p>
              </w:tc>
              <w:tc>
                <w:tcPr>
                  <w:tcW w:w="359" w:type="dxa"/>
                </w:tcPr>
                <w:p w14:paraId="2B0C525E" w14:textId="77777777" w:rsidR="00880360" w:rsidRDefault="00880360">
                  <w:pPr>
                    <w:pStyle w:val="EmptyCellLayoutStyle"/>
                    <w:spacing w:after="0" w:line="240" w:lineRule="auto"/>
                  </w:pPr>
                </w:p>
              </w:tc>
              <w:tc>
                <w:tcPr>
                  <w:tcW w:w="180" w:type="dxa"/>
                </w:tcPr>
                <w:p w14:paraId="12C0ACCE" w14:textId="77777777" w:rsidR="00880360" w:rsidRDefault="00880360">
                  <w:pPr>
                    <w:pStyle w:val="EmptyCellLayoutStyle"/>
                    <w:spacing w:after="0" w:line="240" w:lineRule="auto"/>
                  </w:pPr>
                </w:p>
              </w:tc>
              <w:tc>
                <w:tcPr>
                  <w:tcW w:w="3240" w:type="dxa"/>
                </w:tcPr>
                <w:p w14:paraId="04B20759" w14:textId="77777777" w:rsidR="00880360" w:rsidRDefault="00880360">
                  <w:pPr>
                    <w:pStyle w:val="EmptyCellLayoutStyle"/>
                    <w:spacing w:after="0" w:line="240" w:lineRule="auto"/>
                  </w:pPr>
                </w:p>
              </w:tc>
              <w:tc>
                <w:tcPr>
                  <w:tcW w:w="2160" w:type="dxa"/>
                </w:tcPr>
                <w:p w14:paraId="3CD090C3" w14:textId="77777777" w:rsidR="00880360" w:rsidRDefault="00880360">
                  <w:pPr>
                    <w:pStyle w:val="EmptyCellLayoutStyle"/>
                    <w:spacing w:after="0" w:line="240" w:lineRule="auto"/>
                  </w:pPr>
                </w:p>
              </w:tc>
              <w:tc>
                <w:tcPr>
                  <w:tcW w:w="359" w:type="dxa"/>
                </w:tcPr>
                <w:p w14:paraId="284E61DB" w14:textId="77777777" w:rsidR="00880360" w:rsidRDefault="00880360">
                  <w:pPr>
                    <w:pStyle w:val="EmptyCellLayoutStyle"/>
                    <w:spacing w:after="0" w:line="240" w:lineRule="auto"/>
                  </w:pPr>
                </w:p>
              </w:tc>
              <w:tc>
                <w:tcPr>
                  <w:tcW w:w="180" w:type="dxa"/>
                </w:tcPr>
                <w:p w14:paraId="620CE04E" w14:textId="77777777" w:rsidR="00880360" w:rsidRDefault="00880360">
                  <w:pPr>
                    <w:pStyle w:val="EmptyCellLayoutStyle"/>
                    <w:spacing w:after="0" w:line="240" w:lineRule="auto"/>
                  </w:pPr>
                </w:p>
              </w:tc>
              <w:tc>
                <w:tcPr>
                  <w:tcW w:w="3240" w:type="dxa"/>
                </w:tcPr>
                <w:p w14:paraId="2305F0B2" w14:textId="77777777" w:rsidR="00880360" w:rsidRDefault="00880360">
                  <w:pPr>
                    <w:pStyle w:val="EmptyCellLayoutStyle"/>
                    <w:spacing w:after="0" w:line="240" w:lineRule="auto"/>
                  </w:pPr>
                </w:p>
              </w:tc>
              <w:tc>
                <w:tcPr>
                  <w:tcW w:w="539" w:type="dxa"/>
                  <w:tcBorders>
                    <w:right w:val="single" w:sz="15" w:space="0" w:color="000000"/>
                  </w:tcBorders>
                </w:tcPr>
                <w:p w14:paraId="35EFA6C5" w14:textId="77777777" w:rsidR="00880360" w:rsidRDefault="00880360">
                  <w:pPr>
                    <w:pStyle w:val="EmptyCellLayoutStyle"/>
                    <w:spacing w:after="0" w:line="240" w:lineRule="auto"/>
                  </w:pPr>
                </w:p>
              </w:tc>
            </w:tr>
            <w:tr w:rsidR="00880360" w14:paraId="5376CF9F" w14:textId="77777777">
              <w:trPr>
                <w:trHeight w:val="269"/>
              </w:trPr>
              <w:tc>
                <w:tcPr>
                  <w:tcW w:w="900" w:type="dxa"/>
                  <w:tcBorders>
                    <w:left w:val="single" w:sz="15" w:space="0" w:color="000000"/>
                  </w:tcBorders>
                </w:tcPr>
                <w:p w14:paraId="6244381E" w14:textId="77777777" w:rsidR="00880360" w:rsidRDefault="0088036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80360" w14:paraId="54258986" w14:textId="77777777">
                    <w:trPr>
                      <w:trHeight w:val="212"/>
                    </w:trPr>
                    <w:tc>
                      <w:tcPr>
                        <w:tcW w:w="360" w:type="dxa"/>
                        <w:tcBorders>
                          <w:top w:val="nil"/>
                          <w:left w:val="nil"/>
                          <w:bottom w:val="nil"/>
                          <w:right w:val="nil"/>
                        </w:tcBorders>
                        <w:tcMar>
                          <w:top w:w="39" w:type="dxa"/>
                          <w:left w:w="39" w:type="dxa"/>
                          <w:bottom w:w="39" w:type="dxa"/>
                          <w:right w:w="39" w:type="dxa"/>
                        </w:tcMar>
                      </w:tcPr>
                      <w:p w14:paraId="6E29C989" w14:textId="77777777" w:rsidR="00880360" w:rsidRDefault="00880360">
                        <w:pPr>
                          <w:spacing w:after="0" w:line="240" w:lineRule="auto"/>
                        </w:pPr>
                      </w:p>
                    </w:tc>
                  </w:tr>
                </w:tbl>
                <w:p w14:paraId="3F19C427" w14:textId="77777777" w:rsidR="00880360" w:rsidRDefault="00880360">
                  <w:pPr>
                    <w:spacing w:after="0" w:line="240" w:lineRule="auto"/>
                  </w:pPr>
                </w:p>
              </w:tc>
              <w:tc>
                <w:tcPr>
                  <w:tcW w:w="180" w:type="dxa"/>
                </w:tcPr>
                <w:p w14:paraId="5A86EA47" w14:textId="77777777" w:rsidR="00880360" w:rsidRDefault="0088036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80360" w14:paraId="34BA3237" w14:textId="77777777">
                    <w:trPr>
                      <w:trHeight w:val="192"/>
                    </w:trPr>
                    <w:tc>
                      <w:tcPr>
                        <w:tcW w:w="3240" w:type="dxa"/>
                        <w:tcBorders>
                          <w:top w:val="nil"/>
                          <w:left w:val="nil"/>
                          <w:bottom w:val="nil"/>
                          <w:right w:val="nil"/>
                        </w:tcBorders>
                        <w:tcMar>
                          <w:top w:w="39" w:type="dxa"/>
                          <w:left w:w="39" w:type="dxa"/>
                          <w:bottom w:w="39" w:type="dxa"/>
                          <w:right w:w="39" w:type="dxa"/>
                        </w:tcMar>
                      </w:tcPr>
                      <w:p w14:paraId="04D68508" w14:textId="77777777" w:rsidR="00880360" w:rsidRDefault="00EF7B31">
                        <w:pPr>
                          <w:spacing w:after="0" w:line="240" w:lineRule="auto"/>
                        </w:pPr>
                        <w:r>
                          <w:rPr>
                            <w:rFonts w:ascii="Arial" w:eastAsia="Arial" w:hAnsi="Arial"/>
                            <w:color w:val="000000"/>
                            <w:sz w:val="16"/>
                          </w:rPr>
                          <w:t>Approve time and attendance.</w:t>
                        </w:r>
                      </w:p>
                    </w:tc>
                  </w:tr>
                </w:tbl>
                <w:p w14:paraId="66252532" w14:textId="77777777" w:rsidR="00880360" w:rsidRDefault="00880360">
                  <w:pPr>
                    <w:spacing w:after="0" w:line="240" w:lineRule="auto"/>
                  </w:pPr>
                </w:p>
              </w:tc>
              <w:tc>
                <w:tcPr>
                  <w:tcW w:w="2160" w:type="dxa"/>
                </w:tcPr>
                <w:p w14:paraId="3A10D85D" w14:textId="77777777" w:rsidR="00880360" w:rsidRDefault="0088036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80360" w14:paraId="1C89E73F" w14:textId="77777777">
                    <w:trPr>
                      <w:trHeight w:val="212"/>
                    </w:trPr>
                    <w:tc>
                      <w:tcPr>
                        <w:tcW w:w="360" w:type="dxa"/>
                        <w:tcBorders>
                          <w:top w:val="nil"/>
                          <w:left w:val="nil"/>
                          <w:bottom w:val="nil"/>
                          <w:right w:val="nil"/>
                        </w:tcBorders>
                        <w:tcMar>
                          <w:top w:w="39" w:type="dxa"/>
                          <w:left w:w="39" w:type="dxa"/>
                          <w:bottom w:w="39" w:type="dxa"/>
                          <w:right w:w="39" w:type="dxa"/>
                        </w:tcMar>
                      </w:tcPr>
                      <w:p w14:paraId="33494286" w14:textId="77777777" w:rsidR="00880360" w:rsidRDefault="00880360">
                        <w:pPr>
                          <w:spacing w:after="0" w:line="240" w:lineRule="auto"/>
                        </w:pPr>
                      </w:p>
                    </w:tc>
                  </w:tr>
                </w:tbl>
                <w:p w14:paraId="71792A2F" w14:textId="77777777" w:rsidR="00880360" w:rsidRDefault="00880360">
                  <w:pPr>
                    <w:spacing w:after="0" w:line="240" w:lineRule="auto"/>
                  </w:pPr>
                </w:p>
              </w:tc>
              <w:tc>
                <w:tcPr>
                  <w:tcW w:w="180" w:type="dxa"/>
                </w:tcPr>
                <w:p w14:paraId="50544628" w14:textId="77777777" w:rsidR="00880360" w:rsidRDefault="0088036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80360" w14:paraId="43EA5902" w14:textId="77777777">
                    <w:trPr>
                      <w:trHeight w:val="192"/>
                    </w:trPr>
                    <w:tc>
                      <w:tcPr>
                        <w:tcW w:w="3240" w:type="dxa"/>
                        <w:tcBorders>
                          <w:top w:val="nil"/>
                          <w:left w:val="nil"/>
                          <w:bottom w:val="nil"/>
                          <w:right w:val="nil"/>
                        </w:tcBorders>
                        <w:tcMar>
                          <w:top w:w="39" w:type="dxa"/>
                          <w:left w:w="39" w:type="dxa"/>
                          <w:bottom w:w="39" w:type="dxa"/>
                          <w:right w:w="39" w:type="dxa"/>
                        </w:tcMar>
                      </w:tcPr>
                      <w:p w14:paraId="4C145AC0" w14:textId="77777777" w:rsidR="00880360" w:rsidRDefault="00EF7B31">
                        <w:pPr>
                          <w:spacing w:after="0" w:line="240" w:lineRule="auto"/>
                        </w:pPr>
                        <w:r>
                          <w:rPr>
                            <w:rFonts w:ascii="Arial" w:eastAsia="Arial" w:hAnsi="Arial"/>
                            <w:color w:val="000000"/>
                            <w:sz w:val="16"/>
                          </w:rPr>
                          <w:t>Provide guidance on work methods.</w:t>
                        </w:r>
                      </w:p>
                    </w:tc>
                  </w:tr>
                </w:tbl>
                <w:p w14:paraId="106572BA" w14:textId="77777777" w:rsidR="00880360" w:rsidRDefault="00880360">
                  <w:pPr>
                    <w:spacing w:after="0" w:line="240" w:lineRule="auto"/>
                  </w:pPr>
                </w:p>
              </w:tc>
              <w:tc>
                <w:tcPr>
                  <w:tcW w:w="539" w:type="dxa"/>
                  <w:tcBorders>
                    <w:right w:val="single" w:sz="15" w:space="0" w:color="000000"/>
                  </w:tcBorders>
                </w:tcPr>
                <w:p w14:paraId="1EEF0A9C" w14:textId="77777777" w:rsidR="00880360" w:rsidRDefault="00880360">
                  <w:pPr>
                    <w:pStyle w:val="EmptyCellLayoutStyle"/>
                    <w:spacing w:after="0" w:line="240" w:lineRule="auto"/>
                  </w:pPr>
                </w:p>
              </w:tc>
            </w:tr>
            <w:tr w:rsidR="00880360" w14:paraId="24B5A060" w14:textId="77777777">
              <w:trPr>
                <w:trHeight w:val="20"/>
              </w:trPr>
              <w:tc>
                <w:tcPr>
                  <w:tcW w:w="900" w:type="dxa"/>
                  <w:tcBorders>
                    <w:left w:val="single" w:sz="15" w:space="0" w:color="000000"/>
                  </w:tcBorders>
                </w:tcPr>
                <w:p w14:paraId="1007F582" w14:textId="77777777" w:rsidR="00880360" w:rsidRDefault="00880360">
                  <w:pPr>
                    <w:pStyle w:val="EmptyCellLayoutStyle"/>
                    <w:spacing w:after="0" w:line="240" w:lineRule="auto"/>
                  </w:pPr>
                </w:p>
              </w:tc>
              <w:tc>
                <w:tcPr>
                  <w:tcW w:w="359" w:type="dxa"/>
                  <w:vMerge/>
                </w:tcPr>
                <w:p w14:paraId="1C62418A" w14:textId="77777777" w:rsidR="00880360" w:rsidRDefault="00880360">
                  <w:pPr>
                    <w:pStyle w:val="EmptyCellLayoutStyle"/>
                    <w:spacing w:after="0" w:line="240" w:lineRule="auto"/>
                  </w:pPr>
                </w:p>
              </w:tc>
              <w:tc>
                <w:tcPr>
                  <w:tcW w:w="180" w:type="dxa"/>
                </w:tcPr>
                <w:p w14:paraId="0078FF4A" w14:textId="77777777" w:rsidR="00880360" w:rsidRDefault="00880360">
                  <w:pPr>
                    <w:pStyle w:val="EmptyCellLayoutStyle"/>
                    <w:spacing w:after="0" w:line="240" w:lineRule="auto"/>
                  </w:pPr>
                </w:p>
              </w:tc>
              <w:tc>
                <w:tcPr>
                  <w:tcW w:w="3240" w:type="dxa"/>
                </w:tcPr>
                <w:p w14:paraId="3CE6572E" w14:textId="77777777" w:rsidR="00880360" w:rsidRDefault="00880360">
                  <w:pPr>
                    <w:pStyle w:val="EmptyCellLayoutStyle"/>
                    <w:spacing w:after="0" w:line="240" w:lineRule="auto"/>
                  </w:pPr>
                </w:p>
              </w:tc>
              <w:tc>
                <w:tcPr>
                  <w:tcW w:w="2160" w:type="dxa"/>
                </w:tcPr>
                <w:p w14:paraId="6BAB5A5F" w14:textId="77777777" w:rsidR="00880360" w:rsidRDefault="00880360">
                  <w:pPr>
                    <w:pStyle w:val="EmptyCellLayoutStyle"/>
                    <w:spacing w:after="0" w:line="240" w:lineRule="auto"/>
                  </w:pPr>
                </w:p>
              </w:tc>
              <w:tc>
                <w:tcPr>
                  <w:tcW w:w="359" w:type="dxa"/>
                  <w:vMerge/>
                </w:tcPr>
                <w:p w14:paraId="27B6F1F0" w14:textId="77777777" w:rsidR="00880360" w:rsidRDefault="00880360">
                  <w:pPr>
                    <w:pStyle w:val="EmptyCellLayoutStyle"/>
                    <w:spacing w:after="0" w:line="240" w:lineRule="auto"/>
                  </w:pPr>
                </w:p>
              </w:tc>
              <w:tc>
                <w:tcPr>
                  <w:tcW w:w="180" w:type="dxa"/>
                </w:tcPr>
                <w:p w14:paraId="306C4EBE" w14:textId="77777777" w:rsidR="00880360" w:rsidRDefault="00880360">
                  <w:pPr>
                    <w:pStyle w:val="EmptyCellLayoutStyle"/>
                    <w:spacing w:after="0" w:line="240" w:lineRule="auto"/>
                  </w:pPr>
                </w:p>
              </w:tc>
              <w:tc>
                <w:tcPr>
                  <w:tcW w:w="3240" w:type="dxa"/>
                </w:tcPr>
                <w:p w14:paraId="46159E99" w14:textId="77777777" w:rsidR="00880360" w:rsidRDefault="00880360">
                  <w:pPr>
                    <w:pStyle w:val="EmptyCellLayoutStyle"/>
                    <w:spacing w:after="0" w:line="240" w:lineRule="auto"/>
                  </w:pPr>
                </w:p>
              </w:tc>
              <w:tc>
                <w:tcPr>
                  <w:tcW w:w="539" w:type="dxa"/>
                  <w:tcBorders>
                    <w:right w:val="single" w:sz="15" w:space="0" w:color="000000"/>
                  </w:tcBorders>
                </w:tcPr>
                <w:p w14:paraId="467229AD" w14:textId="77777777" w:rsidR="00880360" w:rsidRDefault="00880360">
                  <w:pPr>
                    <w:pStyle w:val="EmptyCellLayoutStyle"/>
                    <w:spacing w:after="0" w:line="240" w:lineRule="auto"/>
                  </w:pPr>
                </w:p>
              </w:tc>
            </w:tr>
            <w:tr w:rsidR="00880360" w14:paraId="04EDE695" w14:textId="77777777">
              <w:trPr>
                <w:trHeight w:val="69"/>
              </w:trPr>
              <w:tc>
                <w:tcPr>
                  <w:tcW w:w="900" w:type="dxa"/>
                  <w:tcBorders>
                    <w:left w:val="single" w:sz="15" w:space="0" w:color="000000"/>
                  </w:tcBorders>
                </w:tcPr>
                <w:p w14:paraId="66D64423" w14:textId="77777777" w:rsidR="00880360" w:rsidRDefault="00880360">
                  <w:pPr>
                    <w:pStyle w:val="EmptyCellLayoutStyle"/>
                    <w:spacing w:after="0" w:line="240" w:lineRule="auto"/>
                  </w:pPr>
                </w:p>
              </w:tc>
              <w:tc>
                <w:tcPr>
                  <w:tcW w:w="359" w:type="dxa"/>
                </w:tcPr>
                <w:p w14:paraId="4500D492" w14:textId="77777777" w:rsidR="00880360" w:rsidRDefault="00880360">
                  <w:pPr>
                    <w:pStyle w:val="EmptyCellLayoutStyle"/>
                    <w:spacing w:after="0" w:line="240" w:lineRule="auto"/>
                  </w:pPr>
                </w:p>
              </w:tc>
              <w:tc>
                <w:tcPr>
                  <w:tcW w:w="180" w:type="dxa"/>
                </w:tcPr>
                <w:p w14:paraId="4BE7C76B" w14:textId="77777777" w:rsidR="00880360" w:rsidRDefault="00880360">
                  <w:pPr>
                    <w:pStyle w:val="EmptyCellLayoutStyle"/>
                    <w:spacing w:after="0" w:line="240" w:lineRule="auto"/>
                  </w:pPr>
                </w:p>
              </w:tc>
              <w:tc>
                <w:tcPr>
                  <w:tcW w:w="3240" w:type="dxa"/>
                </w:tcPr>
                <w:p w14:paraId="15DA40AB" w14:textId="77777777" w:rsidR="00880360" w:rsidRDefault="00880360">
                  <w:pPr>
                    <w:pStyle w:val="EmptyCellLayoutStyle"/>
                    <w:spacing w:after="0" w:line="240" w:lineRule="auto"/>
                  </w:pPr>
                </w:p>
              </w:tc>
              <w:tc>
                <w:tcPr>
                  <w:tcW w:w="2160" w:type="dxa"/>
                </w:tcPr>
                <w:p w14:paraId="70EFB011" w14:textId="77777777" w:rsidR="00880360" w:rsidRDefault="00880360">
                  <w:pPr>
                    <w:pStyle w:val="EmptyCellLayoutStyle"/>
                    <w:spacing w:after="0" w:line="240" w:lineRule="auto"/>
                  </w:pPr>
                </w:p>
              </w:tc>
              <w:tc>
                <w:tcPr>
                  <w:tcW w:w="359" w:type="dxa"/>
                </w:tcPr>
                <w:p w14:paraId="3642751C" w14:textId="77777777" w:rsidR="00880360" w:rsidRDefault="00880360">
                  <w:pPr>
                    <w:pStyle w:val="EmptyCellLayoutStyle"/>
                    <w:spacing w:after="0" w:line="240" w:lineRule="auto"/>
                  </w:pPr>
                </w:p>
              </w:tc>
              <w:tc>
                <w:tcPr>
                  <w:tcW w:w="180" w:type="dxa"/>
                </w:tcPr>
                <w:p w14:paraId="2E93939B" w14:textId="77777777" w:rsidR="00880360" w:rsidRDefault="00880360">
                  <w:pPr>
                    <w:pStyle w:val="EmptyCellLayoutStyle"/>
                    <w:spacing w:after="0" w:line="240" w:lineRule="auto"/>
                  </w:pPr>
                </w:p>
              </w:tc>
              <w:tc>
                <w:tcPr>
                  <w:tcW w:w="3240" w:type="dxa"/>
                </w:tcPr>
                <w:p w14:paraId="6E927261" w14:textId="77777777" w:rsidR="00880360" w:rsidRDefault="00880360">
                  <w:pPr>
                    <w:pStyle w:val="EmptyCellLayoutStyle"/>
                    <w:spacing w:after="0" w:line="240" w:lineRule="auto"/>
                  </w:pPr>
                </w:p>
              </w:tc>
              <w:tc>
                <w:tcPr>
                  <w:tcW w:w="539" w:type="dxa"/>
                  <w:tcBorders>
                    <w:right w:val="single" w:sz="15" w:space="0" w:color="000000"/>
                  </w:tcBorders>
                </w:tcPr>
                <w:p w14:paraId="033AE19D" w14:textId="77777777" w:rsidR="00880360" w:rsidRDefault="00880360">
                  <w:pPr>
                    <w:pStyle w:val="EmptyCellLayoutStyle"/>
                    <w:spacing w:after="0" w:line="240" w:lineRule="auto"/>
                  </w:pPr>
                </w:p>
              </w:tc>
            </w:tr>
            <w:tr w:rsidR="00880360" w14:paraId="7C0A8A2E" w14:textId="77777777">
              <w:trPr>
                <w:trHeight w:val="270"/>
              </w:trPr>
              <w:tc>
                <w:tcPr>
                  <w:tcW w:w="900" w:type="dxa"/>
                  <w:tcBorders>
                    <w:left w:val="single" w:sz="15" w:space="0" w:color="000000"/>
                  </w:tcBorders>
                </w:tcPr>
                <w:p w14:paraId="35B38B7E" w14:textId="77777777" w:rsidR="00880360" w:rsidRDefault="0088036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80360" w14:paraId="173DB79F" w14:textId="77777777">
                    <w:trPr>
                      <w:trHeight w:val="212"/>
                    </w:trPr>
                    <w:tc>
                      <w:tcPr>
                        <w:tcW w:w="360" w:type="dxa"/>
                        <w:tcBorders>
                          <w:top w:val="nil"/>
                          <w:left w:val="nil"/>
                          <w:bottom w:val="nil"/>
                          <w:right w:val="nil"/>
                        </w:tcBorders>
                        <w:tcMar>
                          <w:top w:w="39" w:type="dxa"/>
                          <w:left w:w="39" w:type="dxa"/>
                          <w:bottom w:w="39" w:type="dxa"/>
                          <w:right w:w="39" w:type="dxa"/>
                        </w:tcMar>
                      </w:tcPr>
                      <w:p w14:paraId="43FB356F" w14:textId="77777777" w:rsidR="00880360" w:rsidRDefault="00880360">
                        <w:pPr>
                          <w:spacing w:after="0" w:line="240" w:lineRule="auto"/>
                        </w:pPr>
                      </w:p>
                    </w:tc>
                  </w:tr>
                </w:tbl>
                <w:p w14:paraId="35BA0F80" w14:textId="77777777" w:rsidR="00880360" w:rsidRDefault="00880360">
                  <w:pPr>
                    <w:spacing w:after="0" w:line="240" w:lineRule="auto"/>
                  </w:pPr>
                </w:p>
              </w:tc>
              <w:tc>
                <w:tcPr>
                  <w:tcW w:w="180" w:type="dxa"/>
                </w:tcPr>
                <w:p w14:paraId="3DF178F1" w14:textId="77777777" w:rsidR="00880360" w:rsidRDefault="0088036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80360" w14:paraId="309962AF" w14:textId="77777777">
                    <w:trPr>
                      <w:trHeight w:val="192"/>
                    </w:trPr>
                    <w:tc>
                      <w:tcPr>
                        <w:tcW w:w="3240" w:type="dxa"/>
                        <w:tcBorders>
                          <w:top w:val="nil"/>
                          <w:left w:val="nil"/>
                          <w:bottom w:val="nil"/>
                          <w:right w:val="nil"/>
                        </w:tcBorders>
                        <w:tcMar>
                          <w:top w:w="39" w:type="dxa"/>
                          <w:left w:w="39" w:type="dxa"/>
                          <w:bottom w:w="39" w:type="dxa"/>
                          <w:right w:w="39" w:type="dxa"/>
                        </w:tcMar>
                      </w:tcPr>
                      <w:p w14:paraId="73B98E6A" w14:textId="77777777" w:rsidR="00880360" w:rsidRDefault="00EF7B31">
                        <w:pPr>
                          <w:spacing w:after="0" w:line="240" w:lineRule="auto"/>
                        </w:pPr>
                        <w:r>
                          <w:rPr>
                            <w:rFonts w:ascii="Arial" w:eastAsia="Arial" w:hAnsi="Arial"/>
                            <w:color w:val="000000"/>
                            <w:sz w:val="16"/>
                          </w:rPr>
                          <w:t>Orally reprimand.</w:t>
                        </w:r>
                      </w:p>
                    </w:tc>
                  </w:tr>
                </w:tbl>
                <w:p w14:paraId="076B95E4" w14:textId="77777777" w:rsidR="00880360" w:rsidRDefault="00880360">
                  <w:pPr>
                    <w:spacing w:after="0" w:line="240" w:lineRule="auto"/>
                  </w:pPr>
                </w:p>
              </w:tc>
              <w:tc>
                <w:tcPr>
                  <w:tcW w:w="2160" w:type="dxa"/>
                </w:tcPr>
                <w:p w14:paraId="4561F5CA" w14:textId="77777777" w:rsidR="00880360" w:rsidRDefault="0088036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80360" w14:paraId="75860F00" w14:textId="77777777">
                    <w:trPr>
                      <w:trHeight w:val="212"/>
                    </w:trPr>
                    <w:tc>
                      <w:tcPr>
                        <w:tcW w:w="360" w:type="dxa"/>
                        <w:tcBorders>
                          <w:top w:val="nil"/>
                          <w:left w:val="nil"/>
                          <w:bottom w:val="nil"/>
                          <w:right w:val="nil"/>
                        </w:tcBorders>
                        <w:tcMar>
                          <w:top w:w="39" w:type="dxa"/>
                          <w:left w:w="39" w:type="dxa"/>
                          <w:bottom w:w="39" w:type="dxa"/>
                          <w:right w:w="39" w:type="dxa"/>
                        </w:tcMar>
                      </w:tcPr>
                      <w:p w14:paraId="5A1F156E" w14:textId="77777777" w:rsidR="00880360" w:rsidRDefault="00880360">
                        <w:pPr>
                          <w:spacing w:after="0" w:line="240" w:lineRule="auto"/>
                        </w:pPr>
                      </w:p>
                    </w:tc>
                  </w:tr>
                </w:tbl>
                <w:p w14:paraId="32FA5E60" w14:textId="77777777" w:rsidR="00880360" w:rsidRDefault="00880360">
                  <w:pPr>
                    <w:spacing w:after="0" w:line="240" w:lineRule="auto"/>
                  </w:pPr>
                </w:p>
              </w:tc>
              <w:tc>
                <w:tcPr>
                  <w:tcW w:w="180" w:type="dxa"/>
                </w:tcPr>
                <w:p w14:paraId="4A034797" w14:textId="77777777" w:rsidR="00880360" w:rsidRDefault="0088036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80360" w14:paraId="3C556D23" w14:textId="77777777">
                    <w:trPr>
                      <w:trHeight w:val="192"/>
                    </w:trPr>
                    <w:tc>
                      <w:tcPr>
                        <w:tcW w:w="3240" w:type="dxa"/>
                        <w:tcBorders>
                          <w:top w:val="nil"/>
                          <w:left w:val="nil"/>
                          <w:bottom w:val="nil"/>
                          <w:right w:val="nil"/>
                        </w:tcBorders>
                        <w:tcMar>
                          <w:top w:w="39" w:type="dxa"/>
                          <w:left w:w="39" w:type="dxa"/>
                          <w:bottom w:w="39" w:type="dxa"/>
                          <w:right w:w="39" w:type="dxa"/>
                        </w:tcMar>
                      </w:tcPr>
                      <w:p w14:paraId="7ADE46F7" w14:textId="77777777" w:rsidR="00880360" w:rsidRDefault="00EF7B31">
                        <w:pPr>
                          <w:spacing w:after="0" w:line="240" w:lineRule="auto"/>
                        </w:pPr>
                        <w:r>
                          <w:rPr>
                            <w:rFonts w:ascii="Arial" w:eastAsia="Arial" w:hAnsi="Arial"/>
                            <w:color w:val="000000"/>
                            <w:sz w:val="16"/>
                          </w:rPr>
                          <w:t>Train employees in the work.</w:t>
                        </w:r>
                      </w:p>
                    </w:tc>
                  </w:tr>
                </w:tbl>
                <w:p w14:paraId="3448B7D9" w14:textId="77777777" w:rsidR="00880360" w:rsidRDefault="00880360">
                  <w:pPr>
                    <w:spacing w:after="0" w:line="240" w:lineRule="auto"/>
                  </w:pPr>
                </w:p>
              </w:tc>
              <w:tc>
                <w:tcPr>
                  <w:tcW w:w="539" w:type="dxa"/>
                  <w:tcBorders>
                    <w:right w:val="single" w:sz="15" w:space="0" w:color="000000"/>
                  </w:tcBorders>
                </w:tcPr>
                <w:p w14:paraId="64C1DB64" w14:textId="77777777" w:rsidR="00880360" w:rsidRDefault="00880360">
                  <w:pPr>
                    <w:pStyle w:val="EmptyCellLayoutStyle"/>
                    <w:spacing w:after="0" w:line="240" w:lineRule="auto"/>
                  </w:pPr>
                </w:p>
              </w:tc>
            </w:tr>
            <w:tr w:rsidR="00880360" w14:paraId="0E8C5B83" w14:textId="77777777">
              <w:trPr>
                <w:trHeight w:val="20"/>
              </w:trPr>
              <w:tc>
                <w:tcPr>
                  <w:tcW w:w="900" w:type="dxa"/>
                  <w:tcBorders>
                    <w:left w:val="single" w:sz="15" w:space="0" w:color="000000"/>
                  </w:tcBorders>
                </w:tcPr>
                <w:p w14:paraId="3B63F468" w14:textId="77777777" w:rsidR="00880360" w:rsidRDefault="00880360">
                  <w:pPr>
                    <w:pStyle w:val="EmptyCellLayoutStyle"/>
                    <w:spacing w:after="0" w:line="240" w:lineRule="auto"/>
                  </w:pPr>
                </w:p>
              </w:tc>
              <w:tc>
                <w:tcPr>
                  <w:tcW w:w="359" w:type="dxa"/>
                  <w:vMerge/>
                </w:tcPr>
                <w:p w14:paraId="04A410A1" w14:textId="77777777" w:rsidR="00880360" w:rsidRDefault="00880360">
                  <w:pPr>
                    <w:pStyle w:val="EmptyCellLayoutStyle"/>
                    <w:spacing w:after="0" w:line="240" w:lineRule="auto"/>
                  </w:pPr>
                </w:p>
              </w:tc>
              <w:tc>
                <w:tcPr>
                  <w:tcW w:w="180" w:type="dxa"/>
                </w:tcPr>
                <w:p w14:paraId="251E919C" w14:textId="77777777" w:rsidR="00880360" w:rsidRDefault="00880360">
                  <w:pPr>
                    <w:pStyle w:val="EmptyCellLayoutStyle"/>
                    <w:spacing w:after="0" w:line="240" w:lineRule="auto"/>
                  </w:pPr>
                </w:p>
              </w:tc>
              <w:tc>
                <w:tcPr>
                  <w:tcW w:w="3240" w:type="dxa"/>
                </w:tcPr>
                <w:p w14:paraId="20C4CC17" w14:textId="77777777" w:rsidR="00880360" w:rsidRDefault="00880360">
                  <w:pPr>
                    <w:pStyle w:val="EmptyCellLayoutStyle"/>
                    <w:spacing w:after="0" w:line="240" w:lineRule="auto"/>
                  </w:pPr>
                </w:p>
              </w:tc>
              <w:tc>
                <w:tcPr>
                  <w:tcW w:w="2160" w:type="dxa"/>
                </w:tcPr>
                <w:p w14:paraId="38D64D99" w14:textId="77777777" w:rsidR="00880360" w:rsidRDefault="00880360">
                  <w:pPr>
                    <w:pStyle w:val="EmptyCellLayoutStyle"/>
                    <w:spacing w:after="0" w:line="240" w:lineRule="auto"/>
                  </w:pPr>
                </w:p>
              </w:tc>
              <w:tc>
                <w:tcPr>
                  <w:tcW w:w="359" w:type="dxa"/>
                  <w:vMerge/>
                </w:tcPr>
                <w:p w14:paraId="106BA5C0" w14:textId="77777777" w:rsidR="00880360" w:rsidRDefault="00880360">
                  <w:pPr>
                    <w:pStyle w:val="EmptyCellLayoutStyle"/>
                    <w:spacing w:after="0" w:line="240" w:lineRule="auto"/>
                  </w:pPr>
                </w:p>
              </w:tc>
              <w:tc>
                <w:tcPr>
                  <w:tcW w:w="180" w:type="dxa"/>
                </w:tcPr>
                <w:p w14:paraId="0CC26EF3" w14:textId="77777777" w:rsidR="00880360" w:rsidRDefault="00880360">
                  <w:pPr>
                    <w:pStyle w:val="EmptyCellLayoutStyle"/>
                    <w:spacing w:after="0" w:line="240" w:lineRule="auto"/>
                  </w:pPr>
                </w:p>
              </w:tc>
              <w:tc>
                <w:tcPr>
                  <w:tcW w:w="3240" w:type="dxa"/>
                </w:tcPr>
                <w:p w14:paraId="1A271C99" w14:textId="77777777" w:rsidR="00880360" w:rsidRDefault="00880360">
                  <w:pPr>
                    <w:pStyle w:val="EmptyCellLayoutStyle"/>
                    <w:spacing w:after="0" w:line="240" w:lineRule="auto"/>
                  </w:pPr>
                </w:p>
              </w:tc>
              <w:tc>
                <w:tcPr>
                  <w:tcW w:w="539" w:type="dxa"/>
                  <w:tcBorders>
                    <w:right w:val="single" w:sz="15" w:space="0" w:color="000000"/>
                  </w:tcBorders>
                </w:tcPr>
                <w:p w14:paraId="6980D586" w14:textId="77777777" w:rsidR="00880360" w:rsidRDefault="00880360">
                  <w:pPr>
                    <w:pStyle w:val="EmptyCellLayoutStyle"/>
                    <w:spacing w:after="0" w:line="240" w:lineRule="auto"/>
                  </w:pPr>
                </w:p>
              </w:tc>
            </w:tr>
            <w:tr w:rsidR="00880360" w14:paraId="510718A6" w14:textId="77777777">
              <w:trPr>
                <w:trHeight w:val="249"/>
              </w:trPr>
              <w:tc>
                <w:tcPr>
                  <w:tcW w:w="900" w:type="dxa"/>
                  <w:tcBorders>
                    <w:left w:val="single" w:sz="15" w:space="0" w:color="000000"/>
                    <w:bottom w:val="single" w:sz="15" w:space="0" w:color="000000"/>
                  </w:tcBorders>
                </w:tcPr>
                <w:p w14:paraId="399F5E4C" w14:textId="77777777" w:rsidR="00880360" w:rsidRDefault="00880360">
                  <w:pPr>
                    <w:pStyle w:val="EmptyCellLayoutStyle"/>
                    <w:spacing w:after="0" w:line="240" w:lineRule="auto"/>
                  </w:pPr>
                </w:p>
              </w:tc>
              <w:tc>
                <w:tcPr>
                  <w:tcW w:w="359" w:type="dxa"/>
                  <w:tcBorders>
                    <w:bottom w:val="single" w:sz="15" w:space="0" w:color="000000"/>
                  </w:tcBorders>
                </w:tcPr>
                <w:p w14:paraId="31F15BCF" w14:textId="77777777" w:rsidR="00880360" w:rsidRDefault="00880360">
                  <w:pPr>
                    <w:pStyle w:val="EmptyCellLayoutStyle"/>
                    <w:spacing w:after="0" w:line="240" w:lineRule="auto"/>
                  </w:pPr>
                </w:p>
              </w:tc>
              <w:tc>
                <w:tcPr>
                  <w:tcW w:w="180" w:type="dxa"/>
                  <w:tcBorders>
                    <w:bottom w:val="single" w:sz="15" w:space="0" w:color="000000"/>
                  </w:tcBorders>
                </w:tcPr>
                <w:p w14:paraId="135BD1A5" w14:textId="77777777" w:rsidR="00880360" w:rsidRDefault="00880360">
                  <w:pPr>
                    <w:pStyle w:val="EmptyCellLayoutStyle"/>
                    <w:spacing w:after="0" w:line="240" w:lineRule="auto"/>
                  </w:pPr>
                </w:p>
              </w:tc>
              <w:tc>
                <w:tcPr>
                  <w:tcW w:w="3240" w:type="dxa"/>
                  <w:tcBorders>
                    <w:bottom w:val="single" w:sz="15" w:space="0" w:color="000000"/>
                  </w:tcBorders>
                </w:tcPr>
                <w:p w14:paraId="44865852" w14:textId="77777777" w:rsidR="00880360" w:rsidRDefault="00880360">
                  <w:pPr>
                    <w:pStyle w:val="EmptyCellLayoutStyle"/>
                    <w:spacing w:after="0" w:line="240" w:lineRule="auto"/>
                  </w:pPr>
                </w:p>
              </w:tc>
              <w:tc>
                <w:tcPr>
                  <w:tcW w:w="2160" w:type="dxa"/>
                  <w:tcBorders>
                    <w:bottom w:val="single" w:sz="15" w:space="0" w:color="000000"/>
                  </w:tcBorders>
                </w:tcPr>
                <w:p w14:paraId="70F71029" w14:textId="77777777" w:rsidR="00880360" w:rsidRDefault="00880360">
                  <w:pPr>
                    <w:pStyle w:val="EmptyCellLayoutStyle"/>
                    <w:spacing w:after="0" w:line="240" w:lineRule="auto"/>
                  </w:pPr>
                </w:p>
              </w:tc>
              <w:tc>
                <w:tcPr>
                  <w:tcW w:w="359" w:type="dxa"/>
                  <w:tcBorders>
                    <w:bottom w:val="single" w:sz="15" w:space="0" w:color="000000"/>
                  </w:tcBorders>
                </w:tcPr>
                <w:p w14:paraId="5133F4F2" w14:textId="77777777" w:rsidR="00880360" w:rsidRDefault="00880360">
                  <w:pPr>
                    <w:pStyle w:val="EmptyCellLayoutStyle"/>
                    <w:spacing w:after="0" w:line="240" w:lineRule="auto"/>
                  </w:pPr>
                </w:p>
              </w:tc>
              <w:tc>
                <w:tcPr>
                  <w:tcW w:w="180" w:type="dxa"/>
                  <w:tcBorders>
                    <w:bottom w:val="single" w:sz="15" w:space="0" w:color="000000"/>
                  </w:tcBorders>
                </w:tcPr>
                <w:p w14:paraId="5148D216" w14:textId="77777777" w:rsidR="00880360" w:rsidRDefault="00880360">
                  <w:pPr>
                    <w:pStyle w:val="EmptyCellLayoutStyle"/>
                    <w:spacing w:after="0" w:line="240" w:lineRule="auto"/>
                  </w:pPr>
                </w:p>
              </w:tc>
              <w:tc>
                <w:tcPr>
                  <w:tcW w:w="3240" w:type="dxa"/>
                  <w:tcBorders>
                    <w:bottom w:val="single" w:sz="15" w:space="0" w:color="000000"/>
                  </w:tcBorders>
                </w:tcPr>
                <w:p w14:paraId="71B07E97" w14:textId="77777777" w:rsidR="00880360" w:rsidRDefault="00880360">
                  <w:pPr>
                    <w:pStyle w:val="EmptyCellLayoutStyle"/>
                    <w:spacing w:after="0" w:line="240" w:lineRule="auto"/>
                  </w:pPr>
                </w:p>
              </w:tc>
              <w:tc>
                <w:tcPr>
                  <w:tcW w:w="539" w:type="dxa"/>
                  <w:tcBorders>
                    <w:bottom w:val="single" w:sz="15" w:space="0" w:color="000000"/>
                    <w:right w:val="single" w:sz="15" w:space="0" w:color="000000"/>
                  </w:tcBorders>
                </w:tcPr>
                <w:p w14:paraId="1AF55693" w14:textId="77777777" w:rsidR="00880360" w:rsidRDefault="00880360">
                  <w:pPr>
                    <w:pStyle w:val="EmptyCellLayoutStyle"/>
                    <w:spacing w:after="0" w:line="240" w:lineRule="auto"/>
                  </w:pPr>
                </w:p>
              </w:tc>
            </w:tr>
          </w:tbl>
          <w:p w14:paraId="18496A94" w14:textId="77777777" w:rsidR="00880360" w:rsidRDefault="00880360">
            <w:pPr>
              <w:spacing w:after="0" w:line="240" w:lineRule="auto"/>
            </w:pPr>
          </w:p>
        </w:tc>
        <w:tc>
          <w:tcPr>
            <w:tcW w:w="179" w:type="dxa"/>
          </w:tcPr>
          <w:p w14:paraId="39D5CFAC" w14:textId="77777777" w:rsidR="00880360" w:rsidRDefault="00880360">
            <w:pPr>
              <w:pStyle w:val="EmptyCellLayoutStyle"/>
              <w:spacing w:after="0" w:line="240" w:lineRule="auto"/>
            </w:pPr>
          </w:p>
        </w:tc>
      </w:tr>
      <w:tr w:rsidR="00880360" w14:paraId="4FC24AFD" w14:textId="77777777">
        <w:trPr>
          <w:trHeight w:val="89"/>
        </w:trPr>
        <w:tc>
          <w:tcPr>
            <w:tcW w:w="179" w:type="dxa"/>
          </w:tcPr>
          <w:p w14:paraId="68A7DC68" w14:textId="77777777" w:rsidR="00880360" w:rsidRDefault="00880360">
            <w:pPr>
              <w:pStyle w:val="EmptyCellLayoutStyle"/>
              <w:spacing w:after="0" w:line="240" w:lineRule="auto"/>
            </w:pPr>
          </w:p>
        </w:tc>
        <w:tc>
          <w:tcPr>
            <w:tcW w:w="0" w:type="dxa"/>
          </w:tcPr>
          <w:p w14:paraId="0ABF758D" w14:textId="77777777" w:rsidR="00880360" w:rsidRDefault="00880360">
            <w:pPr>
              <w:pStyle w:val="EmptyCellLayoutStyle"/>
              <w:spacing w:after="0" w:line="240" w:lineRule="auto"/>
            </w:pPr>
          </w:p>
        </w:tc>
        <w:tc>
          <w:tcPr>
            <w:tcW w:w="0" w:type="dxa"/>
          </w:tcPr>
          <w:p w14:paraId="6E0D47AF" w14:textId="77777777" w:rsidR="00880360" w:rsidRDefault="00880360">
            <w:pPr>
              <w:pStyle w:val="EmptyCellLayoutStyle"/>
              <w:spacing w:after="0" w:line="240" w:lineRule="auto"/>
            </w:pPr>
          </w:p>
        </w:tc>
        <w:tc>
          <w:tcPr>
            <w:tcW w:w="0" w:type="dxa"/>
          </w:tcPr>
          <w:p w14:paraId="0E83FDE3" w14:textId="77777777" w:rsidR="00880360" w:rsidRDefault="00880360">
            <w:pPr>
              <w:pStyle w:val="EmptyCellLayoutStyle"/>
              <w:spacing w:after="0" w:line="240" w:lineRule="auto"/>
            </w:pPr>
          </w:p>
        </w:tc>
        <w:tc>
          <w:tcPr>
            <w:tcW w:w="0" w:type="dxa"/>
          </w:tcPr>
          <w:p w14:paraId="78AFA3EF" w14:textId="77777777" w:rsidR="00880360" w:rsidRDefault="00880360">
            <w:pPr>
              <w:pStyle w:val="EmptyCellLayoutStyle"/>
              <w:spacing w:after="0" w:line="240" w:lineRule="auto"/>
            </w:pPr>
          </w:p>
        </w:tc>
        <w:tc>
          <w:tcPr>
            <w:tcW w:w="0" w:type="dxa"/>
          </w:tcPr>
          <w:p w14:paraId="05310A0E" w14:textId="77777777" w:rsidR="00880360" w:rsidRDefault="00880360">
            <w:pPr>
              <w:pStyle w:val="EmptyCellLayoutStyle"/>
              <w:spacing w:after="0" w:line="240" w:lineRule="auto"/>
            </w:pPr>
          </w:p>
        </w:tc>
        <w:tc>
          <w:tcPr>
            <w:tcW w:w="0" w:type="dxa"/>
          </w:tcPr>
          <w:p w14:paraId="455B62DF" w14:textId="77777777" w:rsidR="00880360" w:rsidRDefault="00880360">
            <w:pPr>
              <w:pStyle w:val="EmptyCellLayoutStyle"/>
              <w:spacing w:after="0" w:line="240" w:lineRule="auto"/>
            </w:pPr>
          </w:p>
        </w:tc>
        <w:tc>
          <w:tcPr>
            <w:tcW w:w="2505" w:type="dxa"/>
          </w:tcPr>
          <w:p w14:paraId="5DECF028" w14:textId="77777777" w:rsidR="00880360" w:rsidRDefault="00880360">
            <w:pPr>
              <w:pStyle w:val="EmptyCellLayoutStyle"/>
              <w:spacing w:after="0" w:line="240" w:lineRule="auto"/>
            </w:pPr>
          </w:p>
        </w:tc>
        <w:tc>
          <w:tcPr>
            <w:tcW w:w="6120" w:type="dxa"/>
          </w:tcPr>
          <w:p w14:paraId="65C624FE" w14:textId="77777777" w:rsidR="00880360" w:rsidRDefault="00880360">
            <w:pPr>
              <w:pStyle w:val="EmptyCellLayoutStyle"/>
              <w:spacing w:after="0" w:line="240" w:lineRule="auto"/>
            </w:pPr>
          </w:p>
        </w:tc>
        <w:tc>
          <w:tcPr>
            <w:tcW w:w="2534" w:type="dxa"/>
          </w:tcPr>
          <w:p w14:paraId="7D8604C7" w14:textId="77777777" w:rsidR="00880360" w:rsidRDefault="00880360">
            <w:pPr>
              <w:pStyle w:val="EmptyCellLayoutStyle"/>
              <w:spacing w:after="0" w:line="240" w:lineRule="auto"/>
            </w:pPr>
          </w:p>
        </w:tc>
        <w:tc>
          <w:tcPr>
            <w:tcW w:w="179" w:type="dxa"/>
          </w:tcPr>
          <w:p w14:paraId="197244B3" w14:textId="77777777" w:rsidR="00880360" w:rsidRDefault="00880360">
            <w:pPr>
              <w:pStyle w:val="EmptyCellLayoutStyle"/>
              <w:spacing w:after="0" w:line="240" w:lineRule="auto"/>
            </w:pPr>
          </w:p>
        </w:tc>
      </w:tr>
      <w:tr w:rsidR="00156083" w14:paraId="0925152F" w14:textId="77777777" w:rsidTr="00156083">
        <w:tc>
          <w:tcPr>
            <w:tcW w:w="179" w:type="dxa"/>
          </w:tcPr>
          <w:p w14:paraId="6BC39C15" w14:textId="77777777" w:rsidR="00880360" w:rsidRDefault="0088036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56083" w14:paraId="3F7A0107" w14:textId="77777777" w:rsidTr="0015608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880360" w14:paraId="3C9514CE" w14:textId="77777777">
                    <w:trPr>
                      <w:trHeight w:val="192"/>
                    </w:trPr>
                    <w:tc>
                      <w:tcPr>
                        <w:tcW w:w="11160" w:type="dxa"/>
                        <w:tcBorders>
                          <w:top w:val="nil"/>
                          <w:left w:val="nil"/>
                          <w:bottom w:val="nil"/>
                          <w:right w:val="nil"/>
                        </w:tcBorders>
                        <w:tcMar>
                          <w:top w:w="39" w:type="dxa"/>
                          <w:left w:w="39" w:type="dxa"/>
                          <w:bottom w:w="39" w:type="dxa"/>
                          <w:right w:w="39" w:type="dxa"/>
                        </w:tcMar>
                      </w:tcPr>
                      <w:p w14:paraId="4A47B91B" w14:textId="77777777" w:rsidR="00880360" w:rsidRDefault="00EF7B31">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E4BEE10" w14:textId="77777777" w:rsidR="00880360" w:rsidRDefault="00880360">
                  <w:pPr>
                    <w:spacing w:after="0" w:line="240" w:lineRule="auto"/>
                  </w:pPr>
                </w:p>
              </w:tc>
            </w:tr>
            <w:tr w:rsidR="00880360" w14:paraId="5F676EB4" w14:textId="77777777">
              <w:trPr>
                <w:trHeight w:val="99"/>
              </w:trPr>
              <w:tc>
                <w:tcPr>
                  <w:tcW w:w="0" w:type="dxa"/>
                  <w:tcBorders>
                    <w:left w:val="single" w:sz="15" w:space="0" w:color="000000"/>
                  </w:tcBorders>
                </w:tcPr>
                <w:p w14:paraId="46863B71" w14:textId="77777777" w:rsidR="00880360" w:rsidRDefault="00880360">
                  <w:pPr>
                    <w:pStyle w:val="EmptyCellLayoutStyle"/>
                    <w:spacing w:after="0" w:line="240" w:lineRule="auto"/>
                  </w:pPr>
                </w:p>
              </w:tc>
              <w:tc>
                <w:tcPr>
                  <w:tcW w:w="11159" w:type="dxa"/>
                  <w:tcBorders>
                    <w:right w:val="single" w:sz="15" w:space="0" w:color="000000"/>
                  </w:tcBorders>
                </w:tcPr>
                <w:p w14:paraId="26A33CFD" w14:textId="77777777" w:rsidR="00880360" w:rsidRDefault="00880360">
                  <w:pPr>
                    <w:pStyle w:val="EmptyCellLayoutStyle"/>
                    <w:spacing w:after="0" w:line="240" w:lineRule="auto"/>
                  </w:pPr>
                </w:p>
              </w:tc>
            </w:tr>
            <w:tr w:rsidR="00880360" w14:paraId="7A23C803" w14:textId="77777777">
              <w:trPr>
                <w:trHeight w:val="290"/>
              </w:trPr>
              <w:tc>
                <w:tcPr>
                  <w:tcW w:w="0" w:type="dxa"/>
                  <w:tcBorders>
                    <w:left w:val="single" w:sz="15" w:space="0" w:color="000000"/>
                    <w:bottom w:val="single" w:sz="15" w:space="0" w:color="000000"/>
                  </w:tcBorders>
                </w:tcPr>
                <w:p w14:paraId="1E0EE375" w14:textId="77777777" w:rsidR="00880360" w:rsidRDefault="0088036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80360" w14:paraId="684AE0EE" w14:textId="77777777">
                    <w:trPr>
                      <w:trHeight w:val="212"/>
                    </w:trPr>
                    <w:tc>
                      <w:tcPr>
                        <w:tcW w:w="11160" w:type="dxa"/>
                        <w:tcBorders>
                          <w:top w:val="nil"/>
                          <w:left w:val="nil"/>
                          <w:bottom w:val="nil"/>
                          <w:right w:val="nil"/>
                        </w:tcBorders>
                        <w:tcMar>
                          <w:top w:w="39" w:type="dxa"/>
                          <w:left w:w="39" w:type="dxa"/>
                          <w:bottom w:w="39" w:type="dxa"/>
                          <w:right w:w="39" w:type="dxa"/>
                        </w:tcMar>
                      </w:tcPr>
                      <w:p w14:paraId="3C38C0D8" w14:textId="77777777" w:rsidR="00880360" w:rsidRDefault="00EF7B31">
                        <w:pPr>
                          <w:spacing w:after="0" w:line="240" w:lineRule="auto"/>
                        </w:pPr>
                        <w:r>
                          <w:rPr>
                            <w:rFonts w:ascii="Arial" w:eastAsia="Arial" w:hAnsi="Arial"/>
                            <w:color w:val="000000"/>
                          </w:rPr>
                          <w:t>Yes</w:t>
                        </w:r>
                      </w:p>
                    </w:tc>
                  </w:tr>
                </w:tbl>
                <w:p w14:paraId="1BA3E8B9" w14:textId="77777777" w:rsidR="00880360" w:rsidRDefault="00880360">
                  <w:pPr>
                    <w:spacing w:after="0" w:line="240" w:lineRule="auto"/>
                  </w:pPr>
                </w:p>
              </w:tc>
            </w:tr>
          </w:tbl>
          <w:p w14:paraId="49BD0DE1" w14:textId="77777777" w:rsidR="00880360" w:rsidRDefault="00880360">
            <w:pPr>
              <w:spacing w:after="0" w:line="240" w:lineRule="auto"/>
            </w:pPr>
          </w:p>
        </w:tc>
        <w:tc>
          <w:tcPr>
            <w:tcW w:w="179" w:type="dxa"/>
          </w:tcPr>
          <w:p w14:paraId="329E9774" w14:textId="77777777" w:rsidR="00880360" w:rsidRDefault="00880360">
            <w:pPr>
              <w:pStyle w:val="EmptyCellLayoutStyle"/>
              <w:spacing w:after="0" w:line="240" w:lineRule="auto"/>
            </w:pPr>
          </w:p>
        </w:tc>
      </w:tr>
      <w:tr w:rsidR="00880360" w14:paraId="30AA66B1" w14:textId="77777777">
        <w:trPr>
          <w:trHeight w:val="110"/>
        </w:trPr>
        <w:tc>
          <w:tcPr>
            <w:tcW w:w="179" w:type="dxa"/>
          </w:tcPr>
          <w:p w14:paraId="6EAA6FF5" w14:textId="77777777" w:rsidR="00880360" w:rsidRDefault="00880360">
            <w:pPr>
              <w:pStyle w:val="EmptyCellLayoutStyle"/>
              <w:spacing w:after="0" w:line="240" w:lineRule="auto"/>
            </w:pPr>
          </w:p>
        </w:tc>
        <w:tc>
          <w:tcPr>
            <w:tcW w:w="0" w:type="dxa"/>
          </w:tcPr>
          <w:p w14:paraId="1B95F993" w14:textId="77777777" w:rsidR="00880360" w:rsidRDefault="00880360">
            <w:pPr>
              <w:pStyle w:val="EmptyCellLayoutStyle"/>
              <w:spacing w:after="0" w:line="240" w:lineRule="auto"/>
            </w:pPr>
          </w:p>
        </w:tc>
        <w:tc>
          <w:tcPr>
            <w:tcW w:w="0" w:type="dxa"/>
          </w:tcPr>
          <w:p w14:paraId="639441B6" w14:textId="77777777" w:rsidR="00880360" w:rsidRDefault="00880360">
            <w:pPr>
              <w:pStyle w:val="EmptyCellLayoutStyle"/>
              <w:spacing w:after="0" w:line="240" w:lineRule="auto"/>
            </w:pPr>
          </w:p>
        </w:tc>
        <w:tc>
          <w:tcPr>
            <w:tcW w:w="0" w:type="dxa"/>
          </w:tcPr>
          <w:p w14:paraId="49A9BDA1" w14:textId="77777777" w:rsidR="00880360" w:rsidRDefault="00880360">
            <w:pPr>
              <w:pStyle w:val="EmptyCellLayoutStyle"/>
              <w:spacing w:after="0" w:line="240" w:lineRule="auto"/>
            </w:pPr>
          </w:p>
        </w:tc>
        <w:tc>
          <w:tcPr>
            <w:tcW w:w="0" w:type="dxa"/>
          </w:tcPr>
          <w:p w14:paraId="0FDCB384" w14:textId="77777777" w:rsidR="00880360" w:rsidRDefault="00880360">
            <w:pPr>
              <w:pStyle w:val="EmptyCellLayoutStyle"/>
              <w:spacing w:after="0" w:line="240" w:lineRule="auto"/>
            </w:pPr>
          </w:p>
        </w:tc>
        <w:tc>
          <w:tcPr>
            <w:tcW w:w="0" w:type="dxa"/>
          </w:tcPr>
          <w:p w14:paraId="20DF8341" w14:textId="77777777" w:rsidR="00880360" w:rsidRDefault="00880360">
            <w:pPr>
              <w:pStyle w:val="EmptyCellLayoutStyle"/>
              <w:spacing w:after="0" w:line="240" w:lineRule="auto"/>
            </w:pPr>
          </w:p>
        </w:tc>
        <w:tc>
          <w:tcPr>
            <w:tcW w:w="0" w:type="dxa"/>
          </w:tcPr>
          <w:p w14:paraId="39BB2636" w14:textId="77777777" w:rsidR="00880360" w:rsidRDefault="00880360">
            <w:pPr>
              <w:pStyle w:val="EmptyCellLayoutStyle"/>
              <w:spacing w:after="0" w:line="240" w:lineRule="auto"/>
            </w:pPr>
          </w:p>
        </w:tc>
        <w:tc>
          <w:tcPr>
            <w:tcW w:w="2505" w:type="dxa"/>
          </w:tcPr>
          <w:p w14:paraId="5BB5B809" w14:textId="77777777" w:rsidR="00880360" w:rsidRDefault="00880360">
            <w:pPr>
              <w:pStyle w:val="EmptyCellLayoutStyle"/>
              <w:spacing w:after="0" w:line="240" w:lineRule="auto"/>
            </w:pPr>
          </w:p>
        </w:tc>
        <w:tc>
          <w:tcPr>
            <w:tcW w:w="6120" w:type="dxa"/>
          </w:tcPr>
          <w:p w14:paraId="656229FA" w14:textId="77777777" w:rsidR="00880360" w:rsidRDefault="00880360">
            <w:pPr>
              <w:pStyle w:val="EmptyCellLayoutStyle"/>
              <w:spacing w:after="0" w:line="240" w:lineRule="auto"/>
            </w:pPr>
          </w:p>
        </w:tc>
        <w:tc>
          <w:tcPr>
            <w:tcW w:w="2534" w:type="dxa"/>
          </w:tcPr>
          <w:p w14:paraId="01F14D91" w14:textId="77777777" w:rsidR="00880360" w:rsidRDefault="00880360">
            <w:pPr>
              <w:pStyle w:val="EmptyCellLayoutStyle"/>
              <w:spacing w:after="0" w:line="240" w:lineRule="auto"/>
            </w:pPr>
          </w:p>
        </w:tc>
        <w:tc>
          <w:tcPr>
            <w:tcW w:w="179" w:type="dxa"/>
          </w:tcPr>
          <w:p w14:paraId="21395CD0" w14:textId="77777777" w:rsidR="00880360" w:rsidRDefault="00880360">
            <w:pPr>
              <w:pStyle w:val="EmptyCellLayoutStyle"/>
              <w:spacing w:after="0" w:line="240" w:lineRule="auto"/>
            </w:pPr>
          </w:p>
        </w:tc>
      </w:tr>
      <w:tr w:rsidR="00156083" w14:paraId="75530CAF" w14:textId="77777777" w:rsidTr="00156083">
        <w:tc>
          <w:tcPr>
            <w:tcW w:w="179" w:type="dxa"/>
          </w:tcPr>
          <w:p w14:paraId="14325797" w14:textId="77777777" w:rsidR="00880360" w:rsidRDefault="0088036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56083" w14:paraId="7929B17E" w14:textId="77777777" w:rsidTr="0015608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880360" w14:paraId="24CF1A0D" w14:textId="77777777">
                    <w:trPr>
                      <w:trHeight w:val="192"/>
                    </w:trPr>
                    <w:tc>
                      <w:tcPr>
                        <w:tcW w:w="11160" w:type="dxa"/>
                        <w:tcBorders>
                          <w:top w:val="nil"/>
                          <w:left w:val="nil"/>
                          <w:bottom w:val="nil"/>
                          <w:right w:val="nil"/>
                        </w:tcBorders>
                        <w:tcMar>
                          <w:top w:w="39" w:type="dxa"/>
                          <w:left w:w="39" w:type="dxa"/>
                          <w:bottom w:w="39" w:type="dxa"/>
                          <w:right w:w="39" w:type="dxa"/>
                        </w:tcMar>
                      </w:tcPr>
                      <w:p w14:paraId="6A56F3AD" w14:textId="77777777" w:rsidR="00880360" w:rsidRDefault="00EF7B31">
                        <w:pPr>
                          <w:spacing w:after="0" w:line="240" w:lineRule="auto"/>
                        </w:pPr>
                        <w:r>
                          <w:rPr>
                            <w:rFonts w:ascii="Arial" w:eastAsia="Arial" w:hAnsi="Arial"/>
                            <w:b/>
                            <w:color w:val="000000"/>
                            <w:sz w:val="16"/>
                          </w:rPr>
                          <w:t>23. What are the essential functions of this position?</w:t>
                        </w:r>
                      </w:p>
                    </w:tc>
                  </w:tr>
                </w:tbl>
                <w:p w14:paraId="38273545" w14:textId="77777777" w:rsidR="00880360" w:rsidRDefault="00880360">
                  <w:pPr>
                    <w:spacing w:after="0" w:line="240" w:lineRule="auto"/>
                  </w:pPr>
                </w:p>
              </w:tc>
            </w:tr>
            <w:tr w:rsidR="00880360" w14:paraId="2FFA37EB" w14:textId="77777777">
              <w:trPr>
                <w:trHeight w:val="80"/>
              </w:trPr>
              <w:tc>
                <w:tcPr>
                  <w:tcW w:w="0" w:type="dxa"/>
                  <w:tcBorders>
                    <w:left w:val="single" w:sz="15" w:space="0" w:color="000000"/>
                  </w:tcBorders>
                </w:tcPr>
                <w:p w14:paraId="4F8B1B45" w14:textId="77777777" w:rsidR="00880360" w:rsidRDefault="00880360">
                  <w:pPr>
                    <w:pStyle w:val="EmptyCellLayoutStyle"/>
                    <w:spacing w:after="0" w:line="240" w:lineRule="auto"/>
                  </w:pPr>
                </w:p>
              </w:tc>
              <w:tc>
                <w:tcPr>
                  <w:tcW w:w="11159" w:type="dxa"/>
                  <w:tcBorders>
                    <w:right w:val="single" w:sz="15" w:space="0" w:color="000000"/>
                  </w:tcBorders>
                </w:tcPr>
                <w:p w14:paraId="26A20082" w14:textId="77777777" w:rsidR="00880360" w:rsidRDefault="00880360">
                  <w:pPr>
                    <w:pStyle w:val="EmptyCellLayoutStyle"/>
                    <w:spacing w:after="0" w:line="240" w:lineRule="auto"/>
                  </w:pPr>
                </w:p>
              </w:tc>
            </w:tr>
            <w:tr w:rsidR="00880360" w14:paraId="3DBF8723" w14:textId="77777777">
              <w:trPr>
                <w:trHeight w:val="290"/>
              </w:trPr>
              <w:tc>
                <w:tcPr>
                  <w:tcW w:w="0" w:type="dxa"/>
                  <w:tcBorders>
                    <w:left w:val="single" w:sz="15" w:space="0" w:color="000000"/>
                    <w:bottom w:val="single" w:sz="15" w:space="0" w:color="000000"/>
                  </w:tcBorders>
                </w:tcPr>
                <w:p w14:paraId="2D401128" w14:textId="77777777" w:rsidR="00880360" w:rsidRDefault="0088036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80360" w14:paraId="3E934E0E" w14:textId="77777777">
                    <w:trPr>
                      <w:trHeight w:val="212"/>
                    </w:trPr>
                    <w:tc>
                      <w:tcPr>
                        <w:tcW w:w="11160" w:type="dxa"/>
                        <w:tcBorders>
                          <w:top w:val="nil"/>
                          <w:left w:val="nil"/>
                          <w:bottom w:val="nil"/>
                          <w:right w:val="nil"/>
                        </w:tcBorders>
                        <w:tcMar>
                          <w:top w:w="39" w:type="dxa"/>
                          <w:left w:w="39" w:type="dxa"/>
                          <w:bottom w:w="39" w:type="dxa"/>
                          <w:right w:w="39" w:type="dxa"/>
                        </w:tcMar>
                      </w:tcPr>
                      <w:p w14:paraId="0DDEFCC2" w14:textId="77777777" w:rsidR="00880360" w:rsidRDefault="00EF7B31">
                        <w:pPr>
                          <w:spacing w:after="0" w:line="240" w:lineRule="auto"/>
                        </w:pPr>
                        <w:r>
                          <w:rPr>
                            <w:color w:val="000000"/>
                          </w:rPr>
                          <w:t>This is a non-career classification and employment may last up to 1,040 hours per calendar year. This classification is intended for intermittent use when a career registered nurse employee is unavailable. Nursing care that includes complete physical asses</w:t>
                        </w:r>
                        <w:r>
                          <w:rPr>
                            <w:color w:val="000000"/>
                          </w:rPr>
                          <w:t xml:space="preserve">sment, development of a patient care plan, </w:t>
                        </w:r>
                        <w:proofErr w:type="gramStart"/>
                        <w:r>
                          <w:rPr>
                            <w:color w:val="000000"/>
                          </w:rPr>
                          <w:t>implementation</w:t>
                        </w:r>
                        <w:proofErr w:type="gramEnd"/>
                        <w:r>
                          <w:rPr>
                            <w:color w:val="000000"/>
                          </w:rPr>
                          <w:t xml:space="preserve"> and evaluation of the plan. Throughout this process, the patient is monitored and supervised to anticipate and prevent complications and/or any preventable untoward event. This level is provided wit</w:t>
                        </w:r>
                        <w:r>
                          <w:rPr>
                            <w:color w:val="000000"/>
                          </w:rPr>
                          <w:t>h extra supervision and guidance. The Health Unit Manager is available 24 hours per day by pager. The Director of Nursing and Regional Health Administrator are available 24 hours per day by telephone.</w:t>
                        </w:r>
                        <w:r>
                          <w:rPr>
                            <w:color w:val="000000"/>
                          </w:rPr>
                          <w:br/>
                        </w:r>
                        <w:r>
                          <w:rPr>
                            <w:color w:val="000000"/>
                          </w:rPr>
                          <w:br/>
                        </w:r>
                        <w:r>
                          <w:rPr>
                            <w:rFonts w:ascii="Arial" w:eastAsia="Arial" w:hAnsi="Arial"/>
                            <w:color w:val="000000"/>
                          </w:rPr>
                          <w:br/>
                        </w:r>
                      </w:p>
                    </w:tc>
                  </w:tr>
                </w:tbl>
                <w:p w14:paraId="3426560A" w14:textId="77777777" w:rsidR="00880360" w:rsidRDefault="00880360">
                  <w:pPr>
                    <w:spacing w:after="0" w:line="240" w:lineRule="auto"/>
                  </w:pPr>
                </w:p>
              </w:tc>
            </w:tr>
          </w:tbl>
          <w:p w14:paraId="77B02AD2" w14:textId="77777777" w:rsidR="00880360" w:rsidRDefault="00880360">
            <w:pPr>
              <w:spacing w:after="0" w:line="240" w:lineRule="auto"/>
            </w:pPr>
          </w:p>
        </w:tc>
        <w:tc>
          <w:tcPr>
            <w:tcW w:w="179" w:type="dxa"/>
          </w:tcPr>
          <w:p w14:paraId="7C9B853A" w14:textId="77777777" w:rsidR="00880360" w:rsidRDefault="00880360">
            <w:pPr>
              <w:pStyle w:val="EmptyCellLayoutStyle"/>
              <w:spacing w:after="0" w:line="240" w:lineRule="auto"/>
            </w:pPr>
          </w:p>
        </w:tc>
      </w:tr>
      <w:tr w:rsidR="00880360" w14:paraId="40828068" w14:textId="77777777">
        <w:trPr>
          <w:trHeight w:val="99"/>
        </w:trPr>
        <w:tc>
          <w:tcPr>
            <w:tcW w:w="179" w:type="dxa"/>
          </w:tcPr>
          <w:p w14:paraId="0E1A9747" w14:textId="77777777" w:rsidR="00880360" w:rsidRDefault="00880360">
            <w:pPr>
              <w:pStyle w:val="EmptyCellLayoutStyle"/>
              <w:spacing w:after="0" w:line="240" w:lineRule="auto"/>
            </w:pPr>
          </w:p>
        </w:tc>
        <w:tc>
          <w:tcPr>
            <w:tcW w:w="0" w:type="dxa"/>
          </w:tcPr>
          <w:p w14:paraId="2D2A4274" w14:textId="77777777" w:rsidR="00880360" w:rsidRDefault="00880360">
            <w:pPr>
              <w:pStyle w:val="EmptyCellLayoutStyle"/>
              <w:spacing w:after="0" w:line="240" w:lineRule="auto"/>
            </w:pPr>
          </w:p>
        </w:tc>
        <w:tc>
          <w:tcPr>
            <w:tcW w:w="0" w:type="dxa"/>
          </w:tcPr>
          <w:p w14:paraId="494436CE" w14:textId="77777777" w:rsidR="00880360" w:rsidRDefault="00880360">
            <w:pPr>
              <w:pStyle w:val="EmptyCellLayoutStyle"/>
              <w:spacing w:after="0" w:line="240" w:lineRule="auto"/>
            </w:pPr>
          </w:p>
        </w:tc>
        <w:tc>
          <w:tcPr>
            <w:tcW w:w="0" w:type="dxa"/>
          </w:tcPr>
          <w:p w14:paraId="58F74E6F" w14:textId="77777777" w:rsidR="00880360" w:rsidRDefault="00880360">
            <w:pPr>
              <w:pStyle w:val="EmptyCellLayoutStyle"/>
              <w:spacing w:after="0" w:line="240" w:lineRule="auto"/>
            </w:pPr>
          </w:p>
        </w:tc>
        <w:tc>
          <w:tcPr>
            <w:tcW w:w="0" w:type="dxa"/>
          </w:tcPr>
          <w:p w14:paraId="2288CABF" w14:textId="77777777" w:rsidR="00880360" w:rsidRDefault="00880360">
            <w:pPr>
              <w:pStyle w:val="EmptyCellLayoutStyle"/>
              <w:spacing w:after="0" w:line="240" w:lineRule="auto"/>
            </w:pPr>
          </w:p>
        </w:tc>
        <w:tc>
          <w:tcPr>
            <w:tcW w:w="0" w:type="dxa"/>
          </w:tcPr>
          <w:p w14:paraId="74D6D3BB" w14:textId="77777777" w:rsidR="00880360" w:rsidRDefault="00880360">
            <w:pPr>
              <w:pStyle w:val="EmptyCellLayoutStyle"/>
              <w:spacing w:after="0" w:line="240" w:lineRule="auto"/>
            </w:pPr>
          </w:p>
        </w:tc>
        <w:tc>
          <w:tcPr>
            <w:tcW w:w="0" w:type="dxa"/>
          </w:tcPr>
          <w:p w14:paraId="70859EAC" w14:textId="77777777" w:rsidR="00880360" w:rsidRDefault="00880360">
            <w:pPr>
              <w:pStyle w:val="EmptyCellLayoutStyle"/>
              <w:spacing w:after="0" w:line="240" w:lineRule="auto"/>
            </w:pPr>
          </w:p>
        </w:tc>
        <w:tc>
          <w:tcPr>
            <w:tcW w:w="2505" w:type="dxa"/>
          </w:tcPr>
          <w:p w14:paraId="5125227F" w14:textId="77777777" w:rsidR="00880360" w:rsidRDefault="00880360">
            <w:pPr>
              <w:pStyle w:val="EmptyCellLayoutStyle"/>
              <w:spacing w:after="0" w:line="240" w:lineRule="auto"/>
            </w:pPr>
          </w:p>
        </w:tc>
        <w:tc>
          <w:tcPr>
            <w:tcW w:w="6120" w:type="dxa"/>
          </w:tcPr>
          <w:p w14:paraId="18A93F46" w14:textId="77777777" w:rsidR="00880360" w:rsidRDefault="00880360">
            <w:pPr>
              <w:pStyle w:val="EmptyCellLayoutStyle"/>
              <w:spacing w:after="0" w:line="240" w:lineRule="auto"/>
            </w:pPr>
          </w:p>
        </w:tc>
        <w:tc>
          <w:tcPr>
            <w:tcW w:w="2534" w:type="dxa"/>
          </w:tcPr>
          <w:p w14:paraId="2FED31CE" w14:textId="77777777" w:rsidR="00880360" w:rsidRDefault="00880360">
            <w:pPr>
              <w:pStyle w:val="EmptyCellLayoutStyle"/>
              <w:spacing w:after="0" w:line="240" w:lineRule="auto"/>
            </w:pPr>
          </w:p>
        </w:tc>
        <w:tc>
          <w:tcPr>
            <w:tcW w:w="179" w:type="dxa"/>
          </w:tcPr>
          <w:p w14:paraId="399C695A" w14:textId="77777777" w:rsidR="00880360" w:rsidRDefault="00880360">
            <w:pPr>
              <w:pStyle w:val="EmptyCellLayoutStyle"/>
              <w:spacing w:after="0" w:line="240" w:lineRule="auto"/>
            </w:pPr>
          </w:p>
        </w:tc>
      </w:tr>
      <w:tr w:rsidR="00156083" w14:paraId="06563847" w14:textId="77777777" w:rsidTr="00156083">
        <w:tc>
          <w:tcPr>
            <w:tcW w:w="179" w:type="dxa"/>
          </w:tcPr>
          <w:p w14:paraId="6984E008" w14:textId="77777777" w:rsidR="00880360" w:rsidRDefault="00880360">
            <w:pPr>
              <w:pStyle w:val="EmptyCellLayoutStyle"/>
              <w:spacing w:after="0" w:line="240" w:lineRule="auto"/>
            </w:pPr>
          </w:p>
        </w:tc>
        <w:tc>
          <w:tcPr>
            <w:tcW w:w="0" w:type="dxa"/>
          </w:tcPr>
          <w:p w14:paraId="29939356" w14:textId="77777777" w:rsidR="00880360" w:rsidRDefault="00880360">
            <w:pPr>
              <w:pStyle w:val="EmptyCellLayoutStyle"/>
              <w:spacing w:after="0" w:line="240" w:lineRule="auto"/>
            </w:pPr>
          </w:p>
        </w:tc>
        <w:tc>
          <w:tcPr>
            <w:tcW w:w="0" w:type="dxa"/>
          </w:tcPr>
          <w:p w14:paraId="1D880A75" w14:textId="77777777" w:rsidR="00880360" w:rsidRDefault="0088036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56083" w14:paraId="518D6671" w14:textId="77777777" w:rsidTr="0015608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880360" w14:paraId="0AF5EBC2" w14:textId="77777777">
                    <w:trPr>
                      <w:trHeight w:val="192"/>
                    </w:trPr>
                    <w:tc>
                      <w:tcPr>
                        <w:tcW w:w="11160" w:type="dxa"/>
                        <w:tcBorders>
                          <w:top w:val="nil"/>
                          <w:left w:val="nil"/>
                          <w:bottom w:val="nil"/>
                          <w:right w:val="nil"/>
                        </w:tcBorders>
                        <w:tcMar>
                          <w:top w:w="39" w:type="dxa"/>
                          <w:left w:w="39" w:type="dxa"/>
                          <w:bottom w:w="39" w:type="dxa"/>
                          <w:right w:w="39" w:type="dxa"/>
                        </w:tcMar>
                      </w:tcPr>
                      <w:p w14:paraId="0705F789" w14:textId="77777777" w:rsidR="00880360" w:rsidRDefault="00EF7B31">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76232AB" w14:textId="77777777" w:rsidR="00880360" w:rsidRDefault="00880360">
                  <w:pPr>
                    <w:spacing w:after="0" w:line="240" w:lineRule="auto"/>
                  </w:pPr>
                </w:p>
              </w:tc>
            </w:tr>
            <w:tr w:rsidR="00880360" w14:paraId="694D2EC6" w14:textId="77777777">
              <w:trPr>
                <w:trHeight w:val="90"/>
              </w:trPr>
              <w:tc>
                <w:tcPr>
                  <w:tcW w:w="0" w:type="dxa"/>
                  <w:tcBorders>
                    <w:left w:val="single" w:sz="15" w:space="0" w:color="000000"/>
                  </w:tcBorders>
                </w:tcPr>
                <w:p w14:paraId="389FE979" w14:textId="77777777" w:rsidR="00880360" w:rsidRDefault="00880360">
                  <w:pPr>
                    <w:pStyle w:val="EmptyCellLayoutStyle"/>
                    <w:spacing w:after="0" w:line="240" w:lineRule="auto"/>
                  </w:pPr>
                </w:p>
              </w:tc>
              <w:tc>
                <w:tcPr>
                  <w:tcW w:w="11159" w:type="dxa"/>
                  <w:tcBorders>
                    <w:right w:val="single" w:sz="15" w:space="0" w:color="000000"/>
                  </w:tcBorders>
                </w:tcPr>
                <w:p w14:paraId="69CC9A6D" w14:textId="77777777" w:rsidR="00880360" w:rsidRDefault="00880360">
                  <w:pPr>
                    <w:pStyle w:val="EmptyCellLayoutStyle"/>
                    <w:spacing w:after="0" w:line="240" w:lineRule="auto"/>
                  </w:pPr>
                </w:p>
              </w:tc>
            </w:tr>
            <w:tr w:rsidR="00880360" w14:paraId="7F8CAF09" w14:textId="77777777">
              <w:trPr>
                <w:trHeight w:val="290"/>
              </w:trPr>
              <w:tc>
                <w:tcPr>
                  <w:tcW w:w="0" w:type="dxa"/>
                  <w:tcBorders>
                    <w:left w:val="single" w:sz="15" w:space="0" w:color="000000"/>
                    <w:bottom w:val="single" w:sz="15" w:space="0" w:color="000000"/>
                  </w:tcBorders>
                </w:tcPr>
                <w:p w14:paraId="51084057" w14:textId="77777777" w:rsidR="00880360" w:rsidRDefault="0088036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880360" w14:paraId="412E26E1" w14:textId="77777777">
                    <w:trPr>
                      <w:trHeight w:val="212"/>
                    </w:trPr>
                    <w:tc>
                      <w:tcPr>
                        <w:tcW w:w="11160" w:type="dxa"/>
                        <w:tcBorders>
                          <w:top w:val="nil"/>
                          <w:left w:val="nil"/>
                          <w:bottom w:val="nil"/>
                          <w:right w:val="nil"/>
                        </w:tcBorders>
                        <w:tcMar>
                          <w:top w:w="39" w:type="dxa"/>
                          <w:left w:w="39" w:type="dxa"/>
                          <w:bottom w:w="39" w:type="dxa"/>
                          <w:right w:w="39" w:type="dxa"/>
                        </w:tcMar>
                      </w:tcPr>
                      <w:p w14:paraId="44991E59" w14:textId="77777777" w:rsidR="00880360" w:rsidRDefault="00EF7B31">
                        <w:pPr>
                          <w:spacing w:after="0" w:line="240" w:lineRule="auto"/>
                        </w:pPr>
                        <w:r>
                          <w:rPr>
                            <w:rFonts w:ascii="Arial" w:eastAsia="Arial" w:hAnsi="Arial"/>
                            <w:color w:val="000000"/>
                          </w:rPr>
                          <w:t>Updating to reflect current language</w:t>
                        </w:r>
                      </w:p>
                    </w:tc>
                  </w:tr>
                </w:tbl>
                <w:p w14:paraId="22966AD2" w14:textId="77777777" w:rsidR="00880360" w:rsidRDefault="00880360">
                  <w:pPr>
                    <w:spacing w:after="0" w:line="240" w:lineRule="auto"/>
                  </w:pPr>
                </w:p>
              </w:tc>
            </w:tr>
          </w:tbl>
          <w:p w14:paraId="5323E7AD" w14:textId="77777777" w:rsidR="00880360" w:rsidRDefault="00880360">
            <w:pPr>
              <w:spacing w:after="0" w:line="240" w:lineRule="auto"/>
            </w:pPr>
          </w:p>
        </w:tc>
        <w:tc>
          <w:tcPr>
            <w:tcW w:w="179" w:type="dxa"/>
          </w:tcPr>
          <w:p w14:paraId="16884F48" w14:textId="77777777" w:rsidR="00880360" w:rsidRDefault="00880360">
            <w:pPr>
              <w:pStyle w:val="EmptyCellLayoutStyle"/>
              <w:spacing w:after="0" w:line="240" w:lineRule="auto"/>
            </w:pPr>
          </w:p>
        </w:tc>
      </w:tr>
      <w:tr w:rsidR="00880360" w14:paraId="0EB15B68" w14:textId="77777777">
        <w:trPr>
          <w:trHeight w:val="100"/>
        </w:trPr>
        <w:tc>
          <w:tcPr>
            <w:tcW w:w="179" w:type="dxa"/>
          </w:tcPr>
          <w:p w14:paraId="34B9BB55" w14:textId="77777777" w:rsidR="00880360" w:rsidRDefault="00880360">
            <w:pPr>
              <w:pStyle w:val="EmptyCellLayoutStyle"/>
              <w:spacing w:after="0" w:line="240" w:lineRule="auto"/>
            </w:pPr>
          </w:p>
        </w:tc>
        <w:tc>
          <w:tcPr>
            <w:tcW w:w="0" w:type="dxa"/>
          </w:tcPr>
          <w:p w14:paraId="545486EA" w14:textId="77777777" w:rsidR="00880360" w:rsidRDefault="00880360">
            <w:pPr>
              <w:pStyle w:val="EmptyCellLayoutStyle"/>
              <w:spacing w:after="0" w:line="240" w:lineRule="auto"/>
            </w:pPr>
          </w:p>
        </w:tc>
        <w:tc>
          <w:tcPr>
            <w:tcW w:w="0" w:type="dxa"/>
          </w:tcPr>
          <w:p w14:paraId="49C8B372" w14:textId="77777777" w:rsidR="00880360" w:rsidRDefault="00880360">
            <w:pPr>
              <w:pStyle w:val="EmptyCellLayoutStyle"/>
              <w:spacing w:after="0" w:line="240" w:lineRule="auto"/>
            </w:pPr>
          </w:p>
        </w:tc>
        <w:tc>
          <w:tcPr>
            <w:tcW w:w="0" w:type="dxa"/>
          </w:tcPr>
          <w:p w14:paraId="33990098" w14:textId="77777777" w:rsidR="00880360" w:rsidRDefault="00880360">
            <w:pPr>
              <w:pStyle w:val="EmptyCellLayoutStyle"/>
              <w:spacing w:after="0" w:line="240" w:lineRule="auto"/>
            </w:pPr>
          </w:p>
        </w:tc>
        <w:tc>
          <w:tcPr>
            <w:tcW w:w="0" w:type="dxa"/>
          </w:tcPr>
          <w:p w14:paraId="0FB89B71" w14:textId="77777777" w:rsidR="00880360" w:rsidRDefault="00880360">
            <w:pPr>
              <w:pStyle w:val="EmptyCellLayoutStyle"/>
              <w:spacing w:after="0" w:line="240" w:lineRule="auto"/>
            </w:pPr>
          </w:p>
        </w:tc>
        <w:tc>
          <w:tcPr>
            <w:tcW w:w="0" w:type="dxa"/>
          </w:tcPr>
          <w:p w14:paraId="382FF7D2" w14:textId="77777777" w:rsidR="00880360" w:rsidRDefault="00880360">
            <w:pPr>
              <w:pStyle w:val="EmptyCellLayoutStyle"/>
              <w:spacing w:after="0" w:line="240" w:lineRule="auto"/>
            </w:pPr>
          </w:p>
        </w:tc>
        <w:tc>
          <w:tcPr>
            <w:tcW w:w="0" w:type="dxa"/>
          </w:tcPr>
          <w:p w14:paraId="23430EDA" w14:textId="77777777" w:rsidR="00880360" w:rsidRDefault="00880360">
            <w:pPr>
              <w:pStyle w:val="EmptyCellLayoutStyle"/>
              <w:spacing w:after="0" w:line="240" w:lineRule="auto"/>
            </w:pPr>
          </w:p>
        </w:tc>
        <w:tc>
          <w:tcPr>
            <w:tcW w:w="2505" w:type="dxa"/>
          </w:tcPr>
          <w:p w14:paraId="5E9D99AF" w14:textId="77777777" w:rsidR="00880360" w:rsidRDefault="00880360">
            <w:pPr>
              <w:pStyle w:val="EmptyCellLayoutStyle"/>
              <w:spacing w:after="0" w:line="240" w:lineRule="auto"/>
            </w:pPr>
          </w:p>
        </w:tc>
        <w:tc>
          <w:tcPr>
            <w:tcW w:w="6120" w:type="dxa"/>
          </w:tcPr>
          <w:p w14:paraId="5F1DBC45" w14:textId="77777777" w:rsidR="00880360" w:rsidRDefault="00880360">
            <w:pPr>
              <w:pStyle w:val="EmptyCellLayoutStyle"/>
              <w:spacing w:after="0" w:line="240" w:lineRule="auto"/>
            </w:pPr>
          </w:p>
        </w:tc>
        <w:tc>
          <w:tcPr>
            <w:tcW w:w="2534" w:type="dxa"/>
          </w:tcPr>
          <w:p w14:paraId="12CC79E9" w14:textId="77777777" w:rsidR="00880360" w:rsidRDefault="00880360">
            <w:pPr>
              <w:pStyle w:val="EmptyCellLayoutStyle"/>
              <w:spacing w:after="0" w:line="240" w:lineRule="auto"/>
            </w:pPr>
          </w:p>
        </w:tc>
        <w:tc>
          <w:tcPr>
            <w:tcW w:w="179" w:type="dxa"/>
          </w:tcPr>
          <w:p w14:paraId="496DA720" w14:textId="77777777" w:rsidR="00880360" w:rsidRDefault="00880360">
            <w:pPr>
              <w:pStyle w:val="EmptyCellLayoutStyle"/>
              <w:spacing w:after="0" w:line="240" w:lineRule="auto"/>
            </w:pPr>
          </w:p>
        </w:tc>
      </w:tr>
      <w:tr w:rsidR="00156083" w14:paraId="0B0FBCA1" w14:textId="77777777" w:rsidTr="00156083">
        <w:tc>
          <w:tcPr>
            <w:tcW w:w="179" w:type="dxa"/>
          </w:tcPr>
          <w:p w14:paraId="450C6405" w14:textId="77777777" w:rsidR="00880360" w:rsidRDefault="00880360">
            <w:pPr>
              <w:pStyle w:val="EmptyCellLayoutStyle"/>
              <w:spacing w:after="0" w:line="240" w:lineRule="auto"/>
            </w:pPr>
          </w:p>
        </w:tc>
        <w:tc>
          <w:tcPr>
            <w:tcW w:w="0" w:type="dxa"/>
          </w:tcPr>
          <w:p w14:paraId="0765F959" w14:textId="77777777" w:rsidR="00880360" w:rsidRDefault="0088036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156083" w14:paraId="4E0788D5" w14:textId="77777777" w:rsidTr="0015608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80360" w14:paraId="3091B4BA" w14:textId="77777777">
                    <w:trPr>
                      <w:trHeight w:val="192"/>
                    </w:trPr>
                    <w:tc>
                      <w:tcPr>
                        <w:tcW w:w="11160" w:type="dxa"/>
                        <w:tcBorders>
                          <w:top w:val="nil"/>
                          <w:left w:val="nil"/>
                          <w:bottom w:val="nil"/>
                          <w:right w:val="nil"/>
                        </w:tcBorders>
                        <w:tcMar>
                          <w:top w:w="39" w:type="dxa"/>
                          <w:left w:w="39" w:type="dxa"/>
                          <w:bottom w:w="39" w:type="dxa"/>
                          <w:right w:w="39" w:type="dxa"/>
                        </w:tcMar>
                      </w:tcPr>
                      <w:p w14:paraId="6E1B8387" w14:textId="77777777" w:rsidR="00880360" w:rsidRDefault="00EF7B31">
                        <w:pPr>
                          <w:spacing w:after="0" w:line="240" w:lineRule="auto"/>
                        </w:pPr>
                        <w:r>
                          <w:rPr>
                            <w:rFonts w:ascii="Arial" w:eastAsia="Arial" w:hAnsi="Arial"/>
                            <w:b/>
                            <w:color w:val="000000"/>
                            <w:sz w:val="16"/>
                          </w:rPr>
                          <w:t>25. What is the function of the work area and how does this position fit into that function?</w:t>
                        </w:r>
                      </w:p>
                    </w:tc>
                  </w:tr>
                </w:tbl>
                <w:p w14:paraId="60CEFF96" w14:textId="77777777" w:rsidR="00880360" w:rsidRDefault="00880360">
                  <w:pPr>
                    <w:spacing w:after="0" w:line="240" w:lineRule="auto"/>
                  </w:pPr>
                </w:p>
              </w:tc>
            </w:tr>
            <w:tr w:rsidR="00880360" w14:paraId="303D2D9E" w14:textId="77777777">
              <w:trPr>
                <w:trHeight w:val="80"/>
              </w:trPr>
              <w:tc>
                <w:tcPr>
                  <w:tcW w:w="0" w:type="dxa"/>
                  <w:tcBorders>
                    <w:left w:val="single" w:sz="15" w:space="0" w:color="000000"/>
                  </w:tcBorders>
                </w:tcPr>
                <w:p w14:paraId="121925F4" w14:textId="77777777" w:rsidR="00880360" w:rsidRDefault="00880360">
                  <w:pPr>
                    <w:pStyle w:val="EmptyCellLayoutStyle"/>
                    <w:spacing w:after="0" w:line="240" w:lineRule="auto"/>
                  </w:pPr>
                </w:p>
              </w:tc>
              <w:tc>
                <w:tcPr>
                  <w:tcW w:w="11159" w:type="dxa"/>
                  <w:tcBorders>
                    <w:right w:val="single" w:sz="15" w:space="0" w:color="000000"/>
                  </w:tcBorders>
                </w:tcPr>
                <w:p w14:paraId="69D1C9F2" w14:textId="77777777" w:rsidR="00880360" w:rsidRDefault="00880360">
                  <w:pPr>
                    <w:pStyle w:val="EmptyCellLayoutStyle"/>
                    <w:spacing w:after="0" w:line="240" w:lineRule="auto"/>
                  </w:pPr>
                </w:p>
              </w:tc>
            </w:tr>
            <w:tr w:rsidR="00880360" w14:paraId="0D94CE9F" w14:textId="77777777">
              <w:trPr>
                <w:trHeight w:val="290"/>
              </w:trPr>
              <w:tc>
                <w:tcPr>
                  <w:tcW w:w="0" w:type="dxa"/>
                  <w:tcBorders>
                    <w:left w:val="single" w:sz="15" w:space="0" w:color="000000"/>
                    <w:bottom w:val="single" w:sz="15" w:space="0" w:color="000000"/>
                  </w:tcBorders>
                </w:tcPr>
                <w:p w14:paraId="360BE509" w14:textId="77777777" w:rsidR="00880360" w:rsidRDefault="0088036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880360" w14:paraId="19D21EC6" w14:textId="77777777">
                    <w:trPr>
                      <w:trHeight w:val="212"/>
                    </w:trPr>
                    <w:tc>
                      <w:tcPr>
                        <w:tcW w:w="11160" w:type="dxa"/>
                        <w:tcBorders>
                          <w:top w:val="nil"/>
                          <w:left w:val="nil"/>
                          <w:bottom w:val="nil"/>
                          <w:right w:val="nil"/>
                        </w:tcBorders>
                        <w:tcMar>
                          <w:top w:w="39" w:type="dxa"/>
                          <w:left w:w="39" w:type="dxa"/>
                          <w:bottom w:w="39" w:type="dxa"/>
                          <w:right w:w="39" w:type="dxa"/>
                        </w:tcMar>
                      </w:tcPr>
                      <w:p w14:paraId="015E4D8F" w14:textId="77777777" w:rsidR="00880360" w:rsidRDefault="00EF7B31">
                        <w:pPr>
                          <w:spacing w:after="0" w:line="240" w:lineRule="auto"/>
                        </w:pPr>
                        <w:r>
                          <w:rPr>
                            <w:color w:val="000000"/>
                          </w:rPr>
                          <w:t xml:space="preserve">The function of the work area is to provide medical care to prisoners.  </w:t>
                        </w:r>
                        <w:r>
                          <w:rPr>
                            <w:color w:val="000000"/>
                          </w:rPr>
                          <w:t>The RN works as a team member with other health care professionals.</w:t>
                        </w:r>
                        <w:r>
                          <w:rPr>
                            <w:color w:val="000000"/>
                          </w:rPr>
                          <w:br/>
                        </w:r>
                        <w:r>
                          <w:rPr>
                            <w:color w:val="000000"/>
                          </w:rPr>
                          <w:br/>
                        </w:r>
                        <w:r>
                          <w:rPr>
                            <w:rFonts w:ascii="Arial" w:eastAsia="Arial" w:hAnsi="Arial"/>
                            <w:color w:val="000000"/>
                          </w:rPr>
                          <w:br/>
                        </w:r>
                      </w:p>
                    </w:tc>
                  </w:tr>
                </w:tbl>
                <w:p w14:paraId="2CF351C5" w14:textId="77777777" w:rsidR="00880360" w:rsidRDefault="00880360">
                  <w:pPr>
                    <w:spacing w:after="0" w:line="240" w:lineRule="auto"/>
                  </w:pPr>
                </w:p>
              </w:tc>
            </w:tr>
          </w:tbl>
          <w:p w14:paraId="20C74FA4" w14:textId="77777777" w:rsidR="00880360" w:rsidRDefault="00880360">
            <w:pPr>
              <w:spacing w:after="0" w:line="240" w:lineRule="auto"/>
            </w:pPr>
          </w:p>
        </w:tc>
        <w:tc>
          <w:tcPr>
            <w:tcW w:w="179" w:type="dxa"/>
          </w:tcPr>
          <w:p w14:paraId="4CC05F2A" w14:textId="77777777" w:rsidR="00880360" w:rsidRDefault="00880360">
            <w:pPr>
              <w:pStyle w:val="EmptyCellLayoutStyle"/>
              <w:spacing w:after="0" w:line="240" w:lineRule="auto"/>
            </w:pPr>
          </w:p>
        </w:tc>
      </w:tr>
      <w:tr w:rsidR="00880360" w14:paraId="0DE40CFB" w14:textId="77777777">
        <w:trPr>
          <w:trHeight w:val="120"/>
        </w:trPr>
        <w:tc>
          <w:tcPr>
            <w:tcW w:w="179" w:type="dxa"/>
          </w:tcPr>
          <w:p w14:paraId="75C43551" w14:textId="77777777" w:rsidR="00880360" w:rsidRDefault="00880360">
            <w:pPr>
              <w:pStyle w:val="EmptyCellLayoutStyle"/>
              <w:spacing w:after="0" w:line="240" w:lineRule="auto"/>
            </w:pPr>
          </w:p>
        </w:tc>
        <w:tc>
          <w:tcPr>
            <w:tcW w:w="0" w:type="dxa"/>
          </w:tcPr>
          <w:p w14:paraId="033E538C" w14:textId="77777777" w:rsidR="00880360" w:rsidRDefault="00880360">
            <w:pPr>
              <w:pStyle w:val="EmptyCellLayoutStyle"/>
              <w:spacing w:after="0" w:line="240" w:lineRule="auto"/>
            </w:pPr>
          </w:p>
        </w:tc>
        <w:tc>
          <w:tcPr>
            <w:tcW w:w="0" w:type="dxa"/>
          </w:tcPr>
          <w:p w14:paraId="0917E3BA" w14:textId="77777777" w:rsidR="00880360" w:rsidRDefault="00880360">
            <w:pPr>
              <w:pStyle w:val="EmptyCellLayoutStyle"/>
              <w:spacing w:after="0" w:line="240" w:lineRule="auto"/>
            </w:pPr>
          </w:p>
        </w:tc>
        <w:tc>
          <w:tcPr>
            <w:tcW w:w="0" w:type="dxa"/>
          </w:tcPr>
          <w:p w14:paraId="7487FD15" w14:textId="77777777" w:rsidR="00880360" w:rsidRDefault="00880360">
            <w:pPr>
              <w:pStyle w:val="EmptyCellLayoutStyle"/>
              <w:spacing w:after="0" w:line="240" w:lineRule="auto"/>
            </w:pPr>
          </w:p>
        </w:tc>
        <w:tc>
          <w:tcPr>
            <w:tcW w:w="0" w:type="dxa"/>
          </w:tcPr>
          <w:p w14:paraId="20050D67" w14:textId="77777777" w:rsidR="00880360" w:rsidRDefault="00880360">
            <w:pPr>
              <w:pStyle w:val="EmptyCellLayoutStyle"/>
              <w:spacing w:after="0" w:line="240" w:lineRule="auto"/>
            </w:pPr>
          </w:p>
        </w:tc>
        <w:tc>
          <w:tcPr>
            <w:tcW w:w="0" w:type="dxa"/>
          </w:tcPr>
          <w:p w14:paraId="7CDFD9A4" w14:textId="77777777" w:rsidR="00880360" w:rsidRDefault="00880360">
            <w:pPr>
              <w:pStyle w:val="EmptyCellLayoutStyle"/>
              <w:spacing w:after="0" w:line="240" w:lineRule="auto"/>
            </w:pPr>
          </w:p>
        </w:tc>
        <w:tc>
          <w:tcPr>
            <w:tcW w:w="0" w:type="dxa"/>
          </w:tcPr>
          <w:p w14:paraId="32AD75BF" w14:textId="77777777" w:rsidR="00880360" w:rsidRDefault="00880360">
            <w:pPr>
              <w:pStyle w:val="EmptyCellLayoutStyle"/>
              <w:spacing w:after="0" w:line="240" w:lineRule="auto"/>
            </w:pPr>
          </w:p>
        </w:tc>
        <w:tc>
          <w:tcPr>
            <w:tcW w:w="2505" w:type="dxa"/>
          </w:tcPr>
          <w:p w14:paraId="438ADBF4" w14:textId="77777777" w:rsidR="00880360" w:rsidRDefault="00880360">
            <w:pPr>
              <w:pStyle w:val="EmptyCellLayoutStyle"/>
              <w:spacing w:after="0" w:line="240" w:lineRule="auto"/>
            </w:pPr>
          </w:p>
        </w:tc>
        <w:tc>
          <w:tcPr>
            <w:tcW w:w="6120" w:type="dxa"/>
          </w:tcPr>
          <w:p w14:paraId="412508FD" w14:textId="77777777" w:rsidR="00880360" w:rsidRDefault="00880360">
            <w:pPr>
              <w:pStyle w:val="EmptyCellLayoutStyle"/>
              <w:spacing w:after="0" w:line="240" w:lineRule="auto"/>
            </w:pPr>
          </w:p>
        </w:tc>
        <w:tc>
          <w:tcPr>
            <w:tcW w:w="2534" w:type="dxa"/>
          </w:tcPr>
          <w:p w14:paraId="44D6BA96" w14:textId="77777777" w:rsidR="00880360" w:rsidRDefault="00880360">
            <w:pPr>
              <w:pStyle w:val="EmptyCellLayoutStyle"/>
              <w:spacing w:after="0" w:line="240" w:lineRule="auto"/>
            </w:pPr>
          </w:p>
        </w:tc>
        <w:tc>
          <w:tcPr>
            <w:tcW w:w="179" w:type="dxa"/>
          </w:tcPr>
          <w:p w14:paraId="7CC0DCD0" w14:textId="77777777" w:rsidR="00880360" w:rsidRDefault="00880360">
            <w:pPr>
              <w:pStyle w:val="EmptyCellLayoutStyle"/>
              <w:spacing w:after="0" w:line="240" w:lineRule="auto"/>
            </w:pPr>
          </w:p>
        </w:tc>
      </w:tr>
      <w:tr w:rsidR="00156083" w14:paraId="61533B03" w14:textId="77777777" w:rsidTr="00156083">
        <w:tc>
          <w:tcPr>
            <w:tcW w:w="179" w:type="dxa"/>
          </w:tcPr>
          <w:p w14:paraId="00D29E94" w14:textId="77777777" w:rsidR="00880360" w:rsidRDefault="00880360">
            <w:pPr>
              <w:pStyle w:val="EmptyCellLayoutStyle"/>
              <w:spacing w:after="0" w:line="240" w:lineRule="auto"/>
            </w:pPr>
          </w:p>
        </w:tc>
        <w:tc>
          <w:tcPr>
            <w:tcW w:w="0" w:type="dxa"/>
          </w:tcPr>
          <w:p w14:paraId="2B1A3962" w14:textId="77777777" w:rsidR="00880360" w:rsidRDefault="0088036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156083" w14:paraId="1FFD352D" w14:textId="77777777" w:rsidTr="00156083">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880360" w14:paraId="406EC848" w14:textId="77777777">
                    <w:trPr>
                      <w:trHeight w:val="237"/>
                    </w:trPr>
                    <w:tc>
                      <w:tcPr>
                        <w:tcW w:w="10980" w:type="dxa"/>
                        <w:tcBorders>
                          <w:top w:val="nil"/>
                          <w:left w:val="nil"/>
                          <w:bottom w:val="nil"/>
                          <w:right w:val="nil"/>
                        </w:tcBorders>
                        <w:tcMar>
                          <w:top w:w="39" w:type="dxa"/>
                          <w:left w:w="39" w:type="dxa"/>
                          <w:bottom w:w="39" w:type="dxa"/>
                          <w:right w:w="39" w:type="dxa"/>
                        </w:tcMar>
                      </w:tcPr>
                      <w:p w14:paraId="28181F20" w14:textId="77777777" w:rsidR="00880360" w:rsidRDefault="00EF7B31">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5065672" w14:textId="77777777" w:rsidR="00880360" w:rsidRDefault="00880360">
                  <w:pPr>
                    <w:spacing w:after="0" w:line="240" w:lineRule="auto"/>
                  </w:pPr>
                </w:p>
              </w:tc>
              <w:tc>
                <w:tcPr>
                  <w:tcW w:w="180" w:type="dxa"/>
                  <w:tcBorders>
                    <w:top w:val="single" w:sz="15" w:space="0" w:color="000000"/>
                    <w:right w:val="single" w:sz="15" w:space="0" w:color="000000"/>
                  </w:tcBorders>
                </w:tcPr>
                <w:p w14:paraId="1CAC7B26" w14:textId="77777777" w:rsidR="00880360" w:rsidRDefault="00880360">
                  <w:pPr>
                    <w:pStyle w:val="EmptyCellLayoutStyle"/>
                    <w:spacing w:after="0" w:line="240" w:lineRule="auto"/>
                  </w:pPr>
                </w:p>
              </w:tc>
            </w:tr>
            <w:tr w:rsidR="00880360" w14:paraId="2B947E87" w14:textId="77777777">
              <w:trPr>
                <w:trHeight w:val="81"/>
              </w:trPr>
              <w:tc>
                <w:tcPr>
                  <w:tcW w:w="180" w:type="dxa"/>
                  <w:tcBorders>
                    <w:left w:val="single" w:sz="15" w:space="0" w:color="000000"/>
                  </w:tcBorders>
                </w:tcPr>
                <w:p w14:paraId="4FEDC70E" w14:textId="77777777" w:rsidR="00880360" w:rsidRDefault="00880360">
                  <w:pPr>
                    <w:pStyle w:val="EmptyCellLayoutStyle"/>
                    <w:spacing w:after="0" w:line="240" w:lineRule="auto"/>
                  </w:pPr>
                </w:p>
              </w:tc>
              <w:tc>
                <w:tcPr>
                  <w:tcW w:w="1080" w:type="dxa"/>
                </w:tcPr>
                <w:p w14:paraId="6FFA3767" w14:textId="77777777" w:rsidR="00880360" w:rsidRDefault="00880360">
                  <w:pPr>
                    <w:pStyle w:val="EmptyCellLayoutStyle"/>
                    <w:spacing w:after="0" w:line="240" w:lineRule="auto"/>
                  </w:pPr>
                </w:p>
              </w:tc>
              <w:tc>
                <w:tcPr>
                  <w:tcW w:w="1980" w:type="dxa"/>
                </w:tcPr>
                <w:p w14:paraId="6D2C6A05" w14:textId="77777777" w:rsidR="00880360" w:rsidRDefault="00880360">
                  <w:pPr>
                    <w:pStyle w:val="EmptyCellLayoutStyle"/>
                    <w:spacing w:after="0" w:line="240" w:lineRule="auto"/>
                  </w:pPr>
                </w:p>
              </w:tc>
              <w:tc>
                <w:tcPr>
                  <w:tcW w:w="359" w:type="dxa"/>
                </w:tcPr>
                <w:p w14:paraId="5BEC288B" w14:textId="77777777" w:rsidR="00880360" w:rsidRDefault="00880360">
                  <w:pPr>
                    <w:pStyle w:val="EmptyCellLayoutStyle"/>
                    <w:spacing w:after="0" w:line="240" w:lineRule="auto"/>
                  </w:pPr>
                </w:p>
              </w:tc>
              <w:tc>
                <w:tcPr>
                  <w:tcW w:w="7200" w:type="dxa"/>
                </w:tcPr>
                <w:p w14:paraId="0DDC378A" w14:textId="77777777" w:rsidR="00880360" w:rsidRDefault="00880360">
                  <w:pPr>
                    <w:pStyle w:val="EmptyCellLayoutStyle"/>
                    <w:spacing w:after="0" w:line="240" w:lineRule="auto"/>
                  </w:pPr>
                </w:p>
              </w:tc>
              <w:tc>
                <w:tcPr>
                  <w:tcW w:w="180" w:type="dxa"/>
                </w:tcPr>
                <w:p w14:paraId="544B50D8" w14:textId="77777777" w:rsidR="00880360" w:rsidRDefault="00880360">
                  <w:pPr>
                    <w:pStyle w:val="EmptyCellLayoutStyle"/>
                    <w:spacing w:after="0" w:line="240" w:lineRule="auto"/>
                  </w:pPr>
                </w:p>
              </w:tc>
              <w:tc>
                <w:tcPr>
                  <w:tcW w:w="180" w:type="dxa"/>
                  <w:tcBorders>
                    <w:right w:val="single" w:sz="15" w:space="0" w:color="000000"/>
                  </w:tcBorders>
                </w:tcPr>
                <w:p w14:paraId="686952A5" w14:textId="77777777" w:rsidR="00880360" w:rsidRDefault="00880360">
                  <w:pPr>
                    <w:pStyle w:val="EmptyCellLayoutStyle"/>
                    <w:spacing w:after="0" w:line="240" w:lineRule="auto"/>
                  </w:pPr>
                </w:p>
              </w:tc>
            </w:tr>
            <w:tr w:rsidR="00156083" w14:paraId="3908E379" w14:textId="77777777" w:rsidTr="00156083">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880360" w14:paraId="34F99920" w14:textId="77777777">
                    <w:trPr>
                      <w:trHeight w:val="192"/>
                    </w:trPr>
                    <w:tc>
                      <w:tcPr>
                        <w:tcW w:w="1260" w:type="dxa"/>
                        <w:tcBorders>
                          <w:top w:val="nil"/>
                          <w:left w:val="nil"/>
                          <w:bottom w:val="nil"/>
                          <w:right w:val="nil"/>
                        </w:tcBorders>
                        <w:tcMar>
                          <w:top w:w="39" w:type="dxa"/>
                          <w:left w:w="39" w:type="dxa"/>
                          <w:bottom w:w="39" w:type="dxa"/>
                          <w:right w:w="39" w:type="dxa"/>
                        </w:tcMar>
                      </w:tcPr>
                      <w:p w14:paraId="7AC6BACF" w14:textId="77777777" w:rsidR="00880360" w:rsidRDefault="00EF7B31">
                        <w:pPr>
                          <w:spacing w:after="0" w:line="240" w:lineRule="auto"/>
                        </w:pPr>
                        <w:r>
                          <w:rPr>
                            <w:rFonts w:ascii="Arial" w:eastAsia="Arial" w:hAnsi="Arial"/>
                            <w:b/>
                            <w:color w:val="000000"/>
                            <w:sz w:val="16"/>
                          </w:rPr>
                          <w:t>EDUCATION:</w:t>
                        </w:r>
                      </w:p>
                    </w:tc>
                  </w:tr>
                </w:tbl>
                <w:p w14:paraId="66743943" w14:textId="77777777" w:rsidR="00880360" w:rsidRDefault="00880360">
                  <w:pPr>
                    <w:spacing w:after="0" w:line="240" w:lineRule="auto"/>
                  </w:pPr>
                </w:p>
              </w:tc>
              <w:tc>
                <w:tcPr>
                  <w:tcW w:w="1980" w:type="dxa"/>
                </w:tcPr>
                <w:p w14:paraId="23A2B10F" w14:textId="77777777" w:rsidR="00880360" w:rsidRDefault="00880360">
                  <w:pPr>
                    <w:pStyle w:val="EmptyCellLayoutStyle"/>
                    <w:spacing w:after="0" w:line="240" w:lineRule="auto"/>
                  </w:pPr>
                </w:p>
              </w:tc>
              <w:tc>
                <w:tcPr>
                  <w:tcW w:w="359" w:type="dxa"/>
                </w:tcPr>
                <w:p w14:paraId="336F54AE" w14:textId="77777777" w:rsidR="00880360" w:rsidRDefault="00880360">
                  <w:pPr>
                    <w:pStyle w:val="EmptyCellLayoutStyle"/>
                    <w:spacing w:after="0" w:line="240" w:lineRule="auto"/>
                  </w:pPr>
                </w:p>
              </w:tc>
              <w:tc>
                <w:tcPr>
                  <w:tcW w:w="7200" w:type="dxa"/>
                </w:tcPr>
                <w:p w14:paraId="511074F2" w14:textId="77777777" w:rsidR="00880360" w:rsidRDefault="00880360">
                  <w:pPr>
                    <w:pStyle w:val="EmptyCellLayoutStyle"/>
                    <w:spacing w:after="0" w:line="240" w:lineRule="auto"/>
                  </w:pPr>
                </w:p>
              </w:tc>
              <w:tc>
                <w:tcPr>
                  <w:tcW w:w="180" w:type="dxa"/>
                </w:tcPr>
                <w:p w14:paraId="7F634AAA" w14:textId="77777777" w:rsidR="00880360" w:rsidRDefault="00880360">
                  <w:pPr>
                    <w:pStyle w:val="EmptyCellLayoutStyle"/>
                    <w:spacing w:after="0" w:line="240" w:lineRule="auto"/>
                  </w:pPr>
                </w:p>
              </w:tc>
              <w:tc>
                <w:tcPr>
                  <w:tcW w:w="180" w:type="dxa"/>
                  <w:tcBorders>
                    <w:right w:val="single" w:sz="15" w:space="0" w:color="000000"/>
                  </w:tcBorders>
                </w:tcPr>
                <w:p w14:paraId="1F346B66" w14:textId="77777777" w:rsidR="00880360" w:rsidRDefault="00880360">
                  <w:pPr>
                    <w:pStyle w:val="EmptyCellLayoutStyle"/>
                    <w:spacing w:after="0" w:line="240" w:lineRule="auto"/>
                  </w:pPr>
                </w:p>
              </w:tc>
            </w:tr>
            <w:tr w:rsidR="00880360" w14:paraId="2696BB87" w14:textId="77777777">
              <w:trPr>
                <w:trHeight w:val="89"/>
              </w:trPr>
              <w:tc>
                <w:tcPr>
                  <w:tcW w:w="180" w:type="dxa"/>
                  <w:tcBorders>
                    <w:left w:val="single" w:sz="15" w:space="0" w:color="000000"/>
                  </w:tcBorders>
                </w:tcPr>
                <w:p w14:paraId="250B745F" w14:textId="77777777" w:rsidR="00880360" w:rsidRDefault="00880360">
                  <w:pPr>
                    <w:pStyle w:val="EmptyCellLayoutStyle"/>
                    <w:spacing w:after="0" w:line="240" w:lineRule="auto"/>
                  </w:pPr>
                </w:p>
              </w:tc>
              <w:tc>
                <w:tcPr>
                  <w:tcW w:w="1080" w:type="dxa"/>
                </w:tcPr>
                <w:p w14:paraId="437C2B11" w14:textId="77777777" w:rsidR="00880360" w:rsidRDefault="00880360">
                  <w:pPr>
                    <w:pStyle w:val="EmptyCellLayoutStyle"/>
                    <w:spacing w:after="0" w:line="240" w:lineRule="auto"/>
                  </w:pPr>
                </w:p>
              </w:tc>
              <w:tc>
                <w:tcPr>
                  <w:tcW w:w="1980" w:type="dxa"/>
                </w:tcPr>
                <w:p w14:paraId="0D8CFAC1" w14:textId="77777777" w:rsidR="00880360" w:rsidRDefault="00880360">
                  <w:pPr>
                    <w:pStyle w:val="EmptyCellLayoutStyle"/>
                    <w:spacing w:after="0" w:line="240" w:lineRule="auto"/>
                  </w:pPr>
                </w:p>
              </w:tc>
              <w:tc>
                <w:tcPr>
                  <w:tcW w:w="359" w:type="dxa"/>
                </w:tcPr>
                <w:p w14:paraId="747C6DD7" w14:textId="77777777" w:rsidR="00880360" w:rsidRDefault="00880360">
                  <w:pPr>
                    <w:pStyle w:val="EmptyCellLayoutStyle"/>
                    <w:spacing w:after="0" w:line="240" w:lineRule="auto"/>
                  </w:pPr>
                </w:p>
              </w:tc>
              <w:tc>
                <w:tcPr>
                  <w:tcW w:w="7200" w:type="dxa"/>
                </w:tcPr>
                <w:p w14:paraId="648EC5FE" w14:textId="77777777" w:rsidR="00880360" w:rsidRDefault="00880360">
                  <w:pPr>
                    <w:pStyle w:val="EmptyCellLayoutStyle"/>
                    <w:spacing w:after="0" w:line="240" w:lineRule="auto"/>
                  </w:pPr>
                </w:p>
              </w:tc>
              <w:tc>
                <w:tcPr>
                  <w:tcW w:w="180" w:type="dxa"/>
                </w:tcPr>
                <w:p w14:paraId="544E88E6" w14:textId="77777777" w:rsidR="00880360" w:rsidRDefault="00880360">
                  <w:pPr>
                    <w:pStyle w:val="EmptyCellLayoutStyle"/>
                    <w:spacing w:after="0" w:line="240" w:lineRule="auto"/>
                  </w:pPr>
                </w:p>
              </w:tc>
              <w:tc>
                <w:tcPr>
                  <w:tcW w:w="180" w:type="dxa"/>
                  <w:tcBorders>
                    <w:right w:val="single" w:sz="15" w:space="0" w:color="000000"/>
                  </w:tcBorders>
                </w:tcPr>
                <w:p w14:paraId="63E6C169" w14:textId="77777777" w:rsidR="00880360" w:rsidRDefault="00880360">
                  <w:pPr>
                    <w:pStyle w:val="EmptyCellLayoutStyle"/>
                    <w:spacing w:after="0" w:line="240" w:lineRule="auto"/>
                  </w:pPr>
                </w:p>
              </w:tc>
            </w:tr>
            <w:tr w:rsidR="00156083" w14:paraId="60F9F7F9" w14:textId="77777777" w:rsidTr="0015608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80360" w14:paraId="75AA4844" w14:textId="77777777">
                    <w:trPr>
                      <w:trHeight w:val="212"/>
                    </w:trPr>
                    <w:tc>
                      <w:tcPr>
                        <w:tcW w:w="11160" w:type="dxa"/>
                        <w:tcBorders>
                          <w:top w:val="nil"/>
                          <w:left w:val="nil"/>
                          <w:bottom w:val="nil"/>
                          <w:right w:val="nil"/>
                        </w:tcBorders>
                        <w:tcMar>
                          <w:top w:w="39" w:type="dxa"/>
                          <w:left w:w="39" w:type="dxa"/>
                          <w:bottom w:w="39" w:type="dxa"/>
                          <w:right w:w="39" w:type="dxa"/>
                        </w:tcMar>
                      </w:tcPr>
                      <w:p w14:paraId="7FA4F079" w14:textId="77777777" w:rsidR="00880360" w:rsidRDefault="00EF7B31">
                        <w:pPr>
                          <w:spacing w:after="0" w:line="240" w:lineRule="auto"/>
                        </w:pPr>
                        <w:r>
                          <w:rPr>
                            <w:rFonts w:ascii="Arial" w:eastAsia="Arial" w:hAnsi="Arial"/>
                            <w:color w:val="000000"/>
                          </w:rPr>
                          <w:t>Possession of a diploma, associate's, bachelor’s, or master’s degree in nursing accepted for licensure by the Michigan Board of Nursing.</w:t>
                        </w:r>
                      </w:p>
                    </w:tc>
                  </w:tr>
                </w:tbl>
                <w:p w14:paraId="20A351B7" w14:textId="77777777" w:rsidR="00880360" w:rsidRDefault="00880360">
                  <w:pPr>
                    <w:spacing w:after="0" w:line="240" w:lineRule="auto"/>
                  </w:pPr>
                </w:p>
              </w:tc>
            </w:tr>
            <w:tr w:rsidR="00880360" w14:paraId="15C522F0" w14:textId="77777777">
              <w:trPr>
                <w:trHeight w:val="69"/>
              </w:trPr>
              <w:tc>
                <w:tcPr>
                  <w:tcW w:w="180" w:type="dxa"/>
                  <w:tcBorders>
                    <w:left w:val="single" w:sz="15" w:space="0" w:color="000000"/>
                  </w:tcBorders>
                </w:tcPr>
                <w:p w14:paraId="70AAEEA9" w14:textId="77777777" w:rsidR="00880360" w:rsidRDefault="00880360">
                  <w:pPr>
                    <w:pStyle w:val="EmptyCellLayoutStyle"/>
                    <w:spacing w:after="0" w:line="240" w:lineRule="auto"/>
                  </w:pPr>
                </w:p>
              </w:tc>
              <w:tc>
                <w:tcPr>
                  <w:tcW w:w="1080" w:type="dxa"/>
                </w:tcPr>
                <w:p w14:paraId="6892B61D" w14:textId="77777777" w:rsidR="00880360" w:rsidRDefault="00880360">
                  <w:pPr>
                    <w:pStyle w:val="EmptyCellLayoutStyle"/>
                    <w:spacing w:after="0" w:line="240" w:lineRule="auto"/>
                  </w:pPr>
                </w:p>
              </w:tc>
              <w:tc>
                <w:tcPr>
                  <w:tcW w:w="1980" w:type="dxa"/>
                </w:tcPr>
                <w:p w14:paraId="5F6165F4" w14:textId="77777777" w:rsidR="00880360" w:rsidRDefault="00880360">
                  <w:pPr>
                    <w:pStyle w:val="EmptyCellLayoutStyle"/>
                    <w:spacing w:after="0" w:line="240" w:lineRule="auto"/>
                  </w:pPr>
                </w:p>
              </w:tc>
              <w:tc>
                <w:tcPr>
                  <w:tcW w:w="359" w:type="dxa"/>
                </w:tcPr>
                <w:p w14:paraId="36911F4D" w14:textId="77777777" w:rsidR="00880360" w:rsidRDefault="00880360">
                  <w:pPr>
                    <w:pStyle w:val="EmptyCellLayoutStyle"/>
                    <w:spacing w:after="0" w:line="240" w:lineRule="auto"/>
                  </w:pPr>
                </w:p>
              </w:tc>
              <w:tc>
                <w:tcPr>
                  <w:tcW w:w="7200" w:type="dxa"/>
                </w:tcPr>
                <w:p w14:paraId="786AA8C2" w14:textId="77777777" w:rsidR="00880360" w:rsidRDefault="00880360">
                  <w:pPr>
                    <w:pStyle w:val="EmptyCellLayoutStyle"/>
                    <w:spacing w:after="0" w:line="240" w:lineRule="auto"/>
                  </w:pPr>
                </w:p>
              </w:tc>
              <w:tc>
                <w:tcPr>
                  <w:tcW w:w="180" w:type="dxa"/>
                </w:tcPr>
                <w:p w14:paraId="2ED907E0" w14:textId="77777777" w:rsidR="00880360" w:rsidRDefault="00880360">
                  <w:pPr>
                    <w:pStyle w:val="EmptyCellLayoutStyle"/>
                    <w:spacing w:after="0" w:line="240" w:lineRule="auto"/>
                  </w:pPr>
                </w:p>
              </w:tc>
              <w:tc>
                <w:tcPr>
                  <w:tcW w:w="180" w:type="dxa"/>
                  <w:tcBorders>
                    <w:right w:val="single" w:sz="15" w:space="0" w:color="000000"/>
                  </w:tcBorders>
                </w:tcPr>
                <w:p w14:paraId="570FD758" w14:textId="77777777" w:rsidR="00880360" w:rsidRDefault="00880360">
                  <w:pPr>
                    <w:pStyle w:val="EmptyCellLayoutStyle"/>
                    <w:spacing w:after="0" w:line="240" w:lineRule="auto"/>
                  </w:pPr>
                </w:p>
              </w:tc>
            </w:tr>
            <w:tr w:rsidR="00156083" w14:paraId="03C18CC5" w14:textId="77777777" w:rsidTr="00156083">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880360" w14:paraId="365BEF23" w14:textId="77777777">
                    <w:trPr>
                      <w:trHeight w:val="192"/>
                    </w:trPr>
                    <w:tc>
                      <w:tcPr>
                        <w:tcW w:w="1260" w:type="dxa"/>
                        <w:tcBorders>
                          <w:top w:val="nil"/>
                          <w:left w:val="nil"/>
                          <w:bottom w:val="nil"/>
                          <w:right w:val="nil"/>
                        </w:tcBorders>
                        <w:tcMar>
                          <w:top w:w="39" w:type="dxa"/>
                          <w:left w:w="39" w:type="dxa"/>
                          <w:bottom w:w="39" w:type="dxa"/>
                          <w:right w:w="39" w:type="dxa"/>
                        </w:tcMar>
                      </w:tcPr>
                      <w:p w14:paraId="46DA0E1B" w14:textId="77777777" w:rsidR="00880360" w:rsidRDefault="00EF7B31">
                        <w:pPr>
                          <w:spacing w:after="0" w:line="240" w:lineRule="auto"/>
                        </w:pPr>
                        <w:r>
                          <w:rPr>
                            <w:rFonts w:ascii="Arial" w:eastAsia="Arial" w:hAnsi="Arial"/>
                            <w:b/>
                            <w:color w:val="000000"/>
                            <w:sz w:val="16"/>
                          </w:rPr>
                          <w:t>EXPERIENCE:</w:t>
                        </w:r>
                      </w:p>
                    </w:tc>
                  </w:tr>
                </w:tbl>
                <w:p w14:paraId="7FF1D692" w14:textId="77777777" w:rsidR="00880360" w:rsidRDefault="00880360">
                  <w:pPr>
                    <w:spacing w:after="0" w:line="240" w:lineRule="auto"/>
                  </w:pPr>
                </w:p>
              </w:tc>
              <w:tc>
                <w:tcPr>
                  <w:tcW w:w="1980" w:type="dxa"/>
                </w:tcPr>
                <w:p w14:paraId="4D9C8421" w14:textId="77777777" w:rsidR="00880360" w:rsidRDefault="00880360">
                  <w:pPr>
                    <w:pStyle w:val="EmptyCellLayoutStyle"/>
                    <w:spacing w:after="0" w:line="240" w:lineRule="auto"/>
                  </w:pPr>
                </w:p>
              </w:tc>
              <w:tc>
                <w:tcPr>
                  <w:tcW w:w="359" w:type="dxa"/>
                </w:tcPr>
                <w:p w14:paraId="0885CC6B" w14:textId="77777777" w:rsidR="00880360" w:rsidRDefault="00880360">
                  <w:pPr>
                    <w:pStyle w:val="EmptyCellLayoutStyle"/>
                    <w:spacing w:after="0" w:line="240" w:lineRule="auto"/>
                  </w:pPr>
                </w:p>
              </w:tc>
              <w:tc>
                <w:tcPr>
                  <w:tcW w:w="7200" w:type="dxa"/>
                </w:tcPr>
                <w:p w14:paraId="0FFFE3F7" w14:textId="77777777" w:rsidR="00880360" w:rsidRDefault="00880360">
                  <w:pPr>
                    <w:pStyle w:val="EmptyCellLayoutStyle"/>
                    <w:spacing w:after="0" w:line="240" w:lineRule="auto"/>
                  </w:pPr>
                </w:p>
              </w:tc>
              <w:tc>
                <w:tcPr>
                  <w:tcW w:w="180" w:type="dxa"/>
                </w:tcPr>
                <w:p w14:paraId="66D92BF5" w14:textId="77777777" w:rsidR="00880360" w:rsidRDefault="00880360">
                  <w:pPr>
                    <w:pStyle w:val="EmptyCellLayoutStyle"/>
                    <w:spacing w:after="0" w:line="240" w:lineRule="auto"/>
                  </w:pPr>
                </w:p>
              </w:tc>
              <w:tc>
                <w:tcPr>
                  <w:tcW w:w="180" w:type="dxa"/>
                  <w:tcBorders>
                    <w:right w:val="single" w:sz="15" w:space="0" w:color="000000"/>
                  </w:tcBorders>
                </w:tcPr>
                <w:p w14:paraId="34783CCE" w14:textId="77777777" w:rsidR="00880360" w:rsidRDefault="00880360">
                  <w:pPr>
                    <w:pStyle w:val="EmptyCellLayoutStyle"/>
                    <w:spacing w:after="0" w:line="240" w:lineRule="auto"/>
                  </w:pPr>
                </w:p>
              </w:tc>
            </w:tr>
            <w:tr w:rsidR="00880360" w14:paraId="5E99D9A2" w14:textId="77777777">
              <w:trPr>
                <w:trHeight w:val="90"/>
              </w:trPr>
              <w:tc>
                <w:tcPr>
                  <w:tcW w:w="180" w:type="dxa"/>
                  <w:tcBorders>
                    <w:left w:val="single" w:sz="15" w:space="0" w:color="000000"/>
                  </w:tcBorders>
                </w:tcPr>
                <w:p w14:paraId="3342248E" w14:textId="77777777" w:rsidR="00880360" w:rsidRDefault="00880360">
                  <w:pPr>
                    <w:pStyle w:val="EmptyCellLayoutStyle"/>
                    <w:spacing w:after="0" w:line="240" w:lineRule="auto"/>
                  </w:pPr>
                </w:p>
              </w:tc>
              <w:tc>
                <w:tcPr>
                  <w:tcW w:w="1080" w:type="dxa"/>
                </w:tcPr>
                <w:p w14:paraId="0B811DE7" w14:textId="77777777" w:rsidR="00880360" w:rsidRDefault="00880360">
                  <w:pPr>
                    <w:pStyle w:val="EmptyCellLayoutStyle"/>
                    <w:spacing w:after="0" w:line="240" w:lineRule="auto"/>
                  </w:pPr>
                </w:p>
              </w:tc>
              <w:tc>
                <w:tcPr>
                  <w:tcW w:w="1980" w:type="dxa"/>
                </w:tcPr>
                <w:p w14:paraId="7364D0E0" w14:textId="77777777" w:rsidR="00880360" w:rsidRDefault="00880360">
                  <w:pPr>
                    <w:pStyle w:val="EmptyCellLayoutStyle"/>
                    <w:spacing w:after="0" w:line="240" w:lineRule="auto"/>
                  </w:pPr>
                </w:p>
              </w:tc>
              <w:tc>
                <w:tcPr>
                  <w:tcW w:w="359" w:type="dxa"/>
                </w:tcPr>
                <w:p w14:paraId="7DAE16C9" w14:textId="77777777" w:rsidR="00880360" w:rsidRDefault="00880360">
                  <w:pPr>
                    <w:pStyle w:val="EmptyCellLayoutStyle"/>
                    <w:spacing w:after="0" w:line="240" w:lineRule="auto"/>
                  </w:pPr>
                </w:p>
              </w:tc>
              <w:tc>
                <w:tcPr>
                  <w:tcW w:w="7200" w:type="dxa"/>
                </w:tcPr>
                <w:p w14:paraId="1AAD0F23" w14:textId="77777777" w:rsidR="00880360" w:rsidRDefault="00880360">
                  <w:pPr>
                    <w:pStyle w:val="EmptyCellLayoutStyle"/>
                    <w:spacing w:after="0" w:line="240" w:lineRule="auto"/>
                  </w:pPr>
                </w:p>
              </w:tc>
              <w:tc>
                <w:tcPr>
                  <w:tcW w:w="180" w:type="dxa"/>
                </w:tcPr>
                <w:p w14:paraId="7C2A7DC4" w14:textId="77777777" w:rsidR="00880360" w:rsidRDefault="00880360">
                  <w:pPr>
                    <w:pStyle w:val="EmptyCellLayoutStyle"/>
                    <w:spacing w:after="0" w:line="240" w:lineRule="auto"/>
                  </w:pPr>
                </w:p>
              </w:tc>
              <w:tc>
                <w:tcPr>
                  <w:tcW w:w="180" w:type="dxa"/>
                  <w:tcBorders>
                    <w:right w:val="single" w:sz="15" w:space="0" w:color="000000"/>
                  </w:tcBorders>
                </w:tcPr>
                <w:p w14:paraId="0527B00F" w14:textId="77777777" w:rsidR="00880360" w:rsidRDefault="00880360">
                  <w:pPr>
                    <w:pStyle w:val="EmptyCellLayoutStyle"/>
                    <w:spacing w:after="0" w:line="240" w:lineRule="auto"/>
                  </w:pPr>
                </w:p>
              </w:tc>
            </w:tr>
            <w:tr w:rsidR="00156083" w14:paraId="2F677B31" w14:textId="77777777" w:rsidTr="0015608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80360" w14:paraId="3EE86784" w14:textId="77777777">
                    <w:trPr>
                      <w:trHeight w:val="212"/>
                    </w:trPr>
                    <w:tc>
                      <w:tcPr>
                        <w:tcW w:w="11160" w:type="dxa"/>
                        <w:tcBorders>
                          <w:top w:val="nil"/>
                          <w:left w:val="nil"/>
                          <w:bottom w:val="nil"/>
                          <w:right w:val="nil"/>
                        </w:tcBorders>
                        <w:tcMar>
                          <w:top w:w="39" w:type="dxa"/>
                          <w:left w:w="39" w:type="dxa"/>
                          <w:bottom w:w="39" w:type="dxa"/>
                          <w:right w:w="39" w:type="dxa"/>
                        </w:tcMar>
                      </w:tcPr>
                      <w:p w14:paraId="4F3EFFCE" w14:textId="77777777" w:rsidR="00880360" w:rsidRDefault="00EF7B31">
                        <w:pPr>
                          <w:spacing w:after="0" w:line="240" w:lineRule="auto"/>
                        </w:pPr>
                        <w:r>
                          <w:rPr>
                            <w:rFonts w:ascii="Arial" w:eastAsia="Arial" w:hAnsi="Arial"/>
                            <w:b/>
                            <w:color w:val="000000"/>
                          </w:rPr>
                          <w:t>Registered Nurse Non-Career N</w:t>
                        </w:r>
                        <w:r>
                          <w:rPr>
                            <w:rFonts w:ascii="Arial" w:eastAsia="Arial" w:hAnsi="Arial"/>
                            <w:color w:val="000000"/>
                          </w:rPr>
                          <w:br/>
                        </w:r>
                        <w:r>
                          <w:rPr>
                            <w:rFonts w:ascii="Arial" w:eastAsia="Arial" w:hAnsi="Arial"/>
                            <w:color w:val="000000"/>
                          </w:rPr>
                          <w:t>No specific type or amount is required.</w:t>
                        </w:r>
                      </w:p>
                    </w:tc>
                  </w:tr>
                </w:tbl>
                <w:p w14:paraId="74D7F915" w14:textId="77777777" w:rsidR="00880360" w:rsidRDefault="00880360">
                  <w:pPr>
                    <w:spacing w:after="0" w:line="240" w:lineRule="auto"/>
                  </w:pPr>
                </w:p>
              </w:tc>
            </w:tr>
            <w:tr w:rsidR="00880360" w14:paraId="5B2B30BD" w14:textId="77777777">
              <w:trPr>
                <w:trHeight w:val="69"/>
              </w:trPr>
              <w:tc>
                <w:tcPr>
                  <w:tcW w:w="180" w:type="dxa"/>
                  <w:tcBorders>
                    <w:left w:val="single" w:sz="15" w:space="0" w:color="000000"/>
                  </w:tcBorders>
                </w:tcPr>
                <w:p w14:paraId="2FEDC36B" w14:textId="77777777" w:rsidR="00880360" w:rsidRDefault="00880360">
                  <w:pPr>
                    <w:pStyle w:val="EmptyCellLayoutStyle"/>
                    <w:spacing w:after="0" w:line="240" w:lineRule="auto"/>
                  </w:pPr>
                </w:p>
              </w:tc>
              <w:tc>
                <w:tcPr>
                  <w:tcW w:w="1080" w:type="dxa"/>
                </w:tcPr>
                <w:p w14:paraId="4F6EB7B0" w14:textId="77777777" w:rsidR="00880360" w:rsidRDefault="00880360">
                  <w:pPr>
                    <w:pStyle w:val="EmptyCellLayoutStyle"/>
                    <w:spacing w:after="0" w:line="240" w:lineRule="auto"/>
                  </w:pPr>
                </w:p>
              </w:tc>
              <w:tc>
                <w:tcPr>
                  <w:tcW w:w="1980" w:type="dxa"/>
                </w:tcPr>
                <w:p w14:paraId="6589B047" w14:textId="77777777" w:rsidR="00880360" w:rsidRDefault="00880360">
                  <w:pPr>
                    <w:pStyle w:val="EmptyCellLayoutStyle"/>
                    <w:spacing w:after="0" w:line="240" w:lineRule="auto"/>
                  </w:pPr>
                </w:p>
              </w:tc>
              <w:tc>
                <w:tcPr>
                  <w:tcW w:w="359" w:type="dxa"/>
                </w:tcPr>
                <w:p w14:paraId="6E3C8FB9" w14:textId="77777777" w:rsidR="00880360" w:rsidRDefault="00880360">
                  <w:pPr>
                    <w:pStyle w:val="EmptyCellLayoutStyle"/>
                    <w:spacing w:after="0" w:line="240" w:lineRule="auto"/>
                  </w:pPr>
                </w:p>
              </w:tc>
              <w:tc>
                <w:tcPr>
                  <w:tcW w:w="7200" w:type="dxa"/>
                </w:tcPr>
                <w:p w14:paraId="246296AF" w14:textId="77777777" w:rsidR="00880360" w:rsidRDefault="00880360">
                  <w:pPr>
                    <w:pStyle w:val="EmptyCellLayoutStyle"/>
                    <w:spacing w:after="0" w:line="240" w:lineRule="auto"/>
                  </w:pPr>
                </w:p>
              </w:tc>
              <w:tc>
                <w:tcPr>
                  <w:tcW w:w="180" w:type="dxa"/>
                </w:tcPr>
                <w:p w14:paraId="753B6F65" w14:textId="77777777" w:rsidR="00880360" w:rsidRDefault="00880360">
                  <w:pPr>
                    <w:pStyle w:val="EmptyCellLayoutStyle"/>
                    <w:spacing w:after="0" w:line="240" w:lineRule="auto"/>
                  </w:pPr>
                </w:p>
              </w:tc>
              <w:tc>
                <w:tcPr>
                  <w:tcW w:w="180" w:type="dxa"/>
                  <w:tcBorders>
                    <w:right w:val="single" w:sz="15" w:space="0" w:color="000000"/>
                  </w:tcBorders>
                </w:tcPr>
                <w:p w14:paraId="042D5BE6" w14:textId="77777777" w:rsidR="00880360" w:rsidRDefault="00880360">
                  <w:pPr>
                    <w:pStyle w:val="EmptyCellLayoutStyle"/>
                    <w:spacing w:after="0" w:line="240" w:lineRule="auto"/>
                  </w:pPr>
                </w:p>
              </w:tc>
            </w:tr>
            <w:tr w:rsidR="00156083" w14:paraId="485376AB" w14:textId="77777777" w:rsidTr="00156083">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880360" w14:paraId="5E79BAB6" w14:textId="77777777">
                    <w:trPr>
                      <w:trHeight w:val="192"/>
                    </w:trPr>
                    <w:tc>
                      <w:tcPr>
                        <w:tcW w:w="3240" w:type="dxa"/>
                        <w:tcBorders>
                          <w:top w:val="nil"/>
                          <w:left w:val="nil"/>
                          <w:bottom w:val="nil"/>
                          <w:right w:val="nil"/>
                        </w:tcBorders>
                        <w:tcMar>
                          <w:top w:w="39" w:type="dxa"/>
                          <w:left w:w="39" w:type="dxa"/>
                          <w:bottom w:w="39" w:type="dxa"/>
                          <w:right w:w="39" w:type="dxa"/>
                        </w:tcMar>
                      </w:tcPr>
                      <w:p w14:paraId="22F9A69E" w14:textId="77777777" w:rsidR="00880360" w:rsidRDefault="00EF7B31">
                        <w:pPr>
                          <w:spacing w:after="0" w:line="240" w:lineRule="auto"/>
                        </w:pPr>
                        <w:r>
                          <w:rPr>
                            <w:rFonts w:ascii="Arial" w:eastAsia="Arial" w:hAnsi="Arial"/>
                            <w:b/>
                            <w:color w:val="000000"/>
                            <w:sz w:val="16"/>
                          </w:rPr>
                          <w:t>KNOWLEDGE, SKILLS, AND ABILITIES:</w:t>
                        </w:r>
                      </w:p>
                    </w:tc>
                  </w:tr>
                </w:tbl>
                <w:p w14:paraId="7EFCC49C" w14:textId="77777777" w:rsidR="00880360" w:rsidRDefault="00880360">
                  <w:pPr>
                    <w:spacing w:after="0" w:line="240" w:lineRule="auto"/>
                  </w:pPr>
                </w:p>
              </w:tc>
              <w:tc>
                <w:tcPr>
                  <w:tcW w:w="359" w:type="dxa"/>
                </w:tcPr>
                <w:p w14:paraId="1A4FFFBF" w14:textId="77777777" w:rsidR="00880360" w:rsidRDefault="00880360">
                  <w:pPr>
                    <w:pStyle w:val="EmptyCellLayoutStyle"/>
                    <w:spacing w:after="0" w:line="240" w:lineRule="auto"/>
                  </w:pPr>
                </w:p>
              </w:tc>
              <w:tc>
                <w:tcPr>
                  <w:tcW w:w="7200" w:type="dxa"/>
                </w:tcPr>
                <w:p w14:paraId="0A130FA4" w14:textId="77777777" w:rsidR="00880360" w:rsidRDefault="00880360">
                  <w:pPr>
                    <w:pStyle w:val="EmptyCellLayoutStyle"/>
                    <w:spacing w:after="0" w:line="240" w:lineRule="auto"/>
                  </w:pPr>
                </w:p>
              </w:tc>
              <w:tc>
                <w:tcPr>
                  <w:tcW w:w="180" w:type="dxa"/>
                </w:tcPr>
                <w:p w14:paraId="184BC479" w14:textId="77777777" w:rsidR="00880360" w:rsidRDefault="00880360">
                  <w:pPr>
                    <w:pStyle w:val="EmptyCellLayoutStyle"/>
                    <w:spacing w:after="0" w:line="240" w:lineRule="auto"/>
                  </w:pPr>
                </w:p>
              </w:tc>
              <w:tc>
                <w:tcPr>
                  <w:tcW w:w="180" w:type="dxa"/>
                  <w:tcBorders>
                    <w:right w:val="single" w:sz="15" w:space="0" w:color="000000"/>
                  </w:tcBorders>
                </w:tcPr>
                <w:p w14:paraId="2DBD0AC8" w14:textId="77777777" w:rsidR="00880360" w:rsidRDefault="00880360">
                  <w:pPr>
                    <w:pStyle w:val="EmptyCellLayoutStyle"/>
                    <w:spacing w:after="0" w:line="240" w:lineRule="auto"/>
                  </w:pPr>
                </w:p>
              </w:tc>
            </w:tr>
            <w:tr w:rsidR="00880360" w14:paraId="787F386E" w14:textId="77777777">
              <w:trPr>
                <w:trHeight w:val="90"/>
              </w:trPr>
              <w:tc>
                <w:tcPr>
                  <w:tcW w:w="180" w:type="dxa"/>
                  <w:tcBorders>
                    <w:left w:val="single" w:sz="15" w:space="0" w:color="000000"/>
                  </w:tcBorders>
                </w:tcPr>
                <w:p w14:paraId="44FC5A0F" w14:textId="77777777" w:rsidR="00880360" w:rsidRDefault="00880360">
                  <w:pPr>
                    <w:pStyle w:val="EmptyCellLayoutStyle"/>
                    <w:spacing w:after="0" w:line="240" w:lineRule="auto"/>
                  </w:pPr>
                </w:p>
              </w:tc>
              <w:tc>
                <w:tcPr>
                  <w:tcW w:w="1080" w:type="dxa"/>
                </w:tcPr>
                <w:p w14:paraId="2017C66C" w14:textId="77777777" w:rsidR="00880360" w:rsidRDefault="00880360">
                  <w:pPr>
                    <w:pStyle w:val="EmptyCellLayoutStyle"/>
                    <w:spacing w:after="0" w:line="240" w:lineRule="auto"/>
                  </w:pPr>
                </w:p>
              </w:tc>
              <w:tc>
                <w:tcPr>
                  <w:tcW w:w="1980" w:type="dxa"/>
                </w:tcPr>
                <w:p w14:paraId="4B23CFF6" w14:textId="77777777" w:rsidR="00880360" w:rsidRDefault="00880360">
                  <w:pPr>
                    <w:pStyle w:val="EmptyCellLayoutStyle"/>
                    <w:spacing w:after="0" w:line="240" w:lineRule="auto"/>
                  </w:pPr>
                </w:p>
              </w:tc>
              <w:tc>
                <w:tcPr>
                  <w:tcW w:w="359" w:type="dxa"/>
                </w:tcPr>
                <w:p w14:paraId="37EDE915" w14:textId="77777777" w:rsidR="00880360" w:rsidRDefault="00880360">
                  <w:pPr>
                    <w:pStyle w:val="EmptyCellLayoutStyle"/>
                    <w:spacing w:after="0" w:line="240" w:lineRule="auto"/>
                  </w:pPr>
                </w:p>
              </w:tc>
              <w:tc>
                <w:tcPr>
                  <w:tcW w:w="7200" w:type="dxa"/>
                </w:tcPr>
                <w:p w14:paraId="3D13A6DE" w14:textId="77777777" w:rsidR="00880360" w:rsidRDefault="00880360">
                  <w:pPr>
                    <w:pStyle w:val="EmptyCellLayoutStyle"/>
                    <w:spacing w:after="0" w:line="240" w:lineRule="auto"/>
                  </w:pPr>
                </w:p>
              </w:tc>
              <w:tc>
                <w:tcPr>
                  <w:tcW w:w="180" w:type="dxa"/>
                </w:tcPr>
                <w:p w14:paraId="35F55D21" w14:textId="77777777" w:rsidR="00880360" w:rsidRDefault="00880360">
                  <w:pPr>
                    <w:pStyle w:val="EmptyCellLayoutStyle"/>
                    <w:spacing w:after="0" w:line="240" w:lineRule="auto"/>
                  </w:pPr>
                </w:p>
              </w:tc>
              <w:tc>
                <w:tcPr>
                  <w:tcW w:w="180" w:type="dxa"/>
                  <w:tcBorders>
                    <w:right w:val="single" w:sz="15" w:space="0" w:color="000000"/>
                  </w:tcBorders>
                </w:tcPr>
                <w:p w14:paraId="21028399" w14:textId="77777777" w:rsidR="00880360" w:rsidRDefault="00880360">
                  <w:pPr>
                    <w:pStyle w:val="EmptyCellLayoutStyle"/>
                    <w:spacing w:after="0" w:line="240" w:lineRule="auto"/>
                  </w:pPr>
                </w:p>
              </w:tc>
            </w:tr>
            <w:tr w:rsidR="00156083" w14:paraId="694D28D1" w14:textId="77777777" w:rsidTr="0015608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80360" w14:paraId="23ABB52E" w14:textId="77777777">
                    <w:trPr>
                      <w:trHeight w:val="212"/>
                    </w:trPr>
                    <w:tc>
                      <w:tcPr>
                        <w:tcW w:w="11160" w:type="dxa"/>
                        <w:tcBorders>
                          <w:top w:val="nil"/>
                          <w:left w:val="nil"/>
                          <w:bottom w:val="nil"/>
                          <w:right w:val="nil"/>
                        </w:tcBorders>
                        <w:tcMar>
                          <w:top w:w="39" w:type="dxa"/>
                          <w:left w:w="39" w:type="dxa"/>
                          <w:bottom w:w="39" w:type="dxa"/>
                          <w:right w:w="39" w:type="dxa"/>
                        </w:tcMar>
                      </w:tcPr>
                      <w:p w14:paraId="43A4C879" w14:textId="77777777" w:rsidR="00880360" w:rsidRDefault="00EF7B31">
                        <w:pPr>
                          <w:spacing w:after="0" w:line="240" w:lineRule="auto"/>
                        </w:pPr>
                        <w:r>
                          <w:rPr>
                            <w:rFonts w:ascii="Arial" w:eastAsia="Arial" w:hAnsi="Arial"/>
                            <w:color w:val="000000"/>
                          </w:rPr>
                          <w:t>This employee must be mature, have self-confidence, and be able to make decisions. He/she must be able to treat prisoners in a professional, nonjudgmental manner.</w:t>
                        </w:r>
                        <w:r>
                          <w:rPr>
                            <w:rFonts w:ascii="Arial" w:eastAsia="Arial" w:hAnsi="Arial"/>
                            <w:color w:val="000000"/>
                          </w:rPr>
                          <w:br/>
                        </w:r>
                      </w:p>
                    </w:tc>
                  </w:tr>
                </w:tbl>
                <w:p w14:paraId="0D527CC8" w14:textId="77777777" w:rsidR="00880360" w:rsidRDefault="00880360">
                  <w:pPr>
                    <w:spacing w:after="0" w:line="240" w:lineRule="auto"/>
                  </w:pPr>
                </w:p>
              </w:tc>
            </w:tr>
            <w:tr w:rsidR="00880360" w14:paraId="23A9359E" w14:textId="77777777">
              <w:trPr>
                <w:trHeight w:val="69"/>
              </w:trPr>
              <w:tc>
                <w:tcPr>
                  <w:tcW w:w="180" w:type="dxa"/>
                  <w:tcBorders>
                    <w:left w:val="single" w:sz="15" w:space="0" w:color="000000"/>
                  </w:tcBorders>
                </w:tcPr>
                <w:p w14:paraId="5023BD94" w14:textId="77777777" w:rsidR="00880360" w:rsidRDefault="00880360">
                  <w:pPr>
                    <w:pStyle w:val="EmptyCellLayoutStyle"/>
                    <w:spacing w:after="0" w:line="240" w:lineRule="auto"/>
                  </w:pPr>
                </w:p>
              </w:tc>
              <w:tc>
                <w:tcPr>
                  <w:tcW w:w="1080" w:type="dxa"/>
                </w:tcPr>
                <w:p w14:paraId="062CC6F0" w14:textId="77777777" w:rsidR="00880360" w:rsidRDefault="00880360">
                  <w:pPr>
                    <w:pStyle w:val="EmptyCellLayoutStyle"/>
                    <w:spacing w:after="0" w:line="240" w:lineRule="auto"/>
                  </w:pPr>
                </w:p>
              </w:tc>
              <w:tc>
                <w:tcPr>
                  <w:tcW w:w="1980" w:type="dxa"/>
                </w:tcPr>
                <w:p w14:paraId="7ED89570" w14:textId="77777777" w:rsidR="00880360" w:rsidRDefault="00880360">
                  <w:pPr>
                    <w:pStyle w:val="EmptyCellLayoutStyle"/>
                    <w:spacing w:after="0" w:line="240" w:lineRule="auto"/>
                  </w:pPr>
                </w:p>
              </w:tc>
              <w:tc>
                <w:tcPr>
                  <w:tcW w:w="359" w:type="dxa"/>
                </w:tcPr>
                <w:p w14:paraId="55E9E8FD" w14:textId="77777777" w:rsidR="00880360" w:rsidRDefault="00880360">
                  <w:pPr>
                    <w:pStyle w:val="EmptyCellLayoutStyle"/>
                    <w:spacing w:after="0" w:line="240" w:lineRule="auto"/>
                  </w:pPr>
                </w:p>
              </w:tc>
              <w:tc>
                <w:tcPr>
                  <w:tcW w:w="7200" w:type="dxa"/>
                </w:tcPr>
                <w:p w14:paraId="099C2321" w14:textId="77777777" w:rsidR="00880360" w:rsidRDefault="00880360">
                  <w:pPr>
                    <w:pStyle w:val="EmptyCellLayoutStyle"/>
                    <w:spacing w:after="0" w:line="240" w:lineRule="auto"/>
                  </w:pPr>
                </w:p>
              </w:tc>
              <w:tc>
                <w:tcPr>
                  <w:tcW w:w="180" w:type="dxa"/>
                </w:tcPr>
                <w:p w14:paraId="45FC6E12" w14:textId="77777777" w:rsidR="00880360" w:rsidRDefault="00880360">
                  <w:pPr>
                    <w:pStyle w:val="EmptyCellLayoutStyle"/>
                    <w:spacing w:after="0" w:line="240" w:lineRule="auto"/>
                  </w:pPr>
                </w:p>
              </w:tc>
              <w:tc>
                <w:tcPr>
                  <w:tcW w:w="180" w:type="dxa"/>
                  <w:tcBorders>
                    <w:right w:val="single" w:sz="15" w:space="0" w:color="000000"/>
                  </w:tcBorders>
                </w:tcPr>
                <w:p w14:paraId="00179484" w14:textId="77777777" w:rsidR="00880360" w:rsidRDefault="00880360">
                  <w:pPr>
                    <w:pStyle w:val="EmptyCellLayoutStyle"/>
                    <w:spacing w:after="0" w:line="240" w:lineRule="auto"/>
                  </w:pPr>
                </w:p>
              </w:tc>
            </w:tr>
            <w:tr w:rsidR="00156083" w14:paraId="69E49831" w14:textId="77777777" w:rsidTr="00156083">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880360" w14:paraId="54956E33" w14:textId="77777777">
                    <w:trPr>
                      <w:trHeight w:val="192"/>
                    </w:trPr>
                    <w:tc>
                      <w:tcPr>
                        <w:tcW w:w="3600" w:type="dxa"/>
                        <w:tcBorders>
                          <w:top w:val="nil"/>
                          <w:left w:val="nil"/>
                          <w:bottom w:val="nil"/>
                          <w:right w:val="nil"/>
                        </w:tcBorders>
                        <w:tcMar>
                          <w:top w:w="39" w:type="dxa"/>
                          <w:left w:w="39" w:type="dxa"/>
                          <w:bottom w:w="39" w:type="dxa"/>
                          <w:right w:w="39" w:type="dxa"/>
                        </w:tcMar>
                      </w:tcPr>
                      <w:p w14:paraId="2D7AA194" w14:textId="77777777" w:rsidR="00880360" w:rsidRDefault="00EF7B31">
                        <w:pPr>
                          <w:spacing w:after="0" w:line="240" w:lineRule="auto"/>
                        </w:pPr>
                        <w:r>
                          <w:rPr>
                            <w:rFonts w:ascii="Arial" w:eastAsia="Arial" w:hAnsi="Arial"/>
                            <w:b/>
                            <w:color w:val="000000"/>
                            <w:sz w:val="16"/>
                          </w:rPr>
                          <w:t>CERTIFICATES, LICENSES, REGISTRATIONS:</w:t>
                        </w:r>
                      </w:p>
                    </w:tc>
                  </w:tr>
                </w:tbl>
                <w:p w14:paraId="03B186A7" w14:textId="77777777" w:rsidR="00880360" w:rsidRDefault="00880360">
                  <w:pPr>
                    <w:spacing w:after="0" w:line="240" w:lineRule="auto"/>
                  </w:pPr>
                </w:p>
              </w:tc>
              <w:tc>
                <w:tcPr>
                  <w:tcW w:w="7200" w:type="dxa"/>
                </w:tcPr>
                <w:p w14:paraId="6613677A" w14:textId="77777777" w:rsidR="00880360" w:rsidRDefault="00880360">
                  <w:pPr>
                    <w:pStyle w:val="EmptyCellLayoutStyle"/>
                    <w:spacing w:after="0" w:line="240" w:lineRule="auto"/>
                  </w:pPr>
                </w:p>
              </w:tc>
              <w:tc>
                <w:tcPr>
                  <w:tcW w:w="180" w:type="dxa"/>
                </w:tcPr>
                <w:p w14:paraId="11759433" w14:textId="77777777" w:rsidR="00880360" w:rsidRDefault="00880360">
                  <w:pPr>
                    <w:pStyle w:val="EmptyCellLayoutStyle"/>
                    <w:spacing w:after="0" w:line="240" w:lineRule="auto"/>
                  </w:pPr>
                </w:p>
              </w:tc>
              <w:tc>
                <w:tcPr>
                  <w:tcW w:w="180" w:type="dxa"/>
                  <w:tcBorders>
                    <w:right w:val="single" w:sz="15" w:space="0" w:color="000000"/>
                  </w:tcBorders>
                </w:tcPr>
                <w:p w14:paraId="66C33567" w14:textId="77777777" w:rsidR="00880360" w:rsidRDefault="00880360">
                  <w:pPr>
                    <w:pStyle w:val="EmptyCellLayoutStyle"/>
                    <w:spacing w:after="0" w:line="240" w:lineRule="auto"/>
                  </w:pPr>
                </w:p>
              </w:tc>
            </w:tr>
            <w:tr w:rsidR="00880360" w14:paraId="7F070E7F" w14:textId="77777777">
              <w:trPr>
                <w:trHeight w:val="90"/>
              </w:trPr>
              <w:tc>
                <w:tcPr>
                  <w:tcW w:w="180" w:type="dxa"/>
                  <w:tcBorders>
                    <w:left w:val="single" w:sz="15" w:space="0" w:color="000000"/>
                  </w:tcBorders>
                </w:tcPr>
                <w:p w14:paraId="01AF7F99" w14:textId="77777777" w:rsidR="00880360" w:rsidRDefault="00880360">
                  <w:pPr>
                    <w:pStyle w:val="EmptyCellLayoutStyle"/>
                    <w:spacing w:after="0" w:line="240" w:lineRule="auto"/>
                  </w:pPr>
                </w:p>
              </w:tc>
              <w:tc>
                <w:tcPr>
                  <w:tcW w:w="1080" w:type="dxa"/>
                </w:tcPr>
                <w:p w14:paraId="44BEC45C" w14:textId="77777777" w:rsidR="00880360" w:rsidRDefault="00880360">
                  <w:pPr>
                    <w:pStyle w:val="EmptyCellLayoutStyle"/>
                    <w:spacing w:after="0" w:line="240" w:lineRule="auto"/>
                  </w:pPr>
                </w:p>
              </w:tc>
              <w:tc>
                <w:tcPr>
                  <w:tcW w:w="1980" w:type="dxa"/>
                </w:tcPr>
                <w:p w14:paraId="657FC49B" w14:textId="77777777" w:rsidR="00880360" w:rsidRDefault="00880360">
                  <w:pPr>
                    <w:pStyle w:val="EmptyCellLayoutStyle"/>
                    <w:spacing w:after="0" w:line="240" w:lineRule="auto"/>
                  </w:pPr>
                </w:p>
              </w:tc>
              <w:tc>
                <w:tcPr>
                  <w:tcW w:w="359" w:type="dxa"/>
                </w:tcPr>
                <w:p w14:paraId="71A64E37" w14:textId="77777777" w:rsidR="00880360" w:rsidRDefault="00880360">
                  <w:pPr>
                    <w:pStyle w:val="EmptyCellLayoutStyle"/>
                    <w:spacing w:after="0" w:line="240" w:lineRule="auto"/>
                  </w:pPr>
                </w:p>
              </w:tc>
              <w:tc>
                <w:tcPr>
                  <w:tcW w:w="7200" w:type="dxa"/>
                </w:tcPr>
                <w:p w14:paraId="14138101" w14:textId="77777777" w:rsidR="00880360" w:rsidRDefault="00880360">
                  <w:pPr>
                    <w:pStyle w:val="EmptyCellLayoutStyle"/>
                    <w:spacing w:after="0" w:line="240" w:lineRule="auto"/>
                  </w:pPr>
                </w:p>
              </w:tc>
              <w:tc>
                <w:tcPr>
                  <w:tcW w:w="180" w:type="dxa"/>
                </w:tcPr>
                <w:p w14:paraId="4B48C1EE" w14:textId="77777777" w:rsidR="00880360" w:rsidRDefault="00880360">
                  <w:pPr>
                    <w:pStyle w:val="EmptyCellLayoutStyle"/>
                    <w:spacing w:after="0" w:line="240" w:lineRule="auto"/>
                  </w:pPr>
                </w:p>
              </w:tc>
              <w:tc>
                <w:tcPr>
                  <w:tcW w:w="180" w:type="dxa"/>
                  <w:tcBorders>
                    <w:right w:val="single" w:sz="15" w:space="0" w:color="000000"/>
                  </w:tcBorders>
                </w:tcPr>
                <w:p w14:paraId="414494A3" w14:textId="77777777" w:rsidR="00880360" w:rsidRDefault="00880360">
                  <w:pPr>
                    <w:pStyle w:val="EmptyCellLayoutStyle"/>
                    <w:spacing w:after="0" w:line="240" w:lineRule="auto"/>
                  </w:pPr>
                </w:p>
              </w:tc>
            </w:tr>
            <w:tr w:rsidR="00156083" w14:paraId="438F1BDD" w14:textId="77777777" w:rsidTr="0015608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80360" w14:paraId="1B9E97D7" w14:textId="77777777">
                    <w:trPr>
                      <w:trHeight w:val="212"/>
                    </w:trPr>
                    <w:tc>
                      <w:tcPr>
                        <w:tcW w:w="11160" w:type="dxa"/>
                        <w:tcBorders>
                          <w:top w:val="nil"/>
                          <w:left w:val="nil"/>
                          <w:bottom w:val="nil"/>
                          <w:right w:val="nil"/>
                        </w:tcBorders>
                        <w:tcMar>
                          <w:top w:w="39" w:type="dxa"/>
                          <w:left w:w="39" w:type="dxa"/>
                          <w:bottom w:w="39" w:type="dxa"/>
                          <w:right w:w="39" w:type="dxa"/>
                        </w:tcMar>
                      </w:tcPr>
                      <w:p w14:paraId="4CC423CF" w14:textId="77777777" w:rsidR="00880360" w:rsidRDefault="00EF7B31">
                        <w:pPr>
                          <w:spacing w:after="0" w:line="240" w:lineRule="auto"/>
                        </w:pPr>
                        <w:r>
                          <w:rPr>
                            <w:rFonts w:ascii="Arial" w:eastAsia="Arial" w:hAnsi="Arial"/>
                            <w:color w:val="000000"/>
                          </w:rPr>
                          <w:t>RN License for State of Michigan</w:t>
                        </w:r>
                        <w:r>
                          <w:rPr>
                            <w:rFonts w:ascii="Arial" w:eastAsia="Arial" w:hAnsi="Arial"/>
                            <w:color w:val="000000"/>
                          </w:rPr>
                          <w:br/>
                        </w:r>
                      </w:p>
                    </w:tc>
                  </w:tr>
                </w:tbl>
                <w:p w14:paraId="2E33CC34" w14:textId="77777777" w:rsidR="00880360" w:rsidRDefault="00880360">
                  <w:pPr>
                    <w:spacing w:after="0" w:line="240" w:lineRule="auto"/>
                  </w:pPr>
                </w:p>
              </w:tc>
            </w:tr>
            <w:tr w:rsidR="00880360" w14:paraId="10238280" w14:textId="77777777">
              <w:trPr>
                <w:trHeight w:val="69"/>
              </w:trPr>
              <w:tc>
                <w:tcPr>
                  <w:tcW w:w="180" w:type="dxa"/>
                  <w:tcBorders>
                    <w:left w:val="single" w:sz="15" w:space="0" w:color="000000"/>
                  </w:tcBorders>
                </w:tcPr>
                <w:p w14:paraId="642CB2F7" w14:textId="77777777" w:rsidR="00880360" w:rsidRDefault="00880360">
                  <w:pPr>
                    <w:pStyle w:val="EmptyCellLayoutStyle"/>
                    <w:spacing w:after="0" w:line="240" w:lineRule="auto"/>
                  </w:pPr>
                </w:p>
              </w:tc>
              <w:tc>
                <w:tcPr>
                  <w:tcW w:w="1080" w:type="dxa"/>
                </w:tcPr>
                <w:p w14:paraId="21DAAB16" w14:textId="77777777" w:rsidR="00880360" w:rsidRDefault="00880360">
                  <w:pPr>
                    <w:pStyle w:val="EmptyCellLayoutStyle"/>
                    <w:spacing w:after="0" w:line="240" w:lineRule="auto"/>
                  </w:pPr>
                </w:p>
              </w:tc>
              <w:tc>
                <w:tcPr>
                  <w:tcW w:w="1980" w:type="dxa"/>
                </w:tcPr>
                <w:p w14:paraId="5CE24069" w14:textId="77777777" w:rsidR="00880360" w:rsidRDefault="00880360">
                  <w:pPr>
                    <w:pStyle w:val="EmptyCellLayoutStyle"/>
                    <w:spacing w:after="0" w:line="240" w:lineRule="auto"/>
                  </w:pPr>
                </w:p>
              </w:tc>
              <w:tc>
                <w:tcPr>
                  <w:tcW w:w="359" w:type="dxa"/>
                </w:tcPr>
                <w:p w14:paraId="6ECDD8AE" w14:textId="77777777" w:rsidR="00880360" w:rsidRDefault="00880360">
                  <w:pPr>
                    <w:pStyle w:val="EmptyCellLayoutStyle"/>
                    <w:spacing w:after="0" w:line="240" w:lineRule="auto"/>
                  </w:pPr>
                </w:p>
              </w:tc>
              <w:tc>
                <w:tcPr>
                  <w:tcW w:w="7200" w:type="dxa"/>
                </w:tcPr>
                <w:p w14:paraId="69FE7190" w14:textId="77777777" w:rsidR="00880360" w:rsidRDefault="00880360">
                  <w:pPr>
                    <w:pStyle w:val="EmptyCellLayoutStyle"/>
                    <w:spacing w:after="0" w:line="240" w:lineRule="auto"/>
                  </w:pPr>
                </w:p>
              </w:tc>
              <w:tc>
                <w:tcPr>
                  <w:tcW w:w="180" w:type="dxa"/>
                </w:tcPr>
                <w:p w14:paraId="61577FF2" w14:textId="77777777" w:rsidR="00880360" w:rsidRDefault="00880360">
                  <w:pPr>
                    <w:pStyle w:val="EmptyCellLayoutStyle"/>
                    <w:spacing w:after="0" w:line="240" w:lineRule="auto"/>
                  </w:pPr>
                </w:p>
              </w:tc>
              <w:tc>
                <w:tcPr>
                  <w:tcW w:w="180" w:type="dxa"/>
                  <w:tcBorders>
                    <w:right w:val="single" w:sz="15" w:space="0" w:color="000000"/>
                  </w:tcBorders>
                </w:tcPr>
                <w:p w14:paraId="74D4508F" w14:textId="77777777" w:rsidR="00880360" w:rsidRDefault="00880360">
                  <w:pPr>
                    <w:pStyle w:val="EmptyCellLayoutStyle"/>
                    <w:spacing w:after="0" w:line="240" w:lineRule="auto"/>
                  </w:pPr>
                </w:p>
              </w:tc>
            </w:tr>
            <w:tr w:rsidR="00156083" w14:paraId="799CC47A" w14:textId="77777777" w:rsidTr="00156083">
              <w:trPr>
                <w:trHeight w:val="359"/>
              </w:trPr>
              <w:tc>
                <w:tcPr>
                  <w:tcW w:w="180" w:type="dxa"/>
                  <w:tcBorders>
                    <w:left w:val="single" w:sz="15" w:space="0" w:color="000000"/>
                  </w:tcBorders>
                </w:tcPr>
                <w:p w14:paraId="3D52286A" w14:textId="77777777" w:rsidR="00880360" w:rsidRDefault="00880360">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880360" w14:paraId="5D22C003" w14:textId="77777777">
                    <w:trPr>
                      <w:trHeight w:val="282"/>
                    </w:trPr>
                    <w:tc>
                      <w:tcPr>
                        <w:tcW w:w="10620" w:type="dxa"/>
                        <w:tcBorders>
                          <w:top w:val="nil"/>
                          <w:left w:val="nil"/>
                          <w:bottom w:val="nil"/>
                          <w:right w:val="nil"/>
                        </w:tcBorders>
                        <w:tcMar>
                          <w:top w:w="39" w:type="dxa"/>
                          <w:left w:w="39" w:type="dxa"/>
                          <w:bottom w:w="39" w:type="dxa"/>
                          <w:right w:w="39" w:type="dxa"/>
                        </w:tcMar>
                      </w:tcPr>
                      <w:p w14:paraId="13E54207" w14:textId="77777777" w:rsidR="00880360" w:rsidRDefault="00EF7B31">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92D1925" w14:textId="77777777" w:rsidR="00880360" w:rsidRDefault="00880360">
                  <w:pPr>
                    <w:spacing w:after="0" w:line="240" w:lineRule="auto"/>
                  </w:pPr>
                </w:p>
              </w:tc>
              <w:tc>
                <w:tcPr>
                  <w:tcW w:w="180" w:type="dxa"/>
                </w:tcPr>
                <w:p w14:paraId="6B78C026" w14:textId="77777777" w:rsidR="00880360" w:rsidRDefault="00880360">
                  <w:pPr>
                    <w:pStyle w:val="EmptyCellLayoutStyle"/>
                    <w:spacing w:after="0" w:line="240" w:lineRule="auto"/>
                  </w:pPr>
                </w:p>
              </w:tc>
              <w:tc>
                <w:tcPr>
                  <w:tcW w:w="180" w:type="dxa"/>
                  <w:tcBorders>
                    <w:right w:val="single" w:sz="15" w:space="0" w:color="000000"/>
                  </w:tcBorders>
                </w:tcPr>
                <w:p w14:paraId="12704F3E" w14:textId="77777777" w:rsidR="00880360" w:rsidRDefault="00880360">
                  <w:pPr>
                    <w:pStyle w:val="EmptyCellLayoutStyle"/>
                    <w:spacing w:after="0" w:line="240" w:lineRule="auto"/>
                  </w:pPr>
                </w:p>
              </w:tc>
            </w:tr>
            <w:tr w:rsidR="00880360" w14:paraId="5C70F92B" w14:textId="77777777">
              <w:trPr>
                <w:trHeight w:val="128"/>
              </w:trPr>
              <w:tc>
                <w:tcPr>
                  <w:tcW w:w="180" w:type="dxa"/>
                  <w:tcBorders>
                    <w:left w:val="single" w:sz="15" w:space="0" w:color="000000"/>
                    <w:bottom w:val="single" w:sz="15" w:space="0" w:color="000000"/>
                  </w:tcBorders>
                </w:tcPr>
                <w:p w14:paraId="0E2A7D0D" w14:textId="77777777" w:rsidR="00880360" w:rsidRDefault="00880360">
                  <w:pPr>
                    <w:pStyle w:val="EmptyCellLayoutStyle"/>
                    <w:spacing w:after="0" w:line="240" w:lineRule="auto"/>
                  </w:pPr>
                </w:p>
              </w:tc>
              <w:tc>
                <w:tcPr>
                  <w:tcW w:w="1080" w:type="dxa"/>
                  <w:tcBorders>
                    <w:bottom w:val="single" w:sz="15" w:space="0" w:color="000000"/>
                  </w:tcBorders>
                </w:tcPr>
                <w:p w14:paraId="0F0C1199" w14:textId="77777777" w:rsidR="00880360" w:rsidRDefault="00880360">
                  <w:pPr>
                    <w:pStyle w:val="EmptyCellLayoutStyle"/>
                    <w:spacing w:after="0" w:line="240" w:lineRule="auto"/>
                  </w:pPr>
                </w:p>
              </w:tc>
              <w:tc>
                <w:tcPr>
                  <w:tcW w:w="1980" w:type="dxa"/>
                  <w:tcBorders>
                    <w:bottom w:val="single" w:sz="15" w:space="0" w:color="000000"/>
                  </w:tcBorders>
                </w:tcPr>
                <w:p w14:paraId="5D0BE50F" w14:textId="77777777" w:rsidR="00880360" w:rsidRDefault="00880360">
                  <w:pPr>
                    <w:pStyle w:val="EmptyCellLayoutStyle"/>
                    <w:spacing w:after="0" w:line="240" w:lineRule="auto"/>
                  </w:pPr>
                </w:p>
              </w:tc>
              <w:tc>
                <w:tcPr>
                  <w:tcW w:w="359" w:type="dxa"/>
                  <w:tcBorders>
                    <w:bottom w:val="single" w:sz="15" w:space="0" w:color="000000"/>
                  </w:tcBorders>
                </w:tcPr>
                <w:p w14:paraId="2C5F5F6B" w14:textId="77777777" w:rsidR="00880360" w:rsidRDefault="00880360">
                  <w:pPr>
                    <w:pStyle w:val="EmptyCellLayoutStyle"/>
                    <w:spacing w:after="0" w:line="240" w:lineRule="auto"/>
                  </w:pPr>
                </w:p>
              </w:tc>
              <w:tc>
                <w:tcPr>
                  <w:tcW w:w="7200" w:type="dxa"/>
                  <w:tcBorders>
                    <w:bottom w:val="single" w:sz="15" w:space="0" w:color="000000"/>
                  </w:tcBorders>
                </w:tcPr>
                <w:p w14:paraId="61DC6615" w14:textId="77777777" w:rsidR="00880360" w:rsidRDefault="00880360">
                  <w:pPr>
                    <w:pStyle w:val="EmptyCellLayoutStyle"/>
                    <w:spacing w:after="0" w:line="240" w:lineRule="auto"/>
                  </w:pPr>
                </w:p>
              </w:tc>
              <w:tc>
                <w:tcPr>
                  <w:tcW w:w="180" w:type="dxa"/>
                  <w:tcBorders>
                    <w:bottom w:val="single" w:sz="15" w:space="0" w:color="000000"/>
                  </w:tcBorders>
                </w:tcPr>
                <w:p w14:paraId="5F452824" w14:textId="77777777" w:rsidR="00880360" w:rsidRDefault="00880360">
                  <w:pPr>
                    <w:pStyle w:val="EmptyCellLayoutStyle"/>
                    <w:spacing w:after="0" w:line="240" w:lineRule="auto"/>
                  </w:pPr>
                </w:p>
              </w:tc>
              <w:tc>
                <w:tcPr>
                  <w:tcW w:w="180" w:type="dxa"/>
                  <w:tcBorders>
                    <w:bottom w:val="single" w:sz="15" w:space="0" w:color="000000"/>
                    <w:right w:val="single" w:sz="15" w:space="0" w:color="000000"/>
                  </w:tcBorders>
                </w:tcPr>
                <w:p w14:paraId="7B21D839" w14:textId="77777777" w:rsidR="00880360" w:rsidRDefault="00880360">
                  <w:pPr>
                    <w:pStyle w:val="EmptyCellLayoutStyle"/>
                    <w:spacing w:after="0" w:line="240" w:lineRule="auto"/>
                  </w:pPr>
                </w:p>
              </w:tc>
            </w:tr>
          </w:tbl>
          <w:p w14:paraId="7513C733" w14:textId="77777777" w:rsidR="00880360" w:rsidRDefault="00880360">
            <w:pPr>
              <w:spacing w:after="0" w:line="240" w:lineRule="auto"/>
            </w:pPr>
          </w:p>
        </w:tc>
        <w:tc>
          <w:tcPr>
            <w:tcW w:w="179" w:type="dxa"/>
          </w:tcPr>
          <w:p w14:paraId="72131681" w14:textId="77777777" w:rsidR="00880360" w:rsidRDefault="00880360">
            <w:pPr>
              <w:pStyle w:val="EmptyCellLayoutStyle"/>
              <w:spacing w:after="0" w:line="240" w:lineRule="auto"/>
            </w:pPr>
          </w:p>
        </w:tc>
      </w:tr>
      <w:tr w:rsidR="00880360" w14:paraId="3DC7F779" w14:textId="77777777">
        <w:trPr>
          <w:trHeight w:val="148"/>
        </w:trPr>
        <w:tc>
          <w:tcPr>
            <w:tcW w:w="179" w:type="dxa"/>
          </w:tcPr>
          <w:p w14:paraId="510BCE83" w14:textId="77777777" w:rsidR="00880360" w:rsidRDefault="00880360">
            <w:pPr>
              <w:pStyle w:val="EmptyCellLayoutStyle"/>
              <w:spacing w:after="0" w:line="240" w:lineRule="auto"/>
            </w:pPr>
          </w:p>
        </w:tc>
        <w:tc>
          <w:tcPr>
            <w:tcW w:w="0" w:type="dxa"/>
          </w:tcPr>
          <w:p w14:paraId="4CFE4B0F" w14:textId="77777777" w:rsidR="00880360" w:rsidRDefault="00880360">
            <w:pPr>
              <w:pStyle w:val="EmptyCellLayoutStyle"/>
              <w:spacing w:after="0" w:line="240" w:lineRule="auto"/>
            </w:pPr>
          </w:p>
        </w:tc>
        <w:tc>
          <w:tcPr>
            <w:tcW w:w="0" w:type="dxa"/>
          </w:tcPr>
          <w:p w14:paraId="529265A0" w14:textId="77777777" w:rsidR="00880360" w:rsidRDefault="00880360">
            <w:pPr>
              <w:pStyle w:val="EmptyCellLayoutStyle"/>
              <w:spacing w:after="0" w:line="240" w:lineRule="auto"/>
            </w:pPr>
          </w:p>
        </w:tc>
        <w:tc>
          <w:tcPr>
            <w:tcW w:w="0" w:type="dxa"/>
          </w:tcPr>
          <w:p w14:paraId="55518989" w14:textId="77777777" w:rsidR="00880360" w:rsidRDefault="00880360">
            <w:pPr>
              <w:pStyle w:val="EmptyCellLayoutStyle"/>
              <w:spacing w:after="0" w:line="240" w:lineRule="auto"/>
            </w:pPr>
          </w:p>
        </w:tc>
        <w:tc>
          <w:tcPr>
            <w:tcW w:w="0" w:type="dxa"/>
          </w:tcPr>
          <w:p w14:paraId="34162184" w14:textId="77777777" w:rsidR="00880360" w:rsidRDefault="00880360">
            <w:pPr>
              <w:pStyle w:val="EmptyCellLayoutStyle"/>
              <w:spacing w:after="0" w:line="240" w:lineRule="auto"/>
            </w:pPr>
          </w:p>
        </w:tc>
        <w:tc>
          <w:tcPr>
            <w:tcW w:w="0" w:type="dxa"/>
          </w:tcPr>
          <w:p w14:paraId="50108923" w14:textId="77777777" w:rsidR="00880360" w:rsidRDefault="00880360">
            <w:pPr>
              <w:pStyle w:val="EmptyCellLayoutStyle"/>
              <w:spacing w:after="0" w:line="240" w:lineRule="auto"/>
            </w:pPr>
          </w:p>
        </w:tc>
        <w:tc>
          <w:tcPr>
            <w:tcW w:w="0" w:type="dxa"/>
          </w:tcPr>
          <w:p w14:paraId="2569E8CC" w14:textId="77777777" w:rsidR="00880360" w:rsidRDefault="00880360">
            <w:pPr>
              <w:pStyle w:val="EmptyCellLayoutStyle"/>
              <w:spacing w:after="0" w:line="240" w:lineRule="auto"/>
            </w:pPr>
          </w:p>
        </w:tc>
        <w:tc>
          <w:tcPr>
            <w:tcW w:w="2505" w:type="dxa"/>
          </w:tcPr>
          <w:p w14:paraId="6B148EDB" w14:textId="77777777" w:rsidR="00880360" w:rsidRDefault="00880360">
            <w:pPr>
              <w:pStyle w:val="EmptyCellLayoutStyle"/>
              <w:spacing w:after="0" w:line="240" w:lineRule="auto"/>
            </w:pPr>
          </w:p>
        </w:tc>
        <w:tc>
          <w:tcPr>
            <w:tcW w:w="6120" w:type="dxa"/>
          </w:tcPr>
          <w:p w14:paraId="0EB962F8" w14:textId="77777777" w:rsidR="00880360" w:rsidRDefault="00880360">
            <w:pPr>
              <w:pStyle w:val="EmptyCellLayoutStyle"/>
              <w:spacing w:after="0" w:line="240" w:lineRule="auto"/>
            </w:pPr>
          </w:p>
        </w:tc>
        <w:tc>
          <w:tcPr>
            <w:tcW w:w="2534" w:type="dxa"/>
          </w:tcPr>
          <w:p w14:paraId="79167DDC" w14:textId="77777777" w:rsidR="00880360" w:rsidRDefault="00880360">
            <w:pPr>
              <w:pStyle w:val="EmptyCellLayoutStyle"/>
              <w:spacing w:after="0" w:line="240" w:lineRule="auto"/>
            </w:pPr>
          </w:p>
        </w:tc>
        <w:tc>
          <w:tcPr>
            <w:tcW w:w="179" w:type="dxa"/>
          </w:tcPr>
          <w:p w14:paraId="6EE762D8" w14:textId="77777777" w:rsidR="00880360" w:rsidRDefault="00880360">
            <w:pPr>
              <w:pStyle w:val="EmptyCellLayoutStyle"/>
              <w:spacing w:after="0" w:line="240" w:lineRule="auto"/>
            </w:pPr>
          </w:p>
        </w:tc>
      </w:tr>
      <w:tr w:rsidR="00156083" w14:paraId="149502F8" w14:textId="77777777" w:rsidTr="00156083">
        <w:tc>
          <w:tcPr>
            <w:tcW w:w="179" w:type="dxa"/>
          </w:tcPr>
          <w:p w14:paraId="3B6DB24D" w14:textId="77777777" w:rsidR="00880360" w:rsidRDefault="00880360">
            <w:pPr>
              <w:pStyle w:val="EmptyCellLayoutStyle"/>
              <w:spacing w:after="0" w:line="240" w:lineRule="auto"/>
            </w:pPr>
          </w:p>
        </w:tc>
        <w:tc>
          <w:tcPr>
            <w:tcW w:w="0" w:type="dxa"/>
          </w:tcPr>
          <w:p w14:paraId="7A5E098A" w14:textId="77777777" w:rsidR="00880360" w:rsidRDefault="0088036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880360" w14:paraId="164D7047" w14:textId="77777777">
              <w:trPr>
                <w:trHeight w:val="180"/>
              </w:trPr>
              <w:tc>
                <w:tcPr>
                  <w:tcW w:w="180" w:type="dxa"/>
                  <w:tcBorders>
                    <w:top w:val="single" w:sz="15" w:space="0" w:color="000000"/>
                    <w:left w:val="single" w:sz="15" w:space="0" w:color="000000"/>
                  </w:tcBorders>
                </w:tcPr>
                <w:p w14:paraId="04A0DD9C" w14:textId="77777777" w:rsidR="00880360" w:rsidRDefault="00880360">
                  <w:pPr>
                    <w:pStyle w:val="EmptyCellLayoutStyle"/>
                    <w:spacing w:after="0" w:line="240" w:lineRule="auto"/>
                  </w:pPr>
                </w:p>
              </w:tc>
              <w:tc>
                <w:tcPr>
                  <w:tcW w:w="5220" w:type="dxa"/>
                  <w:tcBorders>
                    <w:top w:val="single" w:sz="15" w:space="0" w:color="000000"/>
                  </w:tcBorders>
                </w:tcPr>
                <w:p w14:paraId="2A62617F" w14:textId="77777777" w:rsidR="00880360" w:rsidRDefault="00880360">
                  <w:pPr>
                    <w:pStyle w:val="EmptyCellLayoutStyle"/>
                    <w:spacing w:after="0" w:line="240" w:lineRule="auto"/>
                  </w:pPr>
                </w:p>
              </w:tc>
              <w:tc>
                <w:tcPr>
                  <w:tcW w:w="359" w:type="dxa"/>
                  <w:tcBorders>
                    <w:top w:val="single" w:sz="15" w:space="0" w:color="000000"/>
                  </w:tcBorders>
                </w:tcPr>
                <w:p w14:paraId="1B4304FA" w14:textId="77777777" w:rsidR="00880360" w:rsidRDefault="00880360">
                  <w:pPr>
                    <w:pStyle w:val="EmptyCellLayoutStyle"/>
                    <w:spacing w:after="0" w:line="240" w:lineRule="auto"/>
                  </w:pPr>
                </w:p>
              </w:tc>
              <w:tc>
                <w:tcPr>
                  <w:tcW w:w="5220" w:type="dxa"/>
                  <w:tcBorders>
                    <w:top w:val="single" w:sz="15" w:space="0" w:color="000000"/>
                  </w:tcBorders>
                </w:tcPr>
                <w:p w14:paraId="7522BB5E" w14:textId="77777777" w:rsidR="00880360" w:rsidRDefault="00880360">
                  <w:pPr>
                    <w:pStyle w:val="EmptyCellLayoutStyle"/>
                    <w:spacing w:after="0" w:line="240" w:lineRule="auto"/>
                  </w:pPr>
                </w:p>
              </w:tc>
              <w:tc>
                <w:tcPr>
                  <w:tcW w:w="180" w:type="dxa"/>
                  <w:tcBorders>
                    <w:top w:val="single" w:sz="15" w:space="0" w:color="000000"/>
                    <w:right w:val="single" w:sz="15" w:space="0" w:color="000000"/>
                  </w:tcBorders>
                </w:tcPr>
                <w:p w14:paraId="507AE91A" w14:textId="77777777" w:rsidR="00880360" w:rsidRDefault="00880360">
                  <w:pPr>
                    <w:pStyle w:val="EmptyCellLayoutStyle"/>
                    <w:spacing w:after="0" w:line="240" w:lineRule="auto"/>
                  </w:pPr>
                </w:p>
              </w:tc>
            </w:tr>
            <w:tr w:rsidR="00156083" w14:paraId="2FC50DFD" w14:textId="77777777" w:rsidTr="00156083">
              <w:trPr>
                <w:trHeight w:val="540"/>
              </w:trPr>
              <w:tc>
                <w:tcPr>
                  <w:tcW w:w="180" w:type="dxa"/>
                  <w:tcBorders>
                    <w:left w:val="single" w:sz="15" w:space="0" w:color="000000"/>
                  </w:tcBorders>
                </w:tcPr>
                <w:p w14:paraId="33D90180" w14:textId="77777777" w:rsidR="00880360" w:rsidRDefault="0088036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880360" w14:paraId="5FE65978" w14:textId="77777777">
                    <w:trPr>
                      <w:trHeight w:val="462"/>
                    </w:trPr>
                    <w:tc>
                      <w:tcPr>
                        <w:tcW w:w="10800" w:type="dxa"/>
                        <w:tcBorders>
                          <w:top w:val="nil"/>
                          <w:left w:val="nil"/>
                          <w:bottom w:val="nil"/>
                          <w:right w:val="nil"/>
                        </w:tcBorders>
                        <w:tcMar>
                          <w:top w:w="39" w:type="dxa"/>
                          <w:left w:w="39" w:type="dxa"/>
                          <w:bottom w:w="39" w:type="dxa"/>
                          <w:right w:w="39" w:type="dxa"/>
                        </w:tcMar>
                      </w:tcPr>
                      <w:p w14:paraId="271B5DB3" w14:textId="77777777" w:rsidR="00880360" w:rsidRDefault="00EF7B31">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3032856" w14:textId="77777777" w:rsidR="00880360" w:rsidRDefault="00880360">
                  <w:pPr>
                    <w:spacing w:after="0" w:line="240" w:lineRule="auto"/>
                  </w:pPr>
                </w:p>
              </w:tc>
              <w:tc>
                <w:tcPr>
                  <w:tcW w:w="180" w:type="dxa"/>
                  <w:tcBorders>
                    <w:right w:val="single" w:sz="15" w:space="0" w:color="000000"/>
                  </w:tcBorders>
                </w:tcPr>
                <w:p w14:paraId="4F880217" w14:textId="77777777" w:rsidR="00880360" w:rsidRDefault="00880360">
                  <w:pPr>
                    <w:pStyle w:val="EmptyCellLayoutStyle"/>
                    <w:spacing w:after="0" w:line="240" w:lineRule="auto"/>
                  </w:pPr>
                </w:p>
              </w:tc>
            </w:tr>
            <w:tr w:rsidR="00880360" w14:paraId="088D20C9" w14:textId="77777777">
              <w:trPr>
                <w:trHeight w:val="290"/>
              </w:trPr>
              <w:tc>
                <w:tcPr>
                  <w:tcW w:w="180" w:type="dxa"/>
                  <w:tcBorders>
                    <w:left w:val="single" w:sz="15" w:space="0" w:color="000000"/>
                  </w:tcBorders>
                </w:tcPr>
                <w:p w14:paraId="35B67063" w14:textId="77777777" w:rsidR="00880360" w:rsidRDefault="0088036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880360" w14:paraId="7C13FFA9" w14:textId="77777777">
                    <w:trPr>
                      <w:trHeight w:val="212"/>
                    </w:trPr>
                    <w:tc>
                      <w:tcPr>
                        <w:tcW w:w="5220" w:type="dxa"/>
                        <w:tcBorders>
                          <w:top w:val="nil"/>
                          <w:left w:val="nil"/>
                          <w:bottom w:val="nil"/>
                          <w:right w:val="nil"/>
                        </w:tcBorders>
                        <w:tcMar>
                          <w:top w:w="39" w:type="dxa"/>
                          <w:left w:w="39" w:type="dxa"/>
                          <w:bottom w:w="39" w:type="dxa"/>
                          <w:right w:w="39" w:type="dxa"/>
                        </w:tcMar>
                      </w:tcPr>
                      <w:p w14:paraId="330258C3" w14:textId="77777777" w:rsidR="00880360" w:rsidRDefault="00880360">
                        <w:pPr>
                          <w:spacing w:after="0" w:line="240" w:lineRule="auto"/>
                        </w:pPr>
                      </w:p>
                    </w:tc>
                  </w:tr>
                </w:tbl>
                <w:p w14:paraId="2643F9E5" w14:textId="77777777" w:rsidR="00880360" w:rsidRDefault="00880360">
                  <w:pPr>
                    <w:spacing w:after="0" w:line="240" w:lineRule="auto"/>
                  </w:pPr>
                </w:p>
              </w:tc>
              <w:tc>
                <w:tcPr>
                  <w:tcW w:w="359" w:type="dxa"/>
                </w:tcPr>
                <w:p w14:paraId="18D697A4" w14:textId="77777777" w:rsidR="00880360" w:rsidRDefault="0088036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880360" w14:paraId="19A7C767" w14:textId="77777777">
                    <w:trPr>
                      <w:trHeight w:val="212"/>
                    </w:trPr>
                    <w:tc>
                      <w:tcPr>
                        <w:tcW w:w="5220" w:type="dxa"/>
                        <w:tcBorders>
                          <w:top w:val="nil"/>
                          <w:left w:val="nil"/>
                          <w:bottom w:val="nil"/>
                          <w:right w:val="nil"/>
                        </w:tcBorders>
                        <w:tcMar>
                          <w:top w:w="39" w:type="dxa"/>
                          <w:left w:w="39" w:type="dxa"/>
                          <w:bottom w:w="39" w:type="dxa"/>
                          <w:right w:w="39" w:type="dxa"/>
                        </w:tcMar>
                      </w:tcPr>
                      <w:p w14:paraId="7B84330F" w14:textId="77777777" w:rsidR="00880360" w:rsidRDefault="00880360">
                        <w:pPr>
                          <w:spacing w:after="0" w:line="240" w:lineRule="auto"/>
                        </w:pPr>
                      </w:p>
                    </w:tc>
                  </w:tr>
                </w:tbl>
                <w:p w14:paraId="5499851F" w14:textId="77777777" w:rsidR="00880360" w:rsidRDefault="00880360">
                  <w:pPr>
                    <w:spacing w:after="0" w:line="240" w:lineRule="auto"/>
                  </w:pPr>
                </w:p>
              </w:tc>
              <w:tc>
                <w:tcPr>
                  <w:tcW w:w="180" w:type="dxa"/>
                  <w:tcBorders>
                    <w:right w:val="single" w:sz="15" w:space="0" w:color="000000"/>
                  </w:tcBorders>
                </w:tcPr>
                <w:p w14:paraId="2094D3C6" w14:textId="77777777" w:rsidR="00880360" w:rsidRDefault="00880360">
                  <w:pPr>
                    <w:pStyle w:val="EmptyCellLayoutStyle"/>
                    <w:spacing w:after="0" w:line="240" w:lineRule="auto"/>
                  </w:pPr>
                </w:p>
              </w:tc>
            </w:tr>
            <w:tr w:rsidR="00880360" w14:paraId="075D5EC6" w14:textId="77777777">
              <w:trPr>
                <w:trHeight w:val="34"/>
              </w:trPr>
              <w:tc>
                <w:tcPr>
                  <w:tcW w:w="180" w:type="dxa"/>
                  <w:tcBorders>
                    <w:left w:val="single" w:sz="15" w:space="0" w:color="000000"/>
                  </w:tcBorders>
                </w:tcPr>
                <w:p w14:paraId="292F67EF" w14:textId="77777777" w:rsidR="00880360" w:rsidRDefault="00880360">
                  <w:pPr>
                    <w:pStyle w:val="EmptyCellLayoutStyle"/>
                    <w:spacing w:after="0" w:line="240" w:lineRule="auto"/>
                  </w:pPr>
                </w:p>
              </w:tc>
              <w:tc>
                <w:tcPr>
                  <w:tcW w:w="5220" w:type="dxa"/>
                </w:tcPr>
                <w:p w14:paraId="1AB2F60C" w14:textId="77777777" w:rsidR="00880360" w:rsidRDefault="00880360">
                  <w:pPr>
                    <w:pStyle w:val="EmptyCellLayoutStyle"/>
                    <w:spacing w:after="0" w:line="240" w:lineRule="auto"/>
                  </w:pPr>
                </w:p>
              </w:tc>
              <w:tc>
                <w:tcPr>
                  <w:tcW w:w="359" w:type="dxa"/>
                </w:tcPr>
                <w:p w14:paraId="5E95E301" w14:textId="77777777" w:rsidR="00880360" w:rsidRDefault="00880360">
                  <w:pPr>
                    <w:pStyle w:val="EmptyCellLayoutStyle"/>
                    <w:spacing w:after="0" w:line="240" w:lineRule="auto"/>
                  </w:pPr>
                </w:p>
              </w:tc>
              <w:tc>
                <w:tcPr>
                  <w:tcW w:w="5220" w:type="dxa"/>
                </w:tcPr>
                <w:p w14:paraId="3732837E" w14:textId="77777777" w:rsidR="00880360" w:rsidRDefault="00880360">
                  <w:pPr>
                    <w:pStyle w:val="EmptyCellLayoutStyle"/>
                    <w:spacing w:after="0" w:line="240" w:lineRule="auto"/>
                  </w:pPr>
                </w:p>
              </w:tc>
              <w:tc>
                <w:tcPr>
                  <w:tcW w:w="180" w:type="dxa"/>
                  <w:tcBorders>
                    <w:right w:val="single" w:sz="15" w:space="0" w:color="000000"/>
                  </w:tcBorders>
                </w:tcPr>
                <w:p w14:paraId="27EB425B" w14:textId="77777777" w:rsidR="00880360" w:rsidRDefault="00880360">
                  <w:pPr>
                    <w:pStyle w:val="EmptyCellLayoutStyle"/>
                    <w:spacing w:after="0" w:line="240" w:lineRule="auto"/>
                  </w:pPr>
                </w:p>
              </w:tc>
            </w:tr>
            <w:tr w:rsidR="00880360" w14:paraId="511BBD79" w14:textId="77777777">
              <w:trPr>
                <w:trHeight w:val="360"/>
              </w:trPr>
              <w:tc>
                <w:tcPr>
                  <w:tcW w:w="180" w:type="dxa"/>
                  <w:tcBorders>
                    <w:left w:val="single" w:sz="15" w:space="0" w:color="000000"/>
                  </w:tcBorders>
                </w:tcPr>
                <w:p w14:paraId="240990DF" w14:textId="77777777" w:rsidR="00880360" w:rsidRDefault="0088036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880360" w14:paraId="21795CC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E0784AB" w14:textId="77777777" w:rsidR="00880360" w:rsidRDefault="00EF7B31">
                        <w:pPr>
                          <w:spacing w:after="0" w:line="240" w:lineRule="auto"/>
                          <w:jc w:val="center"/>
                        </w:pPr>
                        <w:r>
                          <w:rPr>
                            <w:rFonts w:ascii="Arial" w:eastAsia="Arial" w:hAnsi="Arial"/>
                            <w:b/>
                            <w:color w:val="000000"/>
                            <w:sz w:val="16"/>
                          </w:rPr>
                          <w:t>Supervisor</w:t>
                        </w:r>
                      </w:p>
                    </w:tc>
                  </w:tr>
                </w:tbl>
                <w:p w14:paraId="47EA05A8" w14:textId="77777777" w:rsidR="00880360" w:rsidRDefault="00880360">
                  <w:pPr>
                    <w:spacing w:after="0" w:line="240" w:lineRule="auto"/>
                  </w:pPr>
                </w:p>
              </w:tc>
              <w:tc>
                <w:tcPr>
                  <w:tcW w:w="359" w:type="dxa"/>
                </w:tcPr>
                <w:p w14:paraId="77E7C80F" w14:textId="77777777" w:rsidR="00880360" w:rsidRDefault="0088036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880360" w14:paraId="2B94671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1F2D2F9" w14:textId="77777777" w:rsidR="00880360" w:rsidRDefault="00EF7B31">
                        <w:pPr>
                          <w:spacing w:after="0" w:line="240" w:lineRule="auto"/>
                          <w:jc w:val="center"/>
                        </w:pPr>
                        <w:r>
                          <w:rPr>
                            <w:rFonts w:ascii="Arial" w:eastAsia="Arial" w:hAnsi="Arial"/>
                            <w:b/>
                            <w:color w:val="000000"/>
                            <w:sz w:val="16"/>
                          </w:rPr>
                          <w:t>Date</w:t>
                        </w:r>
                      </w:p>
                    </w:tc>
                  </w:tr>
                </w:tbl>
                <w:p w14:paraId="7744700A" w14:textId="77777777" w:rsidR="00880360" w:rsidRDefault="00880360">
                  <w:pPr>
                    <w:spacing w:after="0" w:line="240" w:lineRule="auto"/>
                  </w:pPr>
                </w:p>
              </w:tc>
              <w:tc>
                <w:tcPr>
                  <w:tcW w:w="180" w:type="dxa"/>
                  <w:tcBorders>
                    <w:right w:val="single" w:sz="15" w:space="0" w:color="000000"/>
                  </w:tcBorders>
                </w:tcPr>
                <w:p w14:paraId="178B2BCB" w14:textId="77777777" w:rsidR="00880360" w:rsidRDefault="00880360">
                  <w:pPr>
                    <w:pStyle w:val="EmptyCellLayoutStyle"/>
                    <w:spacing w:after="0" w:line="240" w:lineRule="auto"/>
                  </w:pPr>
                </w:p>
              </w:tc>
            </w:tr>
            <w:tr w:rsidR="00880360" w14:paraId="12E74A37" w14:textId="77777777">
              <w:trPr>
                <w:trHeight w:val="214"/>
              </w:trPr>
              <w:tc>
                <w:tcPr>
                  <w:tcW w:w="180" w:type="dxa"/>
                  <w:tcBorders>
                    <w:left w:val="single" w:sz="15" w:space="0" w:color="000000"/>
                    <w:bottom w:val="single" w:sz="15" w:space="0" w:color="000000"/>
                  </w:tcBorders>
                </w:tcPr>
                <w:p w14:paraId="3040A3AC" w14:textId="77777777" w:rsidR="00880360" w:rsidRDefault="00880360">
                  <w:pPr>
                    <w:pStyle w:val="EmptyCellLayoutStyle"/>
                    <w:spacing w:after="0" w:line="240" w:lineRule="auto"/>
                  </w:pPr>
                </w:p>
              </w:tc>
              <w:tc>
                <w:tcPr>
                  <w:tcW w:w="5220" w:type="dxa"/>
                  <w:tcBorders>
                    <w:bottom w:val="single" w:sz="15" w:space="0" w:color="000000"/>
                  </w:tcBorders>
                </w:tcPr>
                <w:p w14:paraId="3AD3D9B9" w14:textId="77777777" w:rsidR="00880360" w:rsidRDefault="00880360">
                  <w:pPr>
                    <w:pStyle w:val="EmptyCellLayoutStyle"/>
                    <w:spacing w:after="0" w:line="240" w:lineRule="auto"/>
                  </w:pPr>
                </w:p>
              </w:tc>
              <w:tc>
                <w:tcPr>
                  <w:tcW w:w="359" w:type="dxa"/>
                  <w:tcBorders>
                    <w:bottom w:val="single" w:sz="15" w:space="0" w:color="000000"/>
                  </w:tcBorders>
                </w:tcPr>
                <w:p w14:paraId="6C5458AF" w14:textId="77777777" w:rsidR="00880360" w:rsidRDefault="00880360">
                  <w:pPr>
                    <w:pStyle w:val="EmptyCellLayoutStyle"/>
                    <w:spacing w:after="0" w:line="240" w:lineRule="auto"/>
                  </w:pPr>
                </w:p>
              </w:tc>
              <w:tc>
                <w:tcPr>
                  <w:tcW w:w="5220" w:type="dxa"/>
                  <w:tcBorders>
                    <w:bottom w:val="single" w:sz="15" w:space="0" w:color="000000"/>
                  </w:tcBorders>
                </w:tcPr>
                <w:p w14:paraId="7ADB208A" w14:textId="77777777" w:rsidR="00880360" w:rsidRDefault="00880360">
                  <w:pPr>
                    <w:pStyle w:val="EmptyCellLayoutStyle"/>
                    <w:spacing w:after="0" w:line="240" w:lineRule="auto"/>
                  </w:pPr>
                </w:p>
              </w:tc>
              <w:tc>
                <w:tcPr>
                  <w:tcW w:w="180" w:type="dxa"/>
                  <w:tcBorders>
                    <w:bottom w:val="single" w:sz="15" w:space="0" w:color="000000"/>
                    <w:right w:val="single" w:sz="15" w:space="0" w:color="000000"/>
                  </w:tcBorders>
                </w:tcPr>
                <w:p w14:paraId="437C4EC9" w14:textId="77777777" w:rsidR="00880360" w:rsidRDefault="00880360">
                  <w:pPr>
                    <w:pStyle w:val="EmptyCellLayoutStyle"/>
                    <w:spacing w:after="0" w:line="240" w:lineRule="auto"/>
                  </w:pPr>
                </w:p>
              </w:tc>
            </w:tr>
          </w:tbl>
          <w:p w14:paraId="4E16E79D" w14:textId="77777777" w:rsidR="00880360" w:rsidRDefault="00880360">
            <w:pPr>
              <w:spacing w:after="0" w:line="240" w:lineRule="auto"/>
            </w:pPr>
          </w:p>
        </w:tc>
        <w:tc>
          <w:tcPr>
            <w:tcW w:w="179" w:type="dxa"/>
          </w:tcPr>
          <w:p w14:paraId="1F081832" w14:textId="77777777" w:rsidR="00880360" w:rsidRDefault="00880360">
            <w:pPr>
              <w:pStyle w:val="EmptyCellLayoutStyle"/>
              <w:spacing w:after="0" w:line="240" w:lineRule="auto"/>
            </w:pPr>
          </w:p>
        </w:tc>
      </w:tr>
      <w:tr w:rsidR="00880360" w14:paraId="20543BF6" w14:textId="77777777">
        <w:trPr>
          <w:trHeight w:val="99"/>
        </w:trPr>
        <w:tc>
          <w:tcPr>
            <w:tcW w:w="179" w:type="dxa"/>
          </w:tcPr>
          <w:p w14:paraId="339F9E8A" w14:textId="77777777" w:rsidR="00880360" w:rsidRDefault="00880360">
            <w:pPr>
              <w:pStyle w:val="EmptyCellLayoutStyle"/>
              <w:spacing w:after="0" w:line="240" w:lineRule="auto"/>
            </w:pPr>
          </w:p>
        </w:tc>
        <w:tc>
          <w:tcPr>
            <w:tcW w:w="0" w:type="dxa"/>
          </w:tcPr>
          <w:p w14:paraId="0D91E1B0" w14:textId="77777777" w:rsidR="00880360" w:rsidRDefault="00880360">
            <w:pPr>
              <w:pStyle w:val="EmptyCellLayoutStyle"/>
              <w:spacing w:after="0" w:line="240" w:lineRule="auto"/>
            </w:pPr>
          </w:p>
        </w:tc>
        <w:tc>
          <w:tcPr>
            <w:tcW w:w="0" w:type="dxa"/>
          </w:tcPr>
          <w:p w14:paraId="308BD057" w14:textId="77777777" w:rsidR="00880360" w:rsidRDefault="00880360">
            <w:pPr>
              <w:pStyle w:val="EmptyCellLayoutStyle"/>
              <w:spacing w:after="0" w:line="240" w:lineRule="auto"/>
            </w:pPr>
          </w:p>
        </w:tc>
        <w:tc>
          <w:tcPr>
            <w:tcW w:w="0" w:type="dxa"/>
          </w:tcPr>
          <w:p w14:paraId="7EC4644E" w14:textId="77777777" w:rsidR="00880360" w:rsidRDefault="00880360">
            <w:pPr>
              <w:pStyle w:val="EmptyCellLayoutStyle"/>
              <w:spacing w:after="0" w:line="240" w:lineRule="auto"/>
            </w:pPr>
          </w:p>
        </w:tc>
        <w:tc>
          <w:tcPr>
            <w:tcW w:w="0" w:type="dxa"/>
          </w:tcPr>
          <w:p w14:paraId="4F490836" w14:textId="77777777" w:rsidR="00880360" w:rsidRDefault="00880360">
            <w:pPr>
              <w:pStyle w:val="EmptyCellLayoutStyle"/>
              <w:spacing w:after="0" w:line="240" w:lineRule="auto"/>
            </w:pPr>
          </w:p>
        </w:tc>
        <w:tc>
          <w:tcPr>
            <w:tcW w:w="0" w:type="dxa"/>
          </w:tcPr>
          <w:p w14:paraId="3FCCCD78" w14:textId="77777777" w:rsidR="00880360" w:rsidRDefault="00880360">
            <w:pPr>
              <w:pStyle w:val="EmptyCellLayoutStyle"/>
              <w:spacing w:after="0" w:line="240" w:lineRule="auto"/>
            </w:pPr>
          </w:p>
        </w:tc>
        <w:tc>
          <w:tcPr>
            <w:tcW w:w="0" w:type="dxa"/>
          </w:tcPr>
          <w:p w14:paraId="2EF343DF" w14:textId="77777777" w:rsidR="00880360" w:rsidRDefault="00880360">
            <w:pPr>
              <w:pStyle w:val="EmptyCellLayoutStyle"/>
              <w:spacing w:after="0" w:line="240" w:lineRule="auto"/>
            </w:pPr>
          </w:p>
        </w:tc>
        <w:tc>
          <w:tcPr>
            <w:tcW w:w="2505" w:type="dxa"/>
          </w:tcPr>
          <w:p w14:paraId="457F7C3B" w14:textId="77777777" w:rsidR="00880360" w:rsidRDefault="00880360">
            <w:pPr>
              <w:pStyle w:val="EmptyCellLayoutStyle"/>
              <w:spacing w:after="0" w:line="240" w:lineRule="auto"/>
            </w:pPr>
          </w:p>
        </w:tc>
        <w:tc>
          <w:tcPr>
            <w:tcW w:w="6120" w:type="dxa"/>
          </w:tcPr>
          <w:p w14:paraId="46CDC271" w14:textId="77777777" w:rsidR="00880360" w:rsidRDefault="00880360">
            <w:pPr>
              <w:pStyle w:val="EmptyCellLayoutStyle"/>
              <w:spacing w:after="0" w:line="240" w:lineRule="auto"/>
            </w:pPr>
          </w:p>
        </w:tc>
        <w:tc>
          <w:tcPr>
            <w:tcW w:w="2534" w:type="dxa"/>
          </w:tcPr>
          <w:p w14:paraId="5EA94F2D" w14:textId="77777777" w:rsidR="00880360" w:rsidRDefault="00880360">
            <w:pPr>
              <w:pStyle w:val="EmptyCellLayoutStyle"/>
              <w:spacing w:after="0" w:line="240" w:lineRule="auto"/>
            </w:pPr>
          </w:p>
        </w:tc>
        <w:tc>
          <w:tcPr>
            <w:tcW w:w="179" w:type="dxa"/>
          </w:tcPr>
          <w:p w14:paraId="204F614B" w14:textId="77777777" w:rsidR="00880360" w:rsidRDefault="00880360">
            <w:pPr>
              <w:pStyle w:val="EmptyCellLayoutStyle"/>
              <w:spacing w:after="0" w:line="240" w:lineRule="auto"/>
            </w:pPr>
          </w:p>
        </w:tc>
      </w:tr>
      <w:tr w:rsidR="00880360" w14:paraId="2ED075F4" w14:textId="77777777">
        <w:trPr>
          <w:trHeight w:val="360"/>
        </w:trPr>
        <w:tc>
          <w:tcPr>
            <w:tcW w:w="179" w:type="dxa"/>
          </w:tcPr>
          <w:p w14:paraId="5A8D0B4E" w14:textId="77777777" w:rsidR="00880360" w:rsidRDefault="00880360">
            <w:pPr>
              <w:pStyle w:val="EmptyCellLayoutStyle"/>
              <w:spacing w:after="0" w:line="240" w:lineRule="auto"/>
            </w:pPr>
          </w:p>
        </w:tc>
        <w:tc>
          <w:tcPr>
            <w:tcW w:w="0" w:type="dxa"/>
          </w:tcPr>
          <w:p w14:paraId="6FF79F5A" w14:textId="77777777" w:rsidR="00880360" w:rsidRDefault="00880360">
            <w:pPr>
              <w:pStyle w:val="EmptyCellLayoutStyle"/>
              <w:spacing w:after="0" w:line="240" w:lineRule="auto"/>
            </w:pPr>
          </w:p>
        </w:tc>
        <w:tc>
          <w:tcPr>
            <w:tcW w:w="0" w:type="dxa"/>
          </w:tcPr>
          <w:p w14:paraId="09A92EBE" w14:textId="77777777" w:rsidR="00880360" w:rsidRDefault="00880360">
            <w:pPr>
              <w:pStyle w:val="EmptyCellLayoutStyle"/>
              <w:spacing w:after="0" w:line="240" w:lineRule="auto"/>
            </w:pPr>
          </w:p>
        </w:tc>
        <w:tc>
          <w:tcPr>
            <w:tcW w:w="0" w:type="dxa"/>
          </w:tcPr>
          <w:p w14:paraId="3A72E9FE" w14:textId="77777777" w:rsidR="00880360" w:rsidRDefault="00880360">
            <w:pPr>
              <w:pStyle w:val="EmptyCellLayoutStyle"/>
              <w:spacing w:after="0" w:line="240" w:lineRule="auto"/>
            </w:pPr>
          </w:p>
        </w:tc>
        <w:tc>
          <w:tcPr>
            <w:tcW w:w="0" w:type="dxa"/>
          </w:tcPr>
          <w:p w14:paraId="65878D3D" w14:textId="77777777" w:rsidR="00880360" w:rsidRDefault="00880360">
            <w:pPr>
              <w:pStyle w:val="EmptyCellLayoutStyle"/>
              <w:spacing w:after="0" w:line="240" w:lineRule="auto"/>
            </w:pPr>
          </w:p>
        </w:tc>
        <w:tc>
          <w:tcPr>
            <w:tcW w:w="0" w:type="dxa"/>
          </w:tcPr>
          <w:p w14:paraId="1C424071" w14:textId="77777777" w:rsidR="00880360" w:rsidRDefault="00880360">
            <w:pPr>
              <w:pStyle w:val="EmptyCellLayoutStyle"/>
              <w:spacing w:after="0" w:line="240" w:lineRule="auto"/>
            </w:pPr>
          </w:p>
        </w:tc>
        <w:tc>
          <w:tcPr>
            <w:tcW w:w="0" w:type="dxa"/>
          </w:tcPr>
          <w:p w14:paraId="34AEFC61" w14:textId="77777777" w:rsidR="00880360" w:rsidRDefault="00880360">
            <w:pPr>
              <w:pStyle w:val="EmptyCellLayoutStyle"/>
              <w:spacing w:after="0" w:line="240" w:lineRule="auto"/>
            </w:pPr>
          </w:p>
        </w:tc>
        <w:tc>
          <w:tcPr>
            <w:tcW w:w="2505" w:type="dxa"/>
          </w:tcPr>
          <w:p w14:paraId="3814DA19" w14:textId="77777777" w:rsidR="00880360" w:rsidRDefault="00880360">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880360" w14:paraId="79AE3630" w14:textId="77777777">
              <w:trPr>
                <w:trHeight w:val="282"/>
              </w:trPr>
              <w:tc>
                <w:tcPr>
                  <w:tcW w:w="6120" w:type="dxa"/>
                  <w:tcBorders>
                    <w:top w:val="nil"/>
                    <w:left w:val="nil"/>
                    <w:bottom w:val="nil"/>
                    <w:right w:val="nil"/>
                  </w:tcBorders>
                  <w:tcMar>
                    <w:top w:w="39" w:type="dxa"/>
                    <w:left w:w="39" w:type="dxa"/>
                    <w:bottom w:w="39" w:type="dxa"/>
                    <w:right w:w="39" w:type="dxa"/>
                  </w:tcMar>
                </w:tcPr>
                <w:p w14:paraId="12FFC827" w14:textId="77777777" w:rsidR="00880360" w:rsidRDefault="00EF7B31">
                  <w:pPr>
                    <w:spacing w:after="0" w:line="240" w:lineRule="auto"/>
                  </w:pPr>
                  <w:r>
                    <w:rPr>
                      <w:rFonts w:ascii="Arial" w:eastAsia="Arial" w:hAnsi="Arial"/>
                      <w:b/>
                      <w:color w:val="000000"/>
                      <w:u w:val="single"/>
                    </w:rPr>
                    <w:t>TO BE FILLED OUT BY APPOINTING AUTHORITY</w:t>
                  </w:r>
                </w:p>
              </w:tc>
            </w:tr>
          </w:tbl>
          <w:p w14:paraId="2B61CE38" w14:textId="77777777" w:rsidR="00880360" w:rsidRDefault="00880360">
            <w:pPr>
              <w:spacing w:after="0" w:line="240" w:lineRule="auto"/>
            </w:pPr>
          </w:p>
        </w:tc>
        <w:tc>
          <w:tcPr>
            <w:tcW w:w="2534" w:type="dxa"/>
          </w:tcPr>
          <w:p w14:paraId="6230FAB5" w14:textId="77777777" w:rsidR="00880360" w:rsidRDefault="00880360">
            <w:pPr>
              <w:pStyle w:val="EmptyCellLayoutStyle"/>
              <w:spacing w:after="0" w:line="240" w:lineRule="auto"/>
            </w:pPr>
          </w:p>
        </w:tc>
        <w:tc>
          <w:tcPr>
            <w:tcW w:w="179" w:type="dxa"/>
          </w:tcPr>
          <w:p w14:paraId="0C0ECCB8" w14:textId="77777777" w:rsidR="00880360" w:rsidRDefault="00880360">
            <w:pPr>
              <w:pStyle w:val="EmptyCellLayoutStyle"/>
              <w:spacing w:after="0" w:line="240" w:lineRule="auto"/>
            </w:pPr>
          </w:p>
        </w:tc>
      </w:tr>
      <w:tr w:rsidR="00880360" w14:paraId="42615332" w14:textId="77777777">
        <w:trPr>
          <w:trHeight w:val="174"/>
        </w:trPr>
        <w:tc>
          <w:tcPr>
            <w:tcW w:w="179" w:type="dxa"/>
          </w:tcPr>
          <w:p w14:paraId="0E49D395" w14:textId="77777777" w:rsidR="00880360" w:rsidRDefault="00880360">
            <w:pPr>
              <w:pStyle w:val="EmptyCellLayoutStyle"/>
              <w:spacing w:after="0" w:line="240" w:lineRule="auto"/>
            </w:pPr>
          </w:p>
        </w:tc>
        <w:tc>
          <w:tcPr>
            <w:tcW w:w="0" w:type="dxa"/>
          </w:tcPr>
          <w:p w14:paraId="4146A89C" w14:textId="77777777" w:rsidR="00880360" w:rsidRDefault="00880360">
            <w:pPr>
              <w:pStyle w:val="EmptyCellLayoutStyle"/>
              <w:spacing w:after="0" w:line="240" w:lineRule="auto"/>
            </w:pPr>
          </w:p>
        </w:tc>
        <w:tc>
          <w:tcPr>
            <w:tcW w:w="0" w:type="dxa"/>
          </w:tcPr>
          <w:p w14:paraId="4EBF4C53" w14:textId="77777777" w:rsidR="00880360" w:rsidRDefault="00880360">
            <w:pPr>
              <w:pStyle w:val="EmptyCellLayoutStyle"/>
              <w:spacing w:after="0" w:line="240" w:lineRule="auto"/>
            </w:pPr>
          </w:p>
        </w:tc>
        <w:tc>
          <w:tcPr>
            <w:tcW w:w="0" w:type="dxa"/>
          </w:tcPr>
          <w:p w14:paraId="1BDFFC53" w14:textId="77777777" w:rsidR="00880360" w:rsidRDefault="00880360">
            <w:pPr>
              <w:pStyle w:val="EmptyCellLayoutStyle"/>
              <w:spacing w:after="0" w:line="240" w:lineRule="auto"/>
            </w:pPr>
          </w:p>
        </w:tc>
        <w:tc>
          <w:tcPr>
            <w:tcW w:w="0" w:type="dxa"/>
          </w:tcPr>
          <w:p w14:paraId="7ADFAC67" w14:textId="77777777" w:rsidR="00880360" w:rsidRDefault="00880360">
            <w:pPr>
              <w:pStyle w:val="EmptyCellLayoutStyle"/>
              <w:spacing w:after="0" w:line="240" w:lineRule="auto"/>
            </w:pPr>
          </w:p>
        </w:tc>
        <w:tc>
          <w:tcPr>
            <w:tcW w:w="0" w:type="dxa"/>
          </w:tcPr>
          <w:p w14:paraId="71E5EAB8" w14:textId="77777777" w:rsidR="00880360" w:rsidRDefault="00880360">
            <w:pPr>
              <w:pStyle w:val="EmptyCellLayoutStyle"/>
              <w:spacing w:after="0" w:line="240" w:lineRule="auto"/>
            </w:pPr>
          </w:p>
        </w:tc>
        <w:tc>
          <w:tcPr>
            <w:tcW w:w="0" w:type="dxa"/>
          </w:tcPr>
          <w:p w14:paraId="1C6A8610" w14:textId="77777777" w:rsidR="00880360" w:rsidRDefault="00880360">
            <w:pPr>
              <w:pStyle w:val="EmptyCellLayoutStyle"/>
              <w:spacing w:after="0" w:line="240" w:lineRule="auto"/>
            </w:pPr>
          </w:p>
        </w:tc>
        <w:tc>
          <w:tcPr>
            <w:tcW w:w="2505" w:type="dxa"/>
          </w:tcPr>
          <w:p w14:paraId="3DA5D8F9" w14:textId="77777777" w:rsidR="00880360" w:rsidRDefault="00880360">
            <w:pPr>
              <w:pStyle w:val="EmptyCellLayoutStyle"/>
              <w:spacing w:after="0" w:line="240" w:lineRule="auto"/>
            </w:pPr>
          </w:p>
        </w:tc>
        <w:tc>
          <w:tcPr>
            <w:tcW w:w="6120" w:type="dxa"/>
          </w:tcPr>
          <w:p w14:paraId="1E819509" w14:textId="77777777" w:rsidR="00880360" w:rsidRDefault="00880360">
            <w:pPr>
              <w:pStyle w:val="EmptyCellLayoutStyle"/>
              <w:spacing w:after="0" w:line="240" w:lineRule="auto"/>
            </w:pPr>
          </w:p>
        </w:tc>
        <w:tc>
          <w:tcPr>
            <w:tcW w:w="2534" w:type="dxa"/>
          </w:tcPr>
          <w:p w14:paraId="6C3F462B" w14:textId="77777777" w:rsidR="00880360" w:rsidRDefault="00880360">
            <w:pPr>
              <w:pStyle w:val="EmptyCellLayoutStyle"/>
              <w:spacing w:after="0" w:line="240" w:lineRule="auto"/>
            </w:pPr>
          </w:p>
        </w:tc>
        <w:tc>
          <w:tcPr>
            <w:tcW w:w="179" w:type="dxa"/>
          </w:tcPr>
          <w:p w14:paraId="5273DFE6" w14:textId="77777777" w:rsidR="00880360" w:rsidRDefault="00880360">
            <w:pPr>
              <w:pStyle w:val="EmptyCellLayoutStyle"/>
              <w:spacing w:after="0" w:line="240" w:lineRule="auto"/>
            </w:pPr>
          </w:p>
        </w:tc>
      </w:tr>
      <w:tr w:rsidR="00156083" w14:paraId="46E1662B" w14:textId="77777777" w:rsidTr="00156083">
        <w:tc>
          <w:tcPr>
            <w:tcW w:w="179" w:type="dxa"/>
          </w:tcPr>
          <w:p w14:paraId="2AC17A6F" w14:textId="77777777" w:rsidR="00880360" w:rsidRDefault="00880360">
            <w:pPr>
              <w:pStyle w:val="EmptyCellLayoutStyle"/>
              <w:spacing w:after="0" w:line="240" w:lineRule="auto"/>
            </w:pPr>
          </w:p>
        </w:tc>
        <w:tc>
          <w:tcPr>
            <w:tcW w:w="0" w:type="dxa"/>
          </w:tcPr>
          <w:p w14:paraId="5B82C2EC" w14:textId="77777777" w:rsidR="00880360" w:rsidRDefault="00880360">
            <w:pPr>
              <w:pStyle w:val="EmptyCellLayoutStyle"/>
              <w:spacing w:after="0" w:line="240" w:lineRule="auto"/>
            </w:pPr>
          </w:p>
        </w:tc>
        <w:tc>
          <w:tcPr>
            <w:tcW w:w="0" w:type="dxa"/>
          </w:tcPr>
          <w:p w14:paraId="427CC654" w14:textId="77777777" w:rsidR="00880360" w:rsidRDefault="00880360">
            <w:pPr>
              <w:pStyle w:val="EmptyCellLayoutStyle"/>
              <w:spacing w:after="0" w:line="240" w:lineRule="auto"/>
            </w:pPr>
          </w:p>
        </w:tc>
        <w:tc>
          <w:tcPr>
            <w:tcW w:w="0" w:type="dxa"/>
          </w:tcPr>
          <w:p w14:paraId="47D16240" w14:textId="77777777" w:rsidR="00880360" w:rsidRDefault="00880360">
            <w:pPr>
              <w:pStyle w:val="EmptyCellLayoutStyle"/>
              <w:spacing w:after="0" w:line="240" w:lineRule="auto"/>
            </w:pPr>
          </w:p>
        </w:tc>
        <w:tc>
          <w:tcPr>
            <w:tcW w:w="0" w:type="dxa"/>
          </w:tcPr>
          <w:p w14:paraId="46B31401" w14:textId="77777777" w:rsidR="00880360" w:rsidRDefault="00880360">
            <w:pPr>
              <w:pStyle w:val="EmptyCellLayoutStyle"/>
              <w:spacing w:after="0" w:line="240" w:lineRule="auto"/>
            </w:pPr>
          </w:p>
        </w:tc>
        <w:tc>
          <w:tcPr>
            <w:tcW w:w="0" w:type="dxa"/>
          </w:tcPr>
          <w:p w14:paraId="5F1353A3" w14:textId="77777777" w:rsidR="00880360" w:rsidRDefault="00880360">
            <w:pPr>
              <w:pStyle w:val="EmptyCellLayoutStyle"/>
              <w:spacing w:after="0" w:line="240" w:lineRule="auto"/>
            </w:pPr>
          </w:p>
        </w:tc>
        <w:tc>
          <w:tcPr>
            <w:tcW w:w="0" w:type="dxa"/>
          </w:tcPr>
          <w:p w14:paraId="037C75ED" w14:textId="77777777" w:rsidR="00880360" w:rsidRDefault="0088036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880360" w14:paraId="59EA1FDF" w14:textId="77777777">
              <w:trPr>
                <w:trHeight w:val="180"/>
              </w:trPr>
              <w:tc>
                <w:tcPr>
                  <w:tcW w:w="180" w:type="dxa"/>
                  <w:tcBorders>
                    <w:top w:val="single" w:sz="15" w:space="0" w:color="000000"/>
                    <w:left w:val="single" w:sz="15" w:space="0" w:color="000000"/>
                  </w:tcBorders>
                </w:tcPr>
                <w:p w14:paraId="58C4B32D" w14:textId="77777777" w:rsidR="00880360" w:rsidRDefault="00880360">
                  <w:pPr>
                    <w:pStyle w:val="EmptyCellLayoutStyle"/>
                    <w:spacing w:after="0" w:line="240" w:lineRule="auto"/>
                  </w:pPr>
                </w:p>
              </w:tc>
              <w:tc>
                <w:tcPr>
                  <w:tcW w:w="10800" w:type="dxa"/>
                  <w:tcBorders>
                    <w:top w:val="single" w:sz="15" w:space="0" w:color="000000"/>
                  </w:tcBorders>
                </w:tcPr>
                <w:p w14:paraId="0D1ABA64" w14:textId="77777777" w:rsidR="00880360" w:rsidRDefault="00880360">
                  <w:pPr>
                    <w:pStyle w:val="EmptyCellLayoutStyle"/>
                    <w:spacing w:after="0" w:line="240" w:lineRule="auto"/>
                  </w:pPr>
                </w:p>
              </w:tc>
              <w:tc>
                <w:tcPr>
                  <w:tcW w:w="180" w:type="dxa"/>
                  <w:tcBorders>
                    <w:top w:val="single" w:sz="15" w:space="0" w:color="000000"/>
                    <w:right w:val="single" w:sz="15" w:space="0" w:color="000000"/>
                  </w:tcBorders>
                </w:tcPr>
                <w:p w14:paraId="556D372A" w14:textId="77777777" w:rsidR="00880360" w:rsidRDefault="00880360">
                  <w:pPr>
                    <w:pStyle w:val="EmptyCellLayoutStyle"/>
                    <w:spacing w:after="0" w:line="240" w:lineRule="auto"/>
                  </w:pPr>
                </w:p>
              </w:tc>
            </w:tr>
            <w:tr w:rsidR="00880360" w14:paraId="43C9A41D" w14:textId="77777777">
              <w:trPr>
                <w:trHeight w:val="270"/>
              </w:trPr>
              <w:tc>
                <w:tcPr>
                  <w:tcW w:w="180" w:type="dxa"/>
                  <w:tcBorders>
                    <w:left w:val="single" w:sz="15" w:space="0" w:color="000000"/>
                  </w:tcBorders>
                </w:tcPr>
                <w:p w14:paraId="05D59125" w14:textId="77777777" w:rsidR="00880360" w:rsidRDefault="0088036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880360" w14:paraId="1789737C" w14:textId="77777777">
                    <w:trPr>
                      <w:trHeight w:val="192"/>
                    </w:trPr>
                    <w:tc>
                      <w:tcPr>
                        <w:tcW w:w="10800" w:type="dxa"/>
                        <w:tcBorders>
                          <w:top w:val="nil"/>
                          <w:left w:val="nil"/>
                          <w:bottom w:val="nil"/>
                          <w:right w:val="nil"/>
                        </w:tcBorders>
                        <w:tcMar>
                          <w:top w:w="39" w:type="dxa"/>
                          <w:left w:w="39" w:type="dxa"/>
                          <w:bottom w:w="39" w:type="dxa"/>
                          <w:right w:w="39" w:type="dxa"/>
                        </w:tcMar>
                      </w:tcPr>
                      <w:p w14:paraId="6D2DF7D4" w14:textId="77777777" w:rsidR="00880360" w:rsidRDefault="00EF7B31">
                        <w:pPr>
                          <w:spacing w:after="0" w:line="240" w:lineRule="auto"/>
                        </w:pPr>
                        <w:r>
                          <w:rPr>
                            <w:rFonts w:ascii="Arial" w:eastAsia="Arial" w:hAnsi="Arial"/>
                            <w:b/>
                            <w:color w:val="000000"/>
                            <w:sz w:val="16"/>
                          </w:rPr>
                          <w:t>Indicate any exceptions or additions to the statements of employee or supervisors.</w:t>
                        </w:r>
                      </w:p>
                    </w:tc>
                  </w:tr>
                </w:tbl>
                <w:p w14:paraId="0F200C14" w14:textId="77777777" w:rsidR="00880360" w:rsidRDefault="00880360">
                  <w:pPr>
                    <w:spacing w:after="0" w:line="240" w:lineRule="auto"/>
                  </w:pPr>
                </w:p>
              </w:tc>
              <w:tc>
                <w:tcPr>
                  <w:tcW w:w="180" w:type="dxa"/>
                  <w:tcBorders>
                    <w:right w:val="single" w:sz="15" w:space="0" w:color="000000"/>
                  </w:tcBorders>
                </w:tcPr>
                <w:p w14:paraId="5B7C1F4D" w14:textId="77777777" w:rsidR="00880360" w:rsidRDefault="00880360">
                  <w:pPr>
                    <w:pStyle w:val="EmptyCellLayoutStyle"/>
                    <w:spacing w:after="0" w:line="240" w:lineRule="auto"/>
                  </w:pPr>
                </w:p>
              </w:tc>
            </w:tr>
            <w:tr w:rsidR="00880360" w14:paraId="6D74E539" w14:textId="77777777">
              <w:trPr>
                <w:trHeight w:val="89"/>
              </w:trPr>
              <w:tc>
                <w:tcPr>
                  <w:tcW w:w="180" w:type="dxa"/>
                  <w:tcBorders>
                    <w:left w:val="single" w:sz="15" w:space="0" w:color="000000"/>
                  </w:tcBorders>
                </w:tcPr>
                <w:p w14:paraId="29A9CFE4" w14:textId="77777777" w:rsidR="00880360" w:rsidRDefault="00880360">
                  <w:pPr>
                    <w:pStyle w:val="EmptyCellLayoutStyle"/>
                    <w:spacing w:after="0" w:line="240" w:lineRule="auto"/>
                  </w:pPr>
                </w:p>
              </w:tc>
              <w:tc>
                <w:tcPr>
                  <w:tcW w:w="10800" w:type="dxa"/>
                </w:tcPr>
                <w:p w14:paraId="7299321F" w14:textId="77777777" w:rsidR="00880360" w:rsidRDefault="00880360">
                  <w:pPr>
                    <w:pStyle w:val="EmptyCellLayoutStyle"/>
                    <w:spacing w:after="0" w:line="240" w:lineRule="auto"/>
                  </w:pPr>
                </w:p>
              </w:tc>
              <w:tc>
                <w:tcPr>
                  <w:tcW w:w="180" w:type="dxa"/>
                  <w:tcBorders>
                    <w:right w:val="single" w:sz="15" w:space="0" w:color="000000"/>
                  </w:tcBorders>
                </w:tcPr>
                <w:p w14:paraId="7A24B65C" w14:textId="77777777" w:rsidR="00880360" w:rsidRDefault="00880360">
                  <w:pPr>
                    <w:pStyle w:val="EmptyCellLayoutStyle"/>
                    <w:spacing w:after="0" w:line="240" w:lineRule="auto"/>
                  </w:pPr>
                </w:p>
              </w:tc>
            </w:tr>
            <w:tr w:rsidR="00880360" w14:paraId="1AFEBC35" w14:textId="77777777">
              <w:trPr>
                <w:trHeight w:val="290"/>
              </w:trPr>
              <w:tc>
                <w:tcPr>
                  <w:tcW w:w="180" w:type="dxa"/>
                  <w:tcBorders>
                    <w:left w:val="single" w:sz="15" w:space="0" w:color="000000"/>
                  </w:tcBorders>
                </w:tcPr>
                <w:p w14:paraId="388ABB03" w14:textId="77777777" w:rsidR="00880360" w:rsidRDefault="0088036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880360" w14:paraId="3C0A0500" w14:textId="77777777">
                    <w:trPr>
                      <w:trHeight w:val="212"/>
                    </w:trPr>
                    <w:tc>
                      <w:tcPr>
                        <w:tcW w:w="10800" w:type="dxa"/>
                        <w:tcBorders>
                          <w:top w:val="nil"/>
                          <w:left w:val="nil"/>
                          <w:bottom w:val="nil"/>
                          <w:right w:val="nil"/>
                        </w:tcBorders>
                        <w:tcMar>
                          <w:top w:w="39" w:type="dxa"/>
                          <w:left w:w="39" w:type="dxa"/>
                          <w:bottom w:w="39" w:type="dxa"/>
                          <w:right w:w="39" w:type="dxa"/>
                        </w:tcMar>
                      </w:tcPr>
                      <w:p w14:paraId="3D352CF2" w14:textId="77777777" w:rsidR="00880360" w:rsidRDefault="00EF7B31">
                        <w:pPr>
                          <w:spacing w:after="0" w:line="240" w:lineRule="auto"/>
                        </w:pPr>
                        <w:r>
                          <w:rPr>
                            <w:rFonts w:ascii="Arial" w:eastAsia="Arial" w:hAnsi="Arial"/>
                            <w:color w:val="000000"/>
                          </w:rPr>
                          <w:t>n/a</w:t>
                        </w:r>
                      </w:p>
                    </w:tc>
                  </w:tr>
                </w:tbl>
                <w:p w14:paraId="676E969B" w14:textId="77777777" w:rsidR="00880360" w:rsidRDefault="00880360">
                  <w:pPr>
                    <w:spacing w:after="0" w:line="240" w:lineRule="auto"/>
                  </w:pPr>
                </w:p>
              </w:tc>
              <w:tc>
                <w:tcPr>
                  <w:tcW w:w="180" w:type="dxa"/>
                  <w:tcBorders>
                    <w:right w:val="single" w:sz="15" w:space="0" w:color="000000"/>
                  </w:tcBorders>
                </w:tcPr>
                <w:p w14:paraId="1894AEB3" w14:textId="77777777" w:rsidR="00880360" w:rsidRDefault="00880360">
                  <w:pPr>
                    <w:pStyle w:val="EmptyCellLayoutStyle"/>
                    <w:spacing w:after="0" w:line="240" w:lineRule="auto"/>
                  </w:pPr>
                </w:p>
              </w:tc>
            </w:tr>
            <w:tr w:rsidR="00880360" w14:paraId="7640BD89" w14:textId="77777777">
              <w:trPr>
                <w:trHeight w:val="69"/>
              </w:trPr>
              <w:tc>
                <w:tcPr>
                  <w:tcW w:w="180" w:type="dxa"/>
                  <w:tcBorders>
                    <w:left w:val="single" w:sz="15" w:space="0" w:color="000000"/>
                    <w:bottom w:val="single" w:sz="15" w:space="0" w:color="000000"/>
                  </w:tcBorders>
                </w:tcPr>
                <w:p w14:paraId="3986F30E" w14:textId="77777777" w:rsidR="00880360" w:rsidRDefault="00880360">
                  <w:pPr>
                    <w:pStyle w:val="EmptyCellLayoutStyle"/>
                    <w:spacing w:after="0" w:line="240" w:lineRule="auto"/>
                  </w:pPr>
                </w:p>
              </w:tc>
              <w:tc>
                <w:tcPr>
                  <w:tcW w:w="10800" w:type="dxa"/>
                  <w:tcBorders>
                    <w:bottom w:val="single" w:sz="15" w:space="0" w:color="000000"/>
                  </w:tcBorders>
                </w:tcPr>
                <w:p w14:paraId="0927239A" w14:textId="77777777" w:rsidR="00880360" w:rsidRDefault="00880360">
                  <w:pPr>
                    <w:pStyle w:val="EmptyCellLayoutStyle"/>
                    <w:spacing w:after="0" w:line="240" w:lineRule="auto"/>
                  </w:pPr>
                </w:p>
              </w:tc>
              <w:tc>
                <w:tcPr>
                  <w:tcW w:w="180" w:type="dxa"/>
                  <w:tcBorders>
                    <w:bottom w:val="single" w:sz="15" w:space="0" w:color="000000"/>
                    <w:right w:val="single" w:sz="15" w:space="0" w:color="000000"/>
                  </w:tcBorders>
                </w:tcPr>
                <w:p w14:paraId="3D8D714F" w14:textId="77777777" w:rsidR="00880360" w:rsidRDefault="00880360">
                  <w:pPr>
                    <w:pStyle w:val="EmptyCellLayoutStyle"/>
                    <w:spacing w:after="0" w:line="240" w:lineRule="auto"/>
                  </w:pPr>
                </w:p>
              </w:tc>
            </w:tr>
          </w:tbl>
          <w:p w14:paraId="2CB428CE" w14:textId="77777777" w:rsidR="00880360" w:rsidRDefault="00880360">
            <w:pPr>
              <w:spacing w:after="0" w:line="240" w:lineRule="auto"/>
            </w:pPr>
          </w:p>
        </w:tc>
        <w:tc>
          <w:tcPr>
            <w:tcW w:w="179" w:type="dxa"/>
          </w:tcPr>
          <w:p w14:paraId="7A3E6624" w14:textId="77777777" w:rsidR="00880360" w:rsidRDefault="00880360">
            <w:pPr>
              <w:pStyle w:val="EmptyCellLayoutStyle"/>
              <w:spacing w:after="0" w:line="240" w:lineRule="auto"/>
            </w:pPr>
          </w:p>
        </w:tc>
      </w:tr>
      <w:tr w:rsidR="00880360" w14:paraId="75BE7647" w14:textId="77777777">
        <w:trPr>
          <w:trHeight w:val="114"/>
        </w:trPr>
        <w:tc>
          <w:tcPr>
            <w:tcW w:w="179" w:type="dxa"/>
          </w:tcPr>
          <w:p w14:paraId="50195976" w14:textId="77777777" w:rsidR="00880360" w:rsidRDefault="00880360">
            <w:pPr>
              <w:pStyle w:val="EmptyCellLayoutStyle"/>
              <w:spacing w:after="0" w:line="240" w:lineRule="auto"/>
            </w:pPr>
          </w:p>
        </w:tc>
        <w:tc>
          <w:tcPr>
            <w:tcW w:w="0" w:type="dxa"/>
          </w:tcPr>
          <w:p w14:paraId="7789D589" w14:textId="77777777" w:rsidR="00880360" w:rsidRDefault="00880360">
            <w:pPr>
              <w:pStyle w:val="EmptyCellLayoutStyle"/>
              <w:spacing w:after="0" w:line="240" w:lineRule="auto"/>
            </w:pPr>
          </w:p>
        </w:tc>
        <w:tc>
          <w:tcPr>
            <w:tcW w:w="0" w:type="dxa"/>
          </w:tcPr>
          <w:p w14:paraId="7DD1E885" w14:textId="77777777" w:rsidR="00880360" w:rsidRDefault="00880360">
            <w:pPr>
              <w:pStyle w:val="EmptyCellLayoutStyle"/>
              <w:spacing w:after="0" w:line="240" w:lineRule="auto"/>
            </w:pPr>
          </w:p>
        </w:tc>
        <w:tc>
          <w:tcPr>
            <w:tcW w:w="0" w:type="dxa"/>
          </w:tcPr>
          <w:p w14:paraId="78D22AFA" w14:textId="77777777" w:rsidR="00880360" w:rsidRDefault="00880360">
            <w:pPr>
              <w:pStyle w:val="EmptyCellLayoutStyle"/>
              <w:spacing w:after="0" w:line="240" w:lineRule="auto"/>
            </w:pPr>
          </w:p>
        </w:tc>
        <w:tc>
          <w:tcPr>
            <w:tcW w:w="0" w:type="dxa"/>
          </w:tcPr>
          <w:p w14:paraId="31C7B1FB" w14:textId="77777777" w:rsidR="00880360" w:rsidRDefault="00880360">
            <w:pPr>
              <w:pStyle w:val="EmptyCellLayoutStyle"/>
              <w:spacing w:after="0" w:line="240" w:lineRule="auto"/>
            </w:pPr>
          </w:p>
        </w:tc>
        <w:tc>
          <w:tcPr>
            <w:tcW w:w="0" w:type="dxa"/>
          </w:tcPr>
          <w:p w14:paraId="5503B915" w14:textId="77777777" w:rsidR="00880360" w:rsidRDefault="00880360">
            <w:pPr>
              <w:pStyle w:val="EmptyCellLayoutStyle"/>
              <w:spacing w:after="0" w:line="240" w:lineRule="auto"/>
            </w:pPr>
          </w:p>
        </w:tc>
        <w:tc>
          <w:tcPr>
            <w:tcW w:w="0" w:type="dxa"/>
          </w:tcPr>
          <w:p w14:paraId="0AE03EBD" w14:textId="77777777" w:rsidR="00880360" w:rsidRDefault="00880360">
            <w:pPr>
              <w:pStyle w:val="EmptyCellLayoutStyle"/>
              <w:spacing w:after="0" w:line="240" w:lineRule="auto"/>
            </w:pPr>
          </w:p>
        </w:tc>
        <w:tc>
          <w:tcPr>
            <w:tcW w:w="2505" w:type="dxa"/>
          </w:tcPr>
          <w:p w14:paraId="57D37F8C" w14:textId="77777777" w:rsidR="00880360" w:rsidRDefault="00880360">
            <w:pPr>
              <w:pStyle w:val="EmptyCellLayoutStyle"/>
              <w:spacing w:after="0" w:line="240" w:lineRule="auto"/>
            </w:pPr>
          </w:p>
        </w:tc>
        <w:tc>
          <w:tcPr>
            <w:tcW w:w="6120" w:type="dxa"/>
          </w:tcPr>
          <w:p w14:paraId="67D1021C" w14:textId="77777777" w:rsidR="00880360" w:rsidRDefault="00880360">
            <w:pPr>
              <w:pStyle w:val="EmptyCellLayoutStyle"/>
              <w:spacing w:after="0" w:line="240" w:lineRule="auto"/>
            </w:pPr>
          </w:p>
        </w:tc>
        <w:tc>
          <w:tcPr>
            <w:tcW w:w="2534" w:type="dxa"/>
          </w:tcPr>
          <w:p w14:paraId="584AEDB9" w14:textId="77777777" w:rsidR="00880360" w:rsidRDefault="00880360">
            <w:pPr>
              <w:pStyle w:val="EmptyCellLayoutStyle"/>
              <w:spacing w:after="0" w:line="240" w:lineRule="auto"/>
            </w:pPr>
          </w:p>
        </w:tc>
        <w:tc>
          <w:tcPr>
            <w:tcW w:w="179" w:type="dxa"/>
          </w:tcPr>
          <w:p w14:paraId="4D8EAE38" w14:textId="77777777" w:rsidR="00880360" w:rsidRDefault="00880360">
            <w:pPr>
              <w:pStyle w:val="EmptyCellLayoutStyle"/>
              <w:spacing w:after="0" w:line="240" w:lineRule="auto"/>
            </w:pPr>
          </w:p>
        </w:tc>
      </w:tr>
      <w:tr w:rsidR="00156083" w14:paraId="2741B70F" w14:textId="77777777" w:rsidTr="00156083">
        <w:tc>
          <w:tcPr>
            <w:tcW w:w="179" w:type="dxa"/>
          </w:tcPr>
          <w:p w14:paraId="26CC7D20" w14:textId="77777777" w:rsidR="00880360" w:rsidRDefault="00880360">
            <w:pPr>
              <w:pStyle w:val="EmptyCellLayoutStyle"/>
              <w:spacing w:after="0" w:line="240" w:lineRule="auto"/>
            </w:pPr>
          </w:p>
        </w:tc>
        <w:tc>
          <w:tcPr>
            <w:tcW w:w="0" w:type="dxa"/>
          </w:tcPr>
          <w:p w14:paraId="0DE90DDE" w14:textId="77777777" w:rsidR="00880360" w:rsidRDefault="00880360">
            <w:pPr>
              <w:pStyle w:val="EmptyCellLayoutStyle"/>
              <w:spacing w:after="0" w:line="240" w:lineRule="auto"/>
            </w:pPr>
          </w:p>
        </w:tc>
        <w:tc>
          <w:tcPr>
            <w:tcW w:w="0" w:type="dxa"/>
          </w:tcPr>
          <w:p w14:paraId="40C5BDF0" w14:textId="77777777" w:rsidR="00880360" w:rsidRDefault="00880360">
            <w:pPr>
              <w:pStyle w:val="EmptyCellLayoutStyle"/>
              <w:spacing w:after="0" w:line="240" w:lineRule="auto"/>
            </w:pPr>
          </w:p>
        </w:tc>
        <w:tc>
          <w:tcPr>
            <w:tcW w:w="0" w:type="dxa"/>
          </w:tcPr>
          <w:p w14:paraId="7D14742E" w14:textId="77777777" w:rsidR="00880360" w:rsidRDefault="00880360">
            <w:pPr>
              <w:pStyle w:val="EmptyCellLayoutStyle"/>
              <w:spacing w:after="0" w:line="240" w:lineRule="auto"/>
            </w:pPr>
          </w:p>
        </w:tc>
        <w:tc>
          <w:tcPr>
            <w:tcW w:w="0" w:type="dxa"/>
          </w:tcPr>
          <w:p w14:paraId="14B9FA4E" w14:textId="77777777" w:rsidR="00880360" w:rsidRDefault="00880360">
            <w:pPr>
              <w:pStyle w:val="EmptyCellLayoutStyle"/>
              <w:spacing w:after="0" w:line="240" w:lineRule="auto"/>
            </w:pPr>
          </w:p>
        </w:tc>
        <w:tc>
          <w:tcPr>
            <w:tcW w:w="0" w:type="dxa"/>
          </w:tcPr>
          <w:p w14:paraId="3DC443E6" w14:textId="77777777" w:rsidR="00880360" w:rsidRDefault="00880360">
            <w:pPr>
              <w:pStyle w:val="EmptyCellLayoutStyle"/>
              <w:spacing w:after="0" w:line="240" w:lineRule="auto"/>
            </w:pPr>
          </w:p>
        </w:tc>
        <w:tc>
          <w:tcPr>
            <w:tcW w:w="0" w:type="dxa"/>
          </w:tcPr>
          <w:p w14:paraId="2D6DA5EC" w14:textId="77777777" w:rsidR="00880360" w:rsidRDefault="0088036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880360" w14:paraId="4F2C84C1" w14:textId="77777777">
              <w:trPr>
                <w:trHeight w:val="180"/>
              </w:trPr>
              <w:tc>
                <w:tcPr>
                  <w:tcW w:w="180" w:type="dxa"/>
                  <w:tcBorders>
                    <w:top w:val="single" w:sz="15" w:space="0" w:color="000000"/>
                    <w:left w:val="single" w:sz="15" w:space="0" w:color="000000"/>
                  </w:tcBorders>
                </w:tcPr>
                <w:p w14:paraId="628320A1" w14:textId="77777777" w:rsidR="00880360" w:rsidRDefault="00880360">
                  <w:pPr>
                    <w:pStyle w:val="EmptyCellLayoutStyle"/>
                    <w:spacing w:after="0" w:line="240" w:lineRule="auto"/>
                  </w:pPr>
                </w:p>
              </w:tc>
              <w:tc>
                <w:tcPr>
                  <w:tcW w:w="5220" w:type="dxa"/>
                  <w:tcBorders>
                    <w:top w:val="single" w:sz="15" w:space="0" w:color="000000"/>
                  </w:tcBorders>
                </w:tcPr>
                <w:p w14:paraId="5B87AEC8" w14:textId="77777777" w:rsidR="00880360" w:rsidRDefault="00880360">
                  <w:pPr>
                    <w:pStyle w:val="EmptyCellLayoutStyle"/>
                    <w:spacing w:after="0" w:line="240" w:lineRule="auto"/>
                  </w:pPr>
                </w:p>
              </w:tc>
              <w:tc>
                <w:tcPr>
                  <w:tcW w:w="359" w:type="dxa"/>
                  <w:tcBorders>
                    <w:top w:val="single" w:sz="15" w:space="0" w:color="000000"/>
                  </w:tcBorders>
                </w:tcPr>
                <w:p w14:paraId="7F4916E1" w14:textId="77777777" w:rsidR="00880360" w:rsidRDefault="00880360">
                  <w:pPr>
                    <w:pStyle w:val="EmptyCellLayoutStyle"/>
                    <w:spacing w:after="0" w:line="240" w:lineRule="auto"/>
                  </w:pPr>
                </w:p>
              </w:tc>
              <w:tc>
                <w:tcPr>
                  <w:tcW w:w="5220" w:type="dxa"/>
                  <w:tcBorders>
                    <w:top w:val="single" w:sz="15" w:space="0" w:color="000000"/>
                  </w:tcBorders>
                </w:tcPr>
                <w:p w14:paraId="31FFA8FB" w14:textId="77777777" w:rsidR="00880360" w:rsidRDefault="00880360">
                  <w:pPr>
                    <w:pStyle w:val="EmptyCellLayoutStyle"/>
                    <w:spacing w:after="0" w:line="240" w:lineRule="auto"/>
                  </w:pPr>
                </w:p>
              </w:tc>
              <w:tc>
                <w:tcPr>
                  <w:tcW w:w="180" w:type="dxa"/>
                  <w:tcBorders>
                    <w:top w:val="single" w:sz="15" w:space="0" w:color="000000"/>
                    <w:right w:val="single" w:sz="15" w:space="0" w:color="000000"/>
                  </w:tcBorders>
                </w:tcPr>
                <w:p w14:paraId="380266BF" w14:textId="77777777" w:rsidR="00880360" w:rsidRDefault="00880360">
                  <w:pPr>
                    <w:pStyle w:val="EmptyCellLayoutStyle"/>
                    <w:spacing w:after="0" w:line="240" w:lineRule="auto"/>
                  </w:pPr>
                </w:p>
              </w:tc>
            </w:tr>
            <w:tr w:rsidR="00156083" w14:paraId="36EDC0FB" w14:textId="77777777" w:rsidTr="00156083">
              <w:trPr>
                <w:trHeight w:val="359"/>
              </w:trPr>
              <w:tc>
                <w:tcPr>
                  <w:tcW w:w="180" w:type="dxa"/>
                  <w:tcBorders>
                    <w:left w:val="single" w:sz="15" w:space="0" w:color="000000"/>
                  </w:tcBorders>
                </w:tcPr>
                <w:p w14:paraId="79EDB202" w14:textId="77777777" w:rsidR="00880360" w:rsidRDefault="0088036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880360" w14:paraId="6BA8D90A" w14:textId="77777777">
                    <w:trPr>
                      <w:trHeight w:val="282"/>
                    </w:trPr>
                    <w:tc>
                      <w:tcPr>
                        <w:tcW w:w="10800" w:type="dxa"/>
                        <w:tcBorders>
                          <w:top w:val="nil"/>
                          <w:left w:val="nil"/>
                          <w:bottom w:val="nil"/>
                          <w:right w:val="nil"/>
                        </w:tcBorders>
                        <w:tcMar>
                          <w:top w:w="39" w:type="dxa"/>
                          <w:left w:w="39" w:type="dxa"/>
                          <w:bottom w:w="39" w:type="dxa"/>
                          <w:right w:w="39" w:type="dxa"/>
                        </w:tcMar>
                      </w:tcPr>
                      <w:p w14:paraId="2ED2E506" w14:textId="77777777" w:rsidR="00880360" w:rsidRDefault="00EF7B31">
                        <w:pPr>
                          <w:spacing w:after="0" w:line="240" w:lineRule="auto"/>
                        </w:pPr>
                        <w:r>
                          <w:rPr>
                            <w:rFonts w:ascii="Arial" w:eastAsia="Arial" w:hAnsi="Arial"/>
                            <w:b/>
                            <w:i/>
                            <w:color w:val="000000"/>
                          </w:rPr>
                          <w:t>I certify that the entries on these pages are accurate and complete.</w:t>
                        </w:r>
                      </w:p>
                    </w:tc>
                  </w:tr>
                </w:tbl>
                <w:p w14:paraId="479B47DF" w14:textId="77777777" w:rsidR="00880360" w:rsidRDefault="00880360">
                  <w:pPr>
                    <w:spacing w:after="0" w:line="240" w:lineRule="auto"/>
                  </w:pPr>
                </w:p>
              </w:tc>
              <w:tc>
                <w:tcPr>
                  <w:tcW w:w="180" w:type="dxa"/>
                  <w:tcBorders>
                    <w:right w:val="single" w:sz="15" w:space="0" w:color="000000"/>
                  </w:tcBorders>
                </w:tcPr>
                <w:p w14:paraId="2CD9B47C" w14:textId="77777777" w:rsidR="00880360" w:rsidRDefault="00880360">
                  <w:pPr>
                    <w:pStyle w:val="EmptyCellLayoutStyle"/>
                    <w:spacing w:after="0" w:line="240" w:lineRule="auto"/>
                  </w:pPr>
                </w:p>
              </w:tc>
            </w:tr>
            <w:tr w:rsidR="00880360" w14:paraId="4FF4AB7F" w14:textId="77777777">
              <w:trPr>
                <w:trHeight w:val="180"/>
              </w:trPr>
              <w:tc>
                <w:tcPr>
                  <w:tcW w:w="180" w:type="dxa"/>
                  <w:tcBorders>
                    <w:left w:val="single" w:sz="15" w:space="0" w:color="000000"/>
                  </w:tcBorders>
                </w:tcPr>
                <w:p w14:paraId="5A111F0B" w14:textId="77777777" w:rsidR="00880360" w:rsidRDefault="00880360">
                  <w:pPr>
                    <w:pStyle w:val="EmptyCellLayoutStyle"/>
                    <w:spacing w:after="0" w:line="240" w:lineRule="auto"/>
                  </w:pPr>
                </w:p>
              </w:tc>
              <w:tc>
                <w:tcPr>
                  <w:tcW w:w="5220" w:type="dxa"/>
                </w:tcPr>
                <w:p w14:paraId="5DE0DC3C" w14:textId="77777777" w:rsidR="00880360" w:rsidRDefault="00880360">
                  <w:pPr>
                    <w:pStyle w:val="EmptyCellLayoutStyle"/>
                    <w:spacing w:after="0" w:line="240" w:lineRule="auto"/>
                  </w:pPr>
                </w:p>
              </w:tc>
              <w:tc>
                <w:tcPr>
                  <w:tcW w:w="359" w:type="dxa"/>
                </w:tcPr>
                <w:p w14:paraId="166DD193" w14:textId="77777777" w:rsidR="00880360" w:rsidRDefault="00880360">
                  <w:pPr>
                    <w:pStyle w:val="EmptyCellLayoutStyle"/>
                    <w:spacing w:after="0" w:line="240" w:lineRule="auto"/>
                  </w:pPr>
                </w:p>
              </w:tc>
              <w:tc>
                <w:tcPr>
                  <w:tcW w:w="5220" w:type="dxa"/>
                </w:tcPr>
                <w:p w14:paraId="0E0DBDD6" w14:textId="77777777" w:rsidR="00880360" w:rsidRDefault="00880360">
                  <w:pPr>
                    <w:pStyle w:val="EmptyCellLayoutStyle"/>
                    <w:spacing w:after="0" w:line="240" w:lineRule="auto"/>
                  </w:pPr>
                </w:p>
              </w:tc>
              <w:tc>
                <w:tcPr>
                  <w:tcW w:w="180" w:type="dxa"/>
                  <w:tcBorders>
                    <w:right w:val="single" w:sz="15" w:space="0" w:color="000000"/>
                  </w:tcBorders>
                </w:tcPr>
                <w:p w14:paraId="40386E85" w14:textId="77777777" w:rsidR="00880360" w:rsidRDefault="00880360">
                  <w:pPr>
                    <w:pStyle w:val="EmptyCellLayoutStyle"/>
                    <w:spacing w:after="0" w:line="240" w:lineRule="auto"/>
                  </w:pPr>
                </w:p>
              </w:tc>
            </w:tr>
            <w:tr w:rsidR="00880360" w14:paraId="1F64D2F7" w14:textId="77777777">
              <w:trPr>
                <w:trHeight w:val="290"/>
              </w:trPr>
              <w:tc>
                <w:tcPr>
                  <w:tcW w:w="180" w:type="dxa"/>
                  <w:tcBorders>
                    <w:left w:val="single" w:sz="15" w:space="0" w:color="000000"/>
                  </w:tcBorders>
                </w:tcPr>
                <w:p w14:paraId="78641667" w14:textId="77777777" w:rsidR="00880360" w:rsidRDefault="0088036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880360" w14:paraId="00422FE6" w14:textId="77777777">
                    <w:trPr>
                      <w:trHeight w:val="212"/>
                    </w:trPr>
                    <w:tc>
                      <w:tcPr>
                        <w:tcW w:w="5220" w:type="dxa"/>
                        <w:tcBorders>
                          <w:top w:val="nil"/>
                          <w:left w:val="nil"/>
                          <w:bottom w:val="nil"/>
                          <w:right w:val="nil"/>
                        </w:tcBorders>
                        <w:tcMar>
                          <w:top w:w="39" w:type="dxa"/>
                          <w:left w:w="39" w:type="dxa"/>
                          <w:bottom w:w="39" w:type="dxa"/>
                          <w:right w:w="39" w:type="dxa"/>
                        </w:tcMar>
                      </w:tcPr>
                      <w:p w14:paraId="32BC6382" w14:textId="77777777" w:rsidR="00880360" w:rsidRDefault="00EF7B31">
                        <w:pPr>
                          <w:spacing w:after="0" w:line="240" w:lineRule="auto"/>
                        </w:pPr>
                        <w:r>
                          <w:rPr>
                            <w:rFonts w:ascii="Arial" w:eastAsia="Arial" w:hAnsi="Arial"/>
                            <w:color w:val="000000"/>
                          </w:rPr>
                          <w:t>PAUL DEAN</w:t>
                        </w:r>
                      </w:p>
                    </w:tc>
                  </w:tr>
                </w:tbl>
                <w:p w14:paraId="06342A7A" w14:textId="77777777" w:rsidR="00880360" w:rsidRDefault="00880360">
                  <w:pPr>
                    <w:spacing w:after="0" w:line="240" w:lineRule="auto"/>
                  </w:pPr>
                </w:p>
              </w:tc>
              <w:tc>
                <w:tcPr>
                  <w:tcW w:w="359" w:type="dxa"/>
                </w:tcPr>
                <w:p w14:paraId="1A4E4C56" w14:textId="77777777" w:rsidR="00880360" w:rsidRDefault="0088036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880360" w14:paraId="6B9A4A05" w14:textId="77777777">
                    <w:trPr>
                      <w:trHeight w:val="212"/>
                    </w:trPr>
                    <w:tc>
                      <w:tcPr>
                        <w:tcW w:w="5220" w:type="dxa"/>
                        <w:tcBorders>
                          <w:top w:val="nil"/>
                          <w:left w:val="nil"/>
                          <w:bottom w:val="nil"/>
                          <w:right w:val="nil"/>
                        </w:tcBorders>
                        <w:tcMar>
                          <w:top w:w="39" w:type="dxa"/>
                          <w:left w:w="39" w:type="dxa"/>
                          <w:bottom w:w="39" w:type="dxa"/>
                          <w:right w:w="39" w:type="dxa"/>
                        </w:tcMar>
                      </w:tcPr>
                      <w:p w14:paraId="48D34210" w14:textId="77777777" w:rsidR="00880360" w:rsidRDefault="00EF7B31">
                        <w:pPr>
                          <w:spacing w:after="0" w:line="240" w:lineRule="auto"/>
                        </w:pPr>
                        <w:r>
                          <w:rPr>
                            <w:rFonts w:ascii="Arial" w:eastAsia="Arial" w:hAnsi="Arial"/>
                            <w:color w:val="000000"/>
                          </w:rPr>
                          <w:t>5/13/2020</w:t>
                        </w:r>
                      </w:p>
                    </w:tc>
                  </w:tr>
                </w:tbl>
                <w:p w14:paraId="1916A10C" w14:textId="77777777" w:rsidR="00880360" w:rsidRDefault="00880360">
                  <w:pPr>
                    <w:spacing w:after="0" w:line="240" w:lineRule="auto"/>
                  </w:pPr>
                </w:p>
              </w:tc>
              <w:tc>
                <w:tcPr>
                  <w:tcW w:w="180" w:type="dxa"/>
                  <w:tcBorders>
                    <w:right w:val="single" w:sz="15" w:space="0" w:color="000000"/>
                  </w:tcBorders>
                </w:tcPr>
                <w:p w14:paraId="142D0D53" w14:textId="77777777" w:rsidR="00880360" w:rsidRDefault="00880360">
                  <w:pPr>
                    <w:pStyle w:val="EmptyCellLayoutStyle"/>
                    <w:spacing w:after="0" w:line="240" w:lineRule="auto"/>
                  </w:pPr>
                </w:p>
              </w:tc>
            </w:tr>
            <w:tr w:rsidR="00880360" w14:paraId="16254FDD" w14:textId="77777777">
              <w:trPr>
                <w:trHeight w:val="34"/>
              </w:trPr>
              <w:tc>
                <w:tcPr>
                  <w:tcW w:w="180" w:type="dxa"/>
                  <w:tcBorders>
                    <w:left w:val="single" w:sz="15" w:space="0" w:color="000000"/>
                  </w:tcBorders>
                </w:tcPr>
                <w:p w14:paraId="79FE0ED7" w14:textId="77777777" w:rsidR="00880360" w:rsidRDefault="00880360">
                  <w:pPr>
                    <w:pStyle w:val="EmptyCellLayoutStyle"/>
                    <w:spacing w:after="0" w:line="240" w:lineRule="auto"/>
                  </w:pPr>
                </w:p>
              </w:tc>
              <w:tc>
                <w:tcPr>
                  <w:tcW w:w="5220" w:type="dxa"/>
                </w:tcPr>
                <w:p w14:paraId="228C4864" w14:textId="77777777" w:rsidR="00880360" w:rsidRDefault="00880360">
                  <w:pPr>
                    <w:pStyle w:val="EmptyCellLayoutStyle"/>
                    <w:spacing w:after="0" w:line="240" w:lineRule="auto"/>
                  </w:pPr>
                </w:p>
              </w:tc>
              <w:tc>
                <w:tcPr>
                  <w:tcW w:w="359" w:type="dxa"/>
                </w:tcPr>
                <w:p w14:paraId="7AC1E896" w14:textId="77777777" w:rsidR="00880360" w:rsidRDefault="00880360">
                  <w:pPr>
                    <w:pStyle w:val="EmptyCellLayoutStyle"/>
                    <w:spacing w:after="0" w:line="240" w:lineRule="auto"/>
                  </w:pPr>
                </w:p>
              </w:tc>
              <w:tc>
                <w:tcPr>
                  <w:tcW w:w="5220" w:type="dxa"/>
                </w:tcPr>
                <w:p w14:paraId="7C04AE89" w14:textId="77777777" w:rsidR="00880360" w:rsidRDefault="00880360">
                  <w:pPr>
                    <w:pStyle w:val="EmptyCellLayoutStyle"/>
                    <w:spacing w:after="0" w:line="240" w:lineRule="auto"/>
                  </w:pPr>
                </w:p>
              </w:tc>
              <w:tc>
                <w:tcPr>
                  <w:tcW w:w="180" w:type="dxa"/>
                  <w:tcBorders>
                    <w:right w:val="single" w:sz="15" w:space="0" w:color="000000"/>
                  </w:tcBorders>
                </w:tcPr>
                <w:p w14:paraId="5AA8BB46" w14:textId="77777777" w:rsidR="00880360" w:rsidRDefault="00880360">
                  <w:pPr>
                    <w:pStyle w:val="EmptyCellLayoutStyle"/>
                    <w:spacing w:after="0" w:line="240" w:lineRule="auto"/>
                  </w:pPr>
                </w:p>
              </w:tc>
            </w:tr>
            <w:tr w:rsidR="00880360" w14:paraId="79451CEC" w14:textId="77777777">
              <w:trPr>
                <w:trHeight w:val="360"/>
              </w:trPr>
              <w:tc>
                <w:tcPr>
                  <w:tcW w:w="180" w:type="dxa"/>
                  <w:tcBorders>
                    <w:left w:val="single" w:sz="15" w:space="0" w:color="000000"/>
                  </w:tcBorders>
                </w:tcPr>
                <w:p w14:paraId="30758630" w14:textId="77777777" w:rsidR="00880360" w:rsidRDefault="0088036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880360" w14:paraId="30D49CE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7A99C0E" w14:textId="77777777" w:rsidR="00880360" w:rsidRDefault="00EF7B31">
                        <w:pPr>
                          <w:spacing w:after="0" w:line="240" w:lineRule="auto"/>
                          <w:jc w:val="center"/>
                        </w:pPr>
                        <w:r>
                          <w:rPr>
                            <w:rFonts w:ascii="Arial" w:eastAsia="Arial" w:hAnsi="Arial"/>
                            <w:b/>
                            <w:color w:val="000000"/>
                            <w:sz w:val="16"/>
                          </w:rPr>
                          <w:t>Appointing Authority</w:t>
                        </w:r>
                      </w:p>
                    </w:tc>
                  </w:tr>
                </w:tbl>
                <w:p w14:paraId="67941F42" w14:textId="77777777" w:rsidR="00880360" w:rsidRDefault="00880360">
                  <w:pPr>
                    <w:spacing w:after="0" w:line="240" w:lineRule="auto"/>
                  </w:pPr>
                </w:p>
              </w:tc>
              <w:tc>
                <w:tcPr>
                  <w:tcW w:w="359" w:type="dxa"/>
                </w:tcPr>
                <w:p w14:paraId="388022E9" w14:textId="77777777" w:rsidR="00880360" w:rsidRDefault="0088036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880360" w14:paraId="6304B23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6C808C2" w14:textId="77777777" w:rsidR="00880360" w:rsidRDefault="00EF7B31">
                        <w:pPr>
                          <w:spacing w:after="0" w:line="240" w:lineRule="auto"/>
                          <w:jc w:val="center"/>
                        </w:pPr>
                        <w:r>
                          <w:rPr>
                            <w:rFonts w:ascii="Arial" w:eastAsia="Arial" w:hAnsi="Arial"/>
                            <w:b/>
                            <w:color w:val="000000"/>
                            <w:sz w:val="16"/>
                          </w:rPr>
                          <w:t>Date</w:t>
                        </w:r>
                      </w:p>
                    </w:tc>
                  </w:tr>
                </w:tbl>
                <w:p w14:paraId="463613F1" w14:textId="77777777" w:rsidR="00880360" w:rsidRDefault="00880360">
                  <w:pPr>
                    <w:spacing w:after="0" w:line="240" w:lineRule="auto"/>
                  </w:pPr>
                </w:p>
              </w:tc>
              <w:tc>
                <w:tcPr>
                  <w:tcW w:w="180" w:type="dxa"/>
                  <w:tcBorders>
                    <w:right w:val="single" w:sz="15" w:space="0" w:color="000000"/>
                  </w:tcBorders>
                </w:tcPr>
                <w:p w14:paraId="23A7D939" w14:textId="77777777" w:rsidR="00880360" w:rsidRDefault="00880360">
                  <w:pPr>
                    <w:pStyle w:val="EmptyCellLayoutStyle"/>
                    <w:spacing w:after="0" w:line="240" w:lineRule="auto"/>
                  </w:pPr>
                </w:p>
              </w:tc>
            </w:tr>
            <w:tr w:rsidR="00880360" w14:paraId="1268FC1F" w14:textId="77777777">
              <w:trPr>
                <w:trHeight w:val="214"/>
              </w:trPr>
              <w:tc>
                <w:tcPr>
                  <w:tcW w:w="180" w:type="dxa"/>
                  <w:tcBorders>
                    <w:left w:val="single" w:sz="15" w:space="0" w:color="000000"/>
                    <w:bottom w:val="single" w:sz="15" w:space="0" w:color="000000"/>
                  </w:tcBorders>
                </w:tcPr>
                <w:p w14:paraId="6B7372EE" w14:textId="77777777" w:rsidR="00880360" w:rsidRDefault="00880360">
                  <w:pPr>
                    <w:pStyle w:val="EmptyCellLayoutStyle"/>
                    <w:spacing w:after="0" w:line="240" w:lineRule="auto"/>
                  </w:pPr>
                </w:p>
              </w:tc>
              <w:tc>
                <w:tcPr>
                  <w:tcW w:w="5220" w:type="dxa"/>
                  <w:tcBorders>
                    <w:bottom w:val="single" w:sz="15" w:space="0" w:color="000000"/>
                  </w:tcBorders>
                </w:tcPr>
                <w:p w14:paraId="470D1590" w14:textId="77777777" w:rsidR="00880360" w:rsidRDefault="00880360">
                  <w:pPr>
                    <w:pStyle w:val="EmptyCellLayoutStyle"/>
                    <w:spacing w:after="0" w:line="240" w:lineRule="auto"/>
                  </w:pPr>
                </w:p>
              </w:tc>
              <w:tc>
                <w:tcPr>
                  <w:tcW w:w="359" w:type="dxa"/>
                  <w:tcBorders>
                    <w:bottom w:val="single" w:sz="15" w:space="0" w:color="000000"/>
                  </w:tcBorders>
                </w:tcPr>
                <w:p w14:paraId="5C010DF4" w14:textId="77777777" w:rsidR="00880360" w:rsidRDefault="00880360">
                  <w:pPr>
                    <w:pStyle w:val="EmptyCellLayoutStyle"/>
                    <w:spacing w:after="0" w:line="240" w:lineRule="auto"/>
                  </w:pPr>
                </w:p>
              </w:tc>
              <w:tc>
                <w:tcPr>
                  <w:tcW w:w="5220" w:type="dxa"/>
                  <w:tcBorders>
                    <w:bottom w:val="single" w:sz="15" w:space="0" w:color="000000"/>
                  </w:tcBorders>
                </w:tcPr>
                <w:p w14:paraId="2F811EE9" w14:textId="77777777" w:rsidR="00880360" w:rsidRDefault="00880360">
                  <w:pPr>
                    <w:pStyle w:val="EmptyCellLayoutStyle"/>
                    <w:spacing w:after="0" w:line="240" w:lineRule="auto"/>
                  </w:pPr>
                </w:p>
              </w:tc>
              <w:tc>
                <w:tcPr>
                  <w:tcW w:w="180" w:type="dxa"/>
                  <w:tcBorders>
                    <w:bottom w:val="single" w:sz="15" w:space="0" w:color="000000"/>
                    <w:right w:val="single" w:sz="15" w:space="0" w:color="000000"/>
                  </w:tcBorders>
                </w:tcPr>
                <w:p w14:paraId="078B9F40" w14:textId="77777777" w:rsidR="00880360" w:rsidRDefault="00880360">
                  <w:pPr>
                    <w:pStyle w:val="EmptyCellLayoutStyle"/>
                    <w:spacing w:after="0" w:line="240" w:lineRule="auto"/>
                  </w:pPr>
                </w:p>
              </w:tc>
            </w:tr>
          </w:tbl>
          <w:p w14:paraId="609CE8A2" w14:textId="77777777" w:rsidR="00880360" w:rsidRDefault="00880360">
            <w:pPr>
              <w:spacing w:after="0" w:line="240" w:lineRule="auto"/>
            </w:pPr>
          </w:p>
        </w:tc>
        <w:tc>
          <w:tcPr>
            <w:tcW w:w="179" w:type="dxa"/>
          </w:tcPr>
          <w:p w14:paraId="5B38A5E9" w14:textId="77777777" w:rsidR="00880360" w:rsidRDefault="00880360">
            <w:pPr>
              <w:pStyle w:val="EmptyCellLayoutStyle"/>
              <w:spacing w:after="0" w:line="240" w:lineRule="auto"/>
            </w:pPr>
          </w:p>
        </w:tc>
      </w:tr>
      <w:tr w:rsidR="00880360" w14:paraId="5EA95366" w14:textId="77777777">
        <w:trPr>
          <w:trHeight w:val="92"/>
        </w:trPr>
        <w:tc>
          <w:tcPr>
            <w:tcW w:w="179" w:type="dxa"/>
          </w:tcPr>
          <w:p w14:paraId="1F188501" w14:textId="77777777" w:rsidR="00880360" w:rsidRDefault="00880360">
            <w:pPr>
              <w:pStyle w:val="EmptyCellLayoutStyle"/>
              <w:spacing w:after="0" w:line="240" w:lineRule="auto"/>
            </w:pPr>
          </w:p>
        </w:tc>
        <w:tc>
          <w:tcPr>
            <w:tcW w:w="0" w:type="dxa"/>
          </w:tcPr>
          <w:p w14:paraId="0AB346F1" w14:textId="77777777" w:rsidR="00880360" w:rsidRDefault="00880360">
            <w:pPr>
              <w:pStyle w:val="EmptyCellLayoutStyle"/>
              <w:spacing w:after="0" w:line="240" w:lineRule="auto"/>
            </w:pPr>
          </w:p>
        </w:tc>
        <w:tc>
          <w:tcPr>
            <w:tcW w:w="0" w:type="dxa"/>
          </w:tcPr>
          <w:p w14:paraId="1AB53B48" w14:textId="77777777" w:rsidR="00880360" w:rsidRDefault="00880360">
            <w:pPr>
              <w:pStyle w:val="EmptyCellLayoutStyle"/>
              <w:spacing w:after="0" w:line="240" w:lineRule="auto"/>
            </w:pPr>
          </w:p>
        </w:tc>
        <w:tc>
          <w:tcPr>
            <w:tcW w:w="0" w:type="dxa"/>
          </w:tcPr>
          <w:p w14:paraId="35B007AF" w14:textId="77777777" w:rsidR="00880360" w:rsidRDefault="00880360">
            <w:pPr>
              <w:pStyle w:val="EmptyCellLayoutStyle"/>
              <w:spacing w:after="0" w:line="240" w:lineRule="auto"/>
            </w:pPr>
          </w:p>
        </w:tc>
        <w:tc>
          <w:tcPr>
            <w:tcW w:w="0" w:type="dxa"/>
          </w:tcPr>
          <w:p w14:paraId="3D2385D6" w14:textId="77777777" w:rsidR="00880360" w:rsidRDefault="00880360">
            <w:pPr>
              <w:pStyle w:val="EmptyCellLayoutStyle"/>
              <w:spacing w:after="0" w:line="240" w:lineRule="auto"/>
            </w:pPr>
          </w:p>
        </w:tc>
        <w:tc>
          <w:tcPr>
            <w:tcW w:w="0" w:type="dxa"/>
          </w:tcPr>
          <w:p w14:paraId="16D2449A" w14:textId="77777777" w:rsidR="00880360" w:rsidRDefault="00880360">
            <w:pPr>
              <w:pStyle w:val="EmptyCellLayoutStyle"/>
              <w:spacing w:after="0" w:line="240" w:lineRule="auto"/>
            </w:pPr>
          </w:p>
        </w:tc>
        <w:tc>
          <w:tcPr>
            <w:tcW w:w="0" w:type="dxa"/>
          </w:tcPr>
          <w:p w14:paraId="1B9E83F7" w14:textId="77777777" w:rsidR="00880360" w:rsidRDefault="00880360">
            <w:pPr>
              <w:pStyle w:val="EmptyCellLayoutStyle"/>
              <w:spacing w:after="0" w:line="240" w:lineRule="auto"/>
            </w:pPr>
          </w:p>
        </w:tc>
        <w:tc>
          <w:tcPr>
            <w:tcW w:w="2505" w:type="dxa"/>
          </w:tcPr>
          <w:p w14:paraId="2B39612A" w14:textId="77777777" w:rsidR="00880360" w:rsidRDefault="00880360">
            <w:pPr>
              <w:pStyle w:val="EmptyCellLayoutStyle"/>
              <w:spacing w:after="0" w:line="240" w:lineRule="auto"/>
            </w:pPr>
          </w:p>
        </w:tc>
        <w:tc>
          <w:tcPr>
            <w:tcW w:w="6120" w:type="dxa"/>
          </w:tcPr>
          <w:p w14:paraId="53515835" w14:textId="77777777" w:rsidR="00880360" w:rsidRDefault="00880360">
            <w:pPr>
              <w:pStyle w:val="EmptyCellLayoutStyle"/>
              <w:spacing w:after="0" w:line="240" w:lineRule="auto"/>
            </w:pPr>
          </w:p>
        </w:tc>
        <w:tc>
          <w:tcPr>
            <w:tcW w:w="2534" w:type="dxa"/>
          </w:tcPr>
          <w:p w14:paraId="72B1BBD2" w14:textId="77777777" w:rsidR="00880360" w:rsidRDefault="00880360">
            <w:pPr>
              <w:pStyle w:val="EmptyCellLayoutStyle"/>
              <w:spacing w:after="0" w:line="240" w:lineRule="auto"/>
            </w:pPr>
          </w:p>
        </w:tc>
        <w:tc>
          <w:tcPr>
            <w:tcW w:w="179" w:type="dxa"/>
          </w:tcPr>
          <w:p w14:paraId="277F6DF0" w14:textId="77777777" w:rsidR="00880360" w:rsidRDefault="00880360">
            <w:pPr>
              <w:pStyle w:val="EmptyCellLayoutStyle"/>
              <w:spacing w:after="0" w:line="240" w:lineRule="auto"/>
            </w:pPr>
          </w:p>
        </w:tc>
      </w:tr>
      <w:tr w:rsidR="00156083" w14:paraId="514A78A0" w14:textId="77777777" w:rsidTr="00156083">
        <w:tc>
          <w:tcPr>
            <w:tcW w:w="179" w:type="dxa"/>
          </w:tcPr>
          <w:p w14:paraId="20F14746" w14:textId="77777777" w:rsidR="00880360" w:rsidRDefault="00880360">
            <w:pPr>
              <w:pStyle w:val="EmptyCellLayoutStyle"/>
              <w:spacing w:after="0" w:line="240" w:lineRule="auto"/>
            </w:pPr>
          </w:p>
        </w:tc>
        <w:tc>
          <w:tcPr>
            <w:tcW w:w="0" w:type="dxa"/>
          </w:tcPr>
          <w:p w14:paraId="63480C63" w14:textId="77777777" w:rsidR="00880360" w:rsidRDefault="00880360">
            <w:pPr>
              <w:pStyle w:val="EmptyCellLayoutStyle"/>
              <w:spacing w:after="0" w:line="240" w:lineRule="auto"/>
            </w:pPr>
          </w:p>
        </w:tc>
        <w:tc>
          <w:tcPr>
            <w:tcW w:w="0" w:type="dxa"/>
          </w:tcPr>
          <w:p w14:paraId="5E102880" w14:textId="77777777" w:rsidR="00880360" w:rsidRDefault="00880360">
            <w:pPr>
              <w:pStyle w:val="EmptyCellLayoutStyle"/>
              <w:spacing w:after="0" w:line="240" w:lineRule="auto"/>
            </w:pPr>
          </w:p>
        </w:tc>
        <w:tc>
          <w:tcPr>
            <w:tcW w:w="0" w:type="dxa"/>
          </w:tcPr>
          <w:p w14:paraId="2CEE9DFA" w14:textId="77777777" w:rsidR="00880360" w:rsidRDefault="00880360">
            <w:pPr>
              <w:pStyle w:val="EmptyCellLayoutStyle"/>
              <w:spacing w:after="0" w:line="240" w:lineRule="auto"/>
            </w:pPr>
          </w:p>
        </w:tc>
        <w:tc>
          <w:tcPr>
            <w:tcW w:w="0" w:type="dxa"/>
          </w:tcPr>
          <w:p w14:paraId="592F53BD" w14:textId="77777777" w:rsidR="00880360" w:rsidRDefault="00880360">
            <w:pPr>
              <w:pStyle w:val="EmptyCellLayoutStyle"/>
              <w:spacing w:after="0" w:line="240" w:lineRule="auto"/>
            </w:pPr>
          </w:p>
        </w:tc>
        <w:tc>
          <w:tcPr>
            <w:tcW w:w="0" w:type="dxa"/>
          </w:tcPr>
          <w:p w14:paraId="07AC6449" w14:textId="77777777" w:rsidR="00880360" w:rsidRDefault="00880360">
            <w:pPr>
              <w:pStyle w:val="EmptyCellLayoutStyle"/>
              <w:spacing w:after="0" w:line="240" w:lineRule="auto"/>
            </w:pPr>
          </w:p>
        </w:tc>
        <w:tc>
          <w:tcPr>
            <w:tcW w:w="0" w:type="dxa"/>
          </w:tcPr>
          <w:p w14:paraId="7B900A33" w14:textId="77777777" w:rsidR="00880360" w:rsidRDefault="0088036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880360" w14:paraId="1D2FAD0D" w14:textId="77777777">
              <w:trPr>
                <w:trHeight w:val="197"/>
              </w:trPr>
              <w:tc>
                <w:tcPr>
                  <w:tcW w:w="180" w:type="dxa"/>
                  <w:tcBorders>
                    <w:top w:val="single" w:sz="15" w:space="0" w:color="000000"/>
                    <w:left w:val="single" w:sz="15" w:space="0" w:color="000000"/>
                  </w:tcBorders>
                </w:tcPr>
                <w:p w14:paraId="5FE443E1" w14:textId="77777777" w:rsidR="00880360" w:rsidRDefault="00880360">
                  <w:pPr>
                    <w:pStyle w:val="EmptyCellLayoutStyle"/>
                    <w:spacing w:after="0" w:line="240" w:lineRule="auto"/>
                  </w:pPr>
                </w:p>
              </w:tc>
              <w:tc>
                <w:tcPr>
                  <w:tcW w:w="5220" w:type="dxa"/>
                  <w:tcBorders>
                    <w:top w:val="single" w:sz="15" w:space="0" w:color="000000"/>
                  </w:tcBorders>
                </w:tcPr>
                <w:p w14:paraId="530D0A98" w14:textId="77777777" w:rsidR="00880360" w:rsidRDefault="00880360">
                  <w:pPr>
                    <w:pStyle w:val="EmptyCellLayoutStyle"/>
                    <w:spacing w:after="0" w:line="240" w:lineRule="auto"/>
                  </w:pPr>
                </w:p>
              </w:tc>
              <w:tc>
                <w:tcPr>
                  <w:tcW w:w="359" w:type="dxa"/>
                  <w:tcBorders>
                    <w:top w:val="single" w:sz="15" w:space="0" w:color="000000"/>
                  </w:tcBorders>
                </w:tcPr>
                <w:p w14:paraId="365C4CB9" w14:textId="77777777" w:rsidR="00880360" w:rsidRDefault="00880360">
                  <w:pPr>
                    <w:pStyle w:val="EmptyCellLayoutStyle"/>
                    <w:spacing w:after="0" w:line="240" w:lineRule="auto"/>
                  </w:pPr>
                </w:p>
              </w:tc>
              <w:tc>
                <w:tcPr>
                  <w:tcW w:w="5220" w:type="dxa"/>
                  <w:tcBorders>
                    <w:top w:val="single" w:sz="15" w:space="0" w:color="000000"/>
                  </w:tcBorders>
                </w:tcPr>
                <w:p w14:paraId="0DF83771" w14:textId="77777777" w:rsidR="00880360" w:rsidRDefault="00880360">
                  <w:pPr>
                    <w:pStyle w:val="EmptyCellLayoutStyle"/>
                    <w:spacing w:after="0" w:line="240" w:lineRule="auto"/>
                  </w:pPr>
                </w:p>
              </w:tc>
              <w:tc>
                <w:tcPr>
                  <w:tcW w:w="180" w:type="dxa"/>
                  <w:tcBorders>
                    <w:top w:val="single" w:sz="15" w:space="0" w:color="000000"/>
                    <w:right w:val="single" w:sz="15" w:space="0" w:color="000000"/>
                  </w:tcBorders>
                </w:tcPr>
                <w:p w14:paraId="0673A28D" w14:textId="77777777" w:rsidR="00880360" w:rsidRDefault="00880360">
                  <w:pPr>
                    <w:pStyle w:val="EmptyCellLayoutStyle"/>
                    <w:spacing w:after="0" w:line="240" w:lineRule="auto"/>
                  </w:pPr>
                </w:p>
              </w:tc>
            </w:tr>
            <w:tr w:rsidR="00156083" w14:paraId="55ADEB72" w14:textId="77777777" w:rsidTr="00156083">
              <w:trPr>
                <w:trHeight w:val="540"/>
              </w:trPr>
              <w:tc>
                <w:tcPr>
                  <w:tcW w:w="180" w:type="dxa"/>
                  <w:tcBorders>
                    <w:left w:val="single" w:sz="15" w:space="0" w:color="000000"/>
                  </w:tcBorders>
                </w:tcPr>
                <w:p w14:paraId="490E9D8B" w14:textId="77777777" w:rsidR="00880360" w:rsidRDefault="0088036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880360" w14:paraId="419198A3" w14:textId="77777777">
                    <w:trPr>
                      <w:trHeight w:val="462"/>
                    </w:trPr>
                    <w:tc>
                      <w:tcPr>
                        <w:tcW w:w="10800" w:type="dxa"/>
                        <w:tcBorders>
                          <w:top w:val="nil"/>
                          <w:left w:val="nil"/>
                          <w:bottom w:val="nil"/>
                          <w:right w:val="nil"/>
                        </w:tcBorders>
                        <w:tcMar>
                          <w:top w:w="39" w:type="dxa"/>
                          <w:left w:w="39" w:type="dxa"/>
                          <w:bottom w:w="39" w:type="dxa"/>
                          <w:right w:w="39" w:type="dxa"/>
                        </w:tcMar>
                      </w:tcPr>
                      <w:p w14:paraId="50BEC4D2" w14:textId="77777777" w:rsidR="00880360" w:rsidRDefault="00EF7B31">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99971B8" w14:textId="77777777" w:rsidR="00880360" w:rsidRDefault="00880360">
                  <w:pPr>
                    <w:spacing w:after="0" w:line="240" w:lineRule="auto"/>
                  </w:pPr>
                </w:p>
              </w:tc>
              <w:tc>
                <w:tcPr>
                  <w:tcW w:w="180" w:type="dxa"/>
                  <w:tcBorders>
                    <w:right w:val="single" w:sz="15" w:space="0" w:color="000000"/>
                  </w:tcBorders>
                </w:tcPr>
                <w:p w14:paraId="06E9E2C9" w14:textId="77777777" w:rsidR="00880360" w:rsidRDefault="00880360">
                  <w:pPr>
                    <w:pStyle w:val="EmptyCellLayoutStyle"/>
                    <w:spacing w:after="0" w:line="240" w:lineRule="auto"/>
                  </w:pPr>
                </w:p>
              </w:tc>
            </w:tr>
            <w:tr w:rsidR="00880360" w14:paraId="540CF6FF" w14:textId="77777777">
              <w:trPr>
                <w:trHeight w:val="17"/>
              </w:trPr>
              <w:tc>
                <w:tcPr>
                  <w:tcW w:w="180" w:type="dxa"/>
                  <w:tcBorders>
                    <w:left w:val="single" w:sz="15" w:space="0" w:color="000000"/>
                  </w:tcBorders>
                </w:tcPr>
                <w:p w14:paraId="0C2E579F" w14:textId="77777777" w:rsidR="00880360" w:rsidRDefault="0088036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880360" w14:paraId="15D6AF3F" w14:textId="77777777">
                    <w:trPr>
                      <w:trHeight w:val="212"/>
                    </w:trPr>
                    <w:tc>
                      <w:tcPr>
                        <w:tcW w:w="5220" w:type="dxa"/>
                        <w:tcBorders>
                          <w:top w:val="nil"/>
                          <w:left w:val="nil"/>
                          <w:bottom w:val="nil"/>
                          <w:right w:val="nil"/>
                        </w:tcBorders>
                        <w:tcMar>
                          <w:top w:w="39" w:type="dxa"/>
                          <w:left w:w="39" w:type="dxa"/>
                          <w:bottom w:w="39" w:type="dxa"/>
                          <w:right w:w="39" w:type="dxa"/>
                        </w:tcMar>
                      </w:tcPr>
                      <w:p w14:paraId="68E4351E" w14:textId="77777777" w:rsidR="00880360" w:rsidRDefault="00880360">
                        <w:pPr>
                          <w:spacing w:after="0" w:line="240" w:lineRule="auto"/>
                        </w:pPr>
                      </w:p>
                    </w:tc>
                  </w:tr>
                </w:tbl>
                <w:p w14:paraId="680DB437" w14:textId="77777777" w:rsidR="00880360" w:rsidRDefault="00880360">
                  <w:pPr>
                    <w:spacing w:after="0" w:line="240" w:lineRule="auto"/>
                  </w:pPr>
                </w:p>
              </w:tc>
              <w:tc>
                <w:tcPr>
                  <w:tcW w:w="359" w:type="dxa"/>
                </w:tcPr>
                <w:p w14:paraId="70C781E3" w14:textId="77777777" w:rsidR="00880360" w:rsidRDefault="00880360">
                  <w:pPr>
                    <w:pStyle w:val="EmptyCellLayoutStyle"/>
                    <w:spacing w:after="0" w:line="240" w:lineRule="auto"/>
                  </w:pPr>
                </w:p>
              </w:tc>
              <w:tc>
                <w:tcPr>
                  <w:tcW w:w="5220" w:type="dxa"/>
                </w:tcPr>
                <w:p w14:paraId="30CECE7D" w14:textId="77777777" w:rsidR="00880360" w:rsidRDefault="00880360">
                  <w:pPr>
                    <w:pStyle w:val="EmptyCellLayoutStyle"/>
                    <w:spacing w:after="0" w:line="240" w:lineRule="auto"/>
                  </w:pPr>
                </w:p>
              </w:tc>
              <w:tc>
                <w:tcPr>
                  <w:tcW w:w="180" w:type="dxa"/>
                  <w:tcBorders>
                    <w:right w:val="single" w:sz="15" w:space="0" w:color="000000"/>
                  </w:tcBorders>
                </w:tcPr>
                <w:p w14:paraId="08D44FFB" w14:textId="77777777" w:rsidR="00880360" w:rsidRDefault="00880360">
                  <w:pPr>
                    <w:pStyle w:val="EmptyCellLayoutStyle"/>
                    <w:spacing w:after="0" w:line="240" w:lineRule="auto"/>
                  </w:pPr>
                </w:p>
              </w:tc>
            </w:tr>
            <w:tr w:rsidR="00880360" w14:paraId="6CBDF5E0" w14:textId="77777777">
              <w:trPr>
                <w:trHeight w:val="273"/>
              </w:trPr>
              <w:tc>
                <w:tcPr>
                  <w:tcW w:w="180" w:type="dxa"/>
                  <w:tcBorders>
                    <w:left w:val="single" w:sz="15" w:space="0" w:color="000000"/>
                  </w:tcBorders>
                </w:tcPr>
                <w:p w14:paraId="106C71ED" w14:textId="77777777" w:rsidR="00880360" w:rsidRDefault="00880360">
                  <w:pPr>
                    <w:pStyle w:val="EmptyCellLayoutStyle"/>
                    <w:spacing w:after="0" w:line="240" w:lineRule="auto"/>
                  </w:pPr>
                </w:p>
              </w:tc>
              <w:tc>
                <w:tcPr>
                  <w:tcW w:w="5220" w:type="dxa"/>
                  <w:vMerge/>
                </w:tcPr>
                <w:p w14:paraId="2B5B4A0B" w14:textId="77777777" w:rsidR="00880360" w:rsidRDefault="00880360">
                  <w:pPr>
                    <w:pStyle w:val="EmptyCellLayoutStyle"/>
                    <w:spacing w:after="0" w:line="240" w:lineRule="auto"/>
                  </w:pPr>
                </w:p>
              </w:tc>
              <w:tc>
                <w:tcPr>
                  <w:tcW w:w="359" w:type="dxa"/>
                </w:tcPr>
                <w:p w14:paraId="683463A2" w14:textId="77777777" w:rsidR="00880360" w:rsidRDefault="0088036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880360" w14:paraId="56744946" w14:textId="77777777">
                    <w:trPr>
                      <w:trHeight w:val="212"/>
                    </w:trPr>
                    <w:tc>
                      <w:tcPr>
                        <w:tcW w:w="5220" w:type="dxa"/>
                        <w:tcBorders>
                          <w:top w:val="nil"/>
                          <w:left w:val="nil"/>
                          <w:bottom w:val="nil"/>
                          <w:right w:val="nil"/>
                        </w:tcBorders>
                        <w:tcMar>
                          <w:top w:w="39" w:type="dxa"/>
                          <w:left w:w="39" w:type="dxa"/>
                          <w:bottom w:w="39" w:type="dxa"/>
                          <w:right w:w="39" w:type="dxa"/>
                        </w:tcMar>
                      </w:tcPr>
                      <w:p w14:paraId="3CDF1D50" w14:textId="77777777" w:rsidR="00880360" w:rsidRDefault="00880360">
                        <w:pPr>
                          <w:spacing w:after="0" w:line="240" w:lineRule="auto"/>
                        </w:pPr>
                      </w:p>
                    </w:tc>
                  </w:tr>
                </w:tbl>
                <w:p w14:paraId="462BD9A5" w14:textId="77777777" w:rsidR="00880360" w:rsidRDefault="00880360">
                  <w:pPr>
                    <w:spacing w:after="0" w:line="240" w:lineRule="auto"/>
                  </w:pPr>
                </w:p>
              </w:tc>
              <w:tc>
                <w:tcPr>
                  <w:tcW w:w="180" w:type="dxa"/>
                  <w:tcBorders>
                    <w:right w:val="single" w:sz="15" w:space="0" w:color="000000"/>
                  </w:tcBorders>
                </w:tcPr>
                <w:p w14:paraId="1B497944" w14:textId="77777777" w:rsidR="00880360" w:rsidRDefault="00880360">
                  <w:pPr>
                    <w:pStyle w:val="EmptyCellLayoutStyle"/>
                    <w:spacing w:after="0" w:line="240" w:lineRule="auto"/>
                  </w:pPr>
                </w:p>
              </w:tc>
            </w:tr>
            <w:tr w:rsidR="00880360" w14:paraId="3264F044" w14:textId="77777777">
              <w:trPr>
                <w:trHeight w:val="17"/>
              </w:trPr>
              <w:tc>
                <w:tcPr>
                  <w:tcW w:w="180" w:type="dxa"/>
                  <w:tcBorders>
                    <w:left w:val="single" w:sz="15" w:space="0" w:color="000000"/>
                  </w:tcBorders>
                </w:tcPr>
                <w:p w14:paraId="4E8E79DA" w14:textId="77777777" w:rsidR="00880360" w:rsidRDefault="00880360">
                  <w:pPr>
                    <w:pStyle w:val="EmptyCellLayoutStyle"/>
                    <w:spacing w:after="0" w:line="240" w:lineRule="auto"/>
                  </w:pPr>
                </w:p>
              </w:tc>
              <w:tc>
                <w:tcPr>
                  <w:tcW w:w="5220" w:type="dxa"/>
                </w:tcPr>
                <w:p w14:paraId="4AE57431" w14:textId="77777777" w:rsidR="00880360" w:rsidRDefault="00880360">
                  <w:pPr>
                    <w:pStyle w:val="EmptyCellLayoutStyle"/>
                    <w:spacing w:after="0" w:line="240" w:lineRule="auto"/>
                  </w:pPr>
                </w:p>
              </w:tc>
              <w:tc>
                <w:tcPr>
                  <w:tcW w:w="359" w:type="dxa"/>
                </w:tcPr>
                <w:p w14:paraId="5FA74707" w14:textId="77777777" w:rsidR="00880360" w:rsidRDefault="00880360">
                  <w:pPr>
                    <w:pStyle w:val="EmptyCellLayoutStyle"/>
                    <w:spacing w:after="0" w:line="240" w:lineRule="auto"/>
                  </w:pPr>
                </w:p>
              </w:tc>
              <w:tc>
                <w:tcPr>
                  <w:tcW w:w="5220" w:type="dxa"/>
                  <w:vMerge/>
                </w:tcPr>
                <w:p w14:paraId="2F5CBF78" w14:textId="77777777" w:rsidR="00880360" w:rsidRDefault="00880360">
                  <w:pPr>
                    <w:pStyle w:val="EmptyCellLayoutStyle"/>
                    <w:spacing w:after="0" w:line="240" w:lineRule="auto"/>
                  </w:pPr>
                </w:p>
              </w:tc>
              <w:tc>
                <w:tcPr>
                  <w:tcW w:w="180" w:type="dxa"/>
                  <w:tcBorders>
                    <w:right w:val="single" w:sz="15" w:space="0" w:color="000000"/>
                  </w:tcBorders>
                </w:tcPr>
                <w:p w14:paraId="142A35F7" w14:textId="77777777" w:rsidR="00880360" w:rsidRDefault="00880360">
                  <w:pPr>
                    <w:pStyle w:val="EmptyCellLayoutStyle"/>
                    <w:spacing w:after="0" w:line="240" w:lineRule="auto"/>
                  </w:pPr>
                </w:p>
              </w:tc>
            </w:tr>
            <w:tr w:rsidR="00880360" w14:paraId="5DBE3D58" w14:textId="77777777">
              <w:trPr>
                <w:trHeight w:val="17"/>
              </w:trPr>
              <w:tc>
                <w:tcPr>
                  <w:tcW w:w="180" w:type="dxa"/>
                  <w:tcBorders>
                    <w:left w:val="single" w:sz="15" w:space="0" w:color="000000"/>
                  </w:tcBorders>
                </w:tcPr>
                <w:p w14:paraId="656228A2" w14:textId="77777777" w:rsidR="00880360" w:rsidRDefault="00880360">
                  <w:pPr>
                    <w:pStyle w:val="EmptyCellLayoutStyle"/>
                    <w:spacing w:after="0" w:line="240" w:lineRule="auto"/>
                  </w:pPr>
                </w:p>
              </w:tc>
              <w:tc>
                <w:tcPr>
                  <w:tcW w:w="5220" w:type="dxa"/>
                </w:tcPr>
                <w:p w14:paraId="01BDB715" w14:textId="77777777" w:rsidR="00880360" w:rsidRDefault="00880360">
                  <w:pPr>
                    <w:pStyle w:val="EmptyCellLayoutStyle"/>
                    <w:spacing w:after="0" w:line="240" w:lineRule="auto"/>
                  </w:pPr>
                </w:p>
              </w:tc>
              <w:tc>
                <w:tcPr>
                  <w:tcW w:w="359" w:type="dxa"/>
                </w:tcPr>
                <w:p w14:paraId="66254724" w14:textId="77777777" w:rsidR="00880360" w:rsidRDefault="00880360">
                  <w:pPr>
                    <w:pStyle w:val="EmptyCellLayoutStyle"/>
                    <w:spacing w:after="0" w:line="240" w:lineRule="auto"/>
                  </w:pPr>
                </w:p>
              </w:tc>
              <w:tc>
                <w:tcPr>
                  <w:tcW w:w="5220" w:type="dxa"/>
                </w:tcPr>
                <w:p w14:paraId="3F2717DB" w14:textId="77777777" w:rsidR="00880360" w:rsidRDefault="00880360">
                  <w:pPr>
                    <w:pStyle w:val="EmptyCellLayoutStyle"/>
                    <w:spacing w:after="0" w:line="240" w:lineRule="auto"/>
                  </w:pPr>
                </w:p>
              </w:tc>
              <w:tc>
                <w:tcPr>
                  <w:tcW w:w="180" w:type="dxa"/>
                  <w:tcBorders>
                    <w:right w:val="single" w:sz="15" w:space="0" w:color="000000"/>
                  </w:tcBorders>
                </w:tcPr>
                <w:p w14:paraId="59CB0CFD" w14:textId="77777777" w:rsidR="00880360" w:rsidRDefault="00880360">
                  <w:pPr>
                    <w:pStyle w:val="EmptyCellLayoutStyle"/>
                    <w:spacing w:after="0" w:line="240" w:lineRule="auto"/>
                  </w:pPr>
                </w:p>
              </w:tc>
            </w:tr>
            <w:tr w:rsidR="00880360" w14:paraId="3515EEB9" w14:textId="77777777">
              <w:trPr>
                <w:trHeight w:val="17"/>
              </w:trPr>
              <w:tc>
                <w:tcPr>
                  <w:tcW w:w="180" w:type="dxa"/>
                  <w:tcBorders>
                    <w:left w:val="single" w:sz="15" w:space="0" w:color="000000"/>
                  </w:tcBorders>
                </w:tcPr>
                <w:p w14:paraId="66444756" w14:textId="77777777" w:rsidR="00880360" w:rsidRDefault="0088036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880360" w14:paraId="75B19A7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4719D6F" w14:textId="77777777" w:rsidR="00880360" w:rsidRDefault="00EF7B31">
                        <w:pPr>
                          <w:spacing w:after="0" w:line="240" w:lineRule="auto"/>
                          <w:jc w:val="center"/>
                        </w:pPr>
                        <w:r>
                          <w:rPr>
                            <w:rFonts w:ascii="Arial" w:eastAsia="Arial" w:hAnsi="Arial"/>
                            <w:b/>
                            <w:color w:val="000000"/>
                            <w:sz w:val="16"/>
                          </w:rPr>
                          <w:t>Employee</w:t>
                        </w:r>
                      </w:p>
                    </w:tc>
                  </w:tr>
                </w:tbl>
                <w:p w14:paraId="397EC934" w14:textId="77777777" w:rsidR="00880360" w:rsidRDefault="00880360">
                  <w:pPr>
                    <w:spacing w:after="0" w:line="240" w:lineRule="auto"/>
                  </w:pPr>
                </w:p>
              </w:tc>
              <w:tc>
                <w:tcPr>
                  <w:tcW w:w="359" w:type="dxa"/>
                </w:tcPr>
                <w:p w14:paraId="4FF995F3" w14:textId="77777777" w:rsidR="00880360" w:rsidRDefault="00880360">
                  <w:pPr>
                    <w:pStyle w:val="EmptyCellLayoutStyle"/>
                    <w:spacing w:after="0" w:line="240" w:lineRule="auto"/>
                  </w:pPr>
                </w:p>
              </w:tc>
              <w:tc>
                <w:tcPr>
                  <w:tcW w:w="5220" w:type="dxa"/>
                </w:tcPr>
                <w:p w14:paraId="34FA5EC0" w14:textId="77777777" w:rsidR="00880360" w:rsidRDefault="00880360">
                  <w:pPr>
                    <w:pStyle w:val="EmptyCellLayoutStyle"/>
                    <w:spacing w:after="0" w:line="240" w:lineRule="auto"/>
                  </w:pPr>
                </w:p>
              </w:tc>
              <w:tc>
                <w:tcPr>
                  <w:tcW w:w="180" w:type="dxa"/>
                  <w:tcBorders>
                    <w:right w:val="single" w:sz="15" w:space="0" w:color="000000"/>
                  </w:tcBorders>
                </w:tcPr>
                <w:p w14:paraId="0411AC91" w14:textId="77777777" w:rsidR="00880360" w:rsidRDefault="00880360">
                  <w:pPr>
                    <w:pStyle w:val="EmptyCellLayoutStyle"/>
                    <w:spacing w:after="0" w:line="240" w:lineRule="auto"/>
                  </w:pPr>
                </w:p>
              </w:tc>
            </w:tr>
            <w:tr w:rsidR="00880360" w14:paraId="43B687FD" w14:textId="77777777">
              <w:trPr>
                <w:trHeight w:val="342"/>
              </w:trPr>
              <w:tc>
                <w:tcPr>
                  <w:tcW w:w="180" w:type="dxa"/>
                  <w:tcBorders>
                    <w:left w:val="single" w:sz="15" w:space="0" w:color="000000"/>
                  </w:tcBorders>
                </w:tcPr>
                <w:p w14:paraId="257403F4" w14:textId="77777777" w:rsidR="00880360" w:rsidRDefault="00880360">
                  <w:pPr>
                    <w:pStyle w:val="EmptyCellLayoutStyle"/>
                    <w:spacing w:after="0" w:line="240" w:lineRule="auto"/>
                  </w:pPr>
                </w:p>
              </w:tc>
              <w:tc>
                <w:tcPr>
                  <w:tcW w:w="5220" w:type="dxa"/>
                  <w:vMerge/>
                </w:tcPr>
                <w:p w14:paraId="6EC86BD3" w14:textId="77777777" w:rsidR="00880360" w:rsidRDefault="00880360">
                  <w:pPr>
                    <w:pStyle w:val="EmptyCellLayoutStyle"/>
                    <w:spacing w:after="0" w:line="240" w:lineRule="auto"/>
                  </w:pPr>
                </w:p>
              </w:tc>
              <w:tc>
                <w:tcPr>
                  <w:tcW w:w="359" w:type="dxa"/>
                </w:tcPr>
                <w:p w14:paraId="19DD62BC" w14:textId="77777777" w:rsidR="00880360" w:rsidRDefault="0088036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880360" w14:paraId="687D304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D217B1F" w14:textId="77777777" w:rsidR="00880360" w:rsidRDefault="00EF7B31">
                        <w:pPr>
                          <w:spacing w:after="0" w:line="240" w:lineRule="auto"/>
                          <w:jc w:val="center"/>
                        </w:pPr>
                        <w:r>
                          <w:rPr>
                            <w:rFonts w:ascii="Arial" w:eastAsia="Arial" w:hAnsi="Arial"/>
                            <w:b/>
                            <w:color w:val="000000"/>
                            <w:sz w:val="16"/>
                          </w:rPr>
                          <w:t>Date</w:t>
                        </w:r>
                      </w:p>
                    </w:tc>
                  </w:tr>
                </w:tbl>
                <w:p w14:paraId="25B1C95E" w14:textId="77777777" w:rsidR="00880360" w:rsidRDefault="00880360">
                  <w:pPr>
                    <w:spacing w:after="0" w:line="240" w:lineRule="auto"/>
                  </w:pPr>
                </w:p>
              </w:tc>
              <w:tc>
                <w:tcPr>
                  <w:tcW w:w="180" w:type="dxa"/>
                  <w:tcBorders>
                    <w:right w:val="single" w:sz="15" w:space="0" w:color="000000"/>
                  </w:tcBorders>
                </w:tcPr>
                <w:p w14:paraId="3086F01E" w14:textId="77777777" w:rsidR="00880360" w:rsidRDefault="00880360">
                  <w:pPr>
                    <w:pStyle w:val="EmptyCellLayoutStyle"/>
                    <w:spacing w:after="0" w:line="240" w:lineRule="auto"/>
                  </w:pPr>
                </w:p>
              </w:tc>
            </w:tr>
            <w:tr w:rsidR="00880360" w14:paraId="6F217128" w14:textId="77777777">
              <w:trPr>
                <w:trHeight w:val="17"/>
              </w:trPr>
              <w:tc>
                <w:tcPr>
                  <w:tcW w:w="180" w:type="dxa"/>
                  <w:tcBorders>
                    <w:left w:val="single" w:sz="15" w:space="0" w:color="000000"/>
                  </w:tcBorders>
                </w:tcPr>
                <w:p w14:paraId="4C8BCDA0" w14:textId="77777777" w:rsidR="00880360" w:rsidRDefault="00880360">
                  <w:pPr>
                    <w:pStyle w:val="EmptyCellLayoutStyle"/>
                    <w:spacing w:after="0" w:line="240" w:lineRule="auto"/>
                  </w:pPr>
                </w:p>
              </w:tc>
              <w:tc>
                <w:tcPr>
                  <w:tcW w:w="5220" w:type="dxa"/>
                </w:tcPr>
                <w:p w14:paraId="2A5C4F5D" w14:textId="77777777" w:rsidR="00880360" w:rsidRDefault="00880360">
                  <w:pPr>
                    <w:pStyle w:val="EmptyCellLayoutStyle"/>
                    <w:spacing w:after="0" w:line="240" w:lineRule="auto"/>
                  </w:pPr>
                </w:p>
              </w:tc>
              <w:tc>
                <w:tcPr>
                  <w:tcW w:w="359" w:type="dxa"/>
                </w:tcPr>
                <w:p w14:paraId="325D6D44" w14:textId="77777777" w:rsidR="00880360" w:rsidRDefault="00880360">
                  <w:pPr>
                    <w:pStyle w:val="EmptyCellLayoutStyle"/>
                    <w:spacing w:after="0" w:line="240" w:lineRule="auto"/>
                  </w:pPr>
                </w:p>
              </w:tc>
              <w:tc>
                <w:tcPr>
                  <w:tcW w:w="5220" w:type="dxa"/>
                  <w:vMerge/>
                </w:tcPr>
                <w:p w14:paraId="4535924F" w14:textId="77777777" w:rsidR="00880360" w:rsidRDefault="00880360">
                  <w:pPr>
                    <w:pStyle w:val="EmptyCellLayoutStyle"/>
                    <w:spacing w:after="0" w:line="240" w:lineRule="auto"/>
                  </w:pPr>
                </w:p>
              </w:tc>
              <w:tc>
                <w:tcPr>
                  <w:tcW w:w="180" w:type="dxa"/>
                  <w:tcBorders>
                    <w:right w:val="single" w:sz="15" w:space="0" w:color="000000"/>
                  </w:tcBorders>
                </w:tcPr>
                <w:p w14:paraId="333ABAEA" w14:textId="77777777" w:rsidR="00880360" w:rsidRDefault="00880360">
                  <w:pPr>
                    <w:pStyle w:val="EmptyCellLayoutStyle"/>
                    <w:spacing w:after="0" w:line="240" w:lineRule="auto"/>
                  </w:pPr>
                </w:p>
              </w:tc>
            </w:tr>
            <w:tr w:rsidR="00880360" w14:paraId="16565774" w14:textId="77777777">
              <w:trPr>
                <w:trHeight w:val="180"/>
              </w:trPr>
              <w:tc>
                <w:tcPr>
                  <w:tcW w:w="180" w:type="dxa"/>
                  <w:tcBorders>
                    <w:left w:val="single" w:sz="15" w:space="0" w:color="000000"/>
                    <w:bottom w:val="single" w:sz="15" w:space="0" w:color="000000"/>
                  </w:tcBorders>
                </w:tcPr>
                <w:p w14:paraId="70FEF6AD" w14:textId="77777777" w:rsidR="00880360" w:rsidRDefault="00880360">
                  <w:pPr>
                    <w:pStyle w:val="EmptyCellLayoutStyle"/>
                    <w:spacing w:after="0" w:line="240" w:lineRule="auto"/>
                  </w:pPr>
                </w:p>
              </w:tc>
              <w:tc>
                <w:tcPr>
                  <w:tcW w:w="5220" w:type="dxa"/>
                  <w:tcBorders>
                    <w:bottom w:val="single" w:sz="15" w:space="0" w:color="000000"/>
                  </w:tcBorders>
                </w:tcPr>
                <w:p w14:paraId="004A4177" w14:textId="77777777" w:rsidR="00880360" w:rsidRDefault="00880360">
                  <w:pPr>
                    <w:pStyle w:val="EmptyCellLayoutStyle"/>
                    <w:spacing w:after="0" w:line="240" w:lineRule="auto"/>
                  </w:pPr>
                </w:p>
              </w:tc>
              <w:tc>
                <w:tcPr>
                  <w:tcW w:w="359" w:type="dxa"/>
                  <w:tcBorders>
                    <w:bottom w:val="single" w:sz="15" w:space="0" w:color="000000"/>
                  </w:tcBorders>
                </w:tcPr>
                <w:p w14:paraId="3BBE1406" w14:textId="77777777" w:rsidR="00880360" w:rsidRDefault="00880360">
                  <w:pPr>
                    <w:pStyle w:val="EmptyCellLayoutStyle"/>
                    <w:spacing w:after="0" w:line="240" w:lineRule="auto"/>
                  </w:pPr>
                </w:p>
              </w:tc>
              <w:tc>
                <w:tcPr>
                  <w:tcW w:w="5220" w:type="dxa"/>
                  <w:tcBorders>
                    <w:bottom w:val="single" w:sz="15" w:space="0" w:color="000000"/>
                  </w:tcBorders>
                </w:tcPr>
                <w:p w14:paraId="061300F4" w14:textId="77777777" w:rsidR="00880360" w:rsidRDefault="00880360">
                  <w:pPr>
                    <w:pStyle w:val="EmptyCellLayoutStyle"/>
                    <w:spacing w:after="0" w:line="240" w:lineRule="auto"/>
                  </w:pPr>
                </w:p>
              </w:tc>
              <w:tc>
                <w:tcPr>
                  <w:tcW w:w="180" w:type="dxa"/>
                  <w:tcBorders>
                    <w:bottom w:val="single" w:sz="15" w:space="0" w:color="000000"/>
                    <w:right w:val="single" w:sz="15" w:space="0" w:color="000000"/>
                  </w:tcBorders>
                </w:tcPr>
                <w:p w14:paraId="2218392E" w14:textId="77777777" w:rsidR="00880360" w:rsidRDefault="00880360">
                  <w:pPr>
                    <w:pStyle w:val="EmptyCellLayoutStyle"/>
                    <w:spacing w:after="0" w:line="240" w:lineRule="auto"/>
                  </w:pPr>
                </w:p>
              </w:tc>
            </w:tr>
          </w:tbl>
          <w:p w14:paraId="0965CA65" w14:textId="77777777" w:rsidR="00880360" w:rsidRDefault="00880360">
            <w:pPr>
              <w:spacing w:after="0" w:line="240" w:lineRule="auto"/>
            </w:pPr>
          </w:p>
        </w:tc>
        <w:tc>
          <w:tcPr>
            <w:tcW w:w="179" w:type="dxa"/>
          </w:tcPr>
          <w:p w14:paraId="5FEAE470" w14:textId="77777777" w:rsidR="00880360" w:rsidRDefault="00880360">
            <w:pPr>
              <w:pStyle w:val="EmptyCellLayoutStyle"/>
              <w:spacing w:after="0" w:line="240" w:lineRule="auto"/>
            </w:pPr>
          </w:p>
        </w:tc>
      </w:tr>
      <w:tr w:rsidR="00880360" w14:paraId="4EA41A5A" w14:textId="77777777">
        <w:trPr>
          <w:trHeight w:val="220"/>
        </w:trPr>
        <w:tc>
          <w:tcPr>
            <w:tcW w:w="179" w:type="dxa"/>
          </w:tcPr>
          <w:p w14:paraId="31026718" w14:textId="77777777" w:rsidR="00880360" w:rsidRDefault="00880360">
            <w:pPr>
              <w:pStyle w:val="EmptyCellLayoutStyle"/>
              <w:spacing w:after="0" w:line="240" w:lineRule="auto"/>
            </w:pPr>
          </w:p>
        </w:tc>
        <w:tc>
          <w:tcPr>
            <w:tcW w:w="0" w:type="dxa"/>
          </w:tcPr>
          <w:p w14:paraId="4439DCCF" w14:textId="77777777" w:rsidR="00880360" w:rsidRDefault="00880360">
            <w:pPr>
              <w:pStyle w:val="EmptyCellLayoutStyle"/>
              <w:spacing w:after="0" w:line="240" w:lineRule="auto"/>
            </w:pPr>
          </w:p>
        </w:tc>
        <w:tc>
          <w:tcPr>
            <w:tcW w:w="0" w:type="dxa"/>
          </w:tcPr>
          <w:p w14:paraId="7AD8C9E9" w14:textId="77777777" w:rsidR="00880360" w:rsidRDefault="00880360">
            <w:pPr>
              <w:pStyle w:val="EmptyCellLayoutStyle"/>
              <w:spacing w:after="0" w:line="240" w:lineRule="auto"/>
            </w:pPr>
          </w:p>
        </w:tc>
        <w:tc>
          <w:tcPr>
            <w:tcW w:w="0" w:type="dxa"/>
          </w:tcPr>
          <w:p w14:paraId="69C6F23E" w14:textId="77777777" w:rsidR="00880360" w:rsidRDefault="00880360">
            <w:pPr>
              <w:pStyle w:val="EmptyCellLayoutStyle"/>
              <w:spacing w:after="0" w:line="240" w:lineRule="auto"/>
            </w:pPr>
          </w:p>
        </w:tc>
        <w:tc>
          <w:tcPr>
            <w:tcW w:w="0" w:type="dxa"/>
          </w:tcPr>
          <w:p w14:paraId="10482572" w14:textId="77777777" w:rsidR="00880360" w:rsidRDefault="00880360">
            <w:pPr>
              <w:pStyle w:val="EmptyCellLayoutStyle"/>
              <w:spacing w:after="0" w:line="240" w:lineRule="auto"/>
            </w:pPr>
          </w:p>
        </w:tc>
        <w:tc>
          <w:tcPr>
            <w:tcW w:w="0" w:type="dxa"/>
          </w:tcPr>
          <w:p w14:paraId="3AD12FA0" w14:textId="77777777" w:rsidR="00880360" w:rsidRDefault="00880360">
            <w:pPr>
              <w:pStyle w:val="EmptyCellLayoutStyle"/>
              <w:spacing w:after="0" w:line="240" w:lineRule="auto"/>
            </w:pPr>
          </w:p>
        </w:tc>
        <w:tc>
          <w:tcPr>
            <w:tcW w:w="0" w:type="dxa"/>
          </w:tcPr>
          <w:p w14:paraId="061CE339" w14:textId="77777777" w:rsidR="00880360" w:rsidRDefault="00880360">
            <w:pPr>
              <w:pStyle w:val="EmptyCellLayoutStyle"/>
              <w:spacing w:after="0" w:line="240" w:lineRule="auto"/>
            </w:pPr>
          </w:p>
        </w:tc>
        <w:tc>
          <w:tcPr>
            <w:tcW w:w="2505" w:type="dxa"/>
          </w:tcPr>
          <w:p w14:paraId="1D45A9DF" w14:textId="77777777" w:rsidR="00880360" w:rsidRDefault="00880360">
            <w:pPr>
              <w:pStyle w:val="EmptyCellLayoutStyle"/>
              <w:spacing w:after="0" w:line="240" w:lineRule="auto"/>
            </w:pPr>
          </w:p>
        </w:tc>
        <w:tc>
          <w:tcPr>
            <w:tcW w:w="6120" w:type="dxa"/>
          </w:tcPr>
          <w:p w14:paraId="14929147" w14:textId="77777777" w:rsidR="00880360" w:rsidRDefault="00880360">
            <w:pPr>
              <w:pStyle w:val="EmptyCellLayoutStyle"/>
              <w:spacing w:after="0" w:line="240" w:lineRule="auto"/>
            </w:pPr>
          </w:p>
        </w:tc>
        <w:tc>
          <w:tcPr>
            <w:tcW w:w="2534" w:type="dxa"/>
          </w:tcPr>
          <w:p w14:paraId="55DC0C49" w14:textId="77777777" w:rsidR="00880360" w:rsidRDefault="00880360">
            <w:pPr>
              <w:pStyle w:val="EmptyCellLayoutStyle"/>
              <w:spacing w:after="0" w:line="240" w:lineRule="auto"/>
            </w:pPr>
          </w:p>
        </w:tc>
        <w:tc>
          <w:tcPr>
            <w:tcW w:w="179" w:type="dxa"/>
          </w:tcPr>
          <w:p w14:paraId="75D02EE6" w14:textId="77777777" w:rsidR="00880360" w:rsidRDefault="00880360">
            <w:pPr>
              <w:pStyle w:val="EmptyCellLayoutStyle"/>
              <w:spacing w:after="0" w:line="240" w:lineRule="auto"/>
            </w:pPr>
          </w:p>
        </w:tc>
      </w:tr>
    </w:tbl>
    <w:p w14:paraId="0893BEA6" w14:textId="77777777" w:rsidR="00880360" w:rsidRDefault="00880360">
      <w:pPr>
        <w:spacing w:after="0" w:line="240" w:lineRule="auto"/>
      </w:pPr>
    </w:p>
    <w:sectPr w:rsidR="00880360">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4B844" w14:textId="77777777" w:rsidR="00156083" w:rsidRDefault="00156083" w:rsidP="00156083">
      <w:pPr>
        <w:spacing w:after="0" w:line="240" w:lineRule="auto"/>
      </w:pPr>
      <w:r>
        <w:separator/>
      </w:r>
    </w:p>
  </w:endnote>
  <w:endnote w:type="continuationSeparator" w:id="0">
    <w:p w14:paraId="18A327B0" w14:textId="77777777" w:rsidR="00156083" w:rsidRDefault="00156083" w:rsidP="00156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59284" w14:textId="77777777" w:rsidR="00156083" w:rsidRDefault="00156083" w:rsidP="00156083">
      <w:pPr>
        <w:spacing w:after="0" w:line="240" w:lineRule="auto"/>
      </w:pPr>
      <w:r>
        <w:separator/>
      </w:r>
    </w:p>
  </w:footnote>
  <w:footnote w:type="continuationSeparator" w:id="0">
    <w:p w14:paraId="774CD382" w14:textId="77777777" w:rsidR="00156083" w:rsidRDefault="00156083" w:rsidP="001560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937054513">
    <w:abstractNumId w:val="0"/>
  </w:num>
  <w:num w:numId="2" w16cid:durableId="1104494556">
    <w:abstractNumId w:val="1"/>
  </w:num>
  <w:num w:numId="3" w16cid:durableId="679045476">
    <w:abstractNumId w:val="2"/>
  </w:num>
  <w:num w:numId="4" w16cid:durableId="756832063">
    <w:abstractNumId w:val="3"/>
  </w:num>
  <w:num w:numId="5" w16cid:durableId="1115364940">
    <w:abstractNumId w:val="4"/>
  </w:num>
  <w:num w:numId="6" w16cid:durableId="1599679414">
    <w:abstractNumId w:val="5"/>
  </w:num>
  <w:num w:numId="7" w16cid:durableId="1734161861">
    <w:abstractNumId w:val="6"/>
  </w:num>
  <w:num w:numId="8" w16cid:durableId="711855086">
    <w:abstractNumId w:val="7"/>
  </w:num>
  <w:num w:numId="9" w16cid:durableId="136072441">
    <w:abstractNumId w:val="8"/>
  </w:num>
  <w:num w:numId="10" w16cid:durableId="1369137155">
    <w:abstractNumId w:val="9"/>
  </w:num>
  <w:num w:numId="11" w16cid:durableId="2096130070">
    <w:abstractNumId w:val="10"/>
  </w:num>
  <w:num w:numId="12" w16cid:durableId="49498591">
    <w:abstractNumId w:val="11"/>
  </w:num>
  <w:num w:numId="13" w16cid:durableId="1349210646">
    <w:abstractNumId w:val="12"/>
  </w:num>
  <w:num w:numId="14" w16cid:durableId="1634480472">
    <w:abstractNumId w:val="13"/>
  </w:num>
  <w:num w:numId="15" w16cid:durableId="872840350">
    <w:abstractNumId w:val="14"/>
  </w:num>
  <w:num w:numId="16" w16cid:durableId="770396517">
    <w:abstractNumId w:val="15"/>
  </w:num>
  <w:num w:numId="17" w16cid:durableId="1783765720">
    <w:abstractNumId w:val="16"/>
  </w:num>
  <w:num w:numId="18" w16cid:durableId="1349602365">
    <w:abstractNumId w:val="17"/>
  </w:num>
  <w:num w:numId="19" w16cid:durableId="31850510">
    <w:abstractNumId w:val="18"/>
  </w:num>
  <w:num w:numId="20" w16cid:durableId="484853581">
    <w:abstractNumId w:val="19"/>
  </w:num>
  <w:num w:numId="21" w16cid:durableId="1770159471">
    <w:abstractNumId w:val="20"/>
  </w:num>
  <w:num w:numId="22" w16cid:durableId="272593195">
    <w:abstractNumId w:val="21"/>
  </w:num>
  <w:num w:numId="23" w16cid:durableId="1235506701">
    <w:abstractNumId w:val="22"/>
  </w:num>
  <w:num w:numId="24" w16cid:durableId="682634195">
    <w:abstractNumId w:val="23"/>
  </w:num>
  <w:num w:numId="25" w16cid:durableId="761100139">
    <w:abstractNumId w:val="24"/>
  </w:num>
  <w:num w:numId="26" w16cid:durableId="1795368862">
    <w:abstractNumId w:val="25"/>
  </w:num>
  <w:num w:numId="27" w16cid:durableId="327177700">
    <w:abstractNumId w:val="26"/>
  </w:num>
  <w:num w:numId="28" w16cid:durableId="793400274">
    <w:abstractNumId w:val="27"/>
  </w:num>
  <w:num w:numId="29" w16cid:durableId="1044598120">
    <w:abstractNumId w:val="28"/>
  </w:num>
  <w:num w:numId="30" w16cid:durableId="856893858">
    <w:abstractNumId w:val="29"/>
  </w:num>
  <w:num w:numId="31" w16cid:durableId="136105305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60"/>
    <w:rsid w:val="00156083"/>
    <w:rsid w:val="00880360"/>
    <w:rsid w:val="00EF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48CA2"/>
  <w15:docId w15:val="{3769487D-627F-46A3-A0DE-F469419E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2053</Words>
  <Characters>11706</Characters>
  <Application>Microsoft Office Word</Application>
  <DocSecurity>0</DocSecurity>
  <Lines>97</Lines>
  <Paragraphs>27</Paragraphs>
  <ScaleCrop>false</ScaleCrop>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Finley, Taylor (MCSC)</dc:creator>
  <dc:description/>
  <cp:lastModifiedBy>Finley, Taylor (MCSC)</cp:lastModifiedBy>
  <cp:revision>2</cp:revision>
  <dcterms:created xsi:type="dcterms:W3CDTF">2022-07-29T17:05:00Z</dcterms:created>
  <dcterms:modified xsi:type="dcterms:W3CDTF">2022-07-29T17:05:00Z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2022-07-29T17:04:13Z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30f484b2-d0d6-40db-9bb2-dbfd937cd81a</vt:lpwstr>
  </property>
  <property fmtid="{D5CDD505-2E9C-101B-9397-08002B2CF9AE}" pid="8" name="MSIP_Label_3a2fed65-62e7-46ea-af74-187e0c17143a_ContentBits">
    <vt:lpwstr>0</vt:lpwstr>
  </property>
</Properties>
</file>