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74"/>
        <w:gridCol w:w="61"/>
        <w:gridCol w:w="61"/>
        <w:gridCol w:w="61"/>
        <w:gridCol w:w="61"/>
        <w:gridCol w:w="61"/>
        <w:gridCol w:w="61"/>
        <w:gridCol w:w="2435"/>
        <w:gridCol w:w="5923"/>
        <w:gridCol w:w="2448"/>
        <w:gridCol w:w="174"/>
      </w:tblGrid>
      <w:tr w:rsidR="000C1F42" w:rsidRPr="00F42BF6" w14:paraId="1D3AA83B" w14:textId="77777777" w:rsidTr="00F42BF6">
        <w:tc>
          <w:tcPr>
            <w:tcW w:w="178" w:type="dxa"/>
          </w:tcPr>
          <w:p w14:paraId="3AD7C44A" w14:textId="77777777" w:rsidR="000C1F42" w:rsidRPr="00F42BF6" w:rsidRDefault="000C1F42">
            <w:pPr>
              <w:pStyle w:val="EmptyCellLayoutStyle"/>
              <w:spacing w:after="0" w:line="240" w:lineRule="auto"/>
              <w:rPr>
                <w:rFonts w:ascii="Arial" w:hAnsi="Arial" w:cs="Arial"/>
              </w:rPr>
            </w:pPr>
          </w:p>
        </w:tc>
        <w:tc>
          <w:tcPr>
            <w:tcW w:w="6" w:type="dxa"/>
          </w:tcPr>
          <w:p w14:paraId="02920E79" w14:textId="77777777" w:rsidR="000C1F42" w:rsidRPr="00F42BF6" w:rsidRDefault="000C1F42">
            <w:pPr>
              <w:pStyle w:val="EmptyCellLayoutStyle"/>
              <w:spacing w:after="0" w:line="240" w:lineRule="auto"/>
              <w:rPr>
                <w:rFonts w:ascii="Arial" w:hAnsi="Arial" w:cs="Arial"/>
              </w:rPr>
            </w:pPr>
          </w:p>
        </w:tc>
        <w:tc>
          <w:tcPr>
            <w:tcW w:w="6" w:type="dxa"/>
          </w:tcPr>
          <w:p w14:paraId="3841E54A" w14:textId="77777777" w:rsidR="000C1F42" w:rsidRPr="00F42BF6" w:rsidRDefault="000C1F42">
            <w:pPr>
              <w:pStyle w:val="EmptyCellLayoutStyle"/>
              <w:spacing w:after="0" w:line="240" w:lineRule="auto"/>
              <w:rPr>
                <w:rFonts w:ascii="Arial" w:hAnsi="Arial" w:cs="Arial"/>
              </w:rPr>
            </w:pPr>
          </w:p>
        </w:tc>
        <w:tc>
          <w:tcPr>
            <w:tcW w:w="11151"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99"/>
              <w:gridCol w:w="177"/>
              <w:gridCol w:w="534"/>
              <w:gridCol w:w="2864"/>
              <w:gridCol w:w="534"/>
              <w:gridCol w:w="178"/>
              <w:gridCol w:w="533"/>
              <w:gridCol w:w="3031"/>
            </w:tblGrid>
            <w:tr w:rsidR="000C1F42" w:rsidRPr="00F42BF6" w14:paraId="4326F559" w14:textId="77777777">
              <w:trPr>
                <w:trHeight w:val="540"/>
              </w:trPr>
              <w:tc>
                <w:tcPr>
                  <w:tcW w:w="3240" w:type="dxa"/>
                </w:tcPr>
                <w:p w14:paraId="53061D9A" w14:textId="77777777" w:rsidR="000C1F42" w:rsidRPr="00F42BF6" w:rsidRDefault="000C1F42">
                  <w:pPr>
                    <w:pStyle w:val="EmptyCellLayoutStyle"/>
                    <w:spacing w:after="0" w:line="240" w:lineRule="auto"/>
                    <w:rPr>
                      <w:rFonts w:ascii="Arial" w:hAnsi="Arial" w:cs="Arial"/>
                    </w:rPr>
                  </w:pPr>
                </w:p>
              </w:tc>
              <w:tc>
                <w:tcPr>
                  <w:tcW w:w="179" w:type="dxa"/>
                </w:tcPr>
                <w:p w14:paraId="2CAA85FF" w14:textId="77777777" w:rsidR="000C1F42" w:rsidRPr="00F42BF6" w:rsidRDefault="000C1F42">
                  <w:pPr>
                    <w:pStyle w:val="EmptyCellLayoutStyle"/>
                    <w:spacing w:after="0" w:line="240" w:lineRule="auto"/>
                    <w:rPr>
                      <w:rFonts w:ascii="Arial" w:hAnsi="Arial" w:cs="Arial"/>
                    </w:rPr>
                  </w:pPr>
                </w:p>
              </w:tc>
              <w:tc>
                <w:tcPr>
                  <w:tcW w:w="539" w:type="dxa"/>
                </w:tcPr>
                <w:p w14:paraId="24E35471" w14:textId="77777777" w:rsidR="000C1F42" w:rsidRPr="00F42BF6" w:rsidRDefault="000C1F42">
                  <w:pPr>
                    <w:pStyle w:val="EmptyCellLayoutStyle"/>
                    <w:spacing w:after="0" w:line="240" w:lineRule="auto"/>
                    <w:rPr>
                      <w:rFonts w:ascii="Arial" w:hAnsi="Arial" w:cs="Arial"/>
                    </w:rPr>
                  </w:pPr>
                </w:p>
              </w:tc>
              <w:tc>
                <w:tcPr>
                  <w:tcW w:w="2879" w:type="dxa"/>
                </w:tcPr>
                <w:tbl>
                  <w:tblPr>
                    <w:tblW w:w="0" w:type="auto"/>
                    <w:tblCellMar>
                      <w:left w:w="0" w:type="dxa"/>
                      <w:right w:w="0" w:type="dxa"/>
                    </w:tblCellMar>
                    <w:tblLook w:val="0000" w:firstRow="0" w:lastRow="0" w:firstColumn="0" w:lastColumn="0" w:noHBand="0" w:noVBand="0"/>
                  </w:tblPr>
                  <w:tblGrid>
                    <w:gridCol w:w="2864"/>
                  </w:tblGrid>
                  <w:tr w:rsidR="000C1F42" w:rsidRPr="00F42BF6" w14:paraId="537D2EB0" w14:textId="77777777">
                    <w:trPr>
                      <w:trHeight w:val="462"/>
                    </w:trPr>
                    <w:tc>
                      <w:tcPr>
                        <w:tcW w:w="2880" w:type="dxa"/>
                        <w:tcBorders>
                          <w:top w:val="nil"/>
                          <w:left w:val="nil"/>
                          <w:bottom w:val="nil"/>
                          <w:right w:val="nil"/>
                        </w:tcBorders>
                        <w:tcMar>
                          <w:top w:w="39" w:type="dxa"/>
                          <w:left w:w="39" w:type="dxa"/>
                          <w:bottom w:w="39" w:type="dxa"/>
                          <w:right w:w="39" w:type="dxa"/>
                        </w:tcMar>
                      </w:tcPr>
                      <w:p w14:paraId="402B2D7F" w14:textId="77777777" w:rsidR="000C1F42" w:rsidRPr="00F42BF6" w:rsidRDefault="00A07299">
                        <w:pPr>
                          <w:spacing w:after="0" w:line="240" w:lineRule="auto"/>
                          <w:jc w:val="center"/>
                          <w:rPr>
                            <w:rFonts w:ascii="Arial" w:hAnsi="Arial" w:cs="Arial"/>
                          </w:rPr>
                        </w:pPr>
                        <w:r w:rsidRPr="00F42BF6">
                          <w:rPr>
                            <w:rFonts w:ascii="Arial" w:eastAsia="Arial" w:hAnsi="Arial" w:cs="Arial"/>
                            <w:b/>
                            <w:color w:val="000000"/>
                          </w:rPr>
                          <w:t>State of Michigan</w:t>
                        </w:r>
                        <w:r w:rsidRPr="00F42BF6">
                          <w:rPr>
                            <w:rFonts w:ascii="Arial" w:eastAsia="Arial" w:hAnsi="Arial" w:cs="Arial"/>
                            <w:b/>
                            <w:color w:val="000000"/>
                          </w:rPr>
                          <w:br/>
                          <w:t>Civil Service Commission</w:t>
                        </w:r>
                      </w:p>
                    </w:tc>
                  </w:tr>
                </w:tbl>
                <w:p w14:paraId="0474EFB5" w14:textId="77777777" w:rsidR="000C1F42" w:rsidRPr="00F42BF6" w:rsidRDefault="000C1F42">
                  <w:pPr>
                    <w:spacing w:after="0" w:line="240" w:lineRule="auto"/>
                    <w:rPr>
                      <w:rFonts w:ascii="Arial" w:hAnsi="Arial" w:cs="Arial"/>
                    </w:rPr>
                  </w:pPr>
                </w:p>
              </w:tc>
              <w:tc>
                <w:tcPr>
                  <w:tcW w:w="540" w:type="dxa"/>
                </w:tcPr>
                <w:p w14:paraId="151C9719" w14:textId="77777777" w:rsidR="000C1F42" w:rsidRPr="00F42BF6" w:rsidRDefault="000C1F42">
                  <w:pPr>
                    <w:pStyle w:val="EmptyCellLayoutStyle"/>
                    <w:spacing w:after="0" w:line="240" w:lineRule="auto"/>
                    <w:rPr>
                      <w:rFonts w:ascii="Arial" w:hAnsi="Arial" w:cs="Arial"/>
                    </w:rPr>
                  </w:pPr>
                </w:p>
              </w:tc>
              <w:tc>
                <w:tcPr>
                  <w:tcW w:w="180" w:type="dxa"/>
                </w:tcPr>
                <w:p w14:paraId="04DD513C" w14:textId="77777777" w:rsidR="000C1F42" w:rsidRPr="00F42BF6" w:rsidRDefault="000C1F42">
                  <w:pPr>
                    <w:pStyle w:val="EmptyCellLayoutStyle"/>
                    <w:spacing w:after="0" w:line="240" w:lineRule="auto"/>
                    <w:rPr>
                      <w:rFonts w:ascii="Arial" w:hAnsi="Arial" w:cs="Arial"/>
                    </w:rPr>
                  </w:pPr>
                </w:p>
              </w:tc>
              <w:tc>
                <w:tcPr>
                  <w:tcW w:w="539" w:type="dxa"/>
                </w:tcPr>
                <w:p w14:paraId="39821249" w14:textId="77777777" w:rsidR="000C1F42" w:rsidRPr="00F42BF6" w:rsidRDefault="000C1F42">
                  <w:pPr>
                    <w:pStyle w:val="EmptyCellLayoutStyle"/>
                    <w:spacing w:after="0" w:line="240" w:lineRule="auto"/>
                    <w:rPr>
                      <w:rFonts w:ascii="Arial" w:hAnsi="Arial" w:cs="Arial"/>
                    </w:rPr>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44"/>
                    <w:gridCol w:w="1749"/>
                  </w:tblGrid>
                  <w:tr w:rsidR="000C1F42" w:rsidRPr="00F42BF6" w14:paraId="42B792C7"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25"/>
                        </w:tblGrid>
                        <w:tr w:rsidR="000C1F42" w:rsidRPr="00F42BF6" w14:paraId="158FD155" w14:textId="77777777">
                          <w:trPr>
                            <w:trHeight w:val="192"/>
                          </w:trPr>
                          <w:tc>
                            <w:tcPr>
                              <w:tcW w:w="1260" w:type="dxa"/>
                              <w:tcBorders>
                                <w:top w:val="nil"/>
                                <w:left w:val="nil"/>
                                <w:bottom w:val="nil"/>
                                <w:right w:val="nil"/>
                              </w:tcBorders>
                              <w:tcMar>
                                <w:top w:w="39" w:type="dxa"/>
                                <w:left w:w="39" w:type="dxa"/>
                                <w:bottom w:w="39" w:type="dxa"/>
                                <w:right w:w="39" w:type="dxa"/>
                              </w:tcMar>
                            </w:tcPr>
                            <w:p w14:paraId="4E0449CB"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Position Code</w:t>
                              </w:r>
                            </w:p>
                          </w:tc>
                        </w:tr>
                      </w:tbl>
                      <w:p w14:paraId="495E6286" w14:textId="77777777" w:rsidR="000C1F42" w:rsidRPr="00F42BF6" w:rsidRDefault="000C1F42">
                        <w:pPr>
                          <w:spacing w:after="0" w:line="240" w:lineRule="auto"/>
                          <w:rPr>
                            <w:rFonts w:ascii="Arial" w:hAnsi="Arial" w:cs="Arial"/>
                          </w:rPr>
                        </w:pPr>
                      </w:p>
                    </w:tc>
                    <w:tc>
                      <w:tcPr>
                        <w:tcW w:w="1800" w:type="dxa"/>
                        <w:tcBorders>
                          <w:top w:val="single" w:sz="15" w:space="0" w:color="000000"/>
                          <w:right w:val="single" w:sz="15" w:space="0" w:color="000000"/>
                        </w:tcBorders>
                      </w:tcPr>
                      <w:p w14:paraId="44F694CF" w14:textId="77777777" w:rsidR="000C1F42" w:rsidRPr="00F42BF6" w:rsidRDefault="000C1F42">
                        <w:pPr>
                          <w:pStyle w:val="EmptyCellLayoutStyle"/>
                          <w:spacing w:after="0" w:line="240" w:lineRule="auto"/>
                          <w:rPr>
                            <w:rFonts w:ascii="Arial" w:hAnsi="Arial" w:cs="Arial"/>
                          </w:rPr>
                        </w:pPr>
                      </w:p>
                    </w:tc>
                  </w:tr>
                  <w:tr w:rsidR="000C1F42" w:rsidRPr="00F42BF6" w14:paraId="28B13ECC" w14:textId="77777777">
                    <w:trPr>
                      <w:trHeight w:val="90"/>
                    </w:trPr>
                    <w:tc>
                      <w:tcPr>
                        <w:tcW w:w="1260" w:type="dxa"/>
                        <w:tcBorders>
                          <w:left w:val="single" w:sz="15" w:space="0" w:color="000000"/>
                        </w:tcBorders>
                      </w:tcPr>
                      <w:p w14:paraId="1786C45F" w14:textId="77777777" w:rsidR="000C1F42" w:rsidRPr="00F42BF6" w:rsidRDefault="000C1F42">
                        <w:pPr>
                          <w:pStyle w:val="EmptyCellLayoutStyle"/>
                          <w:spacing w:after="0" w:line="240" w:lineRule="auto"/>
                          <w:rPr>
                            <w:rFonts w:ascii="Arial" w:hAnsi="Arial" w:cs="Arial"/>
                          </w:rPr>
                        </w:pPr>
                      </w:p>
                    </w:tc>
                    <w:tc>
                      <w:tcPr>
                        <w:tcW w:w="1800" w:type="dxa"/>
                        <w:tcBorders>
                          <w:right w:val="single" w:sz="15" w:space="0" w:color="000000"/>
                        </w:tcBorders>
                      </w:tcPr>
                      <w:p w14:paraId="28282F74" w14:textId="77777777" w:rsidR="000C1F42" w:rsidRPr="00F42BF6" w:rsidRDefault="000C1F42">
                        <w:pPr>
                          <w:pStyle w:val="EmptyCellLayoutStyle"/>
                          <w:spacing w:after="0" w:line="240" w:lineRule="auto"/>
                          <w:rPr>
                            <w:rFonts w:ascii="Arial" w:hAnsi="Arial" w:cs="Arial"/>
                          </w:rPr>
                        </w:pPr>
                      </w:p>
                    </w:tc>
                  </w:tr>
                  <w:tr w:rsidR="00F42BF6" w:rsidRPr="00F42BF6" w14:paraId="12D3F396" w14:textId="77777777" w:rsidTr="00F42BF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56"/>
                        </w:tblGrid>
                        <w:tr w:rsidR="000C1F42" w:rsidRPr="00F42BF6" w14:paraId="79368690" w14:textId="77777777">
                          <w:trPr>
                            <w:trHeight w:val="212"/>
                          </w:trPr>
                          <w:tc>
                            <w:tcPr>
                              <w:tcW w:w="3060" w:type="dxa"/>
                              <w:tcBorders>
                                <w:top w:val="nil"/>
                                <w:left w:val="nil"/>
                                <w:bottom w:val="nil"/>
                                <w:right w:val="nil"/>
                              </w:tcBorders>
                              <w:tcMar>
                                <w:top w:w="39" w:type="dxa"/>
                                <w:left w:w="39" w:type="dxa"/>
                                <w:bottom w:w="39" w:type="dxa"/>
                                <w:right w:w="39" w:type="dxa"/>
                              </w:tcMar>
                            </w:tcPr>
                            <w:p w14:paraId="32C2E0CA" w14:textId="4A770E0A" w:rsidR="000C1F42" w:rsidRPr="00F42BF6" w:rsidRDefault="000C1F42">
                              <w:pPr>
                                <w:spacing w:after="0" w:line="240" w:lineRule="auto"/>
                                <w:rPr>
                                  <w:rFonts w:ascii="Arial" w:hAnsi="Arial" w:cs="Arial"/>
                                </w:rPr>
                              </w:pPr>
                            </w:p>
                          </w:tc>
                        </w:tr>
                      </w:tbl>
                      <w:p w14:paraId="3BD532B5" w14:textId="77777777" w:rsidR="000C1F42" w:rsidRPr="00F42BF6" w:rsidRDefault="000C1F42">
                        <w:pPr>
                          <w:spacing w:after="0" w:line="240" w:lineRule="auto"/>
                          <w:rPr>
                            <w:rFonts w:ascii="Arial" w:hAnsi="Arial" w:cs="Arial"/>
                          </w:rPr>
                        </w:pPr>
                      </w:p>
                    </w:tc>
                  </w:tr>
                </w:tbl>
                <w:p w14:paraId="68348D8B" w14:textId="77777777" w:rsidR="000C1F42" w:rsidRPr="00F42BF6" w:rsidRDefault="000C1F42">
                  <w:pPr>
                    <w:spacing w:after="0" w:line="240" w:lineRule="auto"/>
                    <w:rPr>
                      <w:rFonts w:ascii="Arial" w:hAnsi="Arial" w:cs="Arial"/>
                    </w:rPr>
                  </w:pPr>
                </w:p>
              </w:tc>
            </w:tr>
            <w:tr w:rsidR="00F42BF6" w:rsidRPr="00F42BF6" w14:paraId="1FC1BB51" w14:textId="77777777" w:rsidTr="00F42BF6">
              <w:trPr>
                <w:trHeight w:val="110"/>
              </w:trPr>
              <w:tc>
                <w:tcPr>
                  <w:tcW w:w="3240" w:type="dxa"/>
                </w:tcPr>
                <w:p w14:paraId="489F27BB" w14:textId="77777777" w:rsidR="000C1F42" w:rsidRPr="00F42BF6" w:rsidRDefault="000C1F42">
                  <w:pPr>
                    <w:pStyle w:val="EmptyCellLayoutStyle"/>
                    <w:spacing w:after="0" w:line="240" w:lineRule="auto"/>
                    <w:rPr>
                      <w:rFonts w:ascii="Arial" w:hAnsi="Arial" w:cs="Arial"/>
                    </w:rPr>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287"/>
                  </w:tblGrid>
                  <w:tr w:rsidR="000C1F42" w:rsidRPr="00F42BF6" w14:paraId="274B8633" w14:textId="77777777">
                    <w:trPr>
                      <w:trHeight w:val="462"/>
                    </w:trPr>
                    <w:tc>
                      <w:tcPr>
                        <w:tcW w:w="4320" w:type="dxa"/>
                        <w:tcBorders>
                          <w:top w:val="nil"/>
                          <w:left w:val="nil"/>
                          <w:bottom w:val="nil"/>
                          <w:right w:val="nil"/>
                        </w:tcBorders>
                        <w:tcMar>
                          <w:top w:w="39" w:type="dxa"/>
                          <w:left w:w="39" w:type="dxa"/>
                          <w:bottom w:w="39" w:type="dxa"/>
                          <w:right w:w="39" w:type="dxa"/>
                        </w:tcMar>
                      </w:tcPr>
                      <w:p w14:paraId="1CC406F4" w14:textId="77777777" w:rsidR="000C1F42" w:rsidRPr="00F42BF6" w:rsidRDefault="00A07299">
                        <w:pPr>
                          <w:spacing w:after="0" w:line="240" w:lineRule="auto"/>
                          <w:jc w:val="center"/>
                          <w:rPr>
                            <w:rFonts w:ascii="Arial" w:hAnsi="Arial" w:cs="Arial"/>
                          </w:rPr>
                        </w:pPr>
                        <w:r w:rsidRPr="00F42BF6">
                          <w:rPr>
                            <w:rFonts w:ascii="Arial" w:eastAsia="Arial" w:hAnsi="Arial" w:cs="Arial"/>
                            <w:color w:val="000000"/>
                          </w:rPr>
                          <w:t>Capitol Commons Center, P.O. Box 30002</w:t>
                        </w:r>
                        <w:r w:rsidRPr="00F42BF6">
                          <w:rPr>
                            <w:rFonts w:ascii="Arial" w:eastAsia="Arial" w:hAnsi="Arial" w:cs="Arial"/>
                            <w:color w:val="000000"/>
                          </w:rPr>
                          <w:br/>
                          <w:t>Lansing, MI 48909</w:t>
                        </w:r>
                      </w:p>
                    </w:tc>
                  </w:tr>
                </w:tbl>
                <w:p w14:paraId="176817EA" w14:textId="77777777" w:rsidR="000C1F42" w:rsidRPr="00F42BF6" w:rsidRDefault="000C1F42">
                  <w:pPr>
                    <w:spacing w:after="0" w:line="240" w:lineRule="auto"/>
                    <w:rPr>
                      <w:rFonts w:ascii="Arial" w:hAnsi="Arial" w:cs="Arial"/>
                    </w:rPr>
                  </w:pPr>
                </w:p>
              </w:tc>
              <w:tc>
                <w:tcPr>
                  <w:tcW w:w="539" w:type="dxa"/>
                </w:tcPr>
                <w:p w14:paraId="5A3B9670" w14:textId="77777777" w:rsidR="000C1F42" w:rsidRPr="00F42BF6" w:rsidRDefault="000C1F42">
                  <w:pPr>
                    <w:pStyle w:val="EmptyCellLayoutStyle"/>
                    <w:spacing w:after="0" w:line="240" w:lineRule="auto"/>
                    <w:rPr>
                      <w:rFonts w:ascii="Arial" w:hAnsi="Arial" w:cs="Arial"/>
                    </w:rPr>
                  </w:pPr>
                </w:p>
              </w:tc>
              <w:tc>
                <w:tcPr>
                  <w:tcW w:w="3060" w:type="dxa"/>
                  <w:vMerge/>
                </w:tcPr>
                <w:p w14:paraId="3B073D26" w14:textId="77777777" w:rsidR="000C1F42" w:rsidRPr="00F42BF6" w:rsidRDefault="000C1F42">
                  <w:pPr>
                    <w:pStyle w:val="EmptyCellLayoutStyle"/>
                    <w:spacing w:after="0" w:line="240" w:lineRule="auto"/>
                    <w:rPr>
                      <w:rFonts w:ascii="Arial" w:hAnsi="Arial" w:cs="Arial"/>
                    </w:rPr>
                  </w:pPr>
                </w:p>
              </w:tc>
            </w:tr>
            <w:tr w:rsidR="00F42BF6" w:rsidRPr="00F42BF6" w14:paraId="2636978E" w14:textId="77777777" w:rsidTr="00F42BF6">
              <w:trPr>
                <w:trHeight w:val="429"/>
              </w:trPr>
              <w:tc>
                <w:tcPr>
                  <w:tcW w:w="3240" w:type="dxa"/>
                </w:tcPr>
                <w:p w14:paraId="663BC41A" w14:textId="77777777" w:rsidR="000C1F42" w:rsidRPr="00F42BF6" w:rsidRDefault="000C1F42">
                  <w:pPr>
                    <w:pStyle w:val="EmptyCellLayoutStyle"/>
                    <w:spacing w:after="0" w:line="240" w:lineRule="auto"/>
                    <w:rPr>
                      <w:rFonts w:ascii="Arial" w:hAnsi="Arial" w:cs="Arial"/>
                    </w:rPr>
                  </w:pPr>
                </w:p>
              </w:tc>
              <w:tc>
                <w:tcPr>
                  <w:tcW w:w="179" w:type="dxa"/>
                  <w:gridSpan w:val="5"/>
                  <w:vMerge/>
                </w:tcPr>
                <w:p w14:paraId="1DDF03B2" w14:textId="77777777" w:rsidR="000C1F42" w:rsidRPr="00F42BF6" w:rsidRDefault="000C1F42">
                  <w:pPr>
                    <w:pStyle w:val="EmptyCellLayoutStyle"/>
                    <w:spacing w:after="0" w:line="240" w:lineRule="auto"/>
                    <w:rPr>
                      <w:rFonts w:ascii="Arial" w:hAnsi="Arial" w:cs="Arial"/>
                    </w:rPr>
                  </w:pPr>
                </w:p>
              </w:tc>
              <w:tc>
                <w:tcPr>
                  <w:tcW w:w="539" w:type="dxa"/>
                </w:tcPr>
                <w:p w14:paraId="1386081A" w14:textId="77777777" w:rsidR="000C1F42" w:rsidRPr="00F42BF6" w:rsidRDefault="000C1F42">
                  <w:pPr>
                    <w:pStyle w:val="EmptyCellLayoutStyle"/>
                    <w:spacing w:after="0" w:line="240" w:lineRule="auto"/>
                    <w:rPr>
                      <w:rFonts w:ascii="Arial" w:hAnsi="Arial" w:cs="Arial"/>
                    </w:rPr>
                  </w:pPr>
                </w:p>
              </w:tc>
              <w:tc>
                <w:tcPr>
                  <w:tcW w:w="3060" w:type="dxa"/>
                </w:tcPr>
                <w:p w14:paraId="17F17C34" w14:textId="77777777" w:rsidR="000C1F42" w:rsidRPr="00F42BF6" w:rsidRDefault="000C1F42">
                  <w:pPr>
                    <w:pStyle w:val="EmptyCellLayoutStyle"/>
                    <w:spacing w:after="0" w:line="240" w:lineRule="auto"/>
                    <w:rPr>
                      <w:rFonts w:ascii="Arial" w:hAnsi="Arial" w:cs="Arial"/>
                    </w:rPr>
                  </w:pPr>
                </w:p>
              </w:tc>
            </w:tr>
            <w:tr w:rsidR="000C1F42" w:rsidRPr="00F42BF6" w14:paraId="74D4B222" w14:textId="77777777">
              <w:trPr>
                <w:trHeight w:val="180"/>
              </w:trPr>
              <w:tc>
                <w:tcPr>
                  <w:tcW w:w="3240" w:type="dxa"/>
                </w:tcPr>
                <w:p w14:paraId="1760F310" w14:textId="77777777" w:rsidR="000C1F42" w:rsidRPr="00F42BF6" w:rsidRDefault="000C1F42">
                  <w:pPr>
                    <w:pStyle w:val="EmptyCellLayoutStyle"/>
                    <w:spacing w:after="0" w:line="240" w:lineRule="auto"/>
                    <w:rPr>
                      <w:rFonts w:ascii="Arial" w:hAnsi="Arial" w:cs="Arial"/>
                    </w:rPr>
                  </w:pPr>
                </w:p>
              </w:tc>
              <w:tc>
                <w:tcPr>
                  <w:tcW w:w="179" w:type="dxa"/>
                </w:tcPr>
                <w:p w14:paraId="7D59636F" w14:textId="77777777" w:rsidR="000C1F42" w:rsidRPr="00F42BF6" w:rsidRDefault="000C1F42">
                  <w:pPr>
                    <w:pStyle w:val="EmptyCellLayoutStyle"/>
                    <w:spacing w:after="0" w:line="240" w:lineRule="auto"/>
                    <w:rPr>
                      <w:rFonts w:ascii="Arial" w:hAnsi="Arial" w:cs="Arial"/>
                    </w:rPr>
                  </w:pPr>
                </w:p>
              </w:tc>
              <w:tc>
                <w:tcPr>
                  <w:tcW w:w="539" w:type="dxa"/>
                </w:tcPr>
                <w:p w14:paraId="6948831F" w14:textId="77777777" w:rsidR="000C1F42" w:rsidRPr="00F42BF6" w:rsidRDefault="000C1F42">
                  <w:pPr>
                    <w:pStyle w:val="EmptyCellLayoutStyle"/>
                    <w:spacing w:after="0" w:line="240" w:lineRule="auto"/>
                    <w:rPr>
                      <w:rFonts w:ascii="Arial" w:hAnsi="Arial" w:cs="Arial"/>
                    </w:rPr>
                  </w:pPr>
                </w:p>
              </w:tc>
              <w:tc>
                <w:tcPr>
                  <w:tcW w:w="2879" w:type="dxa"/>
                </w:tcPr>
                <w:p w14:paraId="1DDB2863" w14:textId="77777777" w:rsidR="000C1F42" w:rsidRPr="00F42BF6" w:rsidRDefault="000C1F42">
                  <w:pPr>
                    <w:pStyle w:val="EmptyCellLayoutStyle"/>
                    <w:spacing w:after="0" w:line="240" w:lineRule="auto"/>
                    <w:rPr>
                      <w:rFonts w:ascii="Arial" w:hAnsi="Arial" w:cs="Arial"/>
                    </w:rPr>
                  </w:pPr>
                </w:p>
              </w:tc>
              <w:tc>
                <w:tcPr>
                  <w:tcW w:w="540" w:type="dxa"/>
                </w:tcPr>
                <w:p w14:paraId="7BA9158F" w14:textId="77777777" w:rsidR="000C1F42" w:rsidRPr="00F42BF6" w:rsidRDefault="000C1F42">
                  <w:pPr>
                    <w:pStyle w:val="EmptyCellLayoutStyle"/>
                    <w:spacing w:after="0" w:line="240" w:lineRule="auto"/>
                    <w:rPr>
                      <w:rFonts w:ascii="Arial" w:hAnsi="Arial" w:cs="Arial"/>
                    </w:rPr>
                  </w:pPr>
                </w:p>
              </w:tc>
              <w:tc>
                <w:tcPr>
                  <w:tcW w:w="180" w:type="dxa"/>
                </w:tcPr>
                <w:p w14:paraId="20AD069D" w14:textId="77777777" w:rsidR="000C1F42" w:rsidRPr="00F42BF6" w:rsidRDefault="000C1F42">
                  <w:pPr>
                    <w:pStyle w:val="EmptyCellLayoutStyle"/>
                    <w:spacing w:after="0" w:line="240" w:lineRule="auto"/>
                    <w:rPr>
                      <w:rFonts w:ascii="Arial" w:hAnsi="Arial" w:cs="Arial"/>
                    </w:rPr>
                  </w:pPr>
                </w:p>
              </w:tc>
              <w:tc>
                <w:tcPr>
                  <w:tcW w:w="539" w:type="dxa"/>
                </w:tcPr>
                <w:p w14:paraId="28E36BA9" w14:textId="77777777" w:rsidR="000C1F42" w:rsidRPr="00F42BF6" w:rsidRDefault="000C1F42">
                  <w:pPr>
                    <w:pStyle w:val="EmptyCellLayoutStyle"/>
                    <w:spacing w:after="0" w:line="240" w:lineRule="auto"/>
                    <w:rPr>
                      <w:rFonts w:ascii="Arial" w:hAnsi="Arial" w:cs="Arial"/>
                    </w:rPr>
                  </w:pPr>
                </w:p>
              </w:tc>
              <w:tc>
                <w:tcPr>
                  <w:tcW w:w="3060" w:type="dxa"/>
                </w:tcPr>
                <w:p w14:paraId="37A5F5D5" w14:textId="77777777" w:rsidR="000C1F42" w:rsidRPr="00F42BF6" w:rsidRDefault="000C1F42">
                  <w:pPr>
                    <w:pStyle w:val="EmptyCellLayoutStyle"/>
                    <w:spacing w:after="0" w:line="240" w:lineRule="auto"/>
                    <w:rPr>
                      <w:rFonts w:ascii="Arial" w:hAnsi="Arial" w:cs="Arial"/>
                    </w:rPr>
                  </w:pPr>
                </w:p>
              </w:tc>
            </w:tr>
            <w:tr w:rsidR="00F42BF6" w:rsidRPr="00F42BF6" w14:paraId="19E270BD" w14:textId="77777777" w:rsidTr="00F42BF6">
              <w:trPr>
                <w:trHeight w:val="360"/>
              </w:trPr>
              <w:tc>
                <w:tcPr>
                  <w:tcW w:w="3240" w:type="dxa"/>
                </w:tcPr>
                <w:p w14:paraId="1EC2C6AD" w14:textId="77777777" w:rsidR="000C1F42" w:rsidRPr="00F42BF6" w:rsidRDefault="000C1F42">
                  <w:pPr>
                    <w:pStyle w:val="EmptyCellLayoutStyle"/>
                    <w:spacing w:after="0" w:line="240" w:lineRule="auto"/>
                    <w:rPr>
                      <w:rFonts w:ascii="Arial" w:hAnsi="Arial" w:cs="Arial"/>
                    </w:rPr>
                  </w:pPr>
                </w:p>
              </w:tc>
              <w:tc>
                <w:tcPr>
                  <w:tcW w:w="179" w:type="dxa"/>
                </w:tcPr>
                <w:p w14:paraId="314CAC4C" w14:textId="77777777" w:rsidR="000C1F42" w:rsidRPr="00F42BF6" w:rsidRDefault="000C1F42">
                  <w:pPr>
                    <w:pStyle w:val="EmptyCellLayoutStyle"/>
                    <w:spacing w:after="0" w:line="240" w:lineRule="auto"/>
                    <w:rPr>
                      <w:rFonts w:ascii="Arial" w:hAnsi="Arial" w:cs="Arial"/>
                    </w:rPr>
                  </w:pPr>
                </w:p>
              </w:tc>
              <w:tc>
                <w:tcPr>
                  <w:tcW w:w="539" w:type="dxa"/>
                  <w:gridSpan w:val="3"/>
                </w:tcPr>
                <w:tbl>
                  <w:tblPr>
                    <w:tblW w:w="0" w:type="auto"/>
                    <w:tblCellMar>
                      <w:left w:w="0" w:type="dxa"/>
                      <w:right w:w="0" w:type="dxa"/>
                    </w:tblCellMar>
                    <w:tblLook w:val="0000" w:firstRow="0" w:lastRow="0" w:firstColumn="0" w:lastColumn="0" w:noHBand="0" w:noVBand="0"/>
                  </w:tblPr>
                  <w:tblGrid>
                    <w:gridCol w:w="3932"/>
                  </w:tblGrid>
                  <w:tr w:rsidR="000C1F42" w:rsidRPr="00F42BF6" w14:paraId="2CF6074F" w14:textId="77777777">
                    <w:trPr>
                      <w:trHeight w:val="282"/>
                    </w:trPr>
                    <w:tc>
                      <w:tcPr>
                        <w:tcW w:w="3960" w:type="dxa"/>
                        <w:tcBorders>
                          <w:top w:val="nil"/>
                          <w:left w:val="nil"/>
                          <w:bottom w:val="nil"/>
                          <w:right w:val="nil"/>
                        </w:tcBorders>
                        <w:tcMar>
                          <w:top w:w="39" w:type="dxa"/>
                          <w:left w:w="39" w:type="dxa"/>
                          <w:bottom w:w="39" w:type="dxa"/>
                          <w:right w:w="39" w:type="dxa"/>
                        </w:tcMar>
                      </w:tcPr>
                      <w:p w14:paraId="657AA418" w14:textId="77777777" w:rsidR="000C1F42" w:rsidRPr="00F42BF6" w:rsidRDefault="00A07299">
                        <w:pPr>
                          <w:spacing w:after="0" w:line="240" w:lineRule="auto"/>
                          <w:jc w:val="center"/>
                          <w:rPr>
                            <w:rFonts w:ascii="Arial" w:hAnsi="Arial" w:cs="Arial"/>
                          </w:rPr>
                        </w:pPr>
                        <w:r w:rsidRPr="00F42BF6">
                          <w:rPr>
                            <w:rFonts w:ascii="Arial" w:eastAsia="Arial" w:hAnsi="Arial" w:cs="Arial"/>
                            <w:b/>
                            <w:color w:val="000000"/>
                            <w:sz w:val="28"/>
                          </w:rPr>
                          <w:t>POSITION DESCRIPTION</w:t>
                        </w:r>
                      </w:p>
                    </w:tc>
                  </w:tr>
                </w:tbl>
                <w:p w14:paraId="75832C53" w14:textId="77777777" w:rsidR="000C1F42" w:rsidRPr="00F42BF6" w:rsidRDefault="000C1F42">
                  <w:pPr>
                    <w:spacing w:after="0" w:line="240" w:lineRule="auto"/>
                    <w:rPr>
                      <w:rFonts w:ascii="Arial" w:hAnsi="Arial" w:cs="Arial"/>
                    </w:rPr>
                  </w:pPr>
                </w:p>
              </w:tc>
              <w:tc>
                <w:tcPr>
                  <w:tcW w:w="180" w:type="dxa"/>
                </w:tcPr>
                <w:p w14:paraId="157E7C02" w14:textId="77777777" w:rsidR="000C1F42" w:rsidRPr="00F42BF6" w:rsidRDefault="000C1F42">
                  <w:pPr>
                    <w:pStyle w:val="EmptyCellLayoutStyle"/>
                    <w:spacing w:after="0" w:line="240" w:lineRule="auto"/>
                    <w:rPr>
                      <w:rFonts w:ascii="Arial" w:hAnsi="Arial" w:cs="Arial"/>
                    </w:rPr>
                  </w:pPr>
                </w:p>
              </w:tc>
              <w:tc>
                <w:tcPr>
                  <w:tcW w:w="539" w:type="dxa"/>
                </w:tcPr>
                <w:p w14:paraId="30681259" w14:textId="77777777" w:rsidR="000C1F42" w:rsidRPr="00F42BF6" w:rsidRDefault="000C1F42">
                  <w:pPr>
                    <w:pStyle w:val="EmptyCellLayoutStyle"/>
                    <w:spacing w:after="0" w:line="240" w:lineRule="auto"/>
                    <w:rPr>
                      <w:rFonts w:ascii="Arial" w:hAnsi="Arial" w:cs="Arial"/>
                    </w:rPr>
                  </w:pPr>
                </w:p>
              </w:tc>
              <w:tc>
                <w:tcPr>
                  <w:tcW w:w="3060" w:type="dxa"/>
                </w:tcPr>
                <w:p w14:paraId="2394ADF6" w14:textId="77777777" w:rsidR="000C1F42" w:rsidRPr="00F42BF6" w:rsidRDefault="000C1F42">
                  <w:pPr>
                    <w:pStyle w:val="EmptyCellLayoutStyle"/>
                    <w:spacing w:after="0" w:line="240" w:lineRule="auto"/>
                    <w:rPr>
                      <w:rFonts w:ascii="Arial" w:hAnsi="Arial" w:cs="Arial"/>
                    </w:rPr>
                  </w:pPr>
                </w:p>
              </w:tc>
            </w:tr>
            <w:tr w:rsidR="000C1F42" w:rsidRPr="00F42BF6" w14:paraId="29C9CA59" w14:textId="77777777">
              <w:trPr>
                <w:trHeight w:val="179"/>
              </w:trPr>
              <w:tc>
                <w:tcPr>
                  <w:tcW w:w="3240" w:type="dxa"/>
                </w:tcPr>
                <w:p w14:paraId="1F0BC93F" w14:textId="77777777" w:rsidR="000C1F42" w:rsidRPr="00F42BF6" w:rsidRDefault="000C1F42">
                  <w:pPr>
                    <w:pStyle w:val="EmptyCellLayoutStyle"/>
                    <w:spacing w:after="0" w:line="240" w:lineRule="auto"/>
                    <w:rPr>
                      <w:rFonts w:ascii="Arial" w:hAnsi="Arial" w:cs="Arial"/>
                    </w:rPr>
                  </w:pPr>
                </w:p>
              </w:tc>
              <w:tc>
                <w:tcPr>
                  <w:tcW w:w="179" w:type="dxa"/>
                </w:tcPr>
                <w:p w14:paraId="22342D69" w14:textId="77777777" w:rsidR="000C1F42" w:rsidRPr="00F42BF6" w:rsidRDefault="000C1F42">
                  <w:pPr>
                    <w:pStyle w:val="EmptyCellLayoutStyle"/>
                    <w:spacing w:after="0" w:line="240" w:lineRule="auto"/>
                    <w:rPr>
                      <w:rFonts w:ascii="Arial" w:hAnsi="Arial" w:cs="Arial"/>
                    </w:rPr>
                  </w:pPr>
                </w:p>
              </w:tc>
              <w:tc>
                <w:tcPr>
                  <w:tcW w:w="539" w:type="dxa"/>
                </w:tcPr>
                <w:p w14:paraId="46BEDF79" w14:textId="77777777" w:rsidR="000C1F42" w:rsidRPr="00F42BF6" w:rsidRDefault="000C1F42">
                  <w:pPr>
                    <w:pStyle w:val="EmptyCellLayoutStyle"/>
                    <w:spacing w:after="0" w:line="240" w:lineRule="auto"/>
                    <w:rPr>
                      <w:rFonts w:ascii="Arial" w:hAnsi="Arial" w:cs="Arial"/>
                    </w:rPr>
                  </w:pPr>
                </w:p>
              </w:tc>
              <w:tc>
                <w:tcPr>
                  <w:tcW w:w="2879" w:type="dxa"/>
                </w:tcPr>
                <w:p w14:paraId="239005FE" w14:textId="77777777" w:rsidR="000C1F42" w:rsidRPr="00F42BF6" w:rsidRDefault="000C1F42">
                  <w:pPr>
                    <w:pStyle w:val="EmptyCellLayoutStyle"/>
                    <w:spacing w:after="0" w:line="240" w:lineRule="auto"/>
                    <w:rPr>
                      <w:rFonts w:ascii="Arial" w:hAnsi="Arial" w:cs="Arial"/>
                    </w:rPr>
                  </w:pPr>
                </w:p>
              </w:tc>
              <w:tc>
                <w:tcPr>
                  <w:tcW w:w="540" w:type="dxa"/>
                </w:tcPr>
                <w:p w14:paraId="67429D5D" w14:textId="77777777" w:rsidR="000C1F42" w:rsidRPr="00F42BF6" w:rsidRDefault="000C1F42">
                  <w:pPr>
                    <w:pStyle w:val="EmptyCellLayoutStyle"/>
                    <w:spacing w:after="0" w:line="240" w:lineRule="auto"/>
                    <w:rPr>
                      <w:rFonts w:ascii="Arial" w:hAnsi="Arial" w:cs="Arial"/>
                    </w:rPr>
                  </w:pPr>
                </w:p>
              </w:tc>
              <w:tc>
                <w:tcPr>
                  <w:tcW w:w="180" w:type="dxa"/>
                </w:tcPr>
                <w:p w14:paraId="019BEC8E" w14:textId="77777777" w:rsidR="000C1F42" w:rsidRPr="00F42BF6" w:rsidRDefault="000C1F42">
                  <w:pPr>
                    <w:pStyle w:val="EmptyCellLayoutStyle"/>
                    <w:spacing w:after="0" w:line="240" w:lineRule="auto"/>
                    <w:rPr>
                      <w:rFonts w:ascii="Arial" w:hAnsi="Arial" w:cs="Arial"/>
                    </w:rPr>
                  </w:pPr>
                </w:p>
              </w:tc>
              <w:tc>
                <w:tcPr>
                  <w:tcW w:w="539" w:type="dxa"/>
                </w:tcPr>
                <w:p w14:paraId="55CEA90D" w14:textId="77777777" w:rsidR="000C1F42" w:rsidRPr="00F42BF6" w:rsidRDefault="000C1F42">
                  <w:pPr>
                    <w:pStyle w:val="EmptyCellLayoutStyle"/>
                    <w:spacing w:after="0" w:line="240" w:lineRule="auto"/>
                    <w:rPr>
                      <w:rFonts w:ascii="Arial" w:hAnsi="Arial" w:cs="Arial"/>
                    </w:rPr>
                  </w:pPr>
                </w:p>
              </w:tc>
              <w:tc>
                <w:tcPr>
                  <w:tcW w:w="3060" w:type="dxa"/>
                </w:tcPr>
                <w:p w14:paraId="74382AAB" w14:textId="77777777" w:rsidR="000C1F42" w:rsidRPr="00F42BF6" w:rsidRDefault="000C1F42">
                  <w:pPr>
                    <w:pStyle w:val="EmptyCellLayoutStyle"/>
                    <w:spacing w:after="0" w:line="240" w:lineRule="auto"/>
                    <w:rPr>
                      <w:rFonts w:ascii="Arial" w:hAnsi="Arial" w:cs="Arial"/>
                    </w:rPr>
                  </w:pPr>
                </w:p>
              </w:tc>
            </w:tr>
          </w:tbl>
          <w:p w14:paraId="3D648549" w14:textId="77777777" w:rsidR="000C1F42" w:rsidRPr="00F42BF6" w:rsidRDefault="000C1F42">
            <w:pPr>
              <w:spacing w:after="0" w:line="240" w:lineRule="auto"/>
              <w:rPr>
                <w:rFonts w:ascii="Arial" w:hAnsi="Arial" w:cs="Arial"/>
              </w:rPr>
            </w:pPr>
          </w:p>
        </w:tc>
        <w:tc>
          <w:tcPr>
            <w:tcW w:w="179" w:type="dxa"/>
          </w:tcPr>
          <w:p w14:paraId="545A09E6" w14:textId="77777777" w:rsidR="000C1F42" w:rsidRPr="00F42BF6" w:rsidRDefault="000C1F42">
            <w:pPr>
              <w:pStyle w:val="EmptyCellLayoutStyle"/>
              <w:spacing w:after="0" w:line="240" w:lineRule="auto"/>
              <w:rPr>
                <w:rFonts w:ascii="Arial" w:hAnsi="Arial" w:cs="Arial"/>
              </w:rPr>
            </w:pPr>
          </w:p>
        </w:tc>
      </w:tr>
      <w:tr w:rsidR="000C1F42" w:rsidRPr="00F42BF6" w14:paraId="2FD37CD1" w14:textId="77777777" w:rsidTr="00F42BF6">
        <w:trPr>
          <w:trHeight w:val="99"/>
        </w:trPr>
        <w:tc>
          <w:tcPr>
            <w:tcW w:w="178" w:type="dxa"/>
          </w:tcPr>
          <w:p w14:paraId="6E549395" w14:textId="77777777" w:rsidR="000C1F42" w:rsidRPr="00F42BF6" w:rsidRDefault="000C1F42">
            <w:pPr>
              <w:pStyle w:val="EmptyCellLayoutStyle"/>
              <w:spacing w:after="0" w:line="240" w:lineRule="auto"/>
              <w:rPr>
                <w:rFonts w:ascii="Arial" w:hAnsi="Arial" w:cs="Arial"/>
              </w:rPr>
            </w:pPr>
          </w:p>
        </w:tc>
        <w:tc>
          <w:tcPr>
            <w:tcW w:w="6" w:type="dxa"/>
          </w:tcPr>
          <w:p w14:paraId="3DAEA527" w14:textId="77777777" w:rsidR="000C1F42" w:rsidRPr="00F42BF6" w:rsidRDefault="000C1F42">
            <w:pPr>
              <w:pStyle w:val="EmptyCellLayoutStyle"/>
              <w:spacing w:after="0" w:line="240" w:lineRule="auto"/>
              <w:rPr>
                <w:rFonts w:ascii="Arial" w:hAnsi="Arial" w:cs="Arial"/>
              </w:rPr>
            </w:pPr>
          </w:p>
        </w:tc>
        <w:tc>
          <w:tcPr>
            <w:tcW w:w="6" w:type="dxa"/>
          </w:tcPr>
          <w:p w14:paraId="7002A3E7" w14:textId="77777777" w:rsidR="000C1F42" w:rsidRPr="00F42BF6" w:rsidRDefault="000C1F42">
            <w:pPr>
              <w:pStyle w:val="EmptyCellLayoutStyle"/>
              <w:spacing w:after="0" w:line="240" w:lineRule="auto"/>
              <w:rPr>
                <w:rFonts w:ascii="Arial" w:hAnsi="Arial" w:cs="Arial"/>
              </w:rPr>
            </w:pPr>
          </w:p>
        </w:tc>
        <w:tc>
          <w:tcPr>
            <w:tcW w:w="11151" w:type="dxa"/>
            <w:gridSpan w:val="7"/>
          </w:tcPr>
          <w:p w14:paraId="3056D3D9" w14:textId="77777777" w:rsidR="000C1F42" w:rsidRPr="00F42BF6" w:rsidRDefault="000C1F42">
            <w:pPr>
              <w:pStyle w:val="EmptyCellLayoutStyle"/>
              <w:spacing w:after="0" w:line="240" w:lineRule="auto"/>
              <w:rPr>
                <w:rFonts w:ascii="Arial" w:hAnsi="Arial" w:cs="Arial"/>
              </w:rPr>
            </w:pPr>
          </w:p>
        </w:tc>
        <w:tc>
          <w:tcPr>
            <w:tcW w:w="179" w:type="dxa"/>
          </w:tcPr>
          <w:p w14:paraId="0E09FA49" w14:textId="77777777" w:rsidR="000C1F42" w:rsidRPr="00F42BF6" w:rsidRDefault="000C1F42">
            <w:pPr>
              <w:pStyle w:val="EmptyCellLayoutStyle"/>
              <w:spacing w:after="0" w:line="240" w:lineRule="auto"/>
              <w:rPr>
                <w:rFonts w:ascii="Arial" w:hAnsi="Arial" w:cs="Arial"/>
              </w:rPr>
            </w:pPr>
          </w:p>
        </w:tc>
      </w:tr>
      <w:tr w:rsidR="00F42BF6" w:rsidRPr="00F42BF6" w14:paraId="676BE0D3" w14:textId="77777777" w:rsidTr="00F42BF6">
        <w:tc>
          <w:tcPr>
            <w:tcW w:w="178" w:type="dxa"/>
          </w:tcPr>
          <w:p w14:paraId="5F681D8A" w14:textId="77777777" w:rsidR="000C1F42" w:rsidRPr="00F42BF6" w:rsidRDefault="000C1F42" w:rsidP="00F42BF6">
            <w:pPr>
              <w:pStyle w:val="EmptyCellLayoutStyle"/>
              <w:spacing w:after="80" w:line="240" w:lineRule="auto"/>
              <w:rPr>
                <w:rFonts w:ascii="Arial" w:hAnsi="Arial" w:cs="Arial"/>
              </w:rPr>
            </w:pPr>
          </w:p>
        </w:tc>
        <w:tc>
          <w:tcPr>
            <w:tcW w:w="6" w:type="dxa"/>
          </w:tcPr>
          <w:p w14:paraId="38421924" w14:textId="77777777" w:rsidR="000C1F42" w:rsidRPr="00F42BF6" w:rsidRDefault="000C1F42" w:rsidP="00F42BF6">
            <w:pPr>
              <w:pStyle w:val="EmptyCellLayoutStyle"/>
              <w:spacing w:after="80" w:line="240" w:lineRule="auto"/>
              <w:rPr>
                <w:rFonts w:ascii="Arial" w:hAnsi="Arial" w:cs="Arial"/>
              </w:rPr>
            </w:pPr>
          </w:p>
        </w:tc>
        <w:tc>
          <w:tcPr>
            <w:tcW w:w="11157" w:type="dxa"/>
            <w:gridSpan w:val="8"/>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073"/>
            </w:tblGrid>
            <w:tr w:rsidR="000C1F42" w:rsidRPr="00F42BF6" w14:paraId="69340C34"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36"/>
                  </w:tblGrid>
                  <w:tr w:rsidR="000C1F42" w:rsidRPr="00F42BF6" w14:paraId="42FDCB76"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D8730FC" w14:textId="77777777" w:rsidR="000C1F42" w:rsidRDefault="00A07299" w:rsidP="00F42BF6">
                        <w:pPr>
                          <w:spacing w:after="80" w:line="240" w:lineRule="auto"/>
                          <w:rPr>
                            <w:rFonts w:ascii="Arial" w:eastAsia="Arial" w:hAnsi="Arial" w:cs="Arial"/>
                            <w:color w:val="000000"/>
                          </w:rPr>
                        </w:pPr>
                        <w:r w:rsidRPr="00F42BF6">
                          <w:rPr>
                            <w:rFonts w:ascii="Arial" w:eastAsia="Arial" w:hAnsi="Arial" w:cs="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p w14:paraId="23439CF2" w14:textId="77777777" w:rsidR="00F42BF6" w:rsidRDefault="00F42BF6" w:rsidP="00F42BF6">
                        <w:pPr>
                          <w:spacing w:after="80" w:line="240" w:lineRule="auto"/>
                          <w:rPr>
                            <w:rFonts w:ascii="Arial" w:eastAsia="Arial" w:hAnsi="Arial" w:cs="Arial"/>
                            <w:color w:val="000000"/>
                          </w:rPr>
                        </w:pPr>
                      </w:p>
                      <w:p w14:paraId="5ACB4408" w14:textId="73E8C541" w:rsidR="00F42BF6" w:rsidRPr="00F42BF6" w:rsidRDefault="00F42BF6" w:rsidP="00F42BF6">
                        <w:pPr>
                          <w:spacing w:after="80" w:line="240" w:lineRule="auto"/>
                          <w:rPr>
                            <w:rFonts w:ascii="Arial" w:hAnsi="Arial" w:cs="Arial"/>
                          </w:rPr>
                        </w:pPr>
                      </w:p>
                    </w:tc>
                  </w:tr>
                </w:tbl>
                <w:p w14:paraId="1D733E91" w14:textId="77777777" w:rsidR="000C1F42" w:rsidRPr="00F42BF6" w:rsidRDefault="000C1F42" w:rsidP="00F42BF6">
                  <w:pPr>
                    <w:spacing w:after="80" w:line="240" w:lineRule="auto"/>
                    <w:rPr>
                      <w:rFonts w:ascii="Arial" w:hAnsi="Arial" w:cs="Arial"/>
                    </w:rPr>
                  </w:pPr>
                </w:p>
              </w:tc>
            </w:tr>
            <w:tr w:rsidR="000C1F42" w:rsidRPr="00F42BF6" w14:paraId="7D43D165" w14:textId="77777777">
              <w:trPr>
                <w:trHeight w:val="20"/>
              </w:trPr>
              <w:tc>
                <w:tcPr>
                  <w:tcW w:w="11160" w:type="dxa"/>
                  <w:tcBorders>
                    <w:left w:val="single" w:sz="15" w:space="0" w:color="000000"/>
                    <w:right w:val="single" w:sz="15" w:space="0" w:color="000000"/>
                  </w:tcBorders>
                </w:tcPr>
                <w:p w14:paraId="0CC50454" w14:textId="77777777" w:rsidR="000C1F42" w:rsidRPr="00F42BF6" w:rsidRDefault="000C1F42" w:rsidP="00F42BF6">
                  <w:pPr>
                    <w:pStyle w:val="EmptyCellLayoutStyle"/>
                    <w:spacing w:after="80" w:line="240" w:lineRule="auto"/>
                    <w:rPr>
                      <w:rFonts w:ascii="Arial" w:hAnsi="Arial" w:cs="Arial"/>
                    </w:rPr>
                  </w:pPr>
                </w:p>
              </w:tc>
            </w:tr>
            <w:tr w:rsidR="000C1F42" w:rsidRPr="00F42BF6" w14:paraId="3EA2996F"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16"/>
                    <w:gridCol w:w="5520"/>
                  </w:tblGrid>
                  <w:tr w:rsidR="000C1F42" w:rsidRPr="00F42BF6" w14:paraId="0B8065F4" w14:textId="77777777">
                    <w:trPr>
                      <w:trHeight w:val="282"/>
                    </w:trPr>
                    <w:tc>
                      <w:tcPr>
                        <w:tcW w:w="5580" w:type="dxa"/>
                        <w:tcBorders>
                          <w:top w:val="nil"/>
                          <w:left w:val="nil"/>
                          <w:bottom w:val="nil"/>
                          <w:right w:val="nil"/>
                        </w:tcBorders>
                        <w:tcMar>
                          <w:top w:w="39" w:type="dxa"/>
                          <w:left w:w="39" w:type="dxa"/>
                          <w:bottom w:w="39" w:type="dxa"/>
                          <w:right w:w="39" w:type="dxa"/>
                        </w:tcMar>
                      </w:tcPr>
                      <w:p w14:paraId="2DC50974"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B08610F"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8. Department/Agency</w:t>
                        </w:r>
                      </w:p>
                    </w:tc>
                  </w:tr>
                  <w:tr w:rsidR="000C1F42" w:rsidRPr="00F42BF6" w14:paraId="1B64356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7D3EB86" w14:textId="54627551" w:rsidR="000C1F42" w:rsidRPr="00F42BF6" w:rsidRDefault="000C1F42" w:rsidP="00F42BF6">
                        <w:pPr>
                          <w:spacing w:after="8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7FF621F" w14:textId="703AB5FC" w:rsidR="000C1F42" w:rsidRPr="00F42BF6" w:rsidRDefault="00A07299" w:rsidP="00F42BF6">
                        <w:pPr>
                          <w:spacing w:after="80" w:line="240" w:lineRule="auto"/>
                          <w:rPr>
                            <w:rFonts w:ascii="Arial" w:hAnsi="Arial" w:cs="Arial"/>
                          </w:rPr>
                        </w:pPr>
                        <w:r w:rsidRPr="00F42BF6">
                          <w:rPr>
                            <w:rFonts w:ascii="Arial" w:eastAsia="Arial" w:hAnsi="Arial" w:cs="Arial"/>
                            <w:color w:val="000000"/>
                          </w:rPr>
                          <w:t>LEO-</w:t>
                        </w:r>
                        <w:r w:rsidR="003B7EBD">
                          <w:rPr>
                            <w:rFonts w:ascii="Arial" w:eastAsia="Arial" w:hAnsi="Arial" w:cs="Arial"/>
                            <w:color w:val="000000"/>
                          </w:rPr>
                          <w:t xml:space="preserve">Labor and Economic Opportunity </w:t>
                        </w:r>
                      </w:p>
                    </w:tc>
                  </w:tr>
                  <w:tr w:rsidR="000C1F42" w:rsidRPr="00F42BF6" w14:paraId="4820DFA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E625B4E"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E55AED4"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9. Bureau (Institution, Board, or Commission)</w:t>
                        </w:r>
                      </w:p>
                    </w:tc>
                  </w:tr>
                  <w:tr w:rsidR="000C1F42" w:rsidRPr="00F42BF6" w14:paraId="748A991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030949C" w14:textId="10F6C33A" w:rsidR="000C1F42" w:rsidRPr="00F42BF6" w:rsidRDefault="000C1F42" w:rsidP="00F42BF6">
                        <w:pPr>
                          <w:spacing w:after="8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2C1EC14" w14:textId="77777777" w:rsidR="000C1F42" w:rsidRPr="00F42BF6" w:rsidRDefault="00A07299" w:rsidP="00F42BF6">
                        <w:pPr>
                          <w:spacing w:after="80" w:line="240" w:lineRule="auto"/>
                          <w:rPr>
                            <w:rFonts w:ascii="Arial" w:hAnsi="Arial" w:cs="Arial"/>
                          </w:rPr>
                        </w:pPr>
                        <w:r w:rsidRPr="00F42BF6">
                          <w:rPr>
                            <w:rFonts w:ascii="Arial" w:eastAsia="Arial" w:hAnsi="Arial" w:cs="Arial"/>
                            <w:color w:val="000000"/>
                          </w:rPr>
                          <w:t>Michigan Rehabilitation Services (MRS)</w:t>
                        </w:r>
                      </w:p>
                    </w:tc>
                  </w:tr>
                  <w:tr w:rsidR="000C1F42" w:rsidRPr="00F42BF6" w14:paraId="396FB7B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41F57A1"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1717A5A"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10. Division</w:t>
                        </w:r>
                      </w:p>
                    </w:tc>
                  </w:tr>
                  <w:tr w:rsidR="000C1F42" w:rsidRPr="00F42BF6" w14:paraId="2375277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DE8E731" w14:textId="73032630" w:rsidR="000C1F42" w:rsidRPr="00F42BF6" w:rsidRDefault="00A07299" w:rsidP="00F42BF6">
                        <w:pPr>
                          <w:spacing w:after="80" w:line="240" w:lineRule="auto"/>
                          <w:rPr>
                            <w:rFonts w:ascii="Arial" w:hAnsi="Arial" w:cs="Arial"/>
                          </w:rPr>
                        </w:pPr>
                        <w:r w:rsidRPr="00F42BF6">
                          <w:rPr>
                            <w:rFonts w:ascii="Arial" w:eastAsia="Arial" w:hAnsi="Arial" w:cs="Arial"/>
                            <w:color w:val="000000"/>
                          </w:rPr>
                          <w:t>Rehabilitation Counselor</w:t>
                        </w:r>
                        <w:r w:rsidR="003B7EBD">
                          <w:rPr>
                            <w:rFonts w:ascii="Arial" w:eastAsia="Arial" w:hAnsi="Arial" w:cs="Arial"/>
                            <w:color w:val="000000"/>
                          </w:rPr>
                          <w:t xml:space="preserve"> </w:t>
                        </w:r>
                        <w:r w:rsidRPr="00F42BF6">
                          <w:rPr>
                            <w:rFonts w:ascii="Arial" w:eastAsia="Arial" w:hAnsi="Arial" w:cs="Arial"/>
                            <w:color w:val="000000"/>
                          </w:rPr>
                          <w:t>-</w:t>
                        </w:r>
                        <w:r w:rsidR="003B7EBD">
                          <w:rPr>
                            <w:rFonts w:ascii="Arial" w:eastAsia="Arial" w:hAnsi="Arial" w:cs="Arial"/>
                            <w:color w:val="000000"/>
                          </w:rPr>
                          <w:t xml:space="preserve">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AF9FD3F" w14:textId="2048EFB9" w:rsidR="000C1F42" w:rsidRPr="00F42BF6" w:rsidRDefault="000C1F42" w:rsidP="00F42BF6">
                        <w:pPr>
                          <w:spacing w:after="80" w:line="240" w:lineRule="auto"/>
                          <w:rPr>
                            <w:rFonts w:ascii="Arial" w:hAnsi="Arial" w:cs="Arial"/>
                          </w:rPr>
                        </w:pPr>
                      </w:p>
                    </w:tc>
                  </w:tr>
                  <w:tr w:rsidR="000C1F42" w:rsidRPr="00F42BF6" w14:paraId="554B2CF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076CD73"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8B4A5D8"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11. Section</w:t>
                        </w:r>
                      </w:p>
                    </w:tc>
                  </w:tr>
                  <w:tr w:rsidR="000C1F42" w:rsidRPr="00F42BF6" w14:paraId="1AA31C1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0096709" w14:textId="5ADD03C2" w:rsidR="000C1F42" w:rsidRPr="00F42BF6" w:rsidRDefault="003B7EBD" w:rsidP="00F42BF6">
                        <w:pPr>
                          <w:spacing w:after="80" w:line="240" w:lineRule="auto"/>
                          <w:rPr>
                            <w:rFonts w:ascii="Arial" w:hAnsi="Arial" w:cs="Arial"/>
                          </w:rPr>
                        </w:pPr>
                        <w:r w:rsidRPr="00F42BF6">
                          <w:rPr>
                            <w:rFonts w:ascii="Arial" w:eastAsia="Arial" w:hAnsi="Arial" w:cs="Arial"/>
                            <w:color w:val="000000"/>
                          </w:rPr>
                          <w:t>Rehabilitation Counselor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3C2938B" w14:textId="31DA5704" w:rsidR="000C1F42" w:rsidRPr="00F42BF6" w:rsidRDefault="000C1F42" w:rsidP="00F42BF6">
                        <w:pPr>
                          <w:spacing w:after="80" w:line="240" w:lineRule="auto"/>
                          <w:rPr>
                            <w:rFonts w:ascii="Arial" w:hAnsi="Arial" w:cs="Arial"/>
                          </w:rPr>
                        </w:pPr>
                      </w:p>
                    </w:tc>
                  </w:tr>
                  <w:tr w:rsidR="000C1F42" w:rsidRPr="00F42BF6" w14:paraId="0ABE089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E790A45"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48C0590"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12. Unit</w:t>
                        </w:r>
                      </w:p>
                    </w:tc>
                  </w:tr>
                  <w:tr w:rsidR="000C1F42" w:rsidRPr="00F42BF6" w14:paraId="2D5BDBC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5CEAFD" w14:textId="081322AD" w:rsidR="000C1F42" w:rsidRPr="00F42BF6" w:rsidRDefault="003B7EBD" w:rsidP="00F42BF6">
                        <w:pPr>
                          <w:spacing w:after="80" w:line="240" w:lineRule="auto"/>
                          <w:rPr>
                            <w:rFonts w:ascii="Arial" w:hAnsi="Arial" w:cs="Arial"/>
                          </w:rPr>
                        </w:pPr>
                        <w:r>
                          <w:rPr>
                            <w:rFonts w:ascii="Arial" w:eastAsia="Arial" w:hAnsi="Arial" w:cs="Arial"/>
                            <w:color w:val="000000"/>
                          </w:rPr>
                          <w:t>Vocational Rehabilitation Manager 13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AFCD19" w14:textId="41493DF2" w:rsidR="000C1F42" w:rsidRPr="00F42BF6" w:rsidRDefault="000C1F42" w:rsidP="00F42BF6">
                        <w:pPr>
                          <w:spacing w:after="80" w:line="240" w:lineRule="auto"/>
                          <w:rPr>
                            <w:rFonts w:ascii="Arial" w:hAnsi="Arial" w:cs="Arial"/>
                          </w:rPr>
                        </w:pPr>
                      </w:p>
                    </w:tc>
                  </w:tr>
                  <w:tr w:rsidR="000C1F42" w:rsidRPr="00F42BF6" w14:paraId="2F69EAE8"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80A19E9"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690E339" w14:textId="77777777" w:rsidR="000C1F42" w:rsidRPr="00F42BF6" w:rsidRDefault="00A07299" w:rsidP="00F42BF6">
                        <w:pPr>
                          <w:spacing w:after="80" w:line="240" w:lineRule="auto"/>
                          <w:rPr>
                            <w:rFonts w:ascii="Arial" w:hAnsi="Arial" w:cs="Arial"/>
                          </w:rPr>
                        </w:pPr>
                        <w:r w:rsidRPr="00F42BF6">
                          <w:rPr>
                            <w:rFonts w:ascii="Arial" w:eastAsia="Arial" w:hAnsi="Arial" w:cs="Arial"/>
                            <w:b/>
                            <w:color w:val="000000"/>
                            <w:sz w:val="16"/>
                          </w:rPr>
                          <w:t>13. Work Location (City and Address)/Hours of Work</w:t>
                        </w:r>
                      </w:p>
                    </w:tc>
                  </w:tr>
                  <w:tr w:rsidR="000C1F42" w:rsidRPr="00F42BF6" w14:paraId="1F441EE7" w14:textId="77777777" w:rsidTr="00F42BF6">
                    <w:trPr>
                      <w:trHeight w:val="627"/>
                    </w:trPr>
                    <w:tc>
                      <w:tcPr>
                        <w:tcW w:w="5580" w:type="dxa"/>
                        <w:tcBorders>
                          <w:top w:val="nil"/>
                          <w:left w:val="nil"/>
                          <w:bottom w:val="single" w:sz="7" w:space="0" w:color="000000"/>
                          <w:right w:val="nil"/>
                        </w:tcBorders>
                        <w:tcMar>
                          <w:top w:w="39" w:type="dxa"/>
                          <w:left w:w="39" w:type="dxa"/>
                          <w:bottom w:w="39" w:type="dxa"/>
                          <w:right w:w="39" w:type="dxa"/>
                        </w:tcMar>
                      </w:tcPr>
                      <w:p w14:paraId="0D65A106" w14:textId="0D78BA2F" w:rsidR="000C1F42" w:rsidRPr="00F42BF6" w:rsidRDefault="003B7EBD" w:rsidP="00F42BF6">
                        <w:pPr>
                          <w:spacing w:after="80" w:line="240" w:lineRule="auto"/>
                          <w:rPr>
                            <w:rFonts w:ascii="Arial" w:hAnsi="Arial" w:cs="Arial"/>
                          </w:rPr>
                        </w:pPr>
                        <w:r w:rsidRPr="003B7EBD">
                          <w:rPr>
                            <w:rFonts w:ascii="Arial" w:eastAsia="Arial" w:hAnsi="Arial" w:cs="Arial"/>
                            <w:color w:val="000000"/>
                          </w:rPr>
                          <w:t>Vocational Rehabilitation Manager 1</w:t>
                        </w:r>
                        <w:r>
                          <w:rPr>
                            <w:rFonts w:ascii="Arial" w:eastAsia="Arial" w:hAnsi="Arial" w:cs="Arial"/>
                            <w:color w:val="000000"/>
                          </w:rPr>
                          <w:t>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EDF1563" w14:textId="3E5AED2A" w:rsidR="000C1F42" w:rsidRPr="00F42BF6" w:rsidRDefault="003B7EBD" w:rsidP="003B7EBD">
                        <w:pPr>
                          <w:spacing w:after="80" w:line="240" w:lineRule="auto"/>
                          <w:rPr>
                            <w:rFonts w:ascii="Arial" w:hAnsi="Arial" w:cs="Arial"/>
                          </w:rPr>
                        </w:pPr>
                        <w:r>
                          <w:rPr>
                            <w:rFonts w:ascii="Arial" w:eastAsia="Arial" w:hAnsi="Arial" w:cs="Arial"/>
                            <w:color w:val="000000"/>
                          </w:rPr>
                          <w:t xml:space="preserve">Various, Michigan / </w:t>
                        </w:r>
                        <w:r w:rsidR="00A07299" w:rsidRPr="00F42BF6">
                          <w:rPr>
                            <w:rFonts w:ascii="Arial" w:eastAsia="Arial" w:hAnsi="Arial" w:cs="Arial"/>
                            <w:color w:val="000000"/>
                          </w:rPr>
                          <w:t>8:00 a.m. - 5:00 p.m., Mon - Fri</w:t>
                        </w:r>
                      </w:p>
                    </w:tc>
                  </w:tr>
                </w:tbl>
                <w:p w14:paraId="136256A4" w14:textId="77777777" w:rsidR="000C1F42" w:rsidRPr="00F42BF6" w:rsidRDefault="000C1F42" w:rsidP="00F42BF6">
                  <w:pPr>
                    <w:spacing w:after="80" w:line="240" w:lineRule="auto"/>
                    <w:rPr>
                      <w:rFonts w:ascii="Arial" w:hAnsi="Arial" w:cs="Arial"/>
                    </w:rPr>
                  </w:pPr>
                </w:p>
              </w:tc>
            </w:tr>
            <w:tr w:rsidR="000C1F42" w:rsidRPr="00F42BF6" w14:paraId="35ECDD21" w14:textId="77777777">
              <w:trPr>
                <w:trHeight w:val="14"/>
              </w:trPr>
              <w:tc>
                <w:tcPr>
                  <w:tcW w:w="11160" w:type="dxa"/>
                  <w:tcBorders>
                    <w:left w:val="single" w:sz="15" w:space="0" w:color="000000"/>
                    <w:bottom w:val="single" w:sz="7" w:space="0" w:color="000000"/>
                    <w:right w:val="single" w:sz="15" w:space="0" w:color="000000"/>
                  </w:tcBorders>
                </w:tcPr>
                <w:p w14:paraId="7EE51894" w14:textId="77777777" w:rsidR="000C1F42" w:rsidRPr="00F42BF6" w:rsidRDefault="000C1F42" w:rsidP="00F42BF6">
                  <w:pPr>
                    <w:pStyle w:val="EmptyCellLayoutStyle"/>
                    <w:spacing w:after="80" w:line="240" w:lineRule="auto"/>
                    <w:rPr>
                      <w:rFonts w:ascii="Arial" w:hAnsi="Arial" w:cs="Arial"/>
                    </w:rPr>
                  </w:pPr>
                </w:p>
              </w:tc>
            </w:tr>
          </w:tbl>
          <w:p w14:paraId="5AEBFC1A" w14:textId="77777777" w:rsidR="000C1F42" w:rsidRPr="00F42BF6" w:rsidRDefault="000C1F42" w:rsidP="00F42BF6">
            <w:pPr>
              <w:spacing w:after="80" w:line="240" w:lineRule="auto"/>
              <w:rPr>
                <w:rFonts w:ascii="Arial" w:hAnsi="Arial" w:cs="Arial"/>
              </w:rPr>
            </w:pPr>
          </w:p>
        </w:tc>
        <w:tc>
          <w:tcPr>
            <w:tcW w:w="179" w:type="dxa"/>
          </w:tcPr>
          <w:p w14:paraId="0BF8EB69" w14:textId="77777777" w:rsidR="000C1F42" w:rsidRPr="00F42BF6" w:rsidRDefault="000C1F42" w:rsidP="00F42BF6">
            <w:pPr>
              <w:pStyle w:val="EmptyCellLayoutStyle"/>
              <w:spacing w:after="80" w:line="240" w:lineRule="auto"/>
              <w:rPr>
                <w:rFonts w:ascii="Arial" w:hAnsi="Arial" w:cs="Arial"/>
              </w:rPr>
            </w:pPr>
          </w:p>
        </w:tc>
      </w:tr>
      <w:tr w:rsidR="00F42BF6" w:rsidRPr="00F42BF6" w14:paraId="42C428A8" w14:textId="77777777" w:rsidTr="00F42BF6">
        <w:tc>
          <w:tcPr>
            <w:tcW w:w="178" w:type="dxa"/>
          </w:tcPr>
          <w:p w14:paraId="309CFC02" w14:textId="77777777" w:rsidR="000C1F42" w:rsidRPr="00F42BF6" w:rsidRDefault="000C1F42">
            <w:pPr>
              <w:pStyle w:val="EmptyCellLayoutStyle"/>
              <w:spacing w:after="0" w:line="240" w:lineRule="auto"/>
              <w:rPr>
                <w:rFonts w:ascii="Arial" w:hAnsi="Arial" w:cs="Arial"/>
              </w:rPr>
            </w:pPr>
          </w:p>
        </w:tc>
        <w:tc>
          <w:tcPr>
            <w:tcW w:w="11163" w:type="dxa"/>
            <w:gridSpan w:val="9"/>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0"/>
              <w:gridCol w:w="5179"/>
              <w:gridCol w:w="5696"/>
              <w:gridCol w:w="179"/>
            </w:tblGrid>
            <w:tr w:rsidR="000C1F42" w:rsidRPr="00F42BF6" w14:paraId="3E8E8B0C" w14:textId="77777777" w:rsidTr="00F42BF6">
              <w:trPr>
                <w:trHeight w:val="36"/>
              </w:trPr>
              <w:tc>
                <w:tcPr>
                  <w:tcW w:w="25" w:type="dxa"/>
                  <w:tcBorders>
                    <w:top w:val="single" w:sz="7" w:space="0" w:color="000000"/>
                    <w:left w:val="single" w:sz="15" w:space="0" w:color="000000"/>
                  </w:tcBorders>
                </w:tcPr>
                <w:p w14:paraId="117CAE26" w14:textId="77777777" w:rsidR="000C1F42" w:rsidRPr="00F42BF6" w:rsidRDefault="000C1F42">
                  <w:pPr>
                    <w:pStyle w:val="EmptyCellLayoutStyle"/>
                    <w:spacing w:after="0" w:line="240" w:lineRule="auto"/>
                    <w:rPr>
                      <w:rFonts w:ascii="Arial" w:hAnsi="Arial" w:cs="Arial"/>
                    </w:rPr>
                  </w:pPr>
                </w:p>
              </w:tc>
              <w:tc>
                <w:tcPr>
                  <w:tcW w:w="5197" w:type="dxa"/>
                  <w:tcBorders>
                    <w:top w:val="single" w:sz="7" w:space="0" w:color="000000"/>
                  </w:tcBorders>
                </w:tcPr>
                <w:p w14:paraId="77319DFA" w14:textId="77777777" w:rsidR="000C1F42" w:rsidRPr="00F42BF6" w:rsidRDefault="000C1F42">
                  <w:pPr>
                    <w:pStyle w:val="EmptyCellLayoutStyle"/>
                    <w:spacing w:after="0" w:line="240" w:lineRule="auto"/>
                    <w:rPr>
                      <w:rFonts w:ascii="Arial" w:hAnsi="Arial" w:cs="Arial"/>
                    </w:rPr>
                  </w:pPr>
                </w:p>
              </w:tc>
              <w:tc>
                <w:tcPr>
                  <w:tcW w:w="5723" w:type="dxa"/>
                  <w:tcBorders>
                    <w:top w:val="single" w:sz="7" w:space="0" w:color="000000"/>
                  </w:tcBorders>
                </w:tcPr>
                <w:p w14:paraId="4586662C" w14:textId="77777777" w:rsidR="000C1F42" w:rsidRPr="00F42BF6" w:rsidRDefault="000C1F42">
                  <w:pPr>
                    <w:pStyle w:val="EmptyCellLayoutStyle"/>
                    <w:spacing w:after="0" w:line="240" w:lineRule="auto"/>
                    <w:rPr>
                      <w:rFonts w:ascii="Arial" w:hAnsi="Arial" w:cs="Arial"/>
                    </w:rPr>
                  </w:pPr>
                </w:p>
              </w:tc>
              <w:tc>
                <w:tcPr>
                  <w:tcW w:w="179" w:type="dxa"/>
                  <w:tcBorders>
                    <w:top w:val="single" w:sz="7" w:space="0" w:color="000000"/>
                    <w:right w:val="single" w:sz="15" w:space="0" w:color="000000"/>
                  </w:tcBorders>
                </w:tcPr>
                <w:p w14:paraId="500A849E" w14:textId="77777777" w:rsidR="000C1F42" w:rsidRPr="00F42BF6" w:rsidRDefault="000C1F42">
                  <w:pPr>
                    <w:pStyle w:val="EmptyCellLayoutStyle"/>
                    <w:spacing w:after="0" w:line="240" w:lineRule="auto"/>
                    <w:rPr>
                      <w:rFonts w:ascii="Arial" w:hAnsi="Arial" w:cs="Arial"/>
                    </w:rPr>
                  </w:pPr>
                </w:p>
              </w:tc>
            </w:tr>
            <w:tr w:rsidR="000C1F42" w:rsidRPr="00F42BF6" w14:paraId="3513A32F" w14:textId="77777777" w:rsidTr="00F42BF6">
              <w:trPr>
                <w:trHeight w:val="270"/>
              </w:trPr>
              <w:tc>
                <w:tcPr>
                  <w:tcW w:w="25" w:type="dxa"/>
                  <w:tcBorders>
                    <w:left w:val="single" w:sz="15" w:space="0" w:color="000000"/>
                  </w:tcBorders>
                </w:tcPr>
                <w:p w14:paraId="7D79298A" w14:textId="77777777" w:rsidR="000C1F42" w:rsidRPr="00F42BF6" w:rsidRDefault="000C1F42">
                  <w:pPr>
                    <w:pStyle w:val="EmptyCellLayoutStyle"/>
                    <w:spacing w:after="0" w:line="240" w:lineRule="auto"/>
                    <w:rPr>
                      <w:rFonts w:ascii="Arial" w:hAnsi="Arial" w:cs="Arial"/>
                    </w:rPr>
                  </w:pPr>
                </w:p>
              </w:tc>
              <w:tc>
                <w:tcPr>
                  <w:tcW w:w="5197" w:type="dxa"/>
                </w:tcPr>
                <w:tbl>
                  <w:tblPr>
                    <w:tblW w:w="0" w:type="auto"/>
                    <w:tblCellMar>
                      <w:left w:w="0" w:type="dxa"/>
                      <w:right w:w="0" w:type="dxa"/>
                    </w:tblCellMar>
                    <w:tblLook w:val="0000" w:firstRow="0" w:lastRow="0" w:firstColumn="0" w:lastColumn="0" w:noHBand="0" w:noVBand="0"/>
                  </w:tblPr>
                  <w:tblGrid>
                    <w:gridCol w:w="5179"/>
                  </w:tblGrid>
                  <w:tr w:rsidR="000C1F42" w:rsidRPr="00F42BF6" w14:paraId="066A6694" w14:textId="77777777">
                    <w:trPr>
                      <w:trHeight w:val="192"/>
                    </w:trPr>
                    <w:tc>
                      <w:tcPr>
                        <w:tcW w:w="5220" w:type="dxa"/>
                        <w:tcBorders>
                          <w:top w:val="nil"/>
                          <w:left w:val="nil"/>
                          <w:bottom w:val="nil"/>
                          <w:right w:val="nil"/>
                        </w:tcBorders>
                        <w:tcMar>
                          <w:top w:w="39" w:type="dxa"/>
                          <w:left w:w="39" w:type="dxa"/>
                          <w:bottom w:w="39" w:type="dxa"/>
                          <w:right w:w="39" w:type="dxa"/>
                        </w:tcMar>
                      </w:tcPr>
                      <w:p w14:paraId="2C3B9FB3"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14. General Summary of Function/Purpose of Position</w:t>
                        </w:r>
                      </w:p>
                    </w:tc>
                  </w:tr>
                </w:tbl>
                <w:p w14:paraId="3AEDF95B" w14:textId="77777777" w:rsidR="000C1F42" w:rsidRPr="00F42BF6" w:rsidRDefault="000C1F42">
                  <w:pPr>
                    <w:spacing w:after="0" w:line="240" w:lineRule="auto"/>
                    <w:rPr>
                      <w:rFonts w:ascii="Arial" w:hAnsi="Arial" w:cs="Arial"/>
                    </w:rPr>
                  </w:pPr>
                </w:p>
              </w:tc>
              <w:tc>
                <w:tcPr>
                  <w:tcW w:w="5723" w:type="dxa"/>
                </w:tcPr>
                <w:p w14:paraId="5683FDBC" w14:textId="77777777" w:rsidR="000C1F42" w:rsidRPr="00F42BF6" w:rsidRDefault="000C1F42">
                  <w:pPr>
                    <w:pStyle w:val="EmptyCellLayoutStyle"/>
                    <w:spacing w:after="0" w:line="240" w:lineRule="auto"/>
                    <w:rPr>
                      <w:rFonts w:ascii="Arial" w:hAnsi="Arial" w:cs="Arial"/>
                    </w:rPr>
                  </w:pPr>
                </w:p>
              </w:tc>
              <w:tc>
                <w:tcPr>
                  <w:tcW w:w="179" w:type="dxa"/>
                  <w:tcBorders>
                    <w:right w:val="single" w:sz="15" w:space="0" w:color="000000"/>
                  </w:tcBorders>
                </w:tcPr>
                <w:p w14:paraId="20AA01CC" w14:textId="77777777" w:rsidR="000C1F42" w:rsidRPr="00F42BF6" w:rsidRDefault="000C1F42">
                  <w:pPr>
                    <w:pStyle w:val="EmptyCellLayoutStyle"/>
                    <w:spacing w:after="0" w:line="240" w:lineRule="auto"/>
                    <w:rPr>
                      <w:rFonts w:ascii="Arial" w:hAnsi="Arial" w:cs="Arial"/>
                    </w:rPr>
                  </w:pPr>
                </w:p>
              </w:tc>
            </w:tr>
            <w:tr w:rsidR="000C1F42" w:rsidRPr="00F42BF6" w14:paraId="4715B920" w14:textId="77777777" w:rsidTr="00F42BF6">
              <w:trPr>
                <w:trHeight w:val="53"/>
              </w:trPr>
              <w:tc>
                <w:tcPr>
                  <w:tcW w:w="25" w:type="dxa"/>
                  <w:tcBorders>
                    <w:left w:val="single" w:sz="15" w:space="0" w:color="000000"/>
                  </w:tcBorders>
                </w:tcPr>
                <w:p w14:paraId="4D682521" w14:textId="77777777" w:rsidR="000C1F42" w:rsidRPr="00F42BF6" w:rsidRDefault="000C1F42">
                  <w:pPr>
                    <w:pStyle w:val="EmptyCellLayoutStyle"/>
                    <w:spacing w:after="0" w:line="240" w:lineRule="auto"/>
                    <w:rPr>
                      <w:rFonts w:ascii="Arial" w:hAnsi="Arial" w:cs="Arial"/>
                    </w:rPr>
                  </w:pPr>
                </w:p>
              </w:tc>
              <w:tc>
                <w:tcPr>
                  <w:tcW w:w="5197" w:type="dxa"/>
                </w:tcPr>
                <w:p w14:paraId="2F6541C6" w14:textId="77777777" w:rsidR="000C1F42" w:rsidRPr="00F42BF6" w:rsidRDefault="000C1F42">
                  <w:pPr>
                    <w:pStyle w:val="EmptyCellLayoutStyle"/>
                    <w:spacing w:after="0" w:line="240" w:lineRule="auto"/>
                    <w:rPr>
                      <w:rFonts w:ascii="Arial" w:hAnsi="Arial" w:cs="Arial"/>
                    </w:rPr>
                  </w:pPr>
                </w:p>
              </w:tc>
              <w:tc>
                <w:tcPr>
                  <w:tcW w:w="5723" w:type="dxa"/>
                </w:tcPr>
                <w:p w14:paraId="5A991A27" w14:textId="77777777" w:rsidR="000C1F42" w:rsidRPr="00F42BF6" w:rsidRDefault="000C1F42">
                  <w:pPr>
                    <w:pStyle w:val="EmptyCellLayoutStyle"/>
                    <w:spacing w:after="0" w:line="240" w:lineRule="auto"/>
                    <w:rPr>
                      <w:rFonts w:ascii="Arial" w:hAnsi="Arial" w:cs="Arial"/>
                    </w:rPr>
                  </w:pPr>
                </w:p>
              </w:tc>
              <w:tc>
                <w:tcPr>
                  <w:tcW w:w="179" w:type="dxa"/>
                  <w:tcBorders>
                    <w:right w:val="single" w:sz="15" w:space="0" w:color="000000"/>
                  </w:tcBorders>
                </w:tcPr>
                <w:p w14:paraId="3E8D201C" w14:textId="77777777" w:rsidR="000C1F42" w:rsidRPr="00F42BF6" w:rsidRDefault="000C1F42">
                  <w:pPr>
                    <w:pStyle w:val="EmptyCellLayoutStyle"/>
                    <w:spacing w:after="0" w:line="240" w:lineRule="auto"/>
                    <w:rPr>
                      <w:rFonts w:ascii="Arial" w:hAnsi="Arial" w:cs="Arial"/>
                    </w:rPr>
                  </w:pPr>
                </w:p>
              </w:tc>
            </w:tr>
            <w:tr w:rsidR="00F42BF6" w:rsidRPr="00F42BF6" w14:paraId="2E4FBC66" w14:textId="77777777" w:rsidTr="00F42BF6">
              <w:trPr>
                <w:trHeight w:val="290"/>
              </w:trPr>
              <w:tc>
                <w:tcPr>
                  <w:tcW w:w="10945"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36"/>
                  </w:tblGrid>
                  <w:tr w:rsidR="000C1F42" w:rsidRPr="00F42BF6" w14:paraId="6D363518" w14:textId="77777777" w:rsidTr="00F42BF6">
                    <w:trPr>
                      <w:trHeight w:val="1419"/>
                    </w:trPr>
                    <w:tc>
                      <w:tcPr>
                        <w:tcW w:w="10980" w:type="dxa"/>
                        <w:tcBorders>
                          <w:top w:val="nil"/>
                          <w:left w:val="nil"/>
                          <w:bottom w:val="nil"/>
                          <w:right w:val="nil"/>
                        </w:tcBorders>
                        <w:tcMar>
                          <w:top w:w="39" w:type="dxa"/>
                          <w:left w:w="39" w:type="dxa"/>
                          <w:bottom w:w="39" w:type="dxa"/>
                          <w:right w:w="39" w:type="dxa"/>
                        </w:tcMar>
                      </w:tcPr>
                      <w:p w14:paraId="276BCA22" w14:textId="324B64E1" w:rsidR="000C1F42" w:rsidRPr="00F42BF6" w:rsidRDefault="00A07299">
                        <w:pPr>
                          <w:spacing w:after="0" w:line="240" w:lineRule="auto"/>
                          <w:rPr>
                            <w:rFonts w:ascii="Arial" w:hAnsi="Arial" w:cs="Arial"/>
                          </w:rPr>
                        </w:pPr>
                        <w:r w:rsidRPr="00F42BF6">
                          <w:rPr>
                            <w:rFonts w:ascii="Arial" w:eastAsia="Arial" w:hAnsi="Arial" w:cs="Arial"/>
                            <w:color w:val="000000"/>
                          </w:rPr>
                          <w:t xml:space="preserve">This position carries out a range of professional rehabilitation counseling services, including vocational guidance, physical restoration, </w:t>
                        </w:r>
                        <w:proofErr w:type="gramStart"/>
                        <w:r w:rsidRPr="00F42BF6">
                          <w:rPr>
                            <w:rFonts w:ascii="Arial" w:eastAsia="Arial" w:hAnsi="Arial" w:cs="Arial"/>
                            <w:color w:val="000000"/>
                          </w:rPr>
                          <w:t>training</w:t>
                        </w:r>
                        <w:proofErr w:type="gramEnd"/>
                        <w:r w:rsidRPr="00F42BF6">
                          <w:rPr>
                            <w:rFonts w:ascii="Arial" w:eastAsia="Arial" w:hAnsi="Arial" w:cs="Arial"/>
                            <w:color w:val="000000"/>
                          </w:rPr>
                          <w:t xml:space="preserve"> and placement to persons</w:t>
                        </w:r>
                        <w:r w:rsidR="00576797">
                          <w:rPr>
                            <w:rFonts w:ascii="Arial" w:eastAsia="Arial" w:hAnsi="Arial" w:cs="Arial"/>
                            <w:color w:val="000000"/>
                          </w:rPr>
                          <w:t xml:space="preserve"> with disabilities</w:t>
                        </w:r>
                        <w:r w:rsidRPr="00F42BF6">
                          <w:rPr>
                            <w:rFonts w:ascii="Arial" w:eastAsia="Arial" w:hAnsi="Arial" w:cs="Arial"/>
                            <w:color w:val="000000"/>
                          </w:rPr>
                          <w:t xml:space="preserve">.  Informs community resources and </w:t>
                        </w:r>
                        <w:proofErr w:type="gramStart"/>
                        <w:r w:rsidRPr="00F42BF6">
                          <w:rPr>
                            <w:rFonts w:ascii="Arial" w:eastAsia="Arial" w:hAnsi="Arial" w:cs="Arial"/>
                            <w:color w:val="000000"/>
                          </w:rPr>
                          <w:t xml:space="preserve">general </w:t>
                        </w:r>
                        <w:r w:rsidR="00576797">
                          <w:rPr>
                            <w:rFonts w:ascii="Arial" w:eastAsia="Arial" w:hAnsi="Arial" w:cs="Arial"/>
                            <w:color w:val="000000"/>
                          </w:rPr>
                          <w:t>public</w:t>
                        </w:r>
                        <w:proofErr w:type="gramEnd"/>
                        <w:r w:rsidR="00576797">
                          <w:rPr>
                            <w:rFonts w:ascii="Arial" w:eastAsia="Arial" w:hAnsi="Arial" w:cs="Arial"/>
                            <w:color w:val="000000"/>
                          </w:rPr>
                          <w:t xml:space="preserve"> </w:t>
                        </w:r>
                        <w:r w:rsidRPr="00F42BF6">
                          <w:rPr>
                            <w:rFonts w:ascii="Arial" w:eastAsia="Arial" w:hAnsi="Arial" w:cs="Arial"/>
                            <w:color w:val="000000"/>
                          </w:rPr>
                          <w:t>of vocational rehabilitation services within assigned geographic or program area.</w:t>
                        </w:r>
                        <w:r w:rsidRPr="00F42BF6">
                          <w:rPr>
                            <w:rFonts w:ascii="Arial" w:eastAsia="Arial" w:hAnsi="Arial" w:cs="Arial"/>
                            <w:color w:val="000000"/>
                          </w:rPr>
                          <w:br/>
                        </w:r>
                      </w:p>
                    </w:tc>
                  </w:tr>
                  <w:tr w:rsidR="00F42BF6" w:rsidRPr="00F42BF6" w14:paraId="707257F0" w14:textId="77777777" w:rsidTr="00F42BF6">
                    <w:trPr>
                      <w:trHeight w:val="1419"/>
                    </w:trPr>
                    <w:tc>
                      <w:tcPr>
                        <w:tcW w:w="10980" w:type="dxa"/>
                        <w:tcBorders>
                          <w:top w:val="nil"/>
                          <w:left w:val="nil"/>
                          <w:bottom w:val="nil"/>
                          <w:right w:val="nil"/>
                        </w:tcBorders>
                        <w:tcMar>
                          <w:top w:w="39" w:type="dxa"/>
                          <w:left w:w="39" w:type="dxa"/>
                          <w:bottom w:w="39" w:type="dxa"/>
                          <w:right w:w="39" w:type="dxa"/>
                        </w:tcMar>
                      </w:tcPr>
                      <w:p w14:paraId="0752040F" w14:textId="77777777" w:rsidR="00F42BF6" w:rsidRPr="00F42BF6" w:rsidRDefault="00F42BF6">
                        <w:pPr>
                          <w:spacing w:after="0" w:line="240" w:lineRule="auto"/>
                          <w:rPr>
                            <w:rFonts w:ascii="Arial" w:eastAsia="Arial" w:hAnsi="Arial" w:cs="Arial"/>
                            <w:color w:val="000000"/>
                          </w:rPr>
                        </w:pPr>
                      </w:p>
                    </w:tc>
                  </w:tr>
                </w:tbl>
                <w:p w14:paraId="539FC324" w14:textId="77777777" w:rsidR="000C1F42" w:rsidRPr="00F42BF6" w:rsidRDefault="000C1F42">
                  <w:pPr>
                    <w:spacing w:after="0" w:line="240" w:lineRule="auto"/>
                    <w:rPr>
                      <w:rFonts w:ascii="Arial" w:hAnsi="Arial" w:cs="Arial"/>
                    </w:rPr>
                  </w:pPr>
                </w:p>
              </w:tc>
              <w:tc>
                <w:tcPr>
                  <w:tcW w:w="179" w:type="dxa"/>
                  <w:tcBorders>
                    <w:right w:val="single" w:sz="15" w:space="0" w:color="000000"/>
                  </w:tcBorders>
                </w:tcPr>
                <w:p w14:paraId="0BB80976" w14:textId="77777777" w:rsidR="000C1F42" w:rsidRPr="00F42BF6" w:rsidRDefault="000C1F42">
                  <w:pPr>
                    <w:pStyle w:val="EmptyCellLayoutStyle"/>
                    <w:spacing w:after="0" w:line="240" w:lineRule="auto"/>
                    <w:rPr>
                      <w:rFonts w:ascii="Arial" w:hAnsi="Arial" w:cs="Arial"/>
                    </w:rPr>
                  </w:pPr>
                </w:p>
              </w:tc>
            </w:tr>
          </w:tbl>
          <w:p w14:paraId="1410CB3F" w14:textId="77777777" w:rsidR="000C1F42" w:rsidRPr="00F42BF6" w:rsidRDefault="000C1F42">
            <w:pPr>
              <w:spacing w:after="0" w:line="240" w:lineRule="auto"/>
              <w:rPr>
                <w:rFonts w:ascii="Arial" w:hAnsi="Arial" w:cs="Arial"/>
              </w:rPr>
            </w:pPr>
          </w:p>
        </w:tc>
        <w:tc>
          <w:tcPr>
            <w:tcW w:w="179" w:type="dxa"/>
          </w:tcPr>
          <w:p w14:paraId="3D6ABC3C" w14:textId="77777777" w:rsidR="000C1F42" w:rsidRPr="00F42BF6" w:rsidRDefault="000C1F42">
            <w:pPr>
              <w:pStyle w:val="EmptyCellLayoutStyle"/>
              <w:spacing w:after="0" w:line="240" w:lineRule="auto"/>
              <w:rPr>
                <w:rFonts w:ascii="Arial" w:hAnsi="Arial" w:cs="Arial"/>
              </w:rPr>
            </w:pPr>
          </w:p>
        </w:tc>
      </w:tr>
      <w:tr w:rsidR="003B7EBD" w:rsidRPr="00F42BF6" w14:paraId="5C0E2E60" w14:textId="77777777" w:rsidTr="00F42BF6">
        <w:trPr>
          <w:trHeight w:val="99"/>
        </w:trPr>
        <w:tc>
          <w:tcPr>
            <w:tcW w:w="178" w:type="dxa"/>
          </w:tcPr>
          <w:p w14:paraId="322E9588" w14:textId="77777777" w:rsidR="000C1F42" w:rsidRPr="00F42BF6" w:rsidRDefault="000C1F42">
            <w:pPr>
              <w:pStyle w:val="EmptyCellLayoutStyle"/>
              <w:spacing w:after="0" w:line="240" w:lineRule="auto"/>
              <w:rPr>
                <w:rFonts w:ascii="Arial" w:hAnsi="Arial" w:cs="Arial"/>
              </w:rPr>
            </w:pPr>
          </w:p>
        </w:tc>
        <w:tc>
          <w:tcPr>
            <w:tcW w:w="6" w:type="dxa"/>
          </w:tcPr>
          <w:p w14:paraId="402B435F" w14:textId="77777777" w:rsidR="000C1F42" w:rsidRPr="00F42BF6" w:rsidRDefault="000C1F42">
            <w:pPr>
              <w:pStyle w:val="EmptyCellLayoutStyle"/>
              <w:spacing w:after="0" w:line="240" w:lineRule="auto"/>
              <w:rPr>
                <w:rFonts w:ascii="Arial" w:hAnsi="Arial" w:cs="Arial"/>
              </w:rPr>
            </w:pPr>
          </w:p>
        </w:tc>
        <w:tc>
          <w:tcPr>
            <w:tcW w:w="6" w:type="dxa"/>
          </w:tcPr>
          <w:p w14:paraId="56C4597E" w14:textId="77777777" w:rsidR="000C1F42" w:rsidRPr="00F42BF6" w:rsidRDefault="000C1F42">
            <w:pPr>
              <w:pStyle w:val="EmptyCellLayoutStyle"/>
              <w:spacing w:after="0" w:line="240" w:lineRule="auto"/>
              <w:rPr>
                <w:rFonts w:ascii="Arial" w:hAnsi="Arial" w:cs="Arial"/>
              </w:rPr>
            </w:pPr>
          </w:p>
        </w:tc>
        <w:tc>
          <w:tcPr>
            <w:tcW w:w="6" w:type="dxa"/>
          </w:tcPr>
          <w:p w14:paraId="45AA29A3" w14:textId="77777777" w:rsidR="000C1F42" w:rsidRPr="00F42BF6" w:rsidRDefault="000C1F42">
            <w:pPr>
              <w:pStyle w:val="EmptyCellLayoutStyle"/>
              <w:spacing w:after="0" w:line="240" w:lineRule="auto"/>
              <w:rPr>
                <w:rFonts w:ascii="Arial" w:hAnsi="Arial" w:cs="Arial"/>
              </w:rPr>
            </w:pPr>
          </w:p>
        </w:tc>
        <w:tc>
          <w:tcPr>
            <w:tcW w:w="6" w:type="dxa"/>
          </w:tcPr>
          <w:p w14:paraId="2C0C3D84" w14:textId="77777777" w:rsidR="000C1F42" w:rsidRPr="00F42BF6" w:rsidRDefault="000C1F42">
            <w:pPr>
              <w:pStyle w:val="EmptyCellLayoutStyle"/>
              <w:spacing w:after="0" w:line="240" w:lineRule="auto"/>
              <w:rPr>
                <w:rFonts w:ascii="Arial" w:hAnsi="Arial" w:cs="Arial"/>
              </w:rPr>
            </w:pPr>
          </w:p>
        </w:tc>
        <w:tc>
          <w:tcPr>
            <w:tcW w:w="6" w:type="dxa"/>
          </w:tcPr>
          <w:p w14:paraId="6CA0A89F" w14:textId="77777777" w:rsidR="000C1F42" w:rsidRPr="00F42BF6" w:rsidRDefault="000C1F42">
            <w:pPr>
              <w:pStyle w:val="EmptyCellLayoutStyle"/>
              <w:spacing w:after="0" w:line="240" w:lineRule="auto"/>
              <w:rPr>
                <w:rFonts w:ascii="Arial" w:hAnsi="Arial" w:cs="Arial"/>
              </w:rPr>
            </w:pPr>
          </w:p>
        </w:tc>
        <w:tc>
          <w:tcPr>
            <w:tcW w:w="6" w:type="dxa"/>
          </w:tcPr>
          <w:p w14:paraId="6A71DA63" w14:textId="77777777" w:rsidR="000C1F42" w:rsidRPr="00F42BF6" w:rsidRDefault="000C1F42">
            <w:pPr>
              <w:pStyle w:val="EmptyCellLayoutStyle"/>
              <w:spacing w:after="0" w:line="240" w:lineRule="auto"/>
              <w:rPr>
                <w:rFonts w:ascii="Arial" w:hAnsi="Arial" w:cs="Arial"/>
              </w:rPr>
            </w:pPr>
          </w:p>
        </w:tc>
        <w:tc>
          <w:tcPr>
            <w:tcW w:w="2497" w:type="dxa"/>
          </w:tcPr>
          <w:p w14:paraId="2CD40745" w14:textId="77777777" w:rsidR="000C1F42" w:rsidRPr="00F42BF6" w:rsidRDefault="000C1F42">
            <w:pPr>
              <w:pStyle w:val="EmptyCellLayoutStyle"/>
              <w:spacing w:after="0" w:line="240" w:lineRule="auto"/>
              <w:rPr>
                <w:rFonts w:ascii="Arial" w:hAnsi="Arial" w:cs="Arial"/>
              </w:rPr>
            </w:pPr>
          </w:p>
        </w:tc>
        <w:tc>
          <w:tcPr>
            <w:tcW w:w="6104" w:type="dxa"/>
          </w:tcPr>
          <w:p w14:paraId="5D27ACD8" w14:textId="77777777" w:rsidR="000C1F42" w:rsidRPr="00F42BF6" w:rsidRDefault="000C1F42">
            <w:pPr>
              <w:pStyle w:val="EmptyCellLayoutStyle"/>
              <w:spacing w:after="0" w:line="240" w:lineRule="auto"/>
              <w:rPr>
                <w:rFonts w:ascii="Arial" w:hAnsi="Arial" w:cs="Arial"/>
              </w:rPr>
            </w:pPr>
          </w:p>
        </w:tc>
        <w:tc>
          <w:tcPr>
            <w:tcW w:w="2526" w:type="dxa"/>
          </w:tcPr>
          <w:p w14:paraId="561EBEF2" w14:textId="77777777" w:rsidR="000C1F42" w:rsidRPr="00F42BF6" w:rsidRDefault="000C1F42">
            <w:pPr>
              <w:pStyle w:val="EmptyCellLayoutStyle"/>
              <w:spacing w:after="0" w:line="240" w:lineRule="auto"/>
              <w:rPr>
                <w:rFonts w:ascii="Arial" w:hAnsi="Arial" w:cs="Arial"/>
              </w:rPr>
            </w:pPr>
          </w:p>
        </w:tc>
        <w:tc>
          <w:tcPr>
            <w:tcW w:w="179" w:type="dxa"/>
          </w:tcPr>
          <w:p w14:paraId="74903A01" w14:textId="77777777" w:rsidR="000C1F42" w:rsidRPr="00F42BF6" w:rsidRDefault="000C1F42">
            <w:pPr>
              <w:pStyle w:val="EmptyCellLayoutStyle"/>
              <w:spacing w:after="0" w:line="240" w:lineRule="auto"/>
              <w:rPr>
                <w:rFonts w:ascii="Arial" w:hAnsi="Arial" w:cs="Arial"/>
              </w:rPr>
            </w:pPr>
          </w:p>
        </w:tc>
      </w:tr>
    </w:tbl>
    <w:p w14:paraId="74EB47A9" w14:textId="77777777" w:rsidR="00F42BF6" w:rsidRDefault="00F42BF6">
      <w:r>
        <w:br w:type="page"/>
      </w:r>
    </w:p>
    <w:tbl>
      <w:tblPr>
        <w:tblW w:w="0" w:type="auto"/>
        <w:tblCellMar>
          <w:left w:w="0" w:type="dxa"/>
          <w:right w:w="0" w:type="dxa"/>
        </w:tblCellMar>
        <w:tblLook w:val="0000" w:firstRow="0" w:lastRow="0" w:firstColumn="0" w:lastColumn="0" w:noHBand="0" w:noVBand="0"/>
      </w:tblPr>
      <w:tblGrid>
        <w:gridCol w:w="174"/>
        <w:gridCol w:w="61"/>
        <w:gridCol w:w="61"/>
        <w:gridCol w:w="61"/>
        <w:gridCol w:w="61"/>
        <w:gridCol w:w="61"/>
        <w:gridCol w:w="61"/>
        <w:gridCol w:w="2417"/>
        <w:gridCol w:w="5947"/>
        <w:gridCol w:w="2441"/>
        <w:gridCol w:w="175"/>
      </w:tblGrid>
      <w:tr w:rsidR="00F42BF6" w:rsidRPr="00F42BF6" w14:paraId="54DBD83B" w14:textId="77777777" w:rsidTr="00F42BF6">
        <w:tc>
          <w:tcPr>
            <w:tcW w:w="178" w:type="dxa"/>
          </w:tcPr>
          <w:p w14:paraId="2715F603" w14:textId="73253190" w:rsidR="000C1F42" w:rsidRPr="00F42BF6" w:rsidRDefault="000C1F42">
            <w:pPr>
              <w:pStyle w:val="EmptyCellLayoutStyle"/>
              <w:spacing w:after="0" w:line="240" w:lineRule="auto"/>
              <w:rPr>
                <w:rFonts w:ascii="Arial" w:hAnsi="Arial" w:cs="Arial"/>
              </w:rPr>
            </w:pPr>
          </w:p>
        </w:tc>
        <w:tc>
          <w:tcPr>
            <w:tcW w:w="6" w:type="dxa"/>
          </w:tcPr>
          <w:p w14:paraId="108BA277" w14:textId="77777777" w:rsidR="000C1F42" w:rsidRPr="00F42BF6" w:rsidRDefault="000C1F42">
            <w:pPr>
              <w:pStyle w:val="EmptyCellLayoutStyle"/>
              <w:spacing w:after="0" w:line="240" w:lineRule="auto"/>
              <w:rPr>
                <w:rFonts w:ascii="Arial" w:hAnsi="Arial" w:cs="Arial"/>
              </w:rPr>
            </w:pPr>
          </w:p>
        </w:tc>
        <w:tc>
          <w:tcPr>
            <w:tcW w:w="6" w:type="dxa"/>
          </w:tcPr>
          <w:p w14:paraId="57E46CBF" w14:textId="77777777" w:rsidR="000C1F42" w:rsidRPr="00F42BF6" w:rsidRDefault="000C1F42">
            <w:pPr>
              <w:pStyle w:val="EmptyCellLayoutStyle"/>
              <w:spacing w:after="0" w:line="240" w:lineRule="auto"/>
              <w:rPr>
                <w:rFonts w:ascii="Arial" w:hAnsi="Arial" w:cs="Arial"/>
              </w:rPr>
            </w:pPr>
          </w:p>
        </w:tc>
        <w:tc>
          <w:tcPr>
            <w:tcW w:w="6" w:type="dxa"/>
          </w:tcPr>
          <w:p w14:paraId="712CBA18" w14:textId="77777777" w:rsidR="000C1F42" w:rsidRPr="00F42BF6" w:rsidRDefault="000C1F42">
            <w:pPr>
              <w:pStyle w:val="EmptyCellLayoutStyle"/>
              <w:spacing w:after="0" w:line="240" w:lineRule="auto"/>
              <w:rPr>
                <w:rFonts w:ascii="Arial" w:hAnsi="Arial" w:cs="Arial"/>
              </w:rPr>
            </w:pPr>
          </w:p>
        </w:tc>
        <w:tc>
          <w:tcPr>
            <w:tcW w:w="11145"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80"/>
              <w:gridCol w:w="10870"/>
            </w:tblGrid>
            <w:tr w:rsidR="00F42BF6" w:rsidRPr="00F42BF6" w14:paraId="4585A0D2" w14:textId="77777777" w:rsidTr="00F42BF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0913"/>
                  </w:tblGrid>
                  <w:tr w:rsidR="000C1F42" w:rsidRPr="00F42BF6" w14:paraId="0BE18C62" w14:textId="77777777">
                    <w:trPr>
                      <w:trHeight w:val="822"/>
                    </w:trPr>
                    <w:tc>
                      <w:tcPr>
                        <w:tcW w:w="11160" w:type="dxa"/>
                        <w:tcBorders>
                          <w:top w:val="nil"/>
                          <w:left w:val="nil"/>
                          <w:bottom w:val="nil"/>
                          <w:right w:val="nil"/>
                        </w:tcBorders>
                        <w:tcMar>
                          <w:top w:w="39" w:type="dxa"/>
                          <w:left w:w="39" w:type="dxa"/>
                          <w:bottom w:w="39" w:type="dxa"/>
                          <w:right w:w="39" w:type="dxa"/>
                        </w:tcMar>
                      </w:tcPr>
                      <w:p w14:paraId="5BEC1B56"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15. Please describe the assigned duties, percent of time spent performing each duty, and what is done to complete each duty.</w:t>
                        </w:r>
                        <w:r w:rsidRPr="00F42BF6">
                          <w:rPr>
                            <w:rFonts w:ascii="Arial" w:eastAsia="Arial" w:hAnsi="Arial" w:cs="Arial"/>
                            <w:b/>
                            <w:color w:val="000000"/>
                            <w:sz w:val="16"/>
                          </w:rPr>
                          <w:br/>
                        </w:r>
                        <w:r w:rsidRPr="00F42BF6">
                          <w:rPr>
                            <w:rFonts w:ascii="Arial" w:eastAsia="Arial" w:hAnsi="Arial" w:cs="Arial"/>
                            <w:b/>
                            <w:color w:val="000000"/>
                            <w:sz w:val="16"/>
                          </w:rPr>
                          <w:br/>
                          <w:t>List the duties from most important to least important. The total percentage of all duties performed must equal 100 percent.</w:t>
                        </w:r>
                      </w:p>
                    </w:tc>
                  </w:tr>
                </w:tbl>
                <w:p w14:paraId="66D352C8" w14:textId="77777777" w:rsidR="000C1F42" w:rsidRPr="00F42BF6" w:rsidRDefault="000C1F42">
                  <w:pPr>
                    <w:spacing w:after="0" w:line="240" w:lineRule="auto"/>
                    <w:rPr>
                      <w:rFonts w:ascii="Arial" w:hAnsi="Arial" w:cs="Arial"/>
                    </w:rPr>
                  </w:pPr>
                </w:p>
              </w:tc>
            </w:tr>
            <w:tr w:rsidR="000C1F42" w:rsidRPr="00F42BF6" w14:paraId="3683EA37" w14:textId="77777777">
              <w:tc>
                <w:tcPr>
                  <w:tcW w:w="0" w:type="dxa"/>
                  <w:tcBorders>
                    <w:left w:val="single" w:sz="15" w:space="0" w:color="000000"/>
                    <w:bottom w:val="single" w:sz="7" w:space="0" w:color="000000"/>
                  </w:tcBorders>
                </w:tcPr>
                <w:p w14:paraId="32777C52" w14:textId="77777777" w:rsidR="000C1F42" w:rsidRPr="00F42BF6" w:rsidRDefault="000C1F42">
                  <w:pPr>
                    <w:pStyle w:val="EmptyCellLayoutStyle"/>
                    <w:spacing w:after="0" w:line="240" w:lineRule="auto"/>
                    <w:rPr>
                      <w:rFonts w:ascii="Arial" w:hAnsi="Arial" w:cs="Arial"/>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851"/>
                  </w:tblGrid>
                  <w:tr w:rsidR="000C1F42" w:rsidRPr="00F42BF6" w14:paraId="5BA85D8F"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760"/>
                          <w:gridCol w:w="1289"/>
                          <w:gridCol w:w="1802"/>
                        </w:tblGrid>
                        <w:tr w:rsidR="00F42BF6" w:rsidRPr="00F42BF6" w14:paraId="54D62CD2" w14:textId="77777777" w:rsidTr="00F42BF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CE91C13"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Duty 1</w:t>
                              </w:r>
                            </w:p>
                          </w:tc>
                        </w:tr>
                        <w:tr w:rsidR="000C1F42" w:rsidRPr="00F42BF6" w14:paraId="795DC0F4" w14:textId="77777777">
                          <w:trPr>
                            <w:trHeight w:val="282"/>
                          </w:trPr>
                          <w:tc>
                            <w:tcPr>
                              <w:tcW w:w="8004" w:type="dxa"/>
                              <w:tcBorders>
                                <w:top w:val="nil"/>
                                <w:left w:val="nil"/>
                                <w:bottom w:val="nil"/>
                                <w:right w:val="nil"/>
                              </w:tcBorders>
                              <w:tcMar>
                                <w:top w:w="39" w:type="dxa"/>
                                <w:left w:w="39" w:type="dxa"/>
                                <w:bottom w:w="39" w:type="dxa"/>
                                <w:right w:w="39" w:type="dxa"/>
                              </w:tcMar>
                            </w:tcPr>
                            <w:p w14:paraId="378264D5"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0631DF1"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58062DF"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85</w:t>
                              </w:r>
                            </w:p>
                          </w:tc>
                        </w:tr>
                        <w:tr w:rsidR="00F42BF6" w:rsidRPr="00F42BF6" w14:paraId="4C77B256" w14:textId="77777777" w:rsidTr="00F42BF6">
                          <w:trPr>
                            <w:trHeight w:val="282"/>
                          </w:trPr>
                          <w:tc>
                            <w:tcPr>
                              <w:tcW w:w="8004" w:type="dxa"/>
                              <w:gridSpan w:val="3"/>
                              <w:tcBorders>
                                <w:top w:val="nil"/>
                                <w:left w:val="nil"/>
                                <w:bottom w:val="nil"/>
                                <w:right w:val="nil"/>
                              </w:tcBorders>
                              <w:tcMar>
                                <w:top w:w="39" w:type="dxa"/>
                                <w:left w:w="39" w:type="dxa"/>
                                <w:bottom w:w="39" w:type="dxa"/>
                                <w:right w:w="39" w:type="dxa"/>
                              </w:tcMar>
                            </w:tcPr>
                            <w:p w14:paraId="1CC03678" w14:textId="22DEDB60" w:rsidR="000C1F42" w:rsidRPr="00F42BF6" w:rsidRDefault="00A07299">
                              <w:pPr>
                                <w:spacing w:after="0" w:line="240" w:lineRule="auto"/>
                                <w:rPr>
                                  <w:rFonts w:ascii="Arial" w:hAnsi="Arial" w:cs="Arial"/>
                                </w:rPr>
                              </w:pPr>
                              <w:r w:rsidRPr="00F42BF6">
                                <w:rPr>
                                  <w:rFonts w:ascii="Arial" w:eastAsia="Arial" w:hAnsi="Arial" w:cs="Arial"/>
                                  <w:color w:val="000000"/>
                                </w:rPr>
                                <w:t xml:space="preserve">In an area of the state, serves referred </w:t>
                              </w:r>
                              <w:r w:rsidR="00576797">
                                <w:rPr>
                                  <w:rFonts w:ascii="Arial" w:eastAsia="Arial" w:hAnsi="Arial" w:cs="Arial"/>
                                  <w:color w:val="000000"/>
                                </w:rPr>
                                <w:t>customer</w:t>
                              </w:r>
                              <w:r w:rsidRPr="00F42BF6">
                                <w:rPr>
                                  <w:rFonts w:ascii="Arial" w:eastAsia="Arial" w:hAnsi="Arial" w:cs="Arial"/>
                                  <w:color w:val="000000"/>
                                </w:rPr>
                                <w:t xml:space="preserve"> with vocational handicaps to bring about their vocational rehabilitation. </w:t>
                              </w:r>
                              <w:r w:rsidRPr="00F42BF6">
                                <w:rPr>
                                  <w:rFonts w:ascii="Arial" w:eastAsia="Arial" w:hAnsi="Arial" w:cs="Arial"/>
                                  <w:color w:val="000000"/>
                                </w:rPr>
                                <w:br/>
                              </w:r>
                            </w:p>
                          </w:tc>
                        </w:tr>
                        <w:tr w:rsidR="000C1F42" w:rsidRPr="00F42BF6" w14:paraId="5830727F" w14:textId="77777777">
                          <w:trPr>
                            <w:trHeight w:val="282"/>
                          </w:trPr>
                          <w:tc>
                            <w:tcPr>
                              <w:tcW w:w="8004" w:type="dxa"/>
                              <w:tcBorders>
                                <w:top w:val="nil"/>
                                <w:left w:val="nil"/>
                                <w:bottom w:val="nil"/>
                                <w:right w:val="nil"/>
                              </w:tcBorders>
                              <w:tcMar>
                                <w:top w:w="39" w:type="dxa"/>
                                <w:left w:w="39" w:type="dxa"/>
                                <w:bottom w:w="39" w:type="dxa"/>
                                <w:right w:w="39" w:type="dxa"/>
                              </w:tcMar>
                            </w:tcPr>
                            <w:p w14:paraId="2701655C"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B9A4546" w14:textId="77777777" w:rsidR="000C1F42" w:rsidRPr="00F42BF6" w:rsidRDefault="000C1F42">
                              <w:pPr>
                                <w:spacing w:after="0" w:line="240" w:lineRule="auto"/>
                                <w:rPr>
                                  <w:rFonts w:ascii="Arial" w:hAnsi="Arial" w:cs="Arial"/>
                                </w:rPr>
                              </w:pPr>
                            </w:p>
                          </w:tc>
                          <w:tc>
                            <w:tcPr>
                              <w:tcW w:w="1856" w:type="dxa"/>
                              <w:tcBorders>
                                <w:top w:val="nil"/>
                                <w:left w:val="nil"/>
                                <w:bottom w:val="nil"/>
                                <w:right w:val="nil"/>
                              </w:tcBorders>
                              <w:tcMar>
                                <w:top w:w="39" w:type="dxa"/>
                                <w:left w:w="39" w:type="dxa"/>
                                <w:bottom w:w="39" w:type="dxa"/>
                                <w:right w:w="39" w:type="dxa"/>
                              </w:tcMar>
                            </w:tcPr>
                            <w:p w14:paraId="686079E0" w14:textId="77777777" w:rsidR="000C1F42" w:rsidRPr="00F42BF6" w:rsidRDefault="000C1F42">
                              <w:pPr>
                                <w:spacing w:after="0" w:line="240" w:lineRule="auto"/>
                                <w:rPr>
                                  <w:rFonts w:ascii="Arial" w:hAnsi="Arial" w:cs="Arial"/>
                                </w:rPr>
                              </w:pPr>
                            </w:p>
                          </w:tc>
                        </w:tr>
                        <w:tr w:rsidR="00F42BF6" w:rsidRPr="00F42BF6" w14:paraId="2D5222A9" w14:textId="77777777" w:rsidTr="00F42BF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5A55019" w14:textId="77777777" w:rsidR="000C1F42" w:rsidRPr="00F42BF6" w:rsidRDefault="00A07299">
                              <w:pPr>
                                <w:spacing w:before="199" w:after="199" w:line="240" w:lineRule="auto"/>
                                <w:rPr>
                                  <w:rFonts w:ascii="Arial" w:hAnsi="Arial" w:cs="Arial"/>
                                </w:rPr>
                              </w:pPr>
                              <w:r w:rsidRPr="00F42BF6">
                                <w:rPr>
                                  <w:rFonts w:ascii="Arial" w:eastAsia="Arial" w:hAnsi="Arial" w:cs="Arial"/>
                                  <w:color w:val="000000"/>
                                </w:rPr>
                                <w:t>Tasks might include the following and others:</w:t>
                              </w:r>
                            </w:p>
                            <w:p w14:paraId="41FEA061" w14:textId="7AF76A14"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 xml:space="preserve">Gathers pertinent educational, social, medical, psychological, and vocational data relative to the </w:t>
                              </w:r>
                              <w:r w:rsidR="00576797">
                                <w:rPr>
                                  <w:rFonts w:ascii="Arial" w:eastAsia="Arial" w:hAnsi="Arial" w:cs="Arial"/>
                                  <w:color w:val="000000"/>
                                </w:rPr>
                                <w:t>customer</w:t>
                              </w:r>
                              <w:r w:rsidRPr="00F42BF6">
                                <w:rPr>
                                  <w:rFonts w:ascii="Arial" w:eastAsia="Arial" w:hAnsi="Arial" w:cs="Arial"/>
                                  <w:color w:val="000000"/>
                                </w:rPr>
                                <w:t xml:space="preserve">; determines </w:t>
                              </w:r>
                              <w:r w:rsidR="00576797">
                                <w:rPr>
                                  <w:rFonts w:ascii="Arial" w:eastAsia="Arial" w:hAnsi="Arial" w:cs="Arial"/>
                                  <w:color w:val="000000"/>
                                </w:rPr>
                                <w:t>customer</w:t>
                              </w:r>
                              <w:r w:rsidRPr="00F42BF6">
                                <w:rPr>
                                  <w:rFonts w:ascii="Arial" w:eastAsia="Arial" w:hAnsi="Arial" w:cs="Arial"/>
                                  <w:color w:val="000000"/>
                                </w:rPr>
                                <w:t>’s needs and eligibility for rehabilitation services.</w:t>
                              </w:r>
                            </w:p>
                            <w:p w14:paraId="605B8626" w14:textId="1B246C27"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 xml:space="preserve">Determines vocational objective and develops vocational rehabilitation plan with </w:t>
                              </w:r>
                              <w:r w:rsidR="00576797">
                                <w:rPr>
                                  <w:rFonts w:ascii="Arial" w:eastAsia="Arial" w:hAnsi="Arial" w:cs="Arial"/>
                                  <w:color w:val="000000"/>
                                </w:rPr>
                                <w:t>customer</w:t>
                              </w:r>
                              <w:r w:rsidRPr="00F42BF6">
                                <w:rPr>
                                  <w:rFonts w:ascii="Arial" w:eastAsia="Arial" w:hAnsi="Arial" w:cs="Arial"/>
                                  <w:color w:val="000000"/>
                                </w:rPr>
                                <w:t>.</w:t>
                              </w:r>
                            </w:p>
                            <w:p w14:paraId="323642A3" w14:textId="77777777"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Provides vocational counseling and guidance.</w:t>
                              </w:r>
                            </w:p>
                            <w:p w14:paraId="66A73118" w14:textId="7CB8957E"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 xml:space="preserve">Coordinates community services and authorizes expenditures to help </w:t>
                              </w:r>
                              <w:r w:rsidR="00576797">
                                <w:rPr>
                                  <w:rFonts w:ascii="Arial" w:eastAsia="Arial" w:hAnsi="Arial" w:cs="Arial"/>
                                  <w:color w:val="000000"/>
                                </w:rPr>
                                <w:t>customer</w:t>
                              </w:r>
                              <w:r w:rsidRPr="00F42BF6">
                                <w:rPr>
                                  <w:rFonts w:ascii="Arial" w:eastAsia="Arial" w:hAnsi="Arial" w:cs="Arial"/>
                                  <w:color w:val="000000"/>
                                </w:rPr>
                                <w:t xml:space="preserve"> reach vocational objective.</w:t>
                              </w:r>
                            </w:p>
                            <w:p w14:paraId="3713434E" w14:textId="10E40E15"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 xml:space="preserve">Provides job development services for placement-ready </w:t>
                              </w:r>
                              <w:r w:rsidR="00576797">
                                <w:rPr>
                                  <w:rFonts w:ascii="Arial" w:eastAsia="Arial" w:hAnsi="Arial" w:cs="Arial"/>
                                  <w:color w:val="000000"/>
                                </w:rPr>
                                <w:t>customer</w:t>
                              </w:r>
                              <w:r w:rsidRPr="00F42BF6">
                                <w:rPr>
                                  <w:rFonts w:ascii="Arial" w:eastAsia="Arial" w:hAnsi="Arial" w:cs="Arial"/>
                                  <w:color w:val="000000"/>
                                </w:rPr>
                                <w:t>s, including job-seeking skills training and developing job leads.</w:t>
                              </w:r>
                            </w:p>
                            <w:p w14:paraId="7909DC27" w14:textId="5EFD3E81"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 xml:space="preserve">Maintains assigned employer accounts to create employment opportunities for </w:t>
                              </w:r>
                              <w:r w:rsidR="00576797">
                                <w:rPr>
                                  <w:rFonts w:ascii="Arial" w:eastAsia="Arial" w:hAnsi="Arial" w:cs="Arial"/>
                                  <w:color w:val="000000"/>
                                </w:rPr>
                                <w:t>customer</w:t>
                              </w:r>
                              <w:r w:rsidRPr="00F42BF6">
                                <w:rPr>
                                  <w:rFonts w:ascii="Arial" w:eastAsia="Arial" w:hAnsi="Arial" w:cs="Arial"/>
                                  <w:color w:val="000000"/>
                                </w:rPr>
                                <w:t>s.</w:t>
                              </w:r>
                            </w:p>
                            <w:p w14:paraId="0A4FB5B0" w14:textId="0A9B8B51"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 xml:space="preserve">Provides post-employment services necessary to maintain suitable employment for </w:t>
                              </w:r>
                              <w:r w:rsidR="00576797">
                                <w:rPr>
                                  <w:rFonts w:ascii="Arial" w:eastAsia="Arial" w:hAnsi="Arial" w:cs="Arial"/>
                                  <w:color w:val="000000"/>
                                </w:rPr>
                                <w:t>customer</w:t>
                              </w:r>
                              <w:r w:rsidRPr="00F42BF6">
                                <w:rPr>
                                  <w:rFonts w:ascii="Arial" w:eastAsia="Arial" w:hAnsi="Arial" w:cs="Arial"/>
                                  <w:color w:val="000000"/>
                                </w:rPr>
                                <w:t>s.</w:t>
                              </w:r>
                            </w:p>
                            <w:p w14:paraId="2EF9DB9C" w14:textId="77777777"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Manages case service budgets and case records with established policies and procedures.</w:t>
                              </w:r>
                            </w:p>
                            <w:p w14:paraId="426AABC4" w14:textId="14B454CF" w:rsidR="000C1F42" w:rsidRPr="00F42BF6" w:rsidRDefault="00A07299">
                              <w:pPr>
                                <w:numPr>
                                  <w:ilvl w:val="0"/>
                                  <w:numId w:val="1"/>
                                </w:numPr>
                                <w:spacing w:after="199" w:line="240" w:lineRule="auto"/>
                                <w:ind w:left="720" w:hanging="360"/>
                                <w:rPr>
                                  <w:rFonts w:ascii="Arial" w:hAnsi="Arial" w:cs="Arial"/>
                                </w:rPr>
                              </w:pPr>
                              <w:r w:rsidRPr="00F42BF6">
                                <w:rPr>
                                  <w:rFonts w:ascii="Arial" w:eastAsia="Arial" w:hAnsi="Arial" w:cs="Arial"/>
                                  <w:color w:val="000000"/>
                                </w:rPr>
                                <w:t>Performs related work as assigned.</w:t>
                              </w:r>
                            </w:p>
                          </w:tc>
                        </w:tr>
                        <w:tr w:rsidR="00F42BF6" w:rsidRPr="00F42BF6" w14:paraId="1612F7AF" w14:textId="77777777" w:rsidTr="00F42BF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3088A28"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Duty 2</w:t>
                              </w:r>
                            </w:p>
                          </w:tc>
                        </w:tr>
                        <w:tr w:rsidR="000C1F42" w:rsidRPr="00F42BF6" w14:paraId="24C50134" w14:textId="77777777">
                          <w:trPr>
                            <w:trHeight w:val="282"/>
                          </w:trPr>
                          <w:tc>
                            <w:tcPr>
                              <w:tcW w:w="8004" w:type="dxa"/>
                              <w:tcBorders>
                                <w:top w:val="nil"/>
                                <w:left w:val="nil"/>
                                <w:bottom w:val="nil"/>
                                <w:right w:val="nil"/>
                              </w:tcBorders>
                              <w:tcMar>
                                <w:top w:w="39" w:type="dxa"/>
                                <w:left w:w="39" w:type="dxa"/>
                                <w:bottom w:w="39" w:type="dxa"/>
                                <w:right w:w="39" w:type="dxa"/>
                              </w:tcMar>
                            </w:tcPr>
                            <w:p w14:paraId="70B4AA12"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DED68E7"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7DE4333"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10</w:t>
                              </w:r>
                            </w:p>
                          </w:tc>
                        </w:tr>
                        <w:tr w:rsidR="00F42BF6" w:rsidRPr="00F42BF6" w14:paraId="272B794E" w14:textId="77777777" w:rsidTr="00F42BF6">
                          <w:trPr>
                            <w:trHeight w:val="282"/>
                          </w:trPr>
                          <w:tc>
                            <w:tcPr>
                              <w:tcW w:w="8004" w:type="dxa"/>
                              <w:gridSpan w:val="3"/>
                              <w:tcBorders>
                                <w:top w:val="nil"/>
                                <w:left w:val="nil"/>
                                <w:bottom w:val="nil"/>
                                <w:right w:val="nil"/>
                              </w:tcBorders>
                              <w:tcMar>
                                <w:top w:w="39" w:type="dxa"/>
                                <w:left w:w="39" w:type="dxa"/>
                                <w:bottom w:w="39" w:type="dxa"/>
                                <w:right w:w="39" w:type="dxa"/>
                              </w:tcMar>
                            </w:tcPr>
                            <w:p w14:paraId="34CBDD2A"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Conducts analytical and developmental tasks surrounding the provision of rehabilitation services.</w:t>
                              </w:r>
                              <w:r w:rsidRPr="00F42BF6">
                                <w:rPr>
                                  <w:rFonts w:ascii="Arial" w:eastAsia="Arial" w:hAnsi="Arial" w:cs="Arial"/>
                                  <w:color w:val="000000"/>
                                </w:rPr>
                                <w:br/>
                              </w:r>
                            </w:p>
                          </w:tc>
                        </w:tr>
                        <w:tr w:rsidR="000C1F42" w:rsidRPr="00F42BF6" w14:paraId="5DD36445" w14:textId="77777777">
                          <w:trPr>
                            <w:trHeight w:val="282"/>
                          </w:trPr>
                          <w:tc>
                            <w:tcPr>
                              <w:tcW w:w="8004" w:type="dxa"/>
                              <w:tcBorders>
                                <w:top w:val="nil"/>
                                <w:left w:val="nil"/>
                                <w:bottom w:val="nil"/>
                                <w:right w:val="nil"/>
                              </w:tcBorders>
                              <w:tcMar>
                                <w:top w:w="39" w:type="dxa"/>
                                <w:left w:w="39" w:type="dxa"/>
                                <w:bottom w:w="39" w:type="dxa"/>
                                <w:right w:w="39" w:type="dxa"/>
                              </w:tcMar>
                            </w:tcPr>
                            <w:p w14:paraId="49D9694C"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4A958C9" w14:textId="77777777" w:rsidR="000C1F42" w:rsidRPr="00F42BF6" w:rsidRDefault="000C1F42">
                              <w:pPr>
                                <w:spacing w:after="0" w:line="240" w:lineRule="auto"/>
                                <w:rPr>
                                  <w:rFonts w:ascii="Arial" w:hAnsi="Arial" w:cs="Arial"/>
                                </w:rPr>
                              </w:pPr>
                            </w:p>
                          </w:tc>
                          <w:tc>
                            <w:tcPr>
                              <w:tcW w:w="1856" w:type="dxa"/>
                              <w:tcBorders>
                                <w:top w:val="nil"/>
                                <w:left w:val="nil"/>
                                <w:bottom w:val="nil"/>
                                <w:right w:val="nil"/>
                              </w:tcBorders>
                              <w:tcMar>
                                <w:top w:w="39" w:type="dxa"/>
                                <w:left w:w="39" w:type="dxa"/>
                                <w:bottom w:w="39" w:type="dxa"/>
                                <w:right w:w="39" w:type="dxa"/>
                              </w:tcMar>
                            </w:tcPr>
                            <w:p w14:paraId="5FBFD821" w14:textId="77777777" w:rsidR="000C1F42" w:rsidRPr="00F42BF6" w:rsidRDefault="000C1F42">
                              <w:pPr>
                                <w:spacing w:after="0" w:line="240" w:lineRule="auto"/>
                                <w:rPr>
                                  <w:rFonts w:ascii="Arial" w:hAnsi="Arial" w:cs="Arial"/>
                                </w:rPr>
                              </w:pPr>
                            </w:p>
                          </w:tc>
                        </w:tr>
                        <w:tr w:rsidR="00F42BF6" w:rsidRPr="00F42BF6" w14:paraId="11B6A581" w14:textId="77777777" w:rsidTr="00F42BF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1BA95B1" w14:textId="00FD7900" w:rsidR="000C1F42" w:rsidRPr="00F42BF6" w:rsidRDefault="00A07299" w:rsidP="00F42BF6">
                              <w:pPr>
                                <w:numPr>
                                  <w:ilvl w:val="0"/>
                                  <w:numId w:val="1"/>
                                </w:numPr>
                                <w:spacing w:before="199" w:after="120" w:line="240" w:lineRule="auto"/>
                                <w:ind w:left="720" w:hanging="360"/>
                                <w:rPr>
                                  <w:rFonts w:ascii="Arial" w:hAnsi="Arial" w:cs="Arial"/>
                                </w:rPr>
                              </w:pPr>
                              <w:r w:rsidRPr="00F42BF6">
                                <w:rPr>
                                  <w:rFonts w:ascii="Arial" w:eastAsia="Arial" w:hAnsi="Arial" w:cs="Arial"/>
                                  <w:color w:val="000000"/>
                                </w:rPr>
                                <w:t xml:space="preserve">Analyzes </w:t>
                              </w:r>
                              <w:r w:rsidR="00576797">
                                <w:rPr>
                                  <w:rFonts w:ascii="Arial" w:eastAsia="Arial" w:hAnsi="Arial" w:cs="Arial"/>
                                  <w:color w:val="000000"/>
                                </w:rPr>
                                <w:t>customer</w:t>
                              </w:r>
                              <w:r w:rsidRPr="00F42BF6">
                                <w:rPr>
                                  <w:rFonts w:ascii="Arial" w:eastAsia="Arial" w:hAnsi="Arial" w:cs="Arial"/>
                                  <w:color w:val="000000"/>
                                </w:rPr>
                                <w:t xml:space="preserve"> population to be served.</w:t>
                              </w:r>
                            </w:p>
                            <w:p w14:paraId="3E0D6CFC" w14:textId="017C03F0"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 xml:space="preserve">Develops budgetary and manpower resources needed to serve </w:t>
                              </w:r>
                              <w:r w:rsidR="00576797">
                                <w:rPr>
                                  <w:rFonts w:ascii="Arial" w:eastAsia="Arial" w:hAnsi="Arial" w:cs="Arial"/>
                                  <w:color w:val="000000"/>
                                </w:rPr>
                                <w:t>customer</w:t>
                              </w:r>
                              <w:r w:rsidRPr="00F42BF6">
                                <w:rPr>
                                  <w:rFonts w:ascii="Arial" w:eastAsia="Arial" w:hAnsi="Arial" w:cs="Arial"/>
                                  <w:color w:val="000000"/>
                                </w:rPr>
                                <w:t xml:space="preserve"> populations.</w:t>
                              </w:r>
                            </w:p>
                            <w:p w14:paraId="241AD68A" w14:textId="77777777" w:rsidR="000C1F42" w:rsidRPr="00F42BF6" w:rsidRDefault="00A07299" w:rsidP="00F42BF6">
                              <w:pPr>
                                <w:numPr>
                                  <w:ilvl w:val="0"/>
                                  <w:numId w:val="1"/>
                                </w:numPr>
                                <w:spacing w:after="120" w:line="240" w:lineRule="auto"/>
                                <w:ind w:left="720" w:hanging="360"/>
                                <w:rPr>
                                  <w:rFonts w:ascii="Arial" w:hAnsi="Arial" w:cs="Arial"/>
                                </w:rPr>
                              </w:pPr>
                              <w:r w:rsidRPr="00F42BF6">
                                <w:rPr>
                                  <w:rFonts w:ascii="Arial" w:eastAsia="Arial" w:hAnsi="Arial" w:cs="Arial"/>
                                  <w:color w:val="000000"/>
                                </w:rPr>
                                <w:t>Sets specific work objectives in accordance with district, regional, and agency goals.</w:t>
                              </w:r>
                            </w:p>
                            <w:p w14:paraId="34A5418D" w14:textId="65263A46" w:rsidR="000C1F42" w:rsidRPr="00F42BF6" w:rsidRDefault="00A07299">
                              <w:pPr>
                                <w:numPr>
                                  <w:ilvl w:val="0"/>
                                  <w:numId w:val="1"/>
                                </w:numPr>
                                <w:spacing w:after="199" w:line="240" w:lineRule="auto"/>
                                <w:ind w:left="720" w:hanging="360"/>
                                <w:rPr>
                                  <w:rFonts w:ascii="Arial" w:hAnsi="Arial" w:cs="Arial"/>
                                </w:rPr>
                              </w:pPr>
                              <w:r w:rsidRPr="00F42BF6">
                                <w:rPr>
                                  <w:rFonts w:ascii="Arial" w:eastAsia="Arial" w:hAnsi="Arial" w:cs="Arial"/>
                                  <w:color w:val="000000"/>
                                </w:rPr>
                                <w:t>Assist in development of community resources resulting from the referral of persons with disabilities for services.</w:t>
                              </w:r>
                            </w:p>
                          </w:tc>
                        </w:tr>
                        <w:tr w:rsidR="00F42BF6" w:rsidRPr="00F42BF6" w14:paraId="3CF9E75E" w14:textId="77777777" w:rsidTr="00F42BF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6F7FB37"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Duty 3</w:t>
                              </w:r>
                            </w:p>
                          </w:tc>
                        </w:tr>
                        <w:tr w:rsidR="000C1F42" w:rsidRPr="00F42BF6" w14:paraId="6956A6E4" w14:textId="77777777">
                          <w:trPr>
                            <w:trHeight w:val="282"/>
                          </w:trPr>
                          <w:tc>
                            <w:tcPr>
                              <w:tcW w:w="8004" w:type="dxa"/>
                              <w:tcBorders>
                                <w:top w:val="nil"/>
                                <w:left w:val="nil"/>
                                <w:bottom w:val="nil"/>
                                <w:right w:val="nil"/>
                              </w:tcBorders>
                              <w:tcMar>
                                <w:top w:w="39" w:type="dxa"/>
                                <w:left w:w="39" w:type="dxa"/>
                                <w:bottom w:w="39" w:type="dxa"/>
                                <w:right w:w="39" w:type="dxa"/>
                              </w:tcMar>
                            </w:tcPr>
                            <w:p w14:paraId="5A2DE7F3"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E2842AD"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992A1D1"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5</w:t>
                              </w:r>
                            </w:p>
                          </w:tc>
                        </w:tr>
                        <w:tr w:rsidR="00F42BF6" w:rsidRPr="00F42BF6" w14:paraId="32C5EA91" w14:textId="77777777" w:rsidTr="00F42BF6">
                          <w:trPr>
                            <w:trHeight w:val="282"/>
                          </w:trPr>
                          <w:tc>
                            <w:tcPr>
                              <w:tcW w:w="8004" w:type="dxa"/>
                              <w:gridSpan w:val="3"/>
                              <w:tcBorders>
                                <w:top w:val="nil"/>
                                <w:left w:val="nil"/>
                                <w:bottom w:val="nil"/>
                                <w:right w:val="nil"/>
                              </w:tcBorders>
                              <w:tcMar>
                                <w:top w:w="39" w:type="dxa"/>
                                <w:left w:w="39" w:type="dxa"/>
                                <w:bottom w:w="39" w:type="dxa"/>
                                <w:right w:w="39" w:type="dxa"/>
                              </w:tcMar>
                            </w:tcPr>
                            <w:p w14:paraId="3C4D5C1C"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Other duties as assigned.</w:t>
                              </w:r>
                            </w:p>
                          </w:tc>
                        </w:tr>
                        <w:tr w:rsidR="000C1F42" w:rsidRPr="00F42BF6" w14:paraId="59A58DFC" w14:textId="77777777">
                          <w:trPr>
                            <w:trHeight w:val="282"/>
                          </w:trPr>
                          <w:tc>
                            <w:tcPr>
                              <w:tcW w:w="8004" w:type="dxa"/>
                              <w:tcBorders>
                                <w:top w:val="nil"/>
                                <w:left w:val="nil"/>
                                <w:bottom w:val="nil"/>
                                <w:right w:val="nil"/>
                              </w:tcBorders>
                              <w:tcMar>
                                <w:top w:w="39" w:type="dxa"/>
                                <w:left w:w="39" w:type="dxa"/>
                                <w:bottom w:w="39" w:type="dxa"/>
                                <w:right w:w="39" w:type="dxa"/>
                              </w:tcMar>
                            </w:tcPr>
                            <w:p w14:paraId="6DC479AA"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57C696B" w14:textId="77777777" w:rsidR="000C1F42" w:rsidRPr="00F42BF6" w:rsidRDefault="000C1F42">
                              <w:pPr>
                                <w:spacing w:after="0" w:line="240" w:lineRule="auto"/>
                                <w:rPr>
                                  <w:rFonts w:ascii="Arial" w:hAnsi="Arial" w:cs="Arial"/>
                                </w:rPr>
                              </w:pPr>
                            </w:p>
                          </w:tc>
                          <w:tc>
                            <w:tcPr>
                              <w:tcW w:w="1856" w:type="dxa"/>
                              <w:tcBorders>
                                <w:top w:val="nil"/>
                                <w:left w:val="nil"/>
                                <w:bottom w:val="nil"/>
                                <w:right w:val="nil"/>
                              </w:tcBorders>
                              <w:tcMar>
                                <w:top w:w="39" w:type="dxa"/>
                                <w:left w:w="39" w:type="dxa"/>
                                <w:bottom w:w="39" w:type="dxa"/>
                                <w:right w:w="39" w:type="dxa"/>
                              </w:tcMar>
                            </w:tcPr>
                            <w:p w14:paraId="30E4EEAF" w14:textId="77777777" w:rsidR="000C1F42" w:rsidRPr="00F42BF6" w:rsidRDefault="000C1F42">
                              <w:pPr>
                                <w:spacing w:after="0" w:line="240" w:lineRule="auto"/>
                                <w:rPr>
                                  <w:rFonts w:ascii="Arial" w:hAnsi="Arial" w:cs="Arial"/>
                                </w:rPr>
                              </w:pPr>
                            </w:p>
                          </w:tc>
                        </w:tr>
                        <w:tr w:rsidR="00F42BF6" w:rsidRPr="00F42BF6" w14:paraId="7CEFF56D" w14:textId="77777777" w:rsidTr="00F42BF6">
                          <w:trPr>
                            <w:trHeight w:val="282"/>
                          </w:trPr>
                          <w:tc>
                            <w:tcPr>
                              <w:tcW w:w="8004" w:type="dxa"/>
                              <w:gridSpan w:val="3"/>
                              <w:tcBorders>
                                <w:top w:val="nil"/>
                                <w:left w:val="nil"/>
                                <w:bottom w:val="nil"/>
                                <w:right w:val="nil"/>
                              </w:tcBorders>
                              <w:tcMar>
                                <w:top w:w="39" w:type="dxa"/>
                                <w:left w:w="39" w:type="dxa"/>
                                <w:bottom w:w="39" w:type="dxa"/>
                                <w:right w:w="39" w:type="dxa"/>
                              </w:tcMar>
                            </w:tcPr>
                            <w:p w14:paraId="4E1DEE6E" w14:textId="4DD12BB2" w:rsidR="000C1F42" w:rsidRPr="00576797" w:rsidRDefault="00A07299" w:rsidP="00F42BF6">
                              <w:pPr>
                                <w:numPr>
                                  <w:ilvl w:val="0"/>
                                  <w:numId w:val="1"/>
                                </w:numPr>
                                <w:spacing w:after="240" w:line="240" w:lineRule="auto"/>
                                <w:ind w:left="720" w:hanging="360"/>
                                <w:rPr>
                                  <w:rFonts w:ascii="Arial" w:hAnsi="Arial" w:cs="Arial"/>
                                </w:rPr>
                              </w:pPr>
                              <w:r w:rsidRPr="00576797">
                                <w:rPr>
                                  <w:rFonts w:ascii="Arial" w:eastAsia="Arial" w:hAnsi="Arial" w:cs="Arial"/>
                                  <w:color w:val="000000"/>
                                </w:rPr>
                                <w:t>Perform other duties as assigned by MRS Leadership.</w:t>
                              </w:r>
                            </w:p>
                          </w:tc>
                        </w:tr>
                      </w:tbl>
                      <w:p w14:paraId="1CA75D06" w14:textId="77777777" w:rsidR="000C1F42" w:rsidRPr="00F42BF6" w:rsidRDefault="000C1F42">
                        <w:pPr>
                          <w:spacing w:after="0" w:line="240" w:lineRule="auto"/>
                          <w:rPr>
                            <w:rFonts w:ascii="Arial" w:hAnsi="Arial" w:cs="Arial"/>
                          </w:rPr>
                        </w:pPr>
                      </w:p>
                    </w:tc>
                  </w:tr>
                </w:tbl>
                <w:p w14:paraId="651A217F" w14:textId="77777777" w:rsidR="000C1F42" w:rsidRPr="00F42BF6" w:rsidRDefault="000C1F42">
                  <w:pPr>
                    <w:spacing w:after="0" w:line="240" w:lineRule="auto"/>
                    <w:rPr>
                      <w:rFonts w:ascii="Arial" w:hAnsi="Arial" w:cs="Arial"/>
                    </w:rPr>
                  </w:pPr>
                </w:p>
              </w:tc>
            </w:tr>
          </w:tbl>
          <w:p w14:paraId="7DBD1B17" w14:textId="77777777" w:rsidR="000C1F42" w:rsidRPr="00F42BF6" w:rsidRDefault="000C1F42">
            <w:pPr>
              <w:spacing w:after="0" w:line="240" w:lineRule="auto"/>
              <w:rPr>
                <w:rFonts w:ascii="Arial" w:hAnsi="Arial" w:cs="Arial"/>
              </w:rPr>
            </w:pPr>
          </w:p>
        </w:tc>
        <w:tc>
          <w:tcPr>
            <w:tcW w:w="179" w:type="dxa"/>
          </w:tcPr>
          <w:p w14:paraId="0D60C7C0" w14:textId="77777777" w:rsidR="000C1F42" w:rsidRPr="00F42BF6" w:rsidRDefault="000C1F42">
            <w:pPr>
              <w:pStyle w:val="EmptyCellLayoutStyle"/>
              <w:spacing w:after="0" w:line="240" w:lineRule="auto"/>
              <w:rPr>
                <w:rFonts w:ascii="Arial" w:hAnsi="Arial" w:cs="Arial"/>
              </w:rPr>
            </w:pPr>
          </w:p>
        </w:tc>
      </w:tr>
      <w:tr w:rsidR="000C1F42" w:rsidRPr="00F42BF6" w14:paraId="0B747CCB" w14:textId="77777777" w:rsidTr="00F42BF6">
        <w:trPr>
          <w:trHeight w:val="99"/>
        </w:trPr>
        <w:tc>
          <w:tcPr>
            <w:tcW w:w="178" w:type="dxa"/>
          </w:tcPr>
          <w:p w14:paraId="11033437" w14:textId="77777777" w:rsidR="000C1F42" w:rsidRPr="00F42BF6" w:rsidRDefault="000C1F42">
            <w:pPr>
              <w:pStyle w:val="EmptyCellLayoutStyle"/>
              <w:spacing w:after="0" w:line="240" w:lineRule="auto"/>
              <w:rPr>
                <w:rFonts w:ascii="Arial" w:hAnsi="Arial" w:cs="Arial"/>
              </w:rPr>
            </w:pPr>
          </w:p>
        </w:tc>
        <w:tc>
          <w:tcPr>
            <w:tcW w:w="6" w:type="dxa"/>
          </w:tcPr>
          <w:p w14:paraId="42F6E138" w14:textId="77777777" w:rsidR="000C1F42" w:rsidRPr="00F42BF6" w:rsidRDefault="000C1F42">
            <w:pPr>
              <w:pStyle w:val="EmptyCellLayoutStyle"/>
              <w:spacing w:after="0" w:line="240" w:lineRule="auto"/>
              <w:rPr>
                <w:rFonts w:ascii="Arial" w:hAnsi="Arial" w:cs="Arial"/>
              </w:rPr>
            </w:pPr>
          </w:p>
        </w:tc>
        <w:tc>
          <w:tcPr>
            <w:tcW w:w="6" w:type="dxa"/>
          </w:tcPr>
          <w:p w14:paraId="142B06E0" w14:textId="77777777" w:rsidR="000C1F42" w:rsidRPr="00F42BF6" w:rsidRDefault="000C1F42">
            <w:pPr>
              <w:pStyle w:val="EmptyCellLayoutStyle"/>
              <w:spacing w:after="0" w:line="240" w:lineRule="auto"/>
              <w:rPr>
                <w:rFonts w:ascii="Arial" w:hAnsi="Arial" w:cs="Arial"/>
              </w:rPr>
            </w:pPr>
          </w:p>
        </w:tc>
        <w:tc>
          <w:tcPr>
            <w:tcW w:w="6" w:type="dxa"/>
          </w:tcPr>
          <w:p w14:paraId="51B37792" w14:textId="77777777" w:rsidR="000C1F42" w:rsidRPr="00F42BF6" w:rsidRDefault="000C1F42">
            <w:pPr>
              <w:pStyle w:val="EmptyCellLayoutStyle"/>
              <w:spacing w:after="0" w:line="240" w:lineRule="auto"/>
              <w:rPr>
                <w:rFonts w:ascii="Arial" w:hAnsi="Arial" w:cs="Arial"/>
              </w:rPr>
            </w:pPr>
          </w:p>
        </w:tc>
        <w:tc>
          <w:tcPr>
            <w:tcW w:w="6" w:type="dxa"/>
          </w:tcPr>
          <w:p w14:paraId="6CFEFEB8" w14:textId="77777777" w:rsidR="000C1F42" w:rsidRPr="00F42BF6" w:rsidRDefault="000C1F42">
            <w:pPr>
              <w:pStyle w:val="EmptyCellLayoutStyle"/>
              <w:spacing w:after="0" w:line="240" w:lineRule="auto"/>
              <w:rPr>
                <w:rFonts w:ascii="Arial" w:hAnsi="Arial" w:cs="Arial"/>
              </w:rPr>
            </w:pPr>
          </w:p>
        </w:tc>
        <w:tc>
          <w:tcPr>
            <w:tcW w:w="6" w:type="dxa"/>
          </w:tcPr>
          <w:p w14:paraId="0D7EBB27" w14:textId="77777777" w:rsidR="000C1F42" w:rsidRPr="00F42BF6" w:rsidRDefault="000C1F42">
            <w:pPr>
              <w:pStyle w:val="EmptyCellLayoutStyle"/>
              <w:spacing w:after="0" w:line="240" w:lineRule="auto"/>
              <w:rPr>
                <w:rFonts w:ascii="Arial" w:hAnsi="Arial" w:cs="Arial"/>
              </w:rPr>
            </w:pPr>
          </w:p>
        </w:tc>
        <w:tc>
          <w:tcPr>
            <w:tcW w:w="6" w:type="dxa"/>
          </w:tcPr>
          <w:p w14:paraId="51DE86A2" w14:textId="77777777" w:rsidR="000C1F42" w:rsidRPr="00F42BF6" w:rsidRDefault="000C1F42">
            <w:pPr>
              <w:pStyle w:val="EmptyCellLayoutStyle"/>
              <w:spacing w:after="0" w:line="240" w:lineRule="auto"/>
              <w:rPr>
                <w:rFonts w:ascii="Arial" w:hAnsi="Arial" w:cs="Arial"/>
              </w:rPr>
            </w:pPr>
          </w:p>
        </w:tc>
        <w:tc>
          <w:tcPr>
            <w:tcW w:w="2497" w:type="dxa"/>
          </w:tcPr>
          <w:p w14:paraId="60DFC8EB" w14:textId="77777777" w:rsidR="000C1F42" w:rsidRPr="00F42BF6" w:rsidRDefault="000C1F42">
            <w:pPr>
              <w:pStyle w:val="EmptyCellLayoutStyle"/>
              <w:spacing w:after="0" w:line="240" w:lineRule="auto"/>
              <w:rPr>
                <w:rFonts w:ascii="Arial" w:hAnsi="Arial" w:cs="Arial"/>
              </w:rPr>
            </w:pPr>
          </w:p>
        </w:tc>
        <w:tc>
          <w:tcPr>
            <w:tcW w:w="6104" w:type="dxa"/>
          </w:tcPr>
          <w:p w14:paraId="042BD7EF" w14:textId="77777777" w:rsidR="000C1F42" w:rsidRPr="00F42BF6" w:rsidRDefault="000C1F42">
            <w:pPr>
              <w:pStyle w:val="EmptyCellLayoutStyle"/>
              <w:spacing w:after="0" w:line="240" w:lineRule="auto"/>
              <w:rPr>
                <w:rFonts w:ascii="Arial" w:hAnsi="Arial" w:cs="Arial"/>
              </w:rPr>
            </w:pPr>
          </w:p>
        </w:tc>
        <w:tc>
          <w:tcPr>
            <w:tcW w:w="2526" w:type="dxa"/>
          </w:tcPr>
          <w:p w14:paraId="2107A945" w14:textId="77777777" w:rsidR="000C1F42" w:rsidRPr="00F42BF6" w:rsidRDefault="000C1F42">
            <w:pPr>
              <w:pStyle w:val="EmptyCellLayoutStyle"/>
              <w:spacing w:after="0" w:line="240" w:lineRule="auto"/>
              <w:rPr>
                <w:rFonts w:ascii="Arial" w:hAnsi="Arial" w:cs="Arial"/>
              </w:rPr>
            </w:pPr>
          </w:p>
        </w:tc>
        <w:tc>
          <w:tcPr>
            <w:tcW w:w="179" w:type="dxa"/>
          </w:tcPr>
          <w:p w14:paraId="3DF56D72" w14:textId="77777777" w:rsidR="000C1F42" w:rsidRPr="00F42BF6" w:rsidRDefault="000C1F42">
            <w:pPr>
              <w:pStyle w:val="EmptyCellLayoutStyle"/>
              <w:spacing w:after="0" w:line="240" w:lineRule="auto"/>
              <w:rPr>
                <w:rFonts w:ascii="Arial" w:hAnsi="Arial" w:cs="Arial"/>
              </w:rPr>
            </w:pPr>
          </w:p>
        </w:tc>
      </w:tr>
      <w:tr w:rsidR="00F42BF6" w:rsidRPr="00F42BF6" w14:paraId="4696464E" w14:textId="77777777" w:rsidTr="00F42BF6">
        <w:tc>
          <w:tcPr>
            <w:tcW w:w="178" w:type="dxa"/>
          </w:tcPr>
          <w:p w14:paraId="0EE42B13" w14:textId="77777777" w:rsidR="000C1F42" w:rsidRPr="00F42BF6" w:rsidRDefault="000C1F42">
            <w:pPr>
              <w:pStyle w:val="EmptyCellLayoutStyle"/>
              <w:spacing w:after="0" w:line="240" w:lineRule="auto"/>
              <w:rPr>
                <w:rFonts w:ascii="Arial" w:hAnsi="Arial" w:cs="Arial"/>
              </w:rPr>
            </w:pPr>
          </w:p>
        </w:tc>
        <w:tc>
          <w:tcPr>
            <w:tcW w:w="6" w:type="dxa"/>
          </w:tcPr>
          <w:p w14:paraId="62553BA3" w14:textId="77777777" w:rsidR="000C1F42" w:rsidRPr="00F42BF6" w:rsidRDefault="000C1F42">
            <w:pPr>
              <w:pStyle w:val="EmptyCellLayoutStyle"/>
              <w:spacing w:after="0" w:line="240" w:lineRule="auto"/>
              <w:rPr>
                <w:rFonts w:ascii="Arial" w:hAnsi="Arial" w:cs="Arial"/>
              </w:rPr>
            </w:pPr>
          </w:p>
        </w:tc>
        <w:tc>
          <w:tcPr>
            <w:tcW w:w="6" w:type="dxa"/>
          </w:tcPr>
          <w:p w14:paraId="7ADDBDD8" w14:textId="77777777" w:rsidR="000C1F42" w:rsidRPr="00F42BF6" w:rsidRDefault="000C1F42">
            <w:pPr>
              <w:pStyle w:val="EmptyCellLayoutStyle"/>
              <w:spacing w:after="0" w:line="240" w:lineRule="auto"/>
              <w:rPr>
                <w:rFonts w:ascii="Arial" w:hAnsi="Arial" w:cs="Arial"/>
              </w:rPr>
            </w:pPr>
          </w:p>
        </w:tc>
        <w:tc>
          <w:tcPr>
            <w:tcW w:w="6" w:type="dxa"/>
          </w:tcPr>
          <w:p w14:paraId="27C8FB4F" w14:textId="77777777" w:rsidR="000C1F42" w:rsidRPr="00F42BF6" w:rsidRDefault="000C1F42">
            <w:pPr>
              <w:pStyle w:val="EmptyCellLayoutStyle"/>
              <w:spacing w:after="0" w:line="240" w:lineRule="auto"/>
              <w:rPr>
                <w:rFonts w:ascii="Arial" w:hAnsi="Arial" w:cs="Arial"/>
              </w:rPr>
            </w:pPr>
          </w:p>
        </w:tc>
        <w:tc>
          <w:tcPr>
            <w:tcW w:w="11145"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0"/>
              <w:gridCol w:w="10870"/>
            </w:tblGrid>
            <w:tr w:rsidR="000C1F42" w:rsidRPr="00F42BF6" w14:paraId="4A39E449" w14:textId="77777777">
              <w:trPr>
                <w:trHeight w:val="119"/>
              </w:trPr>
              <w:tc>
                <w:tcPr>
                  <w:tcW w:w="0" w:type="dxa"/>
                  <w:tcBorders>
                    <w:top w:val="single" w:sz="15" w:space="0" w:color="000000"/>
                    <w:left w:val="single" w:sz="15" w:space="0" w:color="000000"/>
                  </w:tcBorders>
                </w:tcPr>
                <w:p w14:paraId="645DD8A5" w14:textId="77777777" w:rsidR="000C1F42" w:rsidRPr="00F42BF6" w:rsidRDefault="000C1F42">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p w14:paraId="7F4D0EB3" w14:textId="77777777" w:rsidR="000C1F42" w:rsidRPr="00F42BF6" w:rsidRDefault="000C1F42">
                  <w:pPr>
                    <w:pStyle w:val="EmptyCellLayoutStyle"/>
                    <w:spacing w:after="0" w:line="240" w:lineRule="auto"/>
                    <w:rPr>
                      <w:rFonts w:ascii="Arial" w:hAnsi="Arial" w:cs="Arial"/>
                    </w:rPr>
                  </w:pPr>
                </w:p>
              </w:tc>
            </w:tr>
            <w:tr w:rsidR="000C1F42" w:rsidRPr="00F42BF6" w14:paraId="799DCC2B" w14:textId="77777777">
              <w:trPr>
                <w:trHeight w:val="270"/>
              </w:trPr>
              <w:tc>
                <w:tcPr>
                  <w:tcW w:w="0" w:type="dxa"/>
                  <w:tcBorders>
                    <w:left w:val="single" w:sz="15" w:space="0" w:color="000000"/>
                  </w:tcBorders>
                </w:tcPr>
                <w:p w14:paraId="29F796B8" w14:textId="77777777" w:rsidR="000C1F42" w:rsidRPr="00F42BF6" w:rsidRDefault="000C1F42">
                  <w:pPr>
                    <w:pStyle w:val="EmptyCellLayoutStyle"/>
                    <w:spacing w:after="0" w:line="240" w:lineRule="auto"/>
                    <w:rPr>
                      <w:rFonts w:ascii="Arial" w:hAnsi="Arial" w:cs="Arial"/>
                    </w:rPr>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0851"/>
                  </w:tblGrid>
                  <w:tr w:rsidR="000C1F42" w:rsidRPr="00F42BF6" w14:paraId="1BBF9E43" w14:textId="77777777">
                    <w:trPr>
                      <w:trHeight w:val="192"/>
                    </w:trPr>
                    <w:tc>
                      <w:tcPr>
                        <w:tcW w:w="11160" w:type="dxa"/>
                        <w:tcBorders>
                          <w:top w:val="nil"/>
                          <w:left w:val="nil"/>
                          <w:bottom w:val="nil"/>
                          <w:right w:val="nil"/>
                        </w:tcBorders>
                        <w:tcMar>
                          <w:top w:w="39" w:type="dxa"/>
                          <w:left w:w="39" w:type="dxa"/>
                          <w:bottom w:w="39" w:type="dxa"/>
                          <w:right w:w="39" w:type="dxa"/>
                        </w:tcMar>
                      </w:tcPr>
                      <w:p w14:paraId="1A5DCE4A"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 xml:space="preserve">16. Describe the types of decisions made independently in this position and tell who or what is affected by those decisions. </w:t>
                        </w:r>
                      </w:p>
                    </w:tc>
                  </w:tr>
                </w:tbl>
                <w:p w14:paraId="21273EB8" w14:textId="77777777" w:rsidR="000C1F42" w:rsidRPr="00F42BF6" w:rsidRDefault="000C1F42">
                  <w:pPr>
                    <w:spacing w:after="0" w:line="240" w:lineRule="auto"/>
                    <w:rPr>
                      <w:rFonts w:ascii="Arial" w:hAnsi="Arial" w:cs="Arial"/>
                    </w:rPr>
                  </w:pPr>
                </w:p>
              </w:tc>
            </w:tr>
            <w:tr w:rsidR="000C1F42" w:rsidRPr="00F42BF6" w14:paraId="36DFA8CC" w14:textId="77777777">
              <w:trPr>
                <w:trHeight w:val="60"/>
              </w:trPr>
              <w:tc>
                <w:tcPr>
                  <w:tcW w:w="0" w:type="dxa"/>
                  <w:tcBorders>
                    <w:left w:val="single" w:sz="15" w:space="0" w:color="000000"/>
                  </w:tcBorders>
                </w:tcPr>
                <w:p w14:paraId="35AE77B8" w14:textId="77777777" w:rsidR="000C1F42" w:rsidRPr="00F42BF6" w:rsidRDefault="000C1F42">
                  <w:pPr>
                    <w:pStyle w:val="EmptyCellLayoutStyle"/>
                    <w:spacing w:after="0" w:line="240" w:lineRule="auto"/>
                    <w:rPr>
                      <w:rFonts w:ascii="Arial" w:hAnsi="Arial" w:cs="Arial"/>
                    </w:rPr>
                  </w:pPr>
                </w:p>
              </w:tc>
              <w:tc>
                <w:tcPr>
                  <w:tcW w:w="11159" w:type="dxa"/>
                  <w:tcBorders>
                    <w:right w:val="single" w:sz="15" w:space="0" w:color="000000"/>
                  </w:tcBorders>
                </w:tcPr>
                <w:p w14:paraId="0133AF7B" w14:textId="77777777" w:rsidR="000C1F42" w:rsidRPr="00F42BF6" w:rsidRDefault="000C1F42">
                  <w:pPr>
                    <w:pStyle w:val="EmptyCellLayoutStyle"/>
                    <w:spacing w:after="0" w:line="240" w:lineRule="auto"/>
                    <w:rPr>
                      <w:rFonts w:ascii="Arial" w:hAnsi="Arial" w:cs="Arial"/>
                    </w:rPr>
                  </w:pPr>
                </w:p>
              </w:tc>
            </w:tr>
            <w:tr w:rsidR="00F42BF6" w:rsidRPr="00F42BF6" w14:paraId="4D11976C" w14:textId="77777777" w:rsidTr="00F42BF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0913"/>
                  </w:tblGrid>
                  <w:tr w:rsidR="000C1F42" w:rsidRPr="00F42BF6" w14:paraId="776DDA91" w14:textId="77777777">
                    <w:trPr>
                      <w:trHeight w:val="212"/>
                    </w:trPr>
                    <w:tc>
                      <w:tcPr>
                        <w:tcW w:w="11160" w:type="dxa"/>
                        <w:tcBorders>
                          <w:top w:val="nil"/>
                          <w:left w:val="nil"/>
                          <w:bottom w:val="nil"/>
                          <w:right w:val="nil"/>
                        </w:tcBorders>
                        <w:tcMar>
                          <w:top w:w="39" w:type="dxa"/>
                          <w:left w:w="39" w:type="dxa"/>
                          <w:bottom w:w="39" w:type="dxa"/>
                          <w:right w:w="39" w:type="dxa"/>
                        </w:tcMar>
                      </w:tcPr>
                      <w:p w14:paraId="3D5B6CE8" w14:textId="18E5EDA1" w:rsidR="000C1F42" w:rsidRPr="00F42BF6" w:rsidRDefault="00A07299">
                        <w:pPr>
                          <w:spacing w:after="0" w:line="240" w:lineRule="auto"/>
                          <w:rPr>
                            <w:rFonts w:ascii="Arial" w:hAnsi="Arial" w:cs="Arial"/>
                          </w:rPr>
                        </w:pPr>
                        <w:r w:rsidRPr="00F42BF6">
                          <w:rPr>
                            <w:rFonts w:ascii="Arial" w:eastAsia="Arial" w:hAnsi="Arial" w:cs="Arial"/>
                            <w:color w:val="000000"/>
                          </w:rPr>
                          <w:t xml:space="preserve">Determine eligibility for services and the appropriateness of the </w:t>
                        </w:r>
                        <w:r w:rsidR="00576797">
                          <w:rPr>
                            <w:rFonts w:ascii="Arial" w:eastAsia="Arial" w:hAnsi="Arial" w:cs="Arial"/>
                            <w:color w:val="000000"/>
                          </w:rPr>
                          <w:t>customer</w:t>
                        </w:r>
                        <w:r w:rsidRPr="00F42BF6">
                          <w:rPr>
                            <w:rFonts w:ascii="Arial" w:eastAsia="Arial" w:hAnsi="Arial" w:cs="Arial"/>
                            <w:color w:val="000000"/>
                          </w:rPr>
                          <w:t xml:space="preserve">’s vocational goal.  Decide on the services required by the IPE and how these services are to be provided.  Authorize the cost of services for which the agency is responsible.  Determine that services were appropriately provided prior to payment of the bill.  Decide if the </w:t>
                        </w:r>
                        <w:r w:rsidR="00576797">
                          <w:rPr>
                            <w:rFonts w:ascii="Arial" w:eastAsia="Arial" w:hAnsi="Arial" w:cs="Arial"/>
                            <w:color w:val="000000"/>
                          </w:rPr>
                          <w:t>customer</w:t>
                        </w:r>
                        <w:r w:rsidRPr="00F42BF6">
                          <w:rPr>
                            <w:rFonts w:ascii="Arial" w:eastAsia="Arial" w:hAnsi="Arial" w:cs="Arial"/>
                            <w:color w:val="000000"/>
                          </w:rPr>
                          <w:t xml:space="preserve"> is appropriately employed prior to closing case.</w:t>
                        </w:r>
                        <w:r w:rsidRPr="00F42BF6">
                          <w:rPr>
                            <w:rFonts w:ascii="Arial" w:eastAsia="Arial" w:hAnsi="Arial" w:cs="Arial"/>
                            <w:color w:val="000000"/>
                          </w:rPr>
                          <w:br/>
                        </w:r>
                      </w:p>
                    </w:tc>
                  </w:tr>
                </w:tbl>
                <w:p w14:paraId="4C66E828" w14:textId="77777777" w:rsidR="000C1F42" w:rsidRPr="00F42BF6" w:rsidRDefault="000C1F42">
                  <w:pPr>
                    <w:spacing w:after="0" w:line="240" w:lineRule="auto"/>
                    <w:rPr>
                      <w:rFonts w:ascii="Arial" w:hAnsi="Arial" w:cs="Arial"/>
                    </w:rPr>
                  </w:pPr>
                </w:p>
              </w:tc>
            </w:tr>
          </w:tbl>
          <w:p w14:paraId="36EAE739" w14:textId="77777777" w:rsidR="000C1F42" w:rsidRPr="00F42BF6" w:rsidRDefault="000C1F42">
            <w:pPr>
              <w:spacing w:after="0" w:line="240" w:lineRule="auto"/>
              <w:rPr>
                <w:rFonts w:ascii="Arial" w:hAnsi="Arial" w:cs="Arial"/>
              </w:rPr>
            </w:pPr>
          </w:p>
        </w:tc>
        <w:tc>
          <w:tcPr>
            <w:tcW w:w="179" w:type="dxa"/>
          </w:tcPr>
          <w:p w14:paraId="26EBFEAF" w14:textId="77777777" w:rsidR="000C1F42" w:rsidRPr="00F42BF6" w:rsidRDefault="000C1F42">
            <w:pPr>
              <w:pStyle w:val="EmptyCellLayoutStyle"/>
              <w:spacing w:after="0" w:line="240" w:lineRule="auto"/>
              <w:rPr>
                <w:rFonts w:ascii="Arial" w:hAnsi="Arial" w:cs="Arial"/>
              </w:rPr>
            </w:pPr>
          </w:p>
        </w:tc>
      </w:tr>
      <w:tr w:rsidR="000C1F42" w:rsidRPr="00F42BF6" w14:paraId="4FA9855B" w14:textId="77777777" w:rsidTr="00F42BF6">
        <w:trPr>
          <w:trHeight w:val="99"/>
        </w:trPr>
        <w:tc>
          <w:tcPr>
            <w:tcW w:w="178" w:type="dxa"/>
          </w:tcPr>
          <w:p w14:paraId="0E140A29" w14:textId="77777777" w:rsidR="000C1F42" w:rsidRPr="00F42BF6" w:rsidRDefault="000C1F42">
            <w:pPr>
              <w:pStyle w:val="EmptyCellLayoutStyle"/>
              <w:spacing w:after="0" w:line="240" w:lineRule="auto"/>
              <w:rPr>
                <w:rFonts w:ascii="Arial" w:hAnsi="Arial" w:cs="Arial"/>
              </w:rPr>
            </w:pPr>
          </w:p>
        </w:tc>
        <w:tc>
          <w:tcPr>
            <w:tcW w:w="6" w:type="dxa"/>
          </w:tcPr>
          <w:p w14:paraId="31D688FC" w14:textId="77777777" w:rsidR="000C1F42" w:rsidRPr="00F42BF6" w:rsidRDefault="000C1F42">
            <w:pPr>
              <w:pStyle w:val="EmptyCellLayoutStyle"/>
              <w:spacing w:after="0" w:line="240" w:lineRule="auto"/>
              <w:rPr>
                <w:rFonts w:ascii="Arial" w:hAnsi="Arial" w:cs="Arial"/>
              </w:rPr>
            </w:pPr>
          </w:p>
        </w:tc>
        <w:tc>
          <w:tcPr>
            <w:tcW w:w="6" w:type="dxa"/>
          </w:tcPr>
          <w:p w14:paraId="0E51E6F8" w14:textId="77777777" w:rsidR="000C1F42" w:rsidRPr="00F42BF6" w:rsidRDefault="000C1F42">
            <w:pPr>
              <w:pStyle w:val="EmptyCellLayoutStyle"/>
              <w:spacing w:after="0" w:line="240" w:lineRule="auto"/>
              <w:rPr>
                <w:rFonts w:ascii="Arial" w:hAnsi="Arial" w:cs="Arial"/>
              </w:rPr>
            </w:pPr>
          </w:p>
        </w:tc>
        <w:tc>
          <w:tcPr>
            <w:tcW w:w="6" w:type="dxa"/>
          </w:tcPr>
          <w:p w14:paraId="77166D24" w14:textId="77777777" w:rsidR="000C1F42" w:rsidRPr="00F42BF6" w:rsidRDefault="000C1F42">
            <w:pPr>
              <w:pStyle w:val="EmptyCellLayoutStyle"/>
              <w:spacing w:after="0" w:line="240" w:lineRule="auto"/>
              <w:rPr>
                <w:rFonts w:ascii="Arial" w:hAnsi="Arial" w:cs="Arial"/>
              </w:rPr>
            </w:pPr>
          </w:p>
        </w:tc>
        <w:tc>
          <w:tcPr>
            <w:tcW w:w="6" w:type="dxa"/>
          </w:tcPr>
          <w:p w14:paraId="3265EEFF" w14:textId="77777777" w:rsidR="000C1F42" w:rsidRPr="00F42BF6" w:rsidRDefault="000C1F42">
            <w:pPr>
              <w:pStyle w:val="EmptyCellLayoutStyle"/>
              <w:spacing w:after="0" w:line="240" w:lineRule="auto"/>
              <w:rPr>
                <w:rFonts w:ascii="Arial" w:hAnsi="Arial" w:cs="Arial"/>
              </w:rPr>
            </w:pPr>
          </w:p>
        </w:tc>
        <w:tc>
          <w:tcPr>
            <w:tcW w:w="6" w:type="dxa"/>
          </w:tcPr>
          <w:p w14:paraId="0B8E7C4A" w14:textId="77777777" w:rsidR="000C1F42" w:rsidRPr="00F42BF6" w:rsidRDefault="000C1F42">
            <w:pPr>
              <w:pStyle w:val="EmptyCellLayoutStyle"/>
              <w:spacing w:after="0" w:line="240" w:lineRule="auto"/>
              <w:rPr>
                <w:rFonts w:ascii="Arial" w:hAnsi="Arial" w:cs="Arial"/>
              </w:rPr>
            </w:pPr>
          </w:p>
        </w:tc>
        <w:tc>
          <w:tcPr>
            <w:tcW w:w="6" w:type="dxa"/>
          </w:tcPr>
          <w:p w14:paraId="7442D994" w14:textId="77777777" w:rsidR="000C1F42" w:rsidRPr="00F42BF6" w:rsidRDefault="000C1F42">
            <w:pPr>
              <w:pStyle w:val="EmptyCellLayoutStyle"/>
              <w:spacing w:after="0" w:line="240" w:lineRule="auto"/>
              <w:rPr>
                <w:rFonts w:ascii="Arial" w:hAnsi="Arial" w:cs="Arial"/>
              </w:rPr>
            </w:pPr>
          </w:p>
        </w:tc>
        <w:tc>
          <w:tcPr>
            <w:tcW w:w="2497" w:type="dxa"/>
          </w:tcPr>
          <w:p w14:paraId="43A1F388" w14:textId="77777777" w:rsidR="000C1F42" w:rsidRPr="00F42BF6" w:rsidRDefault="000C1F42">
            <w:pPr>
              <w:pStyle w:val="EmptyCellLayoutStyle"/>
              <w:spacing w:after="0" w:line="240" w:lineRule="auto"/>
              <w:rPr>
                <w:rFonts w:ascii="Arial" w:hAnsi="Arial" w:cs="Arial"/>
              </w:rPr>
            </w:pPr>
          </w:p>
        </w:tc>
        <w:tc>
          <w:tcPr>
            <w:tcW w:w="6104" w:type="dxa"/>
          </w:tcPr>
          <w:p w14:paraId="3708907C" w14:textId="77777777" w:rsidR="000C1F42" w:rsidRPr="00F42BF6" w:rsidRDefault="000C1F42">
            <w:pPr>
              <w:pStyle w:val="EmptyCellLayoutStyle"/>
              <w:spacing w:after="0" w:line="240" w:lineRule="auto"/>
              <w:rPr>
                <w:rFonts w:ascii="Arial" w:hAnsi="Arial" w:cs="Arial"/>
              </w:rPr>
            </w:pPr>
          </w:p>
        </w:tc>
        <w:tc>
          <w:tcPr>
            <w:tcW w:w="2526" w:type="dxa"/>
          </w:tcPr>
          <w:p w14:paraId="5E9BA3FC" w14:textId="77777777" w:rsidR="000C1F42" w:rsidRPr="00F42BF6" w:rsidRDefault="000C1F42">
            <w:pPr>
              <w:pStyle w:val="EmptyCellLayoutStyle"/>
              <w:spacing w:after="0" w:line="240" w:lineRule="auto"/>
              <w:rPr>
                <w:rFonts w:ascii="Arial" w:hAnsi="Arial" w:cs="Arial"/>
              </w:rPr>
            </w:pPr>
          </w:p>
        </w:tc>
        <w:tc>
          <w:tcPr>
            <w:tcW w:w="179" w:type="dxa"/>
          </w:tcPr>
          <w:p w14:paraId="13EEEA91" w14:textId="77777777" w:rsidR="000C1F42" w:rsidRPr="00F42BF6" w:rsidRDefault="000C1F42">
            <w:pPr>
              <w:pStyle w:val="EmptyCellLayoutStyle"/>
              <w:spacing w:after="0" w:line="240" w:lineRule="auto"/>
              <w:rPr>
                <w:rFonts w:ascii="Arial" w:hAnsi="Arial" w:cs="Arial"/>
              </w:rPr>
            </w:pPr>
          </w:p>
        </w:tc>
      </w:tr>
      <w:tr w:rsidR="00F42BF6" w:rsidRPr="00F42BF6" w14:paraId="45F515B6" w14:textId="77777777" w:rsidTr="00F42BF6">
        <w:tc>
          <w:tcPr>
            <w:tcW w:w="178" w:type="dxa"/>
          </w:tcPr>
          <w:p w14:paraId="356DD53E" w14:textId="77777777" w:rsidR="000C1F42" w:rsidRPr="00F42BF6" w:rsidRDefault="000C1F42">
            <w:pPr>
              <w:pStyle w:val="EmptyCellLayoutStyle"/>
              <w:spacing w:after="0" w:line="240" w:lineRule="auto"/>
              <w:rPr>
                <w:rFonts w:ascii="Arial" w:hAnsi="Arial" w:cs="Arial"/>
              </w:rPr>
            </w:pPr>
          </w:p>
        </w:tc>
        <w:tc>
          <w:tcPr>
            <w:tcW w:w="6" w:type="dxa"/>
          </w:tcPr>
          <w:p w14:paraId="519A758D" w14:textId="77777777" w:rsidR="000C1F42" w:rsidRPr="00F42BF6" w:rsidRDefault="000C1F42">
            <w:pPr>
              <w:pStyle w:val="EmptyCellLayoutStyle"/>
              <w:spacing w:after="0" w:line="240" w:lineRule="auto"/>
              <w:rPr>
                <w:rFonts w:ascii="Arial" w:hAnsi="Arial" w:cs="Arial"/>
              </w:rPr>
            </w:pPr>
          </w:p>
        </w:tc>
        <w:tc>
          <w:tcPr>
            <w:tcW w:w="6" w:type="dxa"/>
          </w:tcPr>
          <w:p w14:paraId="2D9C8DBF" w14:textId="77777777" w:rsidR="000C1F42" w:rsidRPr="00F42BF6" w:rsidRDefault="000C1F42">
            <w:pPr>
              <w:pStyle w:val="EmptyCellLayoutStyle"/>
              <w:spacing w:after="0" w:line="240" w:lineRule="auto"/>
              <w:rPr>
                <w:rFonts w:ascii="Arial" w:hAnsi="Arial" w:cs="Arial"/>
              </w:rPr>
            </w:pPr>
          </w:p>
        </w:tc>
        <w:tc>
          <w:tcPr>
            <w:tcW w:w="6" w:type="dxa"/>
          </w:tcPr>
          <w:p w14:paraId="69F6A4F6" w14:textId="77777777" w:rsidR="000C1F42" w:rsidRPr="00F42BF6" w:rsidRDefault="000C1F42">
            <w:pPr>
              <w:pStyle w:val="EmptyCellLayoutStyle"/>
              <w:spacing w:after="0" w:line="240" w:lineRule="auto"/>
              <w:rPr>
                <w:rFonts w:ascii="Arial" w:hAnsi="Arial" w:cs="Arial"/>
              </w:rPr>
            </w:pPr>
          </w:p>
        </w:tc>
        <w:tc>
          <w:tcPr>
            <w:tcW w:w="6" w:type="dxa"/>
          </w:tcPr>
          <w:p w14:paraId="362363A2" w14:textId="77777777" w:rsidR="000C1F42" w:rsidRPr="00F42BF6" w:rsidRDefault="000C1F42">
            <w:pPr>
              <w:pStyle w:val="EmptyCellLayoutStyle"/>
              <w:spacing w:after="0" w:line="240" w:lineRule="auto"/>
              <w:rPr>
                <w:rFonts w:ascii="Arial" w:hAnsi="Arial" w:cs="Arial"/>
              </w:rPr>
            </w:pPr>
          </w:p>
        </w:tc>
        <w:tc>
          <w:tcPr>
            <w:tcW w:w="6" w:type="dxa"/>
          </w:tcPr>
          <w:p w14:paraId="06B217C5" w14:textId="77777777" w:rsidR="000C1F42" w:rsidRPr="00F42BF6" w:rsidRDefault="000C1F42">
            <w:pPr>
              <w:pStyle w:val="EmptyCellLayoutStyle"/>
              <w:spacing w:after="0" w:line="240" w:lineRule="auto"/>
              <w:rPr>
                <w:rFonts w:ascii="Arial" w:hAnsi="Arial" w:cs="Arial"/>
              </w:rPr>
            </w:pPr>
          </w:p>
        </w:tc>
        <w:tc>
          <w:tcPr>
            <w:tcW w:w="11133"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0"/>
              <w:gridCol w:w="10748"/>
            </w:tblGrid>
            <w:tr w:rsidR="000C1F42" w:rsidRPr="00F42BF6" w14:paraId="70594A68" w14:textId="77777777">
              <w:trPr>
                <w:trHeight w:val="38"/>
              </w:trPr>
              <w:tc>
                <w:tcPr>
                  <w:tcW w:w="0" w:type="dxa"/>
                  <w:tcBorders>
                    <w:top w:val="single" w:sz="15" w:space="0" w:color="000000"/>
                    <w:left w:val="single" w:sz="15" w:space="0" w:color="000000"/>
                  </w:tcBorders>
                </w:tcPr>
                <w:p w14:paraId="794692D7" w14:textId="77777777" w:rsidR="000C1F42" w:rsidRPr="00F42BF6" w:rsidRDefault="000C1F42">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p w14:paraId="237C3DBD" w14:textId="77777777" w:rsidR="000C1F42" w:rsidRPr="00F42BF6" w:rsidRDefault="000C1F42">
                  <w:pPr>
                    <w:pStyle w:val="EmptyCellLayoutStyle"/>
                    <w:spacing w:after="0" w:line="240" w:lineRule="auto"/>
                    <w:rPr>
                      <w:rFonts w:ascii="Arial" w:hAnsi="Arial" w:cs="Arial"/>
                    </w:rPr>
                  </w:pPr>
                </w:p>
              </w:tc>
            </w:tr>
            <w:tr w:rsidR="000C1F42" w:rsidRPr="00F42BF6" w14:paraId="43540EC2" w14:textId="77777777">
              <w:trPr>
                <w:trHeight w:val="270"/>
              </w:trPr>
              <w:tc>
                <w:tcPr>
                  <w:tcW w:w="0" w:type="dxa"/>
                  <w:tcBorders>
                    <w:left w:val="single" w:sz="15" w:space="0" w:color="000000"/>
                  </w:tcBorders>
                </w:tcPr>
                <w:p w14:paraId="2C887450" w14:textId="77777777" w:rsidR="000C1F42" w:rsidRPr="00F42BF6" w:rsidRDefault="000C1F42">
                  <w:pPr>
                    <w:pStyle w:val="EmptyCellLayoutStyle"/>
                    <w:spacing w:after="0" w:line="240" w:lineRule="auto"/>
                    <w:rPr>
                      <w:rFonts w:ascii="Arial" w:hAnsi="Arial" w:cs="Arial"/>
                    </w:rPr>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0729"/>
                  </w:tblGrid>
                  <w:tr w:rsidR="000C1F42" w:rsidRPr="00F42BF6" w14:paraId="631F48D5" w14:textId="77777777">
                    <w:trPr>
                      <w:trHeight w:val="192"/>
                    </w:trPr>
                    <w:tc>
                      <w:tcPr>
                        <w:tcW w:w="11160" w:type="dxa"/>
                        <w:tcBorders>
                          <w:top w:val="nil"/>
                          <w:left w:val="nil"/>
                          <w:bottom w:val="nil"/>
                          <w:right w:val="nil"/>
                        </w:tcBorders>
                        <w:tcMar>
                          <w:top w:w="39" w:type="dxa"/>
                          <w:left w:w="39" w:type="dxa"/>
                          <w:bottom w:w="39" w:type="dxa"/>
                          <w:right w:w="39" w:type="dxa"/>
                        </w:tcMar>
                      </w:tcPr>
                      <w:p w14:paraId="09E2F6B6"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 xml:space="preserve">17. Describe the types of decisions that require the supervisor's review. </w:t>
                        </w:r>
                      </w:p>
                    </w:tc>
                  </w:tr>
                </w:tbl>
                <w:p w14:paraId="4239ED5E" w14:textId="77777777" w:rsidR="000C1F42" w:rsidRPr="00F42BF6" w:rsidRDefault="000C1F42">
                  <w:pPr>
                    <w:spacing w:after="0" w:line="240" w:lineRule="auto"/>
                    <w:rPr>
                      <w:rFonts w:ascii="Arial" w:hAnsi="Arial" w:cs="Arial"/>
                    </w:rPr>
                  </w:pPr>
                </w:p>
              </w:tc>
            </w:tr>
            <w:tr w:rsidR="000C1F42" w:rsidRPr="00F42BF6" w14:paraId="10523028" w14:textId="77777777">
              <w:trPr>
                <w:trHeight w:val="40"/>
              </w:trPr>
              <w:tc>
                <w:tcPr>
                  <w:tcW w:w="0" w:type="dxa"/>
                  <w:tcBorders>
                    <w:left w:val="single" w:sz="15" w:space="0" w:color="000000"/>
                  </w:tcBorders>
                </w:tcPr>
                <w:p w14:paraId="0AC6F9A1" w14:textId="77777777" w:rsidR="000C1F42" w:rsidRPr="00F42BF6" w:rsidRDefault="000C1F42">
                  <w:pPr>
                    <w:pStyle w:val="EmptyCellLayoutStyle"/>
                    <w:spacing w:after="0" w:line="240" w:lineRule="auto"/>
                    <w:rPr>
                      <w:rFonts w:ascii="Arial" w:hAnsi="Arial" w:cs="Arial"/>
                    </w:rPr>
                  </w:pPr>
                </w:p>
              </w:tc>
              <w:tc>
                <w:tcPr>
                  <w:tcW w:w="11159" w:type="dxa"/>
                  <w:tcBorders>
                    <w:right w:val="single" w:sz="15" w:space="0" w:color="000000"/>
                  </w:tcBorders>
                </w:tcPr>
                <w:p w14:paraId="0E633E1A" w14:textId="77777777" w:rsidR="000C1F42" w:rsidRPr="00F42BF6" w:rsidRDefault="000C1F42">
                  <w:pPr>
                    <w:pStyle w:val="EmptyCellLayoutStyle"/>
                    <w:spacing w:after="0" w:line="240" w:lineRule="auto"/>
                    <w:rPr>
                      <w:rFonts w:ascii="Arial" w:hAnsi="Arial" w:cs="Arial"/>
                    </w:rPr>
                  </w:pPr>
                </w:p>
              </w:tc>
            </w:tr>
            <w:tr w:rsidR="00F42BF6" w:rsidRPr="00F42BF6" w14:paraId="3A4CE714" w14:textId="77777777" w:rsidTr="00F42BF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0791"/>
                  </w:tblGrid>
                  <w:tr w:rsidR="000C1F42" w:rsidRPr="00F42BF6" w14:paraId="65D2003D" w14:textId="77777777" w:rsidTr="00F42BF6">
                    <w:trPr>
                      <w:trHeight w:val="1329"/>
                    </w:trPr>
                    <w:tc>
                      <w:tcPr>
                        <w:tcW w:w="11160" w:type="dxa"/>
                        <w:tcBorders>
                          <w:top w:val="nil"/>
                          <w:left w:val="nil"/>
                          <w:bottom w:val="nil"/>
                          <w:right w:val="nil"/>
                        </w:tcBorders>
                        <w:tcMar>
                          <w:top w:w="39" w:type="dxa"/>
                          <w:left w:w="39" w:type="dxa"/>
                          <w:bottom w:w="39" w:type="dxa"/>
                          <w:right w:w="39" w:type="dxa"/>
                        </w:tcMar>
                      </w:tcPr>
                      <w:p w14:paraId="3C0E37A9" w14:textId="77777777" w:rsidR="000C1F42" w:rsidRPr="00F42BF6" w:rsidRDefault="00A07299">
                        <w:pPr>
                          <w:spacing w:before="199" w:after="199" w:line="240" w:lineRule="auto"/>
                          <w:rPr>
                            <w:rFonts w:ascii="Arial" w:hAnsi="Arial" w:cs="Arial"/>
                          </w:rPr>
                        </w:pPr>
                        <w:r w:rsidRPr="00F42BF6">
                          <w:rPr>
                            <w:rFonts w:ascii="Arial" w:eastAsia="Arial" w:hAnsi="Arial" w:cs="Arial"/>
                            <w:color w:val="000000"/>
                          </w:rPr>
                          <w:lastRenderedPageBreak/>
                          <w:t>Expenditures over $3000.</w:t>
                        </w:r>
                      </w:p>
                      <w:p w14:paraId="530444D8" w14:textId="70374498" w:rsidR="000C1F42" w:rsidRPr="00F42BF6" w:rsidRDefault="00A07299" w:rsidP="00F42BF6">
                        <w:pPr>
                          <w:spacing w:after="199" w:line="240" w:lineRule="auto"/>
                          <w:rPr>
                            <w:rFonts w:ascii="Arial" w:hAnsi="Arial" w:cs="Arial"/>
                          </w:rPr>
                        </w:pPr>
                        <w:r w:rsidRPr="00F42BF6">
                          <w:rPr>
                            <w:rFonts w:ascii="Arial" w:eastAsia="Arial" w:hAnsi="Arial" w:cs="Arial"/>
                            <w:color w:val="000000"/>
                          </w:rPr>
                          <w:t>Eligibility decisions regarding individuals who are employed at intake.</w:t>
                        </w:r>
                      </w:p>
                    </w:tc>
                  </w:tr>
                </w:tbl>
                <w:p w14:paraId="446001F8" w14:textId="77777777" w:rsidR="000C1F42" w:rsidRPr="00F42BF6" w:rsidRDefault="000C1F42">
                  <w:pPr>
                    <w:spacing w:after="0" w:line="240" w:lineRule="auto"/>
                    <w:rPr>
                      <w:rFonts w:ascii="Arial" w:hAnsi="Arial" w:cs="Arial"/>
                    </w:rPr>
                  </w:pPr>
                </w:p>
              </w:tc>
            </w:tr>
          </w:tbl>
          <w:p w14:paraId="3349CC59" w14:textId="77777777" w:rsidR="000C1F42" w:rsidRPr="00F42BF6" w:rsidRDefault="000C1F42">
            <w:pPr>
              <w:spacing w:after="0" w:line="240" w:lineRule="auto"/>
              <w:rPr>
                <w:rFonts w:ascii="Arial" w:hAnsi="Arial" w:cs="Arial"/>
              </w:rPr>
            </w:pPr>
          </w:p>
        </w:tc>
        <w:tc>
          <w:tcPr>
            <w:tcW w:w="179" w:type="dxa"/>
          </w:tcPr>
          <w:p w14:paraId="1F70D055" w14:textId="77777777" w:rsidR="000C1F42" w:rsidRPr="00F42BF6" w:rsidRDefault="000C1F42">
            <w:pPr>
              <w:pStyle w:val="EmptyCellLayoutStyle"/>
              <w:spacing w:after="0" w:line="240" w:lineRule="auto"/>
              <w:rPr>
                <w:rFonts w:ascii="Arial" w:hAnsi="Arial" w:cs="Arial"/>
              </w:rPr>
            </w:pPr>
          </w:p>
        </w:tc>
      </w:tr>
      <w:tr w:rsidR="000C1F42" w:rsidRPr="00F42BF6" w14:paraId="59229611" w14:textId="77777777" w:rsidTr="00F42BF6">
        <w:trPr>
          <w:trHeight w:val="100"/>
        </w:trPr>
        <w:tc>
          <w:tcPr>
            <w:tcW w:w="178" w:type="dxa"/>
          </w:tcPr>
          <w:p w14:paraId="664EAFDF" w14:textId="77777777" w:rsidR="000C1F42" w:rsidRPr="00F42BF6" w:rsidRDefault="000C1F42">
            <w:pPr>
              <w:pStyle w:val="EmptyCellLayoutStyle"/>
              <w:spacing w:after="0" w:line="240" w:lineRule="auto"/>
              <w:rPr>
                <w:rFonts w:ascii="Arial" w:hAnsi="Arial" w:cs="Arial"/>
              </w:rPr>
            </w:pPr>
          </w:p>
        </w:tc>
        <w:tc>
          <w:tcPr>
            <w:tcW w:w="6" w:type="dxa"/>
          </w:tcPr>
          <w:p w14:paraId="73BDE629" w14:textId="77777777" w:rsidR="000C1F42" w:rsidRPr="00F42BF6" w:rsidRDefault="000C1F42">
            <w:pPr>
              <w:pStyle w:val="EmptyCellLayoutStyle"/>
              <w:spacing w:after="0" w:line="240" w:lineRule="auto"/>
              <w:rPr>
                <w:rFonts w:ascii="Arial" w:hAnsi="Arial" w:cs="Arial"/>
              </w:rPr>
            </w:pPr>
          </w:p>
        </w:tc>
        <w:tc>
          <w:tcPr>
            <w:tcW w:w="6" w:type="dxa"/>
          </w:tcPr>
          <w:p w14:paraId="57339F2A" w14:textId="77777777" w:rsidR="000C1F42" w:rsidRPr="00F42BF6" w:rsidRDefault="000C1F42">
            <w:pPr>
              <w:pStyle w:val="EmptyCellLayoutStyle"/>
              <w:spacing w:after="0" w:line="240" w:lineRule="auto"/>
              <w:rPr>
                <w:rFonts w:ascii="Arial" w:hAnsi="Arial" w:cs="Arial"/>
              </w:rPr>
            </w:pPr>
          </w:p>
        </w:tc>
        <w:tc>
          <w:tcPr>
            <w:tcW w:w="6" w:type="dxa"/>
          </w:tcPr>
          <w:p w14:paraId="726DFA3A" w14:textId="77777777" w:rsidR="000C1F42" w:rsidRPr="00F42BF6" w:rsidRDefault="000C1F42">
            <w:pPr>
              <w:pStyle w:val="EmptyCellLayoutStyle"/>
              <w:spacing w:after="0" w:line="240" w:lineRule="auto"/>
              <w:rPr>
                <w:rFonts w:ascii="Arial" w:hAnsi="Arial" w:cs="Arial"/>
              </w:rPr>
            </w:pPr>
          </w:p>
        </w:tc>
        <w:tc>
          <w:tcPr>
            <w:tcW w:w="6" w:type="dxa"/>
          </w:tcPr>
          <w:p w14:paraId="00257976" w14:textId="77777777" w:rsidR="000C1F42" w:rsidRPr="00F42BF6" w:rsidRDefault="000C1F42">
            <w:pPr>
              <w:pStyle w:val="EmptyCellLayoutStyle"/>
              <w:spacing w:after="0" w:line="240" w:lineRule="auto"/>
              <w:rPr>
                <w:rFonts w:ascii="Arial" w:hAnsi="Arial" w:cs="Arial"/>
              </w:rPr>
            </w:pPr>
          </w:p>
        </w:tc>
        <w:tc>
          <w:tcPr>
            <w:tcW w:w="6" w:type="dxa"/>
          </w:tcPr>
          <w:p w14:paraId="38B1570B" w14:textId="77777777" w:rsidR="000C1F42" w:rsidRPr="00F42BF6" w:rsidRDefault="000C1F42">
            <w:pPr>
              <w:pStyle w:val="EmptyCellLayoutStyle"/>
              <w:spacing w:after="0" w:line="240" w:lineRule="auto"/>
              <w:rPr>
                <w:rFonts w:ascii="Arial" w:hAnsi="Arial" w:cs="Arial"/>
              </w:rPr>
            </w:pPr>
          </w:p>
        </w:tc>
        <w:tc>
          <w:tcPr>
            <w:tcW w:w="6" w:type="dxa"/>
          </w:tcPr>
          <w:p w14:paraId="06651D2A" w14:textId="77777777" w:rsidR="000C1F42" w:rsidRPr="00F42BF6" w:rsidRDefault="000C1F42">
            <w:pPr>
              <w:pStyle w:val="EmptyCellLayoutStyle"/>
              <w:spacing w:after="0" w:line="240" w:lineRule="auto"/>
              <w:rPr>
                <w:rFonts w:ascii="Arial" w:hAnsi="Arial" w:cs="Arial"/>
              </w:rPr>
            </w:pPr>
          </w:p>
        </w:tc>
        <w:tc>
          <w:tcPr>
            <w:tcW w:w="2497" w:type="dxa"/>
          </w:tcPr>
          <w:p w14:paraId="701C7FCA" w14:textId="77777777" w:rsidR="000C1F42" w:rsidRPr="00F42BF6" w:rsidRDefault="000C1F42">
            <w:pPr>
              <w:pStyle w:val="EmptyCellLayoutStyle"/>
              <w:spacing w:after="0" w:line="240" w:lineRule="auto"/>
              <w:rPr>
                <w:rFonts w:ascii="Arial" w:hAnsi="Arial" w:cs="Arial"/>
              </w:rPr>
            </w:pPr>
          </w:p>
        </w:tc>
        <w:tc>
          <w:tcPr>
            <w:tcW w:w="6104" w:type="dxa"/>
          </w:tcPr>
          <w:p w14:paraId="105F56AE" w14:textId="77777777" w:rsidR="000C1F42" w:rsidRPr="00F42BF6" w:rsidRDefault="000C1F42">
            <w:pPr>
              <w:pStyle w:val="EmptyCellLayoutStyle"/>
              <w:spacing w:after="0" w:line="240" w:lineRule="auto"/>
              <w:rPr>
                <w:rFonts w:ascii="Arial" w:hAnsi="Arial" w:cs="Arial"/>
              </w:rPr>
            </w:pPr>
          </w:p>
        </w:tc>
        <w:tc>
          <w:tcPr>
            <w:tcW w:w="2526" w:type="dxa"/>
          </w:tcPr>
          <w:p w14:paraId="348D1313" w14:textId="77777777" w:rsidR="000C1F42" w:rsidRPr="00F42BF6" w:rsidRDefault="000C1F42">
            <w:pPr>
              <w:pStyle w:val="EmptyCellLayoutStyle"/>
              <w:spacing w:after="0" w:line="240" w:lineRule="auto"/>
              <w:rPr>
                <w:rFonts w:ascii="Arial" w:hAnsi="Arial" w:cs="Arial"/>
              </w:rPr>
            </w:pPr>
          </w:p>
        </w:tc>
        <w:tc>
          <w:tcPr>
            <w:tcW w:w="179" w:type="dxa"/>
          </w:tcPr>
          <w:p w14:paraId="23218CC8" w14:textId="77777777" w:rsidR="000C1F42" w:rsidRPr="00F42BF6" w:rsidRDefault="000C1F42">
            <w:pPr>
              <w:pStyle w:val="EmptyCellLayoutStyle"/>
              <w:spacing w:after="0" w:line="240" w:lineRule="auto"/>
              <w:rPr>
                <w:rFonts w:ascii="Arial" w:hAnsi="Arial" w:cs="Arial"/>
              </w:rPr>
            </w:pPr>
          </w:p>
        </w:tc>
      </w:tr>
      <w:tr w:rsidR="00F42BF6" w:rsidRPr="00F42BF6" w14:paraId="2B5F97F9" w14:textId="77777777" w:rsidTr="00F42BF6">
        <w:trPr>
          <w:trHeight w:val="1359"/>
        </w:trPr>
        <w:tc>
          <w:tcPr>
            <w:tcW w:w="178" w:type="dxa"/>
          </w:tcPr>
          <w:p w14:paraId="1EE3F9F9" w14:textId="77777777" w:rsidR="000C1F42" w:rsidRPr="00F42BF6" w:rsidRDefault="000C1F42">
            <w:pPr>
              <w:pStyle w:val="EmptyCellLayoutStyle"/>
              <w:spacing w:after="0" w:line="240" w:lineRule="auto"/>
              <w:rPr>
                <w:rFonts w:ascii="Arial" w:hAnsi="Arial" w:cs="Arial"/>
              </w:rPr>
            </w:pPr>
          </w:p>
        </w:tc>
        <w:tc>
          <w:tcPr>
            <w:tcW w:w="6" w:type="dxa"/>
          </w:tcPr>
          <w:p w14:paraId="2AF9793C" w14:textId="77777777" w:rsidR="000C1F42" w:rsidRPr="00F42BF6" w:rsidRDefault="000C1F42">
            <w:pPr>
              <w:pStyle w:val="EmptyCellLayoutStyle"/>
              <w:spacing w:after="0" w:line="240" w:lineRule="auto"/>
              <w:rPr>
                <w:rFonts w:ascii="Arial" w:hAnsi="Arial" w:cs="Arial"/>
              </w:rPr>
            </w:pPr>
          </w:p>
        </w:tc>
        <w:tc>
          <w:tcPr>
            <w:tcW w:w="6" w:type="dxa"/>
          </w:tcPr>
          <w:p w14:paraId="3FACB9FB" w14:textId="77777777" w:rsidR="000C1F42" w:rsidRPr="00F42BF6" w:rsidRDefault="000C1F42">
            <w:pPr>
              <w:pStyle w:val="EmptyCellLayoutStyle"/>
              <w:spacing w:after="0" w:line="240" w:lineRule="auto"/>
              <w:rPr>
                <w:rFonts w:ascii="Arial" w:hAnsi="Arial" w:cs="Arial"/>
              </w:rPr>
            </w:pPr>
          </w:p>
        </w:tc>
        <w:tc>
          <w:tcPr>
            <w:tcW w:w="11151"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0"/>
              <w:gridCol w:w="10931"/>
            </w:tblGrid>
            <w:tr w:rsidR="000C1F42" w:rsidRPr="00F42BF6" w14:paraId="44F01F35" w14:textId="77777777">
              <w:trPr>
                <w:trHeight w:val="459"/>
              </w:trPr>
              <w:tc>
                <w:tcPr>
                  <w:tcW w:w="0" w:type="dxa"/>
                  <w:tcBorders>
                    <w:top w:val="single" w:sz="15" w:space="0" w:color="000000"/>
                    <w:left w:val="single" w:sz="15" w:space="0" w:color="000000"/>
                  </w:tcBorders>
                </w:tcPr>
                <w:p w14:paraId="60679B16" w14:textId="77777777" w:rsidR="000C1F42" w:rsidRPr="00F42BF6" w:rsidRDefault="000C1F42">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0912"/>
                  </w:tblGrid>
                  <w:tr w:rsidR="000C1F42" w:rsidRPr="00F42BF6" w14:paraId="2D8B904C" w14:textId="77777777">
                    <w:trPr>
                      <w:trHeight w:val="381"/>
                    </w:trPr>
                    <w:tc>
                      <w:tcPr>
                        <w:tcW w:w="11160" w:type="dxa"/>
                        <w:tcBorders>
                          <w:top w:val="nil"/>
                          <w:left w:val="nil"/>
                          <w:bottom w:val="nil"/>
                          <w:right w:val="nil"/>
                        </w:tcBorders>
                        <w:tcMar>
                          <w:top w:w="39" w:type="dxa"/>
                          <w:left w:w="39" w:type="dxa"/>
                          <w:bottom w:w="39" w:type="dxa"/>
                          <w:right w:w="39" w:type="dxa"/>
                        </w:tcMar>
                      </w:tcPr>
                      <w:p w14:paraId="01B59115"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5E2B79E5" w14:textId="77777777" w:rsidR="000C1F42" w:rsidRPr="00F42BF6" w:rsidRDefault="000C1F42">
                  <w:pPr>
                    <w:spacing w:after="0" w:line="240" w:lineRule="auto"/>
                    <w:rPr>
                      <w:rFonts w:ascii="Arial" w:hAnsi="Arial" w:cs="Arial"/>
                    </w:rPr>
                  </w:pPr>
                </w:p>
              </w:tc>
            </w:tr>
            <w:tr w:rsidR="000C1F42" w:rsidRPr="00F42BF6" w14:paraId="6A34A986" w14:textId="77777777">
              <w:trPr>
                <w:trHeight w:val="80"/>
              </w:trPr>
              <w:tc>
                <w:tcPr>
                  <w:tcW w:w="0" w:type="dxa"/>
                  <w:tcBorders>
                    <w:left w:val="single" w:sz="15" w:space="0" w:color="000000"/>
                  </w:tcBorders>
                </w:tcPr>
                <w:p w14:paraId="4AEA0600" w14:textId="77777777" w:rsidR="000C1F42" w:rsidRPr="00F42BF6" w:rsidRDefault="000C1F42">
                  <w:pPr>
                    <w:pStyle w:val="EmptyCellLayoutStyle"/>
                    <w:spacing w:after="0" w:line="240" w:lineRule="auto"/>
                    <w:rPr>
                      <w:rFonts w:ascii="Arial" w:hAnsi="Arial" w:cs="Arial"/>
                    </w:rPr>
                  </w:pPr>
                </w:p>
              </w:tc>
              <w:tc>
                <w:tcPr>
                  <w:tcW w:w="11159" w:type="dxa"/>
                  <w:tcBorders>
                    <w:right w:val="single" w:sz="15" w:space="0" w:color="000000"/>
                  </w:tcBorders>
                </w:tcPr>
                <w:p w14:paraId="0EF50E5C" w14:textId="77777777" w:rsidR="000C1F42" w:rsidRPr="00F42BF6" w:rsidRDefault="000C1F42">
                  <w:pPr>
                    <w:pStyle w:val="EmptyCellLayoutStyle"/>
                    <w:spacing w:after="0" w:line="240" w:lineRule="auto"/>
                    <w:rPr>
                      <w:rFonts w:ascii="Arial" w:hAnsi="Arial" w:cs="Arial"/>
                    </w:rPr>
                  </w:pPr>
                </w:p>
              </w:tc>
            </w:tr>
            <w:tr w:rsidR="00F42BF6" w:rsidRPr="00F42BF6" w14:paraId="749795E4" w14:textId="77777777" w:rsidTr="00F42BF6">
              <w:trPr>
                <w:trHeight w:val="1053"/>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0974"/>
                  </w:tblGrid>
                  <w:tr w:rsidR="000C1F42" w:rsidRPr="00F42BF6" w14:paraId="383A9C71" w14:textId="77777777">
                    <w:trPr>
                      <w:trHeight w:val="212"/>
                    </w:trPr>
                    <w:tc>
                      <w:tcPr>
                        <w:tcW w:w="11160" w:type="dxa"/>
                        <w:tcBorders>
                          <w:top w:val="nil"/>
                          <w:left w:val="nil"/>
                          <w:bottom w:val="nil"/>
                          <w:right w:val="nil"/>
                        </w:tcBorders>
                        <w:tcMar>
                          <w:top w:w="39" w:type="dxa"/>
                          <w:left w:w="39" w:type="dxa"/>
                          <w:bottom w:w="39" w:type="dxa"/>
                          <w:right w:w="39" w:type="dxa"/>
                        </w:tcMar>
                      </w:tcPr>
                      <w:p w14:paraId="01586C2D" w14:textId="73A6EA70" w:rsidR="000C1F42" w:rsidRPr="00F42BF6" w:rsidRDefault="00A07299">
                        <w:pPr>
                          <w:spacing w:after="0" w:line="240" w:lineRule="auto"/>
                          <w:rPr>
                            <w:rFonts w:ascii="Arial" w:hAnsi="Arial" w:cs="Arial"/>
                          </w:rPr>
                        </w:pPr>
                        <w:r w:rsidRPr="00F42BF6">
                          <w:rPr>
                            <w:rFonts w:ascii="Arial" w:eastAsia="Arial" w:hAnsi="Arial" w:cs="Arial"/>
                            <w:color w:val="000000"/>
                          </w:rPr>
                          <w:t>Physical activity consists of light lifting of books and other materials and occasional walking.  Must be able to travel to other locations.</w:t>
                        </w:r>
                      </w:p>
                    </w:tc>
                  </w:tr>
                </w:tbl>
                <w:p w14:paraId="3B906754" w14:textId="77777777" w:rsidR="000C1F42" w:rsidRPr="00F42BF6" w:rsidRDefault="000C1F42">
                  <w:pPr>
                    <w:spacing w:after="0" w:line="240" w:lineRule="auto"/>
                    <w:rPr>
                      <w:rFonts w:ascii="Arial" w:hAnsi="Arial" w:cs="Arial"/>
                    </w:rPr>
                  </w:pPr>
                </w:p>
              </w:tc>
            </w:tr>
          </w:tbl>
          <w:p w14:paraId="765E389F" w14:textId="77777777" w:rsidR="000C1F42" w:rsidRPr="00F42BF6" w:rsidRDefault="000C1F42">
            <w:pPr>
              <w:spacing w:after="0" w:line="240" w:lineRule="auto"/>
              <w:rPr>
                <w:rFonts w:ascii="Arial" w:hAnsi="Arial" w:cs="Arial"/>
              </w:rPr>
            </w:pPr>
          </w:p>
        </w:tc>
        <w:tc>
          <w:tcPr>
            <w:tcW w:w="179" w:type="dxa"/>
          </w:tcPr>
          <w:p w14:paraId="4CAD31E2" w14:textId="77777777" w:rsidR="000C1F42" w:rsidRPr="00F42BF6" w:rsidRDefault="000C1F42">
            <w:pPr>
              <w:pStyle w:val="EmptyCellLayoutStyle"/>
              <w:spacing w:after="0" w:line="240" w:lineRule="auto"/>
              <w:rPr>
                <w:rFonts w:ascii="Arial" w:hAnsi="Arial" w:cs="Arial"/>
              </w:rPr>
            </w:pPr>
          </w:p>
        </w:tc>
      </w:tr>
      <w:tr w:rsidR="000C1F42" w:rsidRPr="00F42BF6" w14:paraId="0B2004E3" w14:textId="77777777" w:rsidTr="00F42BF6">
        <w:trPr>
          <w:trHeight w:val="99"/>
        </w:trPr>
        <w:tc>
          <w:tcPr>
            <w:tcW w:w="178" w:type="dxa"/>
          </w:tcPr>
          <w:p w14:paraId="0D560261" w14:textId="77777777" w:rsidR="000C1F42" w:rsidRPr="00F42BF6" w:rsidRDefault="000C1F42">
            <w:pPr>
              <w:pStyle w:val="EmptyCellLayoutStyle"/>
              <w:spacing w:after="0" w:line="240" w:lineRule="auto"/>
              <w:rPr>
                <w:rFonts w:ascii="Arial" w:hAnsi="Arial" w:cs="Arial"/>
              </w:rPr>
            </w:pPr>
          </w:p>
        </w:tc>
        <w:tc>
          <w:tcPr>
            <w:tcW w:w="6" w:type="dxa"/>
          </w:tcPr>
          <w:p w14:paraId="37A5EB53" w14:textId="77777777" w:rsidR="000C1F42" w:rsidRPr="00F42BF6" w:rsidRDefault="000C1F42">
            <w:pPr>
              <w:pStyle w:val="EmptyCellLayoutStyle"/>
              <w:spacing w:after="0" w:line="240" w:lineRule="auto"/>
              <w:rPr>
                <w:rFonts w:ascii="Arial" w:hAnsi="Arial" w:cs="Arial"/>
              </w:rPr>
            </w:pPr>
          </w:p>
        </w:tc>
        <w:tc>
          <w:tcPr>
            <w:tcW w:w="6" w:type="dxa"/>
          </w:tcPr>
          <w:p w14:paraId="7341AFCF" w14:textId="77777777" w:rsidR="000C1F42" w:rsidRPr="00F42BF6" w:rsidRDefault="000C1F42">
            <w:pPr>
              <w:pStyle w:val="EmptyCellLayoutStyle"/>
              <w:spacing w:after="0" w:line="240" w:lineRule="auto"/>
              <w:rPr>
                <w:rFonts w:ascii="Arial" w:hAnsi="Arial" w:cs="Arial"/>
              </w:rPr>
            </w:pPr>
          </w:p>
        </w:tc>
        <w:tc>
          <w:tcPr>
            <w:tcW w:w="6" w:type="dxa"/>
          </w:tcPr>
          <w:p w14:paraId="3A027E2D" w14:textId="77777777" w:rsidR="000C1F42" w:rsidRPr="00F42BF6" w:rsidRDefault="000C1F42">
            <w:pPr>
              <w:pStyle w:val="EmptyCellLayoutStyle"/>
              <w:spacing w:after="0" w:line="240" w:lineRule="auto"/>
              <w:rPr>
                <w:rFonts w:ascii="Arial" w:hAnsi="Arial" w:cs="Arial"/>
              </w:rPr>
            </w:pPr>
          </w:p>
        </w:tc>
        <w:tc>
          <w:tcPr>
            <w:tcW w:w="6" w:type="dxa"/>
          </w:tcPr>
          <w:p w14:paraId="0CAF666F" w14:textId="77777777" w:rsidR="000C1F42" w:rsidRPr="00F42BF6" w:rsidRDefault="000C1F42">
            <w:pPr>
              <w:pStyle w:val="EmptyCellLayoutStyle"/>
              <w:spacing w:after="0" w:line="240" w:lineRule="auto"/>
              <w:rPr>
                <w:rFonts w:ascii="Arial" w:hAnsi="Arial" w:cs="Arial"/>
              </w:rPr>
            </w:pPr>
          </w:p>
        </w:tc>
        <w:tc>
          <w:tcPr>
            <w:tcW w:w="6" w:type="dxa"/>
          </w:tcPr>
          <w:p w14:paraId="3FF95AE2" w14:textId="77777777" w:rsidR="000C1F42" w:rsidRPr="00F42BF6" w:rsidRDefault="000C1F42">
            <w:pPr>
              <w:pStyle w:val="EmptyCellLayoutStyle"/>
              <w:spacing w:after="0" w:line="240" w:lineRule="auto"/>
              <w:rPr>
                <w:rFonts w:ascii="Arial" w:hAnsi="Arial" w:cs="Arial"/>
              </w:rPr>
            </w:pPr>
          </w:p>
        </w:tc>
        <w:tc>
          <w:tcPr>
            <w:tcW w:w="6" w:type="dxa"/>
          </w:tcPr>
          <w:p w14:paraId="5C207088" w14:textId="77777777" w:rsidR="000C1F42" w:rsidRPr="00F42BF6" w:rsidRDefault="000C1F42">
            <w:pPr>
              <w:pStyle w:val="EmptyCellLayoutStyle"/>
              <w:spacing w:after="0" w:line="240" w:lineRule="auto"/>
              <w:rPr>
                <w:rFonts w:ascii="Arial" w:hAnsi="Arial" w:cs="Arial"/>
              </w:rPr>
            </w:pPr>
          </w:p>
        </w:tc>
        <w:tc>
          <w:tcPr>
            <w:tcW w:w="2497" w:type="dxa"/>
          </w:tcPr>
          <w:p w14:paraId="638A08D7" w14:textId="77777777" w:rsidR="000C1F42" w:rsidRPr="00F42BF6" w:rsidRDefault="000C1F42">
            <w:pPr>
              <w:pStyle w:val="EmptyCellLayoutStyle"/>
              <w:spacing w:after="0" w:line="240" w:lineRule="auto"/>
              <w:rPr>
                <w:rFonts w:ascii="Arial" w:hAnsi="Arial" w:cs="Arial"/>
              </w:rPr>
            </w:pPr>
          </w:p>
        </w:tc>
        <w:tc>
          <w:tcPr>
            <w:tcW w:w="6104" w:type="dxa"/>
          </w:tcPr>
          <w:p w14:paraId="41820E7A" w14:textId="77777777" w:rsidR="000C1F42" w:rsidRPr="00F42BF6" w:rsidRDefault="000C1F42">
            <w:pPr>
              <w:pStyle w:val="EmptyCellLayoutStyle"/>
              <w:spacing w:after="0" w:line="240" w:lineRule="auto"/>
              <w:rPr>
                <w:rFonts w:ascii="Arial" w:hAnsi="Arial" w:cs="Arial"/>
              </w:rPr>
            </w:pPr>
          </w:p>
        </w:tc>
        <w:tc>
          <w:tcPr>
            <w:tcW w:w="2526" w:type="dxa"/>
          </w:tcPr>
          <w:p w14:paraId="35722727" w14:textId="77777777" w:rsidR="000C1F42" w:rsidRPr="00F42BF6" w:rsidRDefault="000C1F42">
            <w:pPr>
              <w:pStyle w:val="EmptyCellLayoutStyle"/>
              <w:spacing w:after="0" w:line="240" w:lineRule="auto"/>
              <w:rPr>
                <w:rFonts w:ascii="Arial" w:hAnsi="Arial" w:cs="Arial"/>
              </w:rPr>
            </w:pPr>
          </w:p>
        </w:tc>
        <w:tc>
          <w:tcPr>
            <w:tcW w:w="179" w:type="dxa"/>
          </w:tcPr>
          <w:p w14:paraId="7754CBEC" w14:textId="77777777" w:rsidR="000C1F42" w:rsidRPr="00F42BF6" w:rsidRDefault="000C1F42">
            <w:pPr>
              <w:pStyle w:val="EmptyCellLayoutStyle"/>
              <w:spacing w:after="0" w:line="240" w:lineRule="auto"/>
              <w:rPr>
                <w:rFonts w:ascii="Arial" w:hAnsi="Arial" w:cs="Arial"/>
              </w:rPr>
            </w:pPr>
          </w:p>
        </w:tc>
      </w:tr>
      <w:tr w:rsidR="00F42BF6" w:rsidRPr="00F42BF6" w14:paraId="09B0789C" w14:textId="77777777" w:rsidTr="00F42BF6">
        <w:tc>
          <w:tcPr>
            <w:tcW w:w="178" w:type="dxa"/>
          </w:tcPr>
          <w:p w14:paraId="66683E85" w14:textId="77777777" w:rsidR="000C1F42" w:rsidRPr="00F42BF6" w:rsidRDefault="000C1F42">
            <w:pPr>
              <w:pStyle w:val="EmptyCellLayoutStyle"/>
              <w:spacing w:after="0" w:line="240" w:lineRule="auto"/>
              <w:rPr>
                <w:rFonts w:ascii="Arial" w:hAnsi="Arial" w:cs="Arial"/>
              </w:rPr>
            </w:pPr>
          </w:p>
        </w:tc>
        <w:tc>
          <w:tcPr>
            <w:tcW w:w="6" w:type="dxa"/>
          </w:tcPr>
          <w:p w14:paraId="48336E26" w14:textId="77777777" w:rsidR="000C1F42" w:rsidRPr="00F42BF6" w:rsidRDefault="000C1F42">
            <w:pPr>
              <w:pStyle w:val="EmptyCellLayoutStyle"/>
              <w:spacing w:after="0" w:line="240" w:lineRule="auto"/>
              <w:rPr>
                <w:rFonts w:ascii="Arial" w:hAnsi="Arial" w:cs="Arial"/>
              </w:rPr>
            </w:pPr>
          </w:p>
        </w:tc>
        <w:tc>
          <w:tcPr>
            <w:tcW w:w="6" w:type="dxa"/>
          </w:tcPr>
          <w:p w14:paraId="78158EFA" w14:textId="77777777" w:rsidR="000C1F42" w:rsidRPr="00F42BF6" w:rsidRDefault="000C1F42">
            <w:pPr>
              <w:pStyle w:val="EmptyCellLayoutStyle"/>
              <w:spacing w:after="0" w:line="240" w:lineRule="auto"/>
              <w:rPr>
                <w:rFonts w:ascii="Arial" w:hAnsi="Arial" w:cs="Arial"/>
              </w:rPr>
            </w:pPr>
          </w:p>
        </w:tc>
        <w:tc>
          <w:tcPr>
            <w:tcW w:w="6" w:type="dxa"/>
          </w:tcPr>
          <w:p w14:paraId="6E1B1197" w14:textId="77777777" w:rsidR="000C1F42" w:rsidRPr="00F42BF6" w:rsidRDefault="000C1F42">
            <w:pPr>
              <w:pStyle w:val="EmptyCellLayoutStyle"/>
              <w:spacing w:after="0" w:line="240" w:lineRule="auto"/>
              <w:rPr>
                <w:rFonts w:ascii="Arial" w:hAnsi="Arial" w:cs="Arial"/>
              </w:rPr>
            </w:pPr>
          </w:p>
        </w:tc>
        <w:tc>
          <w:tcPr>
            <w:tcW w:w="6" w:type="dxa"/>
          </w:tcPr>
          <w:p w14:paraId="1F7EC8F7" w14:textId="77777777" w:rsidR="000C1F42" w:rsidRPr="00F42BF6" w:rsidRDefault="000C1F42">
            <w:pPr>
              <w:pStyle w:val="EmptyCellLayoutStyle"/>
              <w:spacing w:after="0" w:line="240" w:lineRule="auto"/>
              <w:rPr>
                <w:rFonts w:ascii="Arial" w:hAnsi="Arial" w:cs="Arial"/>
              </w:rPr>
            </w:pPr>
          </w:p>
        </w:tc>
        <w:tc>
          <w:tcPr>
            <w:tcW w:w="11139"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7"/>
              <w:gridCol w:w="10534"/>
              <w:gridCol w:w="178"/>
            </w:tblGrid>
            <w:tr w:rsidR="00F42BF6" w:rsidRPr="00F42BF6" w14:paraId="4D95FA01" w14:textId="77777777" w:rsidTr="00F42BF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0852"/>
                  </w:tblGrid>
                  <w:tr w:rsidR="000C1F42" w:rsidRPr="00F42BF6" w14:paraId="6C0528F4" w14:textId="77777777">
                    <w:trPr>
                      <w:trHeight w:val="462"/>
                    </w:trPr>
                    <w:tc>
                      <w:tcPr>
                        <w:tcW w:w="11160" w:type="dxa"/>
                        <w:tcBorders>
                          <w:top w:val="nil"/>
                          <w:left w:val="nil"/>
                          <w:bottom w:val="nil"/>
                          <w:right w:val="nil"/>
                        </w:tcBorders>
                        <w:tcMar>
                          <w:top w:w="39" w:type="dxa"/>
                          <w:left w:w="39" w:type="dxa"/>
                          <w:bottom w:w="39" w:type="dxa"/>
                          <w:right w:w="39" w:type="dxa"/>
                        </w:tcMar>
                      </w:tcPr>
                      <w:p w14:paraId="5DF06FFD"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19. List the names and position code descriptions of each classified employee whom this position immediately supervises or oversees on a full-time, on-going basis.</w:t>
                        </w:r>
                      </w:p>
                    </w:tc>
                  </w:tr>
                </w:tbl>
                <w:p w14:paraId="1D011600" w14:textId="77777777" w:rsidR="000C1F42" w:rsidRPr="00F42BF6" w:rsidRDefault="000C1F42">
                  <w:pPr>
                    <w:spacing w:after="0" w:line="240" w:lineRule="auto"/>
                    <w:rPr>
                      <w:rFonts w:ascii="Arial" w:hAnsi="Arial" w:cs="Arial"/>
                    </w:rPr>
                  </w:pPr>
                </w:p>
              </w:tc>
            </w:tr>
            <w:tr w:rsidR="000C1F42" w:rsidRPr="00F42BF6" w14:paraId="6C72F433" w14:textId="77777777">
              <w:trPr>
                <w:trHeight w:val="180"/>
              </w:trPr>
              <w:tc>
                <w:tcPr>
                  <w:tcW w:w="179" w:type="dxa"/>
                  <w:tcBorders>
                    <w:left w:val="single" w:sz="15" w:space="0" w:color="000000"/>
                  </w:tcBorders>
                </w:tcPr>
                <w:p w14:paraId="0DA4D73A" w14:textId="77777777" w:rsidR="000C1F42" w:rsidRPr="00F42BF6" w:rsidRDefault="000C1F42">
                  <w:pPr>
                    <w:pStyle w:val="EmptyCellLayoutStyle"/>
                    <w:spacing w:after="0" w:line="240" w:lineRule="auto"/>
                    <w:rPr>
                      <w:rFonts w:ascii="Arial" w:hAnsi="Arial" w:cs="Arial"/>
                    </w:rPr>
                  </w:pPr>
                </w:p>
              </w:tc>
              <w:tc>
                <w:tcPr>
                  <w:tcW w:w="10800" w:type="dxa"/>
                </w:tcPr>
                <w:p w14:paraId="07E17DE7"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70A7B260" w14:textId="77777777" w:rsidR="000C1F42" w:rsidRPr="00F42BF6" w:rsidRDefault="000C1F42">
                  <w:pPr>
                    <w:pStyle w:val="EmptyCellLayoutStyle"/>
                    <w:spacing w:after="0" w:line="240" w:lineRule="auto"/>
                    <w:rPr>
                      <w:rFonts w:ascii="Arial" w:hAnsi="Arial" w:cs="Arial"/>
                    </w:rPr>
                  </w:pPr>
                </w:p>
              </w:tc>
            </w:tr>
            <w:tr w:rsidR="00F42BF6" w:rsidRPr="00F42BF6" w14:paraId="29317632" w14:textId="77777777" w:rsidTr="00F42BF6">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692"/>
                  </w:tblGrid>
                  <w:tr w:rsidR="000C1F42" w:rsidRPr="00F42BF6" w14:paraId="0F6F21D3" w14:textId="77777777">
                    <w:trPr>
                      <w:trHeight w:val="176"/>
                    </w:trPr>
                    <w:tc>
                      <w:tcPr>
                        <w:tcW w:w="10980" w:type="dxa"/>
                        <w:tcBorders>
                          <w:top w:val="nil"/>
                          <w:left w:val="nil"/>
                          <w:bottom w:val="nil"/>
                          <w:right w:val="nil"/>
                        </w:tcBorders>
                        <w:tcMar>
                          <w:top w:w="39" w:type="dxa"/>
                          <w:left w:w="39" w:type="dxa"/>
                          <w:bottom w:w="39" w:type="dxa"/>
                          <w:right w:w="39" w:type="dxa"/>
                        </w:tcMar>
                      </w:tcPr>
                      <w:p w14:paraId="110F34F4"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Additional Subordinates</w:t>
                        </w:r>
                      </w:p>
                    </w:tc>
                  </w:tr>
                </w:tbl>
                <w:p w14:paraId="3571636F"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5E602327" w14:textId="77777777" w:rsidR="000C1F42" w:rsidRPr="00F42BF6" w:rsidRDefault="000C1F42">
                  <w:pPr>
                    <w:pStyle w:val="EmptyCellLayoutStyle"/>
                    <w:spacing w:after="0" w:line="240" w:lineRule="auto"/>
                    <w:rPr>
                      <w:rFonts w:ascii="Arial" w:hAnsi="Arial" w:cs="Arial"/>
                    </w:rPr>
                  </w:pPr>
                </w:p>
              </w:tc>
            </w:tr>
            <w:tr w:rsidR="000C1F42" w:rsidRPr="00F42BF6" w14:paraId="02BEE847" w14:textId="77777777">
              <w:trPr>
                <w:trHeight w:val="40"/>
              </w:trPr>
              <w:tc>
                <w:tcPr>
                  <w:tcW w:w="179" w:type="dxa"/>
                  <w:tcBorders>
                    <w:left w:val="single" w:sz="15" w:space="0" w:color="000000"/>
                  </w:tcBorders>
                </w:tcPr>
                <w:p w14:paraId="69902CA3" w14:textId="77777777" w:rsidR="000C1F42" w:rsidRPr="00F42BF6" w:rsidRDefault="000C1F42">
                  <w:pPr>
                    <w:pStyle w:val="EmptyCellLayoutStyle"/>
                    <w:spacing w:after="0" w:line="240" w:lineRule="auto"/>
                    <w:rPr>
                      <w:rFonts w:ascii="Arial" w:hAnsi="Arial" w:cs="Arial"/>
                    </w:rPr>
                  </w:pPr>
                </w:p>
              </w:tc>
              <w:tc>
                <w:tcPr>
                  <w:tcW w:w="10800" w:type="dxa"/>
                </w:tcPr>
                <w:p w14:paraId="5B0D4633"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274AFC54" w14:textId="77777777" w:rsidR="000C1F42" w:rsidRPr="00F42BF6" w:rsidRDefault="000C1F42">
                  <w:pPr>
                    <w:pStyle w:val="EmptyCellLayoutStyle"/>
                    <w:spacing w:after="0" w:line="240" w:lineRule="auto"/>
                    <w:rPr>
                      <w:rFonts w:ascii="Arial" w:hAnsi="Arial" w:cs="Arial"/>
                    </w:rPr>
                  </w:pPr>
                </w:p>
              </w:tc>
            </w:tr>
            <w:tr w:rsidR="000C1F42" w:rsidRPr="00F42BF6" w14:paraId="5795A1FC" w14:textId="77777777">
              <w:trPr>
                <w:trHeight w:val="290"/>
              </w:trPr>
              <w:tc>
                <w:tcPr>
                  <w:tcW w:w="179" w:type="dxa"/>
                  <w:tcBorders>
                    <w:left w:val="single" w:sz="15" w:space="0" w:color="000000"/>
                  </w:tcBorders>
                </w:tcPr>
                <w:p w14:paraId="70E1A363" w14:textId="77777777" w:rsidR="000C1F42" w:rsidRPr="00F42BF6" w:rsidRDefault="000C1F42">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000" w:firstRow="0" w:lastRow="0" w:firstColumn="0" w:lastColumn="0" w:noHBand="0" w:noVBand="0"/>
                  </w:tblPr>
                  <w:tblGrid>
                    <w:gridCol w:w="10534"/>
                  </w:tblGrid>
                  <w:tr w:rsidR="000C1F42" w:rsidRPr="00F42BF6" w14:paraId="682C6209" w14:textId="77777777">
                    <w:trPr>
                      <w:trHeight w:val="212"/>
                    </w:trPr>
                    <w:tc>
                      <w:tcPr>
                        <w:tcW w:w="10800" w:type="dxa"/>
                        <w:tcBorders>
                          <w:top w:val="nil"/>
                          <w:left w:val="nil"/>
                          <w:bottom w:val="nil"/>
                          <w:right w:val="nil"/>
                        </w:tcBorders>
                        <w:tcMar>
                          <w:top w:w="39" w:type="dxa"/>
                          <w:left w:w="39" w:type="dxa"/>
                          <w:bottom w:w="39" w:type="dxa"/>
                          <w:right w:w="39" w:type="dxa"/>
                        </w:tcMar>
                      </w:tcPr>
                      <w:p w14:paraId="1B4604A1" w14:textId="77777777" w:rsidR="000C1F42" w:rsidRPr="00F42BF6" w:rsidRDefault="000C1F42">
                        <w:pPr>
                          <w:spacing w:after="0" w:line="240" w:lineRule="auto"/>
                          <w:rPr>
                            <w:rFonts w:ascii="Arial" w:hAnsi="Arial" w:cs="Arial"/>
                          </w:rPr>
                        </w:pPr>
                      </w:p>
                    </w:tc>
                  </w:tr>
                </w:tbl>
                <w:p w14:paraId="09B9F367"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3DBB5AC2" w14:textId="77777777" w:rsidR="000C1F42" w:rsidRPr="00F42BF6" w:rsidRDefault="000C1F42">
                  <w:pPr>
                    <w:pStyle w:val="EmptyCellLayoutStyle"/>
                    <w:spacing w:after="0" w:line="240" w:lineRule="auto"/>
                    <w:rPr>
                      <w:rFonts w:ascii="Arial" w:hAnsi="Arial" w:cs="Arial"/>
                    </w:rPr>
                  </w:pPr>
                </w:p>
              </w:tc>
            </w:tr>
            <w:tr w:rsidR="000C1F42" w:rsidRPr="00F42BF6" w14:paraId="23965EE9" w14:textId="77777777">
              <w:trPr>
                <w:trHeight w:val="104"/>
              </w:trPr>
              <w:tc>
                <w:tcPr>
                  <w:tcW w:w="179" w:type="dxa"/>
                  <w:tcBorders>
                    <w:left w:val="single" w:sz="15" w:space="0" w:color="000000"/>
                    <w:bottom w:val="single" w:sz="15" w:space="0" w:color="000000"/>
                  </w:tcBorders>
                </w:tcPr>
                <w:p w14:paraId="227434C3" w14:textId="77777777" w:rsidR="000C1F42" w:rsidRPr="00F42BF6" w:rsidRDefault="000C1F42">
                  <w:pPr>
                    <w:pStyle w:val="EmptyCellLayoutStyle"/>
                    <w:spacing w:after="0" w:line="240" w:lineRule="auto"/>
                    <w:rPr>
                      <w:rFonts w:ascii="Arial" w:hAnsi="Arial" w:cs="Arial"/>
                    </w:rPr>
                  </w:pPr>
                </w:p>
              </w:tc>
              <w:tc>
                <w:tcPr>
                  <w:tcW w:w="10800" w:type="dxa"/>
                  <w:tcBorders>
                    <w:bottom w:val="single" w:sz="15" w:space="0" w:color="000000"/>
                  </w:tcBorders>
                </w:tcPr>
                <w:p w14:paraId="5F18EC1D" w14:textId="77777777" w:rsidR="000C1F42" w:rsidRPr="00F42BF6" w:rsidRDefault="000C1F42">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5A26F51E" w14:textId="77777777" w:rsidR="000C1F42" w:rsidRPr="00F42BF6" w:rsidRDefault="000C1F42">
                  <w:pPr>
                    <w:pStyle w:val="EmptyCellLayoutStyle"/>
                    <w:spacing w:after="0" w:line="240" w:lineRule="auto"/>
                    <w:rPr>
                      <w:rFonts w:ascii="Arial" w:hAnsi="Arial" w:cs="Arial"/>
                    </w:rPr>
                  </w:pPr>
                </w:p>
              </w:tc>
            </w:tr>
          </w:tbl>
          <w:p w14:paraId="5AC3D068" w14:textId="77777777" w:rsidR="000C1F42" w:rsidRPr="00F42BF6" w:rsidRDefault="000C1F42">
            <w:pPr>
              <w:spacing w:after="0" w:line="240" w:lineRule="auto"/>
              <w:rPr>
                <w:rFonts w:ascii="Arial" w:hAnsi="Arial" w:cs="Arial"/>
              </w:rPr>
            </w:pPr>
          </w:p>
        </w:tc>
        <w:tc>
          <w:tcPr>
            <w:tcW w:w="179" w:type="dxa"/>
          </w:tcPr>
          <w:p w14:paraId="3634265C" w14:textId="77777777" w:rsidR="000C1F42" w:rsidRPr="00F42BF6" w:rsidRDefault="000C1F42">
            <w:pPr>
              <w:pStyle w:val="EmptyCellLayoutStyle"/>
              <w:spacing w:after="0" w:line="240" w:lineRule="auto"/>
              <w:rPr>
                <w:rFonts w:ascii="Arial" w:hAnsi="Arial" w:cs="Arial"/>
              </w:rPr>
            </w:pPr>
          </w:p>
        </w:tc>
      </w:tr>
      <w:tr w:rsidR="000C1F42" w:rsidRPr="00F42BF6" w14:paraId="5690610C" w14:textId="77777777" w:rsidTr="00F42BF6">
        <w:trPr>
          <w:trHeight w:val="123"/>
        </w:trPr>
        <w:tc>
          <w:tcPr>
            <w:tcW w:w="178" w:type="dxa"/>
          </w:tcPr>
          <w:p w14:paraId="520F9C56" w14:textId="77777777" w:rsidR="000C1F42" w:rsidRPr="00F42BF6" w:rsidRDefault="000C1F42">
            <w:pPr>
              <w:pStyle w:val="EmptyCellLayoutStyle"/>
              <w:spacing w:after="0" w:line="240" w:lineRule="auto"/>
              <w:rPr>
                <w:rFonts w:ascii="Arial" w:hAnsi="Arial" w:cs="Arial"/>
              </w:rPr>
            </w:pPr>
          </w:p>
        </w:tc>
        <w:tc>
          <w:tcPr>
            <w:tcW w:w="6" w:type="dxa"/>
          </w:tcPr>
          <w:p w14:paraId="3BED7AC4" w14:textId="77777777" w:rsidR="000C1F42" w:rsidRPr="00F42BF6" w:rsidRDefault="000C1F42">
            <w:pPr>
              <w:pStyle w:val="EmptyCellLayoutStyle"/>
              <w:spacing w:after="0" w:line="240" w:lineRule="auto"/>
              <w:rPr>
                <w:rFonts w:ascii="Arial" w:hAnsi="Arial" w:cs="Arial"/>
              </w:rPr>
            </w:pPr>
          </w:p>
        </w:tc>
        <w:tc>
          <w:tcPr>
            <w:tcW w:w="6" w:type="dxa"/>
          </w:tcPr>
          <w:p w14:paraId="208B7DC8" w14:textId="77777777" w:rsidR="000C1F42" w:rsidRPr="00F42BF6" w:rsidRDefault="000C1F42">
            <w:pPr>
              <w:pStyle w:val="EmptyCellLayoutStyle"/>
              <w:spacing w:after="0" w:line="240" w:lineRule="auto"/>
              <w:rPr>
                <w:rFonts w:ascii="Arial" w:hAnsi="Arial" w:cs="Arial"/>
              </w:rPr>
            </w:pPr>
          </w:p>
        </w:tc>
        <w:tc>
          <w:tcPr>
            <w:tcW w:w="6" w:type="dxa"/>
          </w:tcPr>
          <w:p w14:paraId="22652D90" w14:textId="77777777" w:rsidR="000C1F42" w:rsidRPr="00F42BF6" w:rsidRDefault="000C1F42">
            <w:pPr>
              <w:pStyle w:val="EmptyCellLayoutStyle"/>
              <w:spacing w:after="0" w:line="240" w:lineRule="auto"/>
              <w:rPr>
                <w:rFonts w:ascii="Arial" w:hAnsi="Arial" w:cs="Arial"/>
              </w:rPr>
            </w:pPr>
          </w:p>
        </w:tc>
        <w:tc>
          <w:tcPr>
            <w:tcW w:w="6" w:type="dxa"/>
          </w:tcPr>
          <w:p w14:paraId="1E91A0DE" w14:textId="77777777" w:rsidR="000C1F42" w:rsidRPr="00F42BF6" w:rsidRDefault="000C1F42">
            <w:pPr>
              <w:pStyle w:val="EmptyCellLayoutStyle"/>
              <w:spacing w:after="0" w:line="240" w:lineRule="auto"/>
              <w:rPr>
                <w:rFonts w:ascii="Arial" w:hAnsi="Arial" w:cs="Arial"/>
              </w:rPr>
            </w:pPr>
          </w:p>
        </w:tc>
        <w:tc>
          <w:tcPr>
            <w:tcW w:w="6" w:type="dxa"/>
          </w:tcPr>
          <w:p w14:paraId="53D516ED" w14:textId="77777777" w:rsidR="000C1F42" w:rsidRPr="00F42BF6" w:rsidRDefault="000C1F42">
            <w:pPr>
              <w:pStyle w:val="EmptyCellLayoutStyle"/>
              <w:spacing w:after="0" w:line="240" w:lineRule="auto"/>
              <w:rPr>
                <w:rFonts w:ascii="Arial" w:hAnsi="Arial" w:cs="Arial"/>
              </w:rPr>
            </w:pPr>
          </w:p>
        </w:tc>
        <w:tc>
          <w:tcPr>
            <w:tcW w:w="6" w:type="dxa"/>
          </w:tcPr>
          <w:p w14:paraId="30DD575E" w14:textId="77777777" w:rsidR="000C1F42" w:rsidRPr="00F42BF6" w:rsidRDefault="000C1F42">
            <w:pPr>
              <w:pStyle w:val="EmptyCellLayoutStyle"/>
              <w:spacing w:after="0" w:line="240" w:lineRule="auto"/>
              <w:rPr>
                <w:rFonts w:ascii="Arial" w:hAnsi="Arial" w:cs="Arial"/>
              </w:rPr>
            </w:pPr>
          </w:p>
        </w:tc>
        <w:tc>
          <w:tcPr>
            <w:tcW w:w="2497" w:type="dxa"/>
          </w:tcPr>
          <w:p w14:paraId="366D7FC0" w14:textId="77777777" w:rsidR="000C1F42" w:rsidRPr="00F42BF6" w:rsidRDefault="000C1F42">
            <w:pPr>
              <w:pStyle w:val="EmptyCellLayoutStyle"/>
              <w:spacing w:after="0" w:line="240" w:lineRule="auto"/>
              <w:rPr>
                <w:rFonts w:ascii="Arial" w:hAnsi="Arial" w:cs="Arial"/>
              </w:rPr>
            </w:pPr>
          </w:p>
        </w:tc>
        <w:tc>
          <w:tcPr>
            <w:tcW w:w="6104" w:type="dxa"/>
          </w:tcPr>
          <w:p w14:paraId="21CAB0FC" w14:textId="77777777" w:rsidR="000C1F42" w:rsidRPr="00F42BF6" w:rsidRDefault="000C1F42">
            <w:pPr>
              <w:pStyle w:val="EmptyCellLayoutStyle"/>
              <w:spacing w:after="0" w:line="240" w:lineRule="auto"/>
              <w:rPr>
                <w:rFonts w:ascii="Arial" w:hAnsi="Arial" w:cs="Arial"/>
              </w:rPr>
            </w:pPr>
          </w:p>
        </w:tc>
        <w:tc>
          <w:tcPr>
            <w:tcW w:w="2526" w:type="dxa"/>
          </w:tcPr>
          <w:p w14:paraId="77F46AEA" w14:textId="77777777" w:rsidR="000C1F42" w:rsidRPr="00F42BF6" w:rsidRDefault="000C1F42">
            <w:pPr>
              <w:pStyle w:val="EmptyCellLayoutStyle"/>
              <w:spacing w:after="0" w:line="240" w:lineRule="auto"/>
              <w:rPr>
                <w:rFonts w:ascii="Arial" w:hAnsi="Arial" w:cs="Arial"/>
              </w:rPr>
            </w:pPr>
          </w:p>
        </w:tc>
        <w:tc>
          <w:tcPr>
            <w:tcW w:w="179" w:type="dxa"/>
          </w:tcPr>
          <w:p w14:paraId="76B69C20" w14:textId="77777777" w:rsidR="000C1F42" w:rsidRPr="00F42BF6" w:rsidRDefault="000C1F42">
            <w:pPr>
              <w:pStyle w:val="EmptyCellLayoutStyle"/>
              <w:spacing w:after="0" w:line="240" w:lineRule="auto"/>
              <w:rPr>
                <w:rFonts w:ascii="Arial" w:hAnsi="Arial" w:cs="Arial"/>
              </w:rPr>
            </w:pPr>
          </w:p>
        </w:tc>
      </w:tr>
      <w:tr w:rsidR="00F42BF6" w:rsidRPr="00F42BF6" w14:paraId="37E76100" w14:textId="77777777" w:rsidTr="00F42BF6">
        <w:tc>
          <w:tcPr>
            <w:tcW w:w="178" w:type="dxa"/>
          </w:tcPr>
          <w:p w14:paraId="7BE7F913" w14:textId="77777777" w:rsidR="000C1F42" w:rsidRPr="00F42BF6" w:rsidRDefault="000C1F42">
            <w:pPr>
              <w:pStyle w:val="EmptyCellLayoutStyle"/>
              <w:spacing w:after="0" w:line="240" w:lineRule="auto"/>
              <w:rPr>
                <w:rFonts w:ascii="Arial" w:hAnsi="Arial" w:cs="Arial"/>
              </w:rPr>
            </w:pPr>
          </w:p>
        </w:tc>
        <w:tc>
          <w:tcPr>
            <w:tcW w:w="11163"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8"/>
              <w:gridCol w:w="180"/>
              <w:gridCol w:w="3234"/>
              <w:gridCol w:w="2154"/>
              <w:gridCol w:w="359"/>
              <w:gridCol w:w="180"/>
              <w:gridCol w:w="3233"/>
              <w:gridCol w:w="538"/>
            </w:tblGrid>
            <w:tr w:rsidR="00F42BF6" w:rsidRPr="00F42BF6" w14:paraId="636C9B07" w14:textId="77777777" w:rsidTr="00F42BF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96"/>
                  </w:tblGrid>
                  <w:tr w:rsidR="000C1F42" w:rsidRPr="00F42BF6" w14:paraId="1C005F25" w14:textId="77777777">
                    <w:trPr>
                      <w:trHeight w:val="192"/>
                    </w:trPr>
                    <w:tc>
                      <w:tcPr>
                        <w:tcW w:w="11160" w:type="dxa"/>
                        <w:tcBorders>
                          <w:top w:val="nil"/>
                          <w:left w:val="nil"/>
                          <w:bottom w:val="nil"/>
                          <w:right w:val="nil"/>
                        </w:tcBorders>
                        <w:tcMar>
                          <w:top w:w="39" w:type="dxa"/>
                          <w:left w:w="39" w:type="dxa"/>
                          <w:bottom w:w="39" w:type="dxa"/>
                          <w:right w:w="39" w:type="dxa"/>
                        </w:tcMar>
                      </w:tcPr>
                      <w:p w14:paraId="0D4B4771"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20. This position's responsibilities for the above-listed employees includes the following (check as many as apply):</w:t>
                        </w:r>
                      </w:p>
                    </w:tc>
                  </w:tr>
                </w:tbl>
                <w:p w14:paraId="554EBE8B" w14:textId="77777777" w:rsidR="000C1F42" w:rsidRPr="00F42BF6" w:rsidRDefault="000C1F42">
                  <w:pPr>
                    <w:spacing w:after="0" w:line="240" w:lineRule="auto"/>
                    <w:rPr>
                      <w:rFonts w:ascii="Arial" w:hAnsi="Arial" w:cs="Arial"/>
                    </w:rPr>
                  </w:pPr>
                </w:p>
              </w:tc>
            </w:tr>
            <w:tr w:rsidR="000C1F42" w:rsidRPr="00F42BF6" w14:paraId="03D0E15D" w14:textId="77777777">
              <w:trPr>
                <w:trHeight w:val="80"/>
              </w:trPr>
              <w:tc>
                <w:tcPr>
                  <w:tcW w:w="900" w:type="dxa"/>
                  <w:tcBorders>
                    <w:left w:val="single" w:sz="15" w:space="0" w:color="000000"/>
                  </w:tcBorders>
                </w:tcPr>
                <w:p w14:paraId="58843FF2" w14:textId="77777777" w:rsidR="000C1F42" w:rsidRPr="00F42BF6" w:rsidRDefault="000C1F42">
                  <w:pPr>
                    <w:pStyle w:val="EmptyCellLayoutStyle"/>
                    <w:spacing w:after="0" w:line="240" w:lineRule="auto"/>
                    <w:rPr>
                      <w:rFonts w:ascii="Arial" w:hAnsi="Arial" w:cs="Arial"/>
                    </w:rPr>
                  </w:pPr>
                </w:p>
              </w:tc>
              <w:tc>
                <w:tcPr>
                  <w:tcW w:w="359" w:type="dxa"/>
                </w:tcPr>
                <w:p w14:paraId="64961009" w14:textId="77777777" w:rsidR="000C1F42" w:rsidRPr="00F42BF6" w:rsidRDefault="000C1F42">
                  <w:pPr>
                    <w:pStyle w:val="EmptyCellLayoutStyle"/>
                    <w:spacing w:after="0" w:line="240" w:lineRule="auto"/>
                    <w:rPr>
                      <w:rFonts w:ascii="Arial" w:hAnsi="Arial" w:cs="Arial"/>
                    </w:rPr>
                  </w:pPr>
                </w:p>
              </w:tc>
              <w:tc>
                <w:tcPr>
                  <w:tcW w:w="180" w:type="dxa"/>
                </w:tcPr>
                <w:p w14:paraId="6BF22366" w14:textId="77777777" w:rsidR="000C1F42" w:rsidRPr="00F42BF6" w:rsidRDefault="000C1F42">
                  <w:pPr>
                    <w:pStyle w:val="EmptyCellLayoutStyle"/>
                    <w:spacing w:after="0" w:line="240" w:lineRule="auto"/>
                    <w:rPr>
                      <w:rFonts w:ascii="Arial" w:hAnsi="Arial" w:cs="Arial"/>
                    </w:rPr>
                  </w:pPr>
                </w:p>
              </w:tc>
              <w:tc>
                <w:tcPr>
                  <w:tcW w:w="3240" w:type="dxa"/>
                </w:tcPr>
                <w:p w14:paraId="4345031B" w14:textId="77777777" w:rsidR="000C1F42" w:rsidRPr="00F42BF6" w:rsidRDefault="000C1F42">
                  <w:pPr>
                    <w:pStyle w:val="EmptyCellLayoutStyle"/>
                    <w:spacing w:after="0" w:line="240" w:lineRule="auto"/>
                    <w:rPr>
                      <w:rFonts w:ascii="Arial" w:hAnsi="Arial" w:cs="Arial"/>
                    </w:rPr>
                  </w:pPr>
                </w:p>
              </w:tc>
              <w:tc>
                <w:tcPr>
                  <w:tcW w:w="2160" w:type="dxa"/>
                </w:tcPr>
                <w:p w14:paraId="4994F0CF" w14:textId="77777777" w:rsidR="000C1F42" w:rsidRPr="00F42BF6" w:rsidRDefault="000C1F42">
                  <w:pPr>
                    <w:pStyle w:val="EmptyCellLayoutStyle"/>
                    <w:spacing w:after="0" w:line="240" w:lineRule="auto"/>
                    <w:rPr>
                      <w:rFonts w:ascii="Arial" w:hAnsi="Arial" w:cs="Arial"/>
                    </w:rPr>
                  </w:pPr>
                </w:p>
              </w:tc>
              <w:tc>
                <w:tcPr>
                  <w:tcW w:w="359" w:type="dxa"/>
                </w:tcPr>
                <w:p w14:paraId="71E71268" w14:textId="77777777" w:rsidR="000C1F42" w:rsidRPr="00F42BF6" w:rsidRDefault="000C1F42">
                  <w:pPr>
                    <w:pStyle w:val="EmptyCellLayoutStyle"/>
                    <w:spacing w:after="0" w:line="240" w:lineRule="auto"/>
                    <w:rPr>
                      <w:rFonts w:ascii="Arial" w:hAnsi="Arial" w:cs="Arial"/>
                    </w:rPr>
                  </w:pPr>
                </w:p>
              </w:tc>
              <w:tc>
                <w:tcPr>
                  <w:tcW w:w="180" w:type="dxa"/>
                </w:tcPr>
                <w:p w14:paraId="48BA1E7C" w14:textId="77777777" w:rsidR="000C1F42" w:rsidRPr="00F42BF6" w:rsidRDefault="000C1F42">
                  <w:pPr>
                    <w:pStyle w:val="EmptyCellLayoutStyle"/>
                    <w:spacing w:after="0" w:line="240" w:lineRule="auto"/>
                    <w:rPr>
                      <w:rFonts w:ascii="Arial" w:hAnsi="Arial" w:cs="Arial"/>
                    </w:rPr>
                  </w:pPr>
                </w:p>
              </w:tc>
              <w:tc>
                <w:tcPr>
                  <w:tcW w:w="3240" w:type="dxa"/>
                </w:tcPr>
                <w:p w14:paraId="27305AE2"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051B4FCB" w14:textId="77777777" w:rsidR="000C1F42" w:rsidRPr="00F42BF6" w:rsidRDefault="000C1F42">
                  <w:pPr>
                    <w:pStyle w:val="EmptyCellLayoutStyle"/>
                    <w:spacing w:after="0" w:line="240" w:lineRule="auto"/>
                    <w:rPr>
                      <w:rFonts w:ascii="Arial" w:hAnsi="Arial" w:cs="Arial"/>
                    </w:rPr>
                  </w:pPr>
                </w:p>
              </w:tc>
            </w:tr>
            <w:tr w:rsidR="000C1F42" w:rsidRPr="00F42BF6" w14:paraId="4F0B0008" w14:textId="77777777">
              <w:trPr>
                <w:trHeight w:val="269"/>
              </w:trPr>
              <w:tc>
                <w:tcPr>
                  <w:tcW w:w="900" w:type="dxa"/>
                  <w:tcBorders>
                    <w:left w:val="single" w:sz="15" w:space="0" w:color="000000"/>
                  </w:tcBorders>
                </w:tcPr>
                <w:p w14:paraId="7F624C40"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1F42" w:rsidRPr="00F42BF6" w14:paraId="18B027C0" w14:textId="77777777">
                    <w:trPr>
                      <w:trHeight w:val="212"/>
                    </w:trPr>
                    <w:tc>
                      <w:tcPr>
                        <w:tcW w:w="360" w:type="dxa"/>
                        <w:tcBorders>
                          <w:top w:val="nil"/>
                          <w:left w:val="nil"/>
                          <w:bottom w:val="nil"/>
                          <w:right w:val="nil"/>
                        </w:tcBorders>
                        <w:tcMar>
                          <w:top w:w="39" w:type="dxa"/>
                          <w:left w:w="39" w:type="dxa"/>
                          <w:bottom w:w="39" w:type="dxa"/>
                          <w:right w:w="39" w:type="dxa"/>
                        </w:tcMar>
                      </w:tcPr>
                      <w:p w14:paraId="79143E8A"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38F1AEB7" w14:textId="77777777" w:rsidR="000C1F42" w:rsidRPr="00F42BF6" w:rsidRDefault="000C1F42">
                  <w:pPr>
                    <w:spacing w:after="0" w:line="240" w:lineRule="auto"/>
                    <w:rPr>
                      <w:rFonts w:ascii="Arial" w:hAnsi="Arial" w:cs="Arial"/>
                    </w:rPr>
                  </w:pPr>
                </w:p>
              </w:tc>
              <w:tc>
                <w:tcPr>
                  <w:tcW w:w="180" w:type="dxa"/>
                </w:tcPr>
                <w:p w14:paraId="2AC884A3" w14:textId="77777777" w:rsidR="000C1F42" w:rsidRPr="00F42BF6" w:rsidRDefault="000C1F42">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000" w:firstRow="0" w:lastRow="0" w:firstColumn="0" w:lastColumn="0" w:noHBand="0" w:noVBand="0"/>
                  </w:tblPr>
                  <w:tblGrid>
                    <w:gridCol w:w="3234"/>
                  </w:tblGrid>
                  <w:tr w:rsidR="000C1F42" w:rsidRPr="00F42BF6" w14:paraId="1CBC9D1F" w14:textId="77777777">
                    <w:trPr>
                      <w:trHeight w:val="192"/>
                    </w:trPr>
                    <w:tc>
                      <w:tcPr>
                        <w:tcW w:w="3240" w:type="dxa"/>
                        <w:tcBorders>
                          <w:top w:val="nil"/>
                          <w:left w:val="nil"/>
                          <w:bottom w:val="nil"/>
                          <w:right w:val="nil"/>
                        </w:tcBorders>
                        <w:tcMar>
                          <w:top w:w="39" w:type="dxa"/>
                          <w:left w:w="39" w:type="dxa"/>
                          <w:bottom w:w="39" w:type="dxa"/>
                          <w:right w:w="39" w:type="dxa"/>
                        </w:tcMar>
                      </w:tcPr>
                      <w:p w14:paraId="6995391B"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Complete and sign service ratings.</w:t>
                        </w:r>
                      </w:p>
                    </w:tc>
                  </w:tr>
                </w:tbl>
                <w:p w14:paraId="0AE47FB6" w14:textId="77777777" w:rsidR="000C1F42" w:rsidRPr="00F42BF6" w:rsidRDefault="000C1F42">
                  <w:pPr>
                    <w:spacing w:after="0" w:line="240" w:lineRule="auto"/>
                    <w:rPr>
                      <w:rFonts w:ascii="Arial" w:hAnsi="Arial" w:cs="Arial"/>
                    </w:rPr>
                  </w:pPr>
                </w:p>
              </w:tc>
              <w:tc>
                <w:tcPr>
                  <w:tcW w:w="2160" w:type="dxa"/>
                </w:tcPr>
                <w:p w14:paraId="7B042D99"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1F42" w:rsidRPr="00F42BF6" w14:paraId="0B031D7A" w14:textId="77777777">
                    <w:trPr>
                      <w:trHeight w:val="212"/>
                    </w:trPr>
                    <w:tc>
                      <w:tcPr>
                        <w:tcW w:w="360" w:type="dxa"/>
                        <w:tcBorders>
                          <w:top w:val="nil"/>
                          <w:left w:val="nil"/>
                          <w:bottom w:val="nil"/>
                          <w:right w:val="nil"/>
                        </w:tcBorders>
                        <w:tcMar>
                          <w:top w:w="39" w:type="dxa"/>
                          <w:left w:w="39" w:type="dxa"/>
                          <w:bottom w:w="39" w:type="dxa"/>
                          <w:right w:w="39" w:type="dxa"/>
                        </w:tcMar>
                      </w:tcPr>
                      <w:p w14:paraId="6A564788"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118E8878" w14:textId="77777777" w:rsidR="000C1F42" w:rsidRPr="00F42BF6" w:rsidRDefault="000C1F42">
                  <w:pPr>
                    <w:spacing w:after="0" w:line="240" w:lineRule="auto"/>
                    <w:rPr>
                      <w:rFonts w:ascii="Arial" w:hAnsi="Arial" w:cs="Arial"/>
                    </w:rPr>
                  </w:pPr>
                </w:p>
              </w:tc>
              <w:tc>
                <w:tcPr>
                  <w:tcW w:w="180" w:type="dxa"/>
                </w:tcPr>
                <w:p w14:paraId="24163172" w14:textId="77777777" w:rsidR="000C1F42" w:rsidRPr="00F42BF6" w:rsidRDefault="000C1F42">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000" w:firstRow="0" w:lastRow="0" w:firstColumn="0" w:lastColumn="0" w:noHBand="0" w:noVBand="0"/>
                  </w:tblPr>
                  <w:tblGrid>
                    <w:gridCol w:w="3233"/>
                  </w:tblGrid>
                  <w:tr w:rsidR="000C1F42" w:rsidRPr="00F42BF6" w14:paraId="2B748D86" w14:textId="77777777">
                    <w:trPr>
                      <w:trHeight w:val="192"/>
                    </w:trPr>
                    <w:tc>
                      <w:tcPr>
                        <w:tcW w:w="3240" w:type="dxa"/>
                        <w:tcBorders>
                          <w:top w:val="nil"/>
                          <w:left w:val="nil"/>
                          <w:bottom w:val="nil"/>
                          <w:right w:val="nil"/>
                        </w:tcBorders>
                        <w:tcMar>
                          <w:top w:w="39" w:type="dxa"/>
                          <w:left w:w="39" w:type="dxa"/>
                          <w:bottom w:w="39" w:type="dxa"/>
                          <w:right w:w="39" w:type="dxa"/>
                        </w:tcMar>
                      </w:tcPr>
                      <w:p w14:paraId="0273B1B1"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Assign work.</w:t>
                        </w:r>
                      </w:p>
                    </w:tc>
                  </w:tr>
                </w:tbl>
                <w:p w14:paraId="31660654" w14:textId="77777777" w:rsidR="000C1F42" w:rsidRPr="00F42BF6" w:rsidRDefault="000C1F42">
                  <w:pPr>
                    <w:spacing w:after="0" w:line="240" w:lineRule="auto"/>
                    <w:rPr>
                      <w:rFonts w:ascii="Arial" w:hAnsi="Arial" w:cs="Arial"/>
                    </w:rPr>
                  </w:pPr>
                </w:p>
              </w:tc>
              <w:tc>
                <w:tcPr>
                  <w:tcW w:w="539" w:type="dxa"/>
                  <w:tcBorders>
                    <w:right w:val="single" w:sz="15" w:space="0" w:color="000000"/>
                  </w:tcBorders>
                </w:tcPr>
                <w:p w14:paraId="320D9B49" w14:textId="77777777" w:rsidR="000C1F42" w:rsidRPr="00F42BF6" w:rsidRDefault="000C1F42">
                  <w:pPr>
                    <w:pStyle w:val="EmptyCellLayoutStyle"/>
                    <w:spacing w:after="0" w:line="240" w:lineRule="auto"/>
                    <w:rPr>
                      <w:rFonts w:ascii="Arial" w:hAnsi="Arial" w:cs="Arial"/>
                    </w:rPr>
                  </w:pPr>
                </w:p>
              </w:tc>
            </w:tr>
            <w:tr w:rsidR="000C1F42" w:rsidRPr="00F42BF6" w14:paraId="2D272E6B" w14:textId="77777777">
              <w:trPr>
                <w:trHeight w:val="20"/>
              </w:trPr>
              <w:tc>
                <w:tcPr>
                  <w:tcW w:w="900" w:type="dxa"/>
                  <w:tcBorders>
                    <w:left w:val="single" w:sz="15" w:space="0" w:color="000000"/>
                  </w:tcBorders>
                </w:tcPr>
                <w:p w14:paraId="740D1BCE" w14:textId="77777777" w:rsidR="000C1F42" w:rsidRPr="00F42BF6" w:rsidRDefault="000C1F42">
                  <w:pPr>
                    <w:pStyle w:val="EmptyCellLayoutStyle"/>
                    <w:spacing w:after="0" w:line="240" w:lineRule="auto"/>
                    <w:rPr>
                      <w:rFonts w:ascii="Arial" w:hAnsi="Arial" w:cs="Arial"/>
                    </w:rPr>
                  </w:pPr>
                </w:p>
              </w:tc>
              <w:tc>
                <w:tcPr>
                  <w:tcW w:w="359" w:type="dxa"/>
                  <w:vMerge/>
                </w:tcPr>
                <w:p w14:paraId="35F09311" w14:textId="77777777" w:rsidR="000C1F42" w:rsidRPr="00F42BF6" w:rsidRDefault="000C1F42">
                  <w:pPr>
                    <w:pStyle w:val="EmptyCellLayoutStyle"/>
                    <w:spacing w:after="0" w:line="240" w:lineRule="auto"/>
                    <w:rPr>
                      <w:rFonts w:ascii="Arial" w:hAnsi="Arial" w:cs="Arial"/>
                    </w:rPr>
                  </w:pPr>
                </w:p>
              </w:tc>
              <w:tc>
                <w:tcPr>
                  <w:tcW w:w="180" w:type="dxa"/>
                </w:tcPr>
                <w:p w14:paraId="6946B5EF" w14:textId="77777777" w:rsidR="000C1F42" w:rsidRPr="00F42BF6" w:rsidRDefault="000C1F42">
                  <w:pPr>
                    <w:pStyle w:val="EmptyCellLayoutStyle"/>
                    <w:spacing w:after="0" w:line="240" w:lineRule="auto"/>
                    <w:rPr>
                      <w:rFonts w:ascii="Arial" w:hAnsi="Arial" w:cs="Arial"/>
                    </w:rPr>
                  </w:pPr>
                </w:p>
              </w:tc>
              <w:tc>
                <w:tcPr>
                  <w:tcW w:w="3240" w:type="dxa"/>
                </w:tcPr>
                <w:p w14:paraId="58BE8BF5" w14:textId="77777777" w:rsidR="000C1F42" w:rsidRPr="00F42BF6" w:rsidRDefault="000C1F42">
                  <w:pPr>
                    <w:pStyle w:val="EmptyCellLayoutStyle"/>
                    <w:spacing w:after="0" w:line="240" w:lineRule="auto"/>
                    <w:rPr>
                      <w:rFonts w:ascii="Arial" w:hAnsi="Arial" w:cs="Arial"/>
                    </w:rPr>
                  </w:pPr>
                </w:p>
              </w:tc>
              <w:tc>
                <w:tcPr>
                  <w:tcW w:w="2160" w:type="dxa"/>
                </w:tcPr>
                <w:p w14:paraId="210C12B1" w14:textId="77777777" w:rsidR="000C1F42" w:rsidRPr="00F42BF6" w:rsidRDefault="000C1F42">
                  <w:pPr>
                    <w:pStyle w:val="EmptyCellLayoutStyle"/>
                    <w:spacing w:after="0" w:line="240" w:lineRule="auto"/>
                    <w:rPr>
                      <w:rFonts w:ascii="Arial" w:hAnsi="Arial" w:cs="Arial"/>
                    </w:rPr>
                  </w:pPr>
                </w:p>
              </w:tc>
              <w:tc>
                <w:tcPr>
                  <w:tcW w:w="359" w:type="dxa"/>
                  <w:vMerge/>
                </w:tcPr>
                <w:p w14:paraId="6735DE39" w14:textId="77777777" w:rsidR="000C1F42" w:rsidRPr="00F42BF6" w:rsidRDefault="000C1F42">
                  <w:pPr>
                    <w:pStyle w:val="EmptyCellLayoutStyle"/>
                    <w:spacing w:after="0" w:line="240" w:lineRule="auto"/>
                    <w:rPr>
                      <w:rFonts w:ascii="Arial" w:hAnsi="Arial" w:cs="Arial"/>
                    </w:rPr>
                  </w:pPr>
                </w:p>
              </w:tc>
              <w:tc>
                <w:tcPr>
                  <w:tcW w:w="180" w:type="dxa"/>
                </w:tcPr>
                <w:p w14:paraId="189B2D51" w14:textId="77777777" w:rsidR="000C1F42" w:rsidRPr="00F42BF6" w:rsidRDefault="000C1F42">
                  <w:pPr>
                    <w:pStyle w:val="EmptyCellLayoutStyle"/>
                    <w:spacing w:after="0" w:line="240" w:lineRule="auto"/>
                    <w:rPr>
                      <w:rFonts w:ascii="Arial" w:hAnsi="Arial" w:cs="Arial"/>
                    </w:rPr>
                  </w:pPr>
                </w:p>
              </w:tc>
              <w:tc>
                <w:tcPr>
                  <w:tcW w:w="3240" w:type="dxa"/>
                </w:tcPr>
                <w:p w14:paraId="14263287"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186D1E11" w14:textId="77777777" w:rsidR="000C1F42" w:rsidRPr="00F42BF6" w:rsidRDefault="000C1F42">
                  <w:pPr>
                    <w:pStyle w:val="EmptyCellLayoutStyle"/>
                    <w:spacing w:after="0" w:line="240" w:lineRule="auto"/>
                    <w:rPr>
                      <w:rFonts w:ascii="Arial" w:hAnsi="Arial" w:cs="Arial"/>
                    </w:rPr>
                  </w:pPr>
                </w:p>
              </w:tc>
            </w:tr>
            <w:tr w:rsidR="000C1F42" w:rsidRPr="00F42BF6" w14:paraId="2F6FFF69" w14:textId="77777777">
              <w:trPr>
                <w:trHeight w:val="69"/>
              </w:trPr>
              <w:tc>
                <w:tcPr>
                  <w:tcW w:w="900" w:type="dxa"/>
                  <w:tcBorders>
                    <w:left w:val="single" w:sz="15" w:space="0" w:color="000000"/>
                  </w:tcBorders>
                </w:tcPr>
                <w:p w14:paraId="532C9A35" w14:textId="77777777" w:rsidR="000C1F42" w:rsidRPr="00F42BF6" w:rsidRDefault="000C1F42">
                  <w:pPr>
                    <w:pStyle w:val="EmptyCellLayoutStyle"/>
                    <w:spacing w:after="0" w:line="240" w:lineRule="auto"/>
                    <w:rPr>
                      <w:rFonts w:ascii="Arial" w:hAnsi="Arial" w:cs="Arial"/>
                    </w:rPr>
                  </w:pPr>
                </w:p>
              </w:tc>
              <w:tc>
                <w:tcPr>
                  <w:tcW w:w="359" w:type="dxa"/>
                </w:tcPr>
                <w:p w14:paraId="7124CD33" w14:textId="77777777" w:rsidR="000C1F42" w:rsidRPr="00F42BF6" w:rsidRDefault="000C1F42">
                  <w:pPr>
                    <w:pStyle w:val="EmptyCellLayoutStyle"/>
                    <w:spacing w:after="0" w:line="240" w:lineRule="auto"/>
                    <w:rPr>
                      <w:rFonts w:ascii="Arial" w:hAnsi="Arial" w:cs="Arial"/>
                    </w:rPr>
                  </w:pPr>
                </w:p>
              </w:tc>
              <w:tc>
                <w:tcPr>
                  <w:tcW w:w="180" w:type="dxa"/>
                </w:tcPr>
                <w:p w14:paraId="2BE11796" w14:textId="77777777" w:rsidR="000C1F42" w:rsidRPr="00F42BF6" w:rsidRDefault="000C1F42">
                  <w:pPr>
                    <w:pStyle w:val="EmptyCellLayoutStyle"/>
                    <w:spacing w:after="0" w:line="240" w:lineRule="auto"/>
                    <w:rPr>
                      <w:rFonts w:ascii="Arial" w:hAnsi="Arial" w:cs="Arial"/>
                    </w:rPr>
                  </w:pPr>
                </w:p>
              </w:tc>
              <w:tc>
                <w:tcPr>
                  <w:tcW w:w="3240" w:type="dxa"/>
                </w:tcPr>
                <w:p w14:paraId="7552AB48" w14:textId="77777777" w:rsidR="000C1F42" w:rsidRPr="00F42BF6" w:rsidRDefault="000C1F42">
                  <w:pPr>
                    <w:pStyle w:val="EmptyCellLayoutStyle"/>
                    <w:spacing w:after="0" w:line="240" w:lineRule="auto"/>
                    <w:rPr>
                      <w:rFonts w:ascii="Arial" w:hAnsi="Arial" w:cs="Arial"/>
                    </w:rPr>
                  </w:pPr>
                </w:p>
              </w:tc>
              <w:tc>
                <w:tcPr>
                  <w:tcW w:w="2160" w:type="dxa"/>
                </w:tcPr>
                <w:p w14:paraId="7F81E888" w14:textId="77777777" w:rsidR="000C1F42" w:rsidRPr="00F42BF6" w:rsidRDefault="000C1F42">
                  <w:pPr>
                    <w:pStyle w:val="EmptyCellLayoutStyle"/>
                    <w:spacing w:after="0" w:line="240" w:lineRule="auto"/>
                    <w:rPr>
                      <w:rFonts w:ascii="Arial" w:hAnsi="Arial" w:cs="Arial"/>
                    </w:rPr>
                  </w:pPr>
                </w:p>
              </w:tc>
              <w:tc>
                <w:tcPr>
                  <w:tcW w:w="359" w:type="dxa"/>
                </w:tcPr>
                <w:p w14:paraId="35C2A184" w14:textId="77777777" w:rsidR="000C1F42" w:rsidRPr="00F42BF6" w:rsidRDefault="000C1F42">
                  <w:pPr>
                    <w:pStyle w:val="EmptyCellLayoutStyle"/>
                    <w:spacing w:after="0" w:line="240" w:lineRule="auto"/>
                    <w:rPr>
                      <w:rFonts w:ascii="Arial" w:hAnsi="Arial" w:cs="Arial"/>
                    </w:rPr>
                  </w:pPr>
                </w:p>
              </w:tc>
              <w:tc>
                <w:tcPr>
                  <w:tcW w:w="180" w:type="dxa"/>
                </w:tcPr>
                <w:p w14:paraId="06BB2564" w14:textId="77777777" w:rsidR="000C1F42" w:rsidRPr="00F42BF6" w:rsidRDefault="000C1F42">
                  <w:pPr>
                    <w:pStyle w:val="EmptyCellLayoutStyle"/>
                    <w:spacing w:after="0" w:line="240" w:lineRule="auto"/>
                    <w:rPr>
                      <w:rFonts w:ascii="Arial" w:hAnsi="Arial" w:cs="Arial"/>
                    </w:rPr>
                  </w:pPr>
                </w:p>
              </w:tc>
              <w:tc>
                <w:tcPr>
                  <w:tcW w:w="3240" w:type="dxa"/>
                </w:tcPr>
                <w:p w14:paraId="54961809"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1D24FFA4" w14:textId="77777777" w:rsidR="000C1F42" w:rsidRPr="00F42BF6" w:rsidRDefault="000C1F42">
                  <w:pPr>
                    <w:pStyle w:val="EmptyCellLayoutStyle"/>
                    <w:spacing w:after="0" w:line="240" w:lineRule="auto"/>
                    <w:rPr>
                      <w:rFonts w:ascii="Arial" w:hAnsi="Arial" w:cs="Arial"/>
                    </w:rPr>
                  </w:pPr>
                </w:p>
              </w:tc>
            </w:tr>
            <w:tr w:rsidR="000C1F42" w:rsidRPr="00F42BF6" w14:paraId="01D563F5" w14:textId="77777777">
              <w:trPr>
                <w:trHeight w:val="270"/>
              </w:trPr>
              <w:tc>
                <w:tcPr>
                  <w:tcW w:w="900" w:type="dxa"/>
                  <w:tcBorders>
                    <w:left w:val="single" w:sz="15" w:space="0" w:color="000000"/>
                  </w:tcBorders>
                </w:tcPr>
                <w:p w14:paraId="76A627E6"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1F42" w:rsidRPr="00F42BF6" w14:paraId="6FB707CF" w14:textId="77777777">
                    <w:trPr>
                      <w:trHeight w:val="212"/>
                    </w:trPr>
                    <w:tc>
                      <w:tcPr>
                        <w:tcW w:w="360" w:type="dxa"/>
                        <w:tcBorders>
                          <w:top w:val="nil"/>
                          <w:left w:val="nil"/>
                          <w:bottom w:val="nil"/>
                          <w:right w:val="nil"/>
                        </w:tcBorders>
                        <w:tcMar>
                          <w:top w:w="39" w:type="dxa"/>
                          <w:left w:w="39" w:type="dxa"/>
                          <w:bottom w:w="39" w:type="dxa"/>
                          <w:right w:w="39" w:type="dxa"/>
                        </w:tcMar>
                      </w:tcPr>
                      <w:p w14:paraId="5F558AB4"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5BB38A08" w14:textId="77777777" w:rsidR="000C1F42" w:rsidRPr="00F42BF6" w:rsidRDefault="000C1F42">
                  <w:pPr>
                    <w:spacing w:after="0" w:line="240" w:lineRule="auto"/>
                    <w:rPr>
                      <w:rFonts w:ascii="Arial" w:hAnsi="Arial" w:cs="Arial"/>
                    </w:rPr>
                  </w:pPr>
                </w:p>
              </w:tc>
              <w:tc>
                <w:tcPr>
                  <w:tcW w:w="180" w:type="dxa"/>
                </w:tcPr>
                <w:p w14:paraId="11C33C3C" w14:textId="77777777" w:rsidR="000C1F42" w:rsidRPr="00F42BF6" w:rsidRDefault="000C1F42">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000" w:firstRow="0" w:lastRow="0" w:firstColumn="0" w:lastColumn="0" w:noHBand="0" w:noVBand="0"/>
                  </w:tblPr>
                  <w:tblGrid>
                    <w:gridCol w:w="3234"/>
                  </w:tblGrid>
                  <w:tr w:rsidR="000C1F42" w:rsidRPr="00F42BF6" w14:paraId="069AB829" w14:textId="77777777">
                    <w:trPr>
                      <w:trHeight w:val="192"/>
                    </w:trPr>
                    <w:tc>
                      <w:tcPr>
                        <w:tcW w:w="3240" w:type="dxa"/>
                        <w:tcBorders>
                          <w:top w:val="nil"/>
                          <w:left w:val="nil"/>
                          <w:bottom w:val="nil"/>
                          <w:right w:val="nil"/>
                        </w:tcBorders>
                        <w:tcMar>
                          <w:top w:w="39" w:type="dxa"/>
                          <w:left w:w="39" w:type="dxa"/>
                          <w:bottom w:w="39" w:type="dxa"/>
                          <w:right w:w="39" w:type="dxa"/>
                        </w:tcMar>
                      </w:tcPr>
                      <w:p w14:paraId="09EA8FC9"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Provide formal written counseling.</w:t>
                        </w:r>
                      </w:p>
                    </w:tc>
                  </w:tr>
                </w:tbl>
                <w:p w14:paraId="7897C1D3" w14:textId="77777777" w:rsidR="000C1F42" w:rsidRPr="00F42BF6" w:rsidRDefault="000C1F42">
                  <w:pPr>
                    <w:spacing w:after="0" w:line="240" w:lineRule="auto"/>
                    <w:rPr>
                      <w:rFonts w:ascii="Arial" w:hAnsi="Arial" w:cs="Arial"/>
                    </w:rPr>
                  </w:pPr>
                </w:p>
              </w:tc>
              <w:tc>
                <w:tcPr>
                  <w:tcW w:w="2160" w:type="dxa"/>
                </w:tcPr>
                <w:p w14:paraId="70F3C00C"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1F42" w:rsidRPr="00F42BF6" w14:paraId="05B2C4A6" w14:textId="77777777">
                    <w:trPr>
                      <w:trHeight w:val="212"/>
                    </w:trPr>
                    <w:tc>
                      <w:tcPr>
                        <w:tcW w:w="360" w:type="dxa"/>
                        <w:tcBorders>
                          <w:top w:val="nil"/>
                          <w:left w:val="nil"/>
                          <w:bottom w:val="nil"/>
                          <w:right w:val="nil"/>
                        </w:tcBorders>
                        <w:tcMar>
                          <w:top w:w="39" w:type="dxa"/>
                          <w:left w:w="39" w:type="dxa"/>
                          <w:bottom w:w="39" w:type="dxa"/>
                          <w:right w:w="39" w:type="dxa"/>
                        </w:tcMar>
                      </w:tcPr>
                      <w:p w14:paraId="521B8B10"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362ED3FF" w14:textId="77777777" w:rsidR="000C1F42" w:rsidRPr="00F42BF6" w:rsidRDefault="000C1F42">
                  <w:pPr>
                    <w:spacing w:after="0" w:line="240" w:lineRule="auto"/>
                    <w:rPr>
                      <w:rFonts w:ascii="Arial" w:hAnsi="Arial" w:cs="Arial"/>
                    </w:rPr>
                  </w:pPr>
                </w:p>
              </w:tc>
              <w:tc>
                <w:tcPr>
                  <w:tcW w:w="180" w:type="dxa"/>
                </w:tcPr>
                <w:p w14:paraId="3D87A040" w14:textId="77777777" w:rsidR="000C1F42" w:rsidRPr="00F42BF6" w:rsidRDefault="000C1F42">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000" w:firstRow="0" w:lastRow="0" w:firstColumn="0" w:lastColumn="0" w:noHBand="0" w:noVBand="0"/>
                  </w:tblPr>
                  <w:tblGrid>
                    <w:gridCol w:w="3233"/>
                  </w:tblGrid>
                  <w:tr w:rsidR="000C1F42" w:rsidRPr="00F42BF6" w14:paraId="149A738F" w14:textId="77777777">
                    <w:trPr>
                      <w:trHeight w:val="192"/>
                    </w:trPr>
                    <w:tc>
                      <w:tcPr>
                        <w:tcW w:w="3240" w:type="dxa"/>
                        <w:tcBorders>
                          <w:top w:val="nil"/>
                          <w:left w:val="nil"/>
                          <w:bottom w:val="nil"/>
                          <w:right w:val="nil"/>
                        </w:tcBorders>
                        <w:tcMar>
                          <w:top w:w="39" w:type="dxa"/>
                          <w:left w:w="39" w:type="dxa"/>
                          <w:bottom w:w="39" w:type="dxa"/>
                          <w:right w:w="39" w:type="dxa"/>
                        </w:tcMar>
                      </w:tcPr>
                      <w:p w14:paraId="171B7D16"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Approve work.</w:t>
                        </w:r>
                      </w:p>
                    </w:tc>
                  </w:tr>
                </w:tbl>
                <w:p w14:paraId="04500221" w14:textId="77777777" w:rsidR="000C1F42" w:rsidRPr="00F42BF6" w:rsidRDefault="000C1F42">
                  <w:pPr>
                    <w:spacing w:after="0" w:line="240" w:lineRule="auto"/>
                    <w:rPr>
                      <w:rFonts w:ascii="Arial" w:hAnsi="Arial" w:cs="Arial"/>
                    </w:rPr>
                  </w:pPr>
                </w:p>
              </w:tc>
              <w:tc>
                <w:tcPr>
                  <w:tcW w:w="539" w:type="dxa"/>
                  <w:tcBorders>
                    <w:right w:val="single" w:sz="15" w:space="0" w:color="000000"/>
                  </w:tcBorders>
                </w:tcPr>
                <w:p w14:paraId="0C6E62EA" w14:textId="77777777" w:rsidR="000C1F42" w:rsidRPr="00F42BF6" w:rsidRDefault="000C1F42">
                  <w:pPr>
                    <w:pStyle w:val="EmptyCellLayoutStyle"/>
                    <w:spacing w:after="0" w:line="240" w:lineRule="auto"/>
                    <w:rPr>
                      <w:rFonts w:ascii="Arial" w:hAnsi="Arial" w:cs="Arial"/>
                    </w:rPr>
                  </w:pPr>
                </w:p>
              </w:tc>
            </w:tr>
            <w:tr w:rsidR="000C1F42" w:rsidRPr="00F42BF6" w14:paraId="5FF72D75" w14:textId="77777777">
              <w:trPr>
                <w:trHeight w:val="20"/>
              </w:trPr>
              <w:tc>
                <w:tcPr>
                  <w:tcW w:w="900" w:type="dxa"/>
                  <w:tcBorders>
                    <w:left w:val="single" w:sz="15" w:space="0" w:color="000000"/>
                  </w:tcBorders>
                </w:tcPr>
                <w:p w14:paraId="72686346" w14:textId="77777777" w:rsidR="000C1F42" w:rsidRPr="00F42BF6" w:rsidRDefault="000C1F42">
                  <w:pPr>
                    <w:pStyle w:val="EmptyCellLayoutStyle"/>
                    <w:spacing w:after="0" w:line="240" w:lineRule="auto"/>
                    <w:rPr>
                      <w:rFonts w:ascii="Arial" w:hAnsi="Arial" w:cs="Arial"/>
                    </w:rPr>
                  </w:pPr>
                </w:p>
              </w:tc>
              <w:tc>
                <w:tcPr>
                  <w:tcW w:w="359" w:type="dxa"/>
                  <w:vMerge/>
                </w:tcPr>
                <w:p w14:paraId="29B57A41" w14:textId="77777777" w:rsidR="000C1F42" w:rsidRPr="00F42BF6" w:rsidRDefault="000C1F42">
                  <w:pPr>
                    <w:pStyle w:val="EmptyCellLayoutStyle"/>
                    <w:spacing w:after="0" w:line="240" w:lineRule="auto"/>
                    <w:rPr>
                      <w:rFonts w:ascii="Arial" w:hAnsi="Arial" w:cs="Arial"/>
                    </w:rPr>
                  </w:pPr>
                </w:p>
              </w:tc>
              <w:tc>
                <w:tcPr>
                  <w:tcW w:w="180" w:type="dxa"/>
                </w:tcPr>
                <w:p w14:paraId="321FE9E7" w14:textId="77777777" w:rsidR="000C1F42" w:rsidRPr="00F42BF6" w:rsidRDefault="000C1F42">
                  <w:pPr>
                    <w:pStyle w:val="EmptyCellLayoutStyle"/>
                    <w:spacing w:after="0" w:line="240" w:lineRule="auto"/>
                    <w:rPr>
                      <w:rFonts w:ascii="Arial" w:hAnsi="Arial" w:cs="Arial"/>
                    </w:rPr>
                  </w:pPr>
                </w:p>
              </w:tc>
              <w:tc>
                <w:tcPr>
                  <w:tcW w:w="3240" w:type="dxa"/>
                </w:tcPr>
                <w:p w14:paraId="0D5D180A" w14:textId="77777777" w:rsidR="000C1F42" w:rsidRPr="00F42BF6" w:rsidRDefault="000C1F42">
                  <w:pPr>
                    <w:pStyle w:val="EmptyCellLayoutStyle"/>
                    <w:spacing w:after="0" w:line="240" w:lineRule="auto"/>
                    <w:rPr>
                      <w:rFonts w:ascii="Arial" w:hAnsi="Arial" w:cs="Arial"/>
                    </w:rPr>
                  </w:pPr>
                </w:p>
              </w:tc>
              <w:tc>
                <w:tcPr>
                  <w:tcW w:w="2160" w:type="dxa"/>
                </w:tcPr>
                <w:p w14:paraId="476FF84C" w14:textId="77777777" w:rsidR="000C1F42" w:rsidRPr="00F42BF6" w:rsidRDefault="000C1F42">
                  <w:pPr>
                    <w:pStyle w:val="EmptyCellLayoutStyle"/>
                    <w:spacing w:after="0" w:line="240" w:lineRule="auto"/>
                    <w:rPr>
                      <w:rFonts w:ascii="Arial" w:hAnsi="Arial" w:cs="Arial"/>
                    </w:rPr>
                  </w:pPr>
                </w:p>
              </w:tc>
              <w:tc>
                <w:tcPr>
                  <w:tcW w:w="359" w:type="dxa"/>
                  <w:vMerge/>
                </w:tcPr>
                <w:p w14:paraId="2D954C15" w14:textId="77777777" w:rsidR="000C1F42" w:rsidRPr="00F42BF6" w:rsidRDefault="000C1F42">
                  <w:pPr>
                    <w:pStyle w:val="EmptyCellLayoutStyle"/>
                    <w:spacing w:after="0" w:line="240" w:lineRule="auto"/>
                    <w:rPr>
                      <w:rFonts w:ascii="Arial" w:hAnsi="Arial" w:cs="Arial"/>
                    </w:rPr>
                  </w:pPr>
                </w:p>
              </w:tc>
              <w:tc>
                <w:tcPr>
                  <w:tcW w:w="180" w:type="dxa"/>
                </w:tcPr>
                <w:p w14:paraId="53949E9D" w14:textId="77777777" w:rsidR="000C1F42" w:rsidRPr="00F42BF6" w:rsidRDefault="000C1F42">
                  <w:pPr>
                    <w:pStyle w:val="EmptyCellLayoutStyle"/>
                    <w:spacing w:after="0" w:line="240" w:lineRule="auto"/>
                    <w:rPr>
                      <w:rFonts w:ascii="Arial" w:hAnsi="Arial" w:cs="Arial"/>
                    </w:rPr>
                  </w:pPr>
                </w:p>
              </w:tc>
              <w:tc>
                <w:tcPr>
                  <w:tcW w:w="3240" w:type="dxa"/>
                </w:tcPr>
                <w:p w14:paraId="0795D6D6"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1A5F9581" w14:textId="77777777" w:rsidR="000C1F42" w:rsidRPr="00F42BF6" w:rsidRDefault="000C1F42">
                  <w:pPr>
                    <w:pStyle w:val="EmptyCellLayoutStyle"/>
                    <w:spacing w:after="0" w:line="240" w:lineRule="auto"/>
                    <w:rPr>
                      <w:rFonts w:ascii="Arial" w:hAnsi="Arial" w:cs="Arial"/>
                    </w:rPr>
                  </w:pPr>
                </w:p>
              </w:tc>
            </w:tr>
            <w:tr w:rsidR="000C1F42" w:rsidRPr="00F42BF6" w14:paraId="7DF0F3EE" w14:textId="77777777">
              <w:trPr>
                <w:trHeight w:val="13"/>
              </w:trPr>
              <w:tc>
                <w:tcPr>
                  <w:tcW w:w="900" w:type="dxa"/>
                  <w:tcBorders>
                    <w:left w:val="single" w:sz="15" w:space="0" w:color="000000"/>
                  </w:tcBorders>
                </w:tcPr>
                <w:p w14:paraId="2897D92B" w14:textId="77777777" w:rsidR="000C1F42" w:rsidRPr="00F42BF6" w:rsidRDefault="000C1F42">
                  <w:pPr>
                    <w:pStyle w:val="EmptyCellLayoutStyle"/>
                    <w:spacing w:after="0" w:line="240" w:lineRule="auto"/>
                    <w:rPr>
                      <w:rFonts w:ascii="Arial" w:hAnsi="Arial" w:cs="Arial"/>
                    </w:rPr>
                  </w:pPr>
                </w:p>
              </w:tc>
              <w:tc>
                <w:tcPr>
                  <w:tcW w:w="359" w:type="dxa"/>
                </w:tcPr>
                <w:p w14:paraId="6472FD2B" w14:textId="77777777" w:rsidR="000C1F42" w:rsidRPr="00F42BF6" w:rsidRDefault="000C1F42">
                  <w:pPr>
                    <w:pStyle w:val="EmptyCellLayoutStyle"/>
                    <w:spacing w:after="0" w:line="240" w:lineRule="auto"/>
                    <w:rPr>
                      <w:rFonts w:ascii="Arial" w:hAnsi="Arial" w:cs="Arial"/>
                    </w:rPr>
                  </w:pPr>
                </w:p>
              </w:tc>
              <w:tc>
                <w:tcPr>
                  <w:tcW w:w="180" w:type="dxa"/>
                </w:tcPr>
                <w:p w14:paraId="2A673D74" w14:textId="77777777" w:rsidR="000C1F42" w:rsidRPr="00F42BF6" w:rsidRDefault="000C1F42">
                  <w:pPr>
                    <w:pStyle w:val="EmptyCellLayoutStyle"/>
                    <w:spacing w:after="0" w:line="240" w:lineRule="auto"/>
                    <w:rPr>
                      <w:rFonts w:ascii="Arial" w:hAnsi="Arial" w:cs="Arial"/>
                    </w:rPr>
                  </w:pPr>
                </w:p>
              </w:tc>
              <w:tc>
                <w:tcPr>
                  <w:tcW w:w="3240" w:type="dxa"/>
                </w:tcPr>
                <w:p w14:paraId="55AD5505" w14:textId="77777777" w:rsidR="000C1F42" w:rsidRPr="00F42BF6" w:rsidRDefault="000C1F42">
                  <w:pPr>
                    <w:pStyle w:val="EmptyCellLayoutStyle"/>
                    <w:spacing w:after="0" w:line="240" w:lineRule="auto"/>
                    <w:rPr>
                      <w:rFonts w:ascii="Arial" w:hAnsi="Arial" w:cs="Arial"/>
                    </w:rPr>
                  </w:pPr>
                </w:p>
              </w:tc>
              <w:tc>
                <w:tcPr>
                  <w:tcW w:w="2160" w:type="dxa"/>
                </w:tcPr>
                <w:p w14:paraId="75A37E66" w14:textId="77777777" w:rsidR="000C1F42" w:rsidRPr="00F42BF6" w:rsidRDefault="000C1F42">
                  <w:pPr>
                    <w:pStyle w:val="EmptyCellLayoutStyle"/>
                    <w:spacing w:after="0" w:line="240" w:lineRule="auto"/>
                    <w:rPr>
                      <w:rFonts w:ascii="Arial" w:hAnsi="Arial" w:cs="Arial"/>
                    </w:rPr>
                  </w:pPr>
                </w:p>
              </w:tc>
              <w:tc>
                <w:tcPr>
                  <w:tcW w:w="359" w:type="dxa"/>
                </w:tcPr>
                <w:p w14:paraId="1C350A3D" w14:textId="77777777" w:rsidR="000C1F42" w:rsidRPr="00F42BF6" w:rsidRDefault="000C1F42">
                  <w:pPr>
                    <w:pStyle w:val="EmptyCellLayoutStyle"/>
                    <w:spacing w:after="0" w:line="240" w:lineRule="auto"/>
                    <w:rPr>
                      <w:rFonts w:ascii="Arial" w:hAnsi="Arial" w:cs="Arial"/>
                    </w:rPr>
                  </w:pPr>
                </w:p>
              </w:tc>
              <w:tc>
                <w:tcPr>
                  <w:tcW w:w="180" w:type="dxa"/>
                </w:tcPr>
                <w:p w14:paraId="39D69150" w14:textId="77777777" w:rsidR="000C1F42" w:rsidRPr="00F42BF6" w:rsidRDefault="000C1F42">
                  <w:pPr>
                    <w:pStyle w:val="EmptyCellLayoutStyle"/>
                    <w:spacing w:after="0" w:line="240" w:lineRule="auto"/>
                    <w:rPr>
                      <w:rFonts w:ascii="Arial" w:hAnsi="Arial" w:cs="Arial"/>
                    </w:rPr>
                  </w:pPr>
                </w:p>
              </w:tc>
              <w:tc>
                <w:tcPr>
                  <w:tcW w:w="3240" w:type="dxa"/>
                </w:tcPr>
                <w:p w14:paraId="77918B04"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258F1A4E" w14:textId="77777777" w:rsidR="000C1F42" w:rsidRPr="00F42BF6" w:rsidRDefault="000C1F42">
                  <w:pPr>
                    <w:pStyle w:val="EmptyCellLayoutStyle"/>
                    <w:spacing w:after="0" w:line="240" w:lineRule="auto"/>
                    <w:rPr>
                      <w:rFonts w:ascii="Arial" w:hAnsi="Arial" w:cs="Arial"/>
                    </w:rPr>
                  </w:pPr>
                </w:p>
              </w:tc>
            </w:tr>
            <w:tr w:rsidR="000C1F42" w:rsidRPr="00F42BF6" w14:paraId="53298C83" w14:textId="77777777">
              <w:trPr>
                <w:trHeight w:val="55"/>
              </w:trPr>
              <w:tc>
                <w:tcPr>
                  <w:tcW w:w="900" w:type="dxa"/>
                  <w:tcBorders>
                    <w:left w:val="single" w:sz="15" w:space="0" w:color="000000"/>
                  </w:tcBorders>
                </w:tcPr>
                <w:p w14:paraId="1FCAEA3F" w14:textId="77777777" w:rsidR="000C1F42" w:rsidRPr="00F42BF6" w:rsidRDefault="000C1F42">
                  <w:pPr>
                    <w:pStyle w:val="EmptyCellLayoutStyle"/>
                    <w:spacing w:after="0" w:line="240" w:lineRule="auto"/>
                    <w:rPr>
                      <w:rFonts w:ascii="Arial" w:hAnsi="Arial" w:cs="Arial"/>
                    </w:rPr>
                  </w:pPr>
                </w:p>
              </w:tc>
              <w:tc>
                <w:tcPr>
                  <w:tcW w:w="359" w:type="dxa"/>
                </w:tcPr>
                <w:p w14:paraId="4689453C" w14:textId="77777777" w:rsidR="000C1F42" w:rsidRPr="00F42BF6" w:rsidRDefault="000C1F42">
                  <w:pPr>
                    <w:pStyle w:val="EmptyCellLayoutStyle"/>
                    <w:spacing w:after="0" w:line="240" w:lineRule="auto"/>
                    <w:rPr>
                      <w:rFonts w:ascii="Arial" w:hAnsi="Arial" w:cs="Arial"/>
                    </w:rPr>
                  </w:pPr>
                </w:p>
              </w:tc>
              <w:tc>
                <w:tcPr>
                  <w:tcW w:w="180" w:type="dxa"/>
                </w:tcPr>
                <w:p w14:paraId="1B31DA2D" w14:textId="77777777" w:rsidR="000C1F42" w:rsidRPr="00F42BF6" w:rsidRDefault="000C1F42">
                  <w:pPr>
                    <w:pStyle w:val="EmptyCellLayoutStyle"/>
                    <w:spacing w:after="0" w:line="240" w:lineRule="auto"/>
                    <w:rPr>
                      <w:rFonts w:ascii="Arial" w:hAnsi="Arial" w:cs="Arial"/>
                    </w:rPr>
                  </w:pPr>
                </w:p>
              </w:tc>
              <w:tc>
                <w:tcPr>
                  <w:tcW w:w="3240" w:type="dxa"/>
                </w:tcPr>
                <w:p w14:paraId="628BBFD8" w14:textId="77777777" w:rsidR="000C1F42" w:rsidRPr="00F42BF6" w:rsidRDefault="000C1F42">
                  <w:pPr>
                    <w:pStyle w:val="EmptyCellLayoutStyle"/>
                    <w:spacing w:after="0" w:line="240" w:lineRule="auto"/>
                    <w:rPr>
                      <w:rFonts w:ascii="Arial" w:hAnsi="Arial" w:cs="Arial"/>
                    </w:rPr>
                  </w:pPr>
                </w:p>
              </w:tc>
              <w:tc>
                <w:tcPr>
                  <w:tcW w:w="2160" w:type="dxa"/>
                </w:tcPr>
                <w:p w14:paraId="264BB6F5"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1F42" w:rsidRPr="00F42BF6" w14:paraId="174A728F" w14:textId="77777777">
                    <w:trPr>
                      <w:trHeight w:val="212"/>
                    </w:trPr>
                    <w:tc>
                      <w:tcPr>
                        <w:tcW w:w="360" w:type="dxa"/>
                        <w:tcBorders>
                          <w:top w:val="nil"/>
                          <w:left w:val="nil"/>
                          <w:bottom w:val="nil"/>
                          <w:right w:val="nil"/>
                        </w:tcBorders>
                        <w:tcMar>
                          <w:top w:w="39" w:type="dxa"/>
                          <w:left w:w="39" w:type="dxa"/>
                          <w:bottom w:w="39" w:type="dxa"/>
                          <w:right w:w="39" w:type="dxa"/>
                        </w:tcMar>
                      </w:tcPr>
                      <w:p w14:paraId="41B6A7A6"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1E1996F7" w14:textId="77777777" w:rsidR="000C1F42" w:rsidRPr="00F42BF6" w:rsidRDefault="000C1F42">
                  <w:pPr>
                    <w:spacing w:after="0" w:line="240" w:lineRule="auto"/>
                    <w:rPr>
                      <w:rFonts w:ascii="Arial" w:hAnsi="Arial" w:cs="Arial"/>
                    </w:rPr>
                  </w:pPr>
                </w:p>
              </w:tc>
              <w:tc>
                <w:tcPr>
                  <w:tcW w:w="180" w:type="dxa"/>
                </w:tcPr>
                <w:p w14:paraId="56C1525A" w14:textId="77777777" w:rsidR="000C1F42" w:rsidRPr="00F42BF6" w:rsidRDefault="000C1F42">
                  <w:pPr>
                    <w:pStyle w:val="EmptyCellLayoutStyle"/>
                    <w:spacing w:after="0" w:line="240" w:lineRule="auto"/>
                    <w:rPr>
                      <w:rFonts w:ascii="Arial" w:hAnsi="Arial" w:cs="Arial"/>
                    </w:rPr>
                  </w:pPr>
                </w:p>
              </w:tc>
              <w:tc>
                <w:tcPr>
                  <w:tcW w:w="3240" w:type="dxa"/>
                </w:tcPr>
                <w:p w14:paraId="5181319E"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64595BF4" w14:textId="77777777" w:rsidR="000C1F42" w:rsidRPr="00F42BF6" w:rsidRDefault="000C1F42">
                  <w:pPr>
                    <w:pStyle w:val="EmptyCellLayoutStyle"/>
                    <w:spacing w:after="0" w:line="240" w:lineRule="auto"/>
                    <w:rPr>
                      <w:rFonts w:ascii="Arial" w:hAnsi="Arial" w:cs="Arial"/>
                    </w:rPr>
                  </w:pPr>
                </w:p>
              </w:tc>
            </w:tr>
            <w:tr w:rsidR="000C1F42" w:rsidRPr="00F42BF6" w14:paraId="1382FFE5" w14:textId="77777777">
              <w:trPr>
                <w:trHeight w:val="235"/>
              </w:trPr>
              <w:tc>
                <w:tcPr>
                  <w:tcW w:w="900" w:type="dxa"/>
                  <w:tcBorders>
                    <w:left w:val="single" w:sz="15" w:space="0" w:color="000000"/>
                  </w:tcBorders>
                </w:tcPr>
                <w:p w14:paraId="7C005481"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1F42" w:rsidRPr="00F42BF6" w14:paraId="06FD4695" w14:textId="77777777">
                    <w:trPr>
                      <w:trHeight w:val="212"/>
                    </w:trPr>
                    <w:tc>
                      <w:tcPr>
                        <w:tcW w:w="360" w:type="dxa"/>
                        <w:tcBorders>
                          <w:top w:val="nil"/>
                          <w:left w:val="nil"/>
                          <w:bottom w:val="nil"/>
                          <w:right w:val="nil"/>
                        </w:tcBorders>
                        <w:tcMar>
                          <w:top w:w="39" w:type="dxa"/>
                          <w:left w:w="39" w:type="dxa"/>
                          <w:bottom w:w="39" w:type="dxa"/>
                          <w:right w:w="39" w:type="dxa"/>
                        </w:tcMar>
                      </w:tcPr>
                      <w:p w14:paraId="33B6CDAD"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3D8988B6" w14:textId="77777777" w:rsidR="000C1F42" w:rsidRPr="00F42BF6" w:rsidRDefault="000C1F42">
                  <w:pPr>
                    <w:spacing w:after="0" w:line="240" w:lineRule="auto"/>
                    <w:rPr>
                      <w:rFonts w:ascii="Arial" w:hAnsi="Arial" w:cs="Arial"/>
                    </w:rPr>
                  </w:pPr>
                </w:p>
              </w:tc>
              <w:tc>
                <w:tcPr>
                  <w:tcW w:w="180" w:type="dxa"/>
                </w:tcPr>
                <w:p w14:paraId="604E8C00" w14:textId="77777777" w:rsidR="000C1F42" w:rsidRPr="00F42BF6" w:rsidRDefault="000C1F42">
                  <w:pPr>
                    <w:pStyle w:val="EmptyCellLayoutStyle"/>
                    <w:spacing w:after="0" w:line="240" w:lineRule="auto"/>
                    <w:rPr>
                      <w:rFonts w:ascii="Arial" w:hAnsi="Arial" w:cs="Arial"/>
                    </w:rPr>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4"/>
                  </w:tblGrid>
                  <w:tr w:rsidR="000C1F42" w:rsidRPr="00F42BF6" w14:paraId="69828355" w14:textId="77777777">
                    <w:trPr>
                      <w:trHeight w:val="192"/>
                    </w:trPr>
                    <w:tc>
                      <w:tcPr>
                        <w:tcW w:w="3240" w:type="dxa"/>
                        <w:tcBorders>
                          <w:top w:val="nil"/>
                          <w:left w:val="nil"/>
                          <w:bottom w:val="nil"/>
                          <w:right w:val="nil"/>
                        </w:tcBorders>
                        <w:tcMar>
                          <w:top w:w="39" w:type="dxa"/>
                          <w:left w:w="39" w:type="dxa"/>
                          <w:bottom w:w="39" w:type="dxa"/>
                          <w:right w:w="39" w:type="dxa"/>
                        </w:tcMar>
                      </w:tcPr>
                      <w:p w14:paraId="405DCCB1"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Approve leave requests.</w:t>
                        </w:r>
                      </w:p>
                    </w:tc>
                  </w:tr>
                </w:tbl>
                <w:p w14:paraId="4EF53656" w14:textId="77777777" w:rsidR="000C1F42" w:rsidRPr="00F42BF6" w:rsidRDefault="000C1F42">
                  <w:pPr>
                    <w:spacing w:after="0" w:line="240" w:lineRule="auto"/>
                    <w:rPr>
                      <w:rFonts w:ascii="Arial" w:hAnsi="Arial" w:cs="Arial"/>
                    </w:rPr>
                  </w:pPr>
                </w:p>
              </w:tc>
              <w:tc>
                <w:tcPr>
                  <w:tcW w:w="2160" w:type="dxa"/>
                </w:tcPr>
                <w:p w14:paraId="30324EA5" w14:textId="77777777" w:rsidR="000C1F42" w:rsidRPr="00F42BF6" w:rsidRDefault="000C1F42">
                  <w:pPr>
                    <w:pStyle w:val="EmptyCellLayoutStyle"/>
                    <w:spacing w:after="0" w:line="240" w:lineRule="auto"/>
                    <w:rPr>
                      <w:rFonts w:ascii="Arial" w:hAnsi="Arial" w:cs="Arial"/>
                    </w:rPr>
                  </w:pPr>
                </w:p>
              </w:tc>
              <w:tc>
                <w:tcPr>
                  <w:tcW w:w="359" w:type="dxa"/>
                  <w:vMerge/>
                </w:tcPr>
                <w:p w14:paraId="14FFDBC6" w14:textId="77777777" w:rsidR="000C1F42" w:rsidRPr="00F42BF6" w:rsidRDefault="000C1F42">
                  <w:pPr>
                    <w:pStyle w:val="EmptyCellLayoutStyle"/>
                    <w:spacing w:after="0" w:line="240" w:lineRule="auto"/>
                    <w:rPr>
                      <w:rFonts w:ascii="Arial" w:hAnsi="Arial" w:cs="Arial"/>
                    </w:rPr>
                  </w:pPr>
                </w:p>
              </w:tc>
              <w:tc>
                <w:tcPr>
                  <w:tcW w:w="180" w:type="dxa"/>
                </w:tcPr>
                <w:p w14:paraId="369EE783" w14:textId="77777777" w:rsidR="000C1F42" w:rsidRPr="00F42BF6" w:rsidRDefault="000C1F42">
                  <w:pPr>
                    <w:pStyle w:val="EmptyCellLayoutStyle"/>
                    <w:spacing w:after="0" w:line="240" w:lineRule="auto"/>
                    <w:rPr>
                      <w:rFonts w:ascii="Arial" w:hAnsi="Arial" w:cs="Arial"/>
                    </w:rPr>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3"/>
                  </w:tblGrid>
                  <w:tr w:rsidR="000C1F42" w:rsidRPr="00F42BF6" w14:paraId="54EA7697" w14:textId="77777777">
                    <w:trPr>
                      <w:trHeight w:val="192"/>
                    </w:trPr>
                    <w:tc>
                      <w:tcPr>
                        <w:tcW w:w="3240" w:type="dxa"/>
                        <w:tcBorders>
                          <w:top w:val="nil"/>
                          <w:left w:val="nil"/>
                          <w:bottom w:val="nil"/>
                          <w:right w:val="nil"/>
                        </w:tcBorders>
                        <w:tcMar>
                          <w:top w:w="39" w:type="dxa"/>
                          <w:left w:w="39" w:type="dxa"/>
                          <w:bottom w:w="39" w:type="dxa"/>
                          <w:right w:w="39" w:type="dxa"/>
                        </w:tcMar>
                      </w:tcPr>
                      <w:p w14:paraId="0924695B"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Review work.</w:t>
                        </w:r>
                      </w:p>
                    </w:tc>
                  </w:tr>
                </w:tbl>
                <w:p w14:paraId="41D450FA" w14:textId="77777777" w:rsidR="000C1F42" w:rsidRPr="00F42BF6" w:rsidRDefault="000C1F42">
                  <w:pPr>
                    <w:spacing w:after="0" w:line="240" w:lineRule="auto"/>
                    <w:rPr>
                      <w:rFonts w:ascii="Arial" w:hAnsi="Arial" w:cs="Arial"/>
                    </w:rPr>
                  </w:pPr>
                </w:p>
              </w:tc>
              <w:tc>
                <w:tcPr>
                  <w:tcW w:w="539" w:type="dxa"/>
                  <w:tcBorders>
                    <w:right w:val="single" w:sz="15" w:space="0" w:color="000000"/>
                  </w:tcBorders>
                </w:tcPr>
                <w:p w14:paraId="093363A9" w14:textId="77777777" w:rsidR="000C1F42" w:rsidRPr="00F42BF6" w:rsidRDefault="000C1F42">
                  <w:pPr>
                    <w:pStyle w:val="EmptyCellLayoutStyle"/>
                    <w:spacing w:after="0" w:line="240" w:lineRule="auto"/>
                    <w:rPr>
                      <w:rFonts w:ascii="Arial" w:hAnsi="Arial" w:cs="Arial"/>
                    </w:rPr>
                  </w:pPr>
                </w:p>
              </w:tc>
            </w:tr>
            <w:tr w:rsidR="000C1F42" w:rsidRPr="00F42BF6" w14:paraId="7C303B35" w14:textId="77777777">
              <w:trPr>
                <w:trHeight w:val="34"/>
              </w:trPr>
              <w:tc>
                <w:tcPr>
                  <w:tcW w:w="900" w:type="dxa"/>
                  <w:tcBorders>
                    <w:left w:val="single" w:sz="15" w:space="0" w:color="000000"/>
                  </w:tcBorders>
                </w:tcPr>
                <w:p w14:paraId="239FC232" w14:textId="77777777" w:rsidR="000C1F42" w:rsidRPr="00F42BF6" w:rsidRDefault="000C1F42">
                  <w:pPr>
                    <w:pStyle w:val="EmptyCellLayoutStyle"/>
                    <w:spacing w:after="0" w:line="240" w:lineRule="auto"/>
                    <w:rPr>
                      <w:rFonts w:ascii="Arial" w:hAnsi="Arial" w:cs="Arial"/>
                    </w:rPr>
                  </w:pPr>
                </w:p>
              </w:tc>
              <w:tc>
                <w:tcPr>
                  <w:tcW w:w="359" w:type="dxa"/>
                  <w:vMerge/>
                </w:tcPr>
                <w:p w14:paraId="42E9AF03" w14:textId="77777777" w:rsidR="000C1F42" w:rsidRPr="00F42BF6" w:rsidRDefault="000C1F42">
                  <w:pPr>
                    <w:pStyle w:val="EmptyCellLayoutStyle"/>
                    <w:spacing w:after="0" w:line="240" w:lineRule="auto"/>
                    <w:rPr>
                      <w:rFonts w:ascii="Arial" w:hAnsi="Arial" w:cs="Arial"/>
                    </w:rPr>
                  </w:pPr>
                </w:p>
              </w:tc>
              <w:tc>
                <w:tcPr>
                  <w:tcW w:w="180" w:type="dxa"/>
                </w:tcPr>
                <w:p w14:paraId="19EBDE6F" w14:textId="77777777" w:rsidR="000C1F42" w:rsidRPr="00F42BF6" w:rsidRDefault="000C1F42">
                  <w:pPr>
                    <w:pStyle w:val="EmptyCellLayoutStyle"/>
                    <w:spacing w:after="0" w:line="240" w:lineRule="auto"/>
                    <w:rPr>
                      <w:rFonts w:ascii="Arial" w:hAnsi="Arial" w:cs="Arial"/>
                    </w:rPr>
                  </w:pPr>
                </w:p>
              </w:tc>
              <w:tc>
                <w:tcPr>
                  <w:tcW w:w="3240" w:type="dxa"/>
                  <w:vMerge/>
                </w:tcPr>
                <w:p w14:paraId="08C101B9" w14:textId="77777777" w:rsidR="000C1F42" w:rsidRPr="00F42BF6" w:rsidRDefault="000C1F42">
                  <w:pPr>
                    <w:pStyle w:val="EmptyCellLayoutStyle"/>
                    <w:spacing w:after="0" w:line="240" w:lineRule="auto"/>
                    <w:rPr>
                      <w:rFonts w:ascii="Arial" w:hAnsi="Arial" w:cs="Arial"/>
                    </w:rPr>
                  </w:pPr>
                </w:p>
              </w:tc>
              <w:tc>
                <w:tcPr>
                  <w:tcW w:w="2160" w:type="dxa"/>
                </w:tcPr>
                <w:p w14:paraId="6F6BCEED" w14:textId="77777777" w:rsidR="000C1F42" w:rsidRPr="00F42BF6" w:rsidRDefault="000C1F42">
                  <w:pPr>
                    <w:pStyle w:val="EmptyCellLayoutStyle"/>
                    <w:spacing w:after="0" w:line="240" w:lineRule="auto"/>
                    <w:rPr>
                      <w:rFonts w:ascii="Arial" w:hAnsi="Arial" w:cs="Arial"/>
                    </w:rPr>
                  </w:pPr>
                </w:p>
              </w:tc>
              <w:tc>
                <w:tcPr>
                  <w:tcW w:w="359" w:type="dxa"/>
                </w:tcPr>
                <w:p w14:paraId="15EE4732" w14:textId="77777777" w:rsidR="000C1F42" w:rsidRPr="00F42BF6" w:rsidRDefault="000C1F42">
                  <w:pPr>
                    <w:pStyle w:val="EmptyCellLayoutStyle"/>
                    <w:spacing w:after="0" w:line="240" w:lineRule="auto"/>
                    <w:rPr>
                      <w:rFonts w:ascii="Arial" w:hAnsi="Arial" w:cs="Arial"/>
                    </w:rPr>
                  </w:pPr>
                </w:p>
              </w:tc>
              <w:tc>
                <w:tcPr>
                  <w:tcW w:w="180" w:type="dxa"/>
                </w:tcPr>
                <w:p w14:paraId="712E0E9F" w14:textId="77777777" w:rsidR="000C1F42" w:rsidRPr="00F42BF6" w:rsidRDefault="000C1F42">
                  <w:pPr>
                    <w:pStyle w:val="EmptyCellLayoutStyle"/>
                    <w:spacing w:after="0" w:line="240" w:lineRule="auto"/>
                    <w:rPr>
                      <w:rFonts w:ascii="Arial" w:hAnsi="Arial" w:cs="Arial"/>
                    </w:rPr>
                  </w:pPr>
                </w:p>
              </w:tc>
              <w:tc>
                <w:tcPr>
                  <w:tcW w:w="3240" w:type="dxa"/>
                  <w:vMerge/>
                </w:tcPr>
                <w:p w14:paraId="0EF3D237"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3AD4438D" w14:textId="77777777" w:rsidR="000C1F42" w:rsidRPr="00F42BF6" w:rsidRDefault="000C1F42">
                  <w:pPr>
                    <w:pStyle w:val="EmptyCellLayoutStyle"/>
                    <w:spacing w:after="0" w:line="240" w:lineRule="auto"/>
                    <w:rPr>
                      <w:rFonts w:ascii="Arial" w:hAnsi="Arial" w:cs="Arial"/>
                    </w:rPr>
                  </w:pPr>
                </w:p>
              </w:tc>
            </w:tr>
            <w:tr w:rsidR="000C1F42" w:rsidRPr="00F42BF6" w14:paraId="0070413C" w14:textId="77777777">
              <w:trPr>
                <w:trHeight w:val="20"/>
              </w:trPr>
              <w:tc>
                <w:tcPr>
                  <w:tcW w:w="900" w:type="dxa"/>
                  <w:tcBorders>
                    <w:left w:val="single" w:sz="15" w:space="0" w:color="000000"/>
                  </w:tcBorders>
                </w:tcPr>
                <w:p w14:paraId="615C48ED" w14:textId="77777777" w:rsidR="000C1F42" w:rsidRPr="00F42BF6" w:rsidRDefault="000C1F42">
                  <w:pPr>
                    <w:pStyle w:val="EmptyCellLayoutStyle"/>
                    <w:spacing w:after="0" w:line="240" w:lineRule="auto"/>
                    <w:rPr>
                      <w:rFonts w:ascii="Arial" w:hAnsi="Arial" w:cs="Arial"/>
                    </w:rPr>
                  </w:pPr>
                </w:p>
              </w:tc>
              <w:tc>
                <w:tcPr>
                  <w:tcW w:w="359" w:type="dxa"/>
                  <w:vMerge/>
                </w:tcPr>
                <w:p w14:paraId="2C66A2DC" w14:textId="77777777" w:rsidR="000C1F42" w:rsidRPr="00F42BF6" w:rsidRDefault="000C1F42">
                  <w:pPr>
                    <w:pStyle w:val="EmptyCellLayoutStyle"/>
                    <w:spacing w:after="0" w:line="240" w:lineRule="auto"/>
                    <w:rPr>
                      <w:rFonts w:ascii="Arial" w:hAnsi="Arial" w:cs="Arial"/>
                    </w:rPr>
                  </w:pPr>
                </w:p>
              </w:tc>
              <w:tc>
                <w:tcPr>
                  <w:tcW w:w="180" w:type="dxa"/>
                </w:tcPr>
                <w:p w14:paraId="7882A7F0" w14:textId="77777777" w:rsidR="000C1F42" w:rsidRPr="00F42BF6" w:rsidRDefault="000C1F42">
                  <w:pPr>
                    <w:pStyle w:val="EmptyCellLayoutStyle"/>
                    <w:spacing w:after="0" w:line="240" w:lineRule="auto"/>
                    <w:rPr>
                      <w:rFonts w:ascii="Arial" w:hAnsi="Arial" w:cs="Arial"/>
                    </w:rPr>
                  </w:pPr>
                </w:p>
              </w:tc>
              <w:tc>
                <w:tcPr>
                  <w:tcW w:w="3240" w:type="dxa"/>
                </w:tcPr>
                <w:p w14:paraId="4771901B" w14:textId="77777777" w:rsidR="000C1F42" w:rsidRPr="00F42BF6" w:rsidRDefault="000C1F42">
                  <w:pPr>
                    <w:pStyle w:val="EmptyCellLayoutStyle"/>
                    <w:spacing w:after="0" w:line="240" w:lineRule="auto"/>
                    <w:rPr>
                      <w:rFonts w:ascii="Arial" w:hAnsi="Arial" w:cs="Arial"/>
                    </w:rPr>
                  </w:pPr>
                </w:p>
              </w:tc>
              <w:tc>
                <w:tcPr>
                  <w:tcW w:w="2160" w:type="dxa"/>
                </w:tcPr>
                <w:p w14:paraId="6AB247A1" w14:textId="77777777" w:rsidR="000C1F42" w:rsidRPr="00F42BF6" w:rsidRDefault="000C1F42">
                  <w:pPr>
                    <w:pStyle w:val="EmptyCellLayoutStyle"/>
                    <w:spacing w:after="0" w:line="240" w:lineRule="auto"/>
                    <w:rPr>
                      <w:rFonts w:ascii="Arial" w:hAnsi="Arial" w:cs="Arial"/>
                    </w:rPr>
                  </w:pPr>
                </w:p>
              </w:tc>
              <w:tc>
                <w:tcPr>
                  <w:tcW w:w="359" w:type="dxa"/>
                </w:tcPr>
                <w:p w14:paraId="5472D3F0" w14:textId="77777777" w:rsidR="000C1F42" w:rsidRPr="00F42BF6" w:rsidRDefault="000C1F42">
                  <w:pPr>
                    <w:pStyle w:val="EmptyCellLayoutStyle"/>
                    <w:spacing w:after="0" w:line="240" w:lineRule="auto"/>
                    <w:rPr>
                      <w:rFonts w:ascii="Arial" w:hAnsi="Arial" w:cs="Arial"/>
                    </w:rPr>
                  </w:pPr>
                </w:p>
              </w:tc>
              <w:tc>
                <w:tcPr>
                  <w:tcW w:w="180" w:type="dxa"/>
                </w:tcPr>
                <w:p w14:paraId="54397FF8" w14:textId="77777777" w:rsidR="000C1F42" w:rsidRPr="00F42BF6" w:rsidRDefault="000C1F42">
                  <w:pPr>
                    <w:pStyle w:val="EmptyCellLayoutStyle"/>
                    <w:spacing w:after="0" w:line="240" w:lineRule="auto"/>
                    <w:rPr>
                      <w:rFonts w:ascii="Arial" w:hAnsi="Arial" w:cs="Arial"/>
                    </w:rPr>
                  </w:pPr>
                </w:p>
              </w:tc>
              <w:tc>
                <w:tcPr>
                  <w:tcW w:w="3240" w:type="dxa"/>
                </w:tcPr>
                <w:p w14:paraId="3CEF2882"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3DF1CDC8" w14:textId="77777777" w:rsidR="000C1F42" w:rsidRPr="00F42BF6" w:rsidRDefault="000C1F42">
                  <w:pPr>
                    <w:pStyle w:val="EmptyCellLayoutStyle"/>
                    <w:spacing w:after="0" w:line="240" w:lineRule="auto"/>
                    <w:rPr>
                      <w:rFonts w:ascii="Arial" w:hAnsi="Arial" w:cs="Arial"/>
                    </w:rPr>
                  </w:pPr>
                </w:p>
              </w:tc>
            </w:tr>
            <w:tr w:rsidR="000C1F42" w:rsidRPr="00F42BF6" w14:paraId="5A007D01" w14:textId="77777777">
              <w:trPr>
                <w:trHeight w:val="69"/>
              </w:trPr>
              <w:tc>
                <w:tcPr>
                  <w:tcW w:w="900" w:type="dxa"/>
                  <w:tcBorders>
                    <w:left w:val="single" w:sz="15" w:space="0" w:color="000000"/>
                  </w:tcBorders>
                </w:tcPr>
                <w:p w14:paraId="6D834A86" w14:textId="77777777" w:rsidR="000C1F42" w:rsidRPr="00F42BF6" w:rsidRDefault="000C1F42">
                  <w:pPr>
                    <w:pStyle w:val="EmptyCellLayoutStyle"/>
                    <w:spacing w:after="0" w:line="240" w:lineRule="auto"/>
                    <w:rPr>
                      <w:rFonts w:ascii="Arial" w:hAnsi="Arial" w:cs="Arial"/>
                    </w:rPr>
                  </w:pPr>
                </w:p>
              </w:tc>
              <w:tc>
                <w:tcPr>
                  <w:tcW w:w="359" w:type="dxa"/>
                </w:tcPr>
                <w:p w14:paraId="60CEEB91" w14:textId="77777777" w:rsidR="000C1F42" w:rsidRPr="00F42BF6" w:rsidRDefault="000C1F42">
                  <w:pPr>
                    <w:pStyle w:val="EmptyCellLayoutStyle"/>
                    <w:spacing w:after="0" w:line="240" w:lineRule="auto"/>
                    <w:rPr>
                      <w:rFonts w:ascii="Arial" w:hAnsi="Arial" w:cs="Arial"/>
                    </w:rPr>
                  </w:pPr>
                </w:p>
              </w:tc>
              <w:tc>
                <w:tcPr>
                  <w:tcW w:w="180" w:type="dxa"/>
                </w:tcPr>
                <w:p w14:paraId="7D300CD6" w14:textId="77777777" w:rsidR="000C1F42" w:rsidRPr="00F42BF6" w:rsidRDefault="000C1F42">
                  <w:pPr>
                    <w:pStyle w:val="EmptyCellLayoutStyle"/>
                    <w:spacing w:after="0" w:line="240" w:lineRule="auto"/>
                    <w:rPr>
                      <w:rFonts w:ascii="Arial" w:hAnsi="Arial" w:cs="Arial"/>
                    </w:rPr>
                  </w:pPr>
                </w:p>
              </w:tc>
              <w:tc>
                <w:tcPr>
                  <w:tcW w:w="3240" w:type="dxa"/>
                </w:tcPr>
                <w:p w14:paraId="376974EA" w14:textId="77777777" w:rsidR="000C1F42" w:rsidRPr="00F42BF6" w:rsidRDefault="000C1F42">
                  <w:pPr>
                    <w:pStyle w:val="EmptyCellLayoutStyle"/>
                    <w:spacing w:after="0" w:line="240" w:lineRule="auto"/>
                    <w:rPr>
                      <w:rFonts w:ascii="Arial" w:hAnsi="Arial" w:cs="Arial"/>
                    </w:rPr>
                  </w:pPr>
                </w:p>
              </w:tc>
              <w:tc>
                <w:tcPr>
                  <w:tcW w:w="2160" w:type="dxa"/>
                </w:tcPr>
                <w:p w14:paraId="63B7028F" w14:textId="77777777" w:rsidR="000C1F42" w:rsidRPr="00F42BF6" w:rsidRDefault="000C1F42">
                  <w:pPr>
                    <w:pStyle w:val="EmptyCellLayoutStyle"/>
                    <w:spacing w:after="0" w:line="240" w:lineRule="auto"/>
                    <w:rPr>
                      <w:rFonts w:ascii="Arial" w:hAnsi="Arial" w:cs="Arial"/>
                    </w:rPr>
                  </w:pPr>
                </w:p>
              </w:tc>
              <w:tc>
                <w:tcPr>
                  <w:tcW w:w="359" w:type="dxa"/>
                </w:tcPr>
                <w:p w14:paraId="7EEA01B6" w14:textId="77777777" w:rsidR="000C1F42" w:rsidRPr="00F42BF6" w:rsidRDefault="000C1F42">
                  <w:pPr>
                    <w:pStyle w:val="EmptyCellLayoutStyle"/>
                    <w:spacing w:after="0" w:line="240" w:lineRule="auto"/>
                    <w:rPr>
                      <w:rFonts w:ascii="Arial" w:hAnsi="Arial" w:cs="Arial"/>
                    </w:rPr>
                  </w:pPr>
                </w:p>
              </w:tc>
              <w:tc>
                <w:tcPr>
                  <w:tcW w:w="180" w:type="dxa"/>
                </w:tcPr>
                <w:p w14:paraId="7250942E" w14:textId="77777777" w:rsidR="000C1F42" w:rsidRPr="00F42BF6" w:rsidRDefault="000C1F42">
                  <w:pPr>
                    <w:pStyle w:val="EmptyCellLayoutStyle"/>
                    <w:spacing w:after="0" w:line="240" w:lineRule="auto"/>
                    <w:rPr>
                      <w:rFonts w:ascii="Arial" w:hAnsi="Arial" w:cs="Arial"/>
                    </w:rPr>
                  </w:pPr>
                </w:p>
              </w:tc>
              <w:tc>
                <w:tcPr>
                  <w:tcW w:w="3240" w:type="dxa"/>
                </w:tcPr>
                <w:p w14:paraId="1851ACAA"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1059A44B" w14:textId="77777777" w:rsidR="000C1F42" w:rsidRPr="00F42BF6" w:rsidRDefault="000C1F42">
                  <w:pPr>
                    <w:pStyle w:val="EmptyCellLayoutStyle"/>
                    <w:spacing w:after="0" w:line="240" w:lineRule="auto"/>
                    <w:rPr>
                      <w:rFonts w:ascii="Arial" w:hAnsi="Arial" w:cs="Arial"/>
                    </w:rPr>
                  </w:pPr>
                </w:p>
              </w:tc>
            </w:tr>
            <w:tr w:rsidR="000C1F42" w:rsidRPr="00F42BF6" w14:paraId="0300B623" w14:textId="77777777">
              <w:trPr>
                <w:trHeight w:val="269"/>
              </w:trPr>
              <w:tc>
                <w:tcPr>
                  <w:tcW w:w="900" w:type="dxa"/>
                  <w:tcBorders>
                    <w:left w:val="single" w:sz="15" w:space="0" w:color="000000"/>
                  </w:tcBorders>
                </w:tcPr>
                <w:p w14:paraId="5FC86C33"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1F42" w:rsidRPr="00F42BF6" w14:paraId="3CA71654" w14:textId="77777777">
                    <w:trPr>
                      <w:trHeight w:val="212"/>
                    </w:trPr>
                    <w:tc>
                      <w:tcPr>
                        <w:tcW w:w="360" w:type="dxa"/>
                        <w:tcBorders>
                          <w:top w:val="nil"/>
                          <w:left w:val="nil"/>
                          <w:bottom w:val="nil"/>
                          <w:right w:val="nil"/>
                        </w:tcBorders>
                        <w:tcMar>
                          <w:top w:w="39" w:type="dxa"/>
                          <w:left w:w="39" w:type="dxa"/>
                          <w:bottom w:w="39" w:type="dxa"/>
                          <w:right w:w="39" w:type="dxa"/>
                        </w:tcMar>
                      </w:tcPr>
                      <w:p w14:paraId="26EBBC64"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711071B9" w14:textId="77777777" w:rsidR="000C1F42" w:rsidRPr="00F42BF6" w:rsidRDefault="000C1F42">
                  <w:pPr>
                    <w:spacing w:after="0" w:line="240" w:lineRule="auto"/>
                    <w:rPr>
                      <w:rFonts w:ascii="Arial" w:hAnsi="Arial" w:cs="Arial"/>
                    </w:rPr>
                  </w:pPr>
                </w:p>
              </w:tc>
              <w:tc>
                <w:tcPr>
                  <w:tcW w:w="180" w:type="dxa"/>
                </w:tcPr>
                <w:p w14:paraId="1EE7C4EA" w14:textId="77777777" w:rsidR="000C1F42" w:rsidRPr="00F42BF6" w:rsidRDefault="000C1F42">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000" w:firstRow="0" w:lastRow="0" w:firstColumn="0" w:lastColumn="0" w:noHBand="0" w:noVBand="0"/>
                  </w:tblPr>
                  <w:tblGrid>
                    <w:gridCol w:w="3234"/>
                  </w:tblGrid>
                  <w:tr w:rsidR="000C1F42" w:rsidRPr="00F42BF6" w14:paraId="2F247460" w14:textId="77777777">
                    <w:trPr>
                      <w:trHeight w:val="192"/>
                    </w:trPr>
                    <w:tc>
                      <w:tcPr>
                        <w:tcW w:w="3240" w:type="dxa"/>
                        <w:tcBorders>
                          <w:top w:val="nil"/>
                          <w:left w:val="nil"/>
                          <w:bottom w:val="nil"/>
                          <w:right w:val="nil"/>
                        </w:tcBorders>
                        <w:tcMar>
                          <w:top w:w="39" w:type="dxa"/>
                          <w:left w:w="39" w:type="dxa"/>
                          <w:bottom w:w="39" w:type="dxa"/>
                          <w:right w:w="39" w:type="dxa"/>
                        </w:tcMar>
                      </w:tcPr>
                      <w:p w14:paraId="3C79FE7A"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Approve time and attendance.</w:t>
                        </w:r>
                      </w:p>
                    </w:tc>
                  </w:tr>
                </w:tbl>
                <w:p w14:paraId="2491497D" w14:textId="77777777" w:rsidR="000C1F42" w:rsidRPr="00F42BF6" w:rsidRDefault="000C1F42">
                  <w:pPr>
                    <w:spacing w:after="0" w:line="240" w:lineRule="auto"/>
                    <w:rPr>
                      <w:rFonts w:ascii="Arial" w:hAnsi="Arial" w:cs="Arial"/>
                    </w:rPr>
                  </w:pPr>
                </w:p>
              </w:tc>
              <w:tc>
                <w:tcPr>
                  <w:tcW w:w="2160" w:type="dxa"/>
                </w:tcPr>
                <w:p w14:paraId="74BD063E"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1F42" w:rsidRPr="00F42BF6" w14:paraId="6CFEF864" w14:textId="77777777">
                    <w:trPr>
                      <w:trHeight w:val="212"/>
                    </w:trPr>
                    <w:tc>
                      <w:tcPr>
                        <w:tcW w:w="360" w:type="dxa"/>
                        <w:tcBorders>
                          <w:top w:val="nil"/>
                          <w:left w:val="nil"/>
                          <w:bottom w:val="nil"/>
                          <w:right w:val="nil"/>
                        </w:tcBorders>
                        <w:tcMar>
                          <w:top w:w="39" w:type="dxa"/>
                          <w:left w:w="39" w:type="dxa"/>
                          <w:bottom w:w="39" w:type="dxa"/>
                          <w:right w:w="39" w:type="dxa"/>
                        </w:tcMar>
                      </w:tcPr>
                      <w:p w14:paraId="12A55D74"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0C8BF896" w14:textId="77777777" w:rsidR="000C1F42" w:rsidRPr="00F42BF6" w:rsidRDefault="000C1F42">
                  <w:pPr>
                    <w:spacing w:after="0" w:line="240" w:lineRule="auto"/>
                    <w:rPr>
                      <w:rFonts w:ascii="Arial" w:hAnsi="Arial" w:cs="Arial"/>
                    </w:rPr>
                  </w:pPr>
                </w:p>
              </w:tc>
              <w:tc>
                <w:tcPr>
                  <w:tcW w:w="180" w:type="dxa"/>
                </w:tcPr>
                <w:p w14:paraId="70CC4777" w14:textId="77777777" w:rsidR="000C1F42" w:rsidRPr="00F42BF6" w:rsidRDefault="000C1F42">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000" w:firstRow="0" w:lastRow="0" w:firstColumn="0" w:lastColumn="0" w:noHBand="0" w:noVBand="0"/>
                  </w:tblPr>
                  <w:tblGrid>
                    <w:gridCol w:w="3233"/>
                  </w:tblGrid>
                  <w:tr w:rsidR="000C1F42" w:rsidRPr="00F42BF6" w14:paraId="5F67DA8E" w14:textId="77777777">
                    <w:trPr>
                      <w:trHeight w:val="192"/>
                    </w:trPr>
                    <w:tc>
                      <w:tcPr>
                        <w:tcW w:w="3240" w:type="dxa"/>
                        <w:tcBorders>
                          <w:top w:val="nil"/>
                          <w:left w:val="nil"/>
                          <w:bottom w:val="nil"/>
                          <w:right w:val="nil"/>
                        </w:tcBorders>
                        <w:tcMar>
                          <w:top w:w="39" w:type="dxa"/>
                          <w:left w:w="39" w:type="dxa"/>
                          <w:bottom w:w="39" w:type="dxa"/>
                          <w:right w:w="39" w:type="dxa"/>
                        </w:tcMar>
                      </w:tcPr>
                      <w:p w14:paraId="67DE8A2D"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Provide guidance on work methods.</w:t>
                        </w:r>
                      </w:p>
                    </w:tc>
                  </w:tr>
                </w:tbl>
                <w:p w14:paraId="2E385D3E" w14:textId="77777777" w:rsidR="000C1F42" w:rsidRPr="00F42BF6" w:rsidRDefault="000C1F42">
                  <w:pPr>
                    <w:spacing w:after="0" w:line="240" w:lineRule="auto"/>
                    <w:rPr>
                      <w:rFonts w:ascii="Arial" w:hAnsi="Arial" w:cs="Arial"/>
                    </w:rPr>
                  </w:pPr>
                </w:p>
              </w:tc>
              <w:tc>
                <w:tcPr>
                  <w:tcW w:w="539" w:type="dxa"/>
                  <w:tcBorders>
                    <w:right w:val="single" w:sz="15" w:space="0" w:color="000000"/>
                  </w:tcBorders>
                </w:tcPr>
                <w:p w14:paraId="435DDD54" w14:textId="77777777" w:rsidR="000C1F42" w:rsidRPr="00F42BF6" w:rsidRDefault="000C1F42">
                  <w:pPr>
                    <w:pStyle w:val="EmptyCellLayoutStyle"/>
                    <w:spacing w:after="0" w:line="240" w:lineRule="auto"/>
                    <w:rPr>
                      <w:rFonts w:ascii="Arial" w:hAnsi="Arial" w:cs="Arial"/>
                    </w:rPr>
                  </w:pPr>
                </w:p>
              </w:tc>
            </w:tr>
            <w:tr w:rsidR="000C1F42" w:rsidRPr="00F42BF6" w14:paraId="197B6133" w14:textId="77777777">
              <w:trPr>
                <w:trHeight w:val="20"/>
              </w:trPr>
              <w:tc>
                <w:tcPr>
                  <w:tcW w:w="900" w:type="dxa"/>
                  <w:tcBorders>
                    <w:left w:val="single" w:sz="15" w:space="0" w:color="000000"/>
                  </w:tcBorders>
                </w:tcPr>
                <w:p w14:paraId="4D580F4A" w14:textId="77777777" w:rsidR="000C1F42" w:rsidRPr="00F42BF6" w:rsidRDefault="000C1F42">
                  <w:pPr>
                    <w:pStyle w:val="EmptyCellLayoutStyle"/>
                    <w:spacing w:after="0" w:line="240" w:lineRule="auto"/>
                    <w:rPr>
                      <w:rFonts w:ascii="Arial" w:hAnsi="Arial" w:cs="Arial"/>
                    </w:rPr>
                  </w:pPr>
                </w:p>
              </w:tc>
              <w:tc>
                <w:tcPr>
                  <w:tcW w:w="359" w:type="dxa"/>
                  <w:vMerge/>
                </w:tcPr>
                <w:p w14:paraId="464F7B07" w14:textId="77777777" w:rsidR="000C1F42" w:rsidRPr="00F42BF6" w:rsidRDefault="000C1F42">
                  <w:pPr>
                    <w:pStyle w:val="EmptyCellLayoutStyle"/>
                    <w:spacing w:after="0" w:line="240" w:lineRule="auto"/>
                    <w:rPr>
                      <w:rFonts w:ascii="Arial" w:hAnsi="Arial" w:cs="Arial"/>
                    </w:rPr>
                  </w:pPr>
                </w:p>
              </w:tc>
              <w:tc>
                <w:tcPr>
                  <w:tcW w:w="180" w:type="dxa"/>
                </w:tcPr>
                <w:p w14:paraId="722F90A9" w14:textId="77777777" w:rsidR="000C1F42" w:rsidRPr="00F42BF6" w:rsidRDefault="000C1F42">
                  <w:pPr>
                    <w:pStyle w:val="EmptyCellLayoutStyle"/>
                    <w:spacing w:after="0" w:line="240" w:lineRule="auto"/>
                    <w:rPr>
                      <w:rFonts w:ascii="Arial" w:hAnsi="Arial" w:cs="Arial"/>
                    </w:rPr>
                  </w:pPr>
                </w:p>
              </w:tc>
              <w:tc>
                <w:tcPr>
                  <w:tcW w:w="3240" w:type="dxa"/>
                </w:tcPr>
                <w:p w14:paraId="25CD8A6C" w14:textId="77777777" w:rsidR="000C1F42" w:rsidRPr="00F42BF6" w:rsidRDefault="000C1F42">
                  <w:pPr>
                    <w:pStyle w:val="EmptyCellLayoutStyle"/>
                    <w:spacing w:after="0" w:line="240" w:lineRule="auto"/>
                    <w:rPr>
                      <w:rFonts w:ascii="Arial" w:hAnsi="Arial" w:cs="Arial"/>
                    </w:rPr>
                  </w:pPr>
                </w:p>
              </w:tc>
              <w:tc>
                <w:tcPr>
                  <w:tcW w:w="2160" w:type="dxa"/>
                </w:tcPr>
                <w:p w14:paraId="594421C8" w14:textId="77777777" w:rsidR="000C1F42" w:rsidRPr="00F42BF6" w:rsidRDefault="000C1F42">
                  <w:pPr>
                    <w:pStyle w:val="EmptyCellLayoutStyle"/>
                    <w:spacing w:after="0" w:line="240" w:lineRule="auto"/>
                    <w:rPr>
                      <w:rFonts w:ascii="Arial" w:hAnsi="Arial" w:cs="Arial"/>
                    </w:rPr>
                  </w:pPr>
                </w:p>
              </w:tc>
              <w:tc>
                <w:tcPr>
                  <w:tcW w:w="359" w:type="dxa"/>
                  <w:vMerge/>
                </w:tcPr>
                <w:p w14:paraId="25D0D99D" w14:textId="77777777" w:rsidR="000C1F42" w:rsidRPr="00F42BF6" w:rsidRDefault="000C1F42">
                  <w:pPr>
                    <w:pStyle w:val="EmptyCellLayoutStyle"/>
                    <w:spacing w:after="0" w:line="240" w:lineRule="auto"/>
                    <w:rPr>
                      <w:rFonts w:ascii="Arial" w:hAnsi="Arial" w:cs="Arial"/>
                    </w:rPr>
                  </w:pPr>
                </w:p>
              </w:tc>
              <w:tc>
                <w:tcPr>
                  <w:tcW w:w="180" w:type="dxa"/>
                </w:tcPr>
                <w:p w14:paraId="58391B59" w14:textId="77777777" w:rsidR="000C1F42" w:rsidRPr="00F42BF6" w:rsidRDefault="000C1F42">
                  <w:pPr>
                    <w:pStyle w:val="EmptyCellLayoutStyle"/>
                    <w:spacing w:after="0" w:line="240" w:lineRule="auto"/>
                    <w:rPr>
                      <w:rFonts w:ascii="Arial" w:hAnsi="Arial" w:cs="Arial"/>
                    </w:rPr>
                  </w:pPr>
                </w:p>
              </w:tc>
              <w:tc>
                <w:tcPr>
                  <w:tcW w:w="3240" w:type="dxa"/>
                </w:tcPr>
                <w:p w14:paraId="21DB11D5"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6C47CC74" w14:textId="77777777" w:rsidR="000C1F42" w:rsidRPr="00F42BF6" w:rsidRDefault="000C1F42">
                  <w:pPr>
                    <w:pStyle w:val="EmptyCellLayoutStyle"/>
                    <w:spacing w:after="0" w:line="240" w:lineRule="auto"/>
                    <w:rPr>
                      <w:rFonts w:ascii="Arial" w:hAnsi="Arial" w:cs="Arial"/>
                    </w:rPr>
                  </w:pPr>
                </w:p>
              </w:tc>
            </w:tr>
            <w:tr w:rsidR="000C1F42" w:rsidRPr="00F42BF6" w14:paraId="6FA4018D" w14:textId="77777777">
              <w:trPr>
                <w:trHeight w:val="69"/>
              </w:trPr>
              <w:tc>
                <w:tcPr>
                  <w:tcW w:w="900" w:type="dxa"/>
                  <w:tcBorders>
                    <w:left w:val="single" w:sz="15" w:space="0" w:color="000000"/>
                  </w:tcBorders>
                </w:tcPr>
                <w:p w14:paraId="2D4C9A1A" w14:textId="77777777" w:rsidR="000C1F42" w:rsidRPr="00F42BF6" w:rsidRDefault="000C1F42">
                  <w:pPr>
                    <w:pStyle w:val="EmptyCellLayoutStyle"/>
                    <w:spacing w:after="0" w:line="240" w:lineRule="auto"/>
                    <w:rPr>
                      <w:rFonts w:ascii="Arial" w:hAnsi="Arial" w:cs="Arial"/>
                    </w:rPr>
                  </w:pPr>
                </w:p>
              </w:tc>
              <w:tc>
                <w:tcPr>
                  <w:tcW w:w="359" w:type="dxa"/>
                </w:tcPr>
                <w:p w14:paraId="6EC0903D" w14:textId="77777777" w:rsidR="000C1F42" w:rsidRPr="00F42BF6" w:rsidRDefault="000C1F42">
                  <w:pPr>
                    <w:pStyle w:val="EmptyCellLayoutStyle"/>
                    <w:spacing w:after="0" w:line="240" w:lineRule="auto"/>
                    <w:rPr>
                      <w:rFonts w:ascii="Arial" w:hAnsi="Arial" w:cs="Arial"/>
                    </w:rPr>
                  </w:pPr>
                </w:p>
              </w:tc>
              <w:tc>
                <w:tcPr>
                  <w:tcW w:w="180" w:type="dxa"/>
                </w:tcPr>
                <w:p w14:paraId="6C6A6839" w14:textId="77777777" w:rsidR="000C1F42" w:rsidRPr="00F42BF6" w:rsidRDefault="000C1F42">
                  <w:pPr>
                    <w:pStyle w:val="EmptyCellLayoutStyle"/>
                    <w:spacing w:after="0" w:line="240" w:lineRule="auto"/>
                    <w:rPr>
                      <w:rFonts w:ascii="Arial" w:hAnsi="Arial" w:cs="Arial"/>
                    </w:rPr>
                  </w:pPr>
                </w:p>
              </w:tc>
              <w:tc>
                <w:tcPr>
                  <w:tcW w:w="3240" w:type="dxa"/>
                </w:tcPr>
                <w:p w14:paraId="492D3A7C" w14:textId="77777777" w:rsidR="000C1F42" w:rsidRPr="00F42BF6" w:rsidRDefault="000C1F42">
                  <w:pPr>
                    <w:pStyle w:val="EmptyCellLayoutStyle"/>
                    <w:spacing w:after="0" w:line="240" w:lineRule="auto"/>
                    <w:rPr>
                      <w:rFonts w:ascii="Arial" w:hAnsi="Arial" w:cs="Arial"/>
                    </w:rPr>
                  </w:pPr>
                </w:p>
              </w:tc>
              <w:tc>
                <w:tcPr>
                  <w:tcW w:w="2160" w:type="dxa"/>
                </w:tcPr>
                <w:p w14:paraId="6729708D" w14:textId="77777777" w:rsidR="000C1F42" w:rsidRPr="00F42BF6" w:rsidRDefault="000C1F42">
                  <w:pPr>
                    <w:pStyle w:val="EmptyCellLayoutStyle"/>
                    <w:spacing w:after="0" w:line="240" w:lineRule="auto"/>
                    <w:rPr>
                      <w:rFonts w:ascii="Arial" w:hAnsi="Arial" w:cs="Arial"/>
                    </w:rPr>
                  </w:pPr>
                </w:p>
              </w:tc>
              <w:tc>
                <w:tcPr>
                  <w:tcW w:w="359" w:type="dxa"/>
                </w:tcPr>
                <w:p w14:paraId="3BCFB255" w14:textId="77777777" w:rsidR="000C1F42" w:rsidRPr="00F42BF6" w:rsidRDefault="000C1F42">
                  <w:pPr>
                    <w:pStyle w:val="EmptyCellLayoutStyle"/>
                    <w:spacing w:after="0" w:line="240" w:lineRule="auto"/>
                    <w:rPr>
                      <w:rFonts w:ascii="Arial" w:hAnsi="Arial" w:cs="Arial"/>
                    </w:rPr>
                  </w:pPr>
                </w:p>
              </w:tc>
              <w:tc>
                <w:tcPr>
                  <w:tcW w:w="180" w:type="dxa"/>
                </w:tcPr>
                <w:p w14:paraId="29F929F1" w14:textId="77777777" w:rsidR="000C1F42" w:rsidRPr="00F42BF6" w:rsidRDefault="000C1F42">
                  <w:pPr>
                    <w:pStyle w:val="EmptyCellLayoutStyle"/>
                    <w:spacing w:after="0" w:line="240" w:lineRule="auto"/>
                    <w:rPr>
                      <w:rFonts w:ascii="Arial" w:hAnsi="Arial" w:cs="Arial"/>
                    </w:rPr>
                  </w:pPr>
                </w:p>
              </w:tc>
              <w:tc>
                <w:tcPr>
                  <w:tcW w:w="3240" w:type="dxa"/>
                </w:tcPr>
                <w:p w14:paraId="56CACBD4"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3CFA7695" w14:textId="77777777" w:rsidR="000C1F42" w:rsidRPr="00F42BF6" w:rsidRDefault="000C1F42">
                  <w:pPr>
                    <w:pStyle w:val="EmptyCellLayoutStyle"/>
                    <w:spacing w:after="0" w:line="240" w:lineRule="auto"/>
                    <w:rPr>
                      <w:rFonts w:ascii="Arial" w:hAnsi="Arial" w:cs="Arial"/>
                    </w:rPr>
                  </w:pPr>
                </w:p>
              </w:tc>
            </w:tr>
            <w:tr w:rsidR="000C1F42" w:rsidRPr="00F42BF6" w14:paraId="4F92C2D0" w14:textId="77777777">
              <w:trPr>
                <w:trHeight w:val="270"/>
              </w:trPr>
              <w:tc>
                <w:tcPr>
                  <w:tcW w:w="900" w:type="dxa"/>
                  <w:tcBorders>
                    <w:left w:val="single" w:sz="15" w:space="0" w:color="000000"/>
                  </w:tcBorders>
                </w:tcPr>
                <w:p w14:paraId="01DC6CBF"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1F42" w:rsidRPr="00F42BF6" w14:paraId="60B68B21" w14:textId="77777777">
                    <w:trPr>
                      <w:trHeight w:val="212"/>
                    </w:trPr>
                    <w:tc>
                      <w:tcPr>
                        <w:tcW w:w="360" w:type="dxa"/>
                        <w:tcBorders>
                          <w:top w:val="nil"/>
                          <w:left w:val="nil"/>
                          <w:bottom w:val="nil"/>
                          <w:right w:val="nil"/>
                        </w:tcBorders>
                        <w:tcMar>
                          <w:top w:w="39" w:type="dxa"/>
                          <w:left w:w="39" w:type="dxa"/>
                          <w:bottom w:w="39" w:type="dxa"/>
                          <w:right w:w="39" w:type="dxa"/>
                        </w:tcMar>
                      </w:tcPr>
                      <w:p w14:paraId="00448BDF"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56046CC3" w14:textId="77777777" w:rsidR="000C1F42" w:rsidRPr="00F42BF6" w:rsidRDefault="000C1F42">
                  <w:pPr>
                    <w:spacing w:after="0" w:line="240" w:lineRule="auto"/>
                    <w:rPr>
                      <w:rFonts w:ascii="Arial" w:hAnsi="Arial" w:cs="Arial"/>
                    </w:rPr>
                  </w:pPr>
                </w:p>
              </w:tc>
              <w:tc>
                <w:tcPr>
                  <w:tcW w:w="180" w:type="dxa"/>
                </w:tcPr>
                <w:p w14:paraId="02CD677C" w14:textId="77777777" w:rsidR="000C1F42" w:rsidRPr="00F42BF6" w:rsidRDefault="000C1F42">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000" w:firstRow="0" w:lastRow="0" w:firstColumn="0" w:lastColumn="0" w:noHBand="0" w:noVBand="0"/>
                  </w:tblPr>
                  <w:tblGrid>
                    <w:gridCol w:w="3234"/>
                  </w:tblGrid>
                  <w:tr w:rsidR="000C1F42" w:rsidRPr="00F42BF6" w14:paraId="4AFAB34D" w14:textId="77777777">
                    <w:trPr>
                      <w:trHeight w:val="192"/>
                    </w:trPr>
                    <w:tc>
                      <w:tcPr>
                        <w:tcW w:w="3240" w:type="dxa"/>
                        <w:tcBorders>
                          <w:top w:val="nil"/>
                          <w:left w:val="nil"/>
                          <w:bottom w:val="nil"/>
                          <w:right w:val="nil"/>
                        </w:tcBorders>
                        <w:tcMar>
                          <w:top w:w="39" w:type="dxa"/>
                          <w:left w:w="39" w:type="dxa"/>
                          <w:bottom w:w="39" w:type="dxa"/>
                          <w:right w:w="39" w:type="dxa"/>
                        </w:tcMar>
                      </w:tcPr>
                      <w:p w14:paraId="1D07B014"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Orally reprimand.</w:t>
                        </w:r>
                      </w:p>
                    </w:tc>
                  </w:tr>
                </w:tbl>
                <w:p w14:paraId="0EBD7F1F" w14:textId="77777777" w:rsidR="000C1F42" w:rsidRPr="00F42BF6" w:rsidRDefault="000C1F42">
                  <w:pPr>
                    <w:spacing w:after="0" w:line="240" w:lineRule="auto"/>
                    <w:rPr>
                      <w:rFonts w:ascii="Arial" w:hAnsi="Arial" w:cs="Arial"/>
                    </w:rPr>
                  </w:pPr>
                </w:p>
              </w:tc>
              <w:tc>
                <w:tcPr>
                  <w:tcW w:w="2160" w:type="dxa"/>
                </w:tcPr>
                <w:p w14:paraId="16C27C31" w14:textId="77777777" w:rsidR="000C1F42" w:rsidRPr="00F42BF6" w:rsidRDefault="000C1F42">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1F42" w:rsidRPr="00F42BF6" w14:paraId="628BB89C" w14:textId="77777777">
                    <w:trPr>
                      <w:trHeight w:val="212"/>
                    </w:trPr>
                    <w:tc>
                      <w:tcPr>
                        <w:tcW w:w="360" w:type="dxa"/>
                        <w:tcBorders>
                          <w:top w:val="nil"/>
                          <w:left w:val="nil"/>
                          <w:bottom w:val="nil"/>
                          <w:right w:val="nil"/>
                        </w:tcBorders>
                        <w:tcMar>
                          <w:top w:w="39" w:type="dxa"/>
                          <w:left w:w="39" w:type="dxa"/>
                          <w:bottom w:w="39" w:type="dxa"/>
                          <w:right w:w="39" w:type="dxa"/>
                        </w:tcMar>
                      </w:tcPr>
                      <w:p w14:paraId="3E23128E"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w:t>
                        </w:r>
                      </w:p>
                    </w:tc>
                  </w:tr>
                </w:tbl>
                <w:p w14:paraId="25362F83" w14:textId="77777777" w:rsidR="000C1F42" w:rsidRPr="00F42BF6" w:rsidRDefault="000C1F42">
                  <w:pPr>
                    <w:spacing w:after="0" w:line="240" w:lineRule="auto"/>
                    <w:rPr>
                      <w:rFonts w:ascii="Arial" w:hAnsi="Arial" w:cs="Arial"/>
                    </w:rPr>
                  </w:pPr>
                </w:p>
              </w:tc>
              <w:tc>
                <w:tcPr>
                  <w:tcW w:w="180" w:type="dxa"/>
                </w:tcPr>
                <w:p w14:paraId="2AC96B37" w14:textId="77777777" w:rsidR="000C1F42" w:rsidRPr="00F42BF6" w:rsidRDefault="000C1F42">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000" w:firstRow="0" w:lastRow="0" w:firstColumn="0" w:lastColumn="0" w:noHBand="0" w:noVBand="0"/>
                  </w:tblPr>
                  <w:tblGrid>
                    <w:gridCol w:w="3233"/>
                  </w:tblGrid>
                  <w:tr w:rsidR="000C1F42" w:rsidRPr="00F42BF6" w14:paraId="31082EA1" w14:textId="77777777">
                    <w:trPr>
                      <w:trHeight w:val="192"/>
                    </w:trPr>
                    <w:tc>
                      <w:tcPr>
                        <w:tcW w:w="3240" w:type="dxa"/>
                        <w:tcBorders>
                          <w:top w:val="nil"/>
                          <w:left w:val="nil"/>
                          <w:bottom w:val="nil"/>
                          <w:right w:val="nil"/>
                        </w:tcBorders>
                        <w:tcMar>
                          <w:top w:w="39" w:type="dxa"/>
                          <w:left w:w="39" w:type="dxa"/>
                          <w:bottom w:w="39" w:type="dxa"/>
                          <w:right w:w="39" w:type="dxa"/>
                        </w:tcMar>
                      </w:tcPr>
                      <w:p w14:paraId="0C22E06B" w14:textId="77777777" w:rsidR="000C1F42" w:rsidRPr="00F42BF6" w:rsidRDefault="00A07299">
                        <w:pPr>
                          <w:spacing w:after="0" w:line="240" w:lineRule="auto"/>
                          <w:rPr>
                            <w:rFonts w:ascii="Arial" w:hAnsi="Arial" w:cs="Arial"/>
                          </w:rPr>
                        </w:pPr>
                        <w:r w:rsidRPr="00F42BF6">
                          <w:rPr>
                            <w:rFonts w:ascii="Arial" w:eastAsia="Arial" w:hAnsi="Arial" w:cs="Arial"/>
                            <w:color w:val="000000"/>
                            <w:sz w:val="16"/>
                          </w:rPr>
                          <w:t>Train employees in the work.</w:t>
                        </w:r>
                      </w:p>
                    </w:tc>
                  </w:tr>
                </w:tbl>
                <w:p w14:paraId="21F1B473" w14:textId="77777777" w:rsidR="000C1F42" w:rsidRPr="00F42BF6" w:rsidRDefault="000C1F42">
                  <w:pPr>
                    <w:spacing w:after="0" w:line="240" w:lineRule="auto"/>
                    <w:rPr>
                      <w:rFonts w:ascii="Arial" w:hAnsi="Arial" w:cs="Arial"/>
                    </w:rPr>
                  </w:pPr>
                </w:p>
              </w:tc>
              <w:tc>
                <w:tcPr>
                  <w:tcW w:w="539" w:type="dxa"/>
                  <w:tcBorders>
                    <w:right w:val="single" w:sz="15" w:space="0" w:color="000000"/>
                  </w:tcBorders>
                </w:tcPr>
                <w:p w14:paraId="50A47113" w14:textId="77777777" w:rsidR="000C1F42" w:rsidRPr="00F42BF6" w:rsidRDefault="000C1F42">
                  <w:pPr>
                    <w:pStyle w:val="EmptyCellLayoutStyle"/>
                    <w:spacing w:after="0" w:line="240" w:lineRule="auto"/>
                    <w:rPr>
                      <w:rFonts w:ascii="Arial" w:hAnsi="Arial" w:cs="Arial"/>
                    </w:rPr>
                  </w:pPr>
                </w:p>
              </w:tc>
            </w:tr>
            <w:tr w:rsidR="000C1F42" w:rsidRPr="00F42BF6" w14:paraId="340D2FE4" w14:textId="77777777">
              <w:trPr>
                <w:trHeight w:val="20"/>
              </w:trPr>
              <w:tc>
                <w:tcPr>
                  <w:tcW w:w="900" w:type="dxa"/>
                  <w:tcBorders>
                    <w:left w:val="single" w:sz="15" w:space="0" w:color="000000"/>
                  </w:tcBorders>
                </w:tcPr>
                <w:p w14:paraId="4C488864" w14:textId="77777777" w:rsidR="000C1F42" w:rsidRPr="00F42BF6" w:rsidRDefault="000C1F42">
                  <w:pPr>
                    <w:pStyle w:val="EmptyCellLayoutStyle"/>
                    <w:spacing w:after="0" w:line="240" w:lineRule="auto"/>
                    <w:rPr>
                      <w:rFonts w:ascii="Arial" w:hAnsi="Arial" w:cs="Arial"/>
                    </w:rPr>
                  </w:pPr>
                </w:p>
              </w:tc>
              <w:tc>
                <w:tcPr>
                  <w:tcW w:w="359" w:type="dxa"/>
                  <w:vMerge/>
                </w:tcPr>
                <w:p w14:paraId="15A55493" w14:textId="77777777" w:rsidR="000C1F42" w:rsidRPr="00F42BF6" w:rsidRDefault="000C1F42">
                  <w:pPr>
                    <w:pStyle w:val="EmptyCellLayoutStyle"/>
                    <w:spacing w:after="0" w:line="240" w:lineRule="auto"/>
                    <w:rPr>
                      <w:rFonts w:ascii="Arial" w:hAnsi="Arial" w:cs="Arial"/>
                    </w:rPr>
                  </w:pPr>
                </w:p>
              </w:tc>
              <w:tc>
                <w:tcPr>
                  <w:tcW w:w="180" w:type="dxa"/>
                </w:tcPr>
                <w:p w14:paraId="02AA42A1" w14:textId="77777777" w:rsidR="000C1F42" w:rsidRPr="00F42BF6" w:rsidRDefault="000C1F42">
                  <w:pPr>
                    <w:pStyle w:val="EmptyCellLayoutStyle"/>
                    <w:spacing w:after="0" w:line="240" w:lineRule="auto"/>
                    <w:rPr>
                      <w:rFonts w:ascii="Arial" w:hAnsi="Arial" w:cs="Arial"/>
                    </w:rPr>
                  </w:pPr>
                </w:p>
              </w:tc>
              <w:tc>
                <w:tcPr>
                  <w:tcW w:w="3240" w:type="dxa"/>
                </w:tcPr>
                <w:p w14:paraId="58CAC8F1" w14:textId="77777777" w:rsidR="000C1F42" w:rsidRPr="00F42BF6" w:rsidRDefault="000C1F42">
                  <w:pPr>
                    <w:pStyle w:val="EmptyCellLayoutStyle"/>
                    <w:spacing w:after="0" w:line="240" w:lineRule="auto"/>
                    <w:rPr>
                      <w:rFonts w:ascii="Arial" w:hAnsi="Arial" w:cs="Arial"/>
                    </w:rPr>
                  </w:pPr>
                </w:p>
              </w:tc>
              <w:tc>
                <w:tcPr>
                  <w:tcW w:w="2160" w:type="dxa"/>
                </w:tcPr>
                <w:p w14:paraId="768BB711" w14:textId="77777777" w:rsidR="000C1F42" w:rsidRPr="00F42BF6" w:rsidRDefault="000C1F42">
                  <w:pPr>
                    <w:pStyle w:val="EmptyCellLayoutStyle"/>
                    <w:spacing w:after="0" w:line="240" w:lineRule="auto"/>
                    <w:rPr>
                      <w:rFonts w:ascii="Arial" w:hAnsi="Arial" w:cs="Arial"/>
                    </w:rPr>
                  </w:pPr>
                </w:p>
              </w:tc>
              <w:tc>
                <w:tcPr>
                  <w:tcW w:w="359" w:type="dxa"/>
                  <w:vMerge/>
                </w:tcPr>
                <w:p w14:paraId="68FAFF22" w14:textId="77777777" w:rsidR="000C1F42" w:rsidRPr="00F42BF6" w:rsidRDefault="000C1F42">
                  <w:pPr>
                    <w:pStyle w:val="EmptyCellLayoutStyle"/>
                    <w:spacing w:after="0" w:line="240" w:lineRule="auto"/>
                    <w:rPr>
                      <w:rFonts w:ascii="Arial" w:hAnsi="Arial" w:cs="Arial"/>
                    </w:rPr>
                  </w:pPr>
                </w:p>
              </w:tc>
              <w:tc>
                <w:tcPr>
                  <w:tcW w:w="180" w:type="dxa"/>
                </w:tcPr>
                <w:p w14:paraId="001AB437" w14:textId="77777777" w:rsidR="000C1F42" w:rsidRPr="00F42BF6" w:rsidRDefault="000C1F42">
                  <w:pPr>
                    <w:pStyle w:val="EmptyCellLayoutStyle"/>
                    <w:spacing w:after="0" w:line="240" w:lineRule="auto"/>
                    <w:rPr>
                      <w:rFonts w:ascii="Arial" w:hAnsi="Arial" w:cs="Arial"/>
                    </w:rPr>
                  </w:pPr>
                </w:p>
              </w:tc>
              <w:tc>
                <w:tcPr>
                  <w:tcW w:w="3240" w:type="dxa"/>
                </w:tcPr>
                <w:p w14:paraId="1B8054EF" w14:textId="77777777" w:rsidR="000C1F42" w:rsidRPr="00F42BF6" w:rsidRDefault="000C1F42">
                  <w:pPr>
                    <w:pStyle w:val="EmptyCellLayoutStyle"/>
                    <w:spacing w:after="0" w:line="240" w:lineRule="auto"/>
                    <w:rPr>
                      <w:rFonts w:ascii="Arial" w:hAnsi="Arial" w:cs="Arial"/>
                    </w:rPr>
                  </w:pPr>
                </w:p>
              </w:tc>
              <w:tc>
                <w:tcPr>
                  <w:tcW w:w="539" w:type="dxa"/>
                  <w:tcBorders>
                    <w:right w:val="single" w:sz="15" w:space="0" w:color="000000"/>
                  </w:tcBorders>
                </w:tcPr>
                <w:p w14:paraId="25471C16" w14:textId="77777777" w:rsidR="000C1F42" w:rsidRPr="00F42BF6" w:rsidRDefault="000C1F42">
                  <w:pPr>
                    <w:pStyle w:val="EmptyCellLayoutStyle"/>
                    <w:spacing w:after="0" w:line="240" w:lineRule="auto"/>
                    <w:rPr>
                      <w:rFonts w:ascii="Arial" w:hAnsi="Arial" w:cs="Arial"/>
                    </w:rPr>
                  </w:pPr>
                </w:p>
              </w:tc>
            </w:tr>
            <w:tr w:rsidR="000C1F42" w:rsidRPr="00F42BF6" w14:paraId="56684A28" w14:textId="77777777">
              <w:trPr>
                <w:trHeight w:val="249"/>
              </w:trPr>
              <w:tc>
                <w:tcPr>
                  <w:tcW w:w="900" w:type="dxa"/>
                  <w:tcBorders>
                    <w:left w:val="single" w:sz="15" w:space="0" w:color="000000"/>
                    <w:bottom w:val="single" w:sz="15" w:space="0" w:color="000000"/>
                  </w:tcBorders>
                </w:tcPr>
                <w:p w14:paraId="78F304A2" w14:textId="77777777" w:rsidR="000C1F42" w:rsidRPr="00F42BF6" w:rsidRDefault="000C1F42">
                  <w:pPr>
                    <w:pStyle w:val="EmptyCellLayoutStyle"/>
                    <w:spacing w:after="0" w:line="240" w:lineRule="auto"/>
                    <w:rPr>
                      <w:rFonts w:ascii="Arial" w:hAnsi="Arial" w:cs="Arial"/>
                    </w:rPr>
                  </w:pPr>
                </w:p>
              </w:tc>
              <w:tc>
                <w:tcPr>
                  <w:tcW w:w="359" w:type="dxa"/>
                  <w:tcBorders>
                    <w:bottom w:val="single" w:sz="15" w:space="0" w:color="000000"/>
                  </w:tcBorders>
                </w:tcPr>
                <w:p w14:paraId="1E05ADA5" w14:textId="77777777" w:rsidR="000C1F42" w:rsidRPr="00F42BF6" w:rsidRDefault="000C1F42">
                  <w:pPr>
                    <w:pStyle w:val="EmptyCellLayoutStyle"/>
                    <w:spacing w:after="0" w:line="240" w:lineRule="auto"/>
                    <w:rPr>
                      <w:rFonts w:ascii="Arial" w:hAnsi="Arial" w:cs="Arial"/>
                    </w:rPr>
                  </w:pPr>
                </w:p>
              </w:tc>
              <w:tc>
                <w:tcPr>
                  <w:tcW w:w="180" w:type="dxa"/>
                  <w:tcBorders>
                    <w:bottom w:val="single" w:sz="15" w:space="0" w:color="000000"/>
                  </w:tcBorders>
                </w:tcPr>
                <w:p w14:paraId="5AE350E8" w14:textId="77777777" w:rsidR="000C1F42" w:rsidRPr="00F42BF6" w:rsidRDefault="000C1F42">
                  <w:pPr>
                    <w:pStyle w:val="EmptyCellLayoutStyle"/>
                    <w:spacing w:after="0" w:line="240" w:lineRule="auto"/>
                    <w:rPr>
                      <w:rFonts w:ascii="Arial" w:hAnsi="Arial" w:cs="Arial"/>
                    </w:rPr>
                  </w:pPr>
                </w:p>
              </w:tc>
              <w:tc>
                <w:tcPr>
                  <w:tcW w:w="3240" w:type="dxa"/>
                  <w:tcBorders>
                    <w:bottom w:val="single" w:sz="15" w:space="0" w:color="000000"/>
                  </w:tcBorders>
                </w:tcPr>
                <w:p w14:paraId="5DA3B670" w14:textId="77777777" w:rsidR="000C1F42" w:rsidRPr="00F42BF6" w:rsidRDefault="000C1F42">
                  <w:pPr>
                    <w:pStyle w:val="EmptyCellLayoutStyle"/>
                    <w:spacing w:after="0" w:line="240" w:lineRule="auto"/>
                    <w:rPr>
                      <w:rFonts w:ascii="Arial" w:hAnsi="Arial" w:cs="Arial"/>
                    </w:rPr>
                  </w:pPr>
                </w:p>
              </w:tc>
              <w:tc>
                <w:tcPr>
                  <w:tcW w:w="2160" w:type="dxa"/>
                  <w:tcBorders>
                    <w:bottom w:val="single" w:sz="15" w:space="0" w:color="000000"/>
                  </w:tcBorders>
                </w:tcPr>
                <w:p w14:paraId="6C9ABE93" w14:textId="77777777" w:rsidR="000C1F42" w:rsidRPr="00F42BF6" w:rsidRDefault="000C1F42">
                  <w:pPr>
                    <w:pStyle w:val="EmptyCellLayoutStyle"/>
                    <w:spacing w:after="0" w:line="240" w:lineRule="auto"/>
                    <w:rPr>
                      <w:rFonts w:ascii="Arial" w:hAnsi="Arial" w:cs="Arial"/>
                    </w:rPr>
                  </w:pPr>
                </w:p>
              </w:tc>
              <w:tc>
                <w:tcPr>
                  <w:tcW w:w="359" w:type="dxa"/>
                  <w:tcBorders>
                    <w:bottom w:val="single" w:sz="15" w:space="0" w:color="000000"/>
                  </w:tcBorders>
                </w:tcPr>
                <w:p w14:paraId="078E1015" w14:textId="77777777" w:rsidR="000C1F42" w:rsidRPr="00F42BF6" w:rsidRDefault="000C1F42">
                  <w:pPr>
                    <w:pStyle w:val="EmptyCellLayoutStyle"/>
                    <w:spacing w:after="0" w:line="240" w:lineRule="auto"/>
                    <w:rPr>
                      <w:rFonts w:ascii="Arial" w:hAnsi="Arial" w:cs="Arial"/>
                    </w:rPr>
                  </w:pPr>
                </w:p>
              </w:tc>
              <w:tc>
                <w:tcPr>
                  <w:tcW w:w="180" w:type="dxa"/>
                  <w:tcBorders>
                    <w:bottom w:val="single" w:sz="15" w:space="0" w:color="000000"/>
                  </w:tcBorders>
                </w:tcPr>
                <w:p w14:paraId="700BA0B6" w14:textId="77777777" w:rsidR="000C1F42" w:rsidRPr="00F42BF6" w:rsidRDefault="000C1F42">
                  <w:pPr>
                    <w:pStyle w:val="EmptyCellLayoutStyle"/>
                    <w:spacing w:after="0" w:line="240" w:lineRule="auto"/>
                    <w:rPr>
                      <w:rFonts w:ascii="Arial" w:hAnsi="Arial" w:cs="Arial"/>
                    </w:rPr>
                  </w:pPr>
                </w:p>
              </w:tc>
              <w:tc>
                <w:tcPr>
                  <w:tcW w:w="3240" w:type="dxa"/>
                  <w:tcBorders>
                    <w:bottom w:val="single" w:sz="15" w:space="0" w:color="000000"/>
                  </w:tcBorders>
                </w:tcPr>
                <w:p w14:paraId="092150F8" w14:textId="77777777" w:rsidR="000C1F42" w:rsidRPr="00F42BF6" w:rsidRDefault="000C1F42">
                  <w:pPr>
                    <w:pStyle w:val="EmptyCellLayoutStyle"/>
                    <w:spacing w:after="0" w:line="240" w:lineRule="auto"/>
                    <w:rPr>
                      <w:rFonts w:ascii="Arial" w:hAnsi="Arial" w:cs="Arial"/>
                    </w:rPr>
                  </w:pPr>
                </w:p>
              </w:tc>
              <w:tc>
                <w:tcPr>
                  <w:tcW w:w="539" w:type="dxa"/>
                  <w:tcBorders>
                    <w:bottom w:val="single" w:sz="15" w:space="0" w:color="000000"/>
                    <w:right w:val="single" w:sz="15" w:space="0" w:color="000000"/>
                  </w:tcBorders>
                </w:tcPr>
                <w:p w14:paraId="5E2BEE78" w14:textId="77777777" w:rsidR="000C1F42" w:rsidRPr="00F42BF6" w:rsidRDefault="000C1F42">
                  <w:pPr>
                    <w:pStyle w:val="EmptyCellLayoutStyle"/>
                    <w:spacing w:after="0" w:line="240" w:lineRule="auto"/>
                    <w:rPr>
                      <w:rFonts w:ascii="Arial" w:hAnsi="Arial" w:cs="Arial"/>
                    </w:rPr>
                  </w:pPr>
                </w:p>
              </w:tc>
            </w:tr>
          </w:tbl>
          <w:p w14:paraId="79F1D531" w14:textId="77777777" w:rsidR="000C1F42" w:rsidRPr="00F42BF6" w:rsidRDefault="000C1F42">
            <w:pPr>
              <w:spacing w:after="0" w:line="240" w:lineRule="auto"/>
              <w:rPr>
                <w:rFonts w:ascii="Arial" w:hAnsi="Arial" w:cs="Arial"/>
              </w:rPr>
            </w:pPr>
          </w:p>
        </w:tc>
        <w:tc>
          <w:tcPr>
            <w:tcW w:w="179" w:type="dxa"/>
          </w:tcPr>
          <w:p w14:paraId="5583AF42" w14:textId="77777777" w:rsidR="000C1F42" w:rsidRPr="00F42BF6" w:rsidRDefault="000C1F42">
            <w:pPr>
              <w:pStyle w:val="EmptyCellLayoutStyle"/>
              <w:spacing w:after="0" w:line="240" w:lineRule="auto"/>
              <w:rPr>
                <w:rFonts w:ascii="Arial" w:hAnsi="Arial" w:cs="Arial"/>
              </w:rPr>
            </w:pPr>
          </w:p>
        </w:tc>
      </w:tr>
      <w:tr w:rsidR="000C1F42" w:rsidRPr="00F42BF6" w14:paraId="286AE3EB" w14:textId="77777777" w:rsidTr="00F42BF6">
        <w:trPr>
          <w:trHeight w:val="89"/>
        </w:trPr>
        <w:tc>
          <w:tcPr>
            <w:tcW w:w="178" w:type="dxa"/>
          </w:tcPr>
          <w:p w14:paraId="428117AA" w14:textId="77777777" w:rsidR="000C1F42" w:rsidRPr="00F42BF6" w:rsidRDefault="000C1F42">
            <w:pPr>
              <w:pStyle w:val="EmptyCellLayoutStyle"/>
              <w:spacing w:after="0" w:line="240" w:lineRule="auto"/>
              <w:rPr>
                <w:rFonts w:ascii="Arial" w:hAnsi="Arial" w:cs="Arial"/>
              </w:rPr>
            </w:pPr>
          </w:p>
        </w:tc>
        <w:tc>
          <w:tcPr>
            <w:tcW w:w="6" w:type="dxa"/>
          </w:tcPr>
          <w:p w14:paraId="6D75A65A" w14:textId="77777777" w:rsidR="000C1F42" w:rsidRPr="00F42BF6" w:rsidRDefault="000C1F42">
            <w:pPr>
              <w:pStyle w:val="EmptyCellLayoutStyle"/>
              <w:spacing w:after="0" w:line="240" w:lineRule="auto"/>
              <w:rPr>
                <w:rFonts w:ascii="Arial" w:hAnsi="Arial" w:cs="Arial"/>
              </w:rPr>
            </w:pPr>
          </w:p>
        </w:tc>
        <w:tc>
          <w:tcPr>
            <w:tcW w:w="6" w:type="dxa"/>
          </w:tcPr>
          <w:p w14:paraId="557BC37B" w14:textId="77777777" w:rsidR="000C1F42" w:rsidRPr="00F42BF6" w:rsidRDefault="000C1F42">
            <w:pPr>
              <w:pStyle w:val="EmptyCellLayoutStyle"/>
              <w:spacing w:after="0" w:line="240" w:lineRule="auto"/>
              <w:rPr>
                <w:rFonts w:ascii="Arial" w:hAnsi="Arial" w:cs="Arial"/>
              </w:rPr>
            </w:pPr>
          </w:p>
        </w:tc>
        <w:tc>
          <w:tcPr>
            <w:tcW w:w="6" w:type="dxa"/>
          </w:tcPr>
          <w:p w14:paraId="08071809" w14:textId="77777777" w:rsidR="000C1F42" w:rsidRPr="00F42BF6" w:rsidRDefault="000C1F42">
            <w:pPr>
              <w:pStyle w:val="EmptyCellLayoutStyle"/>
              <w:spacing w:after="0" w:line="240" w:lineRule="auto"/>
              <w:rPr>
                <w:rFonts w:ascii="Arial" w:hAnsi="Arial" w:cs="Arial"/>
              </w:rPr>
            </w:pPr>
          </w:p>
        </w:tc>
        <w:tc>
          <w:tcPr>
            <w:tcW w:w="6" w:type="dxa"/>
          </w:tcPr>
          <w:p w14:paraId="1331B64A" w14:textId="77777777" w:rsidR="000C1F42" w:rsidRPr="00F42BF6" w:rsidRDefault="000C1F42">
            <w:pPr>
              <w:pStyle w:val="EmptyCellLayoutStyle"/>
              <w:spacing w:after="0" w:line="240" w:lineRule="auto"/>
              <w:rPr>
                <w:rFonts w:ascii="Arial" w:hAnsi="Arial" w:cs="Arial"/>
              </w:rPr>
            </w:pPr>
          </w:p>
        </w:tc>
        <w:tc>
          <w:tcPr>
            <w:tcW w:w="6" w:type="dxa"/>
          </w:tcPr>
          <w:p w14:paraId="752ADE04" w14:textId="77777777" w:rsidR="000C1F42" w:rsidRPr="00F42BF6" w:rsidRDefault="000C1F42">
            <w:pPr>
              <w:pStyle w:val="EmptyCellLayoutStyle"/>
              <w:spacing w:after="0" w:line="240" w:lineRule="auto"/>
              <w:rPr>
                <w:rFonts w:ascii="Arial" w:hAnsi="Arial" w:cs="Arial"/>
              </w:rPr>
            </w:pPr>
          </w:p>
        </w:tc>
        <w:tc>
          <w:tcPr>
            <w:tcW w:w="6" w:type="dxa"/>
          </w:tcPr>
          <w:p w14:paraId="089434F2" w14:textId="77777777" w:rsidR="000C1F42" w:rsidRPr="00F42BF6" w:rsidRDefault="000C1F42">
            <w:pPr>
              <w:pStyle w:val="EmptyCellLayoutStyle"/>
              <w:spacing w:after="0" w:line="240" w:lineRule="auto"/>
              <w:rPr>
                <w:rFonts w:ascii="Arial" w:hAnsi="Arial" w:cs="Arial"/>
              </w:rPr>
            </w:pPr>
          </w:p>
        </w:tc>
        <w:tc>
          <w:tcPr>
            <w:tcW w:w="2497" w:type="dxa"/>
          </w:tcPr>
          <w:p w14:paraId="38BFD433" w14:textId="77777777" w:rsidR="000C1F42" w:rsidRPr="00F42BF6" w:rsidRDefault="000C1F42">
            <w:pPr>
              <w:pStyle w:val="EmptyCellLayoutStyle"/>
              <w:spacing w:after="0" w:line="240" w:lineRule="auto"/>
              <w:rPr>
                <w:rFonts w:ascii="Arial" w:hAnsi="Arial" w:cs="Arial"/>
              </w:rPr>
            </w:pPr>
          </w:p>
        </w:tc>
        <w:tc>
          <w:tcPr>
            <w:tcW w:w="6104" w:type="dxa"/>
          </w:tcPr>
          <w:p w14:paraId="323C696B" w14:textId="77777777" w:rsidR="000C1F42" w:rsidRPr="00F42BF6" w:rsidRDefault="000C1F42">
            <w:pPr>
              <w:pStyle w:val="EmptyCellLayoutStyle"/>
              <w:spacing w:after="0" w:line="240" w:lineRule="auto"/>
              <w:rPr>
                <w:rFonts w:ascii="Arial" w:hAnsi="Arial" w:cs="Arial"/>
              </w:rPr>
            </w:pPr>
          </w:p>
        </w:tc>
        <w:tc>
          <w:tcPr>
            <w:tcW w:w="2526" w:type="dxa"/>
          </w:tcPr>
          <w:p w14:paraId="52A4ECE3" w14:textId="77777777" w:rsidR="000C1F42" w:rsidRPr="00F42BF6" w:rsidRDefault="000C1F42">
            <w:pPr>
              <w:pStyle w:val="EmptyCellLayoutStyle"/>
              <w:spacing w:after="0" w:line="240" w:lineRule="auto"/>
              <w:rPr>
                <w:rFonts w:ascii="Arial" w:hAnsi="Arial" w:cs="Arial"/>
              </w:rPr>
            </w:pPr>
          </w:p>
        </w:tc>
        <w:tc>
          <w:tcPr>
            <w:tcW w:w="179" w:type="dxa"/>
          </w:tcPr>
          <w:p w14:paraId="1C209117" w14:textId="77777777" w:rsidR="000C1F42" w:rsidRPr="00F42BF6" w:rsidRDefault="000C1F42">
            <w:pPr>
              <w:pStyle w:val="EmptyCellLayoutStyle"/>
              <w:spacing w:after="0" w:line="240" w:lineRule="auto"/>
              <w:rPr>
                <w:rFonts w:ascii="Arial" w:hAnsi="Arial" w:cs="Arial"/>
              </w:rPr>
            </w:pPr>
          </w:p>
        </w:tc>
      </w:tr>
      <w:tr w:rsidR="00F42BF6" w:rsidRPr="00F42BF6" w14:paraId="4AC7DF18" w14:textId="77777777" w:rsidTr="00F42BF6">
        <w:tc>
          <w:tcPr>
            <w:tcW w:w="178" w:type="dxa"/>
          </w:tcPr>
          <w:p w14:paraId="27B66991" w14:textId="77777777" w:rsidR="000C1F42" w:rsidRPr="00F42BF6" w:rsidRDefault="000C1F42">
            <w:pPr>
              <w:pStyle w:val="EmptyCellLayoutStyle"/>
              <w:spacing w:after="0" w:line="240" w:lineRule="auto"/>
              <w:rPr>
                <w:rFonts w:ascii="Arial" w:hAnsi="Arial" w:cs="Arial"/>
              </w:rPr>
            </w:pPr>
          </w:p>
        </w:tc>
        <w:tc>
          <w:tcPr>
            <w:tcW w:w="11163"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0"/>
              <w:gridCol w:w="11053"/>
            </w:tblGrid>
            <w:tr w:rsidR="00F42BF6" w:rsidRPr="00F42BF6" w14:paraId="4CB2D243" w14:textId="77777777" w:rsidTr="00F42BF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96"/>
                  </w:tblGrid>
                  <w:tr w:rsidR="000C1F42" w:rsidRPr="00F42BF6" w14:paraId="46802FFE" w14:textId="77777777">
                    <w:trPr>
                      <w:trHeight w:val="192"/>
                    </w:trPr>
                    <w:tc>
                      <w:tcPr>
                        <w:tcW w:w="11160" w:type="dxa"/>
                        <w:tcBorders>
                          <w:top w:val="nil"/>
                          <w:left w:val="nil"/>
                          <w:bottom w:val="nil"/>
                          <w:right w:val="nil"/>
                        </w:tcBorders>
                        <w:tcMar>
                          <w:top w:w="39" w:type="dxa"/>
                          <w:left w:w="39" w:type="dxa"/>
                          <w:bottom w:w="39" w:type="dxa"/>
                          <w:right w:w="39" w:type="dxa"/>
                        </w:tcMar>
                      </w:tcPr>
                      <w:p w14:paraId="1BFCA630"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22. Do you agree with the responses for items 1 through 20? If not, which items do you disagree with and why?</w:t>
                        </w:r>
                      </w:p>
                    </w:tc>
                  </w:tr>
                </w:tbl>
                <w:p w14:paraId="3EBDF1B9" w14:textId="77777777" w:rsidR="000C1F42" w:rsidRPr="00F42BF6" w:rsidRDefault="000C1F42">
                  <w:pPr>
                    <w:spacing w:after="0" w:line="240" w:lineRule="auto"/>
                    <w:rPr>
                      <w:rFonts w:ascii="Arial" w:hAnsi="Arial" w:cs="Arial"/>
                    </w:rPr>
                  </w:pPr>
                </w:p>
              </w:tc>
            </w:tr>
            <w:tr w:rsidR="000C1F42" w:rsidRPr="00F42BF6" w14:paraId="631EDB13" w14:textId="77777777">
              <w:trPr>
                <w:trHeight w:val="99"/>
              </w:trPr>
              <w:tc>
                <w:tcPr>
                  <w:tcW w:w="0" w:type="dxa"/>
                  <w:tcBorders>
                    <w:left w:val="single" w:sz="15" w:space="0" w:color="000000"/>
                  </w:tcBorders>
                </w:tcPr>
                <w:p w14:paraId="0339365A" w14:textId="77777777" w:rsidR="000C1F42" w:rsidRPr="00F42BF6" w:rsidRDefault="000C1F42">
                  <w:pPr>
                    <w:pStyle w:val="EmptyCellLayoutStyle"/>
                    <w:spacing w:after="0" w:line="240" w:lineRule="auto"/>
                    <w:rPr>
                      <w:rFonts w:ascii="Arial" w:hAnsi="Arial" w:cs="Arial"/>
                    </w:rPr>
                  </w:pPr>
                </w:p>
              </w:tc>
              <w:tc>
                <w:tcPr>
                  <w:tcW w:w="11159" w:type="dxa"/>
                  <w:tcBorders>
                    <w:right w:val="single" w:sz="15" w:space="0" w:color="000000"/>
                  </w:tcBorders>
                </w:tcPr>
                <w:p w14:paraId="44E6BE49" w14:textId="77777777" w:rsidR="000C1F42" w:rsidRPr="00F42BF6" w:rsidRDefault="000C1F42">
                  <w:pPr>
                    <w:pStyle w:val="EmptyCellLayoutStyle"/>
                    <w:spacing w:after="0" w:line="240" w:lineRule="auto"/>
                    <w:rPr>
                      <w:rFonts w:ascii="Arial" w:hAnsi="Arial" w:cs="Arial"/>
                    </w:rPr>
                  </w:pPr>
                </w:p>
              </w:tc>
            </w:tr>
            <w:tr w:rsidR="000C1F42" w:rsidRPr="00F42BF6" w14:paraId="20701028" w14:textId="77777777">
              <w:trPr>
                <w:trHeight w:val="290"/>
              </w:trPr>
              <w:tc>
                <w:tcPr>
                  <w:tcW w:w="0" w:type="dxa"/>
                  <w:tcBorders>
                    <w:left w:val="single" w:sz="15" w:space="0" w:color="000000"/>
                    <w:bottom w:val="single" w:sz="15" w:space="0" w:color="000000"/>
                  </w:tcBorders>
                </w:tcPr>
                <w:p w14:paraId="31C74F9B" w14:textId="77777777" w:rsidR="000C1F42" w:rsidRPr="00F42BF6" w:rsidRDefault="000C1F42">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34"/>
                  </w:tblGrid>
                  <w:tr w:rsidR="000C1F42" w:rsidRPr="00F42BF6" w14:paraId="7A74F6D3" w14:textId="77777777">
                    <w:trPr>
                      <w:trHeight w:val="212"/>
                    </w:trPr>
                    <w:tc>
                      <w:tcPr>
                        <w:tcW w:w="11160" w:type="dxa"/>
                        <w:tcBorders>
                          <w:top w:val="nil"/>
                          <w:left w:val="nil"/>
                          <w:bottom w:val="nil"/>
                          <w:right w:val="nil"/>
                        </w:tcBorders>
                        <w:tcMar>
                          <w:top w:w="39" w:type="dxa"/>
                          <w:left w:w="39" w:type="dxa"/>
                          <w:bottom w:w="39" w:type="dxa"/>
                          <w:right w:w="39" w:type="dxa"/>
                        </w:tcMar>
                      </w:tcPr>
                      <w:p w14:paraId="4645AFC5"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Yes.</w:t>
                        </w:r>
                      </w:p>
                    </w:tc>
                  </w:tr>
                </w:tbl>
                <w:p w14:paraId="742DE9D2" w14:textId="77777777" w:rsidR="000C1F42" w:rsidRPr="00F42BF6" w:rsidRDefault="000C1F42">
                  <w:pPr>
                    <w:spacing w:after="0" w:line="240" w:lineRule="auto"/>
                    <w:rPr>
                      <w:rFonts w:ascii="Arial" w:hAnsi="Arial" w:cs="Arial"/>
                    </w:rPr>
                  </w:pPr>
                </w:p>
              </w:tc>
            </w:tr>
          </w:tbl>
          <w:p w14:paraId="0628938B" w14:textId="77777777" w:rsidR="000C1F42" w:rsidRPr="00F42BF6" w:rsidRDefault="000C1F42">
            <w:pPr>
              <w:spacing w:after="0" w:line="240" w:lineRule="auto"/>
              <w:rPr>
                <w:rFonts w:ascii="Arial" w:hAnsi="Arial" w:cs="Arial"/>
              </w:rPr>
            </w:pPr>
          </w:p>
        </w:tc>
        <w:tc>
          <w:tcPr>
            <w:tcW w:w="179" w:type="dxa"/>
          </w:tcPr>
          <w:p w14:paraId="0D95E6E7" w14:textId="77777777" w:rsidR="000C1F42" w:rsidRPr="00F42BF6" w:rsidRDefault="000C1F42">
            <w:pPr>
              <w:pStyle w:val="EmptyCellLayoutStyle"/>
              <w:spacing w:after="0" w:line="240" w:lineRule="auto"/>
              <w:rPr>
                <w:rFonts w:ascii="Arial" w:hAnsi="Arial" w:cs="Arial"/>
              </w:rPr>
            </w:pPr>
          </w:p>
        </w:tc>
      </w:tr>
      <w:tr w:rsidR="000C1F42" w:rsidRPr="00F42BF6" w14:paraId="3247B239" w14:textId="77777777" w:rsidTr="00F42BF6">
        <w:trPr>
          <w:trHeight w:val="110"/>
        </w:trPr>
        <w:tc>
          <w:tcPr>
            <w:tcW w:w="178" w:type="dxa"/>
          </w:tcPr>
          <w:p w14:paraId="70C677E1" w14:textId="77777777" w:rsidR="000C1F42" w:rsidRPr="00F42BF6" w:rsidRDefault="000C1F42">
            <w:pPr>
              <w:pStyle w:val="EmptyCellLayoutStyle"/>
              <w:spacing w:after="0" w:line="240" w:lineRule="auto"/>
              <w:rPr>
                <w:rFonts w:ascii="Arial" w:hAnsi="Arial" w:cs="Arial"/>
              </w:rPr>
            </w:pPr>
          </w:p>
        </w:tc>
        <w:tc>
          <w:tcPr>
            <w:tcW w:w="6" w:type="dxa"/>
          </w:tcPr>
          <w:p w14:paraId="08F1DC9E" w14:textId="77777777" w:rsidR="000C1F42" w:rsidRPr="00F42BF6" w:rsidRDefault="000C1F42">
            <w:pPr>
              <w:pStyle w:val="EmptyCellLayoutStyle"/>
              <w:spacing w:after="0" w:line="240" w:lineRule="auto"/>
              <w:rPr>
                <w:rFonts w:ascii="Arial" w:hAnsi="Arial" w:cs="Arial"/>
              </w:rPr>
            </w:pPr>
          </w:p>
        </w:tc>
        <w:tc>
          <w:tcPr>
            <w:tcW w:w="6" w:type="dxa"/>
          </w:tcPr>
          <w:p w14:paraId="41A93FD6" w14:textId="77777777" w:rsidR="000C1F42" w:rsidRPr="00F42BF6" w:rsidRDefault="000C1F42">
            <w:pPr>
              <w:pStyle w:val="EmptyCellLayoutStyle"/>
              <w:spacing w:after="0" w:line="240" w:lineRule="auto"/>
              <w:rPr>
                <w:rFonts w:ascii="Arial" w:hAnsi="Arial" w:cs="Arial"/>
              </w:rPr>
            </w:pPr>
          </w:p>
        </w:tc>
        <w:tc>
          <w:tcPr>
            <w:tcW w:w="6" w:type="dxa"/>
          </w:tcPr>
          <w:p w14:paraId="1502D58D" w14:textId="77777777" w:rsidR="000C1F42" w:rsidRPr="00F42BF6" w:rsidRDefault="000C1F42">
            <w:pPr>
              <w:pStyle w:val="EmptyCellLayoutStyle"/>
              <w:spacing w:after="0" w:line="240" w:lineRule="auto"/>
              <w:rPr>
                <w:rFonts w:ascii="Arial" w:hAnsi="Arial" w:cs="Arial"/>
              </w:rPr>
            </w:pPr>
          </w:p>
        </w:tc>
        <w:tc>
          <w:tcPr>
            <w:tcW w:w="6" w:type="dxa"/>
          </w:tcPr>
          <w:p w14:paraId="28C74FC6" w14:textId="77777777" w:rsidR="000C1F42" w:rsidRPr="00F42BF6" w:rsidRDefault="000C1F42">
            <w:pPr>
              <w:pStyle w:val="EmptyCellLayoutStyle"/>
              <w:spacing w:after="0" w:line="240" w:lineRule="auto"/>
              <w:rPr>
                <w:rFonts w:ascii="Arial" w:hAnsi="Arial" w:cs="Arial"/>
              </w:rPr>
            </w:pPr>
          </w:p>
        </w:tc>
        <w:tc>
          <w:tcPr>
            <w:tcW w:w="6" w:type="dxa"/>
          </w:tcPr>
          <w:p w14:paraId="014C38B3" w14:textId="77777777" w:rsidR="000C1F42" w:rsidRPr="00F42BF6" w:rsidRDefault="000C1F42">
            <w:pPr>
              <w:pStyle w:val="EmptyCellLayoutStyle"/>
              <w:spacing w:after="0" w:line="240" w:lineRule="auto"/>
              <w:rPr>
                <w:rFonts w:ascii="Arial" w:hAnsi="Arial" w:cs="Arial"/>
              </w:rPr>
            </w:pPr>
          </w:p>
        </w:tc>
        <w:tc>
          <w:tcPr>
            <w:tcW w:w="6" w:type="dxa"/>
          </w:tcPr>
          <w:p w14:paraId="6427CF5E" w14:textId="77777777" w:rsidR="000C1F42" w:rsidRPr="00F42BF6" w:rsidRDefault="000C1F42">
            <w:pPr>
              <w:pStyle w:val="EmptyCellLayoutStyle"/>
              <w:spacing w:after="0" w:line="240" w:lineRule="auto"/>
              <w:rPr>
                <w:rFonts w:ascii="Arial" w:hAnsi="Arial" w:cs="Arial"/>
              </w:rPr>
            </w:pPr>
          </w:p>
        </w:tc>
        <w:tc>
          <w:tcPr>
            <w:tcW w:w="2497" w:type="dxa"/>
          </w:tcPr>
          <w:p w14:paraId="664B26A8" w14:textId="77777777" w:rsidR="000C1F42" w:rsidRPr="00F42BF6" w:rsidRDefault="000C1F42">
            <w:pPr>
              <w:pStyle w:val="EmptyCellLayoutStyle"/>
              <w:spacing w:after="0" w:line="240" w:lineRule="auto"/>
              <w:rPr>
                <w:rFonts w:ascii="Arial" w:hAnsi="Arial" w:cs="Arial"/>
              </w:rPr>
            </w:pPr>
          </w:p>
        </w:tc>
        <w:tc>
          <w:tcPr>
            <w:tcW w:w="6104" w:type="dxa"/>
          </w:tcPr>
          <w:p w14:paraId="6C16FAB5" w14:textId="77777777" w:rsidR="000C1F42" w:rsidRPr="00F42BF6" w:rsidRDefault="000C1F42">
            <w:pPr>
              <w:pStyle w:val="EmptyCellLayoutStyle"/>
              <w:spacing w:after="0" w:line="240" w:lineRule="auto"/>
              <w:rPr>
                <w:rFonts w:ascii="Arial" w:hAnsi="Arial" w:cs="Arial"/>
              </w:rPr>
            </w:pPr>
          </w:p>
        </w:tc>
        <w:tc>
          <w:tcPr>
            <w:tcW w:w="2526" w:type="dxa"/>
          </w:tcPr>
          <w:p w14:paraId="489CDF60" w14:textId="77777777" w:rsidR="000C1F42" w:rsidRPr="00F42BF6" w:rsidRDefault="000C1F42">
            <w:pPr>
              <w:pStyle w:val="EmptyCellLayoutStyle"/>
              <w:spacing w:after="0" w:line="240" w:lineRule="auto"/>
              <w:rPr>
                <w:rFonts w:ascii="Arial" w:hAnsi="Arial" w:cs="Arial"/>
              </w:rPr>
            </w:pPr>
          </w:p>
        </w:tc>
        <w:tc>
          <w:tcPr>
            <w:tcW w:w="179" w:type="dxa"/>
          </w:tcPr>
          <w:p w14:paraId="453235D3" w14:textId="77777777" w:rsidR="000C1F42" w:rsidRPr="00F42BF6" w:rsidRDefault="000C1F42">
            <w:pPr>
              <w:pStyle w:val="EmptyCellLayoutStyle"/>
              <w:spacing w:after="0" w:line="240" w:lineRule="auto"/>
              <w:rPr>
                <w:rFonts w:ascii="Arial" w:hAnsi="Arial" w:cs="Arial"/>
              </w:rPr>
            </w:pPr>
          </w:p>
        </w:tc>
      </w:tr>
      <w:tr w:rsidR="00F42BF6" w:rsidRPr="00F42BF6" w14:paraId="44EB79D2" w14:textId="77777777" w:rsidTr="00F42BF6">
        <w:tc>
          <w:tcPr>
            <w:tcW w:w="178" w:type="dxa"/>
          </w:tcPr>
          <w:p w14:paraId="038D14FE" w14:textId="77777777" w:rsidR="000C1F42" w:rsidRPr="00F42BF6" w:rsidRDefault="000C1F42">
            <w:pPr>
              <w:pStyle w:val="EmptyCellLayoutStyle"/>
              <w:spacing w:after="0" w:line="240" w:lineRule="auto"/>
              <w:rPr>
                <w:rFonts w:ascii="Arial" w:hAnsi="Arial" w:cs="Arial"/>
              </w:rPr>
            </w:pPr>
          </w:p>
        </w:tc>
        <w:tc>
          <w:tcPr>
            <w:tcW w:w="11163"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0"/>
              <w:gridCol w:w="11053"/>
            </w:tblGrid>
            <w:tr w:rsidR="00F42BF6" w:rsidRPr="00F42BF6" w14:paraId="7F23B690" w14:textId="77777777" w:rsidTr="00F42BF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96"/>
                  </w:tblGrid>
                  <w:tr w:rsidR="000C1F42" w:rsidRPr="00F42BF6" w14:paraId="656DE764" w14:textId="77777777">
                    <w:trPr>
                      <w:trHeight w:val="192"/>
                    </w:trPr>
                    <w:tc>
                      <w:tcPr>
                        <w:tcW w:w="11160" w:type="dxa"/>
                        <w:tcBorders>
                          <w:top w:val="nil"/>
                          <w:left w:val="nil"/>
                          <w:bottom w:val="nil"/>
                          <w:right w:val="nil"/>
                        </w:tcBorders>
                        <w:tcMar>
                          <w:top w:w="39" w:type="dxa"/>
                          <w:left w:w="39" w:type="dxa"/>
                          <w:bottom w:w="39" w:type="dxa"/>
                          <w:right w:w="39" w:type="dxa"/>
                        </w:tcMar>
                      </w:tcPr>
                      <w:p w14:paraId="566B1768"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23. What are the essential functions of this position?</w:t>
                        </w:r>
                      </w:p>
                    </w:tc>
                  </w:tr>
                </w:tbl>
                <w:p w14:paraId="4452D5C6" w14:textId="77777777" w:rsidR="000C1F42" w:rsidRPr="00F42BF6" w:rsidRDefault="000C1F42">
                  <w:pPr>
                    <w:spacing w:after="0" w:line="240" w:lineRule="auto"/>
                    <w:rPr>
                      <w:rFonts w:ascii="Arial" w:hAnsi="Arial" w:cs="Arial"/>
                    </w:rPr>
                  </w:pPr>
                </w:p>
              </w:tc>
            </w:tr>
            <w:tr w:rsidR="000C1F42" w:rsidRPr="00F42BF6" w14:paraId="5FEB1CF4" w14:textId="77777777">
              <w:trPr>
                <w:trHeight w:val="80"/>
              </w:trPr>
              <w:tc>
                <w:tcPr>
                  <w:tcW w:w="0" w:type="dxa"/>
                  <w:tcBorders>
                    <w:left w:val="single" w:sz="15" w:space="0" w:color="000000"/>
                  </w:tcBorders>
                </w:tcPr>
                <w:p w14:paraId="181FC134" w14:textId="77777777" w:rsidR="000C1F42" w:rsidRPr="00F42BF6" w:rsidRDefault="000C1F42">
                  <w:pPr>
                    <w:pStyle w:val="EmptyCellLayoutStyle"/>
                    <w:spacing w:after="0" w:line="240" w:lineRule="auto"/>
                    <w:rPr>
                      <w:rFonts w:ascii="Arial" w:hAnsi="Arial" w:cs="Arial"/>
                    </w:rPr>
                  </w:pPr>
                </w:p>
              </w:tc>
              <w:tc>
                <w:tcPr>
                  <w:tcW w:w="11159" w:type="dxa"/>
                  <w:tcBorders>
                    <w:right w:val="single" w:sz="15" w:space="0" w:color="000000"/>
                  </w:tcBorders>
                </w:tcPr>
                <w:p w14:paraId="1543AA5B" w14:textId="77777777" w:rsidR="000C1F42" w:rsidRPr="00F42BF6" w:rsidRDefault="000C1F42">
                  <w:pPr>
                    <w:pStyle w:val="EmptyCellLayoutStyle"/>
                    <w:spacing w:after="0" w:line="240" w:lineRule="auto"/>
                    <w:rPr>
                      <w:rFonts w:ascii="Arial" w:hAnsi="Arial" w:cs="Arial"/>
                    </w:rPr>
                  </w:pPr>
                </w:p>
              </w:tc>
            </w:tr>
            <w:tr w:rsidR="000C1F42" w:rsidRPr="00F42BF6" w14:paraId="75B5B350" w14:textId="77777777">
              <w:trPr>
                <w:trHeight w:val="290"/>
              </w:trPr>
              <w:tc>
                <w:tcPr>
                  <w:tcW w:w="0" w:type="dxa"/>
                  <w:tcBorders>
                    <w:left w:val="single" w:sz="15" w:space="0" w:color="000000"/>
                    <w:bottom w:val="single" w:sz="15" w:space="0" w:color="000000"/>
                  </w:tcBorders>
                </w:tcPr>
                <w:p w14:paraId="59C2A9CF" w14:textId="77777777" w:rsidR="000C1F42" w:rsidRPr="00F42BF6" w:rsidRDefault="000C1F42">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34"/>
                  </w:tblGrid>
                  <w:tr w:rsidR="000C1F42" w:rsidRPr="00F42BF6" w14:paraId="48713A3D" w14:textId="77777777">
                    <w:trPr>
                      <w:trHeight w:val="212"/>
                    </w:trPr>
                    <w:tc>
                      <w:tcPr>
                        <w:tcW w:w="11160" w:type="dxa"/>
                        <w:tcBorders>
                          <w:top w:val="nil"/>
                          <w:left w:val="nil"/>
                          <w:bottom w:val="nil"/>
                          <w:right w:val="nil"/>
                        </w:tcBorders>
                        <w:tcMar>
                          <w:top w:w="39" w:type="dxa"/>
                          <w:left w:w="39" w:type="dxa"/>
                          <w:bottom w:w="39" w:type="dxa"/>
                          <w:right w:w="39" w:type="dxa"/>
                        </w:tcMar>
                      </w:tcPr>
                      <w:p w14:paraId="1BF95CFE" w14:textId="108C7893" w:rsidR="000C1F42" w:rsidRPr="00F42BF6" w:rsidRDefault="00A07299">
                        <w:pPr>
                          <w:spacing w:after="0" w:line="240" w:lineRule="auto"/>
                          <w:rPr>
                            <w:rFonts w:ascii="Arial" w:hAnsi="Arial" w:cs="Arial"/>
                          </w:rPr>
                        </w:pPr>
                        <w:r w:rsidRPr="00F42BF6">
                          <w:rPr>
                            <w:rFonts w:ascii="Arial" w:eastAsia="Arial" w:hAnsi="Arial" w:cs="Arial"/>
                            <w:color w:val="000000"/>
                          </w:rPr>
                          <w:t xml:space="preserve">Analyze rehabilitation needs of disability populations and of individual </w:t>
                        </w:r>
                        <w:r w:rsidR="00576797">
                          <w:rPr>
                            <w:rFonts w:ascii="Arial" w:eastAsia="Arial" w:hAnsi="Arial" w:cs="Arial"/>
                            <w:color w:val="000000"/>
                          </w:rPr>
                          <w:t>customer</w:t>
                        </w:r>
                        <w:r w:rsidRPr="00F42BF6">
                          <w:rPr>
                            <w:rFonts w:ascii="Arial" w:eastAsia="Arial" w:hAnsi="Arial" w:cs="Arial"/>
                            <w:color w:val="000000"/>
                          </w:rPr>
                          <w:t>s.  Develop Individualized Written Rehabilitation Programs.  Provide vocational counseling and guidance.  Develop community resources.  Authorize expenditures for services.  Provide job placement, job development and post-employment services.  Manage case service budgets and records.</w:t>
                        </w:r>
                        <w:r w:rsidRPr="00F42BF6">
                          <w:rPr>
                            <w:rFonts w:ascii="Arial" w:eastAsia="Arial" w:hAnsi="Arial" w:cs="Arial"/>
                            <w:color w:val="000000"/>
                          </w:rPr>
                          <w:br/>
                        </w:r>
                      </w:p>
                    </w:tc>
                  </w:tr>
                </w:tbl>
                <w:p w14:paraId="3AD41851" w14:textId="77777777" w:rsidR="000C1F42" w:rsidRPr="00F42BF6" w:rsidRDefault="000C1F42">
                  <w:pPr>
                    <w:spacing w:after="0" w:line="240" w:lineRule="auto"/>
                    <w:rPr>
                      <w:rFonts w:ascii="Arial" w:hAnsi="Arial" w:cs="Arial"/>
                    </w:rPr>
                  </w:pPr>
                </w:p>
              </w:tc>
            </w:tr>
          </w:tbl>
          <w:p w14:paraId="56AD06BD" w14:textId="77777777" w:rsidR="000C1F42" w:rsidRPr="00F42BF6" w:rsidRDefault="000C1F42">
            <w:pPr>
              <w:spacing w:after="0" w:line="240" w:lineRule="auto"/>
              <w:rPr>
                <w:rFonts w:ascii="Arial" w:hAnsi="Arial" w:cs="Arial"/>
              </w:rPr>
            </w:pPr>
          </w:p>
        </w:tc>
        <w:tc>
          <w:tcPr>
            <w:tcW w:w="179" w:type="dxa"/>
          </w:tcPr>
          <w:p w14:paraId="60660570" w14:textId="77777777" w:rsidR="000C1F42" w:rsidRPr="00F42BF6" w:rsidRDefault="000C1F42">
            <w:pPr>
              <w:pStyle w:val="EmptyCellLayoutStyle"/>
              <w:spacing w:after="0" w:line="240" w:lineRule="auto"/>
              <w:rPr>
                <w:rFonts w:ascii="Arial" w:hAnsi="Arial" w:cs="Arial"/>
              </w:rPr>
            </w:pPr>
          </w:p>
        </w:tc>
      </w:tr>
      <w:tr w:rsidR="000C1F42" w:rsidRPr="00F42BF6" w14:paraId="67C26032" w14:textId="77777777" w:rsidTr="00F42BF6">
        <w:trPr>
          <w:trHeight w:val="99"/>
        </w:trPr>
        <w:tc>
          <w:tcPr>
            <w:tcW w:w="178" w:type="dxa"/>
          </w:tcPr>
          <w:p w14:paraId="18AD48DB" w14:textId="77777777" w:rsidR="000C1F42" w:rsidRPr="00F42BF6" w:rsidRDefault="000C1F42">
            <w:pPr>
              <w:pStyle w:val="EmptyCellLayoutStyle"/>
              <w:spacing w:after="0" w:line="240" w:lineRule="auto"/>
              <w:rPr>
                <w:rFonts w:ascii="Arial" w:hAnsi="Arial" w:cs="Arial"/>
              </w:rPr>
            </w:pPr>
          </w:p>
        </w:tc>
        <w:tc>
          <w:tcPr>
            <w:tcW w:w="6" w:type="dxa"/>
          </w:tcPr>
          <w:p w14:paraId="4AD0ABAF" w14:textId="77777777" w:rsidR="000C1F42" w:rsidRPr="00F42BF6" w:rsidRDefault="000C1F42">
            <w:pPr>
              <w:pStyle w:val="EmptyCellLayoutStyle"/>
              <w:spacing w:after="0" w:line="240" w:lineRule="auto"/>
              <w:rPr>
                <w:rFonts w:ascii="Arial" w:hAnsi="Arial" w:cs="Arial"/>
              </w:rPr>
            </w:pPr>
          </w:p>
        </w:tc>
        <w:tc>
          <w:tcPr>
            <w:tcW w:w="6" w:type="dxa"/>
          </w:tcPr>
          <w:p w14:paraId="42574645" w14:textId="77777777" w:rsidR="000C1F42" w:rsidRPr="00F42BF6" w:rsidRDefault="000C1F42">
            <w:pPr>
              <w:pStyle w:val="EmptyCellLayoutStyle"/>
              <w:spacing w:after="0" w:line="240" w:lineRule="auto"/>
              <w:rPr>
                <w:rFonts w:ascii="Arial" w:hAnsi="Arial" w:cs="Arial"/>
              </w:rPr>
            </w:pPr>
          </w:p>
        </w:tc>
        <w:tc>
          <w:tcPr>
            <w:tcW w:w="6" w:type="dxa"/>
          </w:tcPr>
          <w:p w14:paraId="292F9BE9" w14:textId="77777777" w:rsidR="000C1F42" w:rsidRPr="00F42BF6" w:rsidRDefault="000C1F42">
            <w:pPr>
              <w:pStyle w:val="EmptyCellLayoutStyle"/>
              <w:spacing w:after="0" w:line="240" w:lineRule="auto"/>
              <w:rPr>
                <w:rFonts w:ascii="Arial" w:hAnsi="Arial" w:cs="Arial"/>
              </w:rPr>
            </w:pPr>
          </w:p>
        </w:tc>
        <w:tc>
          <w:tcPr>
            <w:tcW w:w="6" w:type="dxa"/>
          </w:tcPr>
          <w:p w14:paraId="227D0121" w14:textId="77777777" w:rsidR="000C1F42" w:rsidRPr="00F42BF6" w:rsidRDefault="000C1F42">
            <w:pPr>
              <w:pStyle w:val="EmptyCellLayoutStyle"/>
              <w:spacing w:after="0" w:line="240" w:lineRule="auto"/>
              <w:rPr>
                <w:rFonts w:ascii="Arial" w:hAnsi="Arial" w:cs="Arial"/>
              </w:rPr>
            </w:pPr>
          </w:p>
        </w:tc>
        <w:tc>
          <w:tcPr>
            <w:tcW w:w="6" w:type="dxa"/>
          </w:tcPr>
          <w:p w14:paraId="30A10D68" w14:textId="77777777" w:rsidR="000C1F42" w:rsidRPr="00F42BF6" w:rsidRDefault="000C1F42">
            <w:pPr>
              <w:pStyle w:val="EmptyCellLayoutStyle"/>
              <w:spacing w:after="0" w:line="240" w:lineRule="auto"/>
              <w:rPr>
                <w:rFonts w:ascii="Arial" w:hAnsi="Arial" w:cs="Arial"/>
              </w:rPr>
            </w:pPr>
          </w:p>
        </w:tc>
        <w:tc>
          <w:tcPr>
            <w:tcW w:w="6" w:type="dxa"/>
          </w:tcPr>
          <w:p w14:paraId="2D8C0E06" w14:textId="77777777" w:rsidR="000C1F42" w:rsidRPr="00F42BF6" w:rsidRDefault="000C1F42">
            <w:pPr>
              <w:pStyle w:val="EmptyCellLayoutStyle"/>
              <w:spacing w:after="0" w:line="240" w:lineRule="auto"/>
              <w:rPr>
                <w:rFonts w:ascii="Arial" w:hAnsi="Arial" w:cs="Arial"/>
              </w:rPr>
            </w:pPr>
          </w:p>
        </w:tc>
        <w:tc>
          <w:tcPr>
            <w:tcW w:w="2497" w:type="dxa"/>
          </w:tcPr>
          <w:p w14:paraId="7102BB57" w14:textId="77777777" w:rsidR="000C1F42" w:rsidRPr="00F42BF6" w:rsidRDefault="000C1F42">
            <w:pPr>
              <w:pStyle w:val="EmptyCellLayoutStyle"/>
              <w:spacing w:after="0" w:line="240" w:lineRule="auto"/>
              <w:rPr>
                <w:rFonts w:ascii="Arial" w:hAnsi="Arial" w:cs="Arial"/>
              </w:rPr>
            </w:pPr>
          </w:p>
        </w:tc>
        <w:tc>
          <w:tcPr>
            <w:tcW w:w="6104" w:type="dxa"/>
          </w:tcPr>
          <w:p w14:paraId="10D9FD88" w14:textId="77777777" w:rsidR="000C1F42" w:rsidRPr="00F42BF6" w:rsidRDefault="000C1F42">
            <w:pPr>
              <w:pStyle w:val="EmptyCellLayoutStyle"/>
              <w:spacing w:after="0" w:line="240" w:lineRule="auto"/>
              <w:rPr>
                <w:rFonts w:ascii="Arial" w:hAnsi="Arial" w:cs="Arial"/>
              </w:rPr>
            </w:pPr>
          </w:p>
        </w:tc>
        <w:tc>
          <w:tcPr>
            <w:tcW w:w="2526" w:type="dxa"/>
          </w:tcPr>
          <w:p w14:paraId="15E006E0" w14:textId="77777777" w:rsidR="000C1F42" w:rsidRPr="00F42BF6" w:rsidRDefault="000C1F42">
            <w:pPr>
              <w:pStyle w:val="EmptyCellLayoutStyle"/>
              <w:spacing w:after="0" w:line="240" w:lineRule="auto"/>
              <w:rPr>
                <w:rFonts w:ascii="Arial" w:hAnsi="Arial" w:cs="Arial"/>
              </w:rPr>
            </w:pPr>
          </w:p>
        </w:tc>
        <w:tc>
          <w:tcPr>
            <w:tcW w:w="179" w:type="dxa"/>
          </w:tcPr>
          <w:p w14:paraId="4E748941" w14:textId="77777777" w:rsidR="000C1F42" w:rsidRPr="00F42BF6" w:rsidRDefault="000C1F42">
            <w:pPr>
              <w:pStyle w:val="EmptyCellLayoutStyle"/>
              <w:spacing w:after="0" w:line="240" w:lineRule="auto"/>
              <w:rPr>
                <w:rFonts w:ascii="Arial" w:hAnsi="Arial" w:cs="Arial"/>
              </w:rPr>
            </w:pPr>
          </w:p>
        </w:tc>
      </w:tr>
      <w:tr w:rsidR="00F42BF6" w:rsidRPr="00F42BF6" w14:paraId="7F465DDB" w14:textId="77777777" w:rsidTr="00F42BF6">
        <w:trPr>
          <w:trHeight w:val="1314"/>
        </w:trPr>
        <w:tc>
          <w:tcPr>
            <w:tcW w:w="178" w:type="dxa"/>
          </w:tcPr>
          <w:p w14:paraId="26F15959" w14:textId="77777777" w:rsidR="000C1F42" w:rsidRPr="00F42BF6" w:rsidRDefault="000C1F42">
            <w:pPr>
              <w:pStyle w:val="EmptyCellLayoutStyle"/>
              <w:spacing w:after="0" w:line="240" w:lineRule="auto"/>
              <w:rPr>
                <w:rFonts w:ascii="Arial" w:hAnsi="Arial" w:cs="Arial"/>
              </w:rPr>
            </w:pPr>
          </w:p>
        </w:tc>
        <w:tc>
          <w:tcPr>
            <w:tcW w:w="6" w:type="dxa"/>
          </w:tcPr>
          <w:p w14:paraId="13FD767D" w14:textId="77777777" w:rsidR="000C1F42" w:rsidRPr="00F42BF6" w:rsidRDefault="000C1F42">
            <w:pPr>
              <w:pStyle w:val="EmptyCellLayoutStyle"/>
              <w:spacing w:after="0" w:line="240" w:lineRule="auto"/>
              <w:rPr>
                <w:rFonts w:ascii="Arial" w:hAnsi="Arial" w:cs="Arial"/>
              </w:rPr>
            </w:pPr>
          </w:p>
        </w:tc>
        <w:tc>
          <w:tcPr>
            <w:tcW w:w="6" w:type="dxa"/>
          </w:tcPr>
          <w:p w14:paraId="7DB75400" w14:textId="77777777" w:rsidR="000C1F42" w:rsidRPr="00F42BF6" w:rsidRDefault="000C1F42">
            <w:pPr>
              <w:pStyle w:val="EmptyCellLayoutStyle"/>
              <w:spacing w:after="0" w:line="240" w:lineRule="auto"/>
              <w:rPr>
                <w:rFonts w:ascii="Arial" w:hAnsi="Arial" w:cs="Arial"/>
              </w:rPr>
            </w:pPr>
          </w:p>
        </w:tc>
        <w:tc>
          <w:tcPr>
            <w:tcW w:w="11151"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0"/>
              <w:gridCol w:w="10931"/>
            </w:tblGrid>
            <w:tr w:rsidR="00F42BF6" w:rsidRPr="00F42BF6" w14:paraId="1154655E" w14:textId="77777777" w:rsidTr="00F42BF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0974"/>
                  </w:tblGrid>
                  <w:tr w:rsidR="000C1F42" w:rsidRPr="00F42BF6" w14:paraId="1701CDCC" w14:textId="77777777">
                    <w:trPr>
                      <w:trHeight w:val="192"/>
                    </w:trPr>
                    <w:tc>
                      <w:tcPr>
                        <w:tcW w:w="11160" w:type="dxa"/>
                        <w:tcBorders>
                          <w:top w:val="nil"/>
                          <w:left w:val="nil"/>
                          <w:bottom w:val="nil"/>
                          <w:right w:val="nil"/>
                        </w:tcBorders>
                        <w:tcMar>
                          <w:top w:w="39" w:type="dxa"/>
                          <w:left w:w="39" w:type="dxa"/>
                          <w:bottom w:w="39" w:type="dxa"/>
                          <w:right w:w="39" w:type="dxa"/>
                        </w:tcMar>
                      </w:tcPr>
                      <w:p w14:paraId="7D1E85D9"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24. Indicate specifically how the position's duties and responsibilities have changed since the position was last reviewed.</w:t>
                        </w:r>
                      </w:p>
                    </w:tc>
                  </w:tr>
                </w:tbl>
                <w:p w14:paraId="3B40B73E" w14:textId="77777777" w:rsidR="000C1F42" w:rsidRPr="00F42BF6" w:rsidRDefault="000C1F42">
                  <w:pPr>
                    <w:spacing w:after="0" w:line="240" w:lineRule="auto"/>
                    <w:rPr>
                      <w:rFonts w:ascii="Arial" w:hAnsi="Arial" w:cs="Arial"/>
                    </w:rPr>
                  </w:pPr>
                </w:p>
              </w:tc>
            </w:tr>
            <w:tr w:rsidR="000C1F42" w:rsidRPr="00F42BF6" w14:paraId="2D10F11E" w14:textId="77777777">
              <w:trPr>
                <w:trHeight w:val="90"/>
              </w:trPr>
              <w:tc>
                <w:tcPr>
                  <w:tcW w:w="0" w:type="dxa"/>
                  <w:tcBorders>
                    <w:left w:val="single" w:sz="15" w:space="0" w:color="000000"/>
                  </w:tcBorders>
                </w:tcPr>
                <w:p w14:paraId="6DC170A8" w14:textId="77777777" w:rsidR="000C1F42" w:rsidRPr="00F42BF6" w:rsidRDefault="000C1F42">
                  <w:pPr>
                    <w:pStyle w:val="EmptyCellLayoutStyle"/>
                    <w:spacing w:after="0" w:line="240" w:lineRule="auto"/>
                    <w:rPr>
                      <w:rFonts w:ascii="Arial" w:hAnsi="Arial" w:cs="Arial"/>
                    </w:rPr>
                  </w:pPr>
                </w:p>
              </w:tc>
              <w:tc>
                <w:tcPr>
                  <w:tcW w:w="11159" w:type="dxa"/>
                  <w:tcBorders>
                    <w:right w:val="single" w:sz="15" w:space="0" w:color="000000"/>
                  </w:tcBorders>
                </w:tcPr>
                <w:p w14:paraId="310BCF00" w14:textId="77777777" w:rsidR="000C1F42" w:rsidRPr="00F42BF6" w:rsidRDefault="000C1F42">
                  <w:pPr>
                    <w:pStyle w:val="EmptyCellLayoutStyle"/>
                    <w:spacing w:after="0" w:line="240" w:lineRule="auto"/>
                    <w:rPr>
                      <w:rFonts w:ascii="Arial" w:hAnsi="Arial" w:cs="Arial"/>
                    </w:rPr>
                  </w:pPr>
                </w:p>
              </w:tc>
            </w:tr>
            <w:tr w:rsidR="000C1F42" w:rsidRPr="00F42BF6" w14:paraId="372E72B5" w14:textId="77777777">
              <w:trPr>
                <w:trHeight w:val="290"/>
              </w:trPr>
              <w:tc>
                <w:tcPr>
                  <w:tcW w:w="0" w:type="dxa"/>
                  <w:tcBorders>
                    <w:left w:val="single" w:sz="15" w:space="0" w:color="000000"/>
                    <w:bottom w:val="single" w:sz="15" w:space="0" w:color="000000"/>
                  </w:tcBorders>
                </w:tcPr>
                <w:p w14:paraId="7DFED5A0" w14:textId="77777777" w:rsidR="000C1F42" w:rsidRPr="00F42BF6" w:rsidRDefault="000C1F42">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0912"/>
                  </w:tblGrid>
                  <w:tr w:rsidR="000C1F42" w:rsidRPr="00F42BF6" w14:paraId="6E7388D9" w14:textId="77777777">
                    <w:trPr>
                      <w:trHeight w:val="212"/>
                    </w:trPr>
                    <w:tc>
                      <w:tcPr>
                        <w:tcW w:w="11160" w:type="dxa"/>
                        <w:tcBorders>
                          <w:top w:val="nil"/>
                          <w:left w:val="nil"/>
                          <w:bottom w:val="nil"/>
                          <w:right w:val="nil"/>
                        </w:tcBorders>
                        <w:tcMar>
                          <w:top w:w="39" w:type="dxa"/>
                          <w:left w:w="39" w:type="dxa"/>
                          <w:bottom w:w="39" w:type="dxa"/>
                          <w:right w:w="39" w:type="dxa"/>
                        </w:tcMar>
                      </w:tcPr>
                      <w:p w14:paraId="34565123" w14:textId="76E10475" w:rsidR="000C1F42" w:rsidRPr="00F42BF6" w:rsidRDefault="00983995" w:rsidP="00F42BF6">
                        <w:pPr>
                          <w:spacing w:after="120" w:line="240" w:lineRule="auto"/>
                          <w:rPr>
                            <w:rFonts w:ascii="Arial" w:hAnsi="Arial" w:cs="Arial"/>
                          </w:rPr>
                        </w:pPr>
                        <w:r>
                          <w:rPr>
                            <w:rFonts w:ascii="Arial" w:hAnsi="Arial" w:cs="Arial"/>
                            <w:color w:val="000000"/>
                          </w:rPr>
                          <w:t>N/A</w:t>
                        </w:r>
                        <w:r w:rsidR="00A07299" w:rsidRPr="00F42BF6">
                          <w:rPr>
                            <w:rFonts w:ascii="Arial" w:hAnsi="Arial" w:cs="Arial"/>
                            <w:color w:val="000000"/>
                          </w:rPr>
                          <w:t xml:space="preserve"> </w:t>
                        </w:r>
                      </w:p>
                    </w:tc>
                  </w:tr>
                </w:tbl>
                <w:p w14:paraId="6155E491" w14:textId="77777777" w:rsidR="000C1F42" w:rsidRPr="00F42BF6" w:rsidRDefault="000C1F42">
                  <w:pPr>
                    <w:spacing w:after="0" w:line="240" w:lineRule="auto"/>
                    <w:rPr>
                      <w:rFonts w:ascii="Arial" w:hAnsi="Arial" w:cs="Arial"/>
                    </w:rPr>
                  </w:pPr>
                </w:p>
              </w:tc>
            </w:tr>
          </w:tbl>
          <w:p w14:paraId="0BF3500A" w14:textId="77777777" w:rsidR="000C1F42" w:rsidRPr="00F42BF6" w:rsidRDefault="000C1F42">
            <w:pPr>
              <w:spacing w:after="0" w:line="240" w:lineRule="auto"/>
              <w:rPr>
                <w:rFonts w:ascii="Arial" w:hAnsi="Arial" w:cs="Arial"/>
              </w:rPr>
            </w:pPr>
          </w:p>
        </w:tc>
        <w:tc>
          <w:tcPr>
            <w:tcW w:w="179" w:type="dxa"/>
          </w:tcPr>
          <w:p w14:paraId="0DA7F3F3" w14:textId="77777777" w:rsidR="000C1F42" w:rsidRPr="00F42BF6" w:rsidRDefault="000C1F42">
            <w:pPr>
              <w:pStyle w:val="EmptyCellLayoutStyle"/>
              <w:spacing w:after="0" w:line="240" w:lineRule="auto"/>
              <w:rPr>
                <w:rFonts w:ascii="Arial" w:hAnsi="Arial" w:cs="Arial"/>
              </w:rPr>
            </w:pPr>
          </w:p>
        </w:tc>
      </w:tr>
      <w:tr w:rsidR="000C1F42" w:rsidRPr="00F42BF6" w14:paraId="05364FED" w14:textId="77777777" w:rsidTr="00F42BF6">
        <w:trPr>
          <w:trHeight w:val="100"/>
        </w:trPr>
        <w:tc>
          <w:tcPr>
            <w:tcW w:w="178" w:type="dxa"/>
          </w:tcPr>
          <w:p w14:paraId="498B9DAF" w14:textId="77777777" w:rsidR="000C1F42" w:rsidRPr="00F42BF6" w:rsidRDefault="000C1F42">
            <w:pPr>
              <w:pStyle w:val="EmptyCellLayoutStyle"/>
              <w:spacing w:after="0" w:line="240" w:lineRule="auto"/>
              <w:rPr>
                <w:rFonts w:ascii="Arial" w:hAnsi="Arial" w:cs="Arial"/>
              </w:rPr>
            </w:pPr>
          </w:p>
        </w:tc>
        <w:tc>
          <w:tcPr>
            <w:tcW w:w="6" w:type="dxa"/>
          </w:tcPr>
          <w:p w14:paraId="0C2D179F" w14:textId="77777777" w:rsidR="000C1F42" w:rsidRPr="00F42BF6" w:rsidRDefault="000C1F42">
            <w:pPr>
              <w:pStyle w:val="EmptyCellLayoutStyle"/>
              <w:spacing w:after="0" w:line="240" w:lineRule="auto"/>
              <w:rPr>
                <w:rFonts w:ascii="Arial" w:hAnsi="Arial" w:cs="Arial"/>
              </w:rPr>
            </w:pPr>
          </w:p>
        </w:tc>
        <w:tc>
          <w:tcPr>
            <w:tcW w:w="6" w:type="dxa"/>
          </w:tcPr>
          <w:p w14:paraId="38EFE875" w14:textId="77777777" w:rsidR="000C1F42" w:rsidRPr="00F42BF6" w:rsidRDefault="000C1F42">
            <w:pPr>
              <w:pStyle w:val="EmptyCellLayoutStyle"/>
              <w:spacing w:after="0" w:line="240" w:lineRule="auto"/>
              <w:rPr>
                <w:rFonts w:ascii="Arial" w:hAnsi="Arial" w:cs="Arial"/>
              </w:rPr>
            </w:pPr>
          </w:p>
        </w:tc>
        <w:tc>
          <w:tcPr>
            <w:tcW w:w="6" w:type="dxa"/>
          </w:tcPr>
          <w:p w14:paraId="66B5A519" w14:textId="77777777" w:rsidR="000C1F42" w:rsidRPr="00F42BF6" w:rsidRDefault="000C1F42">
            <w:pPr>
              <w:pStyle w:val="EmptyCellLayoutStyle"/>
              <w:spacing w:after="0" w:line="240" w:lineRule="auto"/>
              <w:rPr>
                <w:rFonts w:ascii="Arial" w:hAnsi="Arial" w:cs="Arial"/>
              </w:rPr>
            </w:pPr>
          </w:p>
        </w:tc>
        <w:tc>
          <w:tcPr>
            <w:tcW w:w="6" w:type="dxa"/>
          </w:tcPr>
          <w:p w14:paraId="618B8CB1" w14:textId="77777777" w:rsidR="000C1F42" w:rsidRPr="00F42BF6" w:rsidRDefault="000C1F42">
            <w:pPr>
              <w:pStyle w:val="EmptyCellLayoutStyle"/>
              <w:spacing w:after="0" w:line="240" w:lineRule="auto"/>
              <w:rPr>
                <w:rFonts w:ascii="Arial" w:hAnsi="Arial" w:cs="Arial"/>
              </w:rPr>
            </w:pPr>
          </w:p>
        </w:tc>
        <w:tc>
          <w:tcPr>
            <w:tcW w:w="6" w:type="dxa"/>
          </w:tcPr>
          <w:p w14:paraId="41A14F9F" w14:textId="77777777" w:rsidR="000C1F42" w:rsidRPr="00F42BF6" w:rsidRDefault="000C1F42">
            <w:pPr>
              <w:pStyle w:val="EmptyCellLayoutStyle"/>
              <w:spacing w:after="0" w:line="240" w:lineRule="auto"/>
              <w:rPr>
                <w:rFonts w:ascii="Arial" w:hAnsi="Arial" w:cs="Arial"/>
              </w:rPr>
            </w:pPr>
          </w:p>
        </w:tc>
        <w:tc>
          <w:tcPr>
            <w:tcW w:w="6" w:type="dxa"/>
          </w:tcPr>
          <w:p w14:paraId="64786120" w14:textId="77777777" w:rsidR="000C1F42" w:rsidRPr="00F42BF6" w:rsidRDefault="000C1F42">
            <w:pPr>
              <w:pStyle w:val="EmptyCellLayoutStyle"/>
              <w:spacing w:after="0" w:line="240" w:lineRule="auto"/>
              <w:rPr>
                <w:rFonts w:ascii="Arial" w:hAnsi="Arial" w:cs="Arial"/>
              </w:rPr>
            </w:pPr>
          </w:p>
        </w:tc>
        <w:tc>
          <w:tcPr>
            <w:tcW w:w="2497" w:type="dxa"/>
          </w:tcPr>
          <w:p w14:paraId="7932E4B5" w14:textId="77777777" w:rsidR="000C1F42" w:rsidRPr="00F42BF6" w:rsidRDefault="000C1F42">
            <w:pPr>
              <w:pStyle w:val="EmptyCellLayoutStyle"/>
              <w:spacing w:after="0" w:line="240" w:lineRule="auto"/>
              <w:rPr>
                <w:rFonts w:ascii="Arial" w:hAnsi="Arial" w:cs="Arial"/>
              </w:rPr>
            </w:pPr>
          </w:p>
        </w:tc>
        <w:tc>
          <w:tcPr>
            <w:tcW w:w="6104" w:type="dxa"/>
          </w:tcPr>
          <w:p w14:paraId="307CFD06" w14:textId="77777777" w:rsidR="000C1F42" w:rsidRPr="00F42BF6" w:rsidRDefault="000C1F42">
            <w:pPr>
              <w:pStyle w:val="EmptyCellLayoutStyle"/>
              <w:spacing w:after="0" w:line="240" w:lineRule="auto"/>
              <w:rPr>
                <w:rFonts w:ascii="Arial" w:hAnsi="Arial" w:cs="Arial"/>
              </w:rPr>
            </w:pPr>
          </w:p>
        </w:tc>
        <w:tc>
          <w:tcPr>
            <w:tcW w:w="2526" w:type="dxa"/>
          </w:tcPr>
          <w:p w14:paraId="4603A007" w14:textId="77777777" w:rsidR="000C1F42" w:rsidRPr="00F42BF6" w:rsidRDefault="000C1F42">
            <w:pPr>
              <w:pStyle w:val="EmptyCellLayoutStyle"/>
              <w:spacing w:after="0" w:line="240" w:lineRule="auto"/>
              <w:rPr>
                <w:rFonts w:ascii="Arial" w:hAnsi="Arial" w:cs="Arial"/>
              </w:rPr>
            </w:pPr>
          </w:p>
        </w:tc>
        <w:tc>
          <w:tcPr>
            <w:tcW w:w="179" w:type="dxa"/>
          </w:tcPr>
          <w:p w14:paraId="141F0603" w14:textId="77777777" w:rsidR="000C1F42" w:rsidRPr="00F42BF6" w:rsidRDefault="000C1F42">
            <w:pPr>
              <w:pStyle w:val="EmptyCellLayoutStyle"/>
              <w:spacing w:after="0" w:line="240" w:lineRule="auto"/>
              <w:rPr>
                <w:rFonts w:ascii="Arial" w:hAnsi="Arial" w:cs="Arial"/>
              </w:rPr>
            </w:pPr>
          </w:p>
        </w:tc>
      </w:tr>
      <w:tr w:rsidR="00F42BF6" w:rsidRPr="00F42BF6" w14:paraId="37C02C80" w14:textId="77777777" w:rsidTr="00F42BF6">
        <w:trPr>
          <w:trHeight w:val="1341"/>
        </w:trPr>
        <w:tc>
          <w:tcPr>
            <w:tcW w:w="178" w:type="dxa"/>
          </w:tcPr>
          <w:p w14:paraId="0FA4D85E" w14:textId="77777777" w:rsidR="000C1F42" w:rsidRPr="00F42BF6" w:rsidRDefault="000C1F42">
            <w:pPr>
              <w:pStyle w:val="EmptyCellLayoutStyle"/>
              <w:spacing w:after="0" w:line="240" w:lineRule="auto"/>
              <w:rPr>
                <w:rFonts w:ascii="Arial" w:hAnsi="Arial" w:cs="Arial"/>
              </w:rPr>
            </w:pPr>
          </w:p>
        </w:tc>
        <w:tc>
          <w:tcPr>
            <w:tcW w:w="6" w:type="dxa"/>
          </w:tcPr>
          <w:p w14:paraId="420D5A80" w14:textId="77777777" w:rsidR="000C1F42" w:rsidRPr="00F42BF6" w:rsidRDefault="000C1F42">
            <w:pPr>
              <w:pStyle w:val="EmptyCellLayoutStyle"/>
              <w:spacing w:after="0" w:line="240" w:lineRule="auto"/>
              <w:rPr>
                <w:rFonts w:ascii="Arial" w:hAnsi="Arial" w:cs="Arial"/>
              </w:rPr>
            </w:pPr>
          </w:p>
        </w:tc>
        <w:tc>
          <w:tcPr>
            <w:tcW w:w="11157"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0"/>
              <w:gridCol w:w="10992"/>
            </w:tblGrid>
            <w:tr w:rsidR="00F42BF6" w:rsidRPr="00F42BF6" w14:paraId="5F31FB11" w14:textId="77777777" w:rsidTr="00F42BF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35"/>
                  </w:tblGrid>
                  <w:tr w:rsidR="000C1F42" w:rsidRPr="00F42BF6" w14:paraId="15618734" w14:textId="77777777">
                    <w:trPr>
                      <w:trHeight w:val="192"/>
                    </w:trPr>
                    <w:tc>
                      <w:tcPr>
                        <w:tcW w:w="11160" w:type="dxa"/>
                        <w:tcBorders>
                          <w:top w:val="nil"/>
                          <w:left w:val="nil"/>
                          <w:bottom w:val="nil"/>
                          <w:right w:val="nil"/>
                        </w:tcBorders>
                        <w:tcMar>
                          <w:top w:w="39" w:type="dxa"/>
                          <w:left w:w="39" w:type="dxa"/>
                          <w:bottom w:w="39" w:type="dxa"/>
                          <w:right w:w="39" w:type="dxa"/>
                        </w:tcMar>
                      </w:tcPr>
                      <w:p w14:paraId="1555BDDD"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25. What is the function of the work area and how does this position fit into that function?</w:t>
                        </w:r>
                      </w:p>
                    </w:tc>
                  </w:tr>
                </w:tbl>
                <w:p w14:paraId="598C870B" w14:textId="77777777" w:rsidR="000C1F42" w:rsidRPr="00F42BF6" w:rsidRDefault="000C1F42">
                  <w:pPr>
                    <w:spacing w:after="0" w:line="240" w:lineRule="auto"/>
                    <w:rPr>
                      <w:rFonts w:ascii="Arial" w:hAnsi="Arial" w:cs="Arial"/>
                    </w:rPr>
                  </w:pPr>
                </w:p>
              </w:tc>
            </w:tr>
            <w:tr w:rsidR="000C1F42" w:rsidRPr="00F42BF6" w14:paraId="4D66E2B6" w14:textId="77777777">
              <w:trPr>
                <w:trHeight w:val="80"/>
              </w:trPr>
              <w:tc>
                <w:tcPr>
                  <w:tcW w:w="0" w:type="dxa"/>
                  <w:tcBorders>
                    <w:left w:val="single" w:sz="15" w:space="0" w:color="000000"/>
                  </w:tcBorders>
                </w:tcPr>
                <w:p w14:paraId="1B79A44D" w14:textId="77777777" w:rsidR="000C1F42" w:rsidRPr="00F42BF6" w:rsidRDefault="000C1F42">
                  <w:pPr>
                    <w:pStyle w:val="EmptyCellLayoutStyle"/>
                    <w:spacing w:after="0" w:line="240" w:lineRule="auto"/>
                    <w:rPr>
                      <w:rFonts w:ascii="Arial" w:hAnsi="Arial" w:cs="Arial"/>
                    </w:rPr>
                  </w:pPr>
                </w:p>
              </w:tc>
              <w:tc>
                <w:tcPr>
                  <w:tcW w:w="11159" w:type="dxa"/>
                  <w:tcBorders>
                    <w:right w:val="single" w:sz="15" w:space="0" w:color="000000"/>
                  </w:tcBorders>
                </w:tcPr>
                <w:p w14:paraId="24A0F1BF" w14:textId="77777777" w:rsidR="000C1F42" w:rsidRPr="00F42BF6" w:rsidRDefault="000C1F42">
                  <w:pPr>
                    <w:pStyle w:val="EmptyCellLayoutStyle"/>
                    <w:spacing w:after="0" w:line="240" w:lineRule="auto"/>
                    <w:rPr>
                      <w:rFonts w:ascii="Arial" w:hAnsi="Arial" w:cs="Arial"/>
                    </w:rPr>
                  </w:pPr>
                </w:p>
              </w:tc>
            </w:tr>
            <w:tr w:rsidR="000C1F42" w:rsidRPr="00F42BF6" w14:paraId="04A9D8F1" w14:textId="77777777">
              <w:trPr>
                <w:trHeight w:val="290"/>
              </w:trPr>
              <w:tc>
                <w:tcPr>
                  <w:tcW w:w="0" w:type="dxa"/>
                  <w:tcBorders>
                    <w:left w:val="single" w:sz="15" w:space="0" w:color="000000"/>
                    <w:bottom w:val="single" w:sz="15" w:space="0" w:color="000000"/>
                  </w:tcBorders>
                </w:tcPr>
                <w:p w14:paraId="7F142E0A" w14:textId="77777777" w:rsidR="000C1F42" w:rsidRPr="00F42BF6" w:rsidRDefault="000C1F42">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0973"/>
                  </w:tblGrid>
                  <w:tr w:rsidR="000C1F42" w:rsidRPr="00F42BF6" w14:paraId="148F2AB3" w14:textId="77777777">
                    <w:trPr>
                      <w:trHeight w:val="212"/>
                    </w:trPr>
                    <w:tc>
                      <w:tcPr>
                        <w:tcW w:w="11160" w:type="dxa"/>
                        <w:tcBorders>
                          <w:top w:val="nil"/>
                          <w:left w:val="nil"/>
                          <w:bottom w:val="nil"/>
                          <w:right w:val="nil"/>
                        </w:tcBorders>
                        <w:tcMar>
                          <w:top w:w="39" w:type="dxa"/>
                          <w:left w:w="39" w:type="dxa"/>
                          <w:bottom w:w="39" w:type="dxa"/>
                          <w:right w:w="39" w:type="dxa"/>
                        </w:tcMar>
                      </w:tcPr>
                      <w:p w14:paraId="4437323D"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The function of the work area is to provide rehabilitation services to people with disabilities.  This position directly provides services and helps to generate community resources.</w:t>
                        </w:r>
                        <w:r w:rsidRPr="00F42BF6">
                          <w:rPr>
                            <w:rFonts w:ascii="Arial" w:eastAsia="Arial" w:hAnsi="Arial" w:cs="Arial"/>
                            <w:color w:val="000000"/>
                          </w:rPr>
                          <w:br/>
                        </w:r>
                      </w:p>
                    </w:tc>
                  </w:tr>
                </w:tbl>
                <w:p w14:paraId="5365D504" w14:textId="77777777" w:rsidR="000C1F42" w:rsidRPr="00F42BF6" w:rsidRDefault="000C1F42">
                  <w:pPr>
                    <w:spacing w:after="0" w:line="240" w:lineRule="auto"/>
                    <w:rPr>
                      <w:rFonts w:ascii="Arial" w:hAnsi="Arial" w:cs="Arial"/>
                    </w:rPr>
                  </w:pPr>
                </w:p>
              </w:tc>
            </w:tr>
          </w:tbl>
          <w:p w14:paraId="02F44AE7" w14:textId="77777777" w:rsidR="000C1F42" w:rsidRPr="00F42BF6" w:rsidRDefault="000C1F42">
            <w:pPr>
              <w:spacing w:after="0" w:line="240" w:lineRule="auto"/>
              <w:rPr>
                <w:rFonts w:ascii="Arial" w:hAnsi="Arial" w:cs="Arial"/>
              </w:rPr>
            </w:pPr>
          </w:p>
        </w:tc>
        <w:tc>
          <w:tcPr>
            <w:tcW w:w="179" w:type="dxa"/>
          </w:tcPr>
          <w:p w14:paraId="1FD48A09" w14:textId="77777777" w:rsidR="000C1F42" w:rsidRPr="00F42BF6" w:rsidRDefault="000C1F42">
            <w:pPr>
              <w:pStyle w:val="EmptyCellLayoutStyle"/>
              <w:spacing w:after="0" w:line="240" w:lineRule="auto"/>
              <w:rPr>
                <w:rFonts w:ascii="Arial" w:hAnsi="Arial" w:cs="Arial"/>
              </w:rPr>
            </w:pPr>
          </w:p>
        </w:tc>
      </w:tr>
      <w:tr w:rsidR="000C1F42" w:rsidRPr="00F42BF6" w14:paraId="57F70A5F" w14:textId="77777777" w:rsidTr="00F42BF6">
        <w:trPr>
          <w:trHeight w:val="120"/>
        </w:trPr>
        <w:tc>
          <w:tcPr>
            <w:tcW w:w="178" w:type="dxa"/>
          </w:tcPr>
          <w:p w14:paraId="6277EAF0" w14:textId="77777777" w:rsidR="000C1F42" w:rsidRPr="00F42BF6" w:rsidRDefault="000C1F42">
            <w:pPr>
              <w:pStyle w:val="EmptyCellLayoutStyle"/>
              <w:spacing w:after="0" w:line="240" w:lineRule="auto"/>
              <w:rPr>
                <w:rFonts w:ascii="Arial" w:hAnsi="Arial" w:cs="Arial"/>
              </w:rPr>
            </w:pPr>
          </w:p>
        </w:tc>
        <w:tc>
          <w:tcPr>
            <w:tcW w:w="6" w:type="dxa"/>
          </w:tcPr>
          <w:p w14:paraId="2D7CDB1F" w14:textId="77777777" w:rsidR="000C1F42" w:rsidRPr="00F42BF6" w:rsidRDefault="000C1F42">
            <w:pPr>
              <w:pStyle w:val="EmptyCellLayoutStyle"/>
              <w:spacing w:after="0" w:line="240" w:lineRule="auto"/>
              <w:rPr>
                <w:rFonts w:ascii="Arial" w:hAnsi="Arial" w:cs="Arial"/>
              </w:rPr>
            </w:pPr>
          </w:p>
        </w:tc>
        <w:tc>
          <w:tcPr>
            <w:tcW w:w="6" w:type="dxa"/>
          </w:tcPr>
          <w:p w14:paraId="29EEF740" w14:textId="77777777" w:rsidR="000C1F42" w:rsidRPr="00F42BF6" w:rsidRDefault="000C1F42">
            <w:pPr>
              <w:pStyle w:val="EmptyCellLayoutStyle"/>
              <w:spacing w:after="0" w:line="240" w:lineRule="auto"/>
              <w:rPr>
                <w:rFonts w:ascii="Arial" w:hAnsi="Arial" w:cs="Arial"/>
              </w:rPr>
            </w:pPr>
          </w:p>
        </w:tc>
        <w:tc>
          <w:tcPr>
            <w:tcW w:w="6" w:type="dxa"/>
          </w:tcPr>
          <w:p w14:paraId="4F901490" w14:textId="77777777" w:rsidR="000C1F42" w:rsidRPr="00F42BF6" w:rsidRDefault="000C1F42">
            <w:pPr>
              <w:pStyle w:val="EmptyCellLayoutStyle"/>
              <w:spacing w:after="0" w:line="240" w:lineRule="auto"/>
              <w:rPr>
                <w:rFonts w:ascii="Arial" w:hAnsi="Arial" w:cs="Arial"/>
              </w:rPr>
            </w:pPr>
          </w:p>
        </w:tc>
        <w:tc>
          <w:tcPr>
            <w:tcW w:w="6" w:type="dxa"/>
          </w:tcPr>
          <w:p w14:paraId="6571A8A2" w14:textId="77777777" w:rsidR="000C1F42" w:rsidRPr="00F42BF6" w:rsidRDefault="000C1F42">
            <w:pPr>
              <w:pStyle w:val="EmptyCellLayoutStyle"/>
              <w:spacing w:after="0" w:line="240" w:lineRule="auto"/>
              <w:rPr>
                <w:rFonts w:ascii="Arial" w:hAnsi="Arial" w:cs="Arial"/>
              </w:rPr>
            </w:pPr>
          </w:p>
        </w:tc>
        <w:tc>
          <w:tcPr>
            <w:tcW w:w="6" w:type="dxa"/>
          </w:tcPr>
          <w:p w14:paraId="545F4443" w14:textId="77777777" w:rsidR="000C1F42" w:rsidRPr="00F42BF6" w:rsidRDefault="000C1F42">
            <w:pPr>
              <w:pStyle w:val="EmptyCellLayoutStyle"/>
              <w:spacing w:after="0" w:line="240" w:lineRule="auto"/>
              <w:rPr>
                <w:rFonts w:ascii="Arial" w:hAnsi="Arial" w:cs="Arial"/>
              </w:rPr>
            </w:pPr>
          </w:p>
        </w:tc>
        <w:tc>
          <w:tcPr>
            <w:tcW w:w="6" w:type="dxa"/>
          </w:tcPr>
          <w:p w14:paraId="65CAB061" w14:textId="77777777" w:rsidR="000C1F42" w:rsidRPr="00F42BF6" w:rsidRDefault="000C1F42">
            <w:pPr>
              <w:pStyle w:val="EmptyCellLayoutStyle"/>
              <w:spacing w:after="0" w:line="240" w:lineRule="auto"/>
              <w:rPr>
                <w:rFonts w:ascii="Arial" w:hAnsi="Arial" w:cs="Arial"/>
              </w:rPr>
            </w:pPr>
          </w:p>
        </w:tc>
        <w:tc>
          <w:tcPr>
            <w:tcW w:w="2497" w:type="dxa"/>
          </w:tcPr>
          <w:p w14:paraId="2BDD649D" w14:textId="77777777" w:rsidR="000C1F42" w:rsidRPr="00F42BF6" w:rsidRDefault="000C1F42">
            <w:pPr>
              <w:pStyle w:val="EmptyCellLayoutStyle"/>
              <w:spacing w:after="0" w:line="240" w:lineRule="auto"/>
              <w:rPr>
                <w:rFonts w:ascii="Arial" w:hAnsi="Arial" w:cs="Arial"/>
              </w:rPr>
            </w:pPr>
          </w:p>
        </w:tc>
        <w:tc>
          <w:tcPr>
            <w:tcW w:w="6104" w:type="dxa"/>
          </w:tcPr>
          <w:p w14:paraId="676999AC" w14:textId="77777777" w:rsidR="000C1F42" w:rsidRPr="00F42BF6" w:rsidRDefault="000C1F42">
            <w:pPr>
              <w:pStyle w:val="EmptyCellLayoutStyle"/>
              <w:spacing w:after="0" w:line="240" w:lineRule="auto"/>
              <w:rPr>
                <w:rFonts w:ascii="Arial" w:hAnsi="Arial" w:cs="Arial"/>
              </w:rPr>
            </w:pPr>
          </w:p>
        </w:tc>
        <w:tc>
          <w:tcPr>
            <w:tcW w:w="2526" w:type="dxa"/>
          </w:tcPr>
          <w:p w14:paraId="593955FE" w14:textId="77777777" w:rsidR="000C1F42" w:rsidRPr="00F42BF6" w:rsidRDefault="000C1F42">
            <w:pPr>
              <w:pStyle w:val="EmptyCellLayoutStyle"/>
              <w:spacing w:after="0" w:line="240" w:lineRule="auto"/>
              <w:rPr>
                <w:rFonts w:ascii="Arial" w:hAnsi="Arial" w:cs="Arial"/>
              </w:rPr>
            </w:pPr>
          </w:p>
        </w:tc>
        <w:tc>
          <w:tcPr>
            <w:tcW w:w="179" w:type="dxa"/>
          </w:tcPr>
          <w:p w14:paraId="07A4CA71" w14:textId="77777777" w:rsidR="000C1F42" w:rsidRPr="00F42BF6" w:rsidRDefault="000C1F42">
            <w:pPr>
              <w:pStyle w:val="EmptyCellLayoutStyle"/>
              <w:spacing w:after="0" w:line="240" w:lineRule="auto"/>
              <w:rPr>
                <w:rFonts w:ascii="Arial" w:hAnsi="Arial" w:cs="Arial"/>
              </w:rPr>
            </w:pPr>
          </w:p>
        </w:tc>
      </w:tr>
      <w:tr w:rsidR="00F42BF6" w:rsidRPr="00F42BF6" w14:paraId="45BCC161" w14:textId="77777777" w:rsidTr="00F42BF6">
        <w:tc>
          <w:tcPr>
            <w:tcW w:w="178" w:type="dxa"/>
          </w:tcPr>
          <w:p w14:paraId="3B55B6A1" w14:textId="77777777" w:rsidR="000C1F42" w:rsidRPr="00F42BF6" w:rsidRDefault="000C1F42">
            <w:pPr>
              <w:pStyle w:val="EmptyCellLayoutStyle"/>
              <w:spacing w:after="0" w:line="240" w:lineRule="auto"/>
              <w:rPr>
                <w:rFonts w:ascii="Arial" w:hAnsi="Arial" w:cs="Arial"/>
              </w:rPr>
            </w:pPr>
          </w:p>
        </w:tc>
        <w:tc>
          <w:tcPr>
            <w:tcW w:w="6" w:type="dxa"/>
          </w:tcPr>
          <w:p w14:paraId="624C0957" w14:textId="77777777" w:rsidR="000C1F42" w:rsidRPr="00F42BF6" w:rsidRDefault="000C1F42">
            <w:pPr>
              <w:pStyle w:val="EmptyCellLayoutStyle"/>
              <w:spacing w:after="0" w:line="240" w:lineRule="auto"/>
              <w:rPr>
                <w:rFonts w:ascii="Arial" w:hAnsi="Arial" w:cs="Arial"/>
              </w:rPr>
            </w:pPr>
          </w:p>
        </w:tc>
        <w:tc>
          <w:tcPr>
            <w:tcW w:w="11157"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79"/>
              <w:gridCol w:w="1963"/>
              <w:gridCol w:w="357"/>
              <w:gridCol w:w="7135"/>
              <w:gridCol w:w="179"/>
              <w:gridCol w:w="179"/>
            </w:tblGrid>
            <w:tr w:rsidR="00F42BF6" w:rsidRPr="00F42BF6" w14:paraId="46B37810" w14:textId="77777777" w:rsidTr="00F42BF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874"/>
                  </w:tblGrid>
                  <w:tr w:rsidR="000C1F42" w:rsidRPr="00F42BF6" w14:paraId="5532F0B1" w14:textId="77777777">
                    <w:trPr>
                      <w:trHeight w:val="237"/>
                    </w:trPr>
                    <w:tc>
                      <w:tcPr>
                        <w:tcW w:w="10980" w:type="dxa"/>
                        <w:tcBorders>
                          <w:top w:val="nil"/>
                          <w:left w:val="nil"/>
                          <w:bottom w:val="nil"/>
                          <w:right w:val="nil"/>
                        </w:tcBorders>
                        <w:tcMar>
                          <w:top w:w="39" w:type="dxa"/>
                          <w:left w:w="39" w:type="dxa"/>
                          <w:bottom w:w="39" w:type="dxa"/>
                          <w:right w:w="39" w:type="dxa"/>
                        </w:tcMar>
                      </w:tcPr>
                      <w:p w14:paraId="1A0F3A0E"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26. What are the minimum education and experience qualifications needed to perform the essential functions of this position.</w:t>
                        </w:r>
                      </w:p>
                    </w:tc>
                  </w:tr>
                </w:tbl>
                <w:p w14:paraId="1E48ACB1" w14:textId="77777777" w:rsidR="000C1F42" w:rsidRPr="00F42BF6" w:rsidRDefault="000C1F42">
                  <w:pPr>
                    <w:spacing w:after="0" w:line="240" w:lineRule="auto"/>
                    <w:rPr>
                      <w:rFonts w:ascii="Arial" w:hAnsi="Arial" w:cs="Arial"/>
                    </w:rPr>
                  </w:pPr>
                </w:p>
              </w:tc>
              <w:tc>
                <w:tcPr>
                  <w:tcW w:w="180" w:type="dxa"/>
                  <w:tcBorders>
                    <w:top w:val="single" w:sz="15" w:space="0" w:color="000000"/>
                    <w:right w:val="single" w:sz="15" w:space="0" w:color="000000"/>
                  </w:tcBorders>
                </w:tcPr>
                <w:p w14:paraId="569C569C" w14:textId="77777777" w:rsidR="000C1F42" w:rsidRPr="00F42BF6" w:rsidRDefault="000C1F42">
                  <w:pPr>
                    <w:pStyle w:val="EmptyCellLayoutStyle"/>
                    <w:spacing w:after="0" w:line="240" w:lineRule="auto"/>
                    <w:rPr>
                      <w:rFonts w:ascii="Arial" w:hAnsi="Arial" w:cs="Arial"/>
                    </w:rPr>
                  </w:pPr>
                </w:p>
              </w:tc>
            </w:tr>
            <w:tr w:rsidR="000C1F42" w:rsidRPr="00F42BF6" w14:paraId="4D150516" w14:textId="77777777">
              <w:trPr>
                <w:trHeight w:val="81"/>
              </w:trPr>
              <w:tc>
                <w:tcPr>
                  <w:tcW w:w="180" w:type="dxa"/>
                  <w:tcBorders>
                    <w:left w:val="single" w:sz="15" w:space="0" w:color="000000"/>
                  </w:tcBorders>
                </w:tcPr>
                <w:p w14:paraId="6E11CC09" w14:textId="77777777" w:rsidR="000C1F42" w:rsidRPr="00F42BF6" w:rsidRDefault="000C1F42">
                  <w:pPr>
                    <w:pStyle w:val="EmptyCellLayoutStyle"/>
                    <w:spacing w:after="0" w:line="240" w:lineRule="auto"/>
                    <w:rPr>
                      <w:rFonts w:ascii="Arial" w:hAnsi="Arial" w:cs="Arial"/>
                    </w:rPr>
                  </w:pPr>
                </w:p>
              </w:tc>
              <w:tc>
                <w:tcPr>
                  <w:tcW w:w="1080" w:type="dxa"/>
                </w:tcPr>
                <w:p w14:paraId="3BCD6763" w14:textId="77777777" w:rsidR="000C1F42" w:rsidRPr="00F42BF6" w:rsidRDefault="000C1F42">
                  <w:pPr>
                    <w:pStyle w:val="EmptyCellLayoutStyle"/>
                    <w:spacing w:after="0" w:line="240" w:lineRule="auto"/>
                    <w:rPr>
                      <w:rFonts w:ascii="Arial" w:hAnsi="Arial" w:cs="Arial"/>
                    </w:rPr>
                  </w:pPr>
                </w:p>
              </w:tc>
              <w:tc>
                <w:tcPr>
                  <w:tcW w:w="1980" w:type="dxa"/>
                </w:tcPr>
                <w:p w14:paraId="52040D04" w14:textId="77777777" w:rsidR="000C1F42" w:rsidRPr="00F42BF6" w:rsidRDefault="000C1F42">
                  <w:pPr>
                    <w:pStyle w:val="EmptyCellLayoutStyle"/>
                    <w:spacing w:after="0" w:line="240" w:lineRule="auto"/>
                    <w:rPr>
                      <w:rFonts w:ascii="Arial" w:hAnsi="Arial" w:cs="Arial"/>
                    </w:rPr>
                  </w:pPr>
                </w:p>
              </w:tc>
              <w:tc>
                <w:tcPr>
                  <w:tcW w:w="359" w:type="dxa"/>
                </w:tcPr>
                <w:p w14:paraId="00743A4F" w14:textId="77777777" w:rsidR="000C1F42" w:rsidRPr="00F42BF6" w:rsidRDefault="000C1F42">
                  <w:pPr>
                    <w:pStyle w:val="EmptyCellLayoutStyle"/>
                    <w:spacing w:after="0" w:line="240" w:lineRule="auto"/>
                    <w:rPr>
                      <w:rFonts w:ascii="Arial" w:hAnsi="Arial" w:cs="Arial"/>
                    </w:rPr>
                  </w:pPr>
                </w:p>
              </w:tc>
              <w:tc>
                <w:tcPr>
                  <w:tcW w:w="7200" w:type="dxa"/>
                </w:tcPr>
                <w:p w14:paraId="05ED92BD" w14:textId="77777777" w:rsidR="000C1F42" w:rsidRPr="00F42BF6" w:rsidRDefault="000C1F42">
                  <w:pPr>
                    <w:pStyle w:val="EmptyCellLayoutStyle"/>
                    <w:spacing w:after="0" w:line="240" w:lineRule="auto"/>
                    <w:rPr>
                      <w:rFonts w:ascii="Arial" w:hAnsi="Arial" w:cs="Arial"/>
                    </w:rPr>
                  </w:pPr>
                </w:p>
              </w:tc>
              <w:tc>
                <w:tcPr>
                  <w:tcW w:w="180" w:type="dxa"/>
                </w:tcPr>
                <w:p w14:paraId="06230C52"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099C527C" w14:textId="77777777" w:rsidR="000C1F42" w:rsidRPr="00F42BF6" w:rsidRDefault="000C1F42">
                  <w:pPr>
                    <w:pStyle w:val="EmptyCellLayoutStyle"/>
                    <w:spacing w:after="0" w:line="240" w:lineRule="auto"/>
                    <w:rPr>
                      <w:rFonts w:ascii="Arial" w:hAnsi="Arial" w:cs="Arial"/>
                    </w:rPr>
                  </w:pPr>
                </w:p>
              </w:tc>
            </w:tr>
            <w:tr w:rsidR="00F42BF6" w:rsidRPr="00F42BF6" w14:paraId="72BFB1BE" w14:textId="77777777" w:rsidTr="00F42BF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0"/>
                  </w:tblGrid>
                  <w:tr w:rsidR="000C1F42" w:rsidRPr="00F42BF6" w14:paraId="1C55288F" w14:textId="77777777">
                    <w:trPr>
                      <w:trHeight w:val="192"/>
                    </w:trPr>
                    <w:tc>
                      <w:tcPr>
                        <w:tcW w:w="1260" w:type="dxa"/>
                        <w:tcBorders>
                          <w:top w:val="nil"/>
                          <w:left w:val="nil"/>
                          <w:bottom w:val="nil"/>
                          <w:right w:val="nil"/>
                        </w:tcBorders>
                        <w:tcMar>
                          <w:top w:w="39" w:type="dxa"/>
                          <w:left w:w="39" w:type="dxa"/>
                          <w:bottom w:w="39" w:type="dxa"/>
                          <w:right w:w="39" w:type="dxa"/>
                        </w:tcMar>
                      </w:tcPr>
                      <w:p w14:paraId="3A71018C"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EDUCATION:</w:t>
                        </w:r>
                      </w:p>
                    </w:tc>
                  </w:tr>
                </w:tbl>
                <w:p w14:paraId="0A01C17B" w14:textId="77777777" w:rsidR="000C1F42" w:rsidRPr="00F42BF6" w:rsidRDefault="000C1F42">
                  <w:pPr>
                    <w:spacing w:after="0" w:line="240" w:lineRule="auto"/>
                    <w:rPr>
                      <w:rFonts w:ascii="Arial" w:hAnsi="Arial" w:cs="Arial"/>
                    </w:rPr>
                  </w:pPr>
                </w:p>
              </w:tc>
              <w:tc>
                <w:tcPr>
                  <w:tcW w:w="1980" w:type="dxa"/>
                </w:tcPr>
                <w:p w14:paraId="3AD5D35C" w14:textId="77777777" w:rsidR="000C1F42" w:rsidRPr="00F42BF6" w:rsidRDefault="000C1F42">
                  <w:pPr>
                    <w:pStyle w:val="EmptyCellLayoutStyle"/>
                    <w:spacing w:after="0" w:line="240" w:lineRule="auto"/>
                    <w:rPr>
                      <w:rFonts w:ascii="Arial" w:hAnsi="Arial" w:cs="Arial"/>
                    </w:rPr>
                  </w:pPr>
                </w:p>
              </w:tc>
              <w:tc>
                <w:tcPr>
                  <w:tcW w:w="359" w:type="dxa"/>
                </w:tcPr>
                <w:p w14:paraId="381A43D2" w14:textId="77777777" w:rsidR="000C1F42" w:rsidRPr="00F42BF6" w:rsidRDefault="000C1F42">
                  <w:pPr>
                    <w:pStyle w:val="EmptyCellLayoutStyle"/>
                    <w:spacing w:after="0" w:line="240" w:lineRule="auto"/>
                    <w:rPr>
                      <w:rFonts w:ascii="Arial" w:hAnsi="Arial" w:cs="Arial"/>
                    </w:rPr>
                  </w:pPr>
                </w:p>
              </w:tc>
              <w:tc>
                <w:tcPr>
                  <w:tcW w:w="7200" w:type="dxa"/>
                </w:tcPr>
                <w:p w14:paraId="62A89785" w14:textId="77777777" w:rsidR="000C1F42" w:rsidRPr="00F42BF6" w:rsidRDefault="000C1F42">
                  <w:pPr>
                    <w:pStyle w:val="EmptyCellLayoutStyle"/>
                    <w:spacing w:after="0" w:line="240" w:lineRule="auto"/>
                    <w:rPr>
                      <w:rFonts w:ascii="Arial" w:hAnsi="Arial" w:cs="Arial"/>
                    </w:rPr>
                  </w:pPr>
                </w:p>
              </w:tc>
              <w:tc>
                <w:tcPr>
                  <w:tcW w:w="180" w:type="dxa"/>
                </w:tcPr>
                <w:p w14:paraId="78C9A70C"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6B1A807A" w14:textId="77777777" w:rsidR="000C1F42" w:rsidRPr="00F42BF6" w:rsidRDefault="000C1F42">
                  <w:pPr>
                    <w:pStyle w:val="EmptyCellLayoutStyle"/>
                    <w:spacing w:after="0" w:line="240" w:lineRule="auto"/>
                    <w:rPr>
                      <w:rFonts w:ascii="Arial" w:hAnsi="Arial" w:cs="Arial"/>
                    </w:rPr>
                  </w:pPr>
                </w:p>
              </w:tc>
            </w:tr>
            <w:tr w:rsidR="000C1F42" w:rsidRPr="00F42BF6" w14:paraId="23D53555" w14:textId="77777777">
              <w:trPr>
                <w:trHeight w:val="89"/>
              </w:trPr>
              <w:tc>
                <w:tcPr>
                  <w:tcW w:w="180" w:type="dxa"/>
                  <w:tcBorders>
                    <w:left w:val="single" w:sz="15" w:space="0" w:color="000000"/>
                  </w:tcBorders>
                </w:tcPr>
                <w:p w14:paraId="3F12B5BE" w14:textId="77777777" w:rsidR="000C1F42" w:rsidRPr="00F42BF6" w:rsidRDefault="000C1F42">
                  <w:pPr>
                    <w:pStyle w:val="EmptyCellLayoutStyle"/>
                    <w:spacing w:after="0" w:line="240" w:lineRule="auto"/>
                    <w:rPr>
                      <w:rFonts w:ascii="Arial" w:hAnsi="Arial" w:cs="Arial"/>
                    </w:rPr>
                  </w:pPr>
                </w:p>
              </w:tc>
              <w:tc>
                <w:tcPr>
                  <w:tcW w:w="1080" w:type="dxa"/>
                </w:tcPr>
                <w:p w14:paraId="4BD30D45" w14:textId="77777777" w:rsidR="000C1F42" w:rsidRPr="00F42BF6" w:rsidRDefault="000C1F42">
                  <w:pPr>
                    <w:pStyle w:val="EmptyCellLayoutStyle"/>
                    <w:spacing w:after="0" w:line="240" w:lineRule="auto"/>
                    <w:rPr>
                      <w:rFonts w:ascii="Arial" w:hAnsi="Arial" w:cs="Arial"/>
                    </w:rPr>
                  </w:pPr>
                </w:p>
              </w:tc>
              <w:tc>
                <w:tcPr>
                  <w:tcW w:w="1980" w:type="dxa"/>
                </w:tcPr>
                <w:p w14:paraId="7AB0E256" w14:textId="77777777" w:rsidR="000C1F42" w:rsidRPr="00F42BF6" w:rsidRDefault="000C1F42">
                  <w:pPr>
                    <w:pStyle w:val="EmptyCellLayoutStyle"/>
                    <w:spacing w:after="0" w:line="240" w:lineRule="auto"/>
                    <w:rPr>
                      <w:rFonts w:ascii="Arial" w:hAnsi="Arial" w:cs="Arial"/>
                    </w:rPr>
                  </w:pPr>
                </w:p>
              </w:tc>
              <w:tc>
                <w:tcPr>
                  <w:tcW w:w="359" w:type="dxa"/>
                </w:tcPr>
                <w:p w14:paraId="6EE7E803" w14:textId="77777777" w:rsidR="000C1F42" w:rsidRPr="00F42BF6" w:rsidRDefault="000C1F42">
                  <w:pPr>
                    <w:pStyle w:val="EmptyCellLayoutStyle"/>
                    <w:spacing w:after="0" w:line="240" w:lineRule="auto"/>
                    <w:rPr>
                      <w:rFonts w:ascii="Arial" w:hAnsi="Arial" w:cs="Arial"/>
                    </w:rPr>
                  </w:pPr>
                </w:p>
              </w:tc>
              <w:tc>
                <w:tcPr>
                  <w:tcW w:w="7200" w:type="dxa"/>
                </w:tcPr>
                <w:p w14:paraId="51BCB526" w14:textId="77777777" w:rsidR="000C1F42" w:rsidRPr="00F42BF6" w:rsidRDefault="000C1F42">
                  <w:pPr>
                    <w:pStyle w:val="EmptyCellLayoutStyle"/>
                    <w:spacing w:after="0" w:line="240" w:lineRule="auto"/>
                    <w:rPr>
                      <w:rFonts w:ascii="Arial" w:hAnsi="Arial" w:cs="Arial"/>
                    </w:rPr>
                  </w:pPr>
                </w:p>
              </w:tc>
              <w:tc>
                <w:tcPr>
                  <w:tcW w:w="180" w:type="dxa"/>
                </w:tcPr>
                <w:p w14:paraId="4F7E4899"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3AB3EE99" w14:textId="77777777" w:rsidR="000C1F42" w:rsidRPr="00F42BF6" w:rsidRDefault="000C1F42">
                  <w:pPr>
                    <w:pStyle w:val="EmptyCellLayoutStyle"/>
                    <w:spacing w:after="0" w:line="240" w:lineRule="auto"/>
                    <w:rPr>
                      <w:rFonts w:ascii="Arial" w:hAnsi="Arial" w:cs="Arial"/>
                    </w:rPr>
                  </w:pPr>
                </w:p>
              </w:tc>
            </w:tr>
            <w:tr w:rsidR="00F42BF6" w:rsidRPr="00F42BF6" w14:paraId="518A2044" w14:textId="77777777" w:rsidTr="00F42BF6">
              <w:trPr>
                <w:trHeight w:val="729"/>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35"/>
                  </w:tblGrid>
                  <w:tr w:rsidR="000C1F42" w:rsidRPr="00F42BF6" w14:paraId="5079D67A" w14:textId="77777777">
                    <w:trPr>
                      <w:trHeight w:val="212"/>
                    </w:trPr>
                    <w:tc>
                      <w:tcPr>
                        <w:tcW w:w="11160" w:type="dxa"/>
                        <w:tcBorders>
                          <w:top w:val="nil"/>
                          <w:left w:val="nil"/>
                          <w:bottom w:val="nil"/>
                          <w:right w:val="nil"/>
                        </w:tcBorders>
                        <w:tcMar>
                          <w:top w:w="39" w:type="dxa"/>
                          <w:left w:w="39" w:type="dxa"/>
                          <w:bottom w:w="39" w:type="dxa"/>
                          <w:right w:w="39" w:type="dxa"/>
                        </w:tcMar>
                      </w:tcPr>
                      <w:p w14:paraId="456BB7E0" w14:textId="1E5D2841" w:rsidR="000C1F42" w:rsidRPr="00F42BF6" w:rsidRDefault="00A07299">
                        <w:pPr>
                          <w:spacing w:after="0" w:line="240" w:lineRule="auto"/>
                          <w:rPr>
                            <w:rFonts w:ascii="Arial" w:hAnsi="Arial" w:cs="Arial"/>
                          </w:rPr>
                        </w:pPr>
                        <w:r w:rsidRPr="00F42BF6">
                          <w:rPr>
                            <w:rFonts w:ascii="Arial" w:eastAsia="Arial" w:hAnsi="Arial" w:cs="Arial"/>
                            <w:color w:val="000000"/>
                          </w:rPr>
                          <w:t xml:space="preserve">Possession of a master's degree with a major in counseling, rehabilitation counseling, </w:t>
                        </w:r>
                        <w:r w:rsidR="00B758C2">
                          <w:rPr>
                            <w:rFonts w:ascii="Arial" w:eastAsia="Arial" w:hAnsi="Arial" w:cs="Arial"/>
                            <w:color w:val="000000"/>
                          </w:rPr>
                          <w:t>guidance and counseling, special education, social work, psychology, occupational therapy, speech therapy or physical therapy</w:t>
                        </w:r>
                        <w:r w:rsidRPr="00F42BF6">
                          <w:rPr>
                            <w:rFonts w:ascii="Arial" w:eastAsia="Arial" w:hAnsi="Arial" w:cs="Arial"/>
                            <w:color w:val="000000"/>
                          </w:rPr>
                          <w:t>.</w:t>
                        </w:r>
                        <w:r w:rsidRPr="00F42BF6">
                          <w:rPr>
                            <w:rFonts w:ascii="Arial" w:eastAsia="Arial" w:hAnsi="Arial" w:cs="Arial"/>
                            <w:color w:val="000000"/>
                          </w:rPr>
                          <w:br/>
                        </w:r>
                      </w:p>
                    </w:tc>
                  </w:tr>
                </w:tbl>
                <w:p w14:paraId="6D25F8CF" w14:textId="77777777" w:rsidR="000C1F42" w:rsidRPr="00F42BF6" w:rsidRDefault="000C1F42">
                  <w:pPr>
                    <w:spacing w:after="0" w:line="240" w:lineRule="auto"/>
                    <w:rPr>
                      <w:rFonts w:ascii="Arial" w:hAnsi="Arial" w:cs="Arial"/>
                    </w:rPr>
                  </w:pPr>
                </w:p>
              </w:tc>
            </w:tr>
            <w:tr w:rsidR="000C1F42" w:rsidRPr="00F42BF6" w14:paraId="272F8FE4" w14:textId="77777777">
              <w:trPr>
                <w:trHeight w:val="69"/>
              </w:trPr>
              <w:tc>
                <w:tcPr>
                  <w:tcW w:w="180" w:type="dxa"/>
                  <w:tcBorders>
                    <w:left w:val="single" w:sz="15" w:space="0" w:color="000000"/>
                  </w:tcBorders>
                </w:tcPr>
                <w:p w14:paraId="3B04BA21" w14:textId="77777777" w:rsidR="000C1F42" w:rsidRPr="00F42BF6" w:rsidRDefault="000C1F42">
                  <w:pPr>
                    <w:pStyle w:val="EmptyCellLayoutStyle"/>
                    <w:spacing w:after="0" w:line="240" w:lineRule="auto"/>
                    <w:rPr>
                      <w:rFonts w:ascii="Arial" w:hAnsi="Arial" w:cs="Arial"/>
                    </w:rPr>
                  </w:pPr>
                </w:p>
              </w:tc>
              <w:tc>
                <w:tcPr>
                  <w:tcW w:w="1080" w:type="dxa"/>
                </w:tcPr>
                <w:p w14:paraId="3F654D45" w14:textId="77777777" w:rsidR="000C1F42" w:rsidRPr="00F42BF6" w:rsidRDefault="000C1F42">
                  <w:pPr>
                    <w:pStyle w:val="EmptyCellLayoutStyle"/>
                    <w:spacing w:after="0" w:line="240" w:lineRule="auto"/>
                    <w:rPr>
                      <w:rFonts w:ascii="Arial" w:hAnsi="Arial" w:cs="Arial"/>
                    </w:rPr>
                  </w:pPr>
                </w:p>
              </w:tc>
              <w:tc>
                <w:tcPr>
                  <w:tcW w:w="1980" w:type="dxa"/>
                </w:tcPr>
                <w:p w14:paraId="2C521C45" w14:textId="77777777" w:rsidR="000C1F42" w:rsidRPr="00F42BF6" w:rsidRDefault="000C1F42">
                  <w:pPr>
                    <w:pStyle w:val="EmptyCellLayoutStyle"/>
                    <w:spacing w:after="0" w:line="240" w:lineRule="auto"/>
                    <w:rPr>
                      <w:rFonts w:ascii="Arial" w:hAnsi="Arial" w:cs="Arial"/>
                    </w:rPr>
                  </w:pPr>
                </w:p>
              </w:tc>
              <w:tc>
                <w:tcPr>
                  <w:tcW w:w="359" w:type="dxa"/>
                </w:tcPr>
                <w:p w14:paraId="6513527D" w14:textId="77777777" w:rsidR="000C1F42" w:rsidRPr="00F42BF6" w:rsidRDefault="000C1F42">
                  <w:pPr>
                    <w:pStyle w:val="EmptyCellLayoutStyle"/>
                    <w:spacing w:after="0" w:line="240" w:lineRule="auto"/>
                    <w:rPr>
                      <w:rFonts w:ascii="Arial" w:hAnsi="Arial" w:cs="Arial"/>
                    </w:rPr>
                  </w:pPr>
                </w:p>
              </w:tc>
              <w:tc>
                <w:tcPr>
                  <w:tcW w:w="7200" w:type="dxa"/>
                </w:tcPr>
                <w:p w14:paraId="315073EE" w14:textId="77777777" w:rsidR="000C1F42" w:rsidRPr="00F42BF6" w:rsidRDefault="000C1F42">
                  <w:pPr>
                    <w:pStyle w:val="EmptyCellLayoutStyle"/>
                    <w:spacing w:after="0" w:line="240" w:lineRule="auto"/>
                    <w:rPr>
                      <w:rFonts w:ascii="Arial" w:hAnsi="Arial" w:cs="Arial"/>
                    </w:rPr>
                  </w:pPr>
                </w:p>
              </w:tc>
              <w:tc>
                <w:tcPr>
                  <w:tcW w:w="180" w:type="dxa"/>
                </w:tcPr>
                <w:p w14:paraId="767C483A"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18EBBFF3" w14:textId="77777777" w:rsidR="000C1F42" w:rsidRPr="00F42BF6" w:rsidRDefault="000C1F42">
                  <w:pPr>
                    <w:pStyle w:val="EmptyCellLayoutStyle"/>
                    <w:spacing w:after="0" w:line="240" w:lineRule="auto"/>
                    <w:rPr>
                      <w:rFonts w:ascii="Arial" w:hAnsi="Arial" w:cs="Arial"/>
                    </w:rPr>
                  </w:pPr>
                </w:p>
              </w:tc>
            </w:tr>
            <w:tr w:rsidR="00F42BF6" w:rsidRPr="00F42BF6" w14:paraId="26D8CB25" w14:textId="77777777" w:rsidTr="00F42BF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0"/>
                  </w:tblGrid>
                  <w:tr w:rsidR="000C1F42" w:rsidRPr="00F42BF6" w14:paraId="04BDAF54" w14:textId="77777777">
                    <w:trPr>
                      <w:trHeight w:val="192"/>
                    </w:trPr>
                    <w:tc>
                      <w:tcPr>
                        <w:tcW w:w="1260" w:type="dxa"/>
                        <w:tcBorders>
                          <w:top w:val="nil"/>
                          <w:left w:val="nil"/>
                          <w:bottom w:val="nil"/>
                          <w:right w:val="nil"/>
                        </w:tcBorders>
                        <w:tcMar>
                          <w:top w:w="39" w:type="dxa"/>
                          <w:left w:w="39" w:type="dxa"/>
                          <w:bottom w:w="39" w:type="dxa"/>
                          <w:right w:w="39" w:type="dxa"/>
                        </w:tcMar>
                      </w:tcPr>
                      <w:p w14:paraId="66AFE3A9" w14:textId="77777777" w:rsidR="000C1F42" w:rsidRPr="00F42BF6" w:rsidRDefault="00A07299" w:rsidP="00F42BF6">
                        <w:pPr>
                          <w:spacing w:before="120" w:after="0" w:line="240" w:lineRule="auto"/>
                          <w:rPr>
                            <w:rFonts w:ascii="Arial" w:hAnsi="Arial" w:cs="Arial"/>
                          </w:rPr>
                        </w:pPr>
                        <w:r w:rsidRPr="00F42BF6">
                          <w:rPr>
                            <w:rFonts w:ascii="Arial" w:eastAsia="Arial" w:hAnsi="Arial" w:cs="Arial"/>
                            <w:b/>
                            <w:color w:val="000000"/>
                            <w:sz w:val="16"/>
                          </w:rPr>
                          <w:t>EXPERIENCE:</w:t>
                        </w:r>
                      </w:p>
                    </w:tc>
                  </w:tr>
                </w:tbl>
                <w:p w14:paraId="7BFBD053" w14:textId="77777777" w:rsidR="000C1F42" w:rsidRPr="00F42BF6" w:rsidRDefault="000C1F42">
                  <w:pPr>
                    <w:spacing w:after="0" w:line="240" w:lineRule="auto"/>
                    <w:rPr>
                      <w:rFonts w:ascii="Arial" w:hAnsi="Arial" w:cs="Arial"/>
                    </w:rPr>
                  </w:pPr>
                </w:p>
              </w:tc>
              <w:tc>
                <w:tcPr>
                  <w:tcW w:w="1980" w:type="dxa"/>
                </w:tcPr>
                <w:p w14:paraId="2BC2AEDC" w14:textId="77777777" w:rsidR="000C1F42" w:rsidRPr="00F42BF6" w:rsidRDefault="000C1F42">
                  <w:pPr>
                    <w:pStyle w:val="EmptyCellLayoutStyle"/>
                    <w:spacing w:after="0" w:line="240" w:lineRule="auto"/>
                    <w:rPr>
                      <w:rFonts w:ascii="Arial" w:hAnsi="Arial" w:cs="Arial"/>
                    </w:rPr>
                  </w:pPr>
                </w:p>
              </w:tc>
              <w:tc>
                <w:tcPr>
                  <w:tcW w:w="359" w:type="dxa"/>
                </w:tcPr>
                <w:p w14:paraId="66BAEA2A" w14:textId="77777777" w:rsidR="000C1F42" w:rsidRPr="00F42BF6" w:rsidRDefault="000C1F42">
                  <w:pPr>
                    <w:pStyle w:val="EmptyCellLayoutStyle"/>
                    <w:spacing w:after="0" w:line="240" w:lineRule="auto"/>
                    <w:rPr>
                      <w:rFonts w:ascii="Arial" w:hAnsi="Arial" w:cs="Arial"/>
                    </w:rPr>
                  </w:pPr>
                </w:p>
              </w:tc>
              <w:tc>
                <w:tcPr>
                  <w:tcW w:w="7200" w:type="dxa"/>
                </w:tcPr>
                <w:p w14:paraId="2BB62899" w14:textId="77777777" w:rsidR="000C1F42" w:rsidRPr="00F42BF6" w:rsidRDefault="000C1F42">
                  <w:pPr>
                    <w:pStyle w:val="EmptyCellLayoutStyle"/>
                    <w:spacing w:after="0" w:line="240" w:lineRule="auto"/>
                    <w:rPr>
                      <w:rFonts w:ascii="Arial" w:hAnsi="Arial" w:cs="Arial"/>
                    </w:rPr>
                  </w:pPr>
                </w:p>
              </w:tc>
              <w:tc>
                <w:tcPr>
                  <w:tcW w:w="180" w:type="dxa"/>
                </w:tcPr>
                <w:p w14:paraId="0640392C"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68DDFA50" w14:textId="77777777" w:rsidR="000C1F42" w:rsidRPr="00F42BF6" w:rsidRDefault="000C1F42">
                  <w:pPr>
                    <w:pStyle w:val="EmptyCellLayoutStyle"/>
                    <w:spacing w:after="0" w:line="240" w:lineRule="auto"/>
                    <w:rPr>
                      <w:rFonts w:ascii="Arial" w:hAnsi="Arial" w:cs="Arial"/>
                    </w:rPr>
                  </w:pPr>
                </w:p>
              </w:tc>
            </w:tr>
            <w:tr w:rsidR="000C1F42" w:rsidRPr="00F42BF6" w14:paraId="59F51F4F" w14:textId="77777777">
              <w:trPr>
                <w:trHeight w:val="90"/>
              </w:trPr>
              <w:tc>
                <w:tcPr>
                  <w:tcW w:w="180" w:type="dxa"/>
                  <w:tcBorders>
                    <w:left w:val="single" w:sz="15" w:space="0" w:color="000000"/>
                  </w:tcBorders>
                </w:tcPr>
                <w:p w14:paraId="65F61C7C" w14:textId="77777777" w:rsidR="000C1F42" w:rsidRPr="00F42BF6" w:rsidRDefault="000C1F42">
                  <w:pPr>
                    <w:pStyle w:val="EmptyCellLayoutStyle"/>
                    <w:spacing w:after="0" w:line="240" w:lineRule="auto"/>
                    <w:rPr>
                      <w:rFonts w:ascii="Arial" w:hAnsi="Arial" w:cs="Arial"/>
                    </w:rPr>
                  </w:pPr>
                </w:p>
              </w:tc>
              <w:tc>
                <w:tcPr>
                  <w:tcW w:w="1080" w:type="dxa"/>
                </w:tcPr>
                <w:p w14:paraId="2DAFBD48" w14:textId="77777777" w:rsidR="000C1F42" w:rsidRPr="00F42BF6" w:rsidRDefault="000C1F42">
                  <w:pPr>
                    <w:pStyle w:val="EmptyCellLayoutStyle"/>
                    <w:spacing w:after="0" w:line="240" w:lineRule="auto"/>
                    <w:rPr>
                      <w:rFonts w:ascii="Arial" w:hAnsi="Arial" w:cs="Arial"/>
                    </w:rPr>
                  </w:pPr>
                </w:p>
              </w:tc>
              <w:tc>
                <w:tcPr>
                  <w:tcW w:w="1980" w:type="dxa"/>
                </w:tcPr>
                <w:p w14:paraId="49FD2CC7" w14:textId="77777777" w:rsidR="000C1F42" w:rsidRPr="00F42BF6" w:rsidRDefault="000C1F42">
                  <w:pPr>
                    <w:pStyle w:val="EmptyCellLayoutStyle"/>
                    <w:spacing w:after="0" w:line="240" w:lineRule="auto"/>
                    <w:rPr>
                      <w:rFonts w:ascii="Arial" w:hAnsi="Arial" w:cs="Arial"/>
                    </w:rPr>
                  </w:pPr>
                </w:p>
              </w:tc>
              <w:tc>
                <w:tcPr>
                  <w:tcW w:w="359" w:type="dxa"/>
                </w:tcPr>
                <w:p w14:paraId="10AB9BEC" w14:textId="77777777" w:rsidR="000C1F42" w:rsidRPr="00F42BF6" w:rsidRDefault="000C1F42">
                  <w:pPr>
                    <w:pStyle w:val="EmptyCellLayoutStyle"/>
                    <w:spacing w:after="0" w:line="240" w:lineRule="auto"/>
                    <w:rPr>
                      <w:rFonts w:ascii="Arial" w:hAnsi="Arial" w:cs="Arial"/>
                    </w:rPr>
                  </w:pPr>
                </w:p>
              </w:tc>
              <w:tc>
                <w:tcPr>
                  <w:tcW w:w="7200" w:type="dxa"/>
                </w:tcPr>
                <w:p w14:paraId="2289671B" w14:textId="77777777" w:rsidR="000C1F42" w:rsidRPr="00F42BF6" w:rsidRDefault="000C1F42">
                  <w:pPr>
                    <w:pStyle w:val="EmptyCellLayoutStyle"/>
                    <w:spacing w:after="0" w:line="240" w:lineRule="auto"/>
                    <w:rPr>
                      <w:rFonts w:ascii="Arial" w:hAnsi="Arial" w:cs="Arial"/>
                    </w:rPr>
                  </w:pPr>
                </w:p>
              </w:tc>
              <w:tc>
                <w:tcPr>
                  <w:tcW w:w="180" w:type="dxa"/>
                </w:tcPr>
                <w:p w14:paraId="0C453D65"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57510336" w14:textId="77777777" w:rsidR="000C1F42" w:rsidRPr="00F42BF6" w:rsidRDefault="000C1F42">
                  <w:pPr>
                    <w:pStyle w:val="EmptyCellLayoutStyle"/>
                    <w:spacing w:after="0" w:line="240" w:lineRule="auto"/>
                    <w:rPr>
                      <w:rFonts w:ascii="Arial" w:hAnsi="Arial" w:cs="Arial"/>
                    </w:rPr>
                  </w:pPr>
                </w:p>
              </w:tc>
            </w:tr>
            <w:tr w:rsidR="00F42BF6" w:rsidRPr="00F42BF6" w14:paraId="35CFDCB3" w14:textId="77777777" w:rsidTr="00F42BF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35"/>
                  </w:tblGrid>
                  <w:tr w:rsidR="000C1F42" w:rsidRPr="00F42BF6" w14:paraId="58A5BA63" w14:textId="77777777">
                    <w:trPr>
                      <w:trHeight w:val="212"/>
                    </w:trPr>
                    <w:tc>
                      <w:tcPr>
                        <w:tcW w:w="11160" w:type="dxa"/>
                        <w:tcBorders>
                          <w:top w:val="nil"/>
                          <w:left w:val="nil"/>
                          <w:bottom w:val="nil"/>
                          <w:right w:val="nil"/>
                        </w:tcBorders>
                        <w:tcMar>
                          <w:top w:w="39" w:type="dxa"/>
                          <w:left w:w="39" w:type="dxa"/>
                          <w:bottom w:w="39" w:type="dxa"/>
                          <w:right w:w="39" w:type="dxa"/>
                        </w:tcMar>
                      </w:tcPr>
                      <w:p w14:paraId="2BBEFABC" w14:textId="77777777" w:rsidR="000C1F42" w:rsidRPr="00F42BF6" w:rsidRDefault="00A07299" w:rsidP="00F42BF6">
                        <w:pPr>
                          <w:spacing w:after="120" w:line="240" w:lineRule="auto"/>
                          <w:rPr>
                            <w:rFonts w:ascii="Arial" w:hAnsi="Arial" w:cs="Arial"/>
                          </w:rPr>
                        </w:pPr>
                        <w:r w:rsidRPr="00F42BF6">
                          <w:rPr>
                            <w:rFonts w:ascii="Arial" w:eastAsia="Arial" w:hAnsi="Arial" w:cs="Arial"/>
                            <w:b/>
                            <w:color w:val="000000"/>
                          </w:rPr>
                          <w:t>Rehabilitation Counselor 9</w:t>
                        </w:r>
                        <w:r w:rsidRPr="00F42BF6">
                          <w:rPr>
                            <w:rFonts w:ascii="Arial" w:eastAsia="Arial" w:hAnsi="Arial" w:cs="Arial"/>
                            <w:color w:val="000000"/>
                          </w:rPr>
                          <w:br/>
                          <w:t>No specific type or amount is required.</w:t>
                        </w:r>
                        <w:r w:rsidRPr="00F42BF6">
                          <w:rPr>
                            <w:rFonts w:ascii="Arial" w:eastAsia="Arial" w:hAnsi="Arial" w:cs="Arial"/>
                            <w:color w:val="000000"/>
                          </w:rPr>
                          <w:br/>
                        </w:r>
                        <w:r w:rsidRPr="00F42BF6">
                          <w:rPr>
                            <w:rFonts w:ascii="Arial" w:eastAsia="Arial" w:hAnsi="Arial" w:cs="Arial"/>
                            <w:color w:val="000000"/>
                          </w:rPr>
                          <w:br/>
                        </w:r>
                        <w:r w:rsidRPr="00F42BF6">
                          <w:rPr>
                            <w:rFonts w:ascii="Arial" w:eastAsia="Arial" w:hAnsi="Arial" w:cs="Arial"/>
                            <w:b/>
                            <w:color w:val="000000"/>
                          </w:rPr>
                          <w:t>Rehabilitation Counselor 10</w:t>
                        </w:r>
                        <w:r w:rsidRPr="00F42BF6">
                          <w:rPr>
                            <w:rFonts w:ascii="Arial" w:eastAsia="Arial" w:hAnsi="Arial" w:cs="Arial"/>
                            <w:color w:val="000000"/>
                          </w:rPr>
                          <w:br/>
                          <w:t>One year of professional experience providing rehabilitation counseling services equivalent to a Rehabilitation Counselor 9.</w:t>
                        </w:r>
                        <w:r w:rsidRPr="00F42BF6">
                          <w:rPr>
                            <w:rFonts w:ascii="Arial" w:eastAsia="Arial" w:hAnsi="Arial" w:cs="Arial"/>
                            <w:color w:val="000000"/>
                          </w:rPr>
                          <w:br/>
                        </w:r>
                        <w:r w:rsidRPr="00F42BF6">
                          <w:rPr>
                            <w:rFonts w:ascii="Arial" w:eastAsia="Arial" w:hAnsi="Arial" w:cs="Arial"/>
                            <w:color w:val="000000"/>
                          </w:rPr>
                          <w:br/>
                        </w:r>
                        <w:r w:rsidRPr="00F42BF6">
                          <w:rPr>
                            <w:rFonts w:ascii="Arial" w:eastAsia="Arial" w:hAnsi="Arial" w:cs="Arial"/>
                            <w:b/>
                            <w:color w:val="000000"/>
                          </w:rPr>
                          <w:t>Rehabilitation Counselor P11</w:t>
                        </w:r>
                        <w:r w:rsidRPr="00F42BF6">
                          <w:rPr>
                            <w:rFonts w:ascii="Arial" w:eastAsia="Arial" w:hAnsi="Arial" w:cs="Arial"/>
                            <w:color w:val="000000"/>
                          </w:rPr>
                          <w:br/>
                          <w:t>Two years of professional experience providing rehabilitation counseling services equivalent to a Rehabilitation Counselor, including one year equivalent to a Rehabilitation Counselor 10; or, three years of professional experience providing rehabilitation services coordination equivalent to a Rehabilitation Services Coordinator, including one year equivalent to a Rehabilitation Services Coordinator P11.</w:t>
                        </w:r>
                      </w:p>
                    </w:tc>
                  </w:tr>
                </w:tbl>
                <w:p w14:paraId="68EC5BBA" w14:textId="77777777" w:rsidR="000C1F42" w:rsidRPr="00F42BF6" w:rsidRDefault="000C1F42">
                  <w:pPr>
                    <w:spacing w:after="0" w:line="240" w:lineRule="auto"/>
                    <w:rPr>
                      <w:rFonts w:ascii="Arial" w:hAnsi="Arial" w:cs="Arial"/>
                    </w:rPr>
                  </w:pPr>
                </w:p>
              </w:tc>
            </w:tr>
            <w:tr w:rsidR="000C1F42" w:rsidRPr="00F42BF6" w14:paraId="27651641" w14:textId="77777777">
              <w:trPr>
                <w:trHeight w:val="69"/>
              </w:trPr>
              <w:tc>
                <w:tcPr>
                  <w:tcW w:w="180" w:type="dxa"/>
                  <w:tcBorders>
                    <w:left w:val="single" w:sz="15" w:space="0" w:color="000000"/>
                  </w:tcBorders>
                </w:tcPr>
                <w:p w14:paraId="02528D08" w14:textId="77777777" w:rsidR="000C1F42" w:rsidRPr="00F42BF6" w:rsidRDefault="000C1F42">
                  <w:pPr>
                    <w:pStyle w:val="EmptyCellLayoutStyle"/>
                    <w:spacing w:after="0" w:line="240" w:lineRule="auto"/>
                    <w:rPr>
                      <w:rFonts w:ascii="Arial" w:hAnsi="Arial" w:cs="Arial"/>
                    </w:rPr>
                  </w:pPr>
                </w:p>
              </w:tc>
              <w:tc>
                <w:tcPr>
                  <w:tcW w:w="1080" w:type="dxa"/>
                </w:tcPr>
                <w:p w14:paraId="33F922C1" w14:textId="77777777" w:rsidR="000C1F42" w:rsidRPr="00F42BF6" w:rsidRDefault="000C1F42">
                  <w:pPr>
                    <w:pStyle w:val="EmptyCellLayoutStyle"/>
                    <w:spacing w:after="0" w:line="240" w:lineRule="auto"/>
                    <w:rPr>
                      <w:rFonts w:ascii="Arial" w:hAnsi="Arial" w:cs="Arial"/>
                    </w:rPr>
                  </w:pPr>
                </w:p>
              </w:tc>
              <w:tc>
                <w:tcPr>
                  <w:tcW w:w="1980" w:type="dxa"/>
                </w:tcPr>
                <w:p w14:paraId="77B71E74" w14:textId="77777777" w:rsidR="000C1F42" w:rsidRPr="00F42BF6" w:rsidRDefault="000C1F42">
                  <w:pPr>
                    <w:pStyle w:val="EmptyCellLayoutStyle"/>
                    <w:spacing w:after="0" w:line="240" w:lineRule="auto"/>
                    <w:rPr>
                      <w:rFonts w:ascii="Arial" w:hAnsi="Arial" w:cs="Arial"/>
                    </w:rPr>
                  </w:pPr>
                </w:p>
              </w:tc>
              <w:tc>
                <w:tcPr>
                  <w:tcW w:w="359" w:type="dxa"/>
                </w:tcPr>
                <w:p w14:paraId="47183EE7" w14:textId="77777777" w:rsidR="000C1F42" w:rsidRPr="00F42BF6" w:rsidRDefault="000C1F42">
                  <w:pPr>
                    <w:pStyle w:val="EmptyCellLayoutStyle"/>
                    <w:spacing w:after="0" w:line="240" w:lineRule="auto"/>
                    <w:rPr>
                      <w:rFonts w:ascii="Arial" w:hAnsi="Arial" w:cs="Arial"/>
                    </w:rPr>
                  </w:pPr>
                </w:p>
              </w:tc>
              <w:tc>
                <w:tcPr>
                  <w:tcW w:w="7200" w:type="dxa"/>
                </w:tcPr>
                <w:p w14:paraId="0831FA04" w14:textId="77777777" w:rsidR="000C1F42" w:rsidRPr="00F42BF6" w:rsidRDefault="000C1F42">
                  <w:pPr>
                    <w:pStyle w:val="EmptyCellLayoutStyle"/>
                    <w:spacing w:after="0" w:line="240" w:lineRule="auto"/>
                    <w:rPr>
                      <w:rFonts w:ascii="Arial" w:hAnsi="Arial" w:cs="Arial"/>
                    </w:rPr>
                  </w:pPr>
                </w:p>
              </w:tc>
              <w:tc>
                <w:tcPr>
                  <w:tcW w:w="180" w:type="dxa"/>
                </w:tcPr>
                <w:p w14:paraId="0051139E"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416A55A9" w14:textId="77777777" w:rsidR="000C1F42" w:rsidRPr="00F42BF6" w:rsidRDefault="000C1F42">
                  <w:pPr>
                    <w:pStyle w:val="EmptyCellLayoutStyle"/>
                    <w:spacing w:after="0" w:line="240" w:lineRule="auto"/>
                    <w:rPr>
                      <w:rFonts w:ascii="Arial" w:hAnsi="Arial" w:cs="Arial"/>
                    </w:rPr>
                  </w:pPr>
                </w:p>
              </w:tc>
            </w:tr>
            <w:tr w:rsidR="00F42BF6" w:rsidRPr="00F42BF6" w14:paraId="1088A463" w14:textId="77777777" w:rsidTr="00F42BF6">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03"/>
                  </w:tblGrid>
                  <w:tr w:rsidR="000C1F42" w:rsidRPr="00F42BF6" w14:paraId="44092F74" w14:textId="77777777">
                    <w:trPr>
                      <w:trHeight w:val="192"/>
                    </w:trPr>
                    <w:tc>
                      <w:tcPr>
                        <w:tcW w:w="3240" w:type="dxa"/>
                        <w:tcBorders>
                          <w:top w:val="nil"/>
                          <w:left w:val="nil"/>
                          <w:bottom w:val="nil"/>
                          <w:right w:val="nil"/>
                        </w:tcBorders>
                        <w:tcMar>
                          <w:top w:w="39" w:type="dxa"/>
                          <w:left w:w="39" w:type="dxa"/>
                          <w:bottom w:w="39" w:type="dxa"/>
                          <w:right w:w="39" w:type="dxa"/>
                        </w:tcMar>
                      </w:tcPr>
                      <w:p w14:paraId="6C138604"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KNOWLEDGE, SKILLS, AND ABILITIES:</w:t>
                        </w:r>
                      </w:p>
                    </w:tc>
                  </w:tr>
                </w:tbl>
                <w:p w14:paraId="2F6E537A" w14:textId="77777777" w:rsidR="000C1F42" w:rsidRPr="00F42BF6" w:rsidRDefault="000C1F42">
                  <w:pPr>
                    <w:spacing w:after="0" w:line="240" w:lineRule="auto"/>
                    <w:rPr>
                      <w:rFonts w:ascii="Arial" w:hAnsi="Arial" w:cs="Arial"/>
                    </w:rPr>
                  </w:pPr>
                </w:p>
              </w:tc>
              <w:tc>
                <w:tcPr>
                  <w:tcW w:w="359" w:type="dxa"/>
                </w:tcPr>
                <w:p w14:paraId="13CCAAAC" w14:textId="77777777" w:rsidR="000C1F42" w:rsidRPr="00F42BF6" w:rsidRDefault="000C1F42">
                  <w:pPr>
                    <w:pStyle w:val="EmptyCellLayoutStyle"/>
                    <w:spacing w:after="0" w:line="240" w:lineRule="auto"/>
                    <w:rPr>
                      <w:rFonts w:ascii="Arial" w:hAnsi="Arial" w:cs="Arial"/>
                    </w:rPr>
                  </w:pPr>
                </w:p>
              </w:tc>
              <w:tc>
                <w:tcPr>
                  <w:tcW w:w="7200" w:type="dxa"/>
                </w:tcPr>
                <w:p w14:paraId="2DBC40C2" w14:textId="77777777" w:rsidR="000C1F42" w:rsidRPr="00F42BF6" w:rsidRDefault="000C1F42">
                  <w:pPr>
                    <w:pStyle w:val="EmptyCellLayoutStyle"/>
                    <w:spacing w:after="0" w:line="240" w:lineRule="auto"/>
                    <w:rPr>
                      <w:rFonts w:ascii="Arial" w:hAnsi="Arial" w:cs="Arial"/>
                    </w:rPr>
                  </w:pPr>
                </w:p>
              </w:tc>
              <w:tc>
                <w:tcPr>
                  <w:tcW w:w="180" w:type="dxa"/>
                </w:tcPr>
                <w:p w14:paraId="2A0D15C4"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5308B806" w14:textId="77777777" w:rsidR="000C1F42" w:rsidRPr="00F42BF6" w:rsidRDefault="000C1F42">
                  <w:pPr>
                    <w:pStyle w:val="EmptyCellLayoutStyle"/>
                    <w:spacing w:after="0" w:line="240" w:lineRule="auto"/>
                    <w:rPr>
                      <w:rFonts w:ascii="Arial" w:hAnsi="Arial" w:cs="Arial"/>
                    </w:rPr>
                  </w:pPr>
                </w:p>
              </w:tc>
            </w:tr>
            <w:tr w:rsidR="000C1F42" w:rsidRPr="00F42BF6" w14:paraId="3CD3B436" w14:textId="77777777">
              <w:trPr>
                <w:trHeight w:val="90"/>
              </w:trPr>
              <w:tc>
                <w:tcPr>
                  <w:tcW w:w="180" w:type="dxa"/>
                  <w:tcBorders>
                    <w:left w:val="single" w:sz="15" w:space="0" w:color="000000"/>
                  </w:tcBorders>
                </w:tcPr>
                <w:p w14:paraId="65171426" w14:textId="77777777" w:rsidR="000C1F42" w:rsidRPr="00F42BF6" w:rsidRDefault="000C1F42">
                  <w:pPr>
                    <w:pStyle w:val="EmptyCellLayoutStyle"/>
                    <w:spacing w:after="0" w:line="240" w:lineRule="auto"/>
                    <w:rPr>
                      <w:rFonts w:ascii="Arial" w:hAnsi="Arial" w:cs="Arial"/>
                    </w:rPr>
                  </w:pPr>
                </w:p>
              </w:tc>
              <w:tc>
                <w:tcPr>
                  <w:tcW w:w="1080" w:type="dxa"/>
                </w:tcPr>
                <w:p w14:paraId="416CD9C2" w14:textId="77777777" w:rsidR="000C1F42" w:rsidRPr="00F42BF6" w:rsidRDefault="000C1F42">
                  <w:pPr>
                    <w:pStyle w:val="EmptyCellLayoutStyle"/>
                    <w:spacing w:after="0" w:line="240" w:lineRule="auto"/>
                    <w:rPr>
                      <w:rFonts w:ascii="Arial" w:hAnsi="Arial" w:cs="Arial"/>
                    </w:rPr>
                  </w:pPr>
                </w:p>
              </w:tc>
              <w:tc>
                <w:tcPr>
                  <w:tcW w:w="1980" w:type="dxa"/>
                </w:tcPr>
                <w:p w14:paraId="07EACD28" w14:textId="77777777" w:rsidR="000C1F42" w:rsidRPr="00F42BF6" w:rsidRDefault="000C1F42">
                  <w:pPr>
                    <w:pStyle w:val="EmptyCellLayoutStyle"/>
                    <w:spacing w:after="0" w:line="240" w:lineRule="auto"/>
                    <w:rPr>
                      <w:rFonts w:ascii="Arial" w:hAnsi="Arial" w:cs="Arial"/>
                    </w:rPr>
                  </w:pPr>
                </w:p>
              </w:tc>
              <w:tc>
                <w:tcPr>
                  <w:tcW w:w="359" w:type="dxa"/>
                </w:tcPr>
                <w:p w14:paraId="55CD3DAA" w14:textId="77777777" w:rsidR="000C1F42" w:rsidRPr="00F42BF6" w:rsidRDefault="000C1F42">
                  <w:pPr>
                    <w:pStyle w:val="EmptyCellLayoutStyle"/>
                    <w:spacing w:after="0" w:line="240" w:lineRule="auto"/>
                    <w:rPr>
                      <w:rFonts w:ascii="Arial" w:hAnsi="Arial" w:cs="Arial"/>
                    </w:rPr>
                  </w:pPr>
                </w:p>
              </w:tc>
              <w:tc>
                <w:tcPr>
                  <w:tcW w:w="7200" w:type="dxa"/>
                </w:tcPr>
                <w:p w14:paraId="3DC37D32" w14:textId="77777777" w:rsidR="000C1F42" w:rsidRPr="00F42BF6" w:rsidRDefault="000C1F42">
                  <w:pPr>
                    <w:pStyle w:val="EmptyCellLayoutStyle"/>
                    <w:spacing w:after="0" w:line="240" w:lineRule="auto"/>
                    <w:rPr>
                      <w:rFonts w:ascii="Arial" w:hAnsi="Arial" w:cs="Arial"/>
                    </w:rPr>
                  </w:pPr>
                </w:p>
              </w:tc>
              <w:tc>
                <w:tcPr>
                  <w:tcW w:w="180" w:type="dxa"/>
                </w:tcPr>
                <w:p w14:paraId="0FA6CA39"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0CA8A522" w14:textId="77777777" w:rsidR="000C1F42" w:rsidRPr="00F42BF6" w:rsidRDefault="000C1F42">
                  <w:pPr>
                    <w:pStyle w:val="EmptyCellLayoutStyle"/>
                    <w:spacing w:after="0" w:line="240" w:lineRule="auto"/>
                    <w:rPr>
                      <w:rFonts w:ascii="Arial" w:hAnsi="Arial" w:cs="Arial"/>
                    </w:rPr>
                  </w:pPr>
                </w:p>
              </w:tc>
            </w:tr>
            <w:tr w:rsidR="00F42BF6" w:rsidRPr="00F42BF6" w14:paraId="5987FE15" w14:textId="77777777" w:rsidTr="00F42BF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35"/>
                  </w:tblGrid>
                  <w:tr w:rsidR="000C1F42" w:rsidRPr="00F42BF6" w14:paraId="6706C1E6" w14:textId="77777777">
                    <w:trPr>
                      <w:trHeight w:val="212"/>
                    </w:trPr>
                    <w:tc>
                      <w:tcPr>
                        <w:tcW w:w="11160" w:type="dxa"/>
                        <w:tcBorders>
                          <w:top w:val="nil"/>
                          <w:left w:val="nil"/>
                          <w:bottom w:val="nil"/>
                          <w:right w:val="nil"/>
                        </w:tcBorders>
                        <w:tcMar>
                          <w:top w:w="39" w:type="dxa"/>
                          <w:left w:w="39" w:type="dxa"/>
                          <w:bottom w:w="39" w:type="dxa"/>
                          <w:right w:w="39" w:type="dxa"/>
                        </w:tcMar>
                      </w:tcPr>
                      <w:p w14:paraId="20B55190"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Knowledge of disability, job requirements, assessment tools, vocational exploration, community training resources, and placement techniques.  Strong interpersonal and counseling skills.  Ability to independently make decisions and help motivate individuals to make informed choices.</w:t>
                        </w:r>
                        <w:r w:rsidRPr="00F42BF6">
                          <w:rPr>
                            <w:rFonts w:ascii="Arial" w:eastAsia="Arial" w:hAnsi="Arial" w:cs="Arial"/>
                            <w:color w:val="000000"/>
                          </w:rPr>
                          <w:br/>
                        </w:r>
                      </w:p>
                    </w:tc>
                  </w:tr>
                </w:tbl>
                <w:p w14:paraId="0949846D" w14:textId="77777777" w:rsidR="000C1F42" w:rsidRPr="00F42BF6" w:rsidRDefault="000C1F42">
                  <w:pPr>
                    <w:spacing w:after="0" w:line="240" w:lineRule="auto"/>
                    <w:rPr>
                      <w:rFonts w:ascii="Arial" w:hAnsi="Arial" w:cs="Arial"/>
                    </w:rPr>
                  </w:pPr>
                </w:p>
              </w:tc>
            </w:tr>
            <w:tr w:rsidR="000C1F42" w:rsidRPr="00F42BF6" w14:paraId="51C312D1" w14:textId="77777777">
              <w:trPr>
                <w:trHeight w:val="69"/>
              </w:trPr>
              <w:tc>
                <w:tcPr>
                  <w:tcW w:w="180" w:type="dxa"/>
                  <w:tcBorders>
                    <w:left w:val="single" w:sz="15" w:space="0" w:color="000000"/>
                  </w:tcBorders>
                </w:tcPr>
                <w:p w14:paraId="512B52A8" w14:textId="77777777" w:rsidR="000C1F42" w:rsidRPr="00F42BF6" w:rsidRDefault="000C1F42">
                  <w:pPr>
                    <w:pStyle w:val="EmptyCellLayoutStyle"/>
                    <w:spacing w:after="0" w:line="240" w:lineRule="auto"/>
                    <w:rPr>
                      <w:rFonts w:ascii="Arial" w:hAnsi="Arial" w:cs="Arial"/>
                    </w:rPr>
                  </w:pPr>
                </w:p>
              </w:tc>
              <w:tc>
                <w:tcPr>
                  <w:tcW w:w="1080" w:type="dxa"/>
                </w:tcPr>
                <w:p w14:paraId="060EC782" w14:textId="77777777" w:rsidR="000C1F42" w:rsidRPr="00F42BF6" w:rsidRDefault="000C1F42">
                  <w:pPr>
                    <w:pStyle w:val="EmptyCellLayoutStyle"/>
                    <w:spacing w:after="0" w:line="240" w:lineRule="auto"/>
                    <w:rPr>
                      <w:rFonts w:ascii="Arial" w:hAnsi="Arial" w:cs="Arial"/>
                    </w:rPr>
                  </w:pPr>
                </w:p>
              </w:tc>
              <w:tc>
                <w:tcPr>
                  <w:tcW w:w="1980" w:type="dxa"/>
                </w:tcPr>
                <w:p w14:paraId="00087CDB" w14:textId="77777777" w:rsidR="000C1F42" w:rsidRPr="00F42BF6" w:rsidRDefault="000C1F42">
                  <w:pPr>
                    <w:pStyle w:val="EmptyCellLayoutStyle"/>
                    <w:spacing w:after="0" w:line="240" w:lineRule="auto"/>
                    <w:rPr>
                      <w:rFonts w:ascii="Arial" w:hAnsi="Arial" w:cs="Arial"/>
                    </w:rPr>
                  </w:pPr>
                </w:p>
              </w:tc>
              <w:tc>
                <w:tcPr>
                  <w:tcW w:w="359" w:type="dxa"/>
                </w:tcPr>
                <w:p w14:paraId="60AA7AA1" w14:textId="77777777" w:rsidR="000C1F42" w:rsidRPr="00F42BF6" w:rsidRDefault="000C1F42">
                  <w:pPr>
                    <w:pStyle w:val="EmptyCellLayoutStyle"/>
                    <w:spacing w:after="0" w:line="240" w:lineRule="auto"/>
                    <w:rPr>
                      <w:rFonts w:ascii="Arial" w:hAnsi="Arial" w:cs="Arial"/>
                    </w:rPr>
                  </w:pPr>
                </w:p>
              </w:tc>
              <w:tc>
                <w:tcPr>
                  <w:tcW w:w="7200" w:type="dxa"/>
                </w:tcPr>
                <w:p w14:paraId="072F5E9D" w14:textId="77777777" w:rsidR="000C1F42" w:rsidRPr="00F42BF6" w:rsidRDefault="000C1F42">
                  <w:pPr>
                    <w:pStyle w:val="EmptyCellLayoutStyle"/>
                    <w:spacing w:after="0" w:line="240" w:lineRule="auto"/>
                    <w:rPr>
                      <w:rFonts w:ascii="Arial" w:hAnsi="Arial" w:cs="Arial"/>
                    </w:rPr>
                  </w:pPr>
                </w:p>
              </w:tc>
              <w:tc>
                <w:tcPr>
                  <w:tcW w:w="180" w:type="dxa"/>
                </w:tcPr>
                <w:p w14:paraId="3F4D7245"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1925949D" w14:textId="77777777" w:rsidR="000C1F42" w:rsidRPr="00F42BF6" w:rsidRDefault="000C1F42">
                  <w:pPr>
                    <w:pStyle w:val="EmptyCellLayoutStyle"/>
                    <w:spacing w:after="0" w:line="240" w:lineRule="auto"/>
                    <w:rPr>
                      <w:rFonts w:ascii="Arial" w:hAnsi="Arial" w:cs="Arial"/>
                    </w:rPr>
                  </w:pPr>
                </w:p>
              </w:tc>
            </w:tr>
            <w:tr w:rsidR="00F42BF6" w:rsidRPr="00F42BF6" w14:paraId="2DA089FF" w14:textId="77777777" w:rsidTr="00F42BF6">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60"/>
                  </w:tblGrid>
                  <w:tr w:rsidR="000C1F42" w:rsidRPr="00F42BF6" w14:paraId="2D1C311A" w14:textId="77777777">
                    <w:trPr>
                      <w:trHeight w:val="192"/>
                    </w:trPr>
                    <w:tc>
                      <w:tcPr>
                        <w:tcW w:w="3600" w:type="dxa"/>
                        <w:tcBorders>
                          <w:top w:val="nil"/>
                          <w:left w:val="nil"/>
                          <w:bottom w:val="nil"/>
                          <w:right w:val="nil"/>
                        </w:tcBorders>
                        <w:tcMar>
                          <w:top w:w="39" w:type="dxa"/>
                          <w:left w:w="39" w:type="dxa"/>
                          <w:bottom w:w="39" w:type="dxa"/>
                          <w:right w:w="39" w:type="dxa"/>
                        </w:tcMar>
                      </w:tcPr>
                      <w:p w14:paraId="43B5B637"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CERTIFICATES, LICENSES, REGISTRATIONS:</w:t>
                        </w:r>
                      </w:p>
                    </w:tc>
                  </w:tr>
                </w:tbl>
                <w:p w14:paraId="2D94731C" w14:textId="77777777" w:rsidR="000C1F42" w:rsidRPr="00F42BF6" w:rsidRDefault="000C1F42">
                  <w:pPr>
                    <w:spacing w:after="0" w:line="240" w:lineRule="auto"/>
                    <w:rPr>
                      <w:rFonts w:ascii="Arial" w:hAnsi="Arial" w:cs="Arial"/>
                    </w:rPr>
                  </w:pPr>
                </w:p>
              </w:tc>
              <w:tc>
                <w:tcPr>
                  <w:tcW w:w="7200" w:type="dxa"/>
                </w:tcPr>
                <w:p w14:paraId="6D91894F" w14:textId="77777777" w:rsidR="000C1F42" w:rsidRPr="00F42BF6" w:rsidRDefault="000C1F42">
                  <w:pPr>
                    <w:pStyle w:val="EmptyCellLayoutStyle"/>
                    <w:spacing w:after="0" w:line="240" w:lineRule="auto"/>
                    <w:rPr>
                      <w:rFonts w:ascii="Arial" w:hAnsi="Arial" w:cs="Arial"/>
                    </w:rPr>
                  </w:pPr>
                </w:p>
              </w:tc>
              <w:tc>
                <w:tcPr>
                  <w:tcW w:w="180" w:type="dxa"/>
                </w:tcPr>
                <w:p w14:paraId="034DA01A"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5403B76C" w14:textId="77777777" w:rsidR="000C1F42" w:rsidRPr="00F42BF6" w:rsidRDefault="000C1F42">
                  <w:pPr>
                    <w:pStyle w:val="EmptyCellLayoutStyle"/>
                    <w:spacing w:after="0" w:line="240" w:lineRule="auto"/>
                    <w:rPr>
                      <w:rFonts w:ascii="Arial" w:hAnsi="Arial" w:cs="Arial"/>
                    </w:rPr>
                  </w:pPr>
                </w:p>
              </w:tc>
            </w:tr>
            <w:tr w:rsidR="000C1F42" w:rsidRPr="00F42BF6" w14:paraId="42626C14" w14:textId="77777777">
              <w:trPr>
                <w:trHeight w:val="90"/>
              </w:trPr>
              <w:tc>
                <w:tcPr>
                  <w:tcW w:w="180" w:type="dxa"/>
                  <w:tcBorders>
                    <w:left w:val="single" w:sz="15" w:space="0" w:color="000000"/>
                  </w:tcBorders>
                </w:tcPr>
                <w:p w14:paraId="02DACB5D" w14:textId="77777777" w:rsidR="000C1F42" w:rsidRPr="00F42BF6" w:rsidRDefault="000C1F42">
                  <w:pPr>
                    <w:pStyle w:val="EmptyCellLayoutStyle"/>
                    <w:spacing w:after="0" w:line="240" w:lineRule="auto"/>
                    <w:rPr>
                      <w:rFonts w:ascii="Arial" w:hAnsi="Arial" w:cs="Arial"/>
                    </w:rPr>
                  </w:pPr>
                </w:p>
              </w:tc>
              <w:tc>
                <w:tcPr>
                  <w:tcW w:w="1080" w:type="dxa"/>
                </w:tcPr>
                <w:p w14:paraId="1EB86C74" w14:textId="77777777" w:rsidR="000C1F42" w:rsidRPr="00F42BF6" w:rsidRDefault="000C1F42">
                  <w:pPr>
                    <w:pStyle w:val="EmptyCellLayoutStyle"/>
                    <w:spacing w:after="0" w:line="240" w:lineRule="auto"/>
                    <w:rPr>
                      <w:rFonts w:ascii="Arial" w:hAnsi="Arial" w:cs="Arial"/>
                    </w:rPr>
                  </w:pPr>
                </w:p>
              </w:tc>
              <w:tc>
                <w:tcPr>
                  <w:tcW w:w="1980" w:type="dxa"/>
                </w:tcPr>
                <w:p w14:paraId="2425646D" w14:textId="77777777" w:rsidR="000C1F42" w:rsidRPr="00F42BF6" w:rsidRDefault="000C1F42">
                  <w:pPr>
                    <w:pStyle w:val="EmptyCellLayoutStyle"/>
                    <w:spacing w:after="0" w:line="240" w:lineRule="auto"/>
                    <w:rPr>
                      <w:rFonts w:ascii="Arial" w:hAnsi="Arial" w:cs="Arial"/>
                    </w:rPr>
                  </w:pPr>
                </w:p>
              </w:tc>
              <w:tc>
                <w:tcPr>
                  <w:tcW w:w="359" w:type="dxa"/>
                </w:tcPr>
                <w:p w14:paraId="498A829D" w14:textId="77777777" w:rsidR="000C1F42" w:rsidRPr="00F42BF6" w:rsidRDefault="000C1F42">
                  <w:pPr>
                    <w:pStyle w:val="EmptyCellLayoutStyle"/>
                    <w:spacing w:after="0" w:line="240" w:lineRule="auto"/>
                    <w:rPr>
                      <w:rFonts w:ascii="Arial" w:hAnsi="Arial" w:cs="Arial"/>
                    </w:rPr>
                  </w:pPr>
                </w:p>
              </w:tc>
              <w:tc>
                <w:tcPr>
                  <w:tcW w:w="7200" w:type="dxa"/>
                </w:tcPr>
                <w:p w14:paraId="61C192C8" w14:textId="77777777" w:rsidR="000C1F42" w:rsidRPr="00F42BF6" w:rsidRDefault="000C1F42">
                  <w:pPr>
                    <w:pStyle w:val="EmptyCellLayoutStyle"/>
                    <w:spacing w:after="0" w:line="240" w:lineRule="auto"/>
                    <w:rPr>
                      <w:rFonts w:ascii="Arial" w:hAnsi="Arial" w:cs="Arial"/>
                    </w:rPr>
                  </w:pPr>
                </w:p>
              </w:tc>
              <w:tc>
                <w:tcPr>
                  <w:tcW w:w="180" w:type="dxa"/>
                </w:tcPr>
                <w:p w14:paraId="5A28E303"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6D99DA8E" w14:textId="77777777" w:rsidR="000C1F42" w:rsidRPr="00F42BF6" w:rsidRDefault="000C1F42">
                  <w:pPr>
                    <w:pStyle w:val="EmptyCellLayoutStyle"/>
                    <w:spacing w:after="0" w:line="240" w:lineRule="auto"/>
                    <w:rPr>
                      <w:rFonts w:ascii="Arial" w:hAnsi="Arial" w:cs="Arial"/>
                    </w:rPr>
                  </w:pPr>
                </w:p>
              </w:tc>
            </w:tr>
            <w:tr w:rsidR="00F42BF6" w:rsidRPr="00F42BF6" w14:paraId="17C2E96E" w14:textId="77777777" w:rsidTr="00F42BF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35"/>
                  </w:tblGrid>
                  <w:tr w:rsidR="000C1F42" w:rsidRPr="00F42BF6" w14:paraId="0F301771" w14:textId="77777777">
                    <w:trPr>
                      <w:trHeight w:val="212"/>
                    </w:trPr>
                    <w:tc>
                      <w:tcPr>
                        <w:tcW w:w="11160" w:type="dxa"/>
                        <w:tcBorders>
                          <w:top w:val="nil"/>
                          <w:left w:val="nil"/>
                          <w:bottom w:val="nil"/>
                          <w:right w:val="nil"/>
                        </w:tcBorders>
                        <w:tcMar>
                          <w:top w:w="39" w:type="dxa"/>
                          <w:left w:w="39" w:type="dxa"/>
                          <w:bottom w:w="39" w:type="dxa"/>
                          <w:right w:w="39" w:type="dxa"/>
                        </w:tcMar>
                      </w:tcPr>
                      <w:p w14:paraId="54D903B8" w14:textId="77777777" w:rsidR="000C1F42" w:rsidRPr="00F42BF6" w:rsidRDefault="00A07299">
                        <w:pPr>
                          <w:spacing w:before="199" w:after="199" w:line="240" w:lineRule="auto"/>
                          <w:rPr>
                            <w:rFonts w:ascii="Arial" w:hAnsi="Arial" w:cs="Arial"/>
                          </w:rPr>
                        </w:pPr>
                        <w:r w:rsidRPr="00F42BF6">
                          <w:rPr>
                            <w:rFonts w:ascii="Arial" w:eastAsia="Arial" w:hAnsi="Arial" w:cs="Arial"/>
                            <w:color w:val="000000"/>
                          </w:rPr>
                          <w:t>This special requirement is for the Michigan Rehabilitation Services (MRS) bureau only.  Newly employed counselors with master’s degree in counseling or a counseling related field who do not have documented graduate-level coursework with a primary focus in theories and techniques of counseling must complete such coursework/training during their 12-month probationary period through an accredited University (on-line or classroom training) to remain employed.</w:t>
                        </w:r>
                      </w:p>
                      <w:p w14:paraId="24709C7C" w14:textId="77777777" w:rsidR="000C1F42" w:rsidRPr="00F42BF6" w:rsidRDefault="00A07299">
                        <w:pPr>
                          <w:spacing w:after="0" w:line="240" w:lineRule="auto"/>
                          <w:rPr>
                            <w:rFonts w:ascii="Arial" w:hAnsi="Arial" w:cs="Arial"/>
                          </w:rPr>
                        </w:pPr>
                        <w:r w:rsidRPr="00F42BF6">
                          <w:rPr>
                            <w:rFonts w:ascii="Arial" w:eastAsia="Arial" w:hAnsi="Arial" w:cs="Arial"/>
                            <w:color w:val="000000"/>
                          </w:rPr>
                          <w:br/>
                        </w:r>
                      </w:p>
                    </w:tc>
                  </w:tr>
                </w:tbl>
                <w:p w14:paraId="43000E16" w14:textId="77777777" w:rsidR="000C1F42" w:rsidRPr="00F42BF6" w:rsidRDefault="000C1F42">
                  <w:pPr>
                    <w:spacing w:after="0" w:line="240" w:lineRule="auto"/>
                    <w:rPr>
                      <w:rFonts w:ascii="Arial" w:hAnsi="Arial" w:cs="Arial"/>
                    </w:rPr>
                  </w:pPr>
                </w:p>
              </w:tc>
            </w:tr>
            <w:tr w:rsidR="000C1F42" w:rsidRPr="00F42BF6" w14:paraId="7B00D20D" w14:textId="77777777">
              <w:trPr>
                <w:trHeight w:val="69"/>
              </w:trPr>
              <w:tc>
                <w:tcPr>
                  <w:tcW w:w="180" w:type="dxa"/>
                  <w:tcBorders>
                    <w:left w:val="single" w:sz="15" w:space="0" w:color="000000"/>
                  </w:tcBorders>
                </w:tcPr>
                <w:p w14:paraId="2B81DCD5" w14:textId="77777777" w:rsidR="000C1F42" w:rsidRPr="00F42BF6" w:rsidRDefault="000C1F42">
                  <w:pPr>
                    <w:pStyle w:val="EmptyCellLayoutStyle"/>
                    <w:spacing w:after="0" w:line="240" w:lineRule="auto"/>
                    <w:rPr>
                      <w:rFonts w:ascii="Arial" w:hAnsi="Arial" w:cs="Arial"/>
                    </w:rPr>
                  </w:pPr>
                </w:p>
              </w:tc>
              <w:tc>
                <w:tcPr>
                  <w:tcW w:w="1080" w:type="dxa"/>
                </w:tcPr>
                <w:p w14:paraId="30018FE0" w14:textId="77777777" w:rsidR="000C1F42" w:rsidRPr="00F42BF6" w:rsidRDefault="000C1F42">
                  <w:pPr>
                    <w:pStyle w:val="EmptyCellLayoutStyle"/>
                    <w:spacing w:after="0" w:line="240" w:lineRule="auto"/>
                    <w:rPr>
                      <w:rFonts w:ascii="Arial" w:hAnsi="Arial" w:cs="Arial"/>
                    </w:rPr>
                  </w:pPr>
                </w:p>
              </w:tc>
              <w:tc>
                <w:tcPr>
                  <w:tcW w:w="1980" w:type="dxa"/>
                </w:tcPr>
                <w:p w14:paraId="46F95C91" w14:textId="77777777" w:rsidR="000C1F42" w:rsidRPr="00F42BF6" w:rsidRDefault="000C1F42">
                  <w:pPr>
                    <w:pStyle w:val="EmptyCellLayoutStyle"/>
                    <w:spacing w:after="0" w:line="240" w:lineRule="auto"/>
                    <w:rPr>
                      <w:rFonts w:ascii="Arial" w:hAnsi="Arial" w:cs="Arial"/>
                    </w:rPr>
                  </w:pPr>
                </w:p>
              </w:tc>
              <w:tc>
                <w:tcPr>
                  <w:tcW w:w="359" w:type="dxa"/>
                </w:tcPr>
                <w:p w14:paraId="6760F87F" w14:textId="77777777" w:rsidR="000C1F42" w:rsidRPr="00F42BF6" w:rsidRDefault="000C1F42">
                  <w:pPr>
                    <w:pStyle w:val="EmptyCellLayoutStyle"/>
                    <w:spacing w:after="0" w:line="240" w:lineRule="auto"/>
                    <w:rPr>
                      <w:rFonts w:ascii="Arial" w:hAnsi="Arial" w:cs="Arial"/>
                    </w:rPr>
                  </w:pPr>
                </w:p>
              </w:tc>
              <w:tc>
                <w:tcPr>
                  <w:tcW w:w="7200" w:type="dxa"/>
                </w:tcPr>
                <w:p w14:paraId="0E2A0777" w14:textId="77777777" w:rsidR="000C1F42" w:rsidRPr="00F42BF6" w:rsidRDefault="000C1F42">
                  <w:pPr>
                    <w:pStyle w:val="EmptyCellLayoutStyle"/>
                    <w:spacing w:after="0" w:line="240" w:lineRule="auto"/>
                    <w:rPr>
                      <w:rFonts w:ascii="Arial" w:hAnsi="Arial" w:cs="Arial"/>
                    </w:rPr>
                  </w:pPr>
                </w:p>
              </w:tc>
              <w:tc>
                <w:tcPr>
                  <w:tcW w:w="180" w:type="dxa"/>
                </w:tcPr>
                <w:p w14:paraId="7D6D2636"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5F5FD87B" w14:textId="77777777" w:rsidR="000C1F42" w:rsidRPr="00F42BF6" w:rsidRDefault="000C1F42">
                  <w:pPr>
                    <w:pStyle w:val="EmptyCellLayoutStyle"/>
                    <w:spacing w:after="0" w:line="240" w:lineRule="auto"/>
                    <w:rPr>
                      <w:rFonts w:ascii="Arial" w:hAnsi="Arial" w:cs="Arial"/>
                    </w:rPr>
                  </w:pPr>
                </w:p>
              </w:tc>
            </w:tr>
            <w:tr w:rsidR="00F42BF6" w:rsidRPr="00F42BF6" w14:paraId="7530E63C" w14:textId="77777777" w:rsidTr="00F42BF6">
              <w:trPr>
                <w:trHeight w:val="359"/>
              </w:trPr>
              <w:tc>
                <w:tcPr>
                  <w:tcW w:w="180" w:type="dxa"/>
                  <w:tcBorders>
                    <w:left w:val="single" w:sz="15" w:space="0" w:color="000000"/>
                  </w:tcBorders>
                </w:tcPr>
                <w:p w14:paraId="69874816" w14:textId="77777777" w:rsidR="000C1F42" w:rsidRPr="00F42BF6" w:rsidRDefault="000C1F42">
                  <w:pPr>
                    <w:pStyle w:val="EmptyCellLayoutStyle"/>
                    <w:spacing w:after="0" w:line="240" w:lineRule="auto"/>
                    <w:rPr>
                      <w:rFonts w:ascii="Arial" w:hAnsi="Arial" w:cs="Arial"/>
                    </w:rPr>
                  </w:pPr>
                </w:p>
              </w:tc>
              <w:tc>
                <w:tcPr>
                  <w:tcW w:w="1080" w:type="dxa"/>
                  <w:gridSpan w:val="4"/>
                </w:tcPr>
                <w:tbl>
                  <w:tblPr>
                    <w:tblW w:w="0" w:type="auto"/>
                    <w:tblCellMar>
                      <w:left w:w="0" w:type="dxa"/>
                      <w:right w:w="0" w:type="dxa"/>
                    </w:tblCellMar>
                    <w:tblLook w:val="0000" w:firstRow="0" w:lastRow="0" w:firstColumn="0" w:lastColumn="0" w:noHBand="0" w:noVBand="0"/>
                  </w:tblPr>
                  <w:tblGrid>
                    <w:gridCol w:w="10534"/>
                  </w:tblGrid>
                  <w:tr w:rsidR="000C1F42" w:rsidRPr="00F42BF6" w14:paraId="4DCCFDAA" w14:textId="77777777">
                    <w:trPr>
                      <w:trHeight w:val="282"/>
                    </w:trPr>
                    <w:tc>
                      <w:tcPr>
                        <w:tcW w:w="10620" w:type="dxa"/>
                        <w:tcBorders>
                          <w:top w:val="nil"/>
                          <w:left w:val="nil"/>
                          <w:bottom w:val="nil"/>
                          <w:right w:val="nil"/>
                        </w:tcBorders>
                        <w:tcMar>
                          <w:top w:w="39" w:type="dxa"/>
                          <w:left w:w="39" w:type="dxa"/>
                          <w:bottom w:w="39" w:type="dxa"/>
                          <w:right w:w="39" w:type="dxa"/>
                        </w:tcMar>
                      </w:tcPr>
                      <w:p w14:paraId="05E56E81" w14:textId="77777777" w:rsidR="000C1F42" w:rsidRPr="00F42BF6" w:rsidRDefault="00A07299">
                        <w:pPr>
                          <w:spacing w:after="0" w:line="240" w:lineRule="auto"/>
                          <w:rPr>
                            <w:rFonts w:ascii="Arial" w:hAnsi="Arial" w:cs="Arial"/>
                          </w:rPr>
                        </w:pPr>
                        <w:r w:rsidRPr="00F42BF6">
                          <w:rPr>
                            <w:rFonts w:ascii="Arial" w:eastAsia="Arial" w:hAnsi="Arial" w:cs="Arial"/>
                            <w:b/>
                            <w:i/>
                            <w:color w:val="000000"/>
                            <w:sz w:val="16"/>
                          </w:rPr>
                          <w:t>NOTE: Civil Service approval does not constitute agreement with or acceptance of the desired qualifications of this position.</w:t>
                        </w:r>
                      </w:p>
                    </w:tc>
                  </w:tr>
                </w:tbl>
                <w:p w14:paraId="4C2C4271" w14:textId="77777777" w:rsidR="000C1F42" w:rsidRPr="00F42BF6" w:rsidRDefault="000C1F42">
                  <w:pPr>
                    <w:spacing w:after="0" w:line="240" w:lineRule="auto"/>
                    <w:rPr>
                      <w:rFonts w:ascii="Arial" w:hAnsi="Arial" w:cs="Arial"/>
                    </w:rPr>
                  </w:pPr>
                </w:p>
              </w:tc>
              <w:tc>
                <w:tcPr>
                  <w:tcW w:w="180" w:type="dxa"/>
                </w:tcPr>
                <w:p w14:paraId="5974F563"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76F6CD5A" w14:textId="77777777" w:rsidR="000C1F42" w:rsidRPr="00F42BF6" w:rsidRDefault="000C1F42">
                  <w:pPr>
                    <w:pStyle w:val="EmptyCellLayoutStyle"/>
                    <w:spacing w:after="0" w:line="240" w:lineRule="auto"/>
                    <w:rPr>
                      <w:rFonts w:ascii="Arial" w:hAnsi="Arial" w:cs="Arial"/>
                    </w:rPr>
                  </w:pPr>
                </w:p>
              </w:tc>
            </w:tr>
            <w:tr w:rsidR="000C1F42" w:rsidRPr="00F42BF6" w14:paraId="2AB85ADB" w14:textId="77777777">
              <w:trPr>
                <w:trHeight w:val="128"/>
              </w:trPr>
              <w:tc>
                <w:tcPr>
                  <w:tcW w:w="180" w:type="dxa"/>
                  <w:tcBorders>
                    <w:left w:val="single" w:sz="15" w:space="0" w:color="000000"/>
                    <w:bottom w:val="single" w:sz="15" w:space="0" w:color="000000"/>
                  </w:tcBorders>
                </w:tcPr>
                <w:p w14:paraId="6FFD8567" w14:textId="77777777" w:rsidR="000C1F42" w:rsidRPr="00F42BF6" w:rsidRDefault="000C1F42">
                  <w:pPr>
                    <w:pStyle w:val="EmptyCellLayoutStyle"/>
                    <w:spacing w:after="0" w:line="240" w:lineRule="auto"/>
                    <w:rPr>
                      <w:rFonts w:ascii="Arial" w:hAnsi="Arial" w:cs="Arial"/>
                    </w:rPr>
                  </w:pPr>
                </w:p>
              </w:tc>
              <w:tc>
                <w:tcPr>
                  <w:tcW w:w="1080" w:type="dxa"/>
                  <w:tcBorders>
                    <w:bottom w:val="single" w:sz="15" w:space="0" w:color="000000"/>
                  </w:tcBorders>
                </w:tcPr>
                <w:p w14:paraId="6BF3B920" w14:textId="77777777" w:rsidR="000C1F42" w:rsidRPr="00F42BF6" w:rsidRDefault="000C1F42">
                  <w:pPr>
                    <w:pStyle w:val="EmptyCellLayoutStyle"/>
                    <w:spacing w:after="0" w:line="240" w:lineRule="auto"/>
                    <w:rPr>
                      <w:rFonts w:ascii="Arial" w:hAnsi="Arial" w:cs="Arial"/>
                    </w:rPr>
                  </w:pPr>
                </w:p>
              </w:tc>
              <w:tc>
                <w:tcPr>
                  <w:tcW w:w="1980" w:type="dxa"/>
                  <w:tcBorders>
                    <w:bottom w:val="single" w:sz="15" w:space="0" w:color="000000"/>
                  </w:tcBorders>
                </w:tcPr>
                <w:p w14:paraId="0011F272" w14:textId="77777777" w:rsidR="000C1F42" w:rsidRPr="00F42BF6" w:rsidRDefault="000C1F42">
                  <w:pPr>
                    <w:pStyle w:val="EmptyCellLayoutStyle"/>
                    <w:spacing w:after="0" w:line="240" w:lineRule="auto"/>
                    <w:rPr>
                      <w:rFonts w:ascii="Arial" w:hAnsi="Arial" w:cs="Arial"/>
                    </w:rPr>
                  </w:pPr>
                </w:p>
              </w:tc>
              <w:tc>
                <w:tcPr>
                  <w:tcW w:w="359" w:type="dxa"/>
                  <w:tcBorders>
                    <w:bottom w:val="single" w:sz="15" w:space="0" w:color="000000"/>
                  </w:tcBorders>
                </w:tcPr>
                <w:p w14:paraId="4B8EAF98" w14:textId="77777777" w:rsidR="000C1F42" w:rsidRPr="00F42BF6" w:rsidRDefault="000C1F42">
                  <w:pPr>
                    <w:pStyle w:val="EmptyCellLayoutStyle"/>
                    <w:spacing w:after="0" w:line="240" w:lineRule="auto"/>
                    <w:rPr>
                      <w:rFonts w:ascii="Arial" w:hAnsi="Arial" w:cs="Arial"/>
                    </w:rPr>
                  </w:pPr>
                </w:p>
              </w:tc>
              <w:tc>
                <w:tcPr>
                  <w:tcW w:w="7200" w:type="dxa"/>
                  <w:tcBorders>
                    <w:bottom w:val="single" w:sz="15" w:space="0" w:color="000000"/>
                  </w:tcBorders>
                </w:tcPr>
                <w:p w14:paraId="3BF32C31" w14:textId="77777777" w:rsidR="000C1F42" w:rsidRPr="00F42BF6" w:rsidRDefault="000C1F42">
                  <w:pPr>
                    <w:pStyle w:val="EmptyCellLayoutStyle"/>
                    <w:spacing w:after="0" w:line="240" w:lineRule="auto"/>
                    <w:rPr>
                      <w:rFonts w:ascii="Arial" w:hAnsi="Arial" w:cs="Arial"/>
                    </w:rPr>
                  </w:pPr>
                </w:p>
              </w:tc>
              <w:tc>
                <w:tcPr>
                  <w:tcW w:w="180" w:type="dxa"/>
                  <w:tcBorders>
                    <w:bottom w:val="single" w:sz="15" w:space="0" w:color="000000"/>
                  </w:tcBorders>
                </w:tcPr>
                <w:p w14:paraId="7AF33055" w14:textId="77777777" w:rsidR="000C1F42" w:rsidRPr="00F42BF6" w:rsidRDefault="000C1F42">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5E923998" w14:textId="77777777" w:rsidR="000C1F42" w:rsidRPr="00F42BF6" w:rsidRDefault="000C1F42">
                  <w:pPr>
                    <w:pStyle w:val="EmptyCellLayoutStyle"/>
                    <w:spacing w:after="0" w:line="240" w:lineRule="auto"/>
                    <w:rPr>
                      <w:rFonts w:ascii="Arial" w:hAnsi="Arial" w:cs="Arial"/>
                    </w:rPr>
                  </w:pPr>
                </w:p>
              </w:tc>
            </w:tr>
          </w:tbl>
          <w:p w14:paraId="7D8246D7" w14:textId="77777777" w:rsidR="000C1F42" w:rsidRPr="00F42BF6" w:rsidRDefault="000C1F42">
            <w:pPr>
              <w:spacing w:after="0" w:line="240" w:lineRule="auto"/>
              <w:rPr>
                <w:rFonts w:ascii="Arial" w:hAnsi="Arial" w:cs="Arial"/>
              </w:rPr>
            </w:pPr>
          </w:p>
        </w:tc>
        <w:tc>
          <w:tcPr>
            <w:tcW w:w="179" w:type="dxa"/>
          </w:tcPr>
          <w:p w14:paraId="04262096" w14:textId="77777777" w:rsidR="000C1F42" w:rsidRPr="00F42BF6" w:rsidRDefault="000C1F42">
            <w:pPr>
              <w:pStyle w:val="EmptyCellLayoutStyle"/>
              <w:spacing w:after="0" w:line="240" w:lineRule="auto"/>
              <w:rPr>
                <w:rFonts w:ascii="Arial" w:hAnsi="Arial" w:cs="Arial"/>
              </w:rPr>
            </w:pPr>
          </w:p>
        </w:tc>
      </w:tr>
      <w:tr w:rsidR="000C1F42" w:rsidRPr="00F42BF6" w14:paraId="15EACBA2" w14:textId="77777777" w:rsidTr="00F42BF6">
        <w:trPr>
          <w:trHeight w:val="148"/>
        </w:trPr>
        <w:tc>
          <w:tcPr>
            <w:tcW w:w="178" w:type="dxa"/>
          </w:tcPr>
          <w:p w14:paraId="75538A7D" w14:textId="77777777" w:rsidR="000C1F42" w:rsidRPr="00F42BF6" w:rsidRDefault="000C1F42">
            <w:pPr>
              <w:pStyle w:val="EmptyCellLayoutStyle"/>
              <w:spacing w:after="0" w:line="240" w:lineRule="auto"/>
              <w:rPr>
                <w:rFonts w:ascii="Arial" w:hAnsi="Arial" w:cs="Arial"/>
              </w:rPr>
            </w:pPr>
          </w:p>
        </w:tc>
        <w:tc>
          <w:tcPr>
            <w:tcW w:w="6" w:type="dxa"/>
          </w:tcPr>
          <w:p w14:paraId="20F4DEF7" w14:textId="77777777" w:rsidR="000C1F42" w:rsidRPr="00F42BF6" w:rsidRDefault="000C1F42">
            <w:pPr>
              <w:pStyle w:val="EmptyCellLayoutStyle"/>
              <w:spacing w:after="0" w:line="240" w:lineRule="auto"/>
              <w:rPr>
                <w:rFonts w:ascii="Arial" w:hAnsi="Arial" w:cs="Arial"/>
              </w:rPr>
            </w:pPr>
          </w:p>
        </w:tc>
        <w:tc>
          <w:tcPr>
            <w:tcW w:w="6" w:type="dxa"/>
          </w:tcPr>
          <w:p w14:paraId="6D1A5F74" w14:textId="77777777" w:rsidR="000C1F42" w:rsidRPr="00F42BF6" w:rsidRDefault="000C1F42">
            <w:pPr>
              <w:pStyle w:val="EmptyCellLayoutStyle"/>
              <w:spacing w:after="0" w:line="240" w:lineRule="auto"/>
              <w:rPr>
                <w:rFonts w:ascii="Arial" w:hAnsi="Arial" w:cs="Arial"/>
              </w:rPr>
            </w:pPr>
          </w:p>
        </w:tc>
        <w:tc>
          <w:tcPr>
            <w:tcW w:w="6" w:type="dxa"/>
          </w:tcPr>
          <w:p w14:paraId="27CCC80C" w14:textId="77777777" w:rsidR="000C1F42" w:rsidRPr="00F42BF6" w:rsidRDefault="000C1F42">
            <w:pPr>
              <w:pStyle w:val="EmptyCellLayoutStyle"/>
              <w:spacing w:after="0" w:line="240" w:lineRule="auto"/>
              <w:rPr>
                <w:rFonts w:ascii="Arial" w:hAnsi="Arial" w:cs="Arial"/>
              </w:rPr>
            </w:pPr>
          </w:p>
        </w:tc>
        <w:tc>
          <w:tcPr>
            <w:tcW w:w="6" w:type="dxa"/>
          </w:tcPr>
          <w:p w14:paraId="76234534" w14:textId="77777777" w:rsidR="000C1F42" w:rsidRPr="00F42BF6" w:rsidRDefault="000C1F42">
            <w:pPr>
              <w:pStyle w:val="EmptyCellLayoutStyle"/>
              <w:spacing w:after="0" w:line="240" w:lineRule="auto"/>
              <w:rPr>
                <w:rFonts w:ascii="Arial" w:hAnsi="Arial" w:cs="Arial"/>
              </w:rPr>
            </w:pPr>
          </w:p>
        </w:tc>
        <w:tc>
          <w:tcPr>
            <w:tcW w:w="6" w:type="dxa"/>
          </w:tcPr>
          <w:p w14:paraId="4222DBB8" w14:textId="77777777" w:rsidR="000C1F42" w:rsidRPr="00F42BF6" w:rsidRDefault="000C1F42">
            <w:pPr>
              <w:pStyle w:val="EmptyCellLayoutStyle"/>
              <w:spacing w:after="0" w:line="240" w:lineRule="auto"/>
              <w:rPr>
                <w:rFonts w:ascii="Arial" w:hAnsi="Arial" w:cs="Arial"/>
              </w:rPr>
            </w:pPr>
          </w:p>
        </w:tc>
        <w:tc>
          <w:tcPr>
            <w:tcW w:w="6" w:type="dxa"/>
          </w:tcPr>
          <w:p w14:paraId="4E53F730" w14:textId="77777777" w:rsidR="000C1F42" w:rsidRPr="00F42BF6" w:rsidRDefault="000C1F42">
            <w:pPr>
              <w:pStyle w:val="EmptyCellLayoutStyle"/>
              <w:spacing w:after="0" w:line="240" w:lineRule="auto"/>
              <w:rPr>
                <w:rFonts w:ascii="Arial" w:hAnsi="Arial" w:cs="Arial"/>
              </w:rPr>
            </w:pPr>
          </w:p>
        </w:tc>
        <w:tc>
          <w:tcPr>
            <w:tcW w:w="2497" w:type="dxa"/>
          </w:tcPr>
          <w:p w14:paraId="063EC202" w14:textId="77777777" w:rsidR="000C1F42" w:rsidRPr="00F42BF6" w:rsidRDefault="000C1F42">
            <w:pPr>
              <w:pStyle w:val="EmptyCellLayoutStyle"/>
              <w:spacing w:after="0" w:line="240" w:lineRule="auto"/>
              <w:rPr>
                <w:rFonts w:ascii="Arial" w:hAnsi="Arial" w:cs="Arial"/>
              </w:rPr>
            </w:pPr>
          </w:p>
        </w:tc>
        <w:tc>
          <w:tcPr>
            <w:tcW w:w="6104" w:type="dxa"/>
          </w:tcPr>
          <w:p w14:paraId="30A58AD6" w14:textId="77777777" w:rsidR="000C1F42" w:rsidRPr="00F42BF6" w:rsidRDefault="000C1F42">
            <w:pPr>
              <w:pStyle w:val="EmptyCellLayoutStyle"/>
              <w:spacing w:after="0" w:line="240" w:lineRule="auto"/>
              <w:rPr>
                <w:rFonts w:ascii="Arial" w:hAnsi="Arial" w:cs="Arial"/>
              </w:rPr>
            </w:pPr>
          </w:p>
        </w:tc>
        <w:tc>
          <w:tcPr>
            <w:tcW w:w="2526" w:type="dxa"/>
          </w:tcPr>
          <w:p w14:paraId="59CC11DA" w14:textId="77777777" w:rsidR="000C1F42" w:rsidRPr="00F42BF6" w:rsidRDefault="000C1F42">
            <w:pPr>
              <w:pStyle w:val="EmptyCellLayoutStyle"/>
              <w:spacing w:after="0" w:line="240" w:lineRule="auto"/>
              <w:rPr>
                <w:rFonts w:ascii="Arial" w:hAnsi="Arial" w:cs="Arial"/>
              </w:rPr>
            </w:pPr>
          </w:p>
        </w:tc>
        <w:tc>
          <w:tcPr>
            <w:tcW w:w="179" w:type="dxa"/>
          </w:tcPr>
          <w:p w14:paraId="04D5B76F" w14:textId="77777777" w:rsidR="000C1F42" w:rsidRPr="00F42BF6" w:rsidRDefault="000C1F42">
            <w:pPr>
              <w:pStyle w:val="EmptyCellLayoutStyle"/>
              <w:spacing w:after="0" w:line="240" w:lineRule="auto"/>
              <w:rPr>
                <w:rFonts w:ascii="Arial" w:hAnsi="Arial" w:cs="Arial"/>
              </w:rPr>
            </w:pPr>
          </w:p>
        </w:tc>
      </w:tr>
      <w:tr w:rsidR="00F42BF6" w:rsidRPr="00F42BF6" w14:paraId="4E92AA4D" w14:textId="77777777" w:rsidTr="00F42BF6">
        <w:tc>
          <w:tcPr>
            <w:tcW w:w="178" w:type="dxa"/>
          </w:tcPr>
          <w:p w14:paraId="6B92C311" w14:textId="77777777" w:rsidR="000C1F42" w:rsidRPr="00F42BF6" w:rsidRDefault="000C1F42">
            <w:pPr>
              <w:pStyle w:val="EmptyCellLayoutStyle"/>
              <w:spacing w:after="0" w:line="240" w:lineRule="auto"/>
              <w:rPr>
                <w:rFonts w:ascii="Arial" w:hAnsi="Arial" w:cs="Arial"/>
              </w:rPr>
            </w:pPr>
          </w:p>
        </w:tc>
        <w:tc>
          <w:tcPr>
            <w:tcW w:w="6" w:type="dxa"/>
          </w:tcPr>
          <w:p w14:paraId="78524C5F" w14:textId="77777777" w:rsidR="000C1F42" w:rsidRPr="00F42BF6" w:rsidRDefault="000C1F42">
            <w:pPr>
              <w:pStyle w:val="EmptyCellLayoutStyle"/>
              <w:spacing w:after="0" w:line="240" w:lineRule="auto"/>
              <w:rPr>
                <w:rFonts w:ascii="Arial" w:hAnsi="Arial" w:cs="Arial"/>
              </w:rPr>
            </w:pPr>
          </w:p>
        </w:tc>
        <w:tc>
          <w:tcPr>
            <w:tcW w:w="11157"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181"/>
              <w:gridCol w:w="356"/>
              <w:gridCol w:w="5176"/>
              <w:gridCol w:w="179"/>
            </w:tblGrid>
            <w:tr w:rsidR="000C1F42" w:rsidRPr="00F42BF6" w14:paraId="134DC874" w14:textId="77777777">
              <w:trPr>
                <w:trHeight w:val="180"/>
              </w:trPr>
              <w:tc>
                <w:tcPr>
                  <w:tcW w:w="180" w:type="dxa"/>
                  <w:tcBorders>
                    <w:top w:val="single" w:sz="15" w:space="0" w:color="000000"/>
                    <w:left w:val="single" w:sz="15" w:space="0" w:color="000000"/>
                  </w:tcBorders>
                </w:tcPr>
                <w:p w14:paraId="0848D99E" w14:textId="77777777" w:rsidR="000C1F42" w:rsidRPr="00F42BF6" w:rsidRDefault="000C1F42">
                  <w:pPr>
                    <w:pStyle w:val="EmptyCellLayoutStyle"/>
                    <w:spacing w:after="0" w:line="240" w:lineRule="auto"/>
                    <w:rPr>
                      <w:rFonts w:ascii="Arial" w:hAnsi="Arial" w:cs="Arial"/>
                    </w:rPr>
                  </w:pPr>
                </w:p>
              </w:tc>
              <w:tc>
                <w:tcPr>
                  <w:tcW w:w="5220" w:type="dxa"/>
                  <w:tcBorders>
                    <w:top w:val="single" w:sz="15" w:space="0" w:color="000000"/>
                  </w:tcBorders>
                </w:tcPr>
                <w:p w14:paraId="6DD134AC" w14:textId="77777777" w:rsidR="000C1F42" w:rsidRPr="00F42BF6" w:rsidRDefault="000C1F42">
                  <w:pPr>
                    <w:pStyle w:val="EmptyCellLayoutStyle"/>
                    <w:spacing w:after="0" w:line="240" w:lineRule="auto"/>
                    <w:rPr>
                      <w:rFonts w:ascii="Arial" w:hAnsi="Arial" w:cs="Arial"/>
                    </w:rPr>
                  </w:pPr>
                </w:p>
              </w:tc>
              <w:tc>
                <w:tcPr>
                  <w:tcW w:w="359" w:type="dxa"/>
                  <w:tcBorders>
                    <w:top w:val="single" w:sz="15" w:space="0" w:color="000000"/>
                  </w:tcBorders>
                </w:tcPr>
                <w:p w14:paraId="0DDEA61F" w14:textId="77777777" w:rsidR="000C1F42" w:rsidRPr="00F42BF6" w:rsidRDefault="000C1F42">
                  <w:pPr>
                    <w:pStyle w:val="EmptyCellLayoutStyle"/>
                    <w:spacing w:after="0" w:line="240" w:lineRule="auto"/>
                    <w:rPr>
                      <w:rFonts w:ascii="Arial" w:hAnsi="Arial" w:cs="Arial"/>
                    </w:rPr>
                  </w:pPr>
                </w:p>
              </w:tc>
              <w:tc>
                <w:tcPr>
                  <w:tcW w:w="5220" w:type="dxa"/>
                  <w:tcBorders>
                    <w:top w:val="single" w:sz="15" w:space="0" w:color="000000"/>
                  </w:tcBorders>
                </w:tcPr>
                <w:p w14:paraId="31979BA6" w14:textId="77777777" w:rsidR="000C1F42" w:rsidRPr="00F42BF6" w:rsidRDefault="000C1F42">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203B0579" w14:textId="77777777" w:rsidR="000C1F42" w:rsidRPr="00F42BF6" w:rsidRDefault="000C1F42">
                  <w:pPr>
                    <w:pStyle w:val="EmptyCellLayoutStyle"/>
                    <w:spacing w:after="0" w:line="240" w:lineRule="auto"/>
                    <w:rPr>
                      <w:rFonts w:ascii="Arial" w:hAnsi="Arial" w:cs="Arial"/>
                    </w:rPr>
                  </w:pPr>
                </w:p>
              </w:tc>
            </w:tr>
            <w:tr w:rsidR="00F42BF6" w:rsidRPr="00F42BF6" w14:paraId="18A78052" w14:textId="77777777" w:rsidTr="00F42BF6">
              <w:trPr>
                <w:trHeight w:val="540"/>
              </w:trPr>
              <w:tc>
                <w:tcPr>
                  <w:tcW w:w="180" w:type="dxa"/>
                  <w:tcBorders>
                    <w:left w:val="single" w:sz="15" w:space="0" w:color="000000"/>
                  </w:tcBorders>
                </w:tcPr>
                <w:p w14:paraId="2A0FC749" w14:textId="77777777" w:rsidR="000C1F42" w:rsidRPr="00F42BF6" w:rsidRDefault="000C1F42">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000" w:firstRow="0" w:lastRow="0" w:firstColumn="0" w:lastColumn="0" w:noHBand="0" w:noVBand="0"/>
                  </w:tblPr>
                  <w:tblGrid>
                    <w:gridCol w:w="10713"/>
                  </w:tblGrid>
                  <w:tr w:rsidR="000C1F42" w:rsidRPr="00F42BF6" w14:paraId="1B8B6FD4" w14:textId="77777777">
                    <w:trPr>
                      <w:trHeight w:val="462"/>
                    </w:trPr>
                    <w:tc>
                      <w:tcPr>
                        <w:tcW w:w="10800" w:type="dxa"/>
                        <w:tcBorders>
                          <w:top w:val="nil"/>
                          <w:left w:val="nil"/>
                          <w:bottom w:val="nil"/>
                          <w:right w:val="nil"/>
                        </w:tcBorders>
                        <w:tcMar>
                          <w:top w:w="39" w:type="dxa"/>
                          <w:left w:w="39" w:type="dxa"/>
                          <w:bottom w:w="39" w:type="dxa"/>
                          <w:right w:w="39" w:type="dxa"/>
                        </w:tcMar>
                      </w:tcPr>
                      <w:p w14:paraId="3A5CF763" w14:textId="77777777" w:rsidR="000C1F42" w:rsidRPr="00F42BF6" w:rsidRDefault="00A07299">
                        <w:pPr>
                          <w:spacing w:after="0" w:line="240" w:lineRule="auto"/>
                          <w:rPr>
                            <w:rFonts w:ascii="Arial" w:hAnsi="Arial" w:cs="Arial"/>
                          </w:rPr>
                        </w:pPr>
                        <w:r w:rsidRPr="00F42BF6">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4F4DC9D8"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01F7C0AE" w14:textId="77777777" w:rsidR="000C1F42" w:rsidRPr="00F42BF6" w:rsidRDefault="000C1F42">
                  <w:pPr>
                    <w:pStyle w:val="EmptyCellLayoutStyle"/>
                    <w:spacing w:after="0" w:line="240" w:lineRule="auto"/>
                    <w:rPr>
                      <w:rFonts w:ascii="Arial" w:hAnsi="Arial" w:cs="Arial"/>
                    </w:rPr>
                  </w:pPr>
                </w:p>
              </w:tc>
            </w:tr>
            <w:tr w:rsidR="000C1F42" w:rsidRPr="00F42BF6" w14:paraId="451D4C5C" w14:textId="77777777">
              <w:trPr>
                <w:trHeight w:val="290"/>
              </w:trPr>
              <w:tc>
                <w:tcPr>
                  <w:tcW w:w="180" w:type="dxa"/>
                  <w:tcBorders>
                    <w:left w:val="single" w:sz="15" w:space="0" w:color="000000"/>
                  </w:tcBorders>
                </w:tcPr>
                <w:p w14:paraId="6CF28A9A" w14:textId="77777777" w:rsidR="000C1F42" w:rsidRPr="00F42BF6" w:rsidRDefault="000C1F42">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000" w:firstRow="0" w:lastRow="0" w:firstColumn="0" w:lastColumn="0" w:noHBand="0" w:noVBand="0"/>
                  </w:tblPr>
                  <w:tblGrid>
                    <w:gridCol w:w="5181"/>
                  </w:tblGrid>
                  <w:tr w:rsidR="000C1F42" w:rsidRPr="00F42BF6" w14:paraId="60D8342C" w14:textId="77777777">
                    <w:trPr>
                      <w:trHeight w:val="212"/>
                    </w:trPr>
                    <w:tc>
                      <w:tcPr>
                        <w:tcW w:w="5220" w:type="dxa"/>
                        <w:tcBorders>
                          <w:top w:val="nil"/>
                          <w:left w:val="nil"/>
                          <w:bottom w:val="nil"/>
                          <w:right w:val="nil"/>
                        </w:tcBorders>
                        <w:tcMar>
                          <w:top w:w="39" w:type="dxa"/>
                          <w:left w:w="39" w:type="dxa"/>
                          <w:bottom w:w="39" w:type="dxa"/>
                          <w:right w:w="39" w:type="dxa"/>
                        </w:tcMar>
                      </w:tcPr>
                      <w:p w14:paraId="2FBC2B5C" w14:textId="77777777" w:rsidR="000C1F42" w:rsidRPr="00F42BF6" w:rsidRDefault="000C1F42">
                        <w:pPr>
                          <w:spacing w:after="0" w:line="240" w:lineRule="auto"/>
                          <w:rPr>
                            <w:rFonts w:ascii="Arial" w:hAnsi="Arial" w:cs="Arial"/>
                          </w:rPr>
                        </w:pPr>
                      </w:p>
                    </w:tc>
                  </w:tr>
                </w:tbl>
                <w:p w14:paraId="61566E53" w14:textId="77777777" w:rsidR="000C1F42" w:rsidRPr="00F42BF6" w:rsidRDefault="000C1F42">
                  <w:pPr>
                    <w:spacing w:after="0" w:line="240" w:lineRule="auto"/>
                    <w:rPr>
                      <w:rFonts w:ascii="Arial" w:hAnsi="Arial" w:cs="Arial"/>
                    </w:rPr>
                  </w:pPr>
                </w:p>
              </w:tc>
              <w:tc>
                <w:tcPr>
                  <w:tcW w:w="359" w:type="dxa"/>
                </w:tcPr>
                <w:p w14:paraId="4BD34709" w14:textId="77777777" w:rsidR="000C1F42" w:rsidRPr="00F42BF6" w:rsidRDefault="000C1F42">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000" w:firstRow="0" w:lastRow="0" w:firstColumn="0" w:lastColumn="0" w:noHBand="0" w:noVBand="0"/>
                  </w:tblPr>
                  <w:tblGrid>
                    <w:gridCol w:w="5176"/>
                  </w:tblGrid>
                  <w:tr w:rsidR="000C1F42" w:rsidRPr="00F42BF6" w14:paraId="074D3308" w14:textId="77777777">
                    <w:trPr>
                      <w:trHeight w:val="212"/>
                    </w:trPr>
                    <w:tc>
                      <w:tcPr>
                        <w:tcW w:w="5220" w:type="dxa"/>
                        <w:tcBorders>
                          <w:top w:val="nil"/>
                          <w:left w:val="nil"/>
                          <w:bottom w:val="nil"/>
                          <w:right w:val="nil"/>
                        </w:tcBorders>
                        <w:tcMar>
                          <w:top w:w="39" w:type="dxa"/>
                          <w:left w:w="39" w:type="dxa"/>
                          <w:bottom w:w="39" w:type="dxa"/>
                          <w:right w:w="39" w:type="dxa"/>
                        </w:tcMar>
                      </w:tcPr>
                      <w:p w14:paraId="0358F8CB" w14:textId="77777777" w:rsidR="000C1F42" w:rsidRPr="00F42BF6" w:rsidRDefault="000C1F42">
                        <w:pPr>
                          <w:spacing w:after="0" w:line="240" w:lineRule="auto"/>
                          <w:rPr>
                            <w:rFonts w:ascii="Arial" w:hAnsi="Arial" w:cs="Arial"/>
                          </w:rPr>
                        </w:pPr>
                      </w:p>
                    </w:tc>
                  </w:tr>
                </w:tbl>
                <w:p w14:paraId="37AB5E9F"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4459D3C0" w14:textId="77777777" w:rsidR="000C1F42" w:rsidRPr="00F42BF6" w:rsidRDefault="000C1F42">
                  <w:pPr>
                    <w:pStyle w:val="EmptyCellLayoutStyle"/>
                    <w:spacing w:after="0" w:line="240" w:lineRule="auto"/>
                    <w:rPr>
                      <w:rFonts w:ascii="Arial" w:hAnsi="Arial" w:cs="Arial"/>
                    </w:rPr>
                  </w:pPr>
                </w:p>
              </w:tc>
            </w:tr>
            <w:tr w:rsidR="000C1F42" w:rsidRPr="00F42BF6" w14:paraId="2900D2C7" w14:textId="77777777">
              <w:trPr>
                <w:trHeight w:val="34"/>
              </w:trPr>
              <w:tc>
                <w:tcPr>
                  <w:tcW w:w="180" w:type="dxa"/>
                  <w:tcBorders>
                    <w:left w:val="single" w:sz="15" w:space="0" w:color="000000"/>
                  </w:tcBorders>
                </w:tcPr>
                <w:p w14:paraId="10073693" w14:textId="77777777" w:rsidR="000C1F42" w:rsidRPr="00F42BF6" w:rsidRDefault="000C1F42">
                  <w:pPr>
                    <w:pStyle w:val="EmptyCellLayoutStyle"/>
                    <w:spacing w:after="0" w:line="240" w:lineRule="auto"/>
                    <w:rPr>
                      <w:rFonts w:ascii="Arial" w:hAnsi="Arial" w:cs="Arial"/>
                    </w:rPr>
                  </w:pPr>
                </w:p>
              </w:tc>
              <w:tc>
                <w:tcPr>
                  <w:tcW w:w="5220" w:type="dxa"/>
                </w:tcPr>
                <w:p w14:paraId="7FC54E03" w14:textId="77777777" w:rsidR="000C1F42" w:rsidRPr="00F42BF6" w:rsidRDefault="000C1F42">
                  <w:pPr>
                    <w:pStyle w:val="EmptyCellLayoutStyle"/>
                    <w:spacing w:after="0" w:line="240" w:lineRule="auto"/>
                    <w:rPr>
                      <w:rFonts w:ascii="Arial" w:hAnsi="Arial" w:cs="Arial"/>
                    </w:rPr>
                  </w:pPr>
                </w:p>
              </w:tc>
              <w:tc>
                <w:tcPr>
                  <w:tcW w:w="359" w:type="dxa"/>
                </w:tcPr>
                <w:p w14:paraId="4F4EB429" w14:textId="77777777" w:rsidR="000C1F42" w:rsidRPr="00F42BF6" w:rsidRDefault="000C1F42">
                  <w:pPr>
                    <w:pStyle w:val="EmptyCellLayoutStyle"/>
                    <w:spacing w:after="0" w:line="240" w:lineRule="auto"/>
                    <w:rPr>
                      <w:rFonts w:ascii="Arial" w:hAnsi="Arial" w:cs="Arial"/>
                    </w:rPr>
                  </w:pPr>
                </w:p>
              </w:tc>
              <w:tc>
                <w:tcPr>
                  <w:tcW w:w="5220" w:type="dxa"/>
                </w:tcPr>
                <w:p w14:paraId="19627877"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71B43276" w14:textId="77777777" w:rsidR="000C1F42" w:rsidRPr="00F42BF6" w:rsidRDefault="000C1F42">
                  <w:pPr>
                    <w:pStyle w:val="EmptyCellLayoutStyle"/>
                    <w:spacing w:after="0" w:line="240" w:lineRule="auto"/>
                    <w:rPr>
                      <w:rFonts w:ascii="Arial" w:hAnsi="Arial" w:cs="Arial"/>
                    </w:rPr>
                  </w:pPr>
                </w:p>
              </w:tc>
            </w:tr>
            <w:tr w:rsidR="000C1F42" w:rsidRPr="00F42BF6" w14:paraId="03BB012F" w14:textId="77777777">
              <w:trPr>
                <w:trHeight w:val="360"/>
              </w:trPr>
              <w:tc>
                <w:tcPr>
                  <w:tcW w:w="180" w:type="dxa"/>
                  <w:tcBorders>
                    <w:left w:val="single" w:sz="15" w:space="0" w:color="000000"/>
                  </w:tcBorders>
                </w:tcPr>
                <w:p w14:paraId="1FA2E427" w14:textId="77777777" w:rsidR="000C1F42" w:rsidRPr="00F42BF6" w:rsidRDefault="000C1F42">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000" w:firstRow="0" w:lastRow="0" w:firstColumn="0" w:lastColumn="0" w:noHBand="0" w:noVBand="0"/>
                  </w:tblPr>
                  <w:tblGrid>
                    <w:gridCol w:w="5181"/>
                  </w:tblGrid>
                  <w:tr w:rsidR="000C1F42" w:rsidRPr="00F42BF6" w14:paraId="67D9A1C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7176710" w14:textId="77777777" w:rsidR="000C1F42" w:rsidRPr="00F42BF6" w:rsidRDefault="00A07299">
                        <w:pPr>
                          <w:spacing w:after="0" w:line="240" w:lineRule="auto"/>
                          <w:jc w:val="center"/>
                          <w:rPr>
                            <w:rFonts w:ascii="Arial" w:hAnsi="Arial" w:cs="Arial"/>
                          </w:rPr>
                        </w:pPr>
                        <w:r w:rsidRPr="00F42BF6">
                          <w:rPr>
                            <w:rFonts w:ascii="Arial" w:eastAsia="Arial" w:hAnsi="Arial" w:cs="Arial"/>
                            <w:b/>
                            <w:color w:val="000000"/>
                            <w:sz w:val="16"/>
                          </w:rPr>
                          <w:t>Supervisor</w:t>
                        </w:r>
                      </w:p>
                    </w:tc>
                  </w:tr>
                </w:tbl>
                <w:p w14:paraId="2321699A" w14:textId="77777777" w:rsidR="000C1F42" w:rsidRPr="00F42BF6" w:rsidRDefault="000C1F42">
                  <w:pPr>
                    <w:spacing w:after="0" w:line="240" w:lineRule="auto"/>
                    <w:rPr>
                      <w:rFonts w:ascii="Arial" w:hAnsi="Arial" w:cs="Arial"/>
                    </w:rPr>
                  </w:pPr>
                </w:p>
              </w:tc>
              <w:tc>
                <w:tcPr>
                  <w:tcW w:w="359" w:type="dxa"/>
                </w:tcPr>
                <w:p w14:paraId="53DD05E5" w14:textId="77777777" w:rsidR="000C1F42" w:rsidRPr="00F42BF6" w:rsidRDefault="000C1F42">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000" w:firstRow="0" w:lastRow="0" w:firstColumn="0" w:lastColumn="0" w:noHBand="0" w:noVBand="0"/>
                  </w:tblPr>
                  <w:tblGrid>
                    <w:gridCol w:w="5176"/>
                  </w:tblGrid>
                  <w:tr w:rsidR="000C1F42" w:rsidRPr="00F42BF6" w14:paraId="3EEE8C7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13810EF" w14:textId="77777777" w:rsidR="000C1F42" w:rsidRPr="00F42BF6" w:rsidRDefault="00A07299">
                        <w:pPr>
                          <w:spacing w:after="0" w:line="240" w:lineRule="auto"/>
                          <w:jc w:val="center"/>
                          <w:rPr>
                            <w:rFonts w:ascii="Arial" w:hAnsi="Arial" w:cs="Arial"/>
                          </w:rPr>
                        </w:pPr>
                        <w:r w:rsidRPr="00F42BF6">
                          <w:rPr>
                            <w:rFonts w:ascii="Arial" w:eastAsia="Arial" w:hAnsi="Arial" w:cs="Arial"/>
                            <w:b/>
                            <w:color w:val="000000"/>
                            <w:sz w:val="16"/>
                          </w:rPr>
                          <w:t>Date</w:t>
                        </w:r>
                      </w:p>
                    </w:tc>
                  </w:tr>
                </w:tbl>
                <w:p w14:paraId="6090BEA6"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2BEED054" w14:textId="77777777" w:rsidR="000C1F42" w:rsidRPr="00F42BF6" w:rsidRDefault="000C1F42">
                  <w:pPr>
                    <w:pStyle w:val="EmptyCellLayoutStyle"/>
                    <w:spacing w:after="0" w:line="240" w:lineRule="auto"/>
                    <w:rPr>
                      <w:rFonts w:ascii="Arial" w:hAnsi="Arial" w:cs="Arial"/>
                    </w:rPr>
                  </w:pPr>
                </w:p>
              </w:tc>
            </w:tr>
            <w:tr w:rsidR="000C1F42" w:rsidRPr="00F42BF6" w14:paraId="768B42E7" w14:textId="77777777">
              <w:trPr>
                <w:trHeight w:val="214"/>
              </w:trPr>
              <w:tc>
                <w:tcPr>
                  <w:tcW w:w="180" w:type="dxa"/>
                  <w:tcBorders>
                    <w:left w:val="single" w:sz="15" w:space="0" w:color="000000"/>
                    <w:bottom w:val="single" w:sz="15" w:space="0" w:color="000000"/>
                  </w:tcBorders>
                </w:tcPr>
                <w:p w14:paraId="3829134F" w14:textId="77777777" w:rsidR="000C1F42" w:rsidRPr="00F42BF6" w:rsidRDefault="000C1F42">
                  <w:pPr>
                    <w:pStyle w:val="EmptyCellLayoutStyle"/>
                    <w:spacing w:after="0" w:line="240" w:lineRule="auto"/>
                    <w:rPr>
                      <w:rFonts w:ascii="Arial" w:hAnsi="Arial" w:cs="Arial"/>
                    </w:rPr>
                  </w:pPr>
                </w:p>
              </w:tc>
              <w:tc>
                <w:tcPr>
                  <w:tcW w:w="5220" w:type="dxa"/>
                  <w:tcBorders>
                    <w:bottom w:val="single" w:sz="15" w:space="0" w:color="000000"/>
                  </w:tcBorders>
                </w:tcPr>
                <w:p w14:paraId="1AD6901F" w14:textId="77777777" w:rsidR="000C1F42" w:rsidRPr="00F42BF6" w:rsidRDefault="000C1F42">
                  <w:pPr>
                    <w:pStyle w:val="EmptyCellLayoutStyle"/>
                    <w:spacing w:after="0" w:line="240" w:lineRule="auto"/>
                    <w:rPr>
                      <w:rFonts w:ascii="Arial" w:hAnsi="Arial" w:cs="Arial"/>
                    </w:rPr>
                  </w:pPr>
                </w:p>
              </w:tc>
              <w:tc>
                <w:tcPr>
                  <w:tcW w:w="359" w:type="dxa"/>
                  <w:tcBorders>
                    <w:bottom w:val="single" w:sz="15" w:space="0" w:color="000000"/>
                  </w:tcBorders>
                </w:tcPr>
                <w:p w14:paraId="3463C79C" w14:textId="77777777" w:rsidR="000C1F42" w:rsidRPr="00F42BF6" w:rsidRDefault="000C1F42">
                  <w:pPr>
                    <w:pStyle w:val="EmptyCellLayoutStyle"/>
                    <w:spacing w:after="0" w:line="240" w:lineRule="auto"/>
                    <w:rPr>
                      <w:rFonts w:ascii="Arial" w:hAnsi="Arial" w:cs="Arial"/>
                    </w:rPr>
                  </w:pPr>
                </w:p>
              </w:tc>
              <w:tc>
                <w:tcPr>
                  <w:tcW w:w="5220" w:type="dxa"/>
                  <w:tcBorders>
                    <w:bottom w:val="single" w:sz="15" w:space="0" w:color="000000"/>
                  </w:tcBorders>
                </w:tcPr>
                <w:p w14:paraId="72ED770C" w14:textId="77777777" w:rsidR="000C1F42" w:rsidRPr="00F42BF6" w:rsidRDefault="000C1F42">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1AFCFD39" w14:textId="77777777" w:rsidR="000C1F42" w:rsidRPr="00F42BF6" w:rsidRDefault="000C1F42">
                  <w:pPr>
                    <w:pStyle w:val="EmptyCellLayoutStyle"/>
                    <w:spacing w:after="0" w:line="240" w:lineRule="auto"/>
                    <w:rPr>
                      <w:rFonts w:ascii="Arial" w:hAnsi="Arial" w:cs="Arial"/>
                    </w:rPr>
                  </w:pPr>
                </w:p>
              </w:tc>
            </w:tr>
          </w:tbl>
          <w:p w14:paraId="579297E5" w14:textId="77777777" w:rsidR="000C1F42" w:rsidRPr="00F42BF6" w:rsidRDefault="000C1F42">
            <w:pPr>
              <w:spacing w:after="0" w:line="240" w:lineRule="auto"/>
              <w:rPr>
                <w:rFonts w:ascii="Arial" w:hAnsi="Arial" w:cs="Arial"/>
              </w:rPr>
            </w:pPr>
          </w:p>
        </w:tc>
        <w:tc>
          <w:tcPr>
            <w:tcW w:w="179" w:type="dxa"/>
          </w:tcPr>
          <w:p w14:paraId="0FB930D2" w14:textId="77777777" w:rsidR="000C1F42" w:rsidRPr="00F42BF6" w:rsidRDefault="000C1F42">
            <w:pPr>
              <w:pStyle w:val="EmptyCellLayoutStyle"/>
              <w:spacing w:after="0" w:line="240" w:lineRule="auto"/>
              <w:rPr>
                <w:rFonts w:ascii="Arial" w:hAnsi="Arial" w:cs="Arial"/>
              </w:rPr>
            </w:pPr>
          </w:p>
        </w:tc>
      </w:tr>
      <w:tr w:rsidR="000C1F42" w:rsidRPr="00F42BF6" w14:paraId="4FFB7E23" w14:textId="77777777" w:rsidTr="00F42BF6">
        <w:trPr>
          <w:trHeight w:val="99"/>
        </w:trPr>
        <w:tc>
          <w:tcPr>
            <w:tcW w:w="178" w:type="dxa"/>
          </w:tcPr>
          <w:p w14:paraId="6B9C26C9" w14:textId="77777777" w:rsidR="000C1F42" w:rsidRPr="00F42BF6" w:rsidRDefault="000C1F42">
            <w:pPr>
              <w:pStyle w:val="EmptyCellLayoutStyle"/>
              <w:spacing w:after="0" w:line="240" w:lineRule="auto"/>
              <w:rPr>
                <w:rFonts w:ascii="Arial" w:hAnsi="Arial" w:cs="Arial"/>
              </w:rPr>
            </w:pPr>
          </w:p>
        </w:tc>
        <w:tc>
          <w:tcPr>
            <w:tcW w:w="6" w:type="dxa"/>
          </w:tcPr>
          <w:p w14:paraId="6088CC8D" w14:textId="77777777" w:rsidR="000C1F42" w:rsidRPr="00F42BF6" w:rsidRDefault="000C1F42">
            <w:pPr>
              <w:pStyle w:val="EmptyCellLayoutStyle"/>
              <w:spacing w:after="0" w:line="240" w:lineRule="auto"/>
              <w:rPr>
                <w:rFonts w:ascii="Arial" w:hAnsi="Arial" w:cs="Arial"/>
              </w:rPr>
            </w:pPr>
          </w:p>
        </w:tc>
        <w:tc>
          <w:tcPr>
            <w:tcW w:w="6" w:type="dxa"/>
          </w:tcPr>
          <w:p w14:paraId="7B1C2DD6" w14:textId="77777777" w:rsidR="000C1F42" w:rsidRPr="00F42BF6" w:rsidRDefault="000C1F42">
            <w:pPr>
              <w:pStyle w:val="EmptyCellLayoutStyle"/>
              <w:spacing w:after="0" w:line="240" w:lineRule="auto"/>
              <w:rPr>
                <w:rFonts w:ascii="Arial" w:hAnsi="Arial" w:cs="Arial"/>
              </w:rPr>
            </w:pPr>
          </w:p>
        </w:tc>
        <w:tc>
          <w:tcPr>
            <w:tcW w:w="6" w:type="dxa"/>
          </w:tcPr>
          <w:p w14:paraId="03176B2C" w14:textId="77777777" w:rsidR="000C1F42" w:rsidRPr="00F42BF6" w:rsidRDefault="000C1F42">
            <w:pPr>
              <w:pStyle w:val="EmptyCellLayoutStyle"/>
              <w:spacing w:after="0" w:line="240" w:lineRule="auto"/>
              <w:rPr>
                <w:rFonts w:ascii="Arial" w:hAnsi="Arial" w:cs="Arial"/>
              </w:rPr>
            </w:pPr>
          </w:p>
        </w:tc>
        <w:tc>
          <w:tcPr>
            <w:tcW w:w="6" w:type="dxa"/>
          </w:tcPr>
          <w:p w14:paraId="34773759" w14:textId="77777777" w:rsidR="000C1F42" w:rsidRPr="00F42BF6" w:rsidRDefault="000C1F42">
            <w:pPr>
              <w:pStyle w:val="EmptyCellLayoutStyle"/>
              <w:spacing w:after="0" w:line="240" w:lineRule="auto"/>
              <w:rPr>
                <w:rFonts w:ascii="Arial" w:hAnsi="Arial" w:cs="Arial"/>
              </w:rPr>
            </w:pPr>
          </w:p>
        </w:tc>
        <w:tc>
          <w:tcPr>
            <w:tcW w:w="6" w:type="dxa"/>
          </w:tcPr>
          <w:p w14:paraId="5C932C4C" w14:textId="77777777" w:rsidR="000C1F42" w:rsidRPr="00F42BF6" w:rsidRDefault="000C1F42">
            <w:pPr>
              <w:pStyle w:val="EmptyCellLayoutStyle"/>
              <w:spacing w:after="0" w:line="240" w:lineRule="auto"/>
              <w:rPr>
                <w:rFonts w:ascii="Arial" w:hAnsi="Arial" w:cs="Arial"/>
              </w:rPr>
            </w:pPr>
          </w:p>
        </w:tc>
        <w:tc>
          <w:tcPr>
            <w:tcW w:w="6" w:type="dxa"/>
          </w:tcPr>
          <w:p w14:paraId="15173DB9" w14:textId="77777777" w:rsidR="000C1F42" w:rsidRPr="00F42BF6" w:rsidRDefault="000C1F42">
            <w:pPr>
              <w:pStyle w:val="EmptyCellLayoutStyle"/>
              <w:spacing w:after="0" w:line="240" w:lineRule="auto"/>
              <w:rPr>
                <w:rFonts w:ascii="Arial" w:hAnsi="Arial" w:cs="Arial"/>
              </w:rPr>
            </w:pPr>
          </w:p>
        </w:tc>
        <w:tc>
          <w:tcPr>
            <w:tcW w:w="2497" w:type="dxa"/>
          </w:tcPr>
          <w:p w14:paraId="37A79B14" w14:textId="77777777" w:rsidR="000C1F42" w:rsidRPr="00F42BF6" w:rsidRDefault="000C1F42">
            <w:pPr>
              <w:pStyle w:val="EmptyCellLayoutStyle"/>
              <w:spacing w:after="0" w:line="240" w:lineRule="auto"/>
              <w:rPr>
                <w:rFonts w:ascii="Arial" w:hAnsi="Arial" w:cs="Arial"/>
              </w:rPr>
            </w:pPr>
          </w:p>
        </w:tc>
        <w:tc>
          <w:tcPr>
            <w:tcW w:w="6104" w:type="dxa"/>
          </w:tcPr>
          <w:p w14:paraId="33F522F0" w14:textId="77777777" w:rsidR="000C1F42" w:rsidRPr="00F42BF6" w:rsidRDefault="000C1F42">
            <w:pPr>
              <w:pStyle w:val="EmptyCellLayoutStyle"/>
              <w:spacing w:after="0" w:line="240" w:lineRule="auto"/>
              <w:rPr>
                <w:rFonts w:ascii="Arial" w:hAnsi="Arial" w:cs="Arial"/>
              </w:rPr>
            </w:pPr>
          </w:p>
        </w:tc>
        <w:tc>
          <w:tcPr>
            <w:tcW w:w="2526" w:type="dxa"/>
          </w:tcPr>
          <w:p w14:paraId="5E4A0E67" w14:textId="77777777" w:rsidR="000C1F42" w:rsidRPr="00F42BF6" w:rsidRDefault="000C1F42">
            <w:pPr>
              <w:pStyle w:val="EmptyCellLayoutStyle"/>
              <w:spacing w:after="0" w:line="240" w:lineRule="auto"/>
              <w:rPr>
                <w:rFonts w:ascii="Arial" w:hAnsi="Arial" w:cs="Arial"/>
              </w:rPr>
            </w:pPr>
          </w:p>
        </w:tc>
        <w:tc>
          <w:tcPr>
            <w:tcW w:w="179" w:type="dxa"/>
          </w:tcPr>
          <w:p w14:paraId="5A176E9E" w14:textId="77777777" w:rsidR="000C1F42" w:rsidRPr="00F42BF6" w:rsidRDefault="000C1F42">
            <w:pPr>
              <w:pStyle w:val="EmptyCellLayoutStyle"/>
              <w:spacing w:after="0" w:line="240" w:lineRule="auto"/>
              <w:rPr>
                <w:rFonts w:ascii="Arial" w:hAnsi="Arial" w:cs="Arial"/>
              </w:rPr>
            </w:pPr>
          </w:p>
        </w:tc>
      </w:tr>
      <w:tr w:rsidR="000C1F42" w:rsidRPr="00F42BF6" w14:paraId="34057123" w14:textId="77777777" w:rsidTr="00F42BF6">
        <w:trPr>
          <w:trHeight w:val="360"/>
        </w:trPr>
        <w:tc>
          <w:tcPr>
            <w:tcW w:w="178" w:type="dxa"/>
          </w:tcPr>
          <w:p w14:paraId="7E22DD47" w14:textId="77777777" w:rsidR="000C1F42" w:rsidRPr="00F42BF6" w:rsidRDefault="000C1F42">
            <w:pPr>
              <w:pStyle w:val="EmptyCellLayoutStyle"/>
              <w:spacing w:after="0" w:line="240" w:lineRule="auto"/>
              <w:rPr>
                <w:rFonts w:ascii="Arial" w:hAnsi="Arial" w:cs="Arial"/>
              </w:rPr>
            </w:pPr>
          </w:p>
        </w:tc>
        <w:tc>
          <w:tcPr>
            <w:tcW w:w="6" w:type="dxa"/>
          </w:tcPr>
          <w:p w14:paraId="1A8FE175" w14:textId="77777777" w:rsidR="000C1F42" w:rsidRPr="00F42BF6" w:rsidRDefault="000C1F42">
            <w:pPr>
              <w:pStyle w:val="EmptyCellLayoutStyle"/>
              <w:spacing w:after="0" w:line="240" w:lineRule="auto"/>
              <w:rPr>
                <w:rFonts w:ascii="Arial" w:hAnsi="Arial" w:cs="Arial"/>
              </w:rPr>
            </w:pPr>
          </w:p>
        </w:tc>
        <w:tc>
          <w:tcPr>
            <w:tcW w:w="6" w:type="dxa"/>
          </w:tcPr>
          <w:p w14:paraId="1CC9184D" w14:textId="77777777" w:rsidR="000C1F42" w:rsidRPr="00F42BF6" w:rsidRDefault="000C1F42">
            <w:pPr>
              <w:pStyle w:val="EmptyCellLayoutStyle"/>
              <w:spacing w:after="0" w:line="240" w:lineRule="auto"/>
              <w:rPr>
                <w:rFonts w:ascii="Arial" w:hAnsi="Arial" w:cs="Arial"/>
              </w:rPr>
            </w:pPr>
          </w:p>
        </w:tc>
        <w:tc>
          <w:tcPr>
            <w:tcW w:w="6" w:type="dxa"/>
          </w:tcPr>
          <w:p w14:paraId="69B610CC" w14:textId="77777777" w:rsidR="000C1F42" w:rsidRPr="00F42BF6" w:rsidRDefault="000C1F42">
            <w:pPr>
              <w:pStyle w:val="EmptyCellLayoutStyle"/>
              <w:spacing w:after="0" w:line="240" w:lineRule="auto"/>
              <w:rPr>
                <w:rFonts w:ascii="Arial" w:hAnsi="Arial" w:cs="Arial"/>
              </w:rPr>
            </w:pPr>
          </w:p>
        </w:tc>
        <w:tc>
          <w:tcPr>
            <w:tcW w:w="6" w:type="dxa"/>
          </w:tcPr>
          <w:p w14:paraId="08AF3F40" w14:textId="77777777" w:rsidR="000C1F42" w:rsidRPr="00F42BF6" w:rsidRDefault="000C1F42">
            <w:pPr>
              <w:pStyle w:val="EmptyCellLayoutStyle"/>
              <w:spacing w:after="0" w:line="240" w:lineRule="auto"/>
              <w:rPr>
                <w:rFonts w:ascii="Arial" w:hAnsi="Arial" w:cs="Arial"/>
              </w:rPr>
            </w:pPr>
          </w:p>
        </w:tc>
        <w:tc>
          <w:tcPr>
            <w:tcW w:w="6" w:type="dxa"/>
          </w:tcPr>
          <w:p w14:paraId="461A2542" w14:textId="77777777" w:rsidR="000C1F42" w:rsidRPr="00F42BF6" w:rsidRDefault="000C1F42">
            <w:pPr>
              <w:pStyle w:val="EmptyCellLayoutStyle"/>
              <w:spacing w:after="0" w:line="240" w:lineRule="auto"/>
              <w:rPr>
                <w:rFonts w:ascii="Arial" w:hAnsi="Arial" w:cs="Arial"/>
              </w:rPr>
            </w:pPr>
          </w:p>
        </w:tc>
        <w:tc>
          <w:tcPr>
            <w:tcW w:w="6" w:type="dxa"/>
          </w:tcPr>
          <w:p w14:paraId="741438DA" w14:textId="77777777" w:rsidR="000C1F42" w:rsidRPr="00F42BF6" w:rsidRDefault="000C1F42">
            <w:pPr>
              <w:pStyle w:val="EmptyCellLayoutStyle"/>
              <w:spacing w:after="0" w:line="240" w:lineRule="auto"/>
              <w:rPr>
                <w:rFonts w:ascii="Arial" w:hAnsi="Arial" w:cs="Arial"/>
              </w:rPr>
            </w:pPr>
          </w:p>
        </w:tc>
        <w:tc>
          <w:tcPr>
            <w:tcW w:w="2497" w:type="dxa"/>
          </w:tcPr>
          <w:p w14:paraId="46D60845" w14:textId="77777777" w:rsidR="000C1F42" w:rsidRPr="00F42BF6" w:rsidRDefault="000C1F42">
            <w:pPr>
              <w:pStyle w:val="EmptyCellLayoutStyle"/>
              <w:spacing w:after="0" w:line="240" w:lineRule="auto"/>
              <w:rPr>
                <w:rFonts w:ascii="Arial" w:hAnsi="Arial" w:cs="Arial"/>
              </w:rPr>
            </w:pPr>
          </w:p>
        </w:tc>
        <w:tc>
          <w:tcPr>
            <w:tcW w:w="6104" w:type="dxa"/>
          </w:tcPr>
          <w:tbl>
            <w:tblPr>
              <w:tblW w:w="0" w:type="auto"/>
              <w:tblCellMar>
                <w:left w:w="0" w:type="dxa"/>
                <w:right w:w="0" w:type="dxa"/>
              </w:tblCellMar>
              <w:tblLook w:val="0000" w:firstRow="0" w:lastRow="0" w:firstColumn="0" w:lastColumn="0" w:noHBand="0" w:noVBand="0"/>
            </w:tblPr>
            <w:tblGrid>
              <w:gridCol w:w="5947"/>
            </w:tblGrid>
            <w:tr w:rsidR="000C1F42" w:rsidRPr="00F42BF6" w14:paraId="7B5A68D9" w14:textId="77777777">
              <w:trPr>
                <w:trHeight w:val="282"/>
              </w:trPr>
              <w:tc>
                <w:tcPr>
                  <w:tcW w:w="6120" w:type="dxa"/>
                  <w:tcBorders>
                    <w:top w:val="nil"/>
                    <w:left w:val="nil"/>
                    <w:bottom w:val="nil"/>
                    <w:right w:val="nil"/>
                  </w:tcBorders>
                  <w:tcMar>
                    <w:top w:w="39" w:type="dxa"/>
                    <w:left w:w="39" w:type="dxa"/>
                    <w:bottom w:w="39" w:type="dxa"/>
                    <w:right w:w="39" w:type="dxa"/>
                  </w:tcMar>
                </w:tcPr>
                <w:p w14:paraId="1C080953" w14:textId="77777777" w:rsidR="000C1F42" w:rsidRPr="00F42BF6" w:rsidRDefault="00A07299">
                  <w:pPr>
                    <w:spacing w:after="0" w:line="240" w:lineRule="auto"/>
                    <w:rPr>
                      <w:rFonts w:ascii="Arial" w:hAnsi="Arial" w:cs="Arial"/>
                    </w:rPr>
                  </w:pPr>
                  <w:r w:rsidRPr="00F42BF6">
                    <w:rPr>
                      <w:rFonts w:ascii="Arial" w:eastAsia="Arial" w:hAnsi="Arial" w:cs="Arial"/>
                      <w:b/>
                      <w:color w:val="000000"/>
                      <w:u w:val="single"/>
                    </w:rPr>
                    <w:t>TO BE FILLED OUT BY APPOINTING AUTHORITY</w:t>
                  </w:r>
                </w:p>
              </w:tc>
            </w:tr>
          </w:tbl>
          <w:p w14:paraId="567559C5" w14:textId="77777777" w:rsidR="000C1F42" w:rsidRPr="00F42BF6" w:rsidRDefault="000C1F42">
            <w:pPr>
              <w:spacing w:after="0" w:line="240" w:lineRule="auto"/>
              <w:rPr>
                <w:rFonts w:ascii="Arial" w:hAnsi="Arial" w:cs="Arial"/>
              </w:rPr>
            </w:pPr>
          </w:p>
        </w:tc>
        <w:tc>
          <w:tcPr>
            <w:tcW w:w="2526" w:type="dxa"/>
          </w:tcPr>
          <w:p w14:paraId="6F01CE07" w14:textId="77777777" w:rsidR="000C1F42" w:rsidRPr="00F42BF6" w:rsidRDefault="000C1F42">
            <w:pPr>
              <w:pStyle w:val="EmptyCellLayoutStyle"/>
              <w:spacing w:after="0" w:line="240" w:lineRule="auto"/>
              <w:rPr>
                <w:rFonts w:ascii="Arial" w:hAnsi="Arial" w:cs="Arial"/>
              </w:rPr>
            </w:pPr>
          </w:p>
        </w:tc>
        <w:tc>
          <w:tcPr>
            <w:tcW w:w="179" w:type="dxa"/>
          </w:tcPr>
          <w:p w14:paraId="3349DF3A" w14:textId="77777777" w:rsidR="000C1F42" w:rsidRPr="00F42BF6" w:rsidRDefault="000C1F42">
            <w:pPr>
              <w:pStyle w:val="EmptyCellLayoutStyle"/>
              <w:spacing w:after="0" w:line="240" w:lineRule="auto"/>
              <w:rPr>
                <w:rFonts w:ascii="Arial" w:hAnsi="Arial" w:cs="Arial"/>
              </w:rPr>
            </w:pPr>
          </w:p>
        </w:tc>
      </w:tr>
      <w:tr w:rsidR="000C1F42" w:rsidRPr="00F42BF6" w14:paraId="491330A5" w14:textId="77777777" w:rsidTr="00F42BF6">
        <w:trPr>
          <w:trHeight w:val="174"/>
        </w:trPr>
        <w:tc>
          <w:tcPr>
            <w:tcW w:w="178" w:type="dxa"/>
          </w:tcPr>
          <w:p w14:paraId="4FD226FA" w14:textId="77777777" w:rsidR="000C1F42" w:rsidRPr="00F42BF6" w:rsidRDefault="000C1F42">
            <w:pPr>
              <w:pStyle w:val="EmptyCellLayoutStyle"/>
              <w:spacing w:after="0" w:line="240" w:lineRule="auto"/>
              <w:rPr>
                <w:rFonts w:ascii="Arial" w:hAnsi="Arial" w:cs="Arial"/>
              </w:rPr>
            </w:pPr>
          </w:p>
        </w:tc>
        <w:tc>
          <w:tcPr>
            <w:tcW w:w="6" w:type="dxa"/>
          </w:tcPr>
          <w:p w14:paraId="4C2E27CD" w14:textId="77777777" w:rsidR="000C1F42" w:rsidRPr="00F42BF6" w:rsidRDefault="000C1F42">
            <w:pPr>
              <w:pStyle w:val="EmptyCellLayoutStyle"/>
              <w:spacing w:after="0" w:line="240" w:lineRule="auto"/>
              <w:rPr>
                <w:rFonts w:ascii="Arial" w:hAnsi="Arial" w:cs="Arial"/>
              </w:rPr>
            </w:pPr>
          </w:p>
        </w:tc>
        <w:tc>
          <w:tcPr>
            <w:tcW w:w="6" w:type="dxa"/>
          </w:tcPr>
          <w:p w14:paraId="21B9BB4A" w14:textId="77777777" w:rsidR="000C1F42" w:rsidRPr="00F42BF6" w:rsidRDefault="000C1F42">
            <w:pPr>
              <w:pStyle w:val="EmptyCellLayoutStyle"/>
              <w:spacing w:after="0" w:line="240" w:lineRule="auto"/>
              <w:rPr>
                <w:rFonts w:ascii="Arial" w:hAnsi="Arial" w:cs="Arial"/>
              </w:rPr>
            </w:pPr>
          </w:p>
        </w:tc>
        <w:tc>
          <w:tcPr>
            <w:tcW w:w="6" w:type="dxa"/>
          </w:tcPr>
          <w:p w14:paraId="6D52DB39" w14:textId="77777777" w:rsidR="000C1F42" w:rsidRPr="00F42BF6" w:rsidRDefault="000C1F42">
            <w:pPr>
              <w:pStyle w:val="EmptyCellLayoutStyle"/>
              <w:spacing w:after="0" w:line="240" w:lineRule="auto"/>
              <w:rPr>
                <w:rFonts w:ascii="Arial" w:hAnsi="Arial" w:cs="Arial"/>
              </w:rPr>
            </w:pPr>
          </w:p>
        </w:tc>
        <w:tc>
          <w:tcPr>
            <w:tcW w:w="6" w:type="dxa"/>
          </w:tcPr>
          <w:p w14:paraId="1EB115A4" w14:textId="77777777" w:rsidR="000C1F42" w:rsidRPr="00F42BF6" w:rsidRDefault="000C1F42">
            <w:pPr>
              <w:pStyle w:val="EmptyCellLayoutStyle"/>
              <w:spacing w:after="0" w:line="240" w:lineRule="auto"/>
              <w:rPr>
                <w:rFonts w:ascii="Arial" w:hAnsi="Arial" w:cs="Arial"/>
              </w:rPr>
            </w:pPr>
          </w:p>
        </w:tc>
        <w:tc>
          <w:tcPr>
            <w:tcW w:w="6" w:type="dxa"/>
          </w:tcPr>
          <w:p w14:paraId="0A97F8D7" w14:textId="77777777" w:rsidR="000C1F42" w:rsidRPr="00F42BF6" w:rsidRDefault="000C1F42">
            <w:pPr>
              <w:pStyle w:val="EmptyCellLayoutStyle"/>
              <w:spacing w:after="0" w:line="240" w:lineRule="auto"/>
              <w:rPr>
                <w:rFonts w:ascii="Arial" w:hAnsi="Arial" w:cs="Arial"/>
              </w:rPr>
            </w:pPr>
          </w:p>
        </w:tc>
        <w:tc>
          <w:tcPr>
            <w:tcW w:w="6" w:type="dxa"/>
          </w:tcPr>
          <w:p w14:paraId="033215CB" w14:textId="77777777" w:rsidR="000C1F42" w:rsidRPr="00F42BF6" w:rsidRDefault="000C1F42">
            <w:pPr>
              <w:pStyle w:val="EmptyCellLayoutStyle"/>
              <w:spacing w:after="0" w:line="240" w:lineRule="auto"/>
              <w:rPr>
                <w:rFonts w:ascii="Arial" w:hAnsi="Arial" w:cs="Arial"/>
              </w:rPr>
            </w:pPr>
          </w:p>
        </w:tc>
        <w:tc>
          <w:tcPr>
            <w:tcW w:w="2497" w:type="dxa"/>
          </w:tcPr>
          <w:p w14:paraId="337ABD60" w14:textId="77777777" w:rsidR="000C1F42" w:rsidRPr="00F42BF6" w:rsidRDefault="000C1F42">
            <w:pPr>
              <w:pStyle w:val="EmptyCellLayoutStyle"/>
              <w:spacing w:after="0" w:line="240" w:lineRule="auto"/>
              <w:rPr>
                <w:rFonts w:ascii="Arial" w:hAnsi="Arial" w:cs="Arial"/>
              </w:rPr>
            </w:pPr>
          </w:p>
        </w:tc>
        <w:tc>
          <w:tcPr>
            <w:tcW w:w="6104" w:type="dxa"/>
          </w:tcPr>
          <w:p w14:paraId="06BFE14D" w14:textId="77777777" w:rsidR="000C1F42" w:rsidRPr="00F42BF6" w:rsidRDefault="000C1F42">
            <w:pPr>
              <w:pStyle w:val="EmptyCellLayoutStyle"/>
              <w:spacing w:after="0" w:line="240" w:lineRule="auto"/>
              <w:rPr>
                <w:rFonts w:ascii="Arial" w:hAnsi="Arial" w:cs="Arial"/>
              </w:rPr>
            </w:pPr>
          </w:p>
        </w:tc>
        <w:tc>
          <w:tcPr>
            <w:tcW w:w="2526" w:type="dxa"/>
          </w:tcPr>
          <w:p w14:paraId="0A32EDCA" w14:textId="77777777" w:rsidR="000C1F42" w:rsidRPr="00F42BF6" w:rsidRDefault="000C1F42">
            <w:pPr>
              <w:pStyle w:val="EmptyCellLayoutStyle"/>
              <w:spacing w:after="0" w:line="240" w:lineRule="auto"/>
              <w:rPr>
                <w:rFonts w:ascii="Arial" w:hAnsi="Arial" w:cs="Arial"/>
              </w:rPr>
            </w:pPr>
          </w:p>
        </w:tc>
        <w:tc>
          <w:tcPr>
            <w:tcW w:w="179" w:type="dxa"/>
          </w:tcPr>
          <w:p w14:paraId="5ED9154E" w14:textId="77777777" w:rsidR="000C1F42" w:rsidRPr="00F42BF6" w:rsidRDefault="000C1F42">
            <w:pPr>
              <w:pStyle w:val="EmptyCellLayoutStyle"/>
              <w:spacing w:after="0" w:line="240" w:lineRule="auto"/>
              <w:rPr>
                <w:rFonts w:ascii="Arial" w:hAnsi="Arial" w:cs="Arial"/>
              </w:rPr>
            </w:pPr>
          </w:p>
        </w:tc>
      </w:tr>
      <w:tr w:rsidR="00F42BF6" w:rsidRPr="00F42BF6" w14:paraId="1B2D4082" w14:textId="77777777" w:rsidTr="00F42BF6">
        <w:tc>
          <w:tcPr>
            <w:tcW w:w="178" w:type="dxa"/>
          </w:tcPr>
          <w:p w14:paraId="003E0595" w14:textId="77777777" w:rsidR="000C1F42" w:rsidRPr="00F42BF6" w:rsidRDefault="000C1F42">
            <w:pPr>
              <w:pStyle w:val="EmptyCellLayoutStyle"/>
              <w:spacing w:after="0" w:line="240" w:lineRule="auto"/>
              <w:rPr>
                <w:rFonts w:ascii="Arial" w:hAnsi="Arial" w:cs="Arial"/>
              </w:rPr>
            </w:pPr>
          </w:p>
        </w:tc>
        <w:tc>
          <w:tcPr>
            <w:tcW w:w="6" w:type="dxa"/>
          </w:tcPr>
          <w:p w14:paraId="6668DE39" w14:textId="77777777" w:rsidR="000C1F42" w:rsidRPr="00F42BF6" w:rsidRDefault="000C1F42">
            <w:pPr>
              <w:pStyle w:val="EmptyCellLayoutStyle"/>
              <w:spacing w:after="0" w:line="240" w:lineRule="auto"/>
              <w:rPr>
                <w:rFonts w:ascii="Arial" w:hAnsi="Arial" w:cs="Arial"/>
              </w:rPr>
            </w:pPr>
          </w:p>
        </w:tc>
        <w:tc>
          <w:tcPr>
            <w:tcW w:w="6" w:type="dxa"/>
          </w:tcPr>
          <w:p w14:paraId="60221A48" w14:textId="77777777" w:rsidR="000C1F42" w:rsidRPr="00F42BF6" w:rsidRDefault="000C1F42">
            <w:pPr>
              <w:pStyle w:val="EmptyCellLayoutStyle"/>
              <w:spacing w:after="0" w:line="240" w:lineRule="auto"/>
              <w:rPr>
                <w:rFonts w:ascii="Arial" w:hAnsi="Arial" w:cs="Arial"/>
              </w:rPr>
            </w:pPr>
          </w:p>
        </w:tc>
        <w:tc>
          <w:tcPr>
            <w:tcW w:w="6" w:type="dxa"/>
          </w:tcPr>
          <w:p w14:paraId="175721C3" w14:textId="77777777" w:rsidR="000C1F42" w:rsidRPr="00F42BF6" w:rsidRDefault="000C1F42">
            <w:pPr>
              <w:pStyle w:val="EmptyCellLayoutStyle"/>
              <w:spacing w:after="0" w:line="240" w:lineRule="auto"/>
              <w:rPr>
                <w:rFonts w:ascii="Arial" w:hAnsi="Arial" w:cs="Arial"/>
              </w:rPr>
            </w:pPr>
          </w:p>
        </w:tc>
        <w:tc>
          <w:tcPr>
            <w:tcW w:w="6" w:type="dxa"/>
          </w:tcPr>
          <w:p w14:paraId="04B6F502" w14:textId="77777777" w:rsidR="000C1F42" w:rsidRPr="00F42BF6" w:rsidRDefault="000C1F42">
            <w:pPr>
              <w:pStyle w:val="EmptyCellLayoutStyle"/>
              <w:spacing w:after="0" w:line="240" w:lineRule="auto"/>
              <w:rPr>
                <w:rFonts w:ascii="Arial" w:hAnsi="Arial" w:cs="Arial"/>
              </w:rPr>
            </w:pPr>
          </w:p>
        </w:tc>
        <w:tc>
          <w:tcPr>
            <w:tcW w:w="6" w:type="dxa"/>
          </w:tcPr>
          <w:p w14:paraId="79E205EB" w14:textId="77777777" w:rsidR="000C1F42" w:rsidRPr="00F42BF6" w:rsidRDefault="000C1F42">
            <w:pPr>
              <w:pStyle w:val="EmptyCellLayoutStyle"/>
              <w:spacing w:after="0" w:line="240" w:lineRule="auto"/>
              <w:rPr>
                <w:rFonts w:ascii="Arial" w:hAnsi="Arial" w:cs="Arial"/>
              </w:rPr>
            </w:pPr>
          </w:p>
        </w:tc>
        <w:tc>
          <w:tcPr>
            <w:tcW w:w="6" w:type="dxa"/>
          </w:tcPr>
          <w:p w14:paraId="6F0A116A" w14:textId="77777777" w:rsidR="000C1F42" w:rsidRPr="00F42BF6" w:rsidRDefault="000C1F42">
            <w:pPr>
              <w:pStyle w:val="EmptyCellLayoutStyle"/>
              <w:spacing w:after="0" w:line="240" w:lineRule="auto"/>
              <w:rPr>
                <w:rFonts w:ascii="Arial" w:hAnsi="Arial" w:cs="Arial"/>
              </w:rPr>
            </w:pPr>
          </w:p>
        </w:tc>
        <w:tc>
          <w:tcPr>
            <w:tcW w:w="11127"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6"/>
              <w:gridCol w:w="10415"/>
              <w:gridCol w:w="176"/>
            </w:tblGrid>
            <w:tr w:rsidR="000C1F42" w:rsidRPr="00F42BF6" w14:paraId="74915336" w14:textId="77777777">
              <w:trPr>
                <w:trHeight w:val="180"/>
              </w:trPr>
              <w:tc>
                <w:tcPr>
                  <w:tcW w:w="180" w:type="dxa"/>
                  <w:tcBorders>
                    <w:top w:val="single" w:sz="15" w:space="0" w:color="000000"/>
                    <w:left w:val="single" w:sz="15" w:space="0" w:color="000000"/>
                  </w:tcBorders>
                </w:tcPr>
                <w:p w14:paraId="704AF1E3" w14:textId="77777777" w:rsidR="000C1F42" w:rsidRPr="00F42BF6" w:rsidRDefault="000C1F42">
                  <w:pPr>
                    <w:pStyle w:val="EmptyCellLayoutStyle"/>
                    <w:spacing w:after="0" w:line="240" w:lineRule="auto"/>
                    <w:rPr>
                      <w:rFonts w:ascii="Arial" w:hAnsi="Arial" w:cs="Arial"/>
                    </w:rPr>
                  </w:pPr>
                </w:p>
              </w:tc>
              <w:tc>
                <w:tcPr>
                  <w:tcW w:w="10800" w:type="dxa"/>
                  <w:tcBorders>
                    <w:top w:val="single" w:sz="15" w:space="0" w:color="000000"/>
                  </w:tcBorders>
                </w:tcPr>
                <w:p w14:paraId="062E7E57" w14:textId="77777777" w:rsidR="000C1F42" w:rsidRPr="00F42BF6" w:rsidRDefault="000C1F42">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40B1803C" w14:textId="77777777" w:rsidR="000C1F42" w:rsidRPr="00F42BF6" w:rsidRDefault="000C1F42">
                  <w:pPr>
                    <w:pStyle w:val="EmptyCellLayoutStyle"/>
                    <w:spacing w:after="0" w:line="240" w:lineRule="auto"/>
                    <w:rPr>
                      <w:rFonts w:ascii="Arial" w:hAnsi="Arial" w:cs="Arial"/>
                    </w:rPr>
                  </w:pPr>
                </w:p>
              </w:tc>
            </w:tr>
            <w:tr w:rsidR="000C1F42" w:rsidRPr="00F42BF6" w14:paraId="39C0956C" w14:textId="77777777">
              <w:trPr>
                <w:trHeight w:val="270"/>
              </w:trPr>
              <w:tc>
                <w:tcPr>
                  <w:tcW w:w="180" w:type="dxa"/>
                  <w:tcBorders>
                    <w:left w:val="single" w:sz="15" w:space="0" w:color="000000"/>
                  </w:tcBorders>
                </w:tcPr>
                <w:p w14:paraId="06324185" w14:textId="77777777" w:rsidR="000C1F42" w:rsidRPr="00F42BF6" w:rsidRDefault="000C1F42">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000" w:firstRow="0" w:lastRow="0" w:firstColumn="0" w:lastColumn="0" w:noHBand="0" w:noVBand="0"/>
                  </w:tblPr>
                  <w:tblGrid>
                    <w:gridCol w:w="10415"/>
                  </w:tblGrid>
                  <w:tr w:rsidR="000C1F42" w:rsidRPr="00F42BF6" w14:paraId="4640ADB1" w14:textId="77777777">
                    <w:trPr>
                      <w:trHeight w:val="192"/>
                    </w:trPr>
                    <w:tc>
                      <w:tcPr>
                        <w:tcW w:w="10800" w:type="dxa"/>
                        <w:tcBorders>
                          <w:top w:val="nil"/>
                          <w:left w:val="nil"/>
                          <w:bottom w:val="nil"/>
                          <w:right w:val="nil"/>
                        </w:tcBorders>
                        <w:tcMar>
                          <w:top w:w="39" w:type="dxa"/>
                          <w:left w:w="39" w:type="dxa"/>
                          <w:bottom w:w="39" w:type="dxa"/>
                          <w:right w:w="39" w:type="dxa"/>
                        </w:tcMar>
                      </w:tcPr>
                      <w:p w14:paraId="51084B61" w14:textId="77777777" w:rsidR="000C1F42" w:rsidRPr="00F42BF6" w:rsidRDefault="00A07299">
                        <w:pPr>
                          <w:spacing w:after="0" w:line="240" w:lineRule="auto"/>
                          <w:rPr>
                            <w:rFonts w:ascii="Arial" w:hAnsi="Arial" w:cs="Arial"/>
                          </w:rPr>
                        </w:pPr>
                        <w:r w:rsidRPr="00F42BF6">
                          <w:rPr>
                            <w:rFonts w:ascii="Arial" w:eastAsia="Arial" w:hAnsi="Arial" w:cs="Arial"/>
                            <w:b/>
                            <w:color w:val="000000"/>
                            <w:sz w:val="16"/>
                          </w:rPr>
                          <w:t>Indicate any exceptions or additions to the statements of employee or supervisors.</w:t>
                        </w:r>
                      </w:p>
                    </w:tc>
                  </w:tr>
                </w:tbl>
                <w:p w14:paraId="3A5436E5"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4BCAAFA1" w14:textId="77777777" w:rsidR="000C1F42" w:rsidRPr="00F42BF6" w:rsidRDefault="000C1F42">
                  <w:pPr>
                    <w:pStyle w:val="EmptyCellLayoutStyle"/>
                    <w:spacing w:after="0" w:line="240" w:lineRule="auto"/>
                    <w:rPr>
                      <w:rFonts w:ascii="Arial" w:hAnsi="Arial" w:cs="Arial"/>
                    </w:rPr>
                  </w:pPr>
                </w:p>
              </w:tc>
            </w:tr>
            <w:tr w:rsidR="000C1F42" w:rsidRPr="00F42BF6" w14:paraId="3FBF5821" w14:textId="77777777">
              <w:trPr>
                <w:trHeight w:val="89"/>
              </w:trPr>
              <w:tc>
                <w:tcPr>
                  <w:tcW w:w="180" w:type="dxa"/>
                  <w:tcBorders>
                    <w:left w:val="single" w:sz="15" w:space="0" w:color="000000"/>
                  </w:tcBorders>
                </w:tcPr>
                <w:p w14:paraId="2C311339" w14:textId="77777777" w:rsidR="000C1F42" w:rsidRPr="00F42BF6" w:rsidRDefault="000C1F42">
                  <w:pPr>
                    <w:pStyle w:val="EmptyCellLayoutStyle"/>
                    <w:spacing w:after="0" w:line="240" w:lineRule="auto"/>
                    <w:rPr>
                      <w:rFonts w:ascii="Arial" w:hAnsi="Arial" w:cs="Arial"/>
                    </w:rPr>
                  </w:pPr>
                </w:p>
              </w:tc>
              <w:tc>
                <w:tcPr>
                  <w:tcW w:w="10800" w:type="dxa"/>
                </w:tcPr>
                <w:p w14:paraId="71BB3404"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35C77424" w14:textId="77777777" w:rsidR="000C1F42" w:rsidRPr="00F42BF6" w:rsidRDefault="000C1F42">
                  <w:pPr>
                    <w:pStyle w:val="EmptyCellLayoutStyle"/>
                    <w:spacing w:after="0" w:line="240" w:lineRule="auto"/>
                    <w:rPr>
                      <w:rFonts w:ascii="Arial" w:hAnsi="Arial" w:cs="Arial"/>
                    </w:rPr>
                  </w:pPr>
                </w:p>
              </w:tc>
            </w:tr>
            <w:tr w:rsidR="000C1F42" w:rsidRPr="00F42BF6" w14:paraId="524D8AF4" w14:textId="77777777">
              <w:trPr>
                <w:trHeight w:val="290"/>
              </w:trPr>
              <w:tc>
                <w:tcPr>
                  <w:tcW w:w="180" w:type="dxa"/>
                  <w:tcBorders>
                    <w:left w:val="single" w:sz="15" w:space="0" w:color="000000"/>
                  </w:tcBorders>
                </w:tcPr>
                <w:p w14:paraId="2AA4B5AB" w14:textId="77777777" w:rsidR="000C1F42" w:rsidRPr="00F42BF6" w:rsidRDefault="000C1F42">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000" w:firstRow="0" w:lastRow="0" w:firstColumn="0" w:lastColumn="0" w:noHBand="0" w:noVBand="0"/>
                  </w:tblPr>
                  <w:tblGrid>
                    <w:gridCol w:w="10415"/>
                  </w:tblGrid>
                  <w:tr w:rsidR="000C1F42" w:rsidRPr="00F42BF6" w14:paraId="4AF5A4FE" w14:textId="77777777">
                    <w:trPr>
                      <w:trHeight w:val="212"/>
                    </w:trPr>
                    <w:tc>
                      <w:tcPr>
                        <w:tcW w:w="10800" w:type="dxa"/>
                        <w:tcBorders>
                          <w:top w:val="nil"/>
                          <w:left w:val="nil"/>
                          <w:bottom w:val="nil"/>
                          <w:right w:val="nil"/>
                        </w:tcBorders>
                        <w:tcMar>
                          <w:top w:w="39" w:type="dxa"/>
                          <w:left w:w="39" w:type="dxa"/>
                          <w:bottom w:w="39" w:type="dxa"/>
                          <w:right w:w="39" w:type="dxa"/>
                        </w:tcMar>
                      </w:tcPr>
                      <w:p w14:paraId="0BDA2622" w14:textId="77777777" w:rsidR="000C1F42" w:rsidRPr="00F42BF6" w:rsidRDefault="00A07299">
                        <w:pPr>
                          <w:spacing w:after="0" w:line="240" w:lineRule="auto"/>
                          <w:rPr>
                            <w:rFonts w:ascii="Arial" w:hAnsi="Arial" w:cs="Arial"/>
                          </w:rPr>
                        </w:pPr>
                        <w:r w:rsidRPr="00F42BF6">
                          <w:rPr>
                            <w:rFonts w:ascii="Arial" w:eastAsia="Arial" w:hAnsi="Arial" w:cs="Arial"/>
                            <w:color w:val="000000"/>
                          </w:rPr>
                          <w:t>N/A</w:t>
                        </w:r>
                      </w:p>
                    </w:tc>
                  </w:tr>
                </w:tbl>
                <w:p w14:paraId="4CC7786B"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1B637A0A" w14:textId="77777777" w:rsidR="000C1F42" w:rsidRPr="00F42BF6" w:rsidRDefault="000C1F42">
                  <w:pPr>
                    <w:pStyle w:val="EmptyCellLayoutStyle"/>
                    <w:spacing w:after="0" w:line="240" w:lineRule="auto"/>
                    <w:rPr>
                      <w:rFonts w:ascii="Arial" w:hAnsi="Arial" w:cs="Arial"/>
                    </w:rPr>
                  </w:pPr>
                </w:p>
              </w:tc>
            </w:tr>
            <w:tr w:rsidR="000C1F42" w:rsidRPr="00F42BF6" w14:paraId="58ADDD56" w14:textId="77777777">
              <w:trPr>
                <w:trHeight w:val="69"/>
              </w:trPr>
              <w:tc>
                <w:tcPr>
                  <w:tcW w:w="180" w:type="dxa"/>
                  <w:tcBorders>
                    <w:left w:val="single" w:sz="15" w:space="0" w:color="000000"/>
                    <w:bottom w:val="single" w:sz="15" w:space="0" w:color="000000"/>
                  </w:tcBorders>
                </w:tcPr>
                <w:p w14:paraId="03D88AC3" w14:textId="77777777" w:rsidR="000C1F42" w:rsidRPr="00F42BF6" w:rsidRDefault="000C1F42">
                  <w:pPr>
                    <w:pStyle w:val="EmptyCellLayoutStyle"/>
                    <w:spacing w:after="0" w:line="240" w:lineRule="auto"/>
                    <w:rPr>
                      <w:rFonts w:ascii="Arial" w:hAnsi="Arial" w:cs="Arial"/>
                    </w:rPr>
                  </w:pPr>
                </w:p>
              </w:tc>
              <w:tc>
                <w:tcPr>
                  <w:tcW w:w="10800" w:type="dxa"/>
                  <w:tcBorders>
                    <w:bottom w:val="single" w:sz="15" w:space="0" w:color="000000"/>
                  </w:tcBorders>
                </w:tcPr>
                <w:p w14:paraId="254FFF55" w14:textId="77777777" w:rsidR="000C1F42" w:rsidRPr="00F42BF6" w:rsidRDefault="000C1F42">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090324F7" w14:textId="77777777" w:rsidR="000C1F42" w:rsidRPr="00F42BF6" w:rsidRDefault="000C1F42">
                  <w:pPr>
                    <w:pStyle w:val="EmptyCellLayoutStyle"/>
                    <w:spacing w:after="0" w:line="240" w:lineRule="auto"/>
                    <w:rPr>
                      <w:rFonts w:ascii="Arial" w:hAnsi="Arial" w:cs="Arial"/>
                    </w:rPr>
                  </w:pPr>
                </w:p>
              </w:tc>
            </w:tr>
          </w:tbl>
          <w:p w14:paraId="211122A2" w14:textId="77777777" w:rsidR="000C1F42" w:rsidRPr="00F42BF6" w:rsidRDefault="000C1F42">
            <w:pPr>
              <w:spacing w:after="0" w:line="240" w:lineRule="auto"/>
              <w:rPr>
                <w:rFonts w:ascii="Arial" w:hAnsi="Arial" w:cs="Arial"/>
              </w:rPr>
            </w:pPr>
          </w:p>
        </w:tc>
        <w:tc>
          <w:tcPr>
            <w:tcW w:w="179" w:type="dxa"/>
          </w:tcPr>
          <w:p w14:paraId="30251F44" w14:textId="77777777" w:rsidR="000C1F42" w:rsidRPr="00F42BF6" w:rsidRDefault="000C1F42">
            <w:pPr>
              <w:pStyle w:val="EmptyCellLayoutStyle"/>
              <w:spacing w:after="0" w:line="240" w:lineRule="auto"/>
              <w:rPr>
                <w:rFonts w:ascii="Arial" w:hAnsi="Arial" w:cs="Arial"/>
              </w:rPr>
            </w:pPr>
          </w:p>
        </w:tc>
      </w:tr>
      <w:tr w:rsidR="000C1F42" w:rsidRPr="00F42BF6" w14:paraId="64504319" w14:textId="77777777" w:rsidTr="00F42BF6">
        <w:trPr>
          <w:trHeight w:val="114"/>
        </w:trPr>
        <w:tc>
          <w:tcPr>
            <w:tcW w:w="178" w:type="dxa"/>
          </w:tcPr>
          <w:p w14:paraId="321075AC" w14:textId="77777777" w:rsidR="000C1F42" w:rsidRPr="00F42BF6" w:rsidRDefault="000C1F42">
            <w:pPr>
              <w:pStyle w:val="EmptyCellLayoutStyle"/>
              <w:spacing w:after="0" w:line="240" w:lineRule="auto"/>
              <w:rPr>
                <w:rFonts w:ascii="Arial" w:hAnsi="Arial" w:cs="Arial"/>
              </w:rPr>
            </w:pPr>
          </w:p>
        </w:tc>
        <w:tc>
          <w:tcPr>
            <w:tcW w:w="6" w:type="dxa"/>
          </w:tcPr>
          <w:p w14:paraId="3C7F1509" w14:textId="77777777" w:rsidR="000C1F42" w:rsidRPr="00F42BF6" w:rsidRDefault="000C1F42">
            <w:pPr>
              <w:pStyle w:val="EmptyCellLayoutStyle"/>
              <w:spacing w:after="0" w:line="240" w:lineRule="auto"/>
              <w:rPr>
                <w:rFonts w:ascii="Arial" w:hAnsi="Arial" w:cs="Arial"/>
              </w:rPr>
            </w:pPr>
          </w:p>
        </w:tc>
        <w:tc>
          <w:tcPr>
            <w:tcW w:w="6" w:type="dxa"/>
          </w:tcPr>
          <w:p w14:paraId="7256D408" w14:textId="77777777" w:rsidR="000C1F42" w:rsidRPr="00F42BF6" w:rsidRDefault="000C1F42">
            <w:pPr>
              <w:pStyle w:val="EmptyCellLayoutStyle"/>
              <w:spacing w:after="0" w:line="240" w:lineRule="auto"/>
              <w:rPr>
                <w:rFonts w:ascii="Arial" w:hAnsi="Arial" w:cs="Arial"/>
              </w:rPr>
            </w:pPr>
          </w:p>
        </w:tc>
        <w:tc>
          <w:tcPr>
            <w:tcW w:w="6" w:type="dxa"/>
          </w:tcPr>
          <w:p w14:paraId="081127FA" w14:textId="77777777" w:rsidR="000C1F42" w:rsidRPr="00F42BF6" w:rsidRDefault="000C1F42">
            <w:pPr>
              <w:pStyle w:val="EmptyCellLayoutStyle"/>
              <w:spacing w:after="0" w:line="240" w:lineRule="auto"/>
              <w:rPr>
                <w:rFonts w:ascii="Arial" w:hAnsi="Arial" w:cs="Arial"/>
              </w:rPr>
            </w:pPr>
          </w:p>
        </w:tc>
        <w:tc>
          <w:tcPr>
            <w:tcW w:w="6" w:type="dxa"/>
          </w:tcPr>
          <w:p w14:paraId="1537590C" w14:textId="77777777" w:rsidR="000C1F42" w:rsidRPr="00F42BF6" w:rsidRDefault="000C1F42">
            <w:pPr>
              <w:pStyle w:val="EmptyCellLayoutStyle"/>
              <w:spacing w:after="0" w:line="240" w:lineRule="auto"/>
              <w:rPr>
                <w:rFonts w:ascii="Arial" w:hAnsi="Arial" w:cs="Arial"/>
              </w:rPr>
            </w:pPr>
          </w:p>
        </w:tc>
        <w:tc>
          <w:tcPr>
            <w:tcW w:w="6" w:type="dxa"/>
          </w:tcPr>
          <w:p w14:paraId="075FCFD2" w14:textId="77777777" w:rsidR="000C1F42" w:rsidRPr="00F42BF6" w:rsidRDefault="000C1F42">
            <w:pPr>
              <w:pStyle w:val="EmptyCellLayoutStyle"/>
              <w:spacing w:after="0" w:line="240" w:lineRule="auto"/>
              <w:rPr>
                <w:rFonts w:ascii="Arial" w:hAnsi="Arial" w:cs="Arial"/>
              </w:rPr>
            </w:pPr>
          </w:p>
        </w:tc>
        <w:tc>
          <w:tcPr>
            <w:tcW w:w="6" w:type="dxa"/>
          </w:tcPr>
          <w:p w14:paraId="01B45015" w14:textId="77777777" w:rsidR="000C1F42" w:rsidRPr="00F42BF6" w:rsidRDefault="000C1F42">
            <w:pPr>
              <w:pStyle w:val="EmptyCellLayoutStyle"/>
              <w:spacing w:after="0" w:line="240" w:lineRule="auto"/>
              <w:rPr>
                <w:rFonts w:ascii="Arial" w:hAnsi="Arial" w:cs="Arial"/>
              </w:rPr>
            </w:pPr>
          </w:p>
        </w:tc>
        <w:tc>
          <w:tcPr>
            <w:tcW w:w="2497" w:type="dxa"/>
          </w:tcPr>
          <w:p w14:paraId="7D70F038" w14:textId="77777777" w:rsidR="000C1F42" w:rsidRPr="00F42BF6" w:rsidRDefault="000C1F42">
            <w:pPr>
              <w:pStyle w:val="EmptyCellLayoutStyle"/>
              <w:spacing w:after="0" w:line="240" w:lineRule="auto"/>
              <w:rPr>
                <w:rFonts w:ascii="Arial" w:hAnsi="Arial" w:cs="Arial"/>
              </w:rPr>
            </w:pPr>
          </w:p>
        </w:tc>
        <w:tc>
          <w:tcPr>
            <w:tcW w:w="6104" w:type="dxa"/>
          </w:tcPr>
          <w:p w14:paraId="70BC9632" w14:textId="77777777" w:rsidR="000C1F42" w:rsidRPr="00F42BF6" w:rsidRDefault="000C1F42">
            <w:pPr>
              <w:pStyle w:val="EmptyCellLayoutStyle"/>
              <w:spacing w:after="0" w:line="240" w:lineRule="auto"/>
              <w:rPr>
                <w:rFonts w:ascii="Arial" w:hAnsi="Arial" w:cs="Arial"/>
              </w:rPr>
            </w:pPr>
          </w:p>
        </w:tc>
        <w:tc>
          <w:tcPr>
            <w:tcW w:w="2526" w:type="dxa"/>
          </w:tcPr>
          <w:p w14:paraId="0DDAE4B1" w14:textId="77777777" w:rsidR="000C1F42" w:rsidRPr="00F42BF6" w:rsidRDefault="000C1F42">
            <w:pPr>
              <w:pStyle w:val="EmptyCellLayoutStyle"/>
              <w:spacing w:after="0" w:line="240" w:lineRule="auto"/>
              <w:rPr>
                <w:rFonts w:ascii="Arial" w:hAnsi="Arial" w:cs="Arial"/>
              </w:rPr>
            </w:pPr>
          </w:p>
        </w:tc>
        <w:tc>
          <w:tcPr>
            <w:tcW w:w="179" w:type="dxa"/>
          </w:tcPr>
          <w:p w14:paraId="21841CC4" w14:textId="77777777" w:rsidR="000C1F42" w:rsidRPr="00F42BF6" w:rsidRDefault="000C1F42">
            <w:pPr>
              <w:pStyle w:val="EmptyCellLayoutStyle"/>
              <w:spacing w:after="0" w:line="240" w:lineRule="auto"/>
              <w:rPr>
                <w:rFonts w:ascii="Arial" w:hAnsi="Arial" w:cs="Arial"/>
              </w:rPr>
            </w:pPr>
          </w:p>
        </w:tc>
      </w:tr>
      <w:tr w:rsidR="00F42BF6" w:rsidRPr="00F42BF6" w14:paraId="32AEF25F" w14:textId="77777777" w:rsidTr="00F42BF6">
        <w:tc>
          <w:tcPr>
            <w:tcW w:w="178" w:type="dxa"/>
          </w:tcPr>
          <w:p w14:paraId="762B0340" w14:textId="77777777" w:rsidR="000C1F42" w:rsidRPr="00F42BF6" w:rsidRDefault="000C1F42">
            <w:pPr>
              <w:pStyle w:val="EmptyCellLayoutStyle"/>
              <w:spacing w:after="0" w:line="240" w:lineRule="auto"/>
              <w:rPr>
                <w:rFonts w:ascii="Arial" w:hAnsi="Arial" w:cs="Arial"/>
              </w:rPr>
            </w:pPr>
          </w:p>
        </w:tc>
        <w:tc>
          <w:tcPr>
            <w:tcW w:w="6" w:type="dxa"/>
          </w:tcPr>
          <w:p w14:paraId="6B28A10A" w14:textId="77777777" w:rsidR="000C1F42" w:rsidRPr="00F42BF6" w:rsidRDefault="000C1F42">
            <w:pPr>
              <w:pStyle w:val="EmptyCellLayoutStyle"/>
              <w:spacing w:after="0" w:line="240" w:lineRule="auto"/>
              <w:rPr>
                <w:rFonts w:ascii="Arial" w:hAnsi="Arial" w:cs="Arial"/>
              </w:rPr>
            </w:pPr>
          </w:p>
        </w:tc>
        <w:tc>
          <w:tcPr>
            <w:tcW w:w="6" w:type="dxa"/>
          </w:tcPr>
          <w:p w14:paraId="10B6E0F7" w14:textId="77777777" w:rsidR="000C1F42" w:rsidRPr="00F42BF6" w:rsidRDefault="000C1F42">
            <w:pPr>
              <w:pStyle w:val="EmptyCellLayoutStyle"/>
              <w:spacing w:after="0" w:line="240" w:lineRule="auto"/>
              <w:rPr>
                <w:rFonts w:ascii="Arial" w:hAnsi="Arial" w:cs="Arial"/>
              </w:rPr>
            </w:pPr>
          </w:p>
        </w:tc>
        <w:tc>
          <w:tcPr>
            <w:tcW w:w="6" w:type="dxa"/>
          </w:tcPr>
          <w:p w14:paraId="52E11F99" w14:textId="77777777" w:rsidR="000C1F42" w:rsidRPr="00F42BF6" w:rsidRDefault="000C1F42">
            <w:pPr>
              <w:pStyle w:val="EmptyCellLayoutStyle"/>
              <w:spacing w:after="0" w:line="240" w:lineRule="auto"/>
              <w:rPr>
                <w:rFonts w:ascii="Arial" w:hAnsi="Arial" w:cs="Arial"/>
              </w:rPr>
            </w:pPr>
          </w:p>
        </w:tc>
        <w:tc>
          <w:tcPr>
            <w:tcW w:w="6" w:type="dxa"/>
          </w:tcPr>
          <w:p w14:paraId="21860F72" w14:textId="77777777" w:rsidR="000C1F42" w:rsidRPr="00F42BF6" w:rsidRDefault="000C1F42">
            <w:pPr>
              <w:pStyle w:val="EmptyCellLayoutStyle"/>
              <w:spacing w:after="0" w:line="240" w:lineRule="auto"/>
              <w:rPr>
                <w:rFonts w:ascii="Arial" w:hAnsi="Arial" w:cs="Arial"/>
              </w:rPr>
            </w:pPr>
          </w:p>
        </w:tc>
        <w:tc>
          <w:tcPr>
            <w:tcW w:w="6" w:type="dxa"/>
          </w:tcPr>
          <w:p w14:paraId="2F0B3A3E" w14:textId="77777777" w:rsidR="000C1F42" w:rsidRPr="00F42BF6" w:rsidRDefault="000C1F42">
            <w:pPr>
              <w:pStyle w:val="EmptyCellLayoutStyle"/>
              <w:spacing w:after="0" w:line="240" w:lineRule="auto"/>
              <w:rPr>
                <w:rFonts w:ascii="Arial" w:hAnsi="Arial" w:cs="Arial"/>
              </w:rPr>
            </w:pPr>
          </w:p>
        </w:tc>
        <w:tc>
          <w:tcPr>
            <w:tcW w:w="6" w:type="dxa"/>
          </w:tcPr>
          <w:p w14:paraId="5CC62E58" w14:textId="77777777" w:rsidR="000C1F42" w:rsidRPr="00F42BF6" w:rsidRDefault="000C1F42">
            <w:pPr>
              <w:pStyle w:val="EmptyCellLayoutStyle"/>
              <w:spacing w:after="0" w:line="240" w:lineRule="auto"/>
              <w:rPr>
                <w:rFonts w:ascii="Arial" w:hAnsi="Arial" w:cs="Arial"/>
              </w:rPr>
            </w:pPr>
          </w:p>
        </w:tc>
        <w:tc>
          <w:tcPr>
            <w:tcW w:w="11127"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6"/>
              <w:gridCol w:w="5044"/>
              <w:gridCol w:w="347"/>
              <w:gridCol w:w="5024"/>
              <w:gridCol w:w="176"/>
            </w:tblGrid>
            <w:tr w:rsidR="000C1F42" w:rsidRPr="00F42BF6" w14:paraId="2FFE96CD" w14:textId="77777777">
              <w:trPr>
                <w:trHeight w:val="180"/>
              </w:trPr>
              <w:tc>
                <w:tcPr>
                  <w:tcW w:w="180" w:type="dxa"/>
                  <w:tcBorders>
                    <w:top w:val="single" w:sz="15" w:space="0" w:color="000000"/>
                    <w:left w:val="single" w:sz="15" w:space="0" w:color="000000"/>
                  </w:tcBorders>
                </w:tcPr>
                <w:p w14:paraId="39ECCD4C" w14:textId="77777777" w:rsidR="000C1F42" w:rsidRPr="00F42BF6" w:rsidRDefault="000C1F42">
                  <w:pPr>
                    <w:pStyle w:val="EmptyCellLayoutStyle"/>
                    <w:spacing w:after="0" w:line="240" w:lineRule="auto"/>
                    <w:rPr>
                      <w:rFonts w:ascii="Arial" w:hAnsi="Arial" w:cs="Arial"/>
                    </w:rPr>
                  </w:pPr>
                </w:p>
              </w:tc>
              <w:tc>
                <w:tcPr>
                  <w:tcW w:w="5220" w:type="dxa"/>
                  <w:tcBorders>
                    <w:top w:val="single" w:sz="15" w:space="0" w:color="000000"/>
                  </w:tcBorders>
                </w:tcPr>
                <w:p w14:paraId="4C8CA298" w14:textId="77777777" w:rsidR="000C1F42" w:rsidRPr="00F42BF6" w:rsidRDefault="000C1F42">
                  <w:pPr>
                    <w:pStyle w:val="EmptyCellLayoutStyle"/>
                    <w:spacing w:after="0" w:line="240" w:lineRule="auto"/>
                    <w:rPr>
                      <w:rFonts w:ascii="Arial" w:hAnsi="Arial" w:cs="Arial"/>
                    </w:rPr>
                  </w:pPr>
                </w:p>
              </w:tc>
              <w:tc>
                <w:tcPr>
                  <w:tcW w:w="359" w:type="dxa"/>
                  <w:tcBorders>
                    <w:top w:val="single" w:sz="15" w:space="0" w:color="000000"/>
                  </w:tcBorders>
                </w:tcPr>
                <w:p w14:paraId="4A466DB8" w14:textId="77777777" w:rsidR="000C1F42" w:rsidRPr="00F42BF6" w:rsidRDefault="000C1F42">
                  <w:pPr>
                    <w:pStyle w:val="EmptyCellLayoutStyle"/>
                    <w:spacing w:after="0" w:line="240" w:lineRule="auto"/>
                    <w:rPr>
                      <w:rFonts w:ascii="Arial" w:hAnsi="Arial" w:cs="Arial"/>
                    </w:rPr>
                  </w:pPr>
                </w:p>
              </w:tc>
              <w:tc>
                <w:tcPr>
                  <w:tcW w:w="5220" w:type="dxa"/>
                  <w:tcBorders>
                    <w:top w:val="single" w:sz="15" w:space="0" w:color="000000"/>
                  </w:tcBorders>
                </w:tcPr>
                <w:p w14:paraId="0AEC1725" w14:textId="77777777" w:rsidR="000C1F42" w:rsidRPr="00F42BF6" w:rsidRDefault="000C1F42">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1E409E1E" w14:textId="77777777" w:rsidR="000C1F42" w:rsidRPr="00F42BF6" w:rsidRDefault="000C1F42">
                  <w:pPr>
                    <w:pStyle w:val="EmptyCellLayoutStyle"/>
                    <w:spacing w:after="0" w:line="240" w:lineRule="auto"/>
                    <w:rPr>
                      <w:rFonts w:ascii="Arial" w:hAnsi="Arial" w:cs="Arial"/>
                    </w:rPr>
                  </w:pPr>
                </w:p>
              </w:tc>
            </w:tr>
            <w:tr w:rsidR="00F42BF6" w:rsidRPr="00F42BF6" w14:paraId="7FAE5081" w14:textId="77777777" w:rsidTr="00F42BF6">
              <w:trPr>
                <w:trHeight w:val="359"/>
              </w:trPr>
              <w:tc>
                <w:tcPr>
                  <w:tcW w:w="180" w:type="dxa"/>
                  <w:tcBorders>
                    <w:left w:val="single" w:sz="15" w:space="0" w:color="000000"/>
                  </w:tcBorders>
                </w:tcPr>
                <w:p w14:paraId="54EC0F43" w14:textId="77777777" w:rsidR="000C1F42" w:rsidRPr="00F42BF6" w:rsidRDefault="000C1F42">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000" w:firstRow="0" w:lastRow="0" w:firstColumn="0" w:lastColumn="0" w:noHBand="0" w:noVBand="0"/>
                  </w:tblPr>
                  <w:tblGrid>
                    <w:gridCol w:w="10415"/>
                  </w:tblGrid>
                  <w:tr w:rsidR="000C1F42" w:rsidRPr="00F42BF6" w14:paraId="7F0EA137" w14:textId="77777777">
                    <w:trPr>
                      <w:trHeight w:val="282"/>
                    </w:trPr>
                    <w:tc>
                      <w:tcPr>
                        <w:tcW w:w="10800" w:type="dxa"/>
                        <w:tcBorders>
                          <w:top w:val="nil"/>
                          <w:left w:val="nil"/>
                          <w:bottom w:val="nil"/>
                          <w:right w:val="nil"/>
                        </w:tcBorders>
                        <w:tcMar>
                          <w:top w:w="39" w:type="dxa"/>
                          <w:left w:w="39" w:type="dxa"/>
                          <w:bottom w:w="39" w:type="dxa"/>
                          <w:right w:w="39" w:type="dxa"/>
                        </w:tcMar>
                      </w:tcPr>
                      <w:p w14:paraId="7F12608B" w14:textId="77777777" w:rsidR="000C1F42" w:rsidRPr="00F42BF6" w:rsidRDefault="00A07299">
                        <w:pPr>
                          <w:spacing w:after="0" w:line="240" w:lineRule="auto"/>
                          <w:rPr>
                            <w:rFonts w:ascii="Arial" w:hAnsi="Arial" w:cs="Arial"/>
                          </w:rPr>
                        </w:pPr>
                        <w:r w:rsidRPr="00F42BF6">
                          <w:rPr>
                            <w:rFonts w:ascii="Arial" w:eastAsia="Arial" w:hAnsi="Arial" w:cs="Arial"/>
                            <w:b/>
                            <w:i/>
                            <w:color w:val="000000"/>
                          </w:rPr>
                          <w:t>I certify that the entries on these pages are accurate and complete.</w:t>
                        </w:r>
                      </w:p>
                    </w:tc>
                  </w:tr>
                </w:tbl>
                <w:p w14:paraId="6F4BAA65"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3424B7DC" w14:textId="77777777" w:rsidR="000C1F42" w:rsidRPr="00F42BF6" w:rsidRDefault="000C1F42">
                  <w:pPr>
                    <w:pStyle w:val="EmptyCellLayoutStyle"/>
                    <w:spacing w:after="0" w:line="240" w:lineRule="auto"/>
                    <w:rPr>
                      <w:rFonts w:ascii="Arial" w:hAnsi="Arial" w:cs="Arial"/>
                    </w:rPr>
                  </w:pPr>
                </w:p>
              </w:tc>
            </w:tr>
            <w:tr w:rsidR="000C1F42" w:rsidRPr="00F42BF6" w14:paraId="11937F04" w14:textId="77777777">
              <w:trPr>
                <w:trHeight w:val="180"/>
              </w:trPr>
              <w:tc>
                <w:tcPr>
                  <w:tcW w:w="180" w:type="dxa"/>
                  <w:tcBorders>
                    <w:left w:val="single" w:sz="15" w:space="0" w:color="000000"/>
                  </w:tcBorders>
                </w:tcPr>
                <w:p w14:paraId="5D53600B" w14:textId="77777777" w:rsidR="000C1F42" w:rsidRPr="00F42BF6" w:rsidRDefault="000C1F42">
                  <w:pPr>
                    <w:pStyle w:val="EmptyCellLayoutStyle"/>
                    <w:spacing w:after="0" w:line="240" w:lineRule="auto"/>
                    <w:rPr>
                      <w:rFonts w:ascii="Arial" w:hAnsi="Arial" w:cs="Arial"/>
                    </w:rPr>
                  </w:pPr>
                </w:p>
              </w:tc>
              <w:tc>
                <w:tcPr>
                  <w:tcW w:w="5220" w:type="dxa"/>
                </w:tcPr>
                <w:p w14:paraId="62987783" w14:textId="77777777" w:rsidR="000C1F42" w:rsidRPr="00F42BF6" w:rsidRDefault="000C1F42">
                  <w:pPr>
                    <w:pStyle w:val="EmptyCellLayoutStyle"/>
                    <w:spacing w:after="0" w:line="240" w:lineRule="auto"/>
                    <w:rPr>
                      <w:rFonts w:ascii="Arial" w:hAnsi="Arial" w:cs="Arial"/>
                    </w:rPr>
                  </w:pPr>
                </w:p>
              </w:tc>
              <w:tc>
                <w:tcPr>
                  <w:tcW w:w="359" w:type="dxa"/>
                </w:tcPr>
                <w:p w14:paraId="0E2DBD8D" w14:textId="77777777" w:rsidR="000C1F42" w:rsidRPr="00F42BF6" w:rsidRDefault="000C1F42">
                  <w:pPr>
                    <w:pStyle w:val="EmptyCellLayoutStyle"/>
                    <w:spacing w:after="0" w:line="240" w:lineRule="auto"/>
                    <w:rPr>
                      <w:rFonts w:ascii="Arial" w:hAnsi="Arial" w:cs="Arial"/>
                    </w:rPr>
                  </w:pPr>
                </w:p>
              </w:tc>
              <w:tc>
                <w:tcPr>
                  <w:tcW w:w="5220" w:type="dxa"/>
                </w:tcPr>
                <w:p w14:paraId="0BCD7F5A"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659B4ADA" w14:textId="77777777" w:rsidR="000C1F42" w:rsidRPr="00F42BF6" w:rsidRDefault="000C1F42">
                  <w:pPr>
                    <w:pStyle w:val="EmptyCellLayoutStyle"/>
                    <w:spacing w:after="0" w:line="240" w:lineRule="auto"/>
                    <w:rPr>
                      <w:rFonts w:ascii="Arial" w:hAnsi="Arial" w:cs="Arial"/>
                    </w:rPr>
                  </w:pPr>
                </w:p>
              </w:tc>
            </w:tr>
            <w:tr w:rsidR="000C1F42" w:rsidRPr="00F42BF6" w14:paraId="196D5A7F" w14:textId="77777777">
              <w:trPr>
                <w:trHeight w:val="290"/>
              </w:trPr>
              <w:tc>
                <w:tcPr>
                  <w:tcW w:w="180" w:type="dxa"/>
                  <w:tcBorders>
                    <w:left w:val="single" w:sz="15" w:space="0" w:color="000000"/>
                  </w:tcBorders>
                </w:tcPr>
                <w:p w14:paraId="627C6C8E" w14:textId="77777777" w:rsidR="000C1F42" w:rsidRPr="00F42BF6" w:rsidRDefault="000C1F42">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000" w:firstRow="0" w:lastRow="0" w:firstColumn="0" w:lastColumn="0" w:noHBand="0" w:noVBand="0"/>
                  </w:tblPr>
                  <w:tblGrid>
                    <w:gridCol w:w="5036"/>
                  </w:tblGrid>
                  <w:tr w:rsidR="000C1F42" w:rsidRPr="00F42BF6" w14:paraId="4E5C87A9" w14:textId="77777777">
                    <w:trPr>
                      <w:trHeight w:val="212"/>
                    </w:trPr>
                    <w:tc>
                      <w:tcPr>
                        <w:tcW w:w="5220" w:type="dxa"/>
                        <w:tcBorders>
                          <w:top w:val="nil"/>
                          <w:left w:val="nil"/>
                          <w:bottom w:val="nil"/>
                          <w:right w:val="nil"/>
                        </w:tcBorders>
                        <w:tcMar>
                          <w:top w:w="39" w:type="dxa"/>
                          <w:left w:w="39" w:type="dxa"/>
                          <w:bottom w:w="39" w:type="dxa"/>
                          <w:right w:w="39" w:type="dxa"/>
                        </w:tcMar>
                      </w:tcPr>
                      <w:p w14:paraId="5A5D74F3" w14:textId="7F7A615E" w:rsidR="000C1F42" w:rsidRPr="00F42BF6" w:rsidRDefault="000C1F42">
                        <w:pPr>
                          <w:spacing w:after="0" w:line="240" w:lineRule="auto"/>
                          <w:rPr>
                            <w:rFonts w:ascii="Arial" w:hAnsi="Arial" w:cs="Arial"/>
                          </w:rPr>
                        </w:pPr>
                      </w:p>
                    </w:tc>
                  </w:tr>
                </w:tbl>
                <w:p w14:paraId="4ECD4220" w14:textId="77777777" w:rsidR="000C1F42" w:rsidRPr="00F42BF6" w:rsidRDefault="000C1F42">
                  <w:pPr>
                    <w:spacing w:after="0" w:line="240" w:lineRule="auto"/>
                    <w:rPr>
                      <w:rFonts w:ascii="Arial" w:hAnsi="Arial" w:cs="Arial"/>
                    </w:rPr>
                  </w:pPr>
                </w:p>
              </w:tc>
              <w:tc>
                <w:tcPr>
                  <w:tcW w:w="359" w:type="dxa"/>
                </w:tcPr>
                <w:p w14:paraId="336E9666" w14:textId="77777777" w:rsidR="000C1F42" w:rsidRPr="00F42BF6" w:rsidRDefault="000C1F42">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000" w:firstRow="0" w:lastRow="0" w:firstColumn="0" w:lastColumn="0" w:noHBand="0" w:noVBand="0"/>
                  </w:tblPr>
                  <w:tblGrid>
                    <w:gridCol w:w="5024"/>
                  </w:tblGrid>
                  <w:tr w:rsidR="000C1F42" w:rsidRPr="00F42BF6" w14:paraId="10EB8F8A" w14:textId="77777777">
                    <w:trPr>
                      <w:trHeight w:val="212"/>
                    </w:trPr>
                    <w:tc>
                      <w:tcPr>
                        <w:tcW w:w="5220" w:type="dxa"/>
                        <w:tcBorders>
                          <w:top w:val="nil"/>
                          <w:left w:val="nil"/>
                          <w:bottom w:val="nil"/>
                          <w:right w:val="nil"/>
                        </w:tcBorders>
                        <w:tcMar>
                          <w:top w:w="39" w:type="dxa"/>
                          <w:left w:w="39" w:type="dxa"/>
                          <w:bottom w:w="39" w:type="dxa"/>
                          <w:right w:w="39" w:type="dxa"/>
                        </w:tcMar>
                      </w:tcPr>
                      <w:p w14:paraId="348C998D" w14:textId="14F64857" w:rsidR="000C1F42" w:rsidRPr="00F42BF6" w:rsidRDefault="000C1F42">
                        <w:pPr>
                          <w:spacing w:after="0" w:line="240" w:lineRule="auto"/>
                          <w:rPr>
                            <w:rFonts w:ascii="Arial" w:hAnsi="Arial" w:cs="Arial"/>
                          </w:rPr>
                        </w:pPr>
                      </w:p>
                    </w:tc>
                  </w:tr>
                </w:tbl>
                <w:p w14:paraId="37EE6864"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50279433" w14:textId="77777777" w:rsidR="000C1F42" w:rsidRPr="00F42BF6" w:rsidRDefault="000C1F42">
                  <w:pPr>
                    <w:pStyle w:val="EmptyCellLayoutStyle"/>
                    <w:spacing w:after="0" w:line="240" w:lineRule="auto"/>
                    <w:rPr>
                      <w:rFonts w:ascii="Arial" w:hAnsi="Arial" w:cs="Arial"/>
                    </w:rPr>
                  </w:pPr>
                </w:p>
              </w:tc>
            </w:tr>
            <w:tr w:rsidR="000C1F42" w:rsidRPr="00F42BF6" w14:paraId="205D751C" w14:textId="77777777">
              <w:trPr>
                <w:trHeight w:val="34"/>
              </w:trPr>
              <w:tc>
                <w:tcPr>
                  <w:tcW w:w="180" w:type="dxa"/>
                  <w:tcBorders>
                    <w:left w:val="single" w:sz="15" w:space="0" w:color="000000"/>
                  </w:tcBorders>
                </w:tcPr>
                <w:p w14:paraId="1335782E" w14:textId="77777777" w:rsidR="000C1F42" w:rsidRPr="00F42BF6" w:rsidRDefault="000C1F42">
                  <w:pPr>
                    <w:pStyle w:val="EmptyCellLayoutStyle"/>
                    <w:spacing w:after="0" w:line="240" w:lineRule="auto"/>
                    <w:rPr>
                      <w:rFonts w:ascii="Arial" w:hAnsi="Arial" w:cs="Arial"/>
                    </w:rPr>
                  </w:pPr>
                </w:p>
              </w:tc>
              <w:tc>
                <w:tcPr>
                  <w:tcW w:w="5220" w:type="dxa"/>
                </w:tcPr>
                <w:p w14:paraId="05503F7A" w14:textId="77777777" w:rsidR="000C1F42" w:rsidRPr="00F42BF6" w:rsidRDefault="000C1F42">
                  <w:pPr>
                    <w:pStyle w:val="EmptyCellLayoutStyle"/>
                    <w:spacing w:after="0" w:line="240" w:lineRule="auto"/>
                    <w:rPr>
                      <w:rFonts w:ascii="Arial" w:hAnsi="Arial" w:cs="Arial"/>
                    </w:rPr>
                  </w:pPr>
                </w:p>
              </w:tc>
              <w:tc>
                <w:tcPr>
                  <w:tcW w:w="359" w:type="dxa"/>
                </w:tcPr>
                <w:p w14:paraId="729FD8B9" w14:textId="77777777" w:rsidR="000C1F42" w:rsidRPr="00F42BF6" w:rsidRDefault="000C1F42">
                  <w:pPr>
                    <w:pStyle w:val="EmptyCellLayoutStyle"/>
                    <w:spacing w:after="0" w:line="240" w:lineRule="auto"/>
                    <w:rPr>
                      <w:rFonts w:ascii="Arial" w:hAnsi="Arial" w:cs="Arial"/>
                    </w:rPr>
                  </w:pPr>
                </w:p>
              </w:tc>
              <w:tc>
                <w:tcPr>
                  <w:tcW w:w="5220" w:type="dxa"/>
                </w:tcPr>
                <w:p w14:paraId="794A3441"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2EC395FA" w14:textId="77777777" w:rsidR="000C1F42" w:rsidRPr="00F42BF6" w:rsidRDefault="000C1F42">
                  <w:pPr>
                    <w:pStyle w:val="EmptyCellLayoutStyle"/>
                    <w:spacing w:after="0" w:line="240" w:lineRule="auto"/>
                    <w:rPr>
                      <w:rFonts w:ascii="Arial" w:hAnsi="Arial" w:cs="Arial"/>
                    </w:rPr>
                  </w:pPr>
                </w:p>
              </w:tc>
            </w:tr>
            <w:tr w:rsidR="000C1F42" w:rsidRPr="00F42BF6" w14:paraId="2C6C5270" w14:textId="77777777">
              <w:trPr>
                <w:trHeight w:val="360"/>
              </w:trPr>
              <w:tc>
                <w:tcPr>
                  <w:tcW w:w="180" w:type="dxa"/>
                  <w:tcBorders>
                    <w:left w:val="single" w:sz="15" w:space="0" w:color="000000"/>
                  </w:tcBorders>
                </w:tcPr>
                <w:p w14:paraId="3C626C1E" w14:textId="77777777" w:rsidR="000C1F42" w:rsidRPr="00F42BF6" w:rsidRDefault="000C1F42">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000" w:firstRow="0" w:lastRow="0" w:firstColumn="0" w:lastColumn="0" w:noHBand="0" w:noVBand="0"/>
                  </w:tblPr>
                  <w:tblGrid>
                    <w:gridCol w:w="5036"/>
                  </w:tblGrid>
                  <w:tr w:rsidR="000C1F42" w:rsidRPr="00F42BF6" w14:paraId="2ACDE53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6DA968A" w14:textId="77777777" w:rsidR="000C1F42" w:rsidRPr="00F42BF6" w:rsidRDefault="00A07299">
                        <w:pPr>
                          <w:spacing w:after="0" w:line="240" w:lineRule="auto"/>
                          <w:jc w:val="center"/>
                          <w:rPr>
                            <w:rFonts w:ascii="Arial" w:hAnsi="Arial" w:cs="Arial"/>
                          </w:rPr>
                        </w:pPr>
                        <w:r w:rsidRPr="00F42BF6">
                          <w:rPr>
                            <w:rFonts w:ascii="Arial" w:eastAsia="Arial" w:hAnsi="Arial" w:cs="Arial"/>
                            <w:b/>
                            <w:color w:val="000000"/>
                            <w:sz w:val="16"/>
                          </w:rPr>
                          <w:t>Appointing Authority</w:t>
                        </w:r>
                      </w:p>
                    </w:tc>
                  </w:tr>
                </w:tbl>
                <w:p w14:paraId="37DFCBA5" w14:textId="77777777" w:rsidR="000C1F42" w:rsidRPr="00F42BF6" w:rsidRDefault="000C1F42">
                  <w:pPr>
                    <w:spacing w:after="0" w:line="240" w:lineRule="auto"/>
                    <w:rPr>
                      <w:rFonts w:ascii="Arial" w:hAnsi="Arial" w:cs="Arial"/>
                    </w:rPr>
                  </w:pPr>
                </w:p>
              </w:tc>
              <w:tc>
                <w:tcPr>
                  <w:tcW w:w="359" w:type="dxa"/>
                </w:tcPr>
                <w:p w14:paraId="1F945029" w14:textId="77777777" w:rsidR="000C1F42" w:rsidRPr="00F42BF6" w:rsidRDefault="000C1F42">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000" w:firstRow="0" w:lastRow="0" w:firstColumn="0" w:lastColumn="0" w:noHBand="0" w:noVBand="0"/>
                  </w:tblPr>
                  <w:tblGrid>
                    <w:gridCol w:w="5024"/>
                  </w:tblGrid>
                  <w:tr w:rsidR="000C1F42" w:rsidRPr="00F42BF6" w14:paraId="39FEB9B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7D3F8DB" w14:textId="77777777" w:rsidR="000C1F42" w:rsidRPr="00F42BF6" w:rsidRDefault="00A07299">
                        <w:pPr>
                          <w:spacing w:after="0" w:line="240" w:lineRule="auto"/>
                          <w:jc w:val="center"/>
                          <w:rPr>
                            <w:rFonts w:ascii="Arial" w:hAnsi="Arial" w:cs="Arial"/>
                          </w:rPr>
                        </w:pPr>
                        <w:r w:rsidRPr="00F42BF6">
                          <w:rPr>
                            <w:rFonts w:ascii="Arial" w:eastAsia="Arial" w:hAnsi="Arial" w:cs="Arial"/>
                            <w:b/>
                            <w:color w:val="000000"/>
                            <w:sz w:val="16"/>
                          </w:rPr>
                          <w:t>Date</w:t>
                        </w:r>
                      </w:p>
                    </w:tc>
                  </w:tr>
                </w:tbl>
                <w:p w14:paraId="7C282268"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2ABCEA11" w14:textId="77777777" w:rsidR="000C1F42" w:rsidRPr="00F42BF6" w:rsidRDefault="000C1F42">
                  <w:pPr>
                    <w:pStyle w:val="EmptyCellLayoutStyle"/>
                    <w:spacing w:after="0" w:line="240" w:lineRule="auto"/>
                    <w:rPr>
                      <w:rFonts w:ascii="Arial" w:hAnsi="Arial" w:cs="Arial"/>
                    </w:rPr>
                  </w:pPr>
                </w:p>
              </w:tc>
            </w:tr>
            <w:tr w:rsidR="000C1F42" w:rsidRPr="00F42BF6" w14:paraId="59A8444D" w14:textId="77777777">
              <w:trPr>
                <w:trHeight w:val="214"/>
              </w:trPr>
              <w:tc>
                <w:tcPr>
                  <w:tcW w:w="180" w:type="dxa"/>
                  <w:tcBorders>
                    <w:left w:val="single" w:sz="15" w:space="0" w:color="000000"/>
                    <w:bottom w:val="single" w:sz="15" w:space="0" w:color="000000"/>
                  </w:tcBorders>
                </w:tcPr>
                <w:p w14:paraId="52A3585F" w14:textId="77777777" w:rsidR="000C1F42" w:rsidRPr="00F42BF6" w:rsidRDefault="000C1F42">
                  <w:pPr>
                    <w:pStyle w:val="EmptyCellLayoutStyle"/>
                    <w:spacing w:after="0" w:line="240" w:lineRule="auto"/>
                    <w:rPr>
                      <w:rFonts w:ascii="Arial" w:hAnsi="Arial" w:cs="Arial"/>
                    </w:rPr>
                  </w:pPr>
                </w:p>
              </w:tc>
              <w:tc>
                <w:tcPr>
                  <w:tcW w:w="5220" w:type="dxa"/>
                  <w:tcBorders>
                    <w:bottom w:val="single" w:sz="15" w:space="0" w:color="000000"/>
                  </w:tcBorders>
                </w:tcPr>
                <w:p w14:paraId="5F820B80" w14:textId="77777777" w:rsidR="000C1F42" w:rsidRPr="00F42BF6" w:rsidRDefault="000C1F42">
                  <w:pPr>
                    <w:pStyle w:val="EmptyCellLayoutStyle"/>
                    <w:spacing w:after="0" w:line="240" w:lineRule="auto"/>
                    <w:rPr>
                      <w:rFonts w:ascii="Arial" w:hAnsi="Arial" w:cs="Arial"/>
                    </w:rPr>
                  </w:pPr>
                </w:p>
              </w:tc>
              <w:tc>
                <w:tcPr>
                  <w:tcW w:w="359" w:type="dxa"/>
                  <w:tcBorders>
                    <w:bottom w:val="single" w:sz="15" w:space="0" w:color="000000"/>
                  </w:tcBorders>
                </w:tcPr>
                <w:p w14:paraId="1B002949" w14:textId="77777777" w:rsidR="000C1F42" w:rsidRPr="00F42BF6" w:rsidRDefault="000C1F42">
                  <w:pPr>
                    <w:pStyle w:val="EmptyCellLayoutStyle"/>
                    <w:spacing w:after="0" w:line="240" w:lineRule="auto"/>
                    <w:rPr>
                      <w:rFonts w:ascii="Arial" w:hAnsi="Arial" w:cs="Arial"/>
                    </w:rPr>
                  </w:pPr>
                </w:p>
              </w:tc>
              <w:tc>
                <w:tcPr>
                  <w:tcW w:w="5220" w:type="dxa"/>
                  <w:tcBorders>
                    <w:bottom w:val="single" w:sz="15" w:space="0" w:color="000000"/>
                  </w:tcBorders>
                </w:tcPr>
                <w:p w14:paraId="703C8BB1" w14:textId="77777777" w:rsidR="000C1F42" w:rsidRPr="00F42BF6" w:rsidRDefault="000C1F42">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5DC7EBA7" w14:textId="77777777" w:rsidR="000C1F42" w:rsidRPr="00F42BF6" w:rsidRDefault="000C1F42">
                  <w:pPr>
                    <w:pStyle w:val="EmptyCellLayoutStyle"/>
                    <w:spacing w:after="0" w:line="240" w:lineRule="auto"/>
                    <w:rPr>
                      <w:rFonts w:ascii="Arial" w:hAnsi="Arial" w:cs="Arial"/>
                    </w:rPr>
                  </w:pPr>
                </w:p>
              </w:tc>
            </w:tr>
          </w:tbl>
          <w:p w14:paraId="275127A0" w14:textId="77777777" w:rsidR="000C1F42" w:rsidRPr="00F42BF6" w:rsidRDefault="000C1F42">
            <w:pPr>
              <w:spacing w:after="0" w:line="240" w:lineRule="auto"/>
              <w:rPr>
                <w:rFonts w:ascii="Arial" w:hAnsi="Arial" w:cs="Arial"/>
              </w:rPr>
            </w:pPr>
          </w:p>
        </w:tc>
        <w:tc>
          <w:tcPr>
            <w:tcW w:w="179" w:type="dxa"/>
          </w:tcPr>
          <w:p w14:paraId="0DB34D73" w14:textId="77777777" w:rsidR="000C1F42" w:rsidRPr="00F42BF6" w:rsidRDefault="000C1F42">
            <w:pPr>
              <w:pStyle w:val="EmptyCellLayoutStyle"/>
              <w:spacing w:after="0" w:line="240" w:lineRule="auto"/>
              <w:rPr>
                <w:rFonts w:ascii="Arial" w:hAnsi="Arial" w:cs="Arial"/>
              </w:rPr>
            </w:pPr>
          </w:p>
        </w:tc>
      </w:tr>
      <w:tr w:rsidR="000C1F42" w:rsidRPr="00F42BF6" w14:paraId="0892E1D9" w14:textId="77777777" w:rsidTr="00F42BF6">
        <w:trPr>
          <w:trHeight w:val="92"/>
        </w:trPr>
        <w:tc>
          <w:tcPr>
            <w:tcW w:w="178" w:type="dxa"/>
          </w:tcPr>
          <w:p w14:paraId="7C94E5D3" w14:textId="77777777" w:rsidR="000C1F42" w:rsidRPr="00F42BF6" w:rsidRDefault="000C1F42">
            <w:pPr>
              <w:pStyle w:val="EmptyCellLayoutStyle"/>
              <w:spacing w:after="0" w:line="240" w:lineRule="auto"/>
              <w:rPr>
                <w:rFonts w:ascii="Arial" w:hAnsi="Arial" w:cs="Arial"/>
              </w:rPr>
            </w:pPr>
          </w:p>
        </w:tc>
        <w:tc>
          <w:tcPr>
            <w:tcW w:w="6" w:type="dxa"/>
          </w:tcPr>
          <w:p w14:paraId="7741BC25" w14:textId="77777777" w:rsidR="000C1F42" w:rsidRPr="00F42BF6" w:rsidRDefault="000C1F42">
            <w:pPr>
              <w:pStyle w:val="EmptyCellLayoutStyle"/>
              <w:spacing w:after="0" w:line="240" w:lineRule="auto"/>
              <w:rPr>
                <w:rFonts w:ascii="Arial" w:hAnsi="Arial" w:cs="Arial"/>
              </w:rPr>
            </w:pPr>
          </w:p>
        </w:tc>
        <w:tc>
          <w:tcPr>
            <w:tcW w:w="6" w:type="dxa"/>
          </w:tcPr>
          <w:p w14:paraId="2FDBD83F" w14:textId="77777777" w:rsidR="000C1F42" w:rsidRPr="00F42BF6" w:rsidRDefault="000C1F42">
            <w:pPr>
              <w:pStyle w:val="EmptyCellLayoutStyle"/>
              <w:spacing w:after="0" w:line="240" w:lineRule="auto"/>
              <w:rPr>
                <w:rFonts w:ascii="Arial" w:hAnsi="Arial" w:cs="Arial"/>
              </w:rPr>
            </w:pPr>
          </w:p>
        </w:tc>
        <w:tc>
          <w:tcPr>
            <w:tcW w:w="6" w:type="dxa"/>
          </w:tcPr>
          <w:p w14:paraId="2003A5A8" w14:textId="77777777" w:rsidR="000C1F42" w:rsidRPr="00F42BF6" w:rsidRDefault="000C1F42">
            <w:pPr>
              <w:pStyle w:val="EmptyCellLayoutStyle"/>
              <w:spacing w:after="0" w:line="240" w:lineRule="auto"/>
              <w:rPr>
                <w:rFonts w:ascii="Arial" w:hAnsi="Arial" w:cs="Arial"/>
              </w:rPr>
            </w:pPr>
          </w:p>
        </w:tc>
        <w:tc>
          <w:tcPr>
            <w:tcW w:w="6" w:type="dxa"/>
          </w:tcPr>
          <w:p w14:paraId="46F6DD6C" w14:textId="77777777" w:rsidR="000C1F42" w:rsidRPr="00F42BF6" w:rsidRDefault="000C1F42">
            <w:pPr>
              <w:pStyle w:val="EmptyCellLayoutStyle"/>
              <w:spacing w:after="0" w:line="240" w:lineRule="auto"/>
              <w:rPr>
                <w:rFonts w:ascii="Arial" w:hAnsi="Arial" w:cs="Arial"/>
              </w:rPr>
            </w:pPr>
          </w:p>
        </w:tc>
        <w:tc>
          <w:tcPr>
            <w:tcW w:w="6" w:type="dxa"/>
          </w:tcPr>
          <w:p w14:paraId="07994557" w14:textId="77777777" w:rsidR="000C1F42" w:rsidRPr="00F42BF6" w:rsidRDefault="000C1F42">
            <w:pPr>
              <w:pStyle w:val="EmptyCellLayoutStyle"/>
              <w:spacing w:after="0" w:line="240" w:lineRule="auto"/>
              <w:rPr>
                <w:rFonts w:ascii="Arial" w:hAnsi="Arial" w:cs="Arial"/>
              </w:rPr>
            </w:pPr>
          </w:p>
        </w:tc>
        <w:tc>
          <w:tcPr>
            <w:tcW w:w="6" w:type="dxa"/>
          </w:tcPr>
          <w:p w14:paraId="1E05CA90" w14:textId="77777777" w:rsidR="000C1F42" w:rsidRPr="00F42BF6" w:rsidRDefault="000C1F42">
            <w:pPr>
              <w:pStyle w:val="EmptyCellLayoutStyle"/>
              <w:spacing w:after="0" w:line="240" w:lineRule="auto"/>
              <w:rPr>
                <w:rFonts w:ascii="Arial" w:hAnsi="Arial" w:cs="Arial"/>
              </w:rPr>
            </w:pPr>
          </w:p>
        </w:tc>
        <w:tc>
          <w:tcPr>
            <w:tcW w:w="2497" w:type="dxa"/>
          </w:tcPr>
          <w:p w14:paraId="5F38B361" w14:textId="77777777" w:rsidR="000C1F42" w:rsidRPr="00F42BF6" w:rsidRDefault="000C1F42">
            <w:pPr>
              <w:pStyle w:val="EmptyCellLayoutStyle"/>
              <w:spacing w:after="0" w:line="240" w:lineRule="auto"/>
              <w:rPr>
                <w:rFonts w:ascii="Arial" w:hAnsi="Arial" w:cs="Arial"/>
              </w:rPr>
            </w:pPr>
          </w:p>
        </w:tc>
        <w:tc>
          <w:tcPr>
            <w:tcW w:w="6104" w:type="dxa"/>
          </w:tcPr>
          <w:p w14:paraId="1D466B81" w14:textId="77777777" w:rsidR="000C1F42" w:rsidRPr="00F42BF6" w:rsidRDefault="000C1F42">
            <w:pPr>
              <w:pStyle w:val="EmptyCellLayoutStyle"/>
              <w:spacing w:after="0" w:line="240" w:lineRule="auto"/>
              <w:rPr>
                <w:rFonts w:ascii="Arial" w:hAnsi="Arial" w:cs="Arial"/>
              </w:rPr>
            </w:pPr>
          </w:p>
        </w:tc>
        <w:tc>
          <w:tcPr>
            <w:tcW w:w="2526" w:type="dxa"/>
          </w:tcPr>
          <w:p w14:paraId="3196F07B" w14:textId="77777777" w:rsidR="000C1F42" w:rsidRPr="00F42BF6" w:rsidRDefault="000C1F42">
            <w:pPr>
              <w:pStyle w:val="EmptyCellLayoutStyle"/>
              <w:spacing w:after="0" w:line="240" w:lineRule="auto"/>
              <w:rPr>
                <w:rFonts w:ascii="Arial" w:hAnsi="Arial" w:cs="Arial"/>
              </w:rPr>
            </w:pPr>
          </w:p>
        </w:tc>
        <w:tc>
          <w:tcPr>
            <w:tcW w:w="179" w:type="dxa"/>
          </w:tcPr>
          <w:p w14:paraId="06947681" w14:textId="77777777" w:rsidR="000C1F42" w:rsidRPr="00F42BF6" w:rsidRDefault="000C1F42">
            <w:pPr>
              <w:pStyle w:val="EmptyCellLayoutStyle"/>
              <w:spacing w:after="0" w:line="240" w:lineRule="auto"/>
              <w:rPr>
                <w:rFonts w:ascii="Arial" w:hAnsi="Arial" w:cs="Arial"/>
              </w:rPr>
            </w:pPr>
          </w:p>
        </w:tc>
      </w:tr>
      <w:tr w:rsidR="00F42BF6" w:rsidRPr="00F42BF6" w14:paraId="3EF5A5B6" w14:textId="77777777" w:rsidTr="00F42BF6">
        <w:tc>
          <w:tcPr>
            <w:tcW w:w="178" w:type="dxa"/>
          </w:tcPr>
          <w:p w14:paraId="05EEF10A" w14:textId="77777777" w:rsidR="000C1F42" w:rsidRPr="00F42BF6" w:rsidRDefault="000C1F42">
            <w:pPr>
              <w:pStyle w:val="EmptyCellLayoutStyle"/>
              <w:spacing w:after="0" w:line="240" w:lineRule="auto"/>
              <w:rPr>
                <w:rFonts w:ascii="Arial" w:hAnsi="Arial" w:cs="Arial"/>
              </w:rPr>
            </w:pPr>
          </w:p>
        </w:tc>
        <w:tc>
          <w:tcPr>
            <w:tcW w:w="6" w:type="dxa"/>
          </w:tcPr>
          <w:p w14:paraId="3AA1D0BE" w14:textId="77777777" w:rsidR="000C1F42" w:rsidRPr="00F42BF6" w:rsidRDefault="000C1F42">
            <w:pPr>
              <w:pStyle w:val="EmptyCellLayoutStyle"/>
              <w:spacing w:after="0" w:line="240" w:lineRule="auto"/>
              <w:rPr>
                <w:rFonts w:ascii="Arial" w:hAnsi="Arial" w:cs="Arial"/>
              </w:rPr>
            </w:pPr>
          </w:p>
        </w:tc>
        <w:tc>
          <w:tcPr>
            <w:tcW w:w="6" w:type="dxa"/>
          </w:tcPr>
          <w:p w14:paraId="6CD1E722" w14:textId="77777777" w:rsidR="000C1F42" w:rsidRPr="00F42BF6" w:rsidRDefault="000C1F42">
            <w:pPr>
              <w:pStyle w:val="EmptyCellLayoutStyle"/>
              <w:spacing w:after="0" w:line="240" w:lineRule="auto"/>
              <w:rPr>
                <w:rFonts w:ascii="Arial" w:hAnsi="Arial" w:cs="Arial"/>
              </w:rPr>
            </w:pPr>
          </w:p>
        </w:tc>
        <w:tc>
          <w:tcPr>
            <w:tcW w:w="6" w:type="dxa"/>
          </w:tcPr>
          <w:p w14:paraId="4B9CE296" w14:textId="77777777" w:rsidR="000C1F42" w:rsidRPr="00F42BF6" w:rsidRDefault="000C1F42">
            <w:pPr>
              <w:pStyle w:val="EmptyCellLayoutStyle"/>
              <w:spacing w:after="0" w:line="240" w:lineRule="auto"/>
              <w:rPr>
                <w:rFonts w:ascii="Arial" w:hAnsi="Arial" w:cs="Arial"/>
              </w:rPr>
            </w:pPr>
          </w:p>
        </w:tc>
        <w:tc>
          <w:tcPr>
            <w:tcW w:w="6" w:type="dxa"/>
          </w:tcPr>
          <w:p w14:paraId="5CAD693C" w14:textId="77777777" w:rsidR="000C1F42" w:rsidRPr="00F42BF6" w:rsidRDefault="000C1F42">
            <w:pPr>
              <w:pStyle w:val="EmptyCellLayoutStyle"/>
              <w:spacing w:after="0" w:line="240" w:lineRule="auto"/>
              <w:rPr>
                <w:rFonts w:ascii="Arial" w:hAnsi="Arial" w:cs="Arial"/>
              </w:rPr>
            </w:pPr>
          </w:p>
        </w:tc>
        <w:tc>
          <w:tcPr>
            <w:tcW w:w="6" w:type="dxa"/>
          </w:tcPr>
          <w:p w14:paraId="03AB0D59" w14:textId="77777777" w:rsidR="000C1F42" w:rsidRPr="00F42BF6" w:rsidRDefault="000C1F42">
            <w:pPr>
              <w:pStyle w:val="EmptyCellLayoutStyle"/>
              <w:spacing w:after="0" w:line="240" w:lineRule="auto"/>
              <w:rPr>
                <w:rFonts w:ascii="Arial" w:hAnsi="Arial" w:cs="Arial"/>
              </w:rPr>
            </w:pPr>
          </w:p>
        </w:tc>
        <w:tc>
          <w:tcPr>
            <w:tcW w:w="6" w:type="dxa"/>
          </w:tcPr>
          <w:p w14:paraId="542BCE0C" w14:textId="77777777" w:rsidR="000C1F42" w:rsidRPr="00F42BF6" w:rsidRDefault="000C1F42">
            <w:pPr>
              <w:pStyle w:val="EmptyCellLayoutStyle"/>
              <w:spacing w:after="0" w:line="240" w:lineRule="auto"/>
              <w:rPr>
                <w:rFonts w:ascii="Arial" w:hAnsi="Arial" w:cs="Arial"/>
              </w:rPr>
            </w:pPr>
          </w:p>
        </w:tc>
        <w:tc>
          <w:tcPr>
            <w:tcW w:w="11127"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5"/>
              <w:gridCol w:w="5044"/>
              <w:gridCol w:w="348"/>
              <w:gridCol w:w="5024"/>
              <w:gridCol w:w="176"/>
            </w:tblGrid>
            <w:tr w:rsidR="000C1F42" w:rsidRPr="00F42BF6" w14:paraId="3A14D5A1" w14:textId="77777777">
              <w:trPr>
                <w:trHeight w:val="197"/>
              </w:trPr>
              <w:tc>
                <w:tcPr>
                  <w:tcW w:w="180" w:type="dxa"/>
                  <w:tcBorders>
                    <w:top w:val="single" w:sz="15" w:space="0" w:color="000000"/>
                    <w:left w:val="single" w:sz="15" w:space="0" w:color="000000"/>
                  </w:tcBorders>
                </w:tcPr>
                <w:p w14:paraId="2F8C7D79" w14:textId="77777777" w:rsidR="000C1F42" w:rsidRPr="00F42BF6" w:rsidRDefault="000C1F42">
                  <w:pPr>
                    <w:pStyle w:val="EmptyCellLayoutStyle"/>
                    <w:spacing w:after="0" w:line="240" w:lineRule="auto"/>
                    <w:rPr>
                      <w:rFonts w:ascii="Arial" w:hAnsi="Arial" w:cs="Arial"/>
                    </w:rPr>
                  </w:pPr>
                </w:p>
              </w:tc>
              <w:tc>
                <w:tcPr>
                  <w:tcW w:w="5220" w:type="dxa"/>
                  <w:tcBorders>
                    <w:top w:val="single" w:sz="15" w:space="0" w:color="000000"/>
                  </w:tcBorders>
                </w:tcPr>
                <w:p w14:paraId="3BB66000" w14:textId="77777777" w:rsidR="000C1F42" w:rsidRPr="00F42BF6" w:rsidRDefault="000C1F42">
                  <w:pPr>
                    <w:pStyle w:val="EmptyCellLayoutStyle"/>
                    <w:spacing w:after="0" w:line="240" w:lineRule="auto"/>
                    <w:rPr>
                      <w:rFonts w:ascii="Arial" w:hAnsi="Arial" w:cs="Arial"/>
                    </w:rPr>
                  </w:pPr>
                </w:p>
              </w:tc>
              <w:tc>
                <w:tcPr>
                  <w:tcW w:w="359" w:type="dxa"/>
                  <w:tcBorders>
                    <w:top w:val="single" w:sz="15" w:space="0" w:color="000000"/>
                  </w:tcBorders>
                </w:tcPr>
                <w:p w14:paraId="5E8DC00E" w14:textId="77777777" w:rsidR="000C1F42" w:rsidRPr="00F42BF6" w:rsidRDefault="000C1F42">
                  <w:pPr>
                    <w:pStyle w:val="EmptyCellLayoutStyle"/>
                    <w:spacing w:after="0" w:line="240" w:lineRule="auto"/>
                    <w:rPr>
                      <w:rFonts w:ascii="Arial" w:hAnsi="Arial" w:cs="Arial"/>
                    </w:rPr>
                  </w:pPr>
                </w:p>
              </w:tc>
              <w:tc>
                <w:tcPr>
                  <w:tcW w:w="5220" w:type="dxa"/>
                  <w:tcBorders>
                    <w:top w:val="single" w:sz="15" w:space="0" w:color="000000"/>
                  </w:tcBorders>
                </w:tcPr>
                <w:p w14:paraId="7F0DD40A" w14:textId="77777777" w:rsidR="000C1F42" w:rsidRPr="00F42BF6" w:rsidRDefault="000C1F42">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508C869B" w14:textId="77777777" w:rsidR="000C1F42" w:rsidRPr="00F42BF6" w:rsidRDefault="000C1F42">
                  <w:pPr>
                    <w:pStyle w:val="EmptyCellLayoutStyle"/>
                    <w:spacing w:after="0" w:line="240" w:lineRule="auto"/>
                    <w:rPr>
                      <w:rFonts w:ascii="Arial" w:hAnsi="Arial" w:cs="Arial"/>
                    </w:rPr>
                  </w:pPr>
                </w:p>
              </w:tc>
            </w:tr>
            <w:tr w:rsidR="00F42BF6" w:rsidRPr="00F42BF6" w14:paraId="507851C2" w14:textId="77777777" w:rsidTr="00F42BF6">
              <w:trPr>
                <w:trHeight w:val="540"/>
              </w:trPr>
              <w:tc>
                <w:tcPr>
                  <w:tcW w:w="180" w:type="dxa"/>
                  <w:tcBorders>
                    <w:left w:val="single" w:sz="15" w:space="0" w:color="000000"/>
                  </w:tcBorders>
                </w:tcPr>
                <w:p w14:paraId="4C545BDA" w14:textId="77777777" w:rsidR="000C1F42" w:rsidRPr="00F42BF6" w:rsidRDefault="000C1F42">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000" w:firstRow="0" w:lastRow="0" w:firstColumn="0" w:lastColumn="0" w:noHBand="0" w:noVBand="0"/>
                  </w:tblPr>
                  <w:tblGrid>
                    <w:gridCol w:w="10416"/>
                  </w:tblGrid>
                  <w:tr w:rsidR="000C1F42" w:rsidRPr="00F42BF6" w14:paraId="57162B0F" w14:textId="77777777">
                    <w:trPr>
                      <w:trHeight w:val="462"/>
                    </w:trPr>
                    <w:tc>
                      <w:tcPr>
                        <w:tcW w:w="10800" w:type="dxa"/>
                        <w:tcBorders>
                          <w:top w:val="nil"/>
                          <w:left w:val="nil"/>
                          <w:bottom w:val="nil"/>
                          <w:right w:val="nil"/>
                        </w:tcBorders>
                        <w:tcMar>
                          <w:top w:w="39" w:type="dxa"/>
                          <w:left w:w="39" w:type="dxa"/>
                          <w:bottom w:w="39" w:type="dxa"/>
                          <w:right w:w="39" w:type="dxa"/>
                        </w:tcMar>
                      </w:tcPr>
                      <w:p w14:paraId="5B549648" w14:textId="77777777" w:rsidR="000C1F42" w:rsidRPr="00F42BF6" w:rsidRDefault="00A07299">
                        <w:pPr>
                          <w:spacing w:after="0" w:line="240" w:lineRule="auto"/>
                          <w:rPr>
                            <w:rFonts w:ascii="Arial" w:hAnsi="Arial" w:cs="Arial"/>
                          </w:rPr>
                        </w:pPr>
                        <w:r w:rsidRPr="00F42BF6">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087ED5AA"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6A797487" w14:textId="77777777" w:rsidR="000C1F42" w:rsidRPr="00F42BF6" w:rsidRDefault="000C1F42">
                  <w:pPr>
                    <w:pStyle w:val="EmptyCellLayoutStyle"/>
                    <w:spacing w:after="0" w:line="240" w:lineRule="auto"/>
                    <w:rPr>
                      <w:rFonts w:ascii="Arial" w:hAnsi="Arial" w:cs="Arial"/>
                    </w:rPr>
                  </w:pPr>
                </w:p>
              </w:tc>
            </w:tr>
            <w:tr w:rsidR="000C1F42" w:rsidRPr="00F42BF6" w14:paraId="36B13F70" w14:textId="77777777">
              <w:trPr>
                <w:trHeight w:val="17"/>
              </w:trPr>
              <w:tc>
                <w:tcPr>
                  <w:tcW w:w="180" w:type="dxa"/>
                  <w:tcBorders>
                    <w:left w:val="single" w:sz="15" w:space="0" w:color="000000"/>
                  </w:tcBorders>
                </w:tcPr>
                <w:p w14:paraId="32E55CD7" w14:textId="77777777" w:rsidR="000C1F42" w:rsidRPr="00F42BF6" w:rsidRDefault="000C1F42">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000" w:firstRow="0" w:lastRow="0" w:firstColumn="0" w:lastColumn="0" w:noHBand="0" w:noVBand="0"/>
                  </w:tblPr>
                  <w:tblGrid>
                    <w:gridCol w:w="5044"/>
                  </w:tblGrid>
                  <w:tr w:rsidR="000C1F42" w:rsidRPr="00F42BF6" w14:paraId="1634EB56" w14:textId="77777777">
                    <w:trPr>
                      <w:trHeight w:val="212"/>
                    </w:trPr>
                    <w:tc>
                      <w:tcPr>
                        <w:tcW w:w="5220" w:type="dxa"/>
                        <w:tcBorders>
                          <w:top w:val="nil"/>
                          <w:left w:val="nil"/>
                          <w:bottom w:val="nil"/>
                          <w:right w:val="nil"/>
                        </w:tcBorders>
                        <w:tcMar>
                          <w:top w:w="39" w:type="dxa"/>
                          <w:left w:w="39" w:type="dxa"/>
                          <w:bottom w:w="39" w:type="dxa"/>
                          <w:right w:w="39" w:type="dxa"/>
                        </w:tcMar>
                      </w:tcPr>
                      <w:p w14:paraId="24276405" w14:textId="4741E861" w:rsidR="000C1F42" w:rsidRPr="00F42BF6" w:rsidRDefault="000C1F42">
                        <w:pPr>
                          <w:spacing w:after="0" w:line="240" w:lineRule="auto"/>
                          <w:rPr>
                            <w:rFonts w:ascii="Arial" w:hAnsi="Arial" w:cs="Arial"/>
                          </w:rPr>
                        </w:pPr>
                      </w:p>
                    </w:tc>
                  </w:tr>
                </w:tbl>
                <w:p w14:paraId="0734FBB7" w14:textId="77777777" w:rsidR="000C1F42" w:rsidRPr="00F42BF6" w:rsidRDefault="000C1F42">
                  <w:pPr>
                    <w:spacing w:after="0" w:line="240" w:lineRule="auto"/>
                    <w:rPr>
                      <w:rFonts w:ascii="Arial" w:hAnsi="Arial" w:cs="Arial"/>
                    </w:rPr>
                  </w:pPr>
                </w:p>
              </w:tc>
              <w:tc>
                <w:tcPr>
                  <w:tcW w:w="359" w:type="dxa"/>
                </w:tcPr>
                <w:p w14:paraId="16A95B2C" w14:textId="77777777" w:rsidR="000C1F42" w:rsidRPr="00F42BF6" w:rsidRDefault="000C1F42">
                  <w:pPr>
                    <w:pStyle w:val="EmptyCellLayoutStyle"/>
                    <w:spacing w:after="0" w:line="240" w:lineRule="auto"/>
                    <w:rPr>
                      <w:rFonts w:ascii="Arial" w:hAnsi="Arial" w:cs="Arial"/>
                    </w:rPr>
                  </w:pPr>
                </w:p>
              </w:tc>
              <w:tc>
                <w:tcPr>
                  <w:tcW w:w="5220" w:type="dxa"/>
                </w:tcPr>
                <w:p w14:paraId="7A1B6998"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08AED86B" w14:textId="77777777" w:rsidR="000C1F42" w:rsidRPr="00F42BF6" w:rsidRDefault="000C1F42">
                  <w:pPr>
                    <w:pStyle w:val="EmptyCellLayoutStyle"/>
                    <w:spacing w:after="0" w:line="240" w:lineRule="auto"/>
                    <w:rPr>
                      <w:rFonts w:ascii="Arial" w:hAnsi="Arial" w:cs="Arial"/>
                    </w:rPr>
                  </w:pPr>
                </w:p>
              </w:tc>
            </w:tr>
            <w:tr w:rsidR="000C1F42" w:rsidRPr="00F42BF6" w14:paraId="43DA7642" w14:textId="77777777">
              <w:trPr>
                <w:trHeight w:val="273"/>
              </w:trPr>
              <w:tc>
                <w:tcPr>
                  <w:tcW w:w="180" w:type="dxa"/>
                  <w:tcBorders>
                    <w:left w:val="single" w:sz="15" w:space="0" w:color="000000"/>
                  </w:tcBorders>
                </w:tcPr>
                <w:p w14:paraId="48DB78DD" w14:textId="77777777" w:rsidR="000C1F42" w:rsidRPr="00F42BF6" w:rsidRDefault="000C1F42">
                  <w:pPr>
                    <w:pStyle w:val="EmptyCellLayoutStyle"/>
                    <w:spacing w:after="0" w:line="240" w:lineRule="auto"/>
                    <w:rPr>
                      <w:rFonts w:ascii="Arial" w:hAnsi="Arial" w:cs="Arial"/>
                    </w:rPr>
                  </w:pPr>
                </w:p>
              </w:tc>
              <w:tc>
                <w:tcPr>
                  <w:tcW w:w="5220" w:type="dxa"/>
                  <w:vMerge/>
                </w:tcPr>
                <w:p w14:paraId="26B89393" w14:textId="77777777" w:rsidR="000C1F42" w:rsidRPr="00F42BF6" w:rsidRDefault="000C1F42">
                  <w:pPr>
                    <w:pStyle w:val="EmptyCellLayoutStyle"/>
                    <w:spacing w:after="0" w:line="240" w:lineRule="auto"/>
                    <w:rPr>
                      <w:rFonts w:ascii="Arial" w:hAnsi="Arial" w:cs="Arial"/>
                    </w:rPr>
                  </w:pPr>
                </w:p>
              </w:tc>
              <w:tc>
                <w:tcPr>
                  <w:tcW w:w="359" w:type="dxa"/>
                </w:tcPr>
                <w:p w14:paraId="1202275A" w14:textId="77777777" w:rsidR="000C1F42" w:rsidRPr="00F42BF6" w:rsidRDefault="000C1F42">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000" w:firstRow="0" w:lastRow="0" w:firstColumn="0" w:lastColumn="0" w:noHBand="0" w:noVBand="0"/>
                  </w:tblPr>
                  <w:tblGrid>
                    <w:gridCol w:w="5024"/>
                  </w:tblGrid>
                  <w:tr w:rsidR="000C1F42" w:rsidRPr="00F42BF6" w14:paraId="2A77758E" w14:textId="77777777">
                    <w:trPr>
                      <w:trHeight w:val="212"/>
                    </w:trPr>
                    <w:tc>
                      <w:tcPr>
                        <w:tcW w:w="5220" w:type="dxa"/>
                        <w:tcBorders>
                          <w:top w:val="nil"/>
                          <w:left w:val="nil"/>
                          <w:bottom w:val="nil"/>
                          <w:right w:val="nil"/>
                        </w:tcBorders>
                        <w:tcMar>
                          <w:top w:w="39" w:type="dxa"/>
                          <w:left w:w="39" w:type="dxa"/>
                          <w:bottom w:w="39" w:type="dxa"/>
                          <w:right w:w="39" w:type="dxa"/>
                        </w:tcMar>
                      </w:tcPr>
                      <w:p w14:paraId="77AC5CF7" w14:textId="77777777" w:rsidR="000C1F42" w:rsidRPr="00F42BF6" w:rsidRDefault="000C1F42">
                        <w:pPr>
                          <w:spacing w:after="0" w:line="240" w:lineRule="auto"/>
                          <w:rPr>
                            <w:rFonts w:ascii="Arial" w:hAnsi="Arial" w:cs="Arial"/>
                          </w:rPr>
                        </w:pPr>
                      </w:p>
                    </w:tc>
                  </w:tr>
                </w:tbl>
                <w:p w14:paraId="43E58BF2"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5836A811" w14:textId="77777777" w:rsidR="000C1F42" w:rsidRPr="00F42BF6" w:rsidRDefault="000C1F42">
                  <w:pPr>
                    <w:pStyle w:val="EmptyCellLayoutStyle"/>
                    <w:spacing w:after="0" w:line="240" w:lineRule="auto"/>
                    <w:rPr>
                      <w:rFonts w:ascii="Arial" w:hAnsi="Arial" w:cs="Arial"/>
                    </w:rPr>
                  </w:pPr>
                </w:p>
              </w:tc>
            </w:tr>
            <w:tr w:rsidR="000C1F42" w:rsidRPr="00F42BF6" w14:paraId="5D166B68" w14:textId="77777777">
              <w:trPr>
                <w:trHeight w:val="17"/>
              </w:trPr>
              <w:tc>
                <w:tcPr>
                  <w:tcW w:w="180" w:type="dxa"/>
                  <w:tcBorders>
                    <w:left w:val="single" w:sz="15" w:space="0" w:color="000000"/>
                  </w:tcBorders>
                </w:tcPr>
                <w:p w14:paraId="2EF792E7" w14:textId="77777777" w:rsidR="000C1F42" w:rsidRPr="00F42BF6" w:rsidRDefault="000C1F42">
                  <w:pPr>
                    <w:pStyle w:val="EmptyCellLayoutStyle"/>
                    <w:spacing w:after="0" w:line="240" w:lineRule="auto"/>
                    <w:rPr>
                      <w:rFonts w:ascii="Arial" w:hAnsi="Arial" w:cs="Arial"/>
                    </w:rPr>
                  </w:pPr>
                </w:p>
              </w:tc>
              <w:tc>
                <w:tcPr>
                  <w:tcW w:w="5220" w:type="dxa"/>
                </w:tcPr>
                <w:p w14:paraId="6ACB61FC" w14:textId="77777777" w:rsidR="000C1F42" w:rsidRPr="00F42BF6" w:rsidRDefault="000C1F42">
                  <w:pPr>
                    <w:pStyle w:val="EmptyCellLayoutStyle"/>
                    <w:spacing w:after="0" w:line="240" w:lineRule="auto"/>
                    <w:rPr>
                      <w:rFonts w:ascii="Arial" w:hAnsi="Arial" w:cs="Arial"/>
                    </w:rPr>
                  </w:pPr>
                </w:p>
              </w:tc>
              <w:tc>
                <w:tcPr>
                  <w:tcW w:w="359" w:type="dxa"/>
                </w:tcPr>
                <w:p w14:paraId="177AF7FC" w14:textId="77777777" w:rsidR="000C1F42" w:rsidRPr="00F42BF6" w:rsidRDefault="000C1F42">
                  <w:pPr>
                    <w:pStyle w:val="EmptyCellLayoutStyle"/>
                    <w:spacing w:after="0" w:line="240" w:lineRule="auto"/>
                    <w:rPr>
                      <w:rFonts w:ascii="Arial" w:hAnsi="Arial" w:cs="Arial"/>
                    </w:rPr>
                  </w:pPr>
                </w:p>
              </w:tc>
              <w:tc>
                <w:tcPr>
                  <w:tcW w:w="5220" w:type="dxa"/>
                  <w:vMerge/>
                </w:tcPr>
                <w:p w14:paraId="638846B3"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7E0D3E27" w14:textId="77777777" w:rsidR="000C1F42" w:rsidRPr="00F42BF6" w:rsidRDefault="000C1F42">
                  <w:pPr>
                    <w:pStyle w:val="EmptyCellLayoutStyle"/>
                    <w:spacing w:after="0" w:line="240" w:lineRule="auto"/>
                    <w:rPr>
                      <w:rFonts w:ascii="Arial" w:hAnsi="Arial" w:cs="Arial"/>
                    </w:rPr>
                  </w:pPr>
                </w:p>
              </w:tc>
            </w:tr>
            <w:tr w:rsidR="000C1F42" w:rsidRPr="00F42BF6" w14:paraId="1B8B4D4F" w14:textId="77777777">
              <w:trPr>
                <w:trHeight w:val="17"/>
              </w:trPr>
              <w:tc>
                <w:tcPr>
                  <w:tcW w:w="180" w:type="dxa"/>
                  <w:tcBorders>
                    <w:left w:val="single" w:sz="15" w:space="0" w:color="000000"/>
                  </w:tcBorders>
                </w:tcPr>
                <w:p w14:paraId="40235DC2" w14:textId="77777777" w:rsidR="000C1F42" w:rsidRPr="00F42BF6" w:rsidRDefault="000C1F42">
                  <w:pPr>
                    <w:pStyle w:val="EmptyCellLayoutStyle"/>
                    <w:spacing w:after="0" w:line="240" w:lineRule="auto"/>
                    <w:rPr>
                      <w:rFonts w:ascii="Arial" w:hAnsi="Arial" w:cs="Arial"/>
                    </w:rPr>
                  </w:pPr>
                </w:p>
              </w:tc>
              <w:tc>
                <w:tcPr>
                  <w:tcW w:w="5220" w:type="dxa"/>
                </w:tcPr>
                <w:p w14:paraId="27D0A150" w14:textId="77777777" w:rsidR="000C1F42" w:rsidRPr="00F42BF6" w:rsidRDefault="000C1F42">
                  <w:pPr>
                    <w:pStyle w:val="EmptyCellLayoutStyle"/>
                    <w:spacing w:after="0" w:line="240" w:lineRule="auto"/>
                    <w:rPr>
                      <w:rFonts w:ascii="Arial" w:hAnsi="Arial" w:cs="Arial"/>
                    </w:rPr>
                  </w:pPr>
                </w:p>
              </w:tc>
              <w:tc>
                <w:tcPr>
                  <w:tcW w:w="359" w:type="dxa"/>
                </w:tcPr>
                <w:p w14:paraId="09C938A2" w14:textId="77777777" w:rsidR="000C1F42" w:rsidRPr="00F42BF6" w:rsidRDefault="000C1F42">
                  <w:pPr>
                    <w:pStyle w:val="EmptyCellLayoutStyle"/>
                    <w:spacing w:after="0" w:line="240" w:lineRule="auto"/>
                    <w:rPr>
                      <w:rFonts w:ascii="Arial" w:hAnsi="Arial" w:cs="Arial"/>
                    </w:rPr>
                  </w:pPr>
                </w:p>
              </w:tc>
              <w:tc>
                <w:tcPr>
                  <w:tcW w:w="5220" w:type="dxa"/>
                </w:tcPr>
                <w:p w14:paraId="078E45AB"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7813680A" w14:textId="77777777" w:rsidR="000C1F42" w:rsidRPr="00F42BF6" w:rsidRDefault="000C1F42">
                  <w:pPr>
                    <w:pStyle w:val="EmptyCellLayoutStyle"/>
                    <w:spacing w:after="0" w:line="240" w:lineRule="auto"/>
                    <w:rPr>
                      <w:rFonts w:ascii="Arial" w:hAnsi="Arial" w:cs="Arial"/>
                    </w:rPr>
                  </w:pPr>
                </w:p>
              </w:tc>
            </w:tr>
            <w:tr w:rsidR="000C1F42" w:rsidRPr="00F42BF6" w14:paraId="1164C389" w14:textId="77777777">
              <w:trPr>
                <w:trHeight w:val="17"/>
              </w:trPr>
              <w:tc>
                <w:tcPr>
                  <w:tcW w:w="180" w:type="dxa"/>
                  <w:tcBorders>
                    <w:left w:val="single" w:sz="15" w:space="0" w:color="000000"/>
                  </w:tcBorders>
                </w:tcPr>
                <w:p w14:paraId="4A2184F9" w14:textId="77777777" w:rsidR="000C1F42" w:rsidRPr="00F42BF6" w:rsidRDefault="000C1F42">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000" w:firstRow="0" w:lastRow="0" w:firstColumn="0" w:lastColumn="0" w:noHBand="0" w:noVBand="0"/>
                  </w:tblPr>
                  <w:tblGrid>
                    <w:gridCol w:w="5044"/>
                  </w:tblGrid>
                  <w:tr w:rsidR="000C1F42" w:rsidRPr="00F42BF6" w14:paraId="5E29B19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2F723EB" w14:textId="77777777" w:rsidR="000C1F42" w:rsidRPr="00F42BF6" w:rsidRDefault="00A07299">
                        <w:pPr>
                          <w:spacing w:after="0" w:line="240" w:lineRule="auto"/>
                          <w:jc w:val="center"/>
                          <w:rPr>
                            <w:rFonts w:ascii="Arial" w:hAnsi="Arial" w:cs="Arial"/>
                          </w:rPr>
                        </w:pPr>
                        <w:r w:rsidRPr="00F42BF6">
                          <w:rPr>
                            <w:rFonts w:ascii="Arial" w:eastAsia="Arial" w:hAnsi="Arial" w:cs="Arial"/>
                            <w:b/>
                            <w:color w:val="000000"/>
                            <w:sz w:val="16"/>
                          </w:rPr>
                          <w:t>Employee</w:t>
                        </w:r>
                      </w:p>
                    </w:tc>
                  </w:tr>
                </w:tbl>
                <w:p w14:paraId="008E785A" w14:textId="77777777" w:rsidR="000C1F42" w:rsidRPr="00F42BF6" w:rsidRDefault="000C1F42">
                  <w:pPr>
                    <w:spacing w:after="0" w:line="240" w:lineRule="auto"/>
                    <w:rPr>
                      <w:rFonts w:ascii="Arial" w:hAnsi="Arial" w:cs="Arial"/>
                    </w:rPr>
                  </w:pPr>
                </w:p>
              </w:tc>
              <w:tc>
                <w:tcPr>
                  <w:tcW w:w="359" w:type="dxa"/>
                </w:tcPr>
                <w:p w14:paraId="74ABC94B" w14:textId="77777777" w:rsidR="000C1F42" w:rsidRPr="00F42BF6" w:rsidRDefault="000C1F42">
                  <w:pPr>
                    <w:pStyle w:val="EmptyCellLayoutStyle"/>
                    <w:spacing w:after="0" w:line="240" w:lineRule="auto"/>
                    <w:rPr>
                      <w:rFonts w:ascii="Arial" w:hAnsi="Arial" w:cs="Arial"/>
                    </w:rPr>
                  </w:pPr>
                </w:p>
              </w:tc>
              <w:tc>
                <w:tcPr>
                  <w:tcW w:w="5220" w:type="dxa"/>
                </w:tcPr>
                <w:p w14:paraId="7D562FB7"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6E717364" w14:textId="77777777" w:rsidR="000C1F42" w:rsidRPr="00F42BF6" w:rsidRDefault="000C1F42">
                  <w:pPr>
                    <w:pStyle w:val="EmptyCellLayoutStyle"/>
                    <w:spacing w:after="0" w:line="240" w:lineRule="auto"/>
                    <w:rPr>
                      <w:rFonts w:ascii="Arial" w:hAnsi="Arial" w:cs="Arial"/>
                    </w:rPr>
                  </w:pPr>
                </w:p>
              </w:tc>
            </w:tr>
            <w:tr w:rsidR="000C1F42" w:rsidRPr="00F42BF6" w14:paraId="275FE11F" w14:textId="77777777">
              <w:trPr>
                <w:trHeight w:val="342"/>
              </w:trPr>
              <w:tc>
                <w:tcPr>
                  <w:tcW w:w="180" w:type="dxa"/>
                  <w:tcBorders>
                    <w:left w:val="single" w:sz="15" w:space="0" w:color="000000"/>
                  </w:tcBorders>
                </w:tcPr>
                <w:p w14:paraId="61AE0A27" w14:textId="77777777" w:rsidR="000C1F42" w:rsidRPr="00F42BF6" w:rsidRDefault="000C1F42">
                  <w:pPr>
                    <w:pStyle w:val="EmptyCellLayoutStyle"/>
                    <w:spacing w:after="0" w:line="240" w:lineRule="auto"/>
                    <w:rPr>
                      <w:rFonts w:ascii="Arial" w:hAnsi="Arial" w:cs="Arial"/>
                    </w:rPr>
                  </w:pPr>
                </w:p>
              </w:tc>
              <w:tc>
                <w:tcPr>
                  <w:tcW w:w="5220" w:type="dxa"/>
                  <w:vMerge/>
                </w:tcPr>
                <w:p w14:paraId="6CC85A86" w14:textId="77777777" w:rsidR="000C1F42" w:rsidRPr="00F42BF6" w:rsidRDefault="000C1F42">
                  <w:pPr>
                    <w:pStyle w:val="EmptyCellLayoutStyle"/>
                    <w:spacing w:after="0" w:line="240" w:lineRule="auto"/>
                    <w:rPr>
                      <w:rFonts w:ascii="Arial" w:hAnsi="Arial" w:cs="Arial"/>
                    </w:rPr>
                  </w:pPr>
                </w:p>
              </w:tc>
              <w:tc>
                <w:tcPr>
                  <w:tcW w:w="359" w:type="dxa"/>
                </w:tcPr>
                <w:p w14:paraId="5D45B725" w14:textId="77777777" w:rsidR="000C1F42" w:rsidRPr="00F42BF6" w:rsidRDefault="000C1F42">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000" w:firstRow="0" w:lastRow="0" w:firstColumn="0" w:lastColumn="0" w:noHBand="0" w:noVBand="0"/>
                  </w:tblPr>
                  <w:tblGrid>
                    <w:gridCol w:w="5024"/>
                  </w:tblGrid>
                  <w:tr w:rsidR="000C1F42" w:rsidRPr="00F42BF6" w14:paraId="6C50912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68FF901" w14:textId="77777777" w:rsidR="000C1F42" w:rsidRPr="00F42BF6" w:rsidRDefault="00A07299">
                        <w:pPr>
                          <w:spacing w:after="0" w:line="240" w:lineRule="auto"/>
                          <w:jc w:val="center"/>
                          <w:rPr>
                            <w:rFonts w:ascii="Arial" w:hAnsi="Arial" w:cs="Arial"/>
                          </w:rPr>
                        </w:pPr>
                        <w:r w:rsidRPr="00F42BF6">
                          <w:rPr>
                            <w:rFonts w:ascii="Arial" w:eastAsia="Arial" w:hAnsi="Arial" w:cs="Arial"/>
                            <w:b/>
                            <w:color w:val="000000"/>
                            <w:sz w:val="16"/>
                          </w:rPr>
                          <w:t>Date</w:t>
                        </w:r>
                      </w:p>
                    </w:tc>
                  </w:tr>
                </w:tbl>
                <w:p w14:paraId="69DD4D52" w14:textId="77777777" w:rsidR="000C1F42" w:rsidRPr="00F42BF6" w:rsidRDefault="000C1F42">
                  <w:pPr>
                    <w:spacing w:after="0" w:line="240" w:lineRule="auto"/>
                    <w:rPr>
                      <w:rFonts w:ascii="Arial" w:hAnsi="Arial" w:cs="Arial"/>
                    </w:rPr>
                  </w:pPr>
                </w:p>
              </w:tc>
              <w:tc>
                <w:tcPr>
                  <w:tcW w:w="180" w:type="dxa"/>
                  <w:tcBorders>
                    <w:right w:val="single" w:sz="15" w:space="0" w:color="000000"/>
                  </w:tcBorders>
                </w:tcPr>
                <w:p w14:paraId="69EC3FFE" w14:textId="77777777" w:rsidR="000C1F42" w:rsidRPr="00F42BF6" w:rsidRDefault="000C1F42">
                  <w:pPr>
                    <w:pStyle w:val="EmptyCellLayoutStyle"/>
                    <w:spacing w:after="0" w:line="240" w:lineRule="auto"/>
                    <w:rPr>
                      <w:rFonts w:ascii="Arial" w:hAnsi="Arial" w:cs="Arial"/>
                    </w:rPr>
                  </w:pPr>
                </w:p>
              </w:tc>
            </w:tr>
            <w:tr w:rsidR="000C1F42" w:rsidRPr="00F42BF6" w14:paraId="658B0951" w14:textId="77777777">
              <w:trPr>
                <w:trHeight w:val="17"/>
              </w:trPr>
              <w:tc>
                <w:tcPr>
                  <w:tcW w:w="180" w:type="dxa"/>
                  <w:tcBorders>
                    <w:left w:val="single" w:sz="15" w:space="0" w:color="000000"/>
                  </w:tcBorders>
                </w:tcPr>
                <w:p w14:paraId="244C20AE" w14:textId="77777777" w:rsidR="000C1F42" w:rsidRPr="00F42BF6" w:rsidRDefault="000C1F42">
                  <w:pPr>
                    <w:pStyle w:val="EmptyCellLayoutStyle"/>
                    <w:spacing w:after="0" w:line="240" w:lineRule="auto"/>
                    <w:rPr>
                      <w:rFonts w:ascii="Arial" w:hAnsi="Arial" w:cs="Arial"/>
                    </w:rPr>
                  </w:pPr>
                </w:p>
              </w:tc>
              <w:tc>
                <w:tcPr>
                  <w:tcW w:w="5220" w:type="dxa"/>
                </w:tcPr>
                <w:p w14:paraId="178E7274" w14:textId="77777777" w:rsidR="000C1F42" w:rsidRPr="00F42BF6" w:rsidRDefault="000C1F42">
                  <w:pPr>
                    <w:pStyle w:val="EmptyCellLayoutStyle"/>
                    <w:spacing w:after="0" w:line="240" w:lineRule="auto"/>
                    <w:rPr>
                      <w:rFonts w:ascii="Arial" w:hAnsi="Arial" w:cs="Arial"/>
                    </w:rPr>
                  </w:pPr>
                </w:p>
              </w:tc>
              <w:tc>
                <w:tcPr>
                  <w:tcW w:w="359" w:type="dxa"/>
                </w:tcPr>
                <w:p w14:paraId="4EC98B4E" w14:textId="77777777" w:rsidR="000C1F42" w:rsidRPr="00F42BF6" w:rsidRDefault="000C1F42">
                  <w:pPr>
                    <w:pStyle w:val="EmptyCellLayoutStyle"/>
                    <w:spacing w:after="0" w:line="240" w:lineRule="auto"/>
                    <w:rPr>
                      <w:rFonts w:ascii="Arial" w:hAnsi="Arial" w:cs="Arial"/>
                    </w:rPr>
                  </w:pPr>
                </w:p>
              </w:tc>
              <w:tc>
                <w:tcPr>
                  <w:tcW w:w="5220" w:type="dxa"/>
                  <w:vMerge/>
                </w:tcPr>
                <w:p w14:paraId="24F20DE6" w14:textId="77777777" w:rsidR="000C1F42" w:rsidRPr="00F42BF6" w:rsidRDefault="000C1F42">
                  <w:pPr>
                    <w:pStyle w:val="EmptyCellLayoutStyle"/>
                    <w:spacing w:after="0" w:line="240" w:lineRule="auto"/>
                    <w:rPr>
                      <w:rFonts w:ascii="Arial" w:hAnsi="Arial" w:cs="Arial"/>
                    </w:rPr>
                  </w:pPr>
                </w:p>
              </w:tc>
              <w:tc>
                <w:tcPr>
                  <w:tcW w:w="180" w:type="dxa"/>
                  <w:tcBorders>
                    <w:right w:val="single" w:sz="15" w:space="0" w:color="000000"/>
                  </w:tcBorders>
                </w:tcPr>
                <w:p w14:paraId="750BECDE" w14:textId="77777777" w:rsidR="000C1F42" w:rsidRPr="00F42BF6" w:rsidRDefault="000C1F42">
                  <w:pPr>
                    <w:pStyle w:val="EmptyCellLayoutStyle"/>
                    <w:spacing w:after="0" w:line="240" w:lineRule="auto"/>
                    <w:rPr>
                      <w:rFonts w:ascii="Arial" w:hAnsi="Arial" w:cs="Arial"/>
                    </w:rPr>
                  </w:pPr>
                </w:p>
              </w:tc>
            </w:tr>
            <w:tr w:rsidR="000C1F42" w:rsidRPr="00F42BF6" w14:paraId="04820EFE" w14:textId="77777777">
              <w:trPr>
                <w:trHeight w:val="180"/>
              </w:trPr>
              <w:tc>
                <w:tcPr>
                  <w:tcW w:w="180" w:type="dxa"/>
                  <w:tcBorders>
                    <w:left w:val="single" w:sz="15" w:space="0" w:color="000000"/>
                    <w:bottom w:val="single" w:sz="15" w:space="0" w:color="000000"/>
                  </w:tcBorders>
                </w:tcPr>
                <w:p w14:paraId="21F14E41" w14:textId="77777777" w:rsidR="000C1F42" w:rsidRPr="00F42BF6" w:rsidRDefault="000C1F42">
                  <w:pPr>
                    <w:pStyle w:val="EmptyCellLayoutStyle"/>
                    <w:spacing w:after="0" w:line="240" w:lineRule="auto"/>
                    <w:rPr>
                      <w:rFonts w:ascii="Arial" w:hAnsi="Arial" w:cs="Arial"/>
                    </w:rPr>
                  </w:pPr>
                </w:p>
              </w:tc>
              <w:tc>
                <w:tcPr>
                  <w:tcW w:w="5220" w:type="dxa"/>
                  <w:tcBorders>
                    <w:bottom w:val="single" w:sz="15" w:space="0" w:color="000000"/>
                  </w:tcBorders>
                </w:tcPr>
                <w:p w14:paraId="4153E7AF" w14:textId="77777777" w:rsidR="000C1F42" w:rsidRPr="00F42BF6" w:rsidRDefault="000C1F42">
                  <w:pPr>
                    <w:pStyle w:val="EmptyCellLayoutStyle"/>
                    <w:spacing w:after="0" w:line="240" w:lineRule="auto"/>
                    <w:rPr>
                      <w:rFonts w:ascii="Arial" w:hAnsi="Arial" w:cs="Arial"/>
                    </w:rPr>
                  </w:pPr>
                </w:p>
              </w:tc>
              <w:tc>
                <w:tcPr>
                  <w:tcW w:w="359" w:type="dxa"/>
                  <w:tcBorders>
                    <w:bottom w:val="single" w:sz="15" w:space="0" w:color="000000"/>
                  </w:tcBorders>
                </w:tcPr>
                <w:p w14:paraId="4AEBF6C5" w14:textId="77777777" w:rsidR="000C1F42" w:rsidRPr="00F42BF6" w:rsidRDefault="000C1F42">
                  <w:pPr>
                    <w:pStyle w:val="EmptyCellLayoutStyle"/>
                    <w:spacing w:after="0" w:line="240" w:lineRule="auto"/>
                    <w:rPr>
                      <w:rFonts w:ascii="Arial" w:hAnsi="Arial" w:cs="Arial"/>
                    </w:rPr>
                  </w:pPr>
                </w:p>
              </w:tc>
              <w:tc>
                <w:tcPr>
                  <w:tcW w:w="5220" w:type="dxa"/>
                  <w:tcBorders>
                    <w:bottom w:val="single" w:sz="15" w:space="0" w:color="000000"/>
                  </w:tcBorders>
                </w:tcPr>
                <w:p w14:paraId="5966C75F" w14:textId="77777777" w:rsidR="000C1F42" w:rsidRPr="00F42BF6" w:rsidRDefault="000C1F42">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56FB5F40" w14:textId="77777777" w:rsidR="000C1F42" w:rsidRPr="00F42BF6" w:rsidRDefault="000C1F42">
                  <w:pPr>
                    <w:pStyle w:val="EmptyCellLayoutStyle"/>
                    <w:spacing w:after="0" w:line="240" w:lineRule="auto"/>
                    <w:rPr>
                      <w:rFonts w:ascii="Arial" w:hAnsi="Arial" w:cs="Arial"/>
                    </w:rPr>
                  </w:pPr>
                </w:p>
              </w:tc>
            </w:tr>
          </w:tbl>
          <w:p w14:paraId="0C85D99A" w14:textId="77777777" w:rsidR="000C1F42" w:rsidRPr="00F42BF6" w:rsidRDefault="000C1F42">
            <w:pPr>
              <w:spacing w:after="0" w:line="240" w:lineRule="auto"/>
              <w:rPr>
                <w:rFonts w:ascii="Arial" w:hAnsi="Arial" w:cs="Arial"/>
              </w:rPr>
            </w:pPr>
          </w:p>
        </w:tc>
        <w:tc>
          <w:tcPr>
            <w:tcW w:w="179" w:type="dxa"/>
          </w:tcPr>
          <w:p w14:paraId="198FDBF3" w14:textId="77777777" w:rsidR="000C1F42" w:rsidRPr="00F42BF6" w:rsidRDefault="000C1F42">
            <w:pPr>
              <w:pStyle w:val="EmptyCellLayoutStyle"/>
              <w:spacing w:after="0" w:line="240" w:lineRule="auto"/>
              <w:rPr>
                <w:rFonts w:ascii="Arial" w:hAnsi="Arial" w:cs="Arial"/>
              </w:rPr>
            </w:pPr>
          </w:p>
        </w:tc>
      </w:tr>
      <w:tr w:rsidR="000C1F42" w:rsidRPr="00F42BF6" w14:paraId="779B5D27" w14:textId="77777777" w:rsidTr="00F42BF6">
        <w:trPr>
          <w:trHeight w:val="220"/>
        </w:trPr>
        <w:tc>
          <w:tcPr>
            <w:tcW w:w="178" w:type="dxa"/>
          </w:tcPr>
          <w:p w14:paraId="70E305F0" w14:textId="77777777" w:rsidR="000C1F42" w:rsidRPr="00F42BF6" w:rsidRDefault="000C1F42">
            <w:pPr>
              <w:pStyle w:val="EmptyCellLayoutStyle"/>
              <w:spacing w:after="0" w:line="240" w:lineRule="auto"/>
              <w:rPr>
                <w:rFonts w:ascii="Arial" w:hAnsi="Arial" w:cs="Arial"/>
              </w:rPr>
            </w:pPr>
          </w:p>
        </w:tc>
        <w:tc>
          <w:tcPr>
            <w:tcW w:w="6" w:type="dxa"/>
          </w:tcPr>
          <w:p w14:paraId="5067CBB0" w14:textId="77777777" w:rsidR="000C1F42" w:rsidRPr="00F42BF6" w:rsidRDefault="000C1F42">
            <w:pPr>
              <w:pStyle w:val="EmptyCellLayoutStyle"/>
              <w:spacing w:after="0" w:line="240" w:lineRule="auto"/>
              <w:rPr>
                <w:rFonts w:ascii="Arial" w:hAnsi="Arial" w:cs="Arial"/>
              </w:rPr>
            </w:pPr>
          </w:p>
        </w:tc>
        <w:tc>
          <w:tcPr>
            <w:tcW w:w="6" w:type="dxa"/>
          </w:tcPr>
          <w:p w14:paraId="38FDF063" w14:textId="77777777" w:rsidR="000C1F42" w:rsidRPr="00F42BF6" w:rsidRDefault="000C1F42">
            <w:pPr>
              <w:pStyle w:val="EmptyCellLayoutStyle"/>
              <w:spacing w:after="0" w:line="240" w:lineRule="auto"/>
              <w:rPr>
                <w:rFonts w:ascii="Arial" w:hAnsi="Arial" w:cs="Arial"/>
              </w:rPr>
            </w:pPr>
          </w:p>
        </w:tc>
        <w:tc>
          <w:tcPr>
            <w:tcW w:w="6" w:type="dxa"/>
          </w:tcPr>
          <w:p w14:paraId="00FBCA74" w14:textId="77777777" w:rsidR="000C1F42" w:rsidRPr="00F42BF6" w:rsidRDefault="000C1F42">
            <w:pPr>
              <w:pStyle w:val="EmptyCellLayoutStyle"/>
              <w:spacing w:after="0" w:line="240" w:lineRule="auto"/>
              <w:rPr>
                <w:rFonts w:ascii="Arial" w:hAnsi="Arial" w:cs="Arial"/>
              </w:rPr>
            </w:pPr>
          </w:p>
        </w:tc>
        <w:tc>
          <w:tcPr>
            <w:tcW w:w="6" w:type="dxa"/>
          </w:tcPr>
          <w:p w14:paraId="5692785D" w14:textId="77777777" w:rsidR="000C1F42" w:rsidRPr="00F42BF6" w:rsidRDefault="000C1F42">
            <w:pPr>
              <w:pStyle w:val="EmptyCellLayoutStyle"/>
              <w:spacing w:after="0" w:line="240" w:lineRule="auto"/>
              <w:rPr>
                <w:rFonts w:ascii="Arial" w:hAnsi="Arial" w:cs="Arial"/>
              </w:rPr>
            </w:pPr>
          </w:p>
        </w:tc>
        <w:tc>
          <w:tcPr>
            <w:tcW w:w="6" w:type="dxa"/>
          </w:tcPr>
          <w:p w14:paraId="4C2078C7" w14:textId="77777777" w:rsidR="000C1F42" w:rsidRPr="00F42BF6" w:rsidRDefault="000C1F42">
            <w:pPr>
              <w:pStyle w:val="EmptyCellLayoutStyle"/>
              <w:spacing w:after="0" w:line="240" w:lineRule="auto"/>
              <w:rPr>
                <w:rFonts w:ascii="Arial" w:hAnsi="Arial" w:cs="Arial"/>
              </w:rPr>
            </w:pPr>
          </w:p>
        </w:tc>
        <w:tc>
          <w:tcPr>
            <w:tcW w:w="6" w:type="dxa"/>
          </w:tcPr>
          <w:p w14:paraId="14C64C4D" w14:textId="77777777" w:rsidR="000C1F42" w:rsidRPr="00F42BF6" w:rsidRDefault="000C1F42">
            <w:pPr>
              <w:pStyle w:val="EmptyCellLayoutStyle"/>
              <w:spacing w:after="0" w:line="240" w:lineRule="auto"/>
              <w:rPr>
                <w:rFonts w:ascii="Arial" w:hAnsi="Arial" w:cs="Arial"/>
              </w:rPr>
            </w:pPr>
          </w:p>
        </w:tc>
        <w:tc>
          <w:tcPr>
            <w:tcW w:w="2497" w:type="dxa"/>
          </w:tcPr>
          <w:p w14:paraId="1669EFEE" w14:textId="77777777" w:rsidR="000C1F42" w:rsidRPr="00F42BF6" w:rsidRDefault="000C1F42">
            <w:pPr>
              <w:pStyle w:val="EmptyCellLayoutStyle"/>
              <w:spacing w:after="0" w:line="240" w:lineRule="auto"/>
              <w:rPr>
                <w:rFonts w:ascii="Arial" w:hAnsi="Arial" w:cs="Arial"/>
              </w:rPr>
            </w:pPr>
          </w:p>
        </w:tc>
        <w:tc>
          <w:tcPr>
            <w:tcW w:w="6104" w:type="dxa"/>
          </w:tcPr>
          <w:p w14:paraId="79263BA6" w14:textId="77777777" w:rsidR="000C1F42" w:rsidRPr="00F42BF6" w:rsidRDefault="000C1F42">
            <w:pPr>
              <w:pStyle w:val="EmptyCellLayoutStyle"/>
              <w:spacing w:after="0" w:line="240" w:lineRule="auto"/>
              <w:rPr>
                <w:rFonts w:ascii="Arial" w:hAnsi="Arial" w:cs="Arial"/>
              </w:rPr>
            </w:pPr>
          </w:p>
        </w:tc>
        <w:tc>
          <w:tcPr>
            <w:tcW w:w="2526" w:type="dxa"/>
          </w:tcPr>
          <w:p w14:paraId="4ACB465E" w14:textId="77777777" w:rsidR="000C1F42" w:rsidRPr="00F42BF6" w:rsidRDefault="000C1F42">
            <w:pPr>
              <w:pStyle w:val="EmptyCellLayoutStyle"/>
              <w:spacing w:after="0" w:line="240" w:lineRule="auto"/>
              <w:rPr>
                <w:rFonts w:ascii="Arial" w:hAnsi="Arial" w:cs="Arial"/>
              </w:rPr>
            </w:pPr>
          </w:p>
        </w:tc>
        <w:tc>
          <w:tcPr>
            <w:tcW w:w="179" w:type="dxa"/>
          </w:tcPr>
          <w:p w14:paraId="73574FC0" w14:textId="77777777" w:rsidR="000C1F42" w:rsidRPr="00F42BF6" w:rsidRDefault="000C1F42">
            <w:pPr>
              <w:pStyle w:val="EmptyCellLayoutStyle"/>
              <w:spacing w:after="0" w:line="240" w:lineRule="auto"/>
              <w:rPr>
                <w:rFonts w:ascii="Arial" w:hAnsi="Arial" w:cs="Arial"/>
              </w:rPr>
            </w:pPr>
          </w:p>
        </w:tc>
      </w:tr>
    </w:tbl>
    <w:p w14:paraId="1E518A4B" w14:textId="77777777" w:rsidR="000C1F42" w:rsidRPr="00F42BF6" w:rsidRDefault="000C1F42">
      <w:pPr>
        <w:spacing w:after="0" w:line="240" w:lineRule="auto"/>
        <w:rPr>
          <w:rFonts w:ascii="Arial" w:hAnsi="Arial" w:cs="Arial"/>
        </w:rPr>
      </w:pPr>
    </w:p>
    <w:sectPr w:rsidR="000C1F42" w:rsidRPr="00F42BF6">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FFAB9" w14:textId="77777777" w:rsidR="00A07299" w:rsidRDefault="00A07299" w:rsidP="00F42BF6">
      <w:pPr>
        <w:spacing w:after="0" w:line="240" w:lineRule="auto"/>
      </w:pPr>
      <w:r>
        <w:separator/>
      </w:r>
    </w:p>
  </w:endnote>
  <w:endnote w:type="continuationSeparator" w:id="0">
    <w:p w14:paraId="0F6642A5" w14:textId="77777777" w:rsidR="00A07299" w:rsidRDefault="00A07299" w:rsidP="00F4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7C9C" w14:textId="77777777" w:rsidR="00A07299" w:rsidRDefault="00A07299" w:rsidP="00F42BF6">
      <w:pPr>
        <w:spacing w:after="0" w:line="240" w:lineRule="auto"/>
      </w:pPr>
      <w:r>
        <w:separator/>
      </w:r>
    </w:p>
  </w:footnote>
  <w:footnote w:type="continuationSeparator" w:id="0">
    <w:p w14:paraId="6C61DD1F" w14:textId="77777777" w:rsidR="00A07299" w:rsidRDefault="00A07299" w:rsidP="00F42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96557773">
    <w:abstractNumId w:val="0"/>
  </w:num>
  <w:num w:numId="2" w16cid:durableId="1233352205">
    <w:abstractNumId w:val="1"/>
  </w:num>
  <w:num w:numId="3" w16cid:durableId="2066440631">
    <w:abstractNumId w:val="2"/>
  </w:num>
  <w:num w:numId="4" w16cid:durableId="766658656">
    <w:abstractNumId w:val="3"/>
  </w:num>
  <w:num w:numId="5" w16cid:durableId="2019190466">
    <w:abstractNumId w:val="4"/>
  </w:num>
  <w:num w:numId="6" w16cid:durableId="1436515206">
    <w:abstractNumId w:val="5"/>
  </w:num>
  <w:num w:numId="7" w16cid:durableId="378239180">
    <w:abstractNumId w:val="6"/>
  </w:num>
  <w:num w:numId="8" w16cid:durableId="2068797814">
    <w:abstractNumId w:val="7"/>
  </w:num>
  <w:num w:numId="9" w16cid:durableId="872888349">
    <w:abstractNumId w:val="8"/>
  </w:num>
  <w:num w:numId="10" w16cid:durableId="1873179845">
    <w:abstractNumId w:val="9"/>
  </w:num>
  <w:num w:numId="11" w16cid:durableId="2068453639">
    <w:abstractNumId w:val="10"/>
  </w:num>
  <w:num w:numId="12" w16cid:durableId="1232616953">
    <w:abstractNumId w:val="11"/>
  </w:num>
  <w:num w:numId="13" w16cid:durableId="704597253">
    <w:abstractNumId w:val="12"/>
  </w:num>
  <w:num w:numId="14" w16cid:durableId="305817081">
    <w:abstractNumId w:val="13"/>
  </w:num>
  <w:num w:numId="15" w16cid:durableId="1968848665">
    <w:abstractNumId w:val="14"/>
  </w:num>
  <w:num w:numId="16" w16cid:durableId="1022853058">
    <w:abstractNumId w:val="15"/>
  </w:num>
  <w:num w:numId="17" w16cid:durableId="1916011317">
    <w:abstractNumId w:val="16"/>
  </w:num>
  <w:num w:numId="18" w16cid:durableId="509564195">
    <w:abstractNumId w:val="17"/>
  </w:num>
  <w:num w:numId="19" w16cid:durableId="2010208781">
    <w:abstractNumId w:val="18"/>
  </w:num>
  <w:num w:numId="20" w16cid:durableId="1299335690">
    <w:abstractNumId w:val="19"/>
  </w:num>
  <w:num w:numId="21" w16cid:durableId="278221502">
    <w:abstractNumId w:val="20"/>
  </w:num>
  <w:num w:numId="22" w16cid:durableId="1228884510">
    <w:abstractNumId w:val="21"/>
  </w:num>
  <w:num w:numId="23" w16cid:durableId="980963632">
    <w:abstractNumId w:val="22"/>
  </w:num>
  <w:num w:numId="24" w16cid:durableId="9763034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42"/>
    <w:rsid w:val="000C1F42"/>
    <w:rsid w:val="001B252E"/>
    <w:rsid w:val="003B7EBD"/>
    <w:rsid w:val="004F5233"/>
    <w:rsid w:val="00576797"/>
    <w:rsid w:val="006154DA"/>
    <w:rsid w:val="00983995"/>
    <w:rsid w:val="00A07299"/>
    <w:rsid w:val="00AB2E6F"/>
    <w:rsid w:val="00B758C2"/>
    <w:rsid w:val="00F4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E9734B"/>
  <w15:docId w15:val="{0D85DBF5-180D-4BEE-BAA8-7FA7BA93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1529</Words>
  <Characters>8201</Characters>
  <Application>Microsoft Office Word</Application>
  <DocSecurity>0</DocSecurity>
  <Lines>256</Lines>
  <Paragraphs>152</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Huffman, Malinda (LEO)</dc:creator>
  <dc:description/>
  <cp:lastModifiedBy>Pearson, Sarah (MCSC)</cp:lastModifiedBy>
  <cp:revision>2</cp:revision>
  <dcterms:created xsi:type="dcterms:W3CDTF">2023-12-21T19:41:00Z</dcterms:created>
  <dcterms:modified xsi:type="dcterms:W3CDTF">2023-12-21T19:41:00Z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2021-04-12T17:24:05Z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84e60e7b-f64f-49d3-8f79-b6bdae813f88</vt:lpwstr>
  </property>
  <property fmtid="{D5CDD505-2E9C-101B-9397-08002B2CF9AE}" pid="8" name="MSIP_Label_3a2fed65-62e7-46ea-af74-187e0c17143a_ContentBits">
    <vt:lpwstr>0</vt:lpwstr>
  </property>
</Properties>
</file>