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C371C" w:rsidRPr="004818BC" w14:paraId="364D347C" w14:textId="77777777">
        <w:tc>
          <w:tcPr>
            <w:tcW w:w="179" w:type="dxa"/>
          </w:tcPr>
          <w:p w14:paraId="546ECDEB" w14:textId="77777777" w:rsidR="006C371C" w:rsidRPr="004818BC" w:rsidRDefault="006C371C">
            <w:pPr>
              <w:pStyle w:val="EmptyCellLayoutStyle"/>
              <w:spacing w:after="0" w:line="240" w:lineRule="auto"/>
              <w:rPr>
                <w:rFonts w:ascii="Arial" w:hAnsi="Arial" w:cs="Arial"/>
                <w:sz w:val="20"/>
              </w:rPr>
            </w:pPr>
          </w:p>
        </w:tc>
        <w:tc>
          <w:tcPr>
            <w:tcW w:w="0" w:type="dxa"/>
          </w:tcPr>
          <w:p w14:paraId="39DE8D48" w14:textId="77777777" w:rsidR="006C371C" w:rsidRPr="004818BC" w:rsidRDefault="006C371C">
            <w:pPr>
              <w:pStyle w:val="EmptyCellLayoutStyle"/>
              <w:spacing w:after="0" w:line="240" w:lineRule="auto"/>
              <w:rPr>
                <w:rFonts w:ascii="Arial" w:hAnsi="Arial" w:cs="Arial"/>
                <w:sz w:val="20"/>
              </w:rPr>
            </w:pPr>
          </w:p>
        </w:tc>
        <w:tc>
          <w:tcPr>
            <w:tcW w:w="0" w:type="dxa"/>
          </w:tcPr>
          <w:p w14:paraId="29DEE5FD" w14:textId="77777777" w:rsidR="006C371C" w:rsidRPr="004818BC" w:rsidRDefault="006C371C">
            <w:pPr>
              <w:pStyle w:val="EmptyCellLayoutStyle"/>
              <w:spacing w:after="0" w:line="240" w:lineRule="auto"/>
              <w:rPr>
                <w:rFonts w:ascii="Arial" w:hAnsi="Arial" w:cs="Arial"/>
                <w:sz w:val="20"/>
              </w:rPr>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6C371C" w:rsidRPr="004818BC" w14:paraId="0D4137F6" w14:textId="77777777">
              <w:trPr>
                <w:trHeight w:val="540"/>
              </w:trPr>
              <w:tc>
                <w:tcPr>
                  <w:tcW w:w="3240" w:type="dxa"/>
                </w:tcPr>
                <w:p w14:paraId="6729E4CA" w14:textId="77777777" w:rsidR="006C371C" w:rsidRPr="004818BC" w:rsidRDefault="006C371C">
                  <w:pPr>
                    <w:pStyle w:val="EmptyCellLayoutStyle"/>
                    <w:spacing w:after="0" w:line="240" w:lineRule="auto"/>
                    <w:rPr>
                      <w:rFonts w:ascii="Arial" w:hAnsi="Arial" w:cs="Arial"/>
                      <w:sz w:val="20"/>
                    </w:rPr>
                  </w:pPr>
                </w:p>
              </w:tc>
              <w:tc>
                <w:tcPr>
                  <w:tcW w:w="179" w:type="dxa"/>
                </w:tcPr>
                <w:p w14:paraId="4D3AF6F8" w14:textId="77777777" w:rsidR="006C371C" w:rsidRPr="004818BC" w:rsidRDefault="006C371C">
                  <w:pPr>
                    <w:pStyle w:val="EmptyCellLayoutStyle"/>
                    <w:spacing w:after="0" w:line="240" w:lineRule="auto"/>
                    <w:rPr>
                      <w:rFonts w:ascii="Arial" w:hAnsi="Arial" w:cs="Arial"/>
                      <w:sz w:val="20"/>
                    </w:rPr>
                  </w:pPr>
                </w:p>
              </w:tc>
              <w:tc>
                <w:tcPr>
                  <w:tcW w:w="539" w:type="dxa"/>
                </w:tcPr>
                <w:p w14:paraId="6A215CE9" w14:textId="77777777" w:rsidR="006C371C" w:rsidRPr="004818BC" w:rsidRDefault="006C371C">
                  <w:pPr>
                    <w:pStyle w:val="EmptyCellLayoutStyle"/>
                    <w:spacing w:after="0" w:line="240" w:lineRule="auto"/>
                    <w:rPr>
                      <w:rFonts w:ascii="Arial" w:hAnsi="Arial" w:cs="Arial"/>
                      <w:sz w:val="20"/>
                    </w:rPr>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C371C" w:rsidRPr="004818BC" w14:paraId="2F3B2DDA" w14:textId="77777777">
                    <w:trPr>
                      <w:trHeight w:val="462"/>
                    </w:trPr>
                    <w:tc>
                      <w:tcPr>
                        <w:tcW w:w="2880" w:type="dxa"/>
                        <w:tcBorders>
                          <w:top w:val="nil"/>
                          <w:left w:val="nil"/>
                          <w:bottom w:val="nil"/>
                          <w:right w:val="nil"/>
                        </w:tcBorders>
                        <w:tcMar>
                          <w:top w:w="39" w:type="dxa"/>
                          <w:left w:w="39" w:type="dxa"/>
                          <w:bottom w:w="39" w:type="dxa"/>
                          <w:right w:w="39" w:type="dxa"/>
                        </w:tcMar>
                      </w:tcPr>
                      <w:p w14:paraId="1CF6482A"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State of Michigan</w:t>
                        </w:r>
                        <w:r w:rsidRPr="004818BC">
                          <w:rPr>
                            <w:rFonts w:ascii="Arial" w:eastAsia="Arial" w:hAnsi="Arial" w:cs="Arial"/>
                            <w:b/>
                            <w:color w:val="000000"/>
                          </w:rPr>
                          <w:br/>
                          <w:t>Civil Service Commission</w:t>
                        </w:r>
                      </w:p>
                    </w:tc>
                  </w:tr>
                </w:tbl>
                <w:p w14:paraId="0C5ADFB0" w14:textId="77777777" w:rsidR="006C371C" w:rsidRPr="004818BC" w:rsidRDefault="006C371C">
                  <w:pPr>
                    <w:spacing w:after="0" w:line="240" w:lineRule="auto"/>
                    <w:rPr>
                      <w:rFonts w:ascii="Arial" w:hAnsi="Arial" w:cs="Arial"/>
                    </w:rPr>
                  </w:pPr>
                </w:p>
              </w:tc>
              <w:tc>
                <w:tcPr>
                  <w:tcW w:w="540" w:type="dxa"/>
                </w:tcPr>
                <w:p w14:paraId="15440E19" w14:textId="77777777" w:rsidR="006C371C" w:rsidRPr="004818BC" w:rsidRDefault="006C371C">
                  <w:pPr>
                    <w:pStyle w:val="EmptyCellLayoutStyle"/>
                    <w:spacing w:after="0" w:line="240" w:lineRule="auto"/>
                    <w:rPr>
                      <w:rFonts w:ascii="Arial" w:hAnsi="Arial" w:cs="Arial"/>
                      <w:sz w:val="20"/>
                    </w:rPr>
                  </w:pPr>
                </w:p>
              </w:tc>
              <w:tc>
                <w:tcPr>
                  <w:tcW w:w="180" w:type="dxa"/>
                </w:tcPr>
                <w:p w14:paraId="6EDDA088" w14:textId="77777777" w:rsidR="006C371C" w:rsidRPr="004818BC" w:rsidRDefault="006C371C">
                  <w:pPr>
                    <w:pStyle w:val="EmptyCellLayoutStyle"/>
                    <w:spacing w:after="0" w:line="240" w:lineRule="auto"/>
                    <w:rPr>
                      <w:rFonts w:ascii="Arial" w:hAnsi="Arial" w:cs="Arial"/>
                      <w:sz w:val="20"/>
                    </w:rPr>
                  </w:pPr>
                </w:p>
              </w:tc>
              <w:tc>
                <w:tcPr>
                  <w:tcW w:w="539" w:type="dxa"/>
                </w:tcPr>
                <w:p w14:paraId="47647E3D" w14:textId="77777777" w:rsidR="006C371C" w:rsidRPr="004818BC" w:rsidRDefault="006C371C">
                  <w:pPr>
                    <w:pStyle w:val="EmptyCellLayoutStyle"/>
                    <w:spacing w:after="0" w:line="240" w:lineRule="auto"/>
                    <w:rPr>
                      <w:rFonts w:ascii="Arial" w:hAnsi="Arial" w:cs="Arial"/>
                      <w:sz w:val="20"/>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3"/>
                    <w:gridCol w:w="1768"/>
                  </w:tblGrid>
                  <w:tr w:rsidR="006C371C" w:rsidRPr="004818BC" w14:paraId="2876220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4"/>
                        </w:tblGrid>
                        <w:tr w:rsidR="006C371C" w:rsidRPr="004818BC" w14:paraId="74779F04" w14:textId="77777777">
                          <w:trPr>
                            <w:trHeight w:val="192"/>
                          </w:trPr>
                          <w:tc>
                            <w:tcPr>
                              <w:tcW w:w="1260" w:type="dxa"/>
                              <w:tcBorders>
                                <w:top w:val="nil"/>
                                <w:left w:val="nil"/>
                                <w:bottom w:val="nil"/>
                                <w:right w:val="nil"/>
                              </w:tcBorders>
                              <w:tcMar>
                                <w:top w:w="39" w:type="dxa"/>
                                <w:left w:w="39" w:type="dxa"/>
                                <w:bottom w:w="39" w:type="dxa"/>
                                <w:right w:w="39" w:type="dxa"/>
                              </w:tcMar>
                            </w:tcPr>
                            <w:p w14:paraId="754BB54F"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Position Code</w:t>
                              </w:r>
                            </w:p>
                          </w:tc>
                        </w:tr>
                      </w:tbl>
                      <w:p w14:paraId="2C1C5E75" w14:textId="77777777" w:rsidR="006C371C" w:rsidRPr="004818BC" w:rsidRDefault="006C371C">
                        <w:pPr>
                          <w:spacing w:after="0" w:line="240" w:lineRule="auto"/>
                          <w:rPr>
                            <w:rFonts w:ascii="Arial" w:hAnsi="Arial" w:cs="Arial"/>
                          </w:rPr>
                        </w:pPr>
                      </w:p>
                    </w:tc>
                    <w:tc>
                      <w:tcPr>
                        <w:tcW w:w="1800" w:type="dxa"/>
                        <w:tcBorders>
                          <w:top w:val="single" w:sz="15" w:space="0" w:color="000000"/>
                          <w:right w:val="single" w:sz="15" w:space="0" w:color="000000"/>
                        </w:tcBorders>
                      </w:tcPr>
                      <w:p w14:paraId="576067AC" w14:textId="77777777" w:rsidR="006C371C" w:rsidRPr="004818BC" w:rsidRDefault="006C371C">
                        <w:pPr>
                          <w:pStyle w:val="EmptyCellLayoutStyle"/>
                          <w:spacing w:after="0" w:line="240" w:lineRule="auto"/>
                          <w:rPr>
                            <w:rFonts w:ascii="Arial" w:hAnsi="Arial" w:cs="Arial"/>
                            <w:sz w:val="20"/>
                          </w:rPr>
                        </w:pPr>
                      </w:p>
                    </w:tc>
                  </w:tr>
                  <w:tr w:rsidR="006C371C" w:rsidRPr="004818BC" w14:paraId="7A1039A8" w14:textId="77777777">
                    <w:trPr>
                      <w:trHeight w:val="90"/>
                    </w:trPr>
                    <w:tc>
                      <w:tcPr>
                        <w:tcW w:w="1260" w:type="dxa"/>
                        <w:tcBorders>
                          <w:left w:val="single" w:sz="15" w:space="0" w:color="000000"/>
                        </w:tcBorders>
                      </w:tcPr>
                      <w:p w14:paraId="570439A3" w14:textId="77777777" w:rsidR="006C371C" w:rsidRPr="004818BC" w:rsidRDefault="006C371C">
                        <w:pPr>
                          <w:pStyle w:val="EmptyCellLayoutStyle"/>
                          <w:spacing w:after="0" w:line="240" w:lineRule="auto"/>
                          <w:rPr>
                            <w:rFonts w:ascii="Arial" w:hAnsi="Arial" w:cs="Arial"/>
                            <w:sz w:val="20"/>
                          </w:rPr>
                        </w:pPr>
                      </w:p>
                    </w:tc>
                    <w:tc>
                      <w:tcPr>
                        <w:tcW w:w="1800" w:type="dxa"/>
                        <w:tcBorders>
                          <w:right w:val="single" w:sz="15" w:space="0" w:color="000000"/>
                        </w:tcBorders>
                      </w:tcPr>
                      <w:p w14:paraId="58240CE9" w14:textId="77777777" w:rsidR="006C371C" w:rsidRPr="004818BC" w:rsidRDefault="006C371C">
                        <w:pPr>
                          <w:pStyle w:val="EmptyCellLayoutStyle"/>
                          <w:spacing w:after="0" w:line="240" w:lineRule="auto"/>
                          <w:rPr>
                            <w:rFonts w:ascii="Arial" w:hAnsi="Arial" w:cs="Arial"/>
                            <w:sz w:val="20"/>
                          </w:rPr>
                        </w:pPr>
                      </w:p>
                    </w:tc>
                  </w:tr>
                  <w:tr w:rsidR="0034169A" w:rsidRPr="004818BC" w14:paraId="53434883" w14:textId="77777777" w:rsidTr="0034169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C371C" w:rsidRPr="004818BC" w14:paraId="796895A5" w14:textId="77777777">
                          <w:trPr>
                            <w:trHeight w:val="212"/>
                          </w:trPr>
                          <w:tc>
                            <w:tcPr>
                              <w:tcW w:w="3060" w:type="dxa"/>
                              <w:tcBorders>
                                <w:top w:val="nil"/>
                                <w:left w:val="nil"/>
                                <w:bottom w:val="nil"/>
                                <w:right w:val="nil"/>
                              </w:tcBorders>
                              <w:tcMar>
                                <w:top w:w="39" w:type="dxa"/>
                                <w:left w:w="39" w:type="dxa"/>
                                <w:bottom w:w="39" w:type="dxa"/>
                                <w:right w:w="39" w:type="dxa"/>
                              </w:tcMar>
                            </w:tcPr>
                            <w:p w14:paraId="5B80DB44" w14:textId="5261DEC2" w:rsidR="006C371C" w:rsidRPr="004818BC" w:rsidRDefault="00FF01A5">
                              <w:pPr>
                                <w:spacing w:after="0" w:line="240" w:lineRule="auto"/>
                                <w:rPr>
                                  <w:rFonts w:ascii="Arial" w:hAnsi="Arial" w:cs="Arial"/>
                                </w:rPr>
                              </w:pPr>
                              <w:r w:rsidRPr="004818BC">
                                <w:rPr>
                                  <w:rFonts w:ascii="Arial" w:eastAsia="Arial" w:hAnsi="Arial" w:cs="Arial"/>
                                  <w:color w:val="000000"/>
                                </w:rPr>
                                <w:t xml:space="preserve">1. </w:t>
                              </w:r>
                            </w:p>
                          </w:tc>
                        </w:tr>
                      </w:tbl>
                      <w:p w14:paraId="3C41C1E5" w14:textId="77777777" w:rsidR="006C371C" w:rsidRPr="004818BC" w:rsidRDefault="006C371C">
                        <w:pPr>
                          <w:spacing w:after="0" w:line="240" w:lineRule="auto"/>
                          <w:rPr>
                            <w:rFonts w:ascii="Arial" w:hAnsi="Arial" w:cs="Arial"/>
                          </w:rPr>
                        </w:pPr>
                      </w:p>
                    </w:tc>
                  </w:tr>
                </w:tbl>
                <w:p w14:paraId="5741AAC5" w14:textId="77777777" w:rsidR="006C371C" w:rsidRPr="004818BC" w:rsidRDefault="006C371C">
                  <w:pPr>
                    <w:spacing w:after="0" w:line="240" w:lineRule="auto"/>
                    <w:rPr>
                      <w:rFonts w:ascii="Arial" w:hAnsi="Arial" w:cs="Arial"/>
                    </w:rPr>
                  </w:pPr>
                </w:p>
              </w:tc>
            </w:tr>
            <w:tr w:rsidR="0034169A" w:rsidRPr="004818BC" w14:paraId="532C68CD" w14:textId="77777777" w:rsidTr="0034169A">
              <w:trPr>
                <w:trHeight w:val="110"/>
              </w:trPr>
              <w:tc>
                <w:tcPr>
                  <w:tcW w:w="3240" w:type="dxa"/>
                </w:tcPr>
                <w:p w14:paraId="1A0C9D87"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6C371C" w:rsidRPr="004818BC" w14:paraId="43FE6FAA" w14:textId="77777777">
                    <w:trPr>
                      <w:trHeight w:val="462"/>
                    </w:trPr>
                    <w:tc>
                      <w:tcPr>
                        <w:tcW w:w="4320" w:type="dxa"/>
                        <w:tcBorders>
                          <w:top w:val="nil"/>
                          <w:left w:val="nil"/>
                          <w:bottom w:val="nil"/>
                          <w:right w:val="nil"/>
                        </w:tcBorders>
                        <w:tcMar>
                          <w:top w:w="39" w:type="dxa"/>
                          <w:left w:w="39" w:type="dxa"/>
                          <w:bottom w:w="39" w:type="dxa"/>
                          <w:right w:w="39" w:type="dxa"/>
                        </w:tcMar>
                      </w:tcPr>
                      <w:p w14:paraId="7104109E" w14:textId="77777777" w:rsidR="006C371C" w:rsidRPr="004818BC" w:rsidRDefault="00FF01A5">
                        <w:pPr>
                          <w:spacing w:after="0" w:line="240" w:lineRule="auto"/>
                          <w:jc w:val="center"/>
                          <w:rPr>
                            <w:rFonts w:ascii="Arial" w:hAnsi="Arial" w:cs="Arial"/>
                          </w:rPr>
                        </w:pPr>
                        <w:r w:rsidRPr="004818BC">
                          <w:rPr>
                            <w:rFonts w:ascii="Arial" w:eastAsia="Arial" w:hAnsi="Arial" w:cs="Arial"/>
                            <w:color w:val="000000"/>
                          </w:rPr>
                          <w:t>Capitol Commons Center, P.O. Box 30002</w:t>
                        </w:r>
                        <w:r w:rsidRPr="004818BC">
                          <w:rPr>
                            <w:rFonts w:ascii="Arial" w:eastAsia="Arial" w:hAnsi="Arial" w:cs="Arial"/>
                            <w:color w:val="000000"/>
                          </w:rPr>
                          <w:br/>
                          <w:t>Lansing, MI 48909</w:t>
                        </w:r>
                      </w:p>
                    </w:tc>
                  </w:tr>
                </w:tbl>
                <w:p w14:paraId="130EA6C0" w14:textId="77777777" w:rsidR="006C371C" w:rsidRPr="004818BC" w:rsidRDefault="006C371C">
                  <w:pPr>
                    <w:spacing w:after="0" w:line="240" w:lineRule="auto"/>
                    <w:rPr>
                      <w:rFonts w:ascii="Arial" w:hAnsi="Arial" w:cs="Arial"/>
                    </w:rPr>
                  </w:pPr>
                </w:p>
              </w:tc>
              <w:tc>
                <w:tcPr>
                  <w:tcW w:w="539" w:type="dxa"/>
                </w:tcPr>
                <w:p w14:paraId="6A0F1276" w14:textId="77777777" w:rsidR="006C371C" w:rsidRPr="004818BC" w:rsidRDefault="006C371C">
                  <w:pPr>
                    <w:pStyle w:val="EmptyCellLayoutStyle"/>
                    <w:spacing w:after="0" w:line="240" w:lineRule="auto"/>
                    <w:rPr>
                      <w:rFonts w:ascii="Arial" w:hAnsi="Arial" w:cs="Arial"/>
                      <w:sz w:val="20"/>
                    </w:rPr>
                  </w:pPr>
                </w:p>
              </w:tc>
              <w:tc>
                <w:tcPr>
                  <w:tcW w:w="3060" w:type="dxa"/>
                  <w:vMerge/>
                </w:tcPr>
                <w:p w14:paraId="5F441D7F" w14:textId="77777777" w:rsidR="006C371C" w:rsidRPr="004818BC" w:rsidRDefault="006C371C">
                  <w:pPr>
                    <w:pStyle w:val="EmptyCellLayoutStyle"/>
                    <w:spacing w:after="0" w:line="240" w:lineRule="auto"/>
                    <w:rPr>
                      <w:rFonts w:ascii="Arial" w:hAnsi="Arial" w:cs="Arial"/>
                      <w:sz w:val="20"/>
                    </w:rPr>
                  </w:pPr>
                </w:p>
              </w:tc>
            </w:tr>
            <w:tr w:rsidR="0034169A" w:rsidRPr="004818BC" w14:paraId="0A3D910E" w14:textId="77777777" w:rsidTr="0034169A">
              <w:trPr>
                <w:trHeight w:val="429"/>
              </w:trPr>
              <w:tc>
                <w:tcPr>
                  <w:tcW w:w="3240" w:type="dxa"/>
                </w:tcPr>
                <w:p w14:paraId="69BD6E3E"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tcPr>
                <w:p w14:paraId="233B1E56" w14:textId="77777777" w:rsidR="006C371C" w:rsidRPr="004818BC" w:rsidRDefault="006C371C">
                  <w:pPr>
                    <w:pStyle w:val="EmptyCellLayoutStyle"/>
                    <w:spacing w:after="0" w:line="240" w:lineRule="auto"/>
                    <w:rPr>
                      <w:rFonts w:ascii="Arial" w:hAnsi="Arial" w:cs="Arial"/>
                      <w:sz w:val="20"/>
                    </w:rPr>
                  </w:pPr>
                </w:p>
              </w:tc>
              <w:tc>
                <w:tcPr>
                  <w:tcW w:w="539" w:type="dxa"/>
                </w:tcPr>
                <w:p w14:paraId="67D46316" w14:textId="77777777" w:rsidR="006C371C" w:rsidRPr="004818BC" w:rsidRDefault="006C371C">
                  <w:pPr>
                    <w:pStyle w:val="EmptyCellLayoutStyle"/>
                    <w:spacing w:after="0" w:line="240" w:lineRule="auto"/>
                    <w:rPr>
                      <w:rFonts w:ascii="Arial" w:hAnsi="Arial" w:cs="Arial"/>
                      <w:sz w:val="20"/>
                    </w:rPr>
                  </w:pPr>
                </w:p>
              </w:tc>
              <w:tc>
                <w:tcPr>
                  <w:tcW w:w="3060" w:type="dxa"/>
                </w:tcPr>
                <w:p w14:paraId="59EA3D46" w14:textId="77777777" w:rsidR="006C371C" w:rsidRPr="004818BC" w:rsidRDefault="006C371C">
                  <w:pPr>
                    <w:pStyle w:val="EmptyCellLayoutStyle"/>
                    <w:spacing w:after="0" w:line="240" w:lineRule="auto"/>
                    <w:rPr>
                      <w:rFonts w:ascii="Arial" w:hAnsi="Arial" w:cs="Arial"/>
                      <w:sz w:val="20"/>
                    </w:rPr>
                  </w:pPr>
                </w:p>
              </w:tc>
            </w:tr>
            <w:tr w:rsidR="006C371C" w:rsidRPr="004818BC" w14:paraId="7DFD4CAA" w14:textId="77777777">
              <w:trPr>
                <w:trHeight w:val="180"/>
              </w:trPr>
              <w:tc>
                <w:tcPr>
                  <w:tcW w:w="3240" w:type="dxa"/>
                </w:tcPr>
                <w:p w14:paraId="76F28BC4" w14:textId="77777777" w:rsidR="006C371C" w:rsidRPr="004818BC" w:rsidRDefault="006C371C">
                  <w:pPr>
                    <w:pStyle w:val="EmptyCellLayoutStyle"/>
                    <w:spacing w:after="0" w:line="240" w:lineRule="auto"/>
                    <w:rPr>
                      <w:rFonts w:ascii="Arial" w:hAnsi="Arial" w:cs="Arial"/>
                      <w:sz w:val="20"/>
                    </w:rPr>
                  </w:pPr>
                </w:p>
              </w:tc>
              <w:tc>
                <w:tcPr>
                  <w:tcW w:w="179" w:type="dxa"/>
                </w:tcPr>
                <w:p w14:paraId="51E8DB8F" w14:textId="77777777" w:rsidR="006C371C" w:rsidRPr="004818BC" w:rsidRDefault="006C371C">
                  <w:pPr>
                    <w:pStyle w:val="EmptyCellLayoutStyle"/>
                    <w:spacing w:after="0" w:line="240" w:lineRule="auto"/>
                    <w:rPr>
                      <w:rFonts w:ascii="Arial" w:hAnsi="Arial" w:cs="Arial"/>
                      <w:sz w:val="20"/>
                    </w:rPr>
                  </w:pPr>
                </w:p>
              </w:tc>
              <w:tc>
                <w:tcPr>
                  <w:tcW w:w="539" w:type="dxa"/>
                </w:tcPr>
                <w:p w14:paraId="6D3BD271" w14:textId="77777777" w:rsidR="006C371C" w:rsidRPr="004818BC" w:rsidRDefault="006C371C">
                  <w:pPr>
                    <w:pStyle w:val="EmptyCellLayoutStyle"/>
                    <w:spacing w:after="0" w:line="240" w:lineRule="auto"/>
                    <w:rPr>
                      <w:rFonts w:ascii="Arial" w:hAnsi="Arial" w:cs="Arial"/>
                      <w:sz w:val="20"/>
                    </w:rPr>
                  </w:pPr>
                </w:p>
              </w:tc>
              <w:tc>
                <w:tcPr>
                  <w:tcW w:w="2879" w:type="dxa"/>
                </w:tcPr>
                <w:p w14:paraId="2B051C8F" w14:textId="77777777" w:rsidR="006C371C" w:rsidRPr="004818BC" w:rsidRDefault="006C371C">
                  <w:pPr>
                    <w:pStyle w:val="EmptyCellLayoutStyle"/>
                    <w:spacing w:after="0" w:line="240" w:lineRule="auto"/>
                    <w:rPr>
                      <w:rFonts w:ascii="Arial" w:hAnsi="Arial" w:cs="Arial"/>
                      <w:sz w:val="20"/>
                    </w:rPr>
                  </w:pPr>
                </w:p>
              </w:tc>
              <w:tc>
                <w:tcPr>
                  <w:tcW w:w="540" w:type="dxa"/>
                </w:tcPr>
                <w:p w14:paraId="7E2555D0" w14:textId="77777777" w:rsidR="006C371C" w:rsidRPr="004818BC" w:rsidRDefault="006C371C">
                  <w:pPr>
                    <w:pStyle w:val="EmptyCellLayoutStyle"/>
                    <w:spacing w:after="0" w:line="240" w:lineRule="auto"/>
                    <w:rPr>
                      <w:rFonts w:ascii="Arial" w:hAnsi="Arial" w:cs="Arial"/>
                      <w:sz w:val="20"/>
                    </w:rPr>
                  </w:pPr>
                </w:p>
              </w:tc>
              <w:tc>
                <w:tcPr>
                  <w:tcW w:w="180" w:type="dxa"/>
                </w:tcPr>
                <w:p w14:paraId="795A11C8" w14:textId="77777777" w:rsidR="006C371C" w:rsidRPr="004818BC" w:rsidRDefault="006C371C">
                  <w:pPr>
                    <w:pStyle w:val="EmptyCellLayoutStyle"/>
                    <w:spacing w:after="0" w:line="240" w:lineRule="auto"/>
                    <w:rPr>
                      <w:rFonts w:ascii="Arial" w:hAnsi="Arial" w:cs="Arial"/>
                      <w:sz w:val="20"/>
                    </w:rPr>
                  </w:pPr>
                </w:p>
              </w:tc>
              <w:tc>
                <w:tcPr>
                  <w:tcW w:w="539" w:type="dxa"/>
                </w:tcPr>
                <w:p w14:paraId="0F69245D" w14:textId="77777777" w:rsidR="006C371C" w:rsidRPr="004818BC" w:rsidRDefault="006C371C">
                  <w:pPr>
                    <w:pStyle w:val="EmptyCellLayoutStyle"/>
                    <w:spacing w:after="0" w:line="240" w:lineRule="auto"/>
                    <w:rPr>
                      <w:rFonts w:ascii="Arial" w:hAnsi="Arial" w:cs="Arial"/>
                      <w:sz w:val="20"/>
                    </w:rPr>
                  </w:pPr>
                </w:p>
              </w:tc>
              <w:tc>
                <w:tcPr>
                  <w:tcW w:w="3060" w:type="dxa"/>
                </w:tcPr>
                <w:p w14:paraId="4FA4BD41" w14:textId="77777777" w:rsidR="006C371C" w:rsidRPr="004818BC" w:rsidRDefault="006C371C">
                  <w:pPr>
                    <w:pStyle w:val="EmptyCellLayoutStyle"/>
                    <w:spacing w:after="0" w:line="240" w:lineRule="auto"/>
                    <w:rPr>
                      <w:rFonts w:ascii="Arial" w:hAnsi="Arial" w:cs="Arial"/>
                      <w:sz w:val="20"/>
                    </w:rPr>
                  </w:pPr>
                </w:p>
              </w:tc>
            </w:tr>
            <w:tr w:rsidR="0034169A" w:rsidRPr="004818BC" w14:paraId="12CAB91B" w14:textId="77777777" w:rsidTr="0034169A">
              <w:trPr>
                <w:trHeight w:val="360"/>
              </w:trPr>
              <w:tc>
                <w:tcPr>
                  <w:tcW w:w="3240" w:type="dxa"/>
                </w:tcPr>
                <w:p w14:paraId="7972FEBB" w14:textId="77777777" w:rsidR="006C371C" w:rsidRPr="004818BC" w:rsidRDefault="006C371C">
                  <w:pPr>
                    <w:pStyle w:val="EmptyCellLayoutStyle"/>
                    <w:spacing w:after="0" w:line="240" w:lineRule="auto"/>
                    <w:rPr>
                      <w:rFonts w:ascii="Arial" w:hAnsi="Arial" w:cs="Arial"/>
                      <w:sz w:val="20"/>
                    </w:rPr>
                  </w:pPr>
                </w:p>
              </w:tc>
              <w:tc>
                <w:tcPr>
                  <w:tcW w:w="179" w:type="dxa"/>
                </w:tcPr>
                <w:p w14:paraId="4BA33834" w14:textId="77777777" w:rsidR="006C371C" w:rsidRPr="004818BC" w:rsidRDefault="006C371C">
                  <w:pPr>
                    <w:pStyle w:val="EmptyCellLayoutStyle"/>
                    <w:spacing w:after="0" w:line="240" w:lineRule="auto"/>
                    <w:rPr>
                      <w:rFonts w:ascii="Arial" w:hAnsi="Arial" w:cs="Arial"/>
                      <w:sz w:val="20"/>
                    </w:rPr>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C371C" w:rsidRPr="004818BC" w14:paraId="3037044F" w14:textId="77777777">
                    <w:trPr>
                      <w:trHeight w:val="282"/>
                    </w:trPr>
                    <w:tc>
                      <w:tcPr>
                        <w:tcW w:w="3960" w:type="dxa"/>
                        <w:tcBorders>
                          <w:top w:val="nil"/>
                          <w:left w:val="nil"/>
                          <w:bottom w:val="nil"/>
                          <w:right w:val="nil"/>
                        </w:tcBorders>
                        <w:tcMar>
                          <w:top w:w="39" w:type="dxa"/>
                          <w:left w:w="39" w:type="dxa"/>
                          <w:bottom w:w="39" w:type="dxa"/>
                          <w:right w:w="39" w:type="dxa"/>
                        </w:tcMar>
                      </w:tcPr>
                      <w:p w14:paraId="4FB00EDD"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POSITION DESCRIPTION</w:t>
                        </w:r>
                      </w:p>
                    </w:tc>
                  </w:tr>
                </w:tbl>
                <w:p w14:paraId="49AD243D" w14:textId="77777777" w:rsidR="006C371C" w:rsidRPr="004818BC" w:rsidRDefault="006C371C">
                  <w:pPr>
                    <w:spacing w:after="0" w:line="240" w:lineRule="auto"/>
                    <w:rPr>
                      <w:rFonts w:ascii="Arial" w:hAnsi="Arial" w:cs="Arial"/>
                    </w:rPr>
                  </w:pPr>
                </w:p>
              </w:tc>
              <w:tc>
                <w:tcPr>
                  <w:tcW w:w="180" w:type="dxa"/>
                </w:tcPr>
                <w:p w14:paraId="13A7817D" w14:textId="77777777" w:rsidR="006C371C" w:rsidRPr="004818BC" w:rsidRDefault="006C371C">
                  <w:pPr>
                    <w:pStyle w:val="EmptyCellLayoutStyle"/>
                    <w:spacing w:after="0" w:line="240" w:lineRule="auto"/>
                    <w:rPr>
                      <w:rFonts w:ascii="Arial" w:hAnsi="Arial" w:cs="Arial"/>
                      <w:sz w:val="20"/>
                    </w:rPr>
                  </w:pPr>
                </w:p>
              </w:tc>
              <w:tc>
                <w:tcPr>
                  <w:tcW w:w="539" w:type="dxa"/>
                </w:tcPr>
                <w:p w14:paraId="1C1F4BE3" w14:textId="77777777" w:rsidR="006C371C" w:rsidRPr="004818BC" w:rsidRDefault="006C371C">
                  <w:pPr>
                    <w:pStyle w:val="EmptyCellLayoutStyle"/>
                    <w:spacing w:after="0" w:line="240" w:lineRule="auto"/>
                    <w:rPr>
                      <w:rFonts w:ascii="Arial" w:hAnsi="Arial" w:cs="Arial"/>
                      <w:sz w:val="20"/>
                    </w:rPr>
                  </w:pPr>
                </w:p>
              </w:tc>
              <w:tc>
                <w:tcPr>
                  <w:tcW w:w="3060" w:type="dxa"/>
                </w:tcPr>
                <w:p w14:paraId="77AF1522" w14:textId="77777777" w:rsidR="006C371C" w:rsidRPr="004818BC" w:rsidRDefault="006C371C">
                  <w:pPr>
                    <w:pStyle w:val="EmptyCellLayoutStyle"/>
                    <w:spacing w:after="0" w:line="240" w:lineRule="auto"/>
                    <w:rPr>
                      <w:rFonts w:ascii="Arial" w:hAnsi="Arial" w:cs="Arial"/>
                      <w:sz w:val="20"/>
                    </w:rPr>
                  </w:pPr>
                </w:p>
              </w:tc>
            </w:tr>
            <w:tr w:rsidR="006C371C" w:rsidRPr="004818BC" w14:paraId="3C1759F5" w14:textId="77777777">
              <w:trPr>
                <w:trHeight w:val="179"/>
              </w:trPr>
              <w:tc>
                <w:tcPr>
                  <w:tcW w:w="3240" w:type="dxa"/>
                </w:tcPr>
                <w:p w14:paraId="062C0F1D" w14:textId="77777777" w:rsidR="006C371C" w:rsidRPr="004818BC" w:rsidRDefault="006C371C">
                  <w:pPr>
                    <w:pStyle w:val="EmptyCellLayoutStyle"/>
                    <w:spacing w:after="0" w:line="240" w:lineRule="auto"/>
                    <w:rPr>
                      <w:rFonts w:ascii="Arial" w:hAnsi="Arial" w:cs="Arial"/>
                      <w:sz w:val="20"/>
                    </w:rPr>
                  </w:pPr>
                </w:p>
              </w:tc>
              <w:tc>
                <w:tcPr>
                  <w:tcW w:w="179" w:type="dxa"/>
                </w:tcPr>
                <w:p w14:paraId="634C77E4" w14:textId="77777777" w:rsidR="006C371C" w:rsidRPr="004818BC" w:rsidRDefault="006C371C">
                  <w:pPr>
                    <w:pStyle w:val="EmptyCellLayoutStyle"/>
                    <w:spacing w:after="0" w:line="240" w:lineRule="auto"/>
                    <w:rPr>
                      <w:rFonts w:ascii="Arial" w:hAnsi="Arial" w:cs="Arial"/>
                      <w:sz w:val="20"/>
                    </w:rPr>
                  </w:pPr>
                </w:p>
              </w:tc>
              <w:tc>
                <w:tcPr>
                  <w:tcW w:w="539" w:type="dxa"/>
                </w:tcPr>
                <w:p w14:paraId="07A0540D" w14:textId="77777777" w:rsidR="006C371C" w:rsidRPr="004818BC" w:rsidRDefault="006C371C">
                  <w:pPr>
                    <w:pStyle w:val="EmptyCellLayoutStyle"/>
                    <w:spacing w:after="0" w:line="240" w:lineRule="auto"/>
                    <w:rPr>
                      <w:rFonts w:ascii="Arial" w:hAnsi="Arial" w:cs="Arial"/>
                      <w:sz w:val="20"/>
                    </w:rPr>
                  </w:pPr>
                </w:p>
              </w:tc>
              <w:tc>
                <w:tcPr>
                  <w:tcW w:w="2879" w:type="dxa"/>
                </w:tcPr>
                <w:p w14:paraId="2CC5319E" w14:textId="77777777" w:rsidR="006C371C" w:rsidRPr="004818BC" w:rsidRDefault="006C371C">
                  <w:pPr>
                    <w:pStyle w:val="EmptyCellLayoutStyle"/>
                    <w:spacing w:after="0" w:line="240" w:lineRule="auto"/>
                    <w:rPr>
                      <w:rFonts w:ascii="Arial" w:hAnsi="Arial" w:cs="Arial"/>
                      <w:sz w:val="20"/>
                    </w:rPr>
                  </w:pPr>
                </w:p>
              </w:tc>
              <w:tc>
                <w:tcPr>
                  <w:tcW w:w="540" w:type="dxa"/>
                </w:tcPr>
                <w:p w14:paraId="240D4B66" w14:textId="77777777" w:rsidR="006C371C" w:rsidRPr="004818BC" w:rsidRDefault="006C371C">
                  <w:pPr>
                    <w:pStyle w:val="EmptyCellLayoutStyle"/>
                    <w:spacing w:after="0" w:line="240" w:lineRule="auto"/>
                    <w:rPr>
                      <w:rFonts w:ascii="Arial" w:hAnsi="Arial" w:cs="Arial"/>
                      <w:sz w:val="20"/>
                    </w:rPr>
                  </w:pPr>
                </w:p>
              </w:tc>
              <w:tc>
                <w:tcPr>
                  <w:tcW w:w="180" w:type="dxa"/>
                </w:tcPr>
                <w:p w14:paraId="2D124918" w14:textId="77777777" w:rsidR="006C371C" w:rsidRPr="004818BC" w:rsidRDefault="006C371C">
                  <w:pPr>
                    <w:pStyle w:val="EmptyCellLayoutStyle"/>
                    <w:spacing w:after="0" w:line="240" w:lineRule="auto"/>
                    <w:rPr>
                      <w:rFonts w:ascii="Arial" w:hAnsi="Arial" w:cs="Arial"/>
                      <w:sz w:val="20"/>
                    </w:rPr>
                  </w:pPr>
                </w:p>
              </w:tc>
              <w:tc>
                <w:tcPr>
                  <w:tcW w:w="539" w:type="dxa"/>
                </w:tcPr>
                <w:p w14:paraId="318AEAAC" w14:textId="77777777" w:rsidR="006C371C" w:rsidRPr="004818BC" w:rsidRDefault="006C371C">
                  <w:pPr>
                    <w:pStyle w:val="EmptyCellLayoutStyle"/>
                    <w:spacing w:after="0" w:line="240" w:lineRule="auto"/>
                    <w:rPr>
                      <w:rFonts w:ascii="Arial" w:hAnsi="Arial" w:cs="Arial"/>
                      <w:sz w:val="20"/>
                    </w:rPr>
                  </w:pPr>
                </w:p>
              </w:tc>
              <w:tc>
                <w:tcPr>
                  <w:tcW w:w="3060" w:type="dxa"/>
                </w:tcPr>
                <w:p w14:paraId="395990DE" w14:textId="77777777" w:rsidR="006C371C" w:rsidRPr="004818BC" w:rsidRDefault="006C371C">
                  <w:pPr>
                    <w:pStyle w:val="EmptyCellLayoutStyle"/>
                    <w:spacing w:after="0" w:line="240" w:lineRule="auto"/>
                    <w:rPr>
                      <w:rFonts w:ascii="Arial" w:hAnsi="Arial" w:cs="Arial"/>
                      <w:sz w:val="20"/>
                    </w:rPr>
                  </w:pPr>
                </w:p>
              </w:tc>
            </w:tr>
          </w:tbl>
          <w:p w14:paraId="66E2E684" w14:textId="77777777" w:rsidR="006C371C" w:rsidRPr="004818BC" w:rsidRDefault="006C371C">
            <w:pPr>
              <w:spacing w:after="0" w:line="240" w:lineRule="auto"/>
              <w:rPr>
                <w:rFonts w:ascii="Arial" w:hAnsi="Arial" w:cs="Arial"/>
              </w:rPr>
            </w:pPr>
          </w:p>
        </w:tc>
        <w:tc>
          <w:tcPr>
            <w:tcW w:w="179" w:type="dxa"/>
          </w:tcPr>
          <w:p w14:paraId="29B23FFA" w14:textId="77777777" w:rsidR="006C371C" w:rsidRPr="004818BC" w:rsidRDefault="006C371C">
            <w:pPr>
              <w:pStyle w:val="EmptyCellLayoutStyle"/>
              <w:spacing w:after="0" w:line="240" w:lineRule="auto"/>
              <w:rPr>
                <w:rFonts w:ascii="Arial" w:hAnsi="Arial" w:cs="Arial"/>
                <w:sz w:val="20"/>
              </w:rPr>
            </w:pPr>
          </w:p>
        </w:tc>
      </w:tr>
      <w:tr w:rsidR="006C371C" w:rsidRPr="004818BC" w14:paraId="0007A587" w14:textId="77777777">
        <w:trPr>
          <w:trHeight w:val="99"/>
        </w:trPr>
        <w:tc>
          <w:tcPr>
            <w:tcW w:w="179" w:type="dxa"/>
          </w:tcPr>
          <w:p w14:paraId="4AE34AA5" w14:textId="77777777" w:rsidR="006C371C" w:rsidRPr="004818BC" w:rsidRDefault="006C371C">
            <w:pPr>
              <w:pStyle w:val="EmptyCellLayoutStyle"/>
              <w:spacing w:after="0" w:line="240" w:lineRule="auto"/>
              <w:rPr>
                <w:rFonts w:ascii="Arial" w:hAnsi="Arial" w:cs="Arial"/>
                <w:sz w:val="20"/>
              </w:rPr>
            </w:pPr>
          </w:p>
        </w:tc>
        <w:tc>
          <w:tcPr>
            <w:tcW w:w="0" w:type="dxa"/>
          </w:tcPr>
          <w:p w14:paraId="0CB36E5E" w14:textId="77777777" w:rsidR="006C371C" w:rsidRPr="004818BC" w:rsidRDefault="006C371C">
            <w:pPr>
              <w:pStyle w:val="EmptyCellLayoutStyle"/>
              <w:spacing w:after="0" w:line="240" w:lineRule="auto"/>
              <w:rPr>
                <w:rFonts w:ascii="Arial" w:hAnsi="Arial" w:cs="Arial"/>
                <w:sz w:val="20"/>
              </w:rPr>
            </w:pPr>
          </w:p>
        </w:tc>
        <w:tc>
          <w:tcPr>
            <w:tcW w:w="0" w:type="dxa"/>
          </w:tcPr>
          <w:p w14:paraId="5A9DB821" w14:textId="77777777" w:rsidR="006C371C" w:rsidRPr="004818BC" w:rsidRDefault="006C371C">
            <w:pPr>
              <w:pStyle w:val="EmptyCellLayoutStyle"/>
              <w:spacing w:after="0" w:line="240" w:lineRule="auto"/>
              <w:rPr>
                <w:rFonts w:ascii="Arial" w:hAnsi="Arial" w:cs="Arial"/>
                <w:sz w:val="20"/>
              </w:rPr>
            </w:pPr>
          </w:p>
        </w:tc>
        <w:tc>
          <w:tcPr>
            <w:tcW w:w="11159" w:type="dxa"/>
          </w:tcPr>
          <w:p w14:paraId="6FADBBBA" w14:textId="77777777" w:rsidR="006C371C" w:rsidRPr="004818BC" w:rsidRDefault="006C371C">
            <w:pPr>
              <w:pStyle w:val="EmptyCellLayoutStyle"/>
              <w:spacing w:after="0" w:line="240" w:lineRule="auto"/>
              <w:rPr>
                <w:rFonts w:ascii="Arial" w:hAnsi="Arial" w:cs="Arial"/>
                <w:sz w:val="20"/>
              </w:rPr>
            </w:pPr>
          </w:p>
        </w:tc>
        <w:tc>
          <w:tcPr>
            <w:tcW w:w="179" w:type="dxa"/>
          </w:tcPr>
          <w:p w14:paraId="7707C46E" w14:textId="77777777" w:rsidR="006C371C" w:rsidRPr="004818BC" w:rsidRDefault="006C371C">
            <w:pPr>
              <w:pStyle w:val="EmptyCellLayoutStyle"/>
              <w:spacing w:after="0" w:line="240" w:lineRule="auto"/>
              <w:rPr>
                <w:rFonts w:ascii="Arial" w:hAnsi="Arial" w:cs="Arial"/>
                <w:sz w:val="20"/>
              </w:rPr>
            </w:pPr>
          </w:p>
        </w:tc>
      </w:tr>
      <w:tr w:rsidR="0034169A" w:rsidRPr="004818BC" w14:paraId="39A0527D" w14:textId="77777777" w:rsidTr="0034169A">
        <w:tc>
          <w:tcPr>
            <w:tcW w:w="179" w:type="dxa"/>
          </w:tcPr>
          <w:p w14:paraId="4065DF5F" w14:textId="77777777" w:rsidR="006C371C" w:rsidRPr="004818BC" w:rsidRDefault="006C371C">
            <w:pPr>
              <w:pStyle w:val="EmptyCellLayoutStyle"/>
              <w:spacing w:after="0" w:line="240" w:lineRule="auto"/>
              <w:rPr>
                <w:rFonts w:ascii="Arial" w:hAnsi="Arial" w:cs="Arial"/>
                <w:sz w:val="20"/>
              </w:rPr>
            </w:pPr>
          </w:p>
        </w:tc>
        <w:tc>
          <w:tcPr>
            <w:tcW w:w="0" w:type="dxa"/>
          </w:tcPr>
          <w:p w14:paraId="1F370340" w14:textId="77777777" w:rsidR="006C371C" w:rsidRPr="004818BC" w:rsidRDefault="006C371C">
            <w:pPr>
              <w:pStyle w:val="EmptyCellLayoutStyle"/>
              <w:spacing w:after="0" w:line="240" w:lineRule="auto"/>
              <w:rPr>
                <w:rFonts w:ascii="Arial" w:hAnsi="Arial" w:cs="Arial"/>
                <w:sz w:val="20"/>
              </w:rPr>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C371C" w:rsidRPr="004818BC" w14:paraId="44AC0E3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20DC094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84772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5BE6A5" w14:textId="77777777" w:rsidR="006C371C" w:rsidRPr="004818BC" w:rsidRDefault="006C371C">
                  <w:pPr>
                    <w:spacing w:after="0" w:line="240" w:lineRule="auto"/>
                    <w:rPr>
                      <w:rFonts w:ascii="Arial" w:hAnsi="Arial" w:cs="Arial"/>
                    </w:rPr>
                  </w:pPr>
                </w:p>
              </w:tc>
            </w:tr>
            <w:tr w:rsidR="006C371C" w:rsidRPr="004818BC" w14:paraId="0459C572" w14:textId="77777777">
              <w:trPr>
                <w:trHeight w:val="20"/>
              </w:trPr>
              <w:tc>
                <w:tcPr>
                  <w:tcW w:w="11160" w:type="dxa"/>
                  <w:tcBorders>
                    <w:left w:val="single" w:sz="15" w:space="0" w:color="000000"/>
                    <w:right w:val="single" w:sz="15" w:space="0" w:color="000000"/>
                  </w:tcBorders>
                </w:tcPr>
                <w:p w14:paraId="17AA8916" w14:textId="77777777" w:rsidR="006C371C" w:rsidRPr="004818BC" w:rsidRDefault="006C371C">
                  <w:pPr>
                    <w:pStyle w:val="EmptyCellLayoutStyle"/>
                    <w:spacing w:after="0" w:line="240" w:lineRule="auto"/>
                    <w:rPr>
                      <w:rFonts w:ascii="Arial" w:hAnsi="Arial" w:cs="Arial"/>
                      <w:sz w:val="20"/>
                    </w:rPr>
                  </w:pPr>
                </w:p>
              </w:tc>
            </w:tr>
            <w:tr w:rsidR="006C371C" w:rsidRPr="004818BC" w14:paraId="369551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7"/>
                    <w:gridCol w:w="5544"/>
                  </w:tblGrid>
                  <w:tr w:rsidR="006C371C" w:rsidRPr="004818BC" w14:paraId="4733E495" w14:textId="77777777">
                    <w:trPr>
                      <w:trHeight w:val="282"/>
                    </w:trPr>
                    <w:tc>
                      <w:tcPr>
                        <w:tcW w:w="5580" w:type="dxa"/>
                        <w:tcBorders>
                          <w:top w:val="nil"/>
                          <w:left w:val="nil"/>
                          <w:bottom w:val="nil"/>
                          <w:right w:val="nil"/>
                        </w:tcBorders>
                        <w:tcMar>
                          <w:top w:w="39" w:type="dxa"/>
                          <w:left w:w="39" w:type="dxa"/>
                          <w:bottom w:w="39" w:type="dxa"/>
                          <w:right w:w="39" w:type="dxa"/>
                        </w:tcMar>
                      </w:tcPr>
                      <w:p w14:paraId="02F85F9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D77C7A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8. Department/Agency</w:t>
                        </w:r>
                      </w:p>
                    </w:tc>
                  </w:tr>
                  <w:tr w:rsidR="006C371C" w:rsidRPr="004818BC" w14:paraId="390F76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D50378"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F2D62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LEO-LABOR AND ECON OPPORTUNITY</w:t>
                        </w:r>
                      </w:p>
                    </w:tc>
                  </w:tr>
                  <w:tr w:rsidR="006C371C" w:rsidRPr="004818BC" w14:paraId="46009A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3E498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969C8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9. Bureau (Institution, Board, or Commission)</w:t>
                        </w:r>
                      </w:p>
                    </w:tc>
                  </w:tr>
                  <w:tr w:rsidR="006C371C" w:rsidRPr="004818BC" w14:paraId="594CE5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21B910"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C56F55"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Michigan Rehabilitation Services (MRS)</w:t>
                        </w:r>
                      </w:p>
                    </w:tc>
                  </w:tr>
                  <w:tr w:rsidR="006C371C" w:rsidRPr="004818BC" w14:paraId="353C00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0E10C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A5BC7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10. Division</w:t>
                        </w:r>
                      </w:p>
                    </w:tc>
                  </w:tr>
                  <w:tr w:rsidR="006C371C" w:rsidRPr="004818BC" w14:paraId="0595A2C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FBE91F" w14:textId="4952115D" w:rsidR="006C371C" w:rsidRPr="004818BC" w:rsidRDefault="006437EA">
                        <w:pPr>
                          <w:spacing w:after="0" w:line="240" w:lineRule="auto"/>
                          <w:rPr>
                            <w:rFonts w:ascii="Arial" w:hAnsi="Arial" w:cs="Arial"/>
                          </w:rPr>
                        </w:pPr>
                        <w:r w:rsidRPr="004818BC">
                          <w:rPr>
                            <w:rFonts w:ascii="Arial" w:eastAsia="Arial" w:hAnsi="Arial" w:cs="Arial"/>
                            <w:color w:val="000000"/>
                          </w:rPr>
                          <w:t>Rehabilitation Services Coordinator</w:t>
                        </w:r>
                        <w:r w:rsidR="00D37CA2" w:rsidRPr="004818BC">
                          <w:rPr>
                            <w:rFonts w:ascii="Arial" w:eastAsia="Arial" w:hAnsi="Arial" w:cs="Arial"/>
                            <w:color w:val="000000"/>
                          </w:rPr>
                          <w:t xml:space="preserve"> 9-11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2B3B7B" w14:textId="1CDBE2B4" w:rsidR="006C371C" w:rsidRPr="004818BC" w:rsidRDefault="00167D3B">
                        <w:pPr>
                          <w:spacing w:after="0" w:line="240" w:lineRule="auto"/>
                          <w:rPr>
                            <w:rFonts w:ascii="Arial" w:hAnsi="Arial" w:cs="Arial"/>
                          </w:rPr>
                        </w:pPr>
                        <w:r w:rsidRPr="004818BC">
                          <w:rPr>
                            <w:rFonts w:ascii="Arial" w:hAnsi="Arial" w:cs="Arial"/>
                          </w:rPr>
                          <w:t>Southeastern</w:t>
                        </w:r>
                      </w:p>
                    </w:tc>
                  </w:tr>
                  <w:tr w:rsidR="006C371C" w:rsidRPr="004818BC" w14:paraId="6359B9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92252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A8FF5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11. Section</w:t>
                        </w:r>
                      </w:p>
                    </w:tc>
                  </w:tr>
                  <w:tr w:rsidR="006C371C" w:rsidRPr="004818BC" w14:paraId="3DFF53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1D03F7" w14:textId="346D5EE4" w:rsidR="006C371C" w:rsidRPr="004818BC" w:rsidRDefault="00B214B0">
                        <w:pPr>
                          <w:spacing w:after="0" w:line="240" w:lineRule="auto"/>
                          <w:rPr>
                            <w:rFonts w:ascii="Arial" w:hAnsi="Arial" w:cs="Arial"/>
                          </w:rPr>
                        </w:pPr>
                        <w:r w:rsidRPr="004818BC">
                          <w:rPr>
                            <w:rFonts w:ascii="Arial" w:hAnsi="Arial" w:cs="Arial"/>
                          </w:rPr>
                          <w:t xml:space="preserve">Rehabilitation </w:t>
                        </w:r>
                        <w:r w:rsidR="00C837D8" w:rsidRPr="004818BC">
                          <w:rPr>
                            <w:rFonts w:ascii="Arial" w:hAnsi="Arial" w:cs="Arial"/>
                          </w:rPr>
                          <w:t>Coordinator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2DBED8" w14:textId="63BE5549" w:rsidR="006C371C" w:rsidRPr="004818BC" w:rsidRDefault="00544DA1">
                        <w:pPr>
                          <w:spacing w:after="0" w:line="240" w:lineRule="auto"/>
                          <w:rPr>
                            <w:rFonts w:ascii="Arial" w:hAnsi="Arial" w:cs="Arial"/>
                          </w:rPr>
                        </w:pPr>
                        <w:r>
                          <w:rPr>
                            <w:rFonts w:ascii="Arial" w:hAnsi="Arial" w:cs="Arial"/>
                          </w:rPr>
                          <w:t>Oakland</w:t>
                        </w:r>
                      </w:p>
                    </w:tc>
                  </w:tr>
                  <w:tr w:rsidR="006C371C" w:rsidRPr="004818BC" w14:paraId="260484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30C9E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BE711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12. Unit</w:t>
                        </w:r>
                      </w:p>
                    </w:tc>
                  </w:tr>
                  <w:tr w:rsidR="006C371C" w:rsidRPr="004818BC" w14:paraId="60D3CD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553467" w14:textId="571F0C30" w:rsidR="006C371C" w:rsidRPr="004818BC" w:rsidRDefault="008E6832">
                        <w:pPr>
                          <w:spacing w:after="0" w:line="240" w:lineRule="auto"/>
                          <w:rPr>
                            <w:rFonts w:ascii="Arial" w:hAnsi="Arial" w:cs="Arial"/>
                          </w:rPr>
                        </w:pPr>
                        <w:r>
                          <w:rPr>
                            <w:rFonts w:ascii="Arial" w:eastAsia="Arial" w:hAnsi="Arial" w:cs="Arial"/>
                            <w:color w:val="000000"/>
                          </w:rPr>
                          <w:t xml:space="preserve">Tabitha Haag, </w:t>
                        </w:r>
                        <w:r w:rsidR="00544DA1">
                          <w:rPr>
                            <w:rFonts w:ascii="Arial" w:eastAsia="Arial" w:hAnsi="Arial" w:cs="Arial"/>
                            <w:color w:val="000000"/>
                          </w:rPr>
                          <w:t>Vocational Rehabilitation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C81B7F" w14:textId="0CC90239" w:rsidR="006C371C" w:rsidRPr="004818BC" w:rsidRDefault="008E6832">
                        <w:pPr>
                          <w:spacing w:after="0" w:line="240" w:lineRule="auto"/>
                          <w:rPr>
                            <w:rFonts w:ascii="Arial" w:hAnsi="Arial" w:cs="Arial"/>
                          </w:rPr>
                        </w:pPr>
                        <w:r>
                          <w:rPr>
                            <w:rFonts w:ascii="Arial" w:hAnsi="Arial" w:cs="Arial"/>
                          </w:rPr>
                          <w:t>Oak Park</w:t>
                        </w:r>
                      </w:p>
                    </w:tc>
                  </w:tr>
                  <w:tr w:rsidR="006C371C" w:rsidRPr="004818BC" w14:paraId="114F6D2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77C79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316DD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13. Work Location (City and Address)/Hours of Work</w:t>
                        </w:r>
                      </w:p>
                    </w:tc>
                  </w:tr>
                  <w:tr w:rsidR="006C371C" w:rsidRPr="004818BC" w14:paraId="06D02B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1A6248" w14:textId="0C350417" w:rsidR="006C371C" w:rsidRPr="004818BC" w:rsidRDefault="00544DA1">
                        <w:pPr>
                          <w:spacing w:after="0" w:line="240" w:lineRule="auto"/>
                          <w:rPr>
                            <w:rFonts w:ascii="Arial" w:hAnsi="Arial" w:cs="Arial"/>
                          </w:rPr>
                        </w:pPr>
                        <w:r>
                          <w:rPr>
                            <w:rFonts w:ascii="Arial" w:eastAsia="Arial" w:hAnsi="Arial" w:cs="Arial"/>
                            <w:color w:val="000000"/>
                          </w:rPr>
                          <w:t xml:space="preserve">Anahita, Lord </w:t>
                        </w:r>
                        <w:r w:rsidR="00164A8E" w:rsidRPr="004818BC">
                          <w:rPr>
                            <w:rFonts w:ascii="Arial" w:eastAsia="Arial" w:hAnsi="Arial" w:cs="Arial"/>
                            <w:color w:val="000000"/>
                          </w:rPr>
                          <w:t>Vocational Rehabilitation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392F16" w14:textId="6348AFBD" w:rsidR="006C371C" w:rsidRPr="004818BC" w:rsidRDefault="008E6832" w:rsidP="00544DA1">
                        <w:pPr>
                          <w:spacing w:before="120" w:after="120" w:line="240" w:lineRule="auto"/>
                          <w:rPr>
                            <w:rFonts w:ascii="Arial" w:hAnsi="Arial" w:cs="Arial"/>
                          </w:rPr>
                        </w:pPr>
                        <w:r>
                          <w:rPr>
                            <w:rFonts w:ascii="Arial" w:eastAsia="Arial" w:hAnsi="Arial" w:cs="Arial"/>
                            <w:color w:val="000000"/>
                          </w:rPr>
                          <w:t>25900 Greenfield Rd Ste. 430 Oak Park</w:t>
                        </w:r>
                        <w:r w:rsidR="00544DA1">
                          <w:rPr>
                            <w:rFonts w:ascii="Arial" w:eastAsia="Arial" w:hAnsi="Arial" w:cs="Arial"/>
                            <w:color w:val="000000"/>
                          </w:rPr>
                          <w:t>, Mi. 48</w:t>
                        </w:r>
                        <w:r w:rsidR="000465B6">
                          <w:rPr>
                            <w:rFonts w:ascii="Arial" w:eastAsia="Arial" w:hAnsi="Arial" w:cs="Arial"/>
                            <w:color w:val="000000"/>
                          </w:rPr>
                          <w:t>3</w:t>
                        </w:r>
                        <w:r>
                          <w:rPr>
                            <w:rFonts w:ascii="Arial" w:eastAsia="Arial" w:hAnsi="Arial" w:cs="Arial"/>
                            <w:color w:val="000000"/>
                          </w:rPr>
                          <w:t>237</w:t>
                        </w:r>
                        <w:r w:rsidR="00544DA1">
                          <w:rPr>
                            <w:rFonts w:ascii="Arial" w:eastAsia="Arial" w:hAnsi="Arial" w:cs="Arial"/>
                            <w:color w:val="000000"/>
                          </w:rPr>
                          <w:t xml:space="preserve">      </w:t>
                        </w:r>
                        <w:r w:rsidR="00FF01A5" w:rsidRPr="004818BC">
                          <w:rPr>
                            <w:rFonts w:ascii="Arial" w:eastAsia="Arial" w:hAnsi="Arial" w:cs="Arial"/>
                            <w:color w:val="000000"/>
                          </w:rPr>
                          <w:t xml:space="preserve">Monday - Friday 8:00 A.M. - 5:00 P.M.  </w:t>
                        </w:r>
                      </w:p>
                    </w:tc>
                  </w:tr>
                </w:tbl>
                <w:p w14:paraId="7B102CD8" w14:textId="77777777" w:rsidR="006C371C" w:rsidRPr="004818BC" w:rsidRDefault="006C371C">
                  <w:pPr>
                    <w:spacing w:after="0" w:line="240" w:lineRule="auto"/>
                    <w:rPr>
                      <w:rFonts w:ascii="Arial" w:hAnsi="Arial" w:cs="Arial"/>
                    </w:rPr>
                  </w:pPr>
                </w:p>
              </w:tc>
            </w:tr>
            <w:tr w:rsidR="006C371C" w:rsidRPr="004818BC" w14:paraId="30B87B92" w14:textId="77777777">
              <w:trPr>
                <w:trHeight w:val="14"/>
              </w:trPr>
              <w:tc>
                <w:tcPr>
                  <w:tcW w:w="11160" w:type="dxa"/>
                  <w:tcBorders>
                    <w:left w:val="single" w:sz="15" w:space="0" w:color="000000"/>
                    <w:bottom w:val="single" w:sz="7" w:space="0" w:color="000000"/>
                    <w:right w:val="single" w:sz="15" w:space="0" w:color="000000"/>
                  </w:tcBorders>
                </w:tcPr>
                <w:p w14:paraId="195A1A87" w14:textId="77777777" w:rsidR="006C371C" w:rsidRPr="004818BC" w:rsidRDefault="006C371C">
                  <w:pPr>
                    <w:pStyle w:val="EmptyCellLayoutStyle"/>
                    <w:spacing w:after="0" w:line="240" w:lineRule="auto"/>
                    <w:rPr>
                      <w:rFonts w:ascii="Arial" w:hAnsi="Arial" w:cs="Arial"/>
                      <w:sz w:val="20"/>
                    </w:rPr>
                  </w:pPr>
                </w:p>
              </w:tc>
            </w:tr>
          </w:tbl>
          <w:p w14:paraId="3069514E" w14:textId="77777777" w:rsidR="006C371C" w:rsidRPr="004818BC" w:rsidRDefault="006C371C">
            <w:pPr>
              <w:spacing w:after="0" w:line="240" w:lineRule="auto"/>
              <w:rPr>
                <w:rFonts w:ascii="Arial" w:hAnsi="Arial" w:cs="Arial"/>
              </w:rPr>
            </w:pPr>
          </w:p>
        </w:tc>
        <w:tc>
          <w:tcPr>
            <w:tcW w:w="179" w:type="dxa"/>
          </w:tcPr>
          <w:p w14:paraId="456B1F65" w14:textId="77777777" w:rsidR="006C371C" w:rsidRPr="004818BC" w:rsidRDefault="006C371C">
            <w:pPr>
              <w:pStyle w:val="EmptyCellLayoutStyle"/>
              <w:spacing w:after="0" w:line="240" w:lineRule="auto"/>
              <w:rPr>
                <w:rFonts w:ascii="Arial" w:hAnsi="Arial" w:cs="Arial"/>
                <w:sz w:val="20"/>
              </w:rPr>
            </w:pPr>
          </w:p>
        </w:tc>
      </w:tr>
      <w:tr w:rsidR="0034169A" w:rsidRPr="004818BC" w14:paraId="7E76A401" w14:textId="77777777" w:rsidTr="0034169A">
        <w:tc>
          <w:tcPr>
            <w:tcW w:w="179" w:type="dxa"/>
          </w:tcPr>
          <w:p w14:paraId="5689555C" w14:textId="77777777" w:rsidR="006C371C" w:rsidRPr="004818BC" w:rsidRDefault="006C371C">
            <w:pPr>
              <w:pStyle w:val="EmptyCellLayoutStyle"/>
              <w:spacing w:after="0" w:line="240" w:lineRule="auto"/>
              <w:rPr>
                <w:rFonts w:ascii="Arial" w:hAnsi="Arial" w:cs="Arial"/>
                <w:sz w:val="20"/>
              </w:rPr>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6C371C" w:rsidRPr="004818BC" w14:paraId="73880D7E" w14:textId="77777777">
              <w:trPr>
                <w:trHeight w:val="36"/>
              </w:trPr>
              <w:tc>
                <w:tcPr>
                  <w:tcW w:w="0" w:type="dxa"/>
                  <w:tcBorders>
                    <w:top w:val="single" w:sz="7" w:space="0" w:color="000000"/>
                    <w:left w:val="single" w:sz="15" w:space="0" w:color="000000"/>
                  </w:tcBorders>
                </w:tcPr>
                <w:p w14:paraId="6D9C7CFE"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7" w:space="0" w:color="000000"/>
                  </w:tcBorders>
                </w:tcPr>
                <w:p w14:paraId="2773FC8F" w14:textId="77777777" w:rsidR="006C371C" w:rsidRPr="004818BC" w:rsidRDefault="006C371C">
                  <w:pPr>
                    <w:pStyle w:val="EmptyCellLayoutStyle"/>
                    <w:spacing w:after="0" w:line="240" w:lineRule="auto"/>
                    <w:rPr>
                      <w:rFonts w:ascii="Arial" w:hAnsi="Arial" w:cs="Arial"/>
                      <w:sz w:val="20"/>
                    </w:rPr>
                  </w:pPr>
                </w:p>
              </w:tc>
              <w:tc>
                <w:tcPr>
                  <w:tcW w:w="5759" w:type="dxa"/>
                  <w:tcBorders>
                    <w:top w:val="single" w:sz="7" w:space="0" w:color="000000"/>
                  </w:tcBorders>
                </w:tcPr>
                <w:p w14:paraId="27ACBD29"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7" w:space="0" w:color="000000"/>
                    <w:right w:val="single" w:sz="15" w:space="0" w:color="000000"/>
                  </w:tcBorders>
                </w:tcPr>
                <w:p w14:paraId="28E1A51D" w14:textId="77777777" w:rsidR="006C371C" w:rsidRPr="004818BC" w:rsidRDefault="006C371C">
                  <w:pPr>
                    <w:pStyle w:val="EmptyCellLayoutStyle"/>
                    <w:spacing w:after="0" w:line="240" w:lineRule="auto"/>
                    <w:rPr>
                      <w:rFonts w:ascii="Arial" w:hAnsi="Arial" w:cs="Arial"/>
                      <w:sz w:val="20"/>
                    </w:rPr>
                  </w:pPr>
                </w:p>
              </w:tc>
            </w:tr>
            <w:tr w:rsidR="006C371C" w:rsidRPr="004818BC" w14:paraId="59F0FC8C" w14:textId="77777777">
              <w:trPr>
                <w:trHeight w:val="270"/>
              </w:trPr>
              <w:tc>
                <w:tcPr>
                  <w:tcW w:w="0" w:type="dxa"/>
                  <w:tcBorders>
                    <w:left w:val="single" w:sz="15" w:space="0" w:color="000000"/>
                  </w:tcBorders>
                </w:tcPr>
                <w:p w14:paraId="457A914F"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6C371C" w:rsidRPr="004818BC" w14:paraId="58933102" w14:textId="77777777">
                    <w:trPr>
                      <w:trHeight w:val="192"/>
                    </w:trPr>
                    <w:tc>
                      <w:tcPr>
                        <w:tcW w:w="5220" w:type="dxa"/>
                        <w:tcBorders>
                          <w:top w:val="nil"/>
                          <w:left w:val="nil"/>
                          <w:bottom w:val="nil"/>
                          <w:right w:val="nil"/>
                        </w:tcBorders>
                        <w:tcMar>
                          <w:top w:w="39" w:type="dxa"/>
                          <w:left w:w="39" w:type="dxa"/>
                          <w:bottom w:w="39" w:type="dxa"/>
                          <w:right w:w="39" w:type="dxa"/>
                        </w:tcMar>
                      </w:tcPr>
                      <w:p w14:paraId="0A256B5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14. General Summary of Function/Purpose of Position</w:t>
                        </w:r>
                      </w:p>
                    </w:tc>
                  </w:tr>
                </w:tbl>
                <w:p w14:paraId="21CBFC1C" w14:textId="77777777" w:rsidR="006C371C" w:rsidRPr="004818BC" w:rsidRDefault="006C371C">
                  <w:pPr>
                    <w:spacing w:after="0" w:line="240" w:lineRule="auto"/>
                    <w:rPr>
                      <w:rFonts w:ascii="Arial" w:hAnsi="Arial" w:cs="Arial"/>
                    </w:rPr>
                  </w:pPr>
                </w:p>
              </w:tc>
              <w:tc>
                <w:tcPr>
                  <w:tcW w:w="5759" w:type="dxa"/>
                </w:tcPr>
                <w:p w14:paraId="2993849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B52FE42" w14:textId="77777777" w:rsidR="006C371C" w:rsidRPr="004818BC" w:rsidRDefault="006C371C">
                  <w:pPr>
                    <w:pStyle w:val="EmptyCellLayoutStyle"/>
                    <w:spacing w:after="0" w:line="240" w:lineRule="auto"/>
                    <w:rPr>
                      <w:rFonts w:ascii="Arial" w:hAnsi="Arial" w:cs="Arial"/>
                      <w:sz w:val="20"/>
                    </w:rPr>
                  </w:pPr>
                </w:p>
              </w:tc>
            </w:tr>
            <w:tr w:rsidR="006C371C" w:rsidRPr="004818BC" w14:paraId="5A989F91" w14:textId="77777777">
              <w:trPr>
                <w:trHeight w:val="53"/>
              </w:trPr>
              <w:tc>
                <w:tcPr>
                  <w:tcW w:w="0" w:type="dxa"/>
                  <w:tcBorders>
                    <w:left w:val="single" w:sz="15" w:space="0" w:color="000000"/>
                  </w:tcBorders>
                </w:tcPr>
                <w:p w14:paraId="0D156725" w14:textId="77777777" w:rsidR="006C371C" w:rsidRPr="004818BC" w:rsidRDefault="006C371C">
                  <w:pPr>
                    <w:pStyle w:val="EmptyCellLayoutStyle"/>
                    <w:spacing w:after="0" w:line="240" w:lineRule="auto"/>
                    <w:rPr>
                      <w:rFonts w:ascii="Arial" w:hAnsi="Arial" w:cs="Arial"/>
                      <w:sz w:val="20"/>
                    </w:rPr>
                  </w:pPr>
                </w:p>
              </w:tc>
              <w:tc>
                <w:tcPr>
                  <w:tcW w:w="5220" w:type="dxa"/>
                </w:tcPr>
                <w:p w14:paraId="0922B995" w14:textId="77777777" w:rsidR="006C371C" w:rsidRPr="004818BC" w:rsidRDefault="006C371C">
                  <w:pPr>
                    <w:pStyle w:val="EmptyCellLayoutStyle"/>
                    <w:spacing w:after="0" w:line="240" w:lineRule="auto"/>
                    <w:rPr>
                      <w:rFonts w:ascii="Arial" w:hAnsi="Arial" w:cs="Arial"/>
                      <w:sz w:val="20"/>
                    </w:rPr>
                  </w:pPr>
                </w:p>
              </w:tc>
              <w:tc>
                <w:tcPr>
                  <w:tcW w:w="5759" w:type="dxa"/>
                </w:tcPr>
                <w:p w14:paraId="1436330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4FE888" w14:textId="77777777" w:rsidR="006C371C" w:rsidRPr="004818BC" w:rsidRDefault="006C371C">
                  <w:pPr>
                    <w:pStyle w:val="EmptyCellLayoutStyle"/>
                    <w:spacing w:after="0" w:line="240" w:lineRule="auto"/>
                    <w:rPr>
                      <w:rFonts w:ascii="Arial" w:hAnsi="Arial" w:cs="Arial"/>
                      <w:sz w:val="20"/>
                    </w:rPr>
                  </w:pPr>
                </w:p>
              </w:tc>
            </w:tr>
            <w:tr w:rsidR="0034169A" w:rsidRPr="004818BC" w14:paraId="5FAD77A9" w14:textId="77777777" w:rsidTr="0034169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C371C" w:rsidRPr="004818BC" w14:paraId="0B7556E2" w14:textId="77777777">
                    <w:trPr>
                      <w:trHeight w:val="212"/>
                    </w:trPr>
                    <w:tc>
                      <w:tcPr>
                        <w:tcW w:w="10980" w:type="dxa"/>
                        <w:tcBorders>
                          <w:top w:val="nil"/>
                          <w:left w:val="nil"/>
                          <w:bottom w:val="nil"/>
                          <w:right w:val="nil"/>
                        </w:tcBorders>
                        <w:tcMar>
                          <w:top w:w="39" w:type="dxa"/>
                          <w:left w:w="39" w:type="dxa"/>
                          <w:bottom w:w="39" w:type="dxa"/>
                          <w:right w:w="39" w:type="dxa"/>
                        </w:tcMar>
                      </w:tcPr>
                      <w:p w14:paraId="5F04BF74" w14:textId="00D4071F" w:rsidR="006C371C" w:rsidRPr="004818BC" w:rsidRDefault="00BA2DB5">
                        <w:pPr>
                          <w:spacing w:after="0" w:line="240" w:lineRule="auto"/>
                          <w:rPr>
                            <w:rFonts w:ascii="Arial" w:hAnsi="Arial" w:cs="Arial"/>
                          </w:rPr>
                        </w:pPr>
                        <w:r w:rsidRPr="004818BC">
                          <w:rPr>
                            <w:rFonts w:ascii="Arial" w:hAnsi="Arial" w:cs="Arial"/>
                          </w:rPr>
                          <w:t xml:space="preserve">This position provides assistance to vocational rehabilitation staff in the provision of </w:t>
                        </w:r>
                        <w:r w:rsidR="00A63437" w:rsidRPr="004818BC">
                          <w:rPr>
                            <w:rFonts w:ascii="Arial" w:hAnsi="Arial" w:cs="Arial"/>
                          </w:rPr>
                          <w:t>vocational rehabilitation services</w:t>
                        </w:r>
                        <w:r w:rsidR="005462E7" w:rsidRPr="004818BC">
                          <w:rPr>
                            <w:rFonts w:ascii="Arial" w:hAnsi="Arial" w:cs="Arial"/>
                          </w:rPr>
                          <w:t xml:space="preserve"> to </w:t>
                        </w:r>
                        <w:r w:rsidR="00A82309" w:rsidRPr="004818BC">
                          <w:rPr>
                            <w:rFonts w:ascii="Arial" w:hAnsi="Arial" w:cs="Arial"/>
                          </w:rPr>
                          <w:t>individuals</w:t>
                        </w:r>
                        <w:r w:rsidR="005462E7" w:rsidRPr="004818BC">
                          <w:rPr>
                            <w:rFonts w:ascii="Arial" w:hAnsi="Arial" w:cs="Arial"/>
                          </w:rPr>
                          <w:t xml:space="preserve"> with disabilities</w:t>
                        </w:r>
                        <w:r w:rsidR="00A63437" w:rsidRPr="004818BC">
                          <w:rPr>
                            <w:rFonts w:ascii="Arial" w:hAnsi="Arial" w:cs="Arial"/>
                          </w:rPr>
                          <w:t xml:space="preserve">, including but not limited </w:t>
                        </w:r>
                        <w:proofErr w:type="gramStart"/>
                        <w:r w:rsidR="00A63437" w:rsidRPr="004818BC">
                          <w:rPr>
                            <w:rFonts w:ascii="Arial" w:hAnsi="Arial" w:cs="Arial"/>
                          </w:rPr>
                          <w:t>to</w:t>
                        </w:r>
                        <w:r w:rsidR="000B6E52" w:rsidRPr="004818BC">
                          <w:rPr>
                            <w:rFonts w:ascii="Arial" w:hAnsi="Arial" w:cs="Arial"/>
                          </w:rPr>
                          <w:t>:</w:t>
                        </w:r>
                        <w:proofErr w:type="gramEnd"/>
                        <w:r w:rsidR="000B6E52" w:rsidRPr="004818BC">
                          <w:rPr>
                            <w:rFonts w:ascii="Arial" w:hAnsi="Arial" w:cs="Arial"/>
                          </w:rPr>
                          <w:t xml:space="preserve"> intake,</w:t>
                        </w:r>
                        <w:r w:rsidR="005462E7" w:rsidRPr="004818BC">
                          <w:rPr>
                            <w:rFonts w:ascii="Arial" w:hAnsi="Arial" w:cs="Arial"/>
                          </w:rPr>
                          <w:t xml:space="preserve"> pre-employability and work maturity skills training,</w:t>
                        </w:r>
                        <w:r w:rsidR="00A63437" w:rsidRPr="004818BC">
                          <w:rPr>
                            <w:rFonts w:ascii="Arial" w:hAnsi="Arial" w:cs="Arial"/>
                          </w:rPr>
                          <w:t xml:space="preserve"> </w:t>
                        </w:r>
                        <w:r w:rsidR="00A45EBE" w:rsidRPr="004818BC">
                          <w:rPr>
                            <w:rFonts w:ascii="Arial" w:hAnsi="Arial" w:cs="Arial"/>
                          </w:rPr>
                          <w:t>job development</w:t>
                        </w:r>
                        <w:r w:rsidR="000B6E52" w:rsidRPr="004818BC">
                          <w:rPr>
                            <w:rFonts w:ascii="Arial" w:hAnsi="Arial" w:cs="Arial"/>
                          </w:rPr>
                          <w:t xml:space="preserve"> and </w:t>
                        </w:r>
                        <w:r w:rsidR="005E605F" w:rsidRPr="004818BC">
                          <w:rPr>
                            <w:rFonts w:ascii="Arial" w:hAnsi="Arial" w:cs="Arial"/>
                          </w:rPr>
                          <w:t>job placemen</w:t>
                        </w:r>
                        <w:r w:rsidR="000B6E52" w:rsidRPr="004818BC">
                          <w:rPr>
                            <w:rFonts w:ascii="Arial" w:hAnsi="Arial" w:cs="Arial"/>
                          </w:rPr>
                          <w:t xml:space="preserve">t.  Additional support may include </w:t>
                        </w:r>
                        <w:r w:rsidR="002B69C6" w:rsidRPr="004818BC">
                          <w:rPr>
                            <w:rFonts w:ascii="Arial" w:hAnsi="Arial" w:cs="Arial"/>
                          </w:rPr>
                          <w:t>follow up</w:t>
                        </w:r>
                        <w:r w:rsidR="005E605F" w:rsidRPr="004818BC">
                          <w:rPr>
                            <w:rFonts w:ascii="Arial" w:hAnsi="Arial" w:cs="Arial"/>
                          </w:rPr>
                          <w:t xml:space="preserve"> </w:t>
                        </w:r>
                        <w:r w:rsidR="00A45EBE" w:rsidRPr="004818BC">
                          <w:rPr>
                            <w:rFonts w:ascii="Arial" w:hAnsi="Arial" w:cs="Arial"/>
                          </w:rPr>
                          <w:t>services</w:t>
                        </w:r>
                        <w:r w:rsidR="000B6E52" w:rsidRPr="004818BC">
                          <w:rPr>
                            <w:rFonts w:ascii="Arial" w:hAnsi="Arial" w:cs="Arial"/>
                          </w:rPr>
                          <w:t xml:space="preserve">, </w:t>
                        </w:r>
                        <w:r w:rsidR="000049B1" w:rsidRPr="004818BC">
                          <w:rPr>
                            <w:rFonts w:ascii="Arial" w:hAnsi="Arial" w:cs="Arial"/>
                          </w:rPr>
                          <w:t>outreach to underserved populations</w:t>
                        </w:r>
                        <w:r w:rsidR="000B6E52" w:rsidRPr="004818BC">
                          <w:rPr>
                            <w:rFonts w:ascii="Arial" w:hAnsi="Arial" w:cs="Arial"/>
                          </w:rPr>
                          <w:t xml:space="preserve">, gathering educational, social, medical, psychological and vocational data from the customer, family and community vocational programs and supporting </w:t>
                        </w:r>
                        <w:r w:rsidR="005E7094" w:rsidRPr="004818BC">
                          <w:rPr>
                            <w:rFonts w:ascii="Arial" w:hAnsi="Arial" w:cs="Arial"/>
                          </w:rPr>
                          <w:t>the management of</w:t>
                        </w:r>
                        <w:r w:rsidR="000B6E52" w:rsidRPr="004818BC">
                          <w:rPr>
                            <w:rFonts w:ascii="Arial" w:hAnsi="Arial" w:cs="Arial"/>
                          </w:rPr>
                          <w:t xml:space="preserve"> case records.</w:t>
                        </w:r>
                      </w:p>
                      <w:p w14:paraId="2C2E68C0" w14:textId="54246B7E" w:rsidR="000B6E52" w:rsidRPr="004818BC" w:rsidRDefault="000B6E52">
                        <w:pPr>
                          <w:spacing w:after="0" w:line="240" w:lineRule="auto"/>
                          <w:rPr>
                            <w:rFonts w:ascii="Arial" w:hAnsi="Arial" w:cs="Arial"/>
                          </w:rPr>
                        </w:pPr>
                      </w:p>
                    </w:tc>
                  </w:tr>
                </w:tbl>
                <w:p w14:paraId="2F92DA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82006B0" w14:textId="77777777" w:rsidR="006C371C" w:rsidRPr="004818BC" w:rsidRDefault="006C371C">
                  <w:pPr>
                    <w:pStyle w:val="EmptyCellLayoutStyle"/>
                    <w:spacing w:after="0" w:line="240" w:lineRule="auto"/>
                    <w:rPr>
                      <w:rFonts w:ascii="Arial" w:hAnsi="Arial" w:cs="Arial"/>
                      <w:sz w:val="20"/>
                    </w:rPr>
                  </w:pPr>
                </w:p>
              </w:tc>
            </w:tr>
            <w:tr w:rsidR="006C371C" w:rsidRPr="004818BC" w14:paraId="4E0C9466" w14:textId="77777777">
              <w:trPr>
                <w:trHeight w:val="969"/>
              </w:trPr>
              <w:tc>
                <w:tcPr>
                  <w:tcW w:w="0" w:type="dxa"/>
                  <w:tcBorders>
                    <w:left w:val="single" w:sz="15" w:space="0" w:color="000000"/>
                    <w:bottom w:val="single" w:sz="15" w:space="0" w:color="000000"/>
                  </w:tcBorders>
                </w:tcPr>
                <w:p w14:paraId="1CD4738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1D61A3F1" w14:textId="77777777" w:rsidR="006C371C" w:rsidRPr="004818BC" w:rsidRDefault="006C371C">
                  <w:pPr>
                    <w:pStyle w:val="EmptyCellLayoutStyle"/>
                    <w:spacing w:after="0" w:line="240" w:lineRule="auto"/>
                    <w:rPr>
                      <w:rFonts w:ascii="Arial" w:hAnsi="Arial" w:cs="Arial"/>
                      <w:sz w:val="20"/>
                    </w:rPr>
                  </w:pPr>
                </w:p>
              </w:tc>
              <w:tc>
                <w:tcPr>
                  <w:tcW w:w="5759" w:type="dxa"/>
                  <w:tcBorders>
                    <w:bottom w:val="single" w:sz="15" w:space="0" w:color="000000"/>
                  </w:tcBorders>
                </w:tcPr>
                <w:p w14:paraId="45DB2579"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03397365" w14:textId="77777777" w:rsidR="006C371C" w:rsidRPr="004818BC" w:rsidRDefault="006C371C">
                  <w:pPr>
                    <w:pStyle w:val="EmptyCellLayoutStyle"/>
                    <w:spacing w:after="0" w:line="240" w:lineRule="auto"/>
                    <w:rPr>
                      <w:rFonts w:ascii="Arial" w:hAnsi="Arial" w:cs="Arial"/>
                      <w:sz w:val="20"/>
                    </w:rPr>
                  </w:pPr>
                </w:p>
              </w:tc>
            </w:tr>
          </w:tbl>
          <w:p w14:paraId="53A5FB6D" w14:textId="77777777" w:rsidR="006C371C" w:rsidRPr="004818BC" w:rsidRDefault="006C371C">
            <w:pPr>
              <w:spacing w:after="0" w:line="240" w:lineRule="auto"/>
              <w:rPr>
                <w:rFonts w:ascii="Arial" w:hAnsi="Arial" w:cs="Arial"/>
              </w:rPr>
            </w:pPr>
          </w:p>
        </w:tc>
        <w:tc>
          <w:tcPr>
            <w:tcW w:w="179" w:type="dxa"/>
          </w:tcPr>
          <w:p w14:paraId="65AB7A10" w14:textId="77777777" w:rsidR="006C371C" w:rsidRPr="004818BC" w:rsidRDefault="006C371C">
            <w:pPr>
              <w:pStyle w:val="EmptyCellLayoutStyle"/>
              <w:spacing w:after="0" w:line="240" w:lineRule="auto"/>
              <w:rPr>
                <w:rFonts w:ascii="Arial" w:hAnsi="Arial" w:cs="Arial"/>
                <w:sz w:val="20"/>
              </w:rPr>
            </w:pPr>
          </w:p>
        </w:tc>
      </w:tr>
    </w:tbl>
    <w:p w14:paraId="287EC5A8" w14:textId="77777777" w:rsidR="006C371C" w:rsidRPr="004818BC" w:rsidRDefault="00FF01A5">
      <w:pPr>
        <w:spacing w:after="0" w:line="240" w:lineRule="auto"/>
        <w:rPr>
          <w:rFonts w:ascii="Arial" w:hAnsi="Arial" w:cs="Arial"/>
        </w:rPr>
      </w:pPr>
      <w:r w:rsidRPr="004818BC">
        <w:rPr>
          <w:rFonts w:ascii="Arial" w:hAnsi="Arial" w:cs="Arial"/>
        </w:rP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C371C" w:rsidRPr="004818BC" w14:paraId="37BAE64D" w14:textId="77777777">
        <w:trPr>
          <w:trHeight w:val="99"/>
        </w:trPr>
        <w:tc>
          <w:tcPr>
            <w:tcW w:w="179" w:type="dxa"/>
          </w:tcPr>
          <w:p w14:paraId="22718B49" w14:textId="77777777" w:rsidR="006C371C" w:rsidRPr="004818BC" w:rsidRDefault="006C371C">
            <w:pPr>
              <w:pStyle w:val="EmptyCellLayoutStyle"/>
              <w:spacing w:after="0" w:line="240" w:lineRule="auto"/>
              <w:rPr>
                <w:rFonts w:ascii="Arial" w:hAnsi="Arial" w:cs="Arial"/>
                <w:sz w:val="20"/>
              </w:rPr>
            </w:pPr>
          </w:p>
        </w:tc>
        <w:tc>
          <w:tcPr>
            <w:tcW w:w="0" w:type="dxa"/>
          </w:tcPr>
          <w:p w14:paraId="78F92D68" w14:textId="77777777" w:rsidR="006C371C" w:rsidRPr="004818BC" w:rsidRDefault="006C371C">
            <w:pPr>
              <w:pStyle w:val="EmptyCellLayoutStyle"/>
              <w:spacing w:after="0" w:line="240" w:lineRule="auto"/>
              <w:rPr>
                <w:rFonts w:ascii="Arial" w:hAnsi="Arial" w:cs="Arial"/>
                <w:sz w:val="20"/>
              </w:rPr>
            </w:pPr>
          </w:p>
        </w:tc>
        <w:tc>
          <w:tcPr>
            <w:tcW w:w="0" w:type="dxa"/>
          </w:tcPr>
          <w:p w14:paraId="0A4FF056" w14:textId="77777777" w:rsidR="006C371C" w:rsidRPr="004818BC" w:rsidRDefault="006C371C">
            <w:pPr>
              <w:pStyle w:val="EmptyCellLayoutStyle"/>
              <w:spacing w:after="0" w:line="240" w:lineRule="auto"/>
              <w:rPr>
                <w:rFonts w:ascii="Arial" w:hAnsi="Arial" w:cs="Arial"/>
                <w:sz w:val="20"/>
              </w:rPr>
            </w:pPr>
          </w:p>
        </w:tc>
        <w:tc>
          <w:tcPr>
            <w:tcW w:w="0" w:type="dxa"/>
          </w:tcPr>
          <w:p w14:paraId="37C3C8F7" w14:textId="77777777" w:rsidR="006C371C" w:rsidRPr="004818BC" w:rsidRDefault="006C371C">
            <w:pPr>
              <w:pStyle w:val="EmptyCellLayoutStyle"/>
              <w:spacing w:after="0" w:line="240" w:lineRule="auto"/>
              <w:rPr>
                <w:rFonts w:ascii="Arial" w:hAnsi="Arial" w:cs="Arial"/>
                <w:sz w:val="20"/>
              </w:rPr>
            </w:pPr>
          </w:p>
        </w:tc>
        <w:tc>
          <w:tcPr>
            <w:tcW w:w="0" w:type="dxa"/>
          </w:tcPr>
          <w:p w14:paraId="6D018EA2" w14:textId="77777777" w:rsidR="006C371C" w:rsidRPr="004818BC" w:rsidRDefault="006C371C">
            <w:pPr>
              <w:pStyle w:val="EmptyCellLayoutStyle"/>
              <w:spacing w:after="0" w:line="240" w:lineRule="auto"/>
              <w:rPr>
                <w:rFonts w:ascii="Arial" w:hAnsi="Arial" w:cs="Arial"/>
                <w:sz w:val="20"/>
              </w:rPr>
            </w:pPr>
          </w:p>
        </w:tc>
        <w:tc>
          <w:tcPr>
            <w:tcW w:w="0" w:type="dxa"/>
          </w:tcPr>
          <w:p w14:paraId="6FC9D40F" w14:textId="77777777" w:rsidR="006C371C" w:rsidRPr="004818BC" w:rsidRDefault="006C371C">
            <w:pPr>
              <w:pStyle w:val="EmptyCellLayoutStyle"/>
              <w:spacing w:after="0" w:line="240" w:lineRule="auto"/>
              <w:rPr>
                <w:rFonts w:ascii="Arial" w:hAnsi="Arial" w:cs="Arial"/>
                <w:sz w:val="20"/>
              </w:rPr>
            </w:pPr>
          </w:p>
        </w:tc>
        <w:tc>
          <w:tcPr>
            <w:tcW w:w="0" w:type="dxa"/>
          </w:tcPr>
          <w:p w14:paraId="2CD9435A" w14:textId="77777777" w:rsidR="006C371C" w:rsidRPr="004818BC" w:rsidRDefault="006C371C">
            <w:pPr>
              <w:pStyle w:val="EmptyCellLayoutStyle"/>
              <w:spacing w:after="0" w:line="240" w:lineRule="auto"/>
              <w:rPr>
                <w:rFonts w:ascii="Arial" w:hAnsi="Arial" w:cs="Arial"/>
                <w:sz w:val="20"/>
              </w:rPr>
            </w:pPr>
          </w:p>
        </w:tc>
        <w:tc>
          <w:tcPr>
            <w:tcW w:w="2505" w:type="dxa"/>
          </w:tcPr>
          <w:p w14:paraId="25F9AFEF" w14:textId="77777777" w:rsidR="006C371C" w:rsidRPr="004818BC" w:rsidRDefault="006C371C">
            <w:pPr>
              <w:pStyle w:val="EmptyCellLayoutStyle"/>
              <w:spacing w:after="0" w:line="240" w:lineRule="auto"/>
              <w:rPr>
                <w:rFonts w:ascii="Arial" w:hAnsi="Arial" w:cs="Arial"/>
                <w:sz w:val="20"/>
              </w:rPr>
            </w:pPr>
          </w:p>
        </w:tc>
        <w:tc>
          <w:tcPr>
            <w:tcW w:w="6120" w:type="dxa"/>
          </w:tcPr>
          <w:p w14:paraId="76DF2E4D" w14:textId="77777777" w:rsidR="006C371C" w:rsidRPr="004818BC" w:rsidRDefault="006C371C">
            <w:pPr>
              <w:pStyle w:val="EmptyCellLayoutStyle"/>
              <w:spacing w:after="0" w:line="240" w:lineRule="auto"/>
              <w:rPr>
                <w:rFonts w:ascii="Arial" w:hAnsi="Arial" w:cs="Arial"/>
                <w:sz w:val="20"/>
              </w:rPr>
            </w:pPr>
          </w:p>
        </w:tc>
        <w:tc>
          <w:tcPr>
            <w:tcW w:w="2534" w:type="dxa"/>
          </w:tcPr>
          <w:p w14:paraId="6B002EF0" w14:textId="77777777" w:rsidR="006C371C" w:rsidRPr="004818BC" w:rsidRDefault="006C371C">
            <w:pPr>
              <w:pStyle w:val="EmptyCellLayoutStyle"/>
              <w:spacing w:after="0" w:line="240" w:lineRule="auto"/>
              <w:rPr>
                <w:rFonts w:ascii="Arial" w:hAnsi="Arial" w:cs="Arial"/>
                <w:sz w:val="20"/>
              </w:rPr>
            </w:pPr>
          </w:p>
        </w:tc>
        <w:tc>
          <w:tcPr>
            <w:tcW w:w="179" w:type="dxa"/>
          </w:tcPr>
          <w:p w14:paraId="0115ADD8" w14:textId="77777777" w:rsidR="006C371C" w:rsidRPr="004818BC" w:rsidRDefault="006C371C">
            <w:pPr>
              <w:pStyle w:val="EmptyCellLayoutStyle"/>
              <w:spacing w:after="0" w:line="240" w:lineRule="auto"/>
              <w:rPr>
                <w:rFonts w:ascii="Arial" w:hAnsi="Arial" w:cs="Arial"/>
                <w:sz w:val="20"/>
              </w:rPr>
            </w:pPr>
          </w:p>
        </w:tc>
      </w:tr>
      <w:tr w:rsidR="0034169A" w:rsidRPr="004818BC" w14:paraId="2AAF4C9C" w14:textId="77777777" w:rsidTr="0034169A">
        <w:tc>
          <w:tcPr>
            <w:tcW w:w="179" w:type="dxa"/>
          </w:tcPr>
          <w:p w14:paraId="1821DF9C" w14:textId="77777777" w:rsidR="006C371C" w:rsidRPr="004818BC" w:rsidRDefault="006C371C">
            <w:pPr>
              <w:pStyle w:val="EmptyCellLayoutStyle"/>
              <w:spacing w:after="0" w:line="240" w:lineRule="auto"/>
              <w:rPr>
                <w:rFonts w:ascii="Arial" w:hAnsi="Arial" w:cs="Arial"/>
                <w:sz w:val="20"/>
              </w:rPr>
            </w:pPr>
          </w:p>
        </w:tc>
        <w:tc>
          <w:tcPr>
            <w:tcW w:w="0" w:type="dxa"/>
          </w:tcPr>
          <w:p w14:paraId="668C151F" w14:textId="77777777" w:rsidR="006C371C" w:rsidRPr="004818BC" w:rsidRDefault="006C371C">
            <w:pPr>
              <w:pStyle w:val="EmptyCellLayoutStyle"/>
              <w:spacing w:after="0" w:line="240" w:lineRule="auto"/>
              <w:rPr>
                <w:rFonts w:ascii="Arial" w:hAnsi="Arial" w:cs="Arial"/>
                <w:sz w:val="20"/>
              </w:rPr>
            </w:pPr>
          </w:p>
        </w:tc>
        <w:tc>
          <w:tcPr>
            <w:tcW w:w="0" w:type="dxa"/>
          </w:tcPr>
          <w:p w14:paraId="271341F8" w14:textId="77777777" w:rsidR="006C371C" w:rsidRPr="004818BC" w:rsidRDefault="006C371C">
            <w:pPr>
              <w:pStyle w:val="EmptyCellLayoutStyle"/>
              <w:spacing w:after="0" w:line="240" w:lineRule="auto"/>
              <w:rPr>
                <w:rFonts w:ascii="Arial" w:hAnsi="Arial" w:cs="Arial"/>
                <w:sz w:val="20"/>
              </w:rPr>
            </w:pPr>
          </w:p>
        </w:tc>
        <w:tc>
          <w:tcPr>
            <w:tcW w:w="0" w:type="dxa"/>
          </w:tcPr>
          <w:p w14:paraId="28D69CAA"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4169A" w:rsidRPr="004818BC" w14:paraId="3CEB90C0" w14:textId="77777777" w:rsidTr="0034169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0ACCC7C3" w14:textId="77777777">
                    <w:trPr>
                      <w:trHeight w:val="822"/>
                    </w:trPr>
                    <w:tc>
                      <w:tcPr>
                        <w:tcW w:w="11160" w:type="dxa"/>
                        <w:tcBorders>
                          <w:top w:val="nil"/>
                          <w:left w:val="nil"/>
                          <w:bottom w:val="nil"/>
                          <w:right w:val="nil"/>
                        </w:tcBorders>
                        <w:tcMar>
                          <w:top w:w="39" w:type="dxa"/>
                          <w:left w:w="39" w:type="dxa"/>
                          <w:bottom w:w="39" w:type="dxa"/>
                          <w:right w:w="39" w:type="dxa"/>
                        </w:tcMar>
                      </w:tcPr>
                      <w:p w14:paraId="4C44E9D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15. Please describe the assigned duties, percent of time spent performing each duty, and what is done to complete each duty.</w:t>
                        </w:r>
                        <w:r w:rsidRPr="004818BC">
                          <w:rPr>
                            <w:rFonts w:ascii="Arial" w:eastAsia="Arial" w:hAnsi="Arial" w:cs="Arial"/>
                            <w:b/>
                            <w:color w:val="000000"/>
                          </w:rPr>
                          <w:br/>
                        </w:r>
                        <w:r w:rsidRPr="004818BC">
                          <w:rPr>
                            <w:rFonts w:ascii="Arial" w:eastAsia="Arial" w:hAnsi="Arial" w:cs="Arial"/>
                            <w:b/>
                            <w:color w:val="000000"/>
                          </w:rPr>
                          <w:br/>
                          <w:t>List the duties from most important to least important. The total percentage of all duties performed must equal 100 percent.</w:t>
                        </w:r>
                      </w:p>
                    </w:tc>
                  </w:tr>
                </w:tbl>
                <w:p w14:paraId="6D183CB5" w14:textId="77777777" w:rsidR="006C371C" w:rsidRPr="004818BC" w:rsidRDefault="006C371C">
                  <w:pPr>
                    <w:spacing w:after="0" w:line="240" w:lineRule="auto"/>
                    <w:rPr>
                      <w:rFonts w:ascii="Arial" w:hAnsi="Arial" w:cs="Arial"/>
                    </w:rPr>
                  </w:pPr>
                </w:p>
              </w:tc>
            </w:tr>
            <w:tr w:rsidR="006C371C" w:rsidRPr="004818BC" w14:paraId="74452A9D" w14:textId="77777777">
              <w:tc>
                <w:tcPr>
                  <w:tcW w:w="0" w:type="dxa"/>
                  <w:tcBorders>
                    <w:left w:val="single" w:sz="15" w:space="0" w:color="000000"/>
                    <w:bottom w:val="single" w:sz="7" w:space="0" w:color="000000"/>
                  </w:tcBorders>
                </w:tcPr>
                <w:p w14:paraId="341CE686"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C371C" w:rsidRPr="004818BC" w14:paraId="1BE3CC3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4169A" w:rsidRPr="004818BC" w14:paraId="14B3DE54"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53C4752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1</w:t>
                              </w:r>
                            </w:p>
                          </w:tc>
                        </w:tr>
                        <w:tr w:rsidR="006C371C" w:rsidRPr="004818BC" w14:paraId="3593DD42"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5365084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65FB0B0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6AE385E0" w14:textId="1B2F2655" w:rsidR="006C371C" w:rsidRPr="004818BC" w:rsidRDefault="002638E8">
                              <w:pPr>
                                <w:spacing w:after="0" w:line="240" w:lineRule="auto"/>
                                <w:rPr>
                                  <w:rFonts w:ascii="Arial" w:hAnsi="Arial" w:cs="Arial"/>
                                </w:rPr>
                              </w:pPr>
                              <w:r w:rsidRPr="004818BC">
                                <w:rPr>
                                  <w:rFonts w:ascii="Arial" w:hAnsi="Arial" w:cs="Arial"/>
                                </w:rPr>
                                <w:t>70</w:t>
                              </w:r>
                            </w:p>
                          </w:tc>
                        </w:tr>
                        <w:tr w:rsidR="0034169A" w:rsidRPr="004818BC" w14:paraId="041E1A68"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049C02A0" w14:textId="7FF07534" w:rsidR="006C371C" w:rsidRPr="004818BC" w:rsidRDefault="0020397F">
                              <w:pPr>
                                <w:spacing w:before="199" w:after="199" w:line="240" w:lineRule="auto"/>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w:t>
                              </w:r>
                              <w:r w:rsidR="00131612" w:rsidRPr="004818BC">
                                <w:rPr>
                                  <w:rFonts w:ascii="Arial" w:hAnsi="Arial" w:cs="Arial"/>
                                </w:rPr>
                                <w:t xml:space="preserve">a </w:t>
                              </w:r>
                              <w:r w:rsidRPr="004818BC">
                                <w:rPr>
                                  <w:rFonts w:ascii="Arial" w:hAnsi="Arial" w:cs="Arial"/>
                                </w:rPr>
                                <w:t>clear and concise overview of MRS services and eligibility criteria to potential c</w:t>
                              </w:r>
                              <w:r w:rsidR="00C478EA" w:rsidRPr="004818BC">
                                <w:rPr>
                                  <w:rFonts w:ascii="Arial" w:hAnsi="Arial" w:cs="Arial"/>
                                </w:rPr>
                                <w:t>ustomer</w:t>
                              </w:r>
                              <w:r w:rsidRPr="004818BC">
                                <w:rPr>
                                  <w:rFonts w:ascii="Arial" w:hAnsi="Arial" w:cs="Arial"/>
                                </w:rPr>
                                <w:t>s, community partners, medical personnel</w:t>
                              </w:r>
                              <w:r w:rsidR="00131612" w:rsidRPr="004818BC">
                                <w:rPr>
                                  <w:rFonts w:ascii="Arial" w:hAnsi="Arial" w:cs="Arial"/>
                                </w:rPr>
                                <w:t xml:space="preserve"> and others</w:t>
                              </w:r>
                              <w:r w:rsidRPr="004818BC">
                                <w:rPr>
                                  <w:rFonts w:ascii="Arial" w:hAnsi="Arial" w:cs="Arial"/>
                                </w:rPr>
                                <w:t xml:space="preserve"> within the </w:t>
                              </w:r>
                              <w:r w:rsidR="006F4E65" w:rsidRPr="004818BC">
                                <w:rPr>
                                  <w:rFonts w:ascii="Arial" w:hAnsi="Arial" w:cs="Arial"/>
                                </w:rPr>
                                <w:t>district</w:t>
                              </w:r>
                              <w:r w:rsidRPr="004818BC">
                                <w:rPr>
                                  <w:rFonts w:ascii="Arial" w:hAnsi="Arial" w:cs="Arial"/>
                                </w:rPr>
                                <w:t>. Th</w:t>
                              </w:r>
                              <w:r w:rsidR="00131612" w:rsidRPr="004818BC">
                                <w:rPr>
                                  <w:rFonts w:ascii="Arial" w:hAnsi="Arial" w:cs="Arial"/>
                                </w:rPr>
                                <w:t>e</w:t>
                              </w:r>
                              <w:r w:rsidRPr="004818BC">
                                <w:rPr>
                                  <w:rFonts w:ascii="Arial" w:hAnsi="Arial" w:cs="Arial"/>
                                </w:rPr>
                                <w:t xml:space="preserve"> individual </w:t>
                              </w:r>
                              <w:r w:rsidR="00131612" w:rsidRPr="004818BC">
                                <w:rPr>
                                  <w:rFonts w:ascii="Arial" w:hAnsi="Arial" w:cs="Arial"/>
                                </w:rPr>
                                <w:t xml:space="preserve">is </w:t>
                              </w:r>
                              <w:r w:rsidRPr="004818BC">
                                <w:rPr>
                                  <w:rFonts w:ascii="Arial" w:hAnsi="Arial" w:cs="Arial"/>
                                </w:rPr>
                                <w:t xml:space="preserve">responsible for </w:t>
                              </w:r>
                              <w:r w:rsidR="002638E8" w:rsidRPr="004818BC">
                                <w:rPr>
                                  <w:rFonts w:ascii="Arial" w:hAnsi="Arial" w:cs="Arial"/>
                                </w:rPr>
                                <w:t>case management support and follow up tasks.</w:t>
                              </w:r>
                            </w:p>
                          </w:tc>
                        </w:tr>
                        <w:tr w:rsidR="006C371C" w:rsidRPr="004818BC" w14:paraId="5D8A3F3A"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1E7B98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1C587A1"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11F0CA36" w14:textId="77777777" w:rsidR="006C371C" w:rsidRPr="004818BC" w:rsidRDefault="006C371C">
                              <w:pPr>
                                <w:spacing w:after="0" w:line="240" w:lineRule="auto"/>
                                <w:rPr>
                                  <w:rFonts w:ascii="Arial" w:hAnsi="Arial" w:cs="Arial"/>
                                </w:rPr>
                              </w:pPr>
                            </w:p>
                          </w:tc>
                        </w:tr>
                        <w:tr w:rsidR="0034169A" w:rsidRPr="004818BC" w14:paraId="6680FBCC"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C3D66A3" w14:textId="7D6058D2" w:rsidR="0091172A" w:rsidRPr="004818BC" w:rsidRDefault="0091172A">
                              <w:pPr>
                                <w:numPr>
                                  <w:ilvl w:val="0"/>
                                  <w:numId w:val="1"/>
                                </w:numPr>
                                <w:spacing w:after="0" w:line="240" w:lineRule="auto"/>
                                <w:ind w:left="720" w:hanging="360"/>
                                <w:rPr>
                                  <w:rFonts w:ascii="Arial" w:hAnsi="Arial" w:cs="Arial"/>
                                </w:rPr>
                              </w:pPr>
                              <w:r w:rsidRPr="004818BC">
                                <w:rPr>
                                  <w:rFonts w:ascii="Arial" w:hAnsi="Arial" w:cs="Arial"/>
                                </w:rPr>
                                <w:t>Provides information about MRS and conducts intakes.</w:t>
                              </w:r>
                            </w:p>
                            <w:p w14:paraId="745B0A8F" w14:textId="69B4F437" w:rsidR="002638E8" w:rsidRPr="004818BC" w:rsidRDefault="002638E8">
                              <w:pPr>
                                <w:numPr>
                                  <w:ilvl w:val="0"/>
                                  <w:numId w:val="1"/>
                                </w:numPr>
                                <w:spacing w:after="0" w:line="240" w:lineRule="auto"/>
                                <w:ind w:left="720" w:hanging="360"/>
                                <w:rPr>
                                  <w:rFonts w:ascii="Arial" w:hAnsi="Arial" w:cs="Arial"/>
                                </w:rPr>
                              </w:pPr>
                              <w:r w:rsidRPr="004818BC">
                                <w:rPr>
                                  <w:rFonts w:ascii="Arial" w:hAnsi="Arial" w:cs="Arial"/>
                                </w:rPr>
                                <w:t>Gathers educational, social, medical, psychological and vocational data from the customer, family and community vocational programs</w:t>
                              </w:r>
                              <w:r w:rsidR="004818BC">
                                <w:rPr>
                                  <w:rFonts w:ascii="Arial" w:hAnsi="Arial" w:cs="Arial"/>
                                </w:rPr>
                                <w:t>.</w:t>
                              </w:r>
                              <w:r w:rsidRPr="004818BC">
                                <w:rPr>
                                  <w:rFonts w:ascii="Arial" w:hAnsi="Arial" w:cs="Arial"/>
                                </w:rPr>
                                <w:t xml:space="preserve"> </w:t>
                              </w:r>
                            </w:p>
                            <w:p w14:paraId="136147FC" w14:textId="6121D3DA" w:rsidR="000C5AC6" w:rsidRPr="004818BC" w:rsidRDefault="000C5AC6">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records</w:t>
                              </w:r>
                              <w:r w:rsidR="008B7A8B" w:rsidRPr="004818BC">
                                <w:rPr>
                                  <w:rFonts w:ascii="Arial" w:hAnsi="Arial" w:cs="Arial"/>
                                </w:rPr>
                                <w:t xml:space="preserve"> and electronic </w:t>
                              </w:r>
                              <w:r w:rsidR="00F228C5" w:rsidRPr="004818BC">
                                <w:rPr>
                                  <w:rFonts w:ascii="Arial" w:hAnsi="Arial" w:cs="Arial"/>
                                </w:rPr>
                                <w:t xml:space="preserve">case files </w:t>
                              </w:r>
                              <w:r w:rsidRPr="004818BC">
                                <w:rPr>
                                  <w:rFonts w:ascii="Arial" w:hAnsi="Arial" w:cs="Arial"/>
                                </w:rPr>
                                <w:t>and prepares reports and correspondence related to the work.</w:t>
                              </w:r>
                            </w:p>
                            <w:p w14:paraId="079592D0" w14:textId="69C936BF" w:rsidR="00090CBD" w:rsidRPr="004818BC" w:rsidRDefault="00090CBD">
                              <w:pPr>
                                <w:numPr>
                                  <w:ilvl w:val="0"/>
                                  <w:numId w:val="1"/>
                                </w:numPr>
                                <w:spacing w:after="0" w:line="240" w:lineRule="auto"/>
                                <w:ind w:left="720" w:hanging="360"/>
                                <w:rPr>
                                  <w:rFonts w:ascii="Arial" w:hAnsi="Arial" w:cs="Arial"/>
                                </w:rPr>
                              </w:pPr>
                              <w:r w:rsidRPr="004818BC">
                                <w:rPr>
                                  <w:rFonts w:ascii="Arial" w:hAnsi="Arial" w:cs="Arial"/>
                                </w:rPr>
                                <w:t>Prepare</w:t>
                              </w:r>
                              <w:r w:rsidR="005E7094" w:rsidRPr="004818BC">
                                <w:rPr>
                                  <w:rFonts w:ascii="Arial" w:hAnsi="Arial" w:cs="Arial"/>
                                </w:rPr>
                                <w:t>s</w:t>
                              </w:r>
                              <w:r w:rsidRPr="004818BC">
                                <w:rPr>
                                  <w:rFonts w:ascii="Arial" w:hAnsi="Arial" w:cs="Arial"/>
                                </w:rPr>
                                <w:t xml:space="preserve"> customers for work through</w:t>
                              </w:r>
                              <w:r w:rsidR="005462E7" w:rsidRPr="004818BC">
                                <w:rPr>
                                  <w:rFonts w:ascii="Arial" w:hAnsi="Arial" w:cs="Arial"/>
                                </w:rPr>
                                <w:t xml:space="preserve"> provision of pre-employability skills and work maturity training</w:t>
                              </w:r>
                              <w:r w:rsidR="00991200" w:rsidRPr="004818BC">
                                <w:rPr>
                                  <w:rFonts w:ascii="Arial" w:hAnsi="Arial" w:cs="Arial"/>
                                </w:rPr>
                                <w:t>.</w:t>
                              </w:r>
                            </w:p>
                            <w:p w14:paraId="102DFC13" w14:textId="67463FE9" w:rsidR="009F2C90" w:rsidRPr="004818BC" w:rsidRDefault="009F2C90" w:rsidP="009F2C90">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outreach to underserved populations to improve job placement/retention outcomes.</w:t>
                              </w:r>
                            </w:p>
                            <w:p w14:paraId="473C2224" w14:textId="285A63A9" w:rsidR="0091172A" w:rsidRPr="004818BC" w:rsidRDefault="005E7094" w:rsidP="0091172A">
                              <w:pPr>
                                <w:numPr>
                                  <w:ilvl w:val="0"/>
                                  <w:numId w:val="1"/>
                                </w:numPr>
                                <w:spacing w:after="0" w:line="240" w:lineRule="auto"/>
                                <w:ind w:left="720" w:hanging="360"/>
                                <w:rPr>
                                  <w:rFonts w:ascii="Arial" w:hAnsi="Arial" w:cs="Arial"/>
                                </w:rPr>
                              </w:pPr>
                              <w:r w:rsidRPr="004818BC">
                                <w:rPr>
                                  <w:rFonts w:ascii="Arial" w:hAnsi="Arial" w:cs="Arial"/>
                                </w:rPr>
                                <w:t>Provides c</w:t>
                              </w:r>
                              <w:r w:rsidR="0091172A" w:rsidRPr="004818BC">
                                <w:rPr>
                                  <w:rFonts w:ascii="Arial" w:hAnsi="Arial" w:cs="Arial"/>
                                </w:rPr>
                                <w:t>ustomer follow up</w:t>
                              </w:r>
                              <w:r w:rsidR="004818BC">
                                <w:rPr>
                                  <w:rFonts w:ascii="Arial" w:hAnsi="Arial" w:cs="Arial"/>
                                </w:rPr>
                                <w:t>.</w:t>
                              </w:r>
                              <w:r w:rsidR="009F2C90" w:rsidRPr="004818BC">
                                <w:rPr>
                                  <w:rFonts w:ascii="Arial" w:hAnsi="Arial" w:cs="Arial"/>
                                </w:rPr>
                                <w:t xml:space="preserve"> </w:t>
                              </w:r>
                            </w:p>
                            <w:p w14:paraId="7D29D3F7" w14:textId="221E5004" w:rsidR="00CE1DF5" w:rsidRPr="004818BC" w:rsidRDefault="00CE1DF5" w:rsidP="0091172A">
                              <w:pPr>
                                <w:numPr>
                                  <w:ilvl w:val="0"/>
                                  <w:numId w:val="1"/>
                                </w:numPr>
                                <w:spacing w:after="0" w:line="240" w:lineRule="auto"/>
                                <w:ind w:left="720" w:hanging="360"/>
                                <w:rPr>
                                  <w:rFonts w:ascii="Arial" w:hAnsi="Arial" w:cs="Arial"/>
                                </w:rPr>
                              </w:pPr>
                              <w:r w:rsidRPr="004818BC">
                                <w:rPr>
                                  <w:rFonts w:ascii="Arial" w:hAnsi="Arial" w:cs="Arial"/>
                                </w:rPr>
                                <w:t>Draft</w:t>
                              </w:r>
                              <w:r w:rsidR="005E7094" w:rsidRPr="004818BC">
                                <w:rPr>
                                  <w:rFonts w:ascii="Arial" w:hAnsi="Arial" w:cs="Arial"/>
                                </w:rPr>
                                <w:t>s</w:t>
                              </w:r>
                              <w:r w:rsidRPr="004818BC">
                                <w:rPr>
                                  <w:rFonts w:ascii="Arial" w:hAnsi="Arial" w:cs="Arial"/>
                                </w:rPr>
                                <w:t xml:space="preserve"> authorizations in Aware.</w:t>
                              </w:r>
                            </w:p>
                            <w:p w14:paraId="59B49B5A" w14:textId="6BE4E543" w:rsidR="0091172A" w:rsidRPr="004818BC" w:rsidRDefault="0091172A" w:rsidP="005E7094">
                              <w:pPr>
                                <w:spacing w:after="0" w:line="240" w:lineRule="auto"/>
                                <w:ind w:left="360"/>
                                <w:rPr>
                                  <w:rFonts w:ascii="Arial" w:hAnsi="Arial" w:cs="Arial"/>
                                </w:rPr>
                              </w:pPr>
                            </w:p>
                          </w:tc>
                        </w:tr>
                        <w:tr w:rsidR="0034169A" w:rsidRPr="004818BC" w14:paraId="6AC5EDA0"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7D48B9D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2</w:t>
                              </w:r>
                            </w:p>
                          </w:tc>
                        </w:tr>
                        <w:tr w:rsidR="006C371C" w:rsidRPr="004818BC" w14:paraId="39831C5D"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463A03E4" w14:textId="6D0CDF89"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r w:rsidR="00F83A47" w:rsidRPr="004818BC">
                                <w:rPr>
                                  <w:rFonts w:ascii="Arial" w:eastAsia="Arial" w:hAnsi="Arial" w:cs="Arial"/>
                                  <w:b/>
                                  <w:color w:val="000000"/>
                                </w:rPr>
                                <w:t xml:space="preserve"> </w:t>
                              </w:r>
                            </w:p>
                          </w:tc>
                          <w:tc>
                            <w:tcPr>
                              <w:tcW w:w="1296" w:type="dxa"/>
                              <w:tcBorders>
                                <w:top w:val="nil"/>
                                <w:left w:val="nil"/>
                                <w:bottom w:val="nil"/>
                                <w:right w:val="nil"/>
                              </w:tcBorders>
                              <w:tcMar>
                                <w:top w:w="39" w:type="dxa"/>
                                <w:left w:w="39" w:type="dxa"/>
                                <w:bottom w:w="39" w:type="dxa"/>
                                <w:right w:w="39" w:type="dxa"/>
                              </w:tcMar>
                            </w:tcPr>
                            <w:p w14:paraId="3AB429E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2CB86839" w14:textId="3C41FE70" w:rsidR="006C371C" w:rsidRPr="004818BC" w:rsidRDefault="002638E8">
                              <w:pPr>
                                <w:spacing w:after="0" w:line="240" w:lineRule="auto"/>
                                <w:rPr>
                                  <w:rFonts w:ascii="Arial" w:hAnsi="Arial" w:cs="Arial"/>
                                  <w:bCs/>
                                </w:rPr>
                              </w:pPr>
                              <w:r w:rsidRPr="004818BC">
                                <w:rPr>
                                  <w:rFonts w:ascii="Arial" w:hAnsi="Arial" w:cs="Arial"/>
                                  <w:bCs/>
                                </w:rPr>
                                <w:t>25</w:t>
                              </w:r>
                            </w:p>
                          </w:tc>
                        </w:tr>
                        <w:tr w:rsidR="0034169A" w:rsidRPr="004818BC" w14:paraId="3B25292A"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5E3E476" w14:textId="19DBA750" w:rsidR="006C371C" w:rsidRPr="004818BC" w:rsidRDefault="00FF01A5">
                              <w:pPr>
                                <w:spacing w:after="0" w:line="240" w:lineRule="auto"/>
                                <w:rPr>
                                  <w:rFonts w:ascii="Arial" w:hAnsi="Arial" w:cs="Arial"/>
                                </w:rPr>
                              </w:pPr>
                              <w:r w:rsidRPr="004818BC">
                                <w:rPr>
                                  <w:rFonts w:ascii="Arial" w:eastAsia="Arial" w:hAnsi="Arial" w:cs="Arial"/>
                                  <w:color w:val="000000"/>
                                </w:rPr>
                                <w:t>Collaborate</w:t>
                              </w:r>
                              <w:r w:rsidR="005E7094" w:rsidRPr="004818BC">
                                <w:rPr>
                                  <w:rFonts w:ascii="Arial" w:eastAsia="Arial" w:hAnsi="Arial" w:cs="Arial"/>
                                  <w:color w:val="000000"/>
                                </w:rPr>
                                <w:t>s</w:t>
                              </w:r>
                              <w:r w:rsidRPr="004818BC">
                                <w:rPr>
                                  <w:rFonts w:ascii="Arial" w:eastAsia="Arial" w:hAnsi="Arial" w:cs="Arial"/>
                                  <w:color w:val="000000"/>
                                </w:rPr>
                                <w:t xml:space="preserve"> and maintain</w:t>
                              </w:r>
                              <w:r w:rsidR="005E7094" w:rsidRPr="004818BC">
                                <w:rPr>
                                  <w:rFonts w:ascii="Arial" w:eastAsia="Arial" w:hAnsi="Arial" w:cs="Arial"/>
                                  <w:color w:val="000000"/>
                                </w:rPr>
                                <w:t>s</w:t>
                              </w:r>
                              <w:r w:rsidRPr="004818BC">
                                <w:rPr>
                                  <w:rFonts w:ascii="Arial" w:eastAsia="Arial" w:hAnsi="Arial" w:cs="Arial"/>
                                  <w:color w:val="000000"/>
                                </w:rPr>
                                <w:t xml:space="preserve"> relationships with internal and external partners to support </w:t>
                              </w:r>
                              <w:r w:rsidR="00356DEF" w:rsidRPr="004818BC">
                                <w:rPr>
                                  <w:rFonts w:ascii="Arial" w:eastAsia="Arial" w:hAnsi="Arial" w:cs="Arial"/>
                                  <w:color w:val="000000"/>
                                </w:rPr>
                                <w:t xml:space="preserve">customers </w:t>
                              </w:r>
                              <w:r w:rsidR="005462E7" w:rsidRPr="004818BC">
                                <w:rPr>
                                  <w:rFonts w:ascii="Arial" w:eastAsia="Arial" w:hAnsi="Arial" w:cs="Arial"/>
                                  <w:color w:val="000000"/>
                                </w:rPr>
                                <w:t xml:space="preserve">with job </w:t>
                              </w:r>
                              <w:r w:rsidR="005E7094" w:rsidRPr="004818BC">
                                <w:rPr>
                                  <w:rFonts w:ascii="Arial" w:eastAsia="Arial" w:hAnsi="Arial" w:cs="Arial"/>
                                  <w:color w:val="000000"/>
                                </w:rPr>
                                <w:t xml:space="preserve">development and job </w:t>
                              </w:r>
                              <w:r w:rsidR="005462E7" w:rsidRPr="004818BC">
                                <w:rPr>
                                  <w:rFonts w:ascii="Arial" w:eastAsia="Arial" w:hAnsi="Arial" w:cs="Arial"/>
                                  <w:color w:val="000000"/>
                                </w:rPr>
                                <w:t>placement activities.</w:t>
                              </w:r>
                              <w:r w:rsidRPr="004818BC">
                                <w:rPr>
                                  <w:rFonts w:ascii="Arial" w:eastAsia="Arial" w:hAnsi="Arial" w:cs="Arial"/>
                                  <w:color w:val="000000"/>
                                </w:rPr>
                                <w:t> </w:t>
                              </w:r>
                            </w:p>
                          </w:tc>
                        </w:tr>
                        <w:tr w:rsidR="006C371C" w:rsidRPr="004818BC" w14:paraId="71D0470B"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BA8F8B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3C5A50C2"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6FD8F8DE" w14:textId="77777777" w:rsidR="006C371C" w:rsidRPr="004818BC" w:rsidRDefault="006C371C">
                              <w:pPr>
                                <w:spacing w:after="0" w:line="240" w:lineRule="auto"/>
                                <w:rPr>
                                  <w:rFonts w:ascii="Arial" w:hAnsi="Arial" w:cs="Arial"/>
                                </w:rPr>
                              </w:pPr>
                            </w:p>
                          </w:tc>
                        </w:tr>
                        <w:tr w:rsidR="0034169A" w:rsidRPr="004818BC" w14:paraId="4E4FF536"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4F2F9439" w14:textId="0E450329"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job development and placement services consistent with the customer’s individualized plan for employment.</w:t>
                              </w:r>
                            </w:p>
                            <w:p w14:paraId="1EB9DDFF" w14:textId="0896E808"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Support</w:t>
                              </w:r>
                              <w:r w:rsidR="005E7094" w:rsidRPr="004818BC">
                                <w:rPr>
                                  <w:rFonts w:ascii="Arial" w:hAnsi="Arial" w:cs="Arial"/>
                                </w:rPr>
                                <w:t>s</w:t>
                              </w:r>
                              <w:r w:rsidRPr="004818BC">
                                <w:rPr>
                                  <w:rFonts w:ascii="Arial" w:hAnsi="Arial" w:cs="Arial"/>
                                </w:rPr>
                                <w:t xml:space="preserve"> customers with external and internal job openings, including helping with online applications, developing resumes, Talent Acquisition Portal (TAP), etc.</w:t>
                              </w:r>
                            </w:p>
                            <w:p w14:paraId="0EF10449" w14:textId="20502DDC" w:rsidR="006C371C" w:rsidRPr="004818BC" w:rsidRDefault="00166233" w:rsidP="00FF7F24">
                              <w:pPr>
                                <w:numPr>
                                  <w:ilvl w:val="0"/>
                                  <w:numId w:val="1"/>
                                </w:numPr>
                                <w:spacing w:after="0" w:line="240" w:lineRule="auto"/>
                                <w:ind w:left="720" w:hanging="360"/>
                                <w:rPr>
                                  <w:rFonts w:ascii="Arial" w:hAnsi="Arial" w:cs="Arial"/>
                                </w:rPr>
                              </w:pPr>
                              <w:r w:rsidRPr="004818BC">
                                <w:rPr>
                                  <w:rFonts w:ascii="Arial" w:eastAsia="Arial" w:hAnsi="Arial" w:cs="Arial"/>
                                  <w:color w:val="000000"/>
                                </w:rPr>
                                <w:t>Contact</w:t>
                              </w:r>
                              <w:r w:rsidR="005E7094" w:rsidRPr="004818BC">
                                <w:rPr>
                                  <w:rFonts w:ascii="Arial" w:eastAsia="Arial" w:hAnsi="Arial" w:cs="Arial"/>
                                  <w:color w:val="000000"/>
                                </w:rPr>
                                <w:t>s</w:t>
                              </w:r>
                              <w:r w:rsidRPr="004818BC">
                                <w:rPr>
                                  <w:rFonts w:ascii="Arial" w:eastAsia="Arial" w:hAnsi="Arial" w:cs="Arial"/>
                                  <w:color w:val="000000"/>
                                </w:rPr>
                                <w:t xml:space="preserve"> community resources with referrals for </w:t>
                              </w:r>
                              <w:r w:rsidR="00131612" w:rsidRPr="004818BC">
                                <w:rPr>
                                  <w:rFonts w:ascii="Arial" w:eastAsia="Arial" w:hAnsi="Arial" w:cs="Arial"/>
                                  <w:color w:val="000000"/>
                                </w:rPr>
                                <w:t xml:space="preserve">the </w:t>
                              </w:r>
                              <w:r w:rsidRPr="004818BC">
                                <w:rPr>
                                  <w:rFonts w:ascii="Arial" w:eastAsia="Arial" w:hAnsi="Arial" w:cs="Arial"/>
                                  <w:color w:val="000000"/>
                                </w:rPr>
                                <w:t>purpose of rendering services to customers</w:t>
                              </w:r>
                              <w:r w:rsidR="00FF01A5" w:rsidRPr="004818BC">
                                <w:rPr>
                                  <w:rFonts w:ascii="Arial" w:eastAsia="Arial" w:hAnsi="Arial" w:cs="Arial"/>
                                  <w:color w:val="000000"/>
                                </w:rPr>
                                <w:t>.</w:t>
                              </w:r>
                            </w:p>
                            <w:p w14:paraId="62DBAEBB" w14:textId="1CEC4FFA" w:rsidR="00735EF4" w:rsidRPr="004818BC" w:rsidRDefault="00735EF4" w:rsidP="00FF7F24">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a working relationship with business relations consultants in the Business </w:t>
                              </w:r>
                              <w:r w:rsidR="004B22B4" w:rsidRPr="004818BC">
                                <w:rPr>
                                  <w:rFonts w:ascii="Arial" w:hAnsi="Arial" w:cs="Arial"/>
                                </w:rPr>
                                <w:t xml:space="preserve">Network Division (BND) and Michigan Works! business solutions professionals to stay abreast of </w:t>
                              </w:r>
                              <w:r w:rsidR="00CB2106" w:rsidRPr="004818BC">
                                <w:rPr>
                                  <w:rFonts w:ascii="Arial" w:hAnsi="Arial" w:cs="Arial"/>
                                </w:rPr>
                                <w:t>demand driven</w:t>
                              </w:r>
                              <w:r w:rsidR="004B22B4" w:rsidRPr="004818BC">
                                <w:rPr>
                                  <w:rFonts w:ascii="Arial" w:hAnsi="Arial" w:cs="Arial"/>
                                </w:rPr>
                                <w:t xml:space="preserve"> training opportunities and employment options.</w:t>
                              </w:r>
                            </w:p>
                            <w:p w14:paraId="473F7A6A" w14:textId="02C90799" w:rsidR="00CE1DF5" w:rsidRPr="004818BC" w:rsidRDefault="001F3C0A" w:rsidP="00CE1DF5">
                              <w:pPr>
                                <w:numPr>
                                  <w:ilvl w:val="0"/>
                                  <w:numId w:val="1"/>
                                </w:numPr>
                                <w:spacing w:after="0" w:line="240" w:lineRule="auto"/>
                                <w:ind w:left="720" w:hanging="360"/>
                                <w:rPr>
                                  <w:rFonts w:ascii="Arial" w:hAnsi="Arial" w:cs="Arial"/>
                                </w:rPr>
                              </w:pPr>
                              <w:r w:rsidRPr="004818BC">
                                <w:rPr>
                                  <w:rFonts w:ascii="Arial" w:hAnsi="Arial" w:cs="Arial"/>
                                </w:rPr>
                                <w:t>Assist</w:t>
                              </w:r>
                              <w:r w:rsidR="005E7094" w:rsidRPr="004818BC">
                                <w:rPr>
                                  <w:rFonts w:ascii="Arial" w:hAnsi="Arial" w:cs="Arial"/>
                                </w:rPr>
                                <w:t>s</w:t>
                              </w:r>
                              <w:r w:rsidRPr="004818BC">
                                <w:rPr>
                                  <w:rFonts w:ascii="Arial" w:hAnsi="Arial" w:cs="Arial"/>
                                </w:rPr>
                                <w:t xml:space="preserve"> with the arrangement and facilitation of job</w:t>
                              </w:r>
                              <w:r w:rsidR="00CB2106" w:rsidRPr="004818BC">
                                <w:rPr>
                                  <w:rFonts w:ascii="Arial" w:hAnsi="Arial" w:cs="Arial"/>
                                </w:rPr>
                                <w:t xml:space="preserve"> and resource</w:t>
                              </w:r>
                              <w:r w:rsidRPr="004818BC">
                                <w:rPr>
                                  <w:rFonts w:ascii="Arial" w:hAnsi="Arial" w:cs="Arial"/>
                                </w:rPr>
                                <w:t xml:space="preserve"> fairs</w:t>
                              </w:r>
                              <w:r w:rsidR="00CB2106" w:rsidRPr="004818BC">
                                <w:rPr>
                                  <w:rFonts w:ascii="Arial" w:hAnsi="Arial" w:cs="Arial"/>
                                </w:rPr>
                                <w:t xml:space="preserve"> as well as hiring events.</w:t>
                              </w:r>
                              <w:r w:rsidRPr="004818BC">
                                <w:rPr>
                                  <w:rFonts w:ascii="Arial" w:hAnsi="Arial" w:cs="Arial"/>
                                </w:rPr>
                                <w:t xml:space="preserve"> </w:t>
                              </w:r>
                            </w:p>
                            <w:p w14:paraId="1957C398" w14:textId="4F3E1D2A" w:rsidR="00FF7F24" w:rsidRPr="004818BC" w:rsidRDefault="00FF7F24" w:rsidP="00FF7F24">
                              <w:pPr>
                                <w:spacing w:after="0" w:line="240" w:lineRule="auto"/>
                                <w:rPr>
                                  <w:rFonts w:ascii="Arial" w:hAnsi="Arial" w:cs="Arial"/>
                                </w:rPr>
                              </w:pPr>
                            </w:p>
                          </w:tc>
                        </w:tr>
                        <w:tr w:rsidR="0034169A" w:rsidRPr="004818BC" w14:paraId="6B126E85"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6C7F03B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3</w:t>
                              </w:r>
                            </w:p>
                          </w:tc>
                        </w:tr>
                        <w:tr w:rsidR="006C371C" w:rsidRPr="004818BC" w14:paraId="29173A4F"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3D26D21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1556818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32B37188" w14:textId="6E9BC17C" w:rsidR="006C371C" w:rsidRPr="004818BC" w:rsidRDefault="001754EE">
                              <w:pPr>
                                <w:spacing w:after="0" w:line="240" w:lineRule="auto"/>
                                <w:rPr>
                                  <w:rFonts w:ascii="Arial" w:hAnsi="Arial" w:cs="Arial"/>
                                </w:rPr>
                              </w:pPr>
                              <w:r w:rsidRPr="004818BC">
                                <w:rPr>
                                  <w:rFonts w:ascii="Arial" w:hAnsi="Arial" w:cs="Arial"/>
                                </w:rPr>
                                <w:t>5</w:t>
                              </w:r>
                            </w:p>
                          </w:tc>
                        </w:tr>
                        <w:tr w:rsidR="0034169A" w:rsidRPr="004818BC" w14:paraId="48EE085E"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B24C29C" w14:textId="58012E53" w:rsidR="006C371C" w:rsidRPr="004818BC" w:rsidRDefault="00735EF4">
                              <w:pPr>
                                <w:spacing w:after="0" w:line="240" w:lineRule="auto"/>
                                <w:rPr>
                                  <w:rFonts w:ascii="Arial" w:hAnsi="Arial" w:cs="Arial"/>
                                </w:rPr>
                              </w:pPr>
                              <w:r w:rsidRPr="004818BC">
                                <w:rPr>
                                  <w:rFonts w:ascii="Arial" w:hAnsi="Arial" w:cs="Arial"/>
                                </w:rPr>
                                <w:t>Other duties as assigne</w:t>
                              </w:r>
                              <w:r w:rsidR="002638E8" w:rsidRPr="004818BC">
                                <w:rPr>
                                  <w:rFonts w:ascii="Arial" w:hAnsi="Arial" w:cs="Arial"/>
                                </w:rPr>
                                <w:t>d.</w:t>
                              </w:r>
                            </w:p>
                          </w:tc>
                        </w:tr>
                        <w:tr w:rsidR="006C371C" w:rsidRPr="004818BC" w14:paraId="451108C7"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6EC3E8C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CC5B99C"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786E932C" w14:textId="77777777" w:rsidR="006C371C" w:rsidRPr="004818BC" w:rsidRDefault="006C371C">
                              <w:pPr>
                                <w:spacing w:after="0" w:line="240" w:lineRule="auto"/>
                                <w:rPr>
                                  <w:rFonts w:ascii="Arial" w:hAnsi="Arial" w:cs="Arial"/>
                                </w:rPr>
                              </w:pPr>
                            </w:p>
                          </w:tc>
                        </w:tr>
                        <w:tr w:rsidR="0034169A" w:rsidRPr="004818BC" w14:paraId="0E0022A9"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E88C007" w14:textId="085CC23B" w:rsidR="00006F00" w:rsidRPr="004818BC" w:rsidRDefault="00B7487C"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Perform</w:t>
                              </w:r>
                              <w:r w:rsidR="00CB2106" w:rsidRPr="004818BC">
                                <w:rPr>
                                  <w:rFonts w:ascii="Arial" w:eastAsia="Arial" w:hAnsi="Arial" w:cs="Arial"/>
                                  <w:color w:val="000000"/>
                                </w:rPr>
                                <w:t>s</w:t>
                              </w:r>
                              <w:r w:rsidRPr="004818BC">
                                <w:rPr>
                                  <w:rFonts w:ascii="Arial" w:eastAsia="Arial" w:hAnsi="Arial" w:cs="Arial"/>
                                  <w:color w:val="000000"/>
                                </w:rPr>
                                <w:t xml:space="preserve"> other duties as assigned by MRS leadership.</w:t>
                              </w:r>
                            </w:p>
                            <w:p w14:paraId="2B98F452" w14:textId="6AF645EA" w:rsidR="002638E8" w:rsidRPr="004818BC" w:rsidRDefault="00CB2106"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Completes s</w:t>
                              </w:r>
                              <w:r w:rsidR="002638E8" w:rsidRPr="004818BC">
                                <w:rPr>
                                  <w:rFonts w:ascii="Arial" w:eastAsia="Arial" w:hAnsi="Arial" w:cs="Arial"/>
                                  <w:color w:val="000000"/>
                                </w:rPr>
                                <w:t>pecial projects as delegated by MRS leadership.</w:t>
                              </w:r>
                            </w:p>
                          </w:tc>
                        </w:tr>
                      </w:tbl>
                      <w:p w14:paraId="79E6875C" w14:textId="77777777" w:rsidR="006C371C" w:rsidRPr="004818BC" w:rsidRDefault="006C371C">
                        <w:pPr>
                          <w:spacing w:after="0" w:line="240" w:lineRule="auto"/>
                          <w:rPr>
                            <w:rFonts w:ascii="Arial" w:hAnsi="Arial" w:cs="Arial"/>
                          </w:rPr>
                        </w:pPr>
                      </w:p>
                    </w:tc>
                  </w:tr>
                </w:tbl>
                <w:p w14:paraId="0D1EDE5C" w14:textId="77777777" w:rsidR="006C371C" w:rsidRPr="004818BC" w:rsidRDefault="006C371C">
                  <w:pPr>
                    <w:spacing w:after="0" w:line="240" w:lineRule="auto"/>
                    <w:rPr>
                      <w:rFonts w:ascii="Arial" w:hAnsi="Arial" w:cs="Arial"/>
                    </w:rPr>
                  </w:pPr>
                </w:p>
              </w:tc>
            </w:tr>
          </w:tbl>
          <w:p w14:paraId="1C80B5E9" w14:textId="77777777" w:rsidR="006C371C" w:rsidRPr="004818BC" w:rsidRDefault="006C371C">
            <w:pPr>
              <w:spacing w:after="0" w:line="240" w:lineRule="auto"/>
              <w:rPr>
                <w:rFonts w:ascii="Arial" w:hAnsi="Arial" w:cs="Arial"/>
              </w:rPr>
            </w:pPr>
          </w:p>
        </w:tc>
        <w:tc>
          <w:tcPr>
            <w:tcW w:w="179" w:type="dxa"/>
          </w:tcPr>
          <w:p w14:paraId="6C5C4426" w14:textId="77777777" w:rsidR="006C371C" w:rsidRPr="004818BC" w:rsidRDefault="006C371C">
            <w:pPr>
              <w:pStyle w:val="EmptyCellLayoutStyle"/>
              <w:spacing w:after="0" w:line="240" w:lineRule="auto"/>
              <w:rPr>
                <w:rFonts w:ascii="Arial" w:hAnsi="Arial" w:cs="Arial"/>
                <w:sz w:val="20"/>
              </w:rPr>
            </w:pPr>
          </w:p>
        </w:tc>
      </w:tr>
      <w:tr w:rsidR="006C371C" w:rsidRPr="004818BC" w14:paraId="37A866F2" w14:textId="77777777">
        <w:trPr>
          <w:trHeight w:val="99"/>
        </w:trPr>
        <w:tc>
          <w:tcPr>
            <w:tcW w:w="179" w:type="dxa"/>
          </w:tcPr>
          <w:p w14:paraId="221AB83E" w14:textId="77777777" w:rsidR="006C371C" w:rsidRPr="004818BC" w:rsidRDefault="006C371C">
            <w:pPr>
              <w:pStyle w:val="EmptyCellLayoutStyle"/>
              <w:spacing w:after="0" w:line="240" w:lineRule="auto"/>
              <w:rPr>
                <w:rFonts w:ascii="Arial" w:hAnsi="Arial" w:cs="Arial"/>
                <w:sz w:val="20"/>
              </w:rPr>
            </w:pPr>
          </w:p>
        </w:tc>
        <w:tc>
          <w:tcPr>
            <w:tcW w:w="0" w:type="dxa"/>
          </w:tcPr>
          <w:p w14:paraId="761AE582" w14:textId="77777777" w:rsidR="006C371C" w:rsidRPr="004818BC" w:rsidRDefault="006C371C">
            <w:pPr>
              <w:pStyle w:val="EmptyCellLayoutStyle"/>
              <w:spacing w:after="0" w:line="240" w:lineRule="auto"/>
              <w:rPr>
                <w:rFonts w:ascii="Arial" w:hAnsi="Arial" w:cs="Arial"/>
                <w:sz w:val="20"/>
              </w:rPr>
            </w:pPr>
          </w:p>
        </w:tc>
        <w:tc>
          <w:tcPr>
            <w:tcW w:w="0" w:type="dxa"/>
          </w:tcPr>
          <w:p w14:paraId="00E394E8" w14:textId="77777777" w:rsidR="006C371C" w:rsidRPr="004818BC" w:rsidRDefault="006C371C">
            <w:pPr>
              <w:pStyle w:val="EmptyCellLayoutStyle"/>
              <w:spacing w:after="0" w:line="240" w:lineRule="auto"/>
              <w:rPr>
                <w:rFonts w:ascii="Arial" w:hAnsi="Arial" w:cs="Arial"/>
                <w:sz w:val="20"/>
              </w:rPr>
            </w:pPr>
          </w:p>
        </w:tc>
        <w:tc>
          <w:tcPr>
            <w:tcW w:w="0" w:type="dxa"/>
          </w:tcPr>
          <w:p w14:paraId="35D43251" w14:textId="77777777" w:rsidR="006C371C" w:rsidRPr="004818BC" w:rsidRDefault="006C371C">
            <w:pPr>
              <w:pStyle w:val="EmptyCellLayoutStyle"/>
              <w:spacing w:after="0" w:line="240" w:lineRule="auto"/>
              <w:rPr>
                <w:rFonts w:ascii="Arial" w:hAnsi="Arial" w:cs="Arial"/>
                <w:sz w:val="20"/>
              </w:rPr>
            </w:pPr>
          </w:p>
        </w:tc>
        <w:tc>
          <w:tcPr>
            <w:tcW w:w="0" w:type="dxa"/>
          </w:tcPr>
          <w:p w14:paraId="289B2372" w14:textId="77777777" w:rsidR="006C371C" w:rsidRPr="004818BC" w:rsidRDefault="006C371C">
            <w:pPr>
              <w:pStyle w:val="EmptyCellLayoutStyle"/>
              <w:spacing w:after="0" w:line="240" w:lineRule="auto"/>
              <w:rPr>
                <w:rFonts w:ascii="Arial" w:hAnsi="Arial" w:cs="Arial"/>
                <w:sz w:val="20"/>
              </w:rPr>
            </w:pPr>
          </w:p>
        </w:tc>
        <w:tc>
          <w:tcPr>
            <w:tcW w:w="0" w:type="dxa"/>
          </w:tcPr>
          <w:p w14:paraId="62AB9F6F" w14:textId="77777777" w:rsidR="006C371C" w:rsidRPr="004818BC" w:rsidRDefault="006C371C">
            <w:pPr>
              <w:pStyle w:val="EmptyCellLayoutStyle"/>
              <w:spacing w:after="0" w:line="240" w:lineRule="auto"/>
              <w:rPr>
                <w:rFonts w:ascii="Arial" w:hAnsi="Arial" w:cs="Arial"/>
                <w:sz w:val="20"/>
              </w:rPr>
            </w:pPr>
          </w:p>
        </w:tc>
        <w:tc>
          <w:tcPr>
            <w:tcW w:w="0" w:type="dxa"/>
          </w:tcPr>
          <w:p w14:paraId="6D10490D" w14:textId="77777777" w:rsidR="006C371C" w:rsidRPr="004818BC" w:rsidRDefault="006C371C">
            <w:pPr>
              <w:pStyle w:val="EmptyCellLayoutStyle"/>
              <w:spacing w:after="0" w:line="240" w:lineRule="auto"/>
              <w:rPr>
                <w:rFonts w:ascii="Arial" w:hAnsi="Arial" w:cs="Arial"/>
                <w:sz w:val="20"/>
              </w:rPr>
            </w:pPr>
          </w:p>
        </w:tc>
        <w:tc>
          <w:tcPr>
            <w:tcW w:w="2505" w:type="dxa"/>
          </w:tcPr>
          <w:p w14:paraId="24CF6EDC" w14:textId="77777777" w:rsidR="006C371C" w:rsidRPr="004818BC" w:rsidRDefault="006C371C">
            <w:pPr>
              <w:pStyle w:val="EmptyCellLayoutStyle"/>
              <w:spacing w:after="0" w:line="240" w:lineRule="auto"/>
              <w:rPr>
                <w:rFonts w:ascii="Arial" w:hAnsi="Arial" w:cs="Arial"/>
                <w:sz w:val="20"/>
              </w:rPr>
            </w:pPr>
          </w:p>
        </w:tc>
        <w:tc>
          <w:tcPr>
            <w:tcW w:w="6120" w:type="dxa"/>
          </w:tcPr>
          <w:p w14:paraId="44DCC091" w14:textId="77777777" w:rsidR="006C371C" w:rsidRPr="004818BC" w:rsidRDefault="006C371C">
            <w:pPr>
              <w:pStyle w:val="EmptyCellLayoutStyle"/>
              <w:spacing w:after="0" w:line="240" w:lineRule="auto"/>
              <w:rPr>
                <w:rFonts w:ascii="Arial" w:hAnsi="Arial" w:cs="Arial"/>
                <w:sz w:val="20"/>
              </w:rPr>
            </w:pPr>
          </w:p>
        </w:tc>
        <w:tc>
          <w:tcPr>
            <w:tcW w:w="2534" w:type="dxa"/>
          </w:tcPr>
          <w:p w14:paraId="63D461ED" w14:textId="77777777" w:rsidR="006C371C" w:rsidRPr="004818BC" w:rsidRDefault="006C371C">
            <w:pPr>
              <w:pStyle w:val="EmptyCellLayoutStyle"/>
              <w:spacing w:after="0" w:line="240" w:lineRule="auto"/>
              <w:rPr>
                <w:rFonts w:ascii="Arial" w:hAnsi="Arial" w:cs="Arial"/>
                <w:sz w:val="20"/>
              </w:rPr>
            </w:pPr>
          </w:p>
        </w:tc>
        <w:tc>
          <w:tcPr>
            <w:tcW w:w="179" w:type="dxa"/>
          </w:tcPr>
          <w:p w14:paraId="65BDA679" w14:textId="77777777" w:rsidR="006C371C" w:rsidRPr="004818BC" w:rsidRDefault="006C371C">
            <w:pPr>
              <w:pStyle w:val="EmptyCellLayoutStyle"/>
              <w:spacing w:after="0" w:line="240" w:lineRule="auto"/>
              <w:rPr>
                <w:rFonts w:ascii="Arial" w:hAnsi="Arial" w:cs="Arial"/>
                <w:sz w:val="20"/>
              </w:rPr>
            </w:pPr>
          </w:p>
        </w:tc>
      </w:tr>
      <w:tr w:rsidR="0034169A" w:rsidRPr="004818BC" w14:paraId="186A5F27" w14:textId="77777777" w:rsidTr="0034169A">
        <w:tc>
          <w:tcPr>
            <w:tcW w:w="179" w:type="dxa"/>
          </w:tcPr>
          <w:p w14:paraId="52821679" w14:textId="77777777" w:rsidR="006C371C" w:rsidRPr="004818BC" w:rsidRDefault="006C371C">
            <w:pPr>
              <w:pStyle w:val="EmptyCellLayoutStyle"/>
              <w:spacing w:after="0" w:line="240" w:lineRule="auto"/>
              <w:rPr>
                <w:rFonts w:ascii="Arial" w:hAnsi="Arial" w:cs="Arial"/>
                <w:sz w:val="20"/>
              </w:rPr>
            </w:pPr>
          </w:p>
        </w:tc>
        <w:tc>
          <w:tcPr>
            <w:tcW w:w="0" w:type="dxa"/>
          </w:tcPr>
          <w:p w14:paraId="63A50183" w14:textId="77777777" w:rsidR="006C371C" w:rsidRPr="004818BC" w:rsidRDefault="006C371C">
            <w:pPr>
              <w:pStyle w:val="EmptyCellLayoutStyle"/>
              <w:spacing w:after="0" w:line="240" w:lineRule="auto"/>
              <w:rPr>
                <w:rFonts w:ascii="Arial" w:hAnsi="Arial" w:cs="Arial"/>
                <w:sz w:val="20"/>
              </w:rPr>
            </w:pPr>
          </w:p>
        </w:tc>
        <w:tc>
          <w:tcPr>
            <w:tcW w:w="0" w:type="dxa"/>
          </w:tcPr>
          <w:p w14:paraId="4C37EB76" w14:textId="77777777" w:rsidR="006C371C" w:rsidRPr="004818BC" w:rsidRDefault="006C371C">
            <w:pPr>
              <w:pStyle w:val="EmptyCellLayoutStyle"/>
              <w:spacing w:after="0" w:line="240" w:lineRule="auto"/>
              <w:rPr>
                <w:rFonts w:ascii="Arial" w:hAnsi="Arial" w:cs="Arial"/>
                <w:sz w:val="20"/>
              </w:rPr>
            </w:pPr>
          </w:p>
        </w:tc>
        <w:tc>
          <w:tcPr>
            <w:tcW w:w="0" w:type="dxa"/>
          </w:tcPr>
          <w:p w14:paraId="1850E4C9"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C371C" w:rsidRPr="004818BC" w14:paraId="7A55F260" w14:textId="77777777">
              <w:trPr>
                <w:trHeight w:val="119"/>
              </w:trPr>
              <w:tc>
                <w:tcPr>
                  <w:tcW w:w="0" w:type="dxa"/>
                  <w:tcBorders>
                    <w:top w:val="single" w:sz="15" w:space="0" w:color="000000"/>
                    <w:left w:val="single" w:sz="15" w:space="0" w:color="000000"/>
                  </w:tcBorders>
                </w:tcPr>
                <w:p w14:paraId="7265C177"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44BBF940" w14:textId="77777777" w:rsidR="006C371C" w:rsidRPr="004818BC" w:rsidRDefault="006C371C">
                  <w:pPr>
                    <w:pStyle w:val="EmptyCellLayoutStyle"/>
                    <w:spacing w:after="0" w:line="240" w:lineRule="auto"/>
                    <w:rPr>
                      <w:rFonts w:ascii="Arial" w:hAnsi="Arial" w:cs="Arial"/>
                      <w:sz w:val="20"/>
                    </w:rPr>
                  </w:pPr>
                </w:p>
              </w:tc>
            </w:tr>
            <w:tr w:rsidR="006C371C" w:rsidRPr="004818BC" w14:paraId="5698595C" w14:textId="77777777">
              <w:trPr>
                <w:trHeight w:val="270"/>
              </w:trPr>
              <w:tc>
                <w:tcPr>
                  <w:tcW w:w="0" w:type="dxa"/>
                  <w:tcBorders>
                    <w:left w:val="single" w:sz="15" w:space="0" w:color="000000"/>
                  </w:tcBorders>
                </w:tcPr>
                <w:p w14:paraId="4E403CD1"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C371C" w:rsidRPr="004818BC" w14:paraId="2B7AD30C" w14:textId="77777777">
                    <w:trPr>
                      <w:trHeight w:val="192"/>
                    </w:trPr>
                    <w:tc>
                      <w:tcPr>
                        <w:tcW w:w="11160" w:type="dxa"/>
                        <w:tcBorders>
                          <w:top w:val="nil"/>
                          <w:left w:val="nil"/>
                          <w:bottom w:val="nil"/>
                          <w:right w:val="nil"/>
                        </w:tcBorders>
                        <w:tcMar>
                          <w:top w:w="39" w:type="dxa"/>
                          <w:left w:w="39" w:type="dxa"/>
                          <w:bottom w:w="39" w:type="dxa"/>
                          <w:right w:w="39" w:type="dxa"/>
                        </w:tcMar>
                      </w:tcPr>
                      <w:p w14:paraId="116A0627" w14:textId="476124BE"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16. Describe the types of decisions made independently in this position and tell who or what is affected by those decisions. </w:t>
                        </w:r>
                      </w:p>
                    </w:tc>
                  </w:tr>
                </w:tbl>
                <w:p w14:paraId="21FF34C6" w14:textId="77777777" w:rsidR="006C371C" w:rsidRPr="004818BC" w:rsidRDefault="006C371C">
                  <w:pPr>
                    <w:spacing w:after="0" w:line="240" w:lineRule="auto"/>
                    <w:rPr>
                      <w:rFonts w:ascii="Arial" w:hAnsi="Arial" w:cs="Arial"/>
                    </w:rPr>
                  </w:pPr>
                </w:p>
              </w:tc>
            </w:tr>
            <w:tr w:rsidR="006C371C" w:rsidRPr="004818BC" w14:paraId="30DF980B" w14:textId="77777777">
              <w:trPr>
                <w:trHeight w:val="60"/>
              </w:trPr>
              <w:tc>
                <w:tcPr>
                  <w:tcW w:w="0" w:type="dxa"/>
                  <w:tcBorders>
                    <w:left w:val="single" w:sz="15" w:space="0" w:color="000000"/>
                  </w:tcBorders>
                </w:tcPr>
                <w:p w14:paraId="2DA8F890"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4654737F" w14:textId="77777777" w:rsidR="006C371C" w:rsidRPr="004818BC" w:rsidRDefault="006C371C">
                  <w:pPr>
                    <w:pStyle w:val="EmptyCellLayoutStyle"/>
                    <w:spacing w:after="0" w:line="240" w:lineRule="auto"/>
                    <w:rPr>
                      <w:rFonts w:ascii="Arial" w:hAnsi="Arial" w:cs="Arial"/>
                      <w:sz w:val="20"/>
                    </w:rPr>
                  </w:pPr>
                </w:p>
              </w:tc>
            </w:tr>
            <w:tr w:rsidR="0034169A" w:rsidRPr="004818BC" w14:paraId="462DAB56"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6F8D4FDF" w14:textId="77777777">
                    <w:trPr>
                      <w:trHeight w:val="212"/>
                    </w:trPr>
                    <w:tc>
                      <w:tcPr>
                        <w:tcW w:w="11160" w:type="dxa"/>
                        <w:tcBorders>
                          <w:top w:val="nil"/>
                          <w:left w:val="nil"/>
                          <w:bottom w:val="nil"/>
                          <w:right w:val="nil"/>
                        </w:tcBorders>
                        <w:tcMar>
                          <w:top w:w="39" w:type="dxa"/>
                          <w:left w:w="39" w:type="dxa"/>
                          <w:bottom w:w="39" w:type="dxa"/>
                          <w:right w:w="39" w:type="dxa"/>
                        </w:tcMar>
                      </w:tcPr>
                      <w:p w14:paraId="54021D53" w14:textId="77777777" w:rsidR="004818BC" w:rsidRPr="004818BC" w:rsidRDefault="00FF01A5" w:rsidP="004818BC">
                        <w:pPr>
                          <w:pStyle w:val="ListParagraph"/>
                          <w:numPr>
                            <w:ilvl w:val="0"/>
                            <w:numId w:val="25"/>
                          </w:numPr>
                          <w:spacing w:after="0" w:line="240" w:lineRule="auto"/>
                          <w:ind w:hanging="355"/>
                          <w:rPr>
                            <w:rFonts w:ascii="Arial" w:hAnsi="Arial" w:cs="Arial"/>
                          </w:rPr>
                        </w:pPr>
                        <w:r w:rsidRPr="004818BC">
                          <w:rPr>
                            <w:rFonts w:ascii="Arial" w:eastAsia="Arial" w:hAnsi="Arial" w:cs="Arial"/>
                            <w:color w:val="000000"/>
                          </w:rPr>
                          <w:t>Makes decisions within functional areas of authority</w:t>
                        </w:r>
                        <w:r w:rsidR="004818BC">
                          <w:rPr>
                            <w:rFonts w:ascii="Arial" w:eastAsia="Arial" w:hAnsi="Arial" w:cs="Arial"/>
                            <w:color w:val="000000"/>
                          </w:rPr>
                          <w:t>.</w:t>
                        </w:r>
                        <w:r w:rsidRPr="004818BC">
                          <w:rPr>
                            <w:rFonts w:ascii="Arial" w:eastAsia="Arial" w:hAnsi="Arial" w:cs="Arial"/>
                            <w:color w:val="000000"/>
                          </w:rPr>
                          <w:t xml:space="preserve"> </w:t>
                        </w:r>
                      </w:p>
                      <w:p w14:paraId="78BA41EA" w14:textId="77777777" w:rsidR="004818B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D</w:t>
                        </w:r>
                        <w:r w:rsidR="00FF01A5" w:rsidRPr="004818BC">
                          <w:rPr>
                            <w:rFonts w:ascii="Arial" w:eastAsia="Arial" w:hAnsi="Arial" w:cs="Arial"/>
                            <w:color w:val="000000"/>
                          </w:rPr>
                          <w:t>ecides how to carry out specific tasks and work assignments</w:t>
                        </w:r>
                        <w:r>
                          <w:rPr>
                            <w:rFonts w:ascii="Arial" w:eastAsia="Arial" w:hAnsi="Arial" w:cs="Arial"/>
                            <w:color w:val="000000"/>
                          </w:rPr>
                          <w:t>.</w:t>
                        </w:r>
                        <w:r w:rsidR="00FF01A5" w:rsidRPr="004818BC">
                          <w:rPr>
                            <w:rFonts w:ascii="Arial" w:eastAsia="Arial" w:hAnsi="Arial" w:cs="Arial"/>
                            <w:color w:val="000000"/>
                          </w:rPr>
                          <w:t xml:space="preserve"> </w:t>
                        </w:r>
                      </w:p>
                      <w:p w14:paraId="0CD8ADB9" w14:textId="38B0FBD7" w:rsidR="006C371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S</w:t>
                        </w:r>
                        <w:r w:rsidR="00FF01A5" w:rsidRPr="004818BC">
                          <w:rPr>
                            <w:rFonts w:ascii="Arial" w:eastAsia="Arial" w:hAnsi="Arial" w:cs="Arial"/>
                            <w:color w:val="000000"/>
                          </w:rPr>
                          <w:t xml:space="preserve">chedules planning that may affect others. </w:t>
                        </w:r>
                      </w:p>
                    </w:tc>
                  </w:tr>
                </w:tbl>
                <w:p w14:paraId="1B3E0AA9" w14:textId="77777777" w:rsidR="006C371C" w:rsidRPr="004818BC" w:rsidRDefault="006C371C">
                  <w:pPr>
                    <w:spacing w:after="0" w:line="240" w:lineRule="auto"/>
                    <w:rPr>
                      <w:rFonts w:ascii="Arial" w:hAnsi="Arial" w:cs="Arial"/>
                    </w:rPr>
                  </w:pPr>
                </w:p>
              </w:tc>
            </w:tr>
          </w:tbl>
          <w:p w14:paraId="6112D988" w14:textId="77777777" w:rsidR="006C371C" w:rsidRPr="004818BC" w:rsidRDefault="006C371C">
            <w:pPr>
              <w:spacing w:after="0" w:line="240" w:lineRule="auto"/>
              <w:rPr>
                <w:rFonts w:ascii="Arial" w:hAnsi="Arial" w:cs="Arial"/>
              </w:rPr>
            </w:pPr>
          </w:p>
        </w:tc>
        <w:tc>
          <w:tcPr>
            <w:tcW w:w="179" w:type="dxa"/>
          </w:tcPr>
          <w:p w14:paraId="102FE4D4" w14:textId="77777777" w:rsidR="006C371C" w:rsidRPr="004818BC" w:rsidRDefault="006C371C">
            <w:pPr>
              <w:pStyle w:val="EmptyCellLayoutStyle"/>
              <w:spacing w:after="0" w:line="240" w:lineRule="auto"/>
              <w:rPr>
                <w:rFonts w:ascii="Arial" w:hAnsi="Arial" w:cs="Arial"/>
                <w:sz w:val="20"/>
              </w:rPr>
            </w:pPr>
          </w:p>
        </w:tc>
      </w:tr>
      <w:tr w:rsidR="006C371C" w:rsidRPr="004818BC" w14:paraId="2450F0A0" w14:textId="77777777">
        <w:trPr>
          <w:trHeight w:val="99"/>
        </w:trPr>
        <w:tc>
          <w:tcPr>
            <w:tcW w:w="179" w:type="dxa"/>
          </w:tcPr>
          <w:p w14:paraId="43D10F3E" w14:textId="77777777" w:rsidR="006C371C" w:rsidRPr="004818BC" w:rsidRDefault="006C371C">
            <w:pPr>
              <w:pStyle w:val="EmptyCellLayoutStyle"/>
              <w:spacing w:after="0" w:line="240" w:lineRule="auto"/>
              <w:rPr>
                <w:rFonts w:ascii="Arial" w:hAnsi="Arial" w:cs="Arial"/>
                <w:sz w:val="20"/>
              </w:rPr>
            </w:pPr>
          </w:p>
        </w:tc>
        <w:tc>
          <w:tcPr>
            <w:tcW w:w="0" w:type="dxa"/>
          </w:tcPr>
          <w:p w14:paraId="4642A094" w14:textId="77777777" w:rsidR="006C371C" w:rsidRPr="004818BC" w:rsidRDefault="006C371C">
            <w:pPr>
              <w:pStyle w:val="EmptyCellLayoutStyle"/>
              <w:spacing w:after="0" w:line="240" w:lineRule="auto"/>
              <w:rPr>
                <w:rFonts w:ascii="Arial" w:hAnsi="Arial" w:cs="Arial"/>
                <w:sz w:val="20"/>
              </w:rPr>
            </w:pPr>
          </w:p>
        </w:tc>
        <w:tc>
          <w:tcPr>
            <w:tcW w:w="0" w:type="dxa"/>
          </w:tcPr>
          <w:p w14:paraId="05172C8E" w14:textId="77777777" w:rsidR="006C371C" w:rsidRPr="004818BC" w:rsidRDefault="006C371C">
            <w:pPr>
              <w:pStyle w:val="EmptyCellLayoutStyle"/>
              <w:spacing w:after="0" w:line="240" w:lineRule="auto"/>
              <w:rPr>
                <w:rFonts w:ascii="Arial" w:hAnsi="Arial" w:cs="Arial"/>
                <w:sz w:val="20"/>
              </w:rPr>
            </w:pPr>
          </w:p>
        </w:tc>
        <w:tc>
          <w:tcPr>
            <w:tcW w:w="0" w:type="dxa"/>
          </w:tcPr>
          <w:p w14:paraId="6514EE71" w14:textId="77777777" w:rsidR="006C371C" w:rsidRPr="004818BC" w:rsidRDefault="006C371C">
            <w:pPr>
              <w:pStyle w:val="EmptyCellLayoutStyle"/>
              <w:spacing w:after="0" w:line="240" w:lineRule="auto"/>
              <w:rPr>
                <w:rFonts w:ascii="Arial" w:hAnsi="Arial" w:cs="Arial"/>
                <w:sz w:val="20"/>
              </w:rPr>
            </w:pPr>
          </w:p>
        </w:tc>
        <w:tc>
          <w:tcPr>
            <w:tcW w:w="0" w:type="dxa"/>
          </w:tcPr>
          <w:p w14:paraId="6F0C615B" w14:textId="77777777" w:rsidR="006C371C" w:rsidRPr="004818BC" w:rsidRDefault="006C371C">
            <w:pPr>
              <w:pStyle w:val="EmptyCellLayoutStyle"/>
              <w:spacing w:after="0" w:line="240" w:lineRule="auto"/>
              <w:rPr>
                <w:rFonts w:ascii="Arial" w:hAnsi="Arial" w:cs="Arial"/>
                <w:sz w:val="20"/>
              </w:rPr>
            </w:pPr>
          </w:p>
        </w:tc>
        <w:tc>
          <w:tcPr>
            <w:tcW w:w="0" w:type="dxa"/>
          </w:tcPr>
          <w:p w14:paraId="48FFC703" w14:textId="77777777" w:rsidR="006C371C" w:rsidRPr="004818BC" w:rsidRDefault="006C371C">
            <w:pPr>
              <w:pStyle w:val="EmptyCellLayoutStyle"/>
              <w:spacing w:after="0" w:line="240" w:lineRule="auto"/>
              <w:rPr>
                <w:rFonts w:ascii="Arial" w:hAnsi="Arial" w:cs="Arial"/>
                <w:sz w:val="20"/>
              </w:rPr>
            </w:pPr>
          </w:p>
        </w:tc>
        <w:tc>
          <w:tcPr>
            <w:tcW w:w="0" w:type="dxa"/>
          </w:tcPr>
          <w:p w14:paraId="178287BF" w14:textId="77777777" w:rsidR="006C371C" w:rsidRPr="004818BC" w:rsidRDefault="006C371C">
            <w:pPr>
              <w:pStyle w:val="EmptyCellLayoutStyle"/>
              <w:spacing w:after="0" w:line="240" w:lineRule="auto"/>
              <w:rPr>
                <w:rFonts w:ascii="Arial" w:hAnsi="Arial" w:cs="Arial"/>
                <w:sz w:val="20"/>
              </w:rPr>
            </w:pPr>
          </w:p>
        </w:tc>
        <w:tc>
          <w:tcPr>
            <w:tcW w:w="2505" w:type="dxa"/>
          </w:tcPr>
          <w:p w14:paraId="059E7312" w14:textId="77777777" w:rsidR="006C371C" w:rsidRPr="004818BC" w:rsidRDefault="006C371C">
            <w:pPr>
              <w:pStyle w:val="EmptyCellLayoutStyle"/>
              <w:spacing w:after="0" w:line="240" w:lineRule="auto"/>
              <w:rPr>
                <w:rFonts w:ascii="Arial" w:hAnsi="Arial" w:cs="Arial"/>
                <w:sz w:val="20"/>
              </w:rPr>
            </w:pPr>
          </w:p>
        </w:tc>
        <w:tc>
          <w:tcPr>
            <w:tcW w:w="6120" w:type="dxa"/>
          </w:tcPr>
          <w:p w14:paraId="2AB1345C" w14:textId="77777777" w:rsidR="006C371C" w:rsidRPr="004818BC" w:rsidRDefault="006C371C">
            <w:pPr>
              <w:pStyle w:val="EmptyCellLayoutStyle"/>
              <w:spacing w:after="0" w:line="240" w:lineRule="auto"/>
              <w:rPr>
                <w:rFonts w:ascii="Arial" w:hAnsi="Arial" w:cs="Arial"/>
                <w:sz w:val="20"/>
              </w:rPr>
            </w:pPr>
          </w:p>
        </w:tc>
        <w:tc>
          <w:tcPr>
            <w:tcW w:w="2534" w:type="dxa"/>
          </w:tcPr>
          <w:p w14:paraId="6B327773" w14:textId="77777777" w:rsidR="006C371C" w:rsidRPr="004818BC" w:rsidRDefault="006C371C">
            <w:pPr>
              <w:pStyle w:val="EmptyCellLayoutStyle"/>
              <w:spacing w:after="0" w:line="240" w:lineRule="auto"/>
              <w:rPr>
                <w:rFonts w:ascii="Arial" w:hAnsi="Arial" w:cs="Arial"/>
                <w:sz w:val="20"/>
              </w:rPr>
            </w:pPr>
          </w:p>
        </w:tc>
        <w:tc>
          <w:tcPr>
            <w:tcW w:w="179" w:type="dxa"/>
          </w:tcPr>
          <w:p w14:paraId="0A1D624E" w14:textId="77777777" w:rsidR="006C371C" w:rsidRPr="004818BC" w:rsidRDefault="006C371C">
            <w:pPr>
              <w:pStyle w:val="EmptyCellLayoutStyle"/>
              <w:spacing w:after="0" w:line="240" w:lineRule="auto"/>
              <w:rPr>
                <w:rFonts w:ascii="Arial" w:hAnsi="Arial" w:cs="Arial"/>
                <w:sz w:val="20"/>
              </w:rPr>
            </w:pPr>
          </w:p>
        </w:tc>
      </w:tr>
      <w:tr w:rsidR="0034169A" w:rsidRPr="004818BC" w14:paraId="325A3BD7" w14:textId="77777777" w:rsidTr="0034169A">
        <w:tc>
          <w:tcPr>
            <w:tcW w:w="179" w:type="dxa"/>
          </w:tcPr>
          <w:p w14:paraId="502BFCFF" w14:textId="77777777" w:rsidR="006C371C" w:rsidRPr="004818BC" w:rsidRDefault="006C371C">
            <w:pPr>
              <w:pStyle w:val="EmptyCellLayoutStyle"/>
              <w:spacing w:after="0" w:line="240" w:lineRule="auto"/>
              <w:rPr>
                <w:rFonts w:ascii="Arial" w:hAnsi="Arial" w:cs="Arial"/>
                <w:sz w:val="20"/>
              </w:rPr>
            </w:pPr>
          </w:p>
        </w:tc>
        <w:tc>
          <w:tcPr>
            <w:tcW w:w="0" w:type="dxa"/>
          </w:tcPr>
          <w:p w14:paraId="4295986E" w14:textId="77777777" w:rsidR="006C371C" w:rsidRPr="004818BC" w:rsidRDefault="006C371C">
            <w:pPr>
              <w:pStyle w:val="EmptyCellLayoutStyle"/>
              <w:spacing w:after="0" w:line="240" w:lineRule="auto"/>
              <w:rPr>
                <w:rFonts w:ascii="Arial" w:hAnsi="Arial" w:cs="Arial"/>
                <w:sz w:val="20"/>
              </w:rPr>
            </w:pPr>
          </w:p>
        </w:tc>
        <w:tc>
          <w:tcPr>
            <w:tcW w:w="0" w:type="dxa"/>
          </w:tcPr>
          <w:p w14:paraId="00058CFB" w14:textId="77777777" w:rsidR="006C371C" w:rsidRPr="004818BC" w:rsidRDefault="006C371C">
            <w:pPr>
              <w:pStyle w:val="EmptyCellLayoutStyle"/>
              <w:spacing w:after="0" w:line="240" w:lineRule="auto"/>
              <w:rPr>
                <w:rFonts w:ascii="Arial" w:hAnsi="Arial" w:cs="Arial"/>
                <w:sz w:val="20"/>
              </w:rPr>
            </w:pPr>
          </w:p>
        </w:tc>
        <w:tc>
          <w:tcPr>
            <w:tcW w:w="0" w:type="dxa"/>
          </w:tcPr>
          <w:p w14:paraId="6FFE2491" w14:textId="77777777" w:rsidR="006C371C" w:rsidRPr="004818BC" w:rsidRDefault="006C371C">
            <w:pPr>
              <w:pStyle w:val="EmptyCellLayoutStyle"/>
              <w:spacing w:after="0" w:line="240" w:lineRule="auto"/>
              <w:rPr>
                <w:rFonts w:ascii="Arial" w:hAnsi="Arial" w:cs="Arial"/>
                <w:sz w:val="20"/>
              </w:rPr>
            </w:pPr>
          </w:p>
        </w:tc>
        <w:tc>
          <w:tcPr>
            <w:tcW w:w="0" w:type="dxa"/>
          </w:tcPr>
          <w:p w14:paraId="03CDAF0A" w14:textId="77777777" w:rsidR="006C371C" w:rsidRPr="004818BC" w:rsidRDefault="006C371C">
            <w:pPr>
              <w:pStyle w:val="EmptyCellLayoutStyle"/>
              <w:spacing w:after="0" w:line="240" w:lineRule="auto"/>
              <w:rPr>
                <w:rFonts w:ascii="Arial" w:hAnsi="Arial" w:cs="Arial"/>
                <w:sz w:val="20"/>
              </w:rPr>
            </w:pPr>
          </w:p>
        </w:tc>
        <w:tc>
          <w:tcPr>
            <w:tcW w:w="0" w:type="dxa"/>
          </w:tcPr>
          <w:p w14:paraId="04C0C450" w14:textId="77777777" w:rsidR="006C371C" w:rsidRPr="004818BC" w:rsidRDefault="006C371C">
            <w:pPr>
              <w:pStyle w:val="EmptyCellLayoutStyle"/>
              <w:spacing w:after="0" w:line="240" w:lineRule="auto"/>
              <w:rPr>
                <w:rFonts w:ascii="Arial" w:hAnsi="Arial" w:cs="Arial"/>
                <w:sz w:val="20"/>
              </w:rPr>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C371C" w:rsidRPr="004818BC" w14:paraId="52A3755B" w14:textId="77777777">
              <w:trPr>
                <w:trHeight w:val="38"/>
              </w:trPr>
              <w:tc>
                <w:tcPr>
                  <w:tcW w:w="0" w:type="dxa"/>
                  <w:tcBorders>
                    <w:top w:val="single" w:sz="15" w:space="0" w:color="000000"/>
                    <w:left w:val="single" w:sz="15" w:space="0" w:color="000000"/>
                  </w:tcBorders>
                </w:tcPr>
                <w:p w14:paraId="7237F4F2"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67BCD77B" w14:textId="77777777" w:rsidR="006C371C" w:rsidRPr="004818BC" w:rsidRDefault="006C371C">
                  <w:pPr>
                    <w:pStyle w:val="EmptyCellLayoutStyle"/>
                    <w:spacing w:after="0" w:line="240" w:lineRule="auto"/>
                    <w:rPr>
                      <w:rFonts w:ascii="Arial" w:hAnsi="Arial" w:cs="Arial"/>
                      <w:sz w:val="20"/>
                    </w:rPr>
                  </w:pPr>
                </w:p>
              </w:tc>
            </w:tr>
            <w:tr w:rsidR="006C371C" w:rsidRPr="004818BC" w14:paraId="55DBB3DE" w14:textId="77777777">
              <w:trPr>
                <w:trHeight w:val="270"/>
              </w:trPr>
              <w:tc>
                <w:tcPr>
                  <w:tcW w:w="0" w:type="dxa"/>
                  <w:tcBorders>
                    <w:left w:val="single" w:sz="15" w:space="0" w:color="000000"/>
                  </w:tcBorders>
                </w:tcPr>
                <w:p w14:paraId="63D9FE92"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C371C" w:rsidRPr="004818BC" w14:paraId="79836D79" w14:textId="77777777">
                    <w:trPr>
                      <w:trHeight w:val="192"/>
                    </w:trPr>
                    <w:tc>
                      <w:tcPr>
                        <w:tcW w:w="11160" w:type="dxa"/>
                        <w:tcBorders>
                          <w:top w:val="nil"/>
                          <w:left w:val="nil"/>
                          <w:bottom w:val="nil"/>
                          <w:right w:val="nil"/>
                        </w:tcBorders>
                        <w:tcMar>
                          <w:top w:w="39" w:type="dxa"/>
                          <w:left w:w="39" w:type="dxa"/>
                          <w:bottom w:w="39" w:type="dxa"/>
                          <w:right w:w="39" w:type="dxa"/>
                        </w:tcMar>
                      </w:tcPr>
                      <w:p w14:paraId="3D081110" w14:textId="74CB69B5"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17. Describe the types of decisions that require the supervisor's review. </w:t>
                        </w:r>
                      </w:p>
                    </w:tc>
                  </w:tr>
                </w:tbl>
                <w:p w14:paraId="420BB2EB" w14:textId="77777777" w:rsidR="006C371C" w:rsidRPr="004818BC" w:rsidRDefault="006C371C">
                  <w:pPr>
                    <w:spacing w:after="0" w:line="240" w:lineRule="auto"/>
                    <w:rPr>
                      <w:rFonts w:ascii="Arial" w:hAnsi="Arial" w:cs="Arial"/>
                    </w:rPr>
                  </w:pPr>
                </w:p>
              </w:tc>
            </w:tr>
            <w:tr w:rsidR="006C371C" w:rsidRPr="004818BC" w14:paraId="40055FC9" w14:textId="77777777">
              <w:trPr>
                <w:trHeight w:val="40"/>
              </w:trPr>
              <w:tc>
                <w:tcPr>
                  <w:tcW w:w="0" w:type="dxa"/>
                  <w:tcBorders>
                    <w:left w:val="single" w:sz="15" w:space="0" w:color="000000"/>
                  </w:tcBorders>
                </w:tcPr>
                <w:p w14:paraId="689024F6"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CE6DEFC" w14:textId="77777777" w:rsidR="006C371C" w:rsidRPr="004818BC" w:rsidRDefault="006C371C">
                  <w:pPr>
                    <w:pStyle w:val="EmptyCellLayoutStyle"/>
                    <w:spacing w:after="0" w:line="240" w:lineRule="auto"/>
                    <w:rPr>
                      <w:rFonts w:ascii="Arial" w:hAnsi="Arial" w:cs="Arial"/>
                      <w:sz w:val="20"/>
                    </w:rPr>
                  </w:pPr>
                </w:p>
              </w:tc>
            </w:tr>
            <w:tr w:rsidR="0034169A" w:rsidRPr="004818BC" w14:paraId="2CABA7CF"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C371C" w:rsidRPr="004818BC" w14:paraId="74D810E7" w14:textId="77777777">
                    <w:trPr>
                      <w:trHeight w:val="212"/>
                    </w:trPr>
                    <w:tc>
                      <w:tcPr>
                        <w:tcW w:w="11160" w:type="dxa"/>
                        <w:tcBorders>
                          <w:top w:val="nil"/>
                          <w:left w:val="nil"/>
                          <w:bottom w:val="nil"/>
                          <w:right w:val="nil"/>
                        </w:tcBorders>
                        <w:tcMar>
                          <w:top w:w="39" w:type="dxa"/>
                          <w:left w:w="39" w:type="dxa"/>
                          <w:bottom w:w="39" w:type="dxa"/>
                          <w:right w:w="39" w:type="dxa"/>
                        </w:tcMar>
                      </w:tcPr>
                      <w:p w14:paraId="29386DC6" w14:textId="6128C580" w:rsidR="006C371C" w:rsidRPr="004818BC" w:rsidRDefault="00FF01A5" w:rsidP="004818BC">
                        <w:pPr>
                          <w:pStyle w:val="ListParagraph"/>
                          <w:numPr>
                            <w:ilvl w:val="0"/>
                            <w:numId w:val="26"/>
                          </w:numPr>
                          <w:spacing w:after="0" w:line="240" w:lineRule="auto"/>
                          <w:ind w:hanging="373"/>
                          <w:rPr>
                            <w:rFonts w:ascii="Arial" w:hAnsi="Arial" w:cs="Arial"/>
                          </w:rPr>
                        </w:pPr>
                        <w:r w:rsidRPr="004818BC">
                          <w:rPr>
                            <w:rFonts w:ascii="Arial" w:eastAsia="Arial" w:hAnsi="Arial" w:cs="Arial"/>
                            <w:color w:val="000000"/>
                          </w:rPr>
                          <w:t>Decisions resulting in potential political impact.</w:t>
                        </w:r>
                        <w:r w:rsidR="00377F2F" w:rsidRPr="004818BC">
                          <w:rPr>
                            <w:rFonts w:ascii="Arial" w:eastAsia="Arial" w:hAnsi="Arial" w:cs="Arial"/>
                            <w:color w:val="000000"/>
                          </w:rPr>
                          <w:t xml:space="preserve">  </w:t>
                        </w:r>
                      </w:p>
                    </w:tc>
                  </w:tr>
                </w:tbl>
                <w:p w14:paraId="200D752A" w14:textId="77777777" w:rsidR="006C371C" w:rsidRPr="004818BC" w:rsidRDefault="006C371C">
                  <w:pPr>
                    <w:spacing w:after="0" w:line="240" w:lineRule="auto"/>
                    <w:rPr>
                      <w:rFonts w:ascii="Arial" w:hAnsi="Arial" w:cs="Arial"/>
                    </w:rPr>
                  </w:pPr>
                </w:p>
              </w:tc>
            </w:tr>
          </w:tbl>
          <w:p w14:paraId="50517728" w14:textId="77777777" w:rsidR="006C371C" w:rsidRPr="004818BC" w:rsidRDefault="006C371C">
            <w:pPr>
              <w:spacing w:after="0" w:line="240" w:lineRule="auto"/>
              <w:rPr>
                <w:rFonts w:ascii="Arial" w:hAnsi="Arial" w:cs="Arial"/>
              </w:rPr>
            </w:pPr>
          </w:p>
        </w:tc>
        <w:tc>
          <w:tcPr>
            <w:tcW w:w="179" w:type="dxa"/>
          </w:tcPr>
          <w:p w14:paraId="315C05E0" w14:textId="77777777" w:rsidR="006C371C" w:rsidRPr="004818BC" w:rsidRDefault="006C371C">
            <w:pPr>
              <w:pStyle w:val="EmptyCellLayoutStyle"/>
              <w:spacing w:after="0" w:line="240" w:lineRule="auto"/>
              <w:rPr>
                <w:rFonts w:ascii="Arial" w:hAnsi="Arial" w:cs="Arial"/>
                <w:sz w:val="20"/>
              </w:rPr>
            </w:pPr>
          </w:p>
        </w:tc>
      </w:tr>
      <w:tr w:rsidR="006C371C" w:rsidRPr="004818BC" w14:paraId="1C187481" w14:textId="77777777">
        <w:trPr>
          <w:trHeight w:val="100"/>
        </w:trPr>
        <w:tc>
          <w:tcPr>
            <w:tcW w:w="179" w:type="dxa"/>
          </w:tcPr>
          <w:p w14:paraId="4AB67C4C" w14:textId="77777777" w:rsidR="006C371C" w:rsidRPr="004818BC" w:rsidRDefault="006C371C">
            <w:pPr>
              <w:pStyle w:val="EmptyCellLayoutStyle"/>
              <w:spacing w:after="0" w:line="240" w:lineRule="auto"/>
              <w:rPr>
                <w:rFonts w:ascii="Arial" w:hAnsi="Arial" w:cs="Arial"/>
                <w:sz w:val="20"/>
              </w:rPr>
            </w:pPr>
          </w:p>
        </w:tc>
        <w:tc>
          <w:tcPr>
            <w:tcW w:w="0" w:type="dxa"/>
          </w:tcPr>
          <w:p w14:paraId="55CB5D9A" w14:textId="77777777" w:rsidR="006C371C" w:rsidRPr="004818BC" w:rsidRDefault="006C371C">
            <w:pPr>
              <w:pStyle w:val="EmptyCellLayoutStyle"/>
              <w:spacing w:after="0" w:line="240" w:lineRule="auto"/>
              <w:rPr>
                <w:rFonts w:ascii="Arial" w:hAnsi="Arial" w:cs="Arial"/>
                <w:sz w:val="20"/>
              </w:rPr>
            </w:pPr>
          </w:p>
        </w:tc>
        <w:tc>
          <w:tcPr>
            <w:tcW w:w="0" w:type="dxa"/>
          </w:tcPr>
          <w:p w14:paraId="75D2CFA8" w14:textId="77777777" w:rsidR="006C371C" w:rsidRPr="004818BC" w:rsidRDefault="006C371C">
            <w:pPr>
              <w:pStyle w:val="EmptyCellLayoutStyle"/>
              <w:spacing w:after="0" w:line="240" w:lineRule="auto"/>
              <w:rPr>
                <w:rFonts w:ascii="Arial" w:hAnsi="Arial" w:cs="Arial"/>
                <w:sz w:val="20"/>
              </w:rPr>
            </w:pPr>
          </w:p>
        </w:tc>
        <w:tc>
          <w:tcPr>
            <w:tcW w:w="0" w:type="dxa"/>
          </w:tcPr>
          <w:p w14:paraId="337563C2" w14:textId="77777777" w:rsidR="006C371C" w:rsidRPr="004818BC" w:rsidRDefault="006C371C">
            <w:pPr>
              <w:pStyle w:val="EmptyCellLayoutStyle"/>
              <w:spacing w:after="0" w:line="240" w:lineRule="auto"/>
              <w:rPr>
                <w:rFonts w:ascii="Arial" w:hAnsi="Arial" w:cs="Arial"/>
                <w:sz w:val="20"/>
              </w:rPr>
            </w:pPr>
          </w:p>
        </w:tc>
        <w:tc>
          <w:tcPr>
            <w:tcW w:w="0" w:type="dxa"/>
          </w:tcPr>
          <w:p w14:paraId="3980C98A" w14:textId="77777777" w:rsidR="006C371C" w:rsidRPr="004818BC" w:rsidRDefault="006C371C">
            <w:pPr>
              <w:pStyle w:val="EmptyCellLayoutStyle"/>
              <w:spacing w:after="0" w:line="240" w:lineRule="auto"/>
              <w:rPr>
                <w:rFonts w:ascii="Arial" w:hAnsi="Arial" w:cs="Arial"/>
                <w:sz w:val="20"/>
              </w:rPr>
            </w:pPr>
          </w:p>
        </w:tc>
        <w:tc>
          <w:tcPr>
            <w:tcW w:w="0" w:type="dxa"/>
          </w:tcPr>
          <w:p w14:paraId="1CC09897" w14:textId="77777777" w:rsidR="006C371C" w:rsidRPr="004818BC" w:rsidRDefault="006C371C">
            <w:pPr>
              <w:pStyle w:val="EmptyCellLayoutStyle"/>
              <w:spacing w:after="0" w:line="240" w:lineRule="auto"/>
              <w:rPr>
                <w:rFonts w:ascii="Arial" w:hAnsi="Arial" w:cs="Arial"/>
                <w:sz w:val="20"/>
              </w:rPr>
            </w:pPr>
          </w:p>
        </w:tc>
        <w:tc>
          <w:tcPr>
            <w:tcW w:w="0" w:type="dxa"/>
          </w:tcPr>
          <w:p w14:paraId="23AA8A16" w14:textId="77777777" w:rsidR="006C371C" w:rsidRPr="004818BC" w:rsidRDefault="006C371C">
            <w:pPr>
              <w:pStyle w:val="EmptyCellLayoutStyle"/>
              <w:spacing w:after="0" w:line="240" w:lineRule="auto"/>
              <w:rPr>
                <w:rFonts w:ascii="Arial" w:hAnsi="Arial" w:cs="Arial"/>
                <w:sz w:val="20"/>
              </w:rPr>
            </w:pPr>
          </w:p>
        </w:tc>
        <w:tc>
          <w:tcPr>
            <w:tcW w:w="2505" w:type="dxa"/>
          </w:tcPr>
          <w:p w14:paraId="60802E6E" w14:textId="77777777" w:rsidR="006C371C" w:rsidRPr="004818BC" w:rsidRDefault="006C371C">
            <w:pPr>
              <w:pStyle w:val="EmptyCellLayoutStyle"/>
              <w:spacing w:after="0" w:line="240" w:lineRule="auto"/>
              <w:rPr>
                <w:rFonts w:ascii="Arial" w:hAnsi="Arial" w:cs="Arial"/>
                <w:sz w:val="20"/>
              </w:rPr>
            </w:pPr>
          </w:p>
        </w:tc>
        <w:tc>
          <w:tcPr>
            <w:tcW w:w="6120" w:type="dxa"/>
          </w:tcPr>
          <w:p w14:paraId="308213E5" w14:textId="77777777" w:rsidR="006C371C" w:rsidRPr="004818BC" w:rsidRDefault="006C371C">
            <w:pPr>
              <w:pStyle w:val="EmptyCellLayoutStyle"/>
              <w:spacing w:after="0" w:line="240" w:lineRule="auto"/>
              <w:rPr>
                <w:rFonts w:ascii="Arial" w:hAnsi="Arial" w:cs="Arial"/>
                <w:sz w:val="20"/>
              </w:rPr>
            </w:pPr>
          </w:p>
        </w:tc>
        <w:tc>
          <w:tcPr>
            <w:tcW w:w="2534" w:type="dxa"/>
          </w:tcPr>
          <w:p w14:paraId="0941FB2E" w14:textId="77777777" w:rsidR="006C371C" w:rsidRPr="004818BC" w:rsidRDefault="006C371C">
            <w:pPr>
              <w:pStyle w:val="EmptyCellLayoutStyle"/>
              <w:spacing w:after="0" w:line="240" w:lineRule="auto"/>
              <w:rPr>
                <w:rFonts w:ascii="Arial" w:hAnsi="Arial" w:cs="Arial"/>
                <w:sz w:val="20"/>
              </w:rPr>
            </w:pPr>
          </w:p>
        </w:tc>
        <w:tc>
          <w:tcPr>
            <w:tcW w:w="179" w:type="dxa"/>
          </w:tcPr>
          <w:p w14:paraId="434DD606" w14:textId="77777777" w:rsidR="006C371C" w:rsidRPr="004818BC" w:rsidRDefault="006C371C">
            <w:pPr>
              <w:pStyle w:val="EmptyCellLayoutStyle"/>
              <w:spacing w:after="0" w:line="240" w:lineRule="auto"/>
              <w:rPr>
                <w:rFonts w:ascii="Arial" w:hAnsi="Arial" w:cs="Arial"/>
                <w:sz w:val="20"/>
              </w:rPr>
            </w:pPr>
          </w:p>
        </w:tc>
      </w:tr>
      <w:tr w:rsidR="0034169A" w:rsidRPr="004818BC" w14:paraId="734C2028" w14:textId="77777777" w:rsidTr="0034169A">
        <w:tc>
          <w:tcPr>
            <w:tcW w:w="179" w:type="dxa"/>
          </w:tcPr>
          <w:p w14:paraId="713A47E9" w14:textId="77777777" w:rsidR="006C371C" w:rsidRPr="004818BC" w:rsidRDefault="006C371C">
            <w:pPr>
              <w:pStyle w:val="EmptyCellLayoutStyle"/>
              <w:spacing w:after="0" w:line="240" w:lineRule="auto"/>
              <w:rPr>
                <w:rFonts w:ascii="Arial" w:hAnsi="Arial" w:cs="Arial"/>
                <w:sz w:val="20"/>
              </w:rPr>
            </w:pPr>
          </w:p>
        </w:tc>
        <w:tc>
          <w:tcPr>
            <w:tcW w:w="0" w:type="dxa"/>
          </w:tcPr>
          <w:p w14:paraId="63E5A7AF" w14:textId="77777777" w:rsidR="006C371C" w:rsidRPr="004818BC" w:rsidRDefault="006C371C">
            <w:pPr>
              <w:pStyle w:val="EmptyCellLayoutStyle"/>
              <w:spacing w:after="0" w:line="240" w:lineRule="auto"/>
              <w:rPr>
                <w:rFonts w:ascii="Arial" w:hAnsi="Arial" w:cs="Arial"/>
                <w:sz w:val="20"/>
              </w:rPr>
            </w:pPr>
          </w:p>
        </w:tc>
        <w:tc>
          <w:tcPr>
            <w:tcW w:w="0" w:type="dxa"/>
          </w:tcPr>
          <w:p w14:paraId="7C5ED018"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C371C" w:rsidRPr="004818BC" w14:paraId="2FD26377" w14:textId="77777777">
              <w:trPr>
                <w:trHeight w:val="459"/>
              </w:trPr>
              <w:tc>
                <w:tcPr>
                  <w:tcW w:w="0" w:type="dxa"/>
                  <w:tcBorders>
                    <w:top w:val="single" w:sz="15" w:space="0" w:color="000000"/>
                    <w:left w:val="single" w:sz="15" w:space="0" w:color="000000"/>
                  </w:tcBorders>
                </w:tcPr>
                <w:p w14:paraId="5C621BA8"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3C877344" w14:textId="77777777">
                    <w:trPr>
                      <w:trHeight w:val="381"/>
                    </w:trPr>
                    <w:tc>
                      <w:tcPr>
                        <w:tcW w:w="11160" w:type="dxa"/>
                        <w:tcBorders>
                          <w:top w:val="nil"/>
                          <w:left w:val="nil"/>
                          <w:bottom w:val="nil"/>
                          <w:right w:val="nil"/>
                        </w:tcBorders>
                        <w:tcMar>
                          <w:top w:w="39" w:type="dxa"/>
                          <w:left w:w="39" w:type="dxa"/>
                          <w:bottom w:w="39" w:type="dxa"/>
                          <w:right w:w="39" w:type="dxa"/>
                        </w:tcMar>
                      </w:tcPr>
                      <w:p w14:paraId="3ACBEE73" w14:textId="3AA3390B" w:rsidR="006C371C" w:rsidRPr="004818BC" w:rsidRDefault="00FF01A5">
                        <w:pPr>
                          <w:spacing w:after="0" w:line="240" w:lineRule="auto"/>
                          <w:rPr>
                            <w:rFonts w:ascii="Arial" w:hAnsi="Arial" w:cs="Arial"/>
                          </w:rPr>
                        </w:pPr>
                        <w:r w:rsidRPr="004818BC">
                          <w:rPr>
                            <w:rFonts w:ascii="Arial" w:eastAsia="Arial" w:hAnsi="Arial" w:cs="Arial"/>
                            <w:b/>
                            <w:color w:val="000000"/>
                          </w:rPr>
                          <w:t>18. What kind of physical effort is used to perform this job? What environmental conditions in this position physically exposed to on the job? Indicate the amount of time and intensity of each activity and condition. Refer to instructions.</w:t>
                        </w:r>
                        <w:r w:rsidR="001E5293" w:rsidRPr="004818BC">
                          <w:rPr>
                            <w:rFonts w:ascii="Arial" w:eastAsia="Arial" w:hAnsi="Arial" w:cs="Arial"/>
                            <w:b/>
                            <w:color w:val="000000"/>
                          </w:rPr>
                          <w:t xml:space="preserve"> </w:t>
                        </w:r>
                      </w:p>
                    </w:tc>
                  </w:tr>
                </w:tbl>
                <w:p w14:paraId="335DC81A" w14:textId="77777777" w:rsidR="006C371C" w:rsidRPr="004818BC" w:rsidRDefault="006C371C">
                  <w:pPr>
                    <w:spacing w:after="0" w:line="240" w:lineRule="auto"/>
                    <w:rPr>
                      <w:rFonts w:ascii="Arial" w:hAnsi="Arial" w:cs="Arial"/>
                    </w:rPr>
                  </w:pPr>
                </w:p>
              </w:tc>
            </w:tr>
            <w:tr w:rsidR="006C371C" w:rsidRPr="004818BC" w14:paraId="0AF14DB0" w14:textId="77777777">
              <w:trPr>
                <w:trHeight w:val="80"/>
              </w:trPr>
              <w:tc>
                <w:tcPr>
                  <w:tcW w:w="0" w:type="dxa"/>
                  <w:tcBorders>
                    <w:left w:val="single" w:sz="15" w:space="0" w:color="000000"/>
                  </w:tcBorders>
                </w:tcPr>
                <w:p w14:paraId="353E93CA"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3CB871C4" w14:textId="77777777" w:rsidR="006C371C" w:rsidRPr="004818BC" w:rsidRDefault="006C371C">
                  <w:pPr>
                    <w:pStyle w:val="EmptyCellLayoutStyle"/>
                    <w:spacing w:after="0" w:line="240" w:lineRule="auto"/>
                    <w:rPr>
                      <w:rFonts w:ascii="Arial" w:hAnsi="Arial" w:cs="Arial"/>
                      <w:sz w:val="20"/>
                    </w:rPr>
                  </w:pPr>
                </w:p>
              </w:tc>
            </w:tr>
            <w:tr w:rsidR="0034169A" w:rsidRPr="004818BC" w14:paraId="6D684962"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73DDB5B" w14:textId="77777777">
                    <w:trPr>
                      <w:trHeight w:val="212"/>
                    </w:trPr>
                    <w:tc>
                      <w:tcPr>
                        <w:tcW w:w="11160" w:type="dxa"/>
                        <w:tcBorders>
                          <w:top w:val="nil"/>
                          <w:left w:val="nil"/>
                          <w:bottom w:val="nil"/>
                          <w:right w:val="nil"/>
                        </w:tcBorders>
                        <w:tcMar>
                          <w:top w:w="39" w:type="dxa"/>
                          <w:left w:w="39" w:type="dxa"/>
                          <w:bottom w:w="39" w:type="dxa"/>
                          <w:right w:w="39" w:type="dxa"/>
                        </w:tcMar>
                      </w:tcPr>
                      <w:p w14:paraId="66B9D58A" w14:textId="6A93BE04" w:rsidR="00F44C74" w:rsidRPr="00CD3BD8" w:rsidRDefault="00F44C74" w:rsidP="00F44C74">
                        <w:pPr>
                          <w:pStyle w:val="ListParagraph"/>
                          <w:numPr>
                            <w:ilvl w:val="0"/>
                            <w:numId w:val="24"/>
                          </w:numPr>
                          <w:spacing w:after="120" w:line="240" w:lineRule="auto"/>
                          <w:rPr>
                            <w:rFonts w:ascii="Arial" w:hAnsi="Arial" w:cs="Arial"/>
                            <w:sz w:val="20"/>
                            <w:szCs w:val="20"/>
                          </w:rPr>
                        </w:pPr>
                        <w:r w:rsidRPr="00CD3BD8">
                          <w:rPr>
                            <w:rFonts w:ascii="Arial" w:eastAsia="Arial" w:hAnsi="Arial" w:cs="Arial"/>
                            <w:color w:val="000000"/>
                            <w:sz w:val="20"/>
                            <w:szCs w:val="20"/>
                          </w:rPr>
                          <w:t>Frequent driving to various locations in the community, in all weather conditions, to meet with</w:t>
                        </w:r>
                        <w:r w:rsidR="00CD3BD8" w:rsidRPr="00CD3BD8">
                          <w:rPr>
                            <w:rFonts w:ascii="Arial" w:eastAsia="Arial" w:hAnsi="Arial" w:cs="Arial"/>
                            <w:color w:val="000000"/>
                            <w:sz w:val="20"/>
                            <w:szCs w:val="20"/>
                          </w:rPr>
                          <w:t xml:space="preserve"> eligible and</w:t>
                        </w:r>
                        <w:r w:rsidRPr="00CD3BD8">
                          <w:rPr>
                            <w:rFonts w:ascii="Arial" w:eastAsia="Arial" w:hAnsi="Arial" w:cs="Arial"/>
                            <w:color w:val="000000"/>
                            <w:sz w:val="20"/>
                            <w:szCs w:val="20"/>
                          </w:rPr>
                          <w:t xml:space="preserve"> </w:t>
                        </w:r>
                        <w:r w:rsidRPr="00CD3BD8">
                          <w:rPr>
                            <w:rFonts w:ascii="Arial" w:hAnsi="Arial" w:cs="Arial"/>
                            <w:sz w:val="20"/>
                            <w:szCs w:val="20"/>
                          </w:rPr>
                          <w:t xml:space="preserve">potentially eligible </w:t>
                        </w:r>
                        <w:r w:rsidR="00CD3BD8" w:rsidRPr="00CD3BD8">
                          <w:rPr>
                            <w:rFonts w:ascii="Arial" w:hAnsi="Arial" w:cs="Arial"/>
                            <w:sz w:val="20"/>
                            <w:szCs w:val="20"/>
                          </w:rPr>
                          <w:t>customers</w:t>
                        </w:r>
                        <w:r w:rsidRPr="00CD3BD8">
                          <w:rPr>
                            <w:rFonts w:ascii="Arial" w:hAnsi="Arial" w:cs="Arial"/>
                            <w:sz w:val="20"/>
                            <w:szCs w:val="20"/>
                          </w:rPr>
                          <w:t xml:space="preserve"> with disabilities, parents/guardians, schools and community partners.</w:t>
                        </w:r>
                      </w:p>
                      <w:p w14:paraId="02420992"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Physical activity consists of light lifting of materials and/or laptop.</w:t>
                        </w:r>
                      </w:p>
                      <w:p w14:paraId="3A75D1DF"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 xml:space="preserve">Must be able to sit or stand with/without reasonable accommodations.  </w:t>
                        </w:r>
                      </w:p>
                      <w:p w14:paraId="663E187A" w14:textId="3C496523" w:rsidR="006C371C" w:rsidRPr="004818BC" w:rsidRDefault="006C371C">
                        <w:pPr>
                          <w:spacing w:after="0" w:line="240" w:lineRule="auto"/>
                          <w:rPr>
                            <w:rFonts w:ascii="Arial" w:hAnsi="Arial" w:cs="Arial"/>
                          </w:rPr>
                        </w:pPr>
                      </w:p>
                    </w:tc>
                  </w:tr>
                </w:tbl>
                <w:p w14:paraId="1B152680" w14:textId="77777777" w:rsidR="006C371C" w:rsidRPr="004818BC" w:rsidRDefault="006C371C">
                  <w:pPr>
                    <w:spacing w:after="0" w:line="240" w:lineRule="auto"/>
                    <w:rPr>
                      <w:rFonts w:ascii="Arial" w:hAnsi="Arial" w:cs="Arial"/>
                    </w:rPr>
                  </w:pPr>
                </w:p>
              </w:tc>
            </w:tr>
          </w:tbl>
          <w:p w14:paraId="54D432DB" w14:textId="77777777" w:rsidR="006C371C" w:rsidRPr="004818BC" w:rsidRDefault="006C371C">
            <w:pPr>
              <w:spacing w:after="0" w:line="240" w:lineRule="auto"/>
              <w:rPr>
                <w:rFonts w:ascii="Arial" w:hAnsi="Arial" w:cs="Arial"/>
              </w:rPr>
            </w:pPr>
          </w:p>
        </w:tc>
        <w:tc>
          <w:tcPr>
            <w:tcW w:w="179" w:type="dxa"/>
          </w:tcPr>
          <w:p w14:paraId="0C214476" w14:textId="77777777" w:rsidR="006C371C" w:rsidRPr="004818BC" w:rsidRDefault="006C371C">
            <w:pPr>
              <w:pStyle w:val="EmptyCellLayoutStyle"/>
              <w:spacing w:after="0" w:line="240" w:lineRule="auto"/>
              <w:rPr>
                <w:rFonts w:ascii="Arial" w:hAnsi="Arial" w:cs="Arial"/>
                <w:sz w:val="20"/>
              </w:rPr>
            </w:pPr>
          </w:p>
        </w:tc>
      </w:tr>
      <w:tr w:rsidR="006C371C" w:rsidRPr="004818BC" w14:paraId="03364FEF" w14:textId="77777777">
        <w:trPr>
          <w:trHeight w:val="99"/>
        </w:trPr>
        <w:tc>
          <w:tcPr>
            <w:tcW w:w="179" w:type="dxa"/>
          </w:tcPr>
          <w:p w14:paraId="4A7A8EB3" w14:textId="77777777" w:rsidR="006C371C" w:rsidRPr="004818BC" w:rsidRDefault="006C371C">
            <w:pPr>
              <w:pStyle w:val="EmptyCellLayoutStyle"/>
              <w:spacing w:after="0" w:line="240" w:lineRule="auto"/>
              <w:rPr>
                <w:rFonts w:ascii="Arial" w:hAnsi="Arial" w:cs="Arial"/>
                <w:sz w:val="20"/>
              </w:rPr>
            </w:pPr>
          </w:p>
        </w:tc>
        <w:tc>
          <w:tcPr>
            <w:tcW w:w="0" w:type="dxa"/>
          </w:tcPr>
          <w:p w14:paraId="5AC13FB8" w14:textId="77777777" w:rsidR="006C371C" w:rsidRPr="004818BC" w:rsidRDefault="006C371C">
            <w:pPr>
              <w:pStyle w:val="EmptyCellLayoutStyle"/>
              <w:spacing w:after="0" w:line="240" w:lineRule="auto"/>
              <w:rPr>
                <w:rFonts w:ascii="Arial" w:hAnsi="Arial" w:cs="Arial"/>
                <w:sz w:val="20"/>
              </w:rPr>
            </w:pPr>
          </w:p>
        </w:tc>
        <w:tc>
          <w:tcPr>
            <w:tcW w:w="0" w:type="dxa"/>
          </w:tcPr>
          <w:p w14:paraId="42B655C1" w14:textId="77777777" w:rsidR="006C371C" w:rsidRPr="004818BC" w:rsidRDefault="006C371C">
            <w:pPr>
              <w:pStyle w:val="EmptyCellLayoutStyle"/>
              <w:spacing w:after="0" w:line="240" w:lineRule="auto"/>
              <w:rPr>
                <w:rFonts w:ascii="Arial" w:hAnsi="Arial" w:cs="Arial"/>
                <w:sz w:val="20"/>
              </w:rPr>
            </w:pPr>
          </w:p>
        </w:tc>
        <w:tc>
          <w:tcPr>
            <w:tcW w:w="0" w:type="dxa"/>
          </w:tcPr>
          <w:p w14:paraId="680493C5" w14:textId="77777777" w:rsidR="006C371C" w:rsidRPr="004818BC" w:rsidRDefault="006C371C">
            <w:pPr>
              <w:pStyle w:val="EmptyCellLayoutStyle"/>
              <w:spacing w:after="0" w:line="240" w:lineRule="auto"/>
              <w:rPr>
                <w:rFonts w:ascii="Arial" w:hAnsi="Arial" w:cs="Arial"/>
                <w:sz w:val="20"/>
              </w:rPr>
            </w:pPr>
          </w:p>
        </w:tc>
        <w:tc>
          <w:tcPr>
            <w:tcW w:w="0" w:type="dxa"/>
          </w:tcPr>
          <w:p w14:paraId="12A5D16C" w14:textId="77777777" w:rsidR="006C371C" w:rsidRPr="004818BC" w:rsidRDefault="006C371C">
            <w:pPr>
              <w:pStyle w:val="EmptyCellLayoutStyle"/>
              <w:spacing w:after="0" w:line="240" w:lineRule="auto"/>
              <w:rPr>
                <w:rFonts w:ascii="Arial" w:hAnsi="Arial" w:cs="Arial"/>
                <w:sz w:val="20"/>
              </w:rPr>
            </w:pPr>
          </w:p>
        </w:tc>
        <w:tc>
          <w:tcPr>
            <w:tcW w:w="0" w:type="dxa"/>
          </w:tcPr>
          <w:p w14:paraId="7E5FE270" w14:textId="77777777" w:rsidR="006C371C" w:rsidRPr="004818BC" w:rsidRDefault="006C371C">
            <w:pPr>
              <w:pStyle w:val="EmptyCellLayoutStyle"/>
              <w:spacing w:after="0" w:line="240" w:lineRule="auto"/>
              <w:rPr>
                <w:rFonts w:ascii="Arial" w:hAnsi="Arial" w:cs="Arial"/>
                <w:sz w:val="20"/>
              </w:rPr>
            </w:pPr>
          </w:p>
        </w:tc>
        <w:tc>
          <w:tcPr>
            <w:tcW w:w="0" w:type="dxa"/>
          </w:tcPr>
          <w:p w14:paraId="3F7EEA75" w14:textId="77777777" w:rsidR="006C371C" w:rsidRPr="004818BC" w:rsidRDefault="006C371C">
            <w:pPr>
              <w:pStyle w:val="EmptyCellLayoutStyle"/>
              <w:spacing w:after="0" w:line="240" w:lineRule="auto"/>
              <w:rPr>
                <w:rFonts w:ascii="Arial" w:hAnsi="Arial" w:cs="Arial"/>
                <w:sz w:val="20"/>
              </w:rPr>
            </w:pPr>
          </w:p>
        </w:tc>
        <w:tc>
          <w:tcPr>
            <w:tcW w:w="2505" w:type="dxa"/>
          </w:tcPr>
          <w:p w14:paraId="02F56971" w14:textId="77777777" w:rsidR="006C371C" w:rsidRPr="004818BC" w:rsidRDefault="006C371C">
            <w:pPr>
              <w:pStyle w:val="EmptyCellLayoutStyle"/>
              <w:spacing w:after="0" w:line="240" w:lineRule="auto"/>
              <w:rPr>
                <w:rFonts w:ascii="Arial" w:hAnsi="Arial" w:cs="Arial"/>
                <w:sz w:val="20"/>
              </w:rPr>
            </w:pPr>
          </w:p>
        </w:tc>
        <w:tc>
          <w:tcPr>
            <w:tcW w:w="6120" w:type="dxa"/>
          </w:tcPr>
          <w:p w14:paraId="1BDACCD9" w14:textId="77777777" w:rsidR="006C371C" w:rsidRPr="004818BC" w:rsidRDefault="006C371C">
            <w:pPr>
              <w:pStyle w:val="EmptyCellLayoutStyle"/>
              <w:spacing w:after="0" w:line="240" w:lineRule="auto"/>
              <w:rPr>
                <w:rFonts w:ascii="Arial" w:hAnsi="Arial" w:cs="Arial"/>
                <w:sz w:val="20"/>
              </w:rPr>
            </w:pPr>
          </w:p>
        </w:tc>
        <w:tc>
          <w:tcPr>
            <w:tcW w:w="2534" w:type="dxa"/>
          </w:tcPr>
          <w:p w14:paraId="33F16E89" w14:textId="77777777" w:rsidR="006C371C" w:rsidRPr="004818BC" w:rsidRDefault="006C371C">
            <w:pPr>
              <w:pStyle w:val="EmptyCellLayoutStyle"/>
              <w:spacing w:after="0" w:line="240" w:lineRule="auto"/>
              <w:rPr>
                <w:rFonts w:ascii="Arial" w:hAnsi="Arial" w:cs="Arial"/>
                <w:sz w:val="20"/>
              </w:rPr>
            </w:pPr>
          </w:p>
        </w:tc>
        <w:tc>
          <w:tcPr>
            <w:tcW w:w="179" w:type="dxa"/>
          </w:tcPr>
          <w:p w14:paraId="502A561C" w14:textId="77777777" w:rsidR="006C371C" w:rsidRPr="004818BC" w:rsidRDefault="006C371C">
            <w:pPr>
              <w:pStyle w:val="EmptyCellLayoutStyle"/>
              <w:spacing w:after="0" w:line="240" w:lineRule="auto"/>
              <w:rPr>
                <w:rFonts w:ascii="Arial" w:hAnsi="Arial" w:cs="Arial"/>
                <w:sz w:val="20"/>
              </w:rPr>
            </w:pPr>
          </w:p>
        </w:tc>
      </w:tr>
      <w:tr w:rsidR="0034169A" w:rsidRPr="004818BC" w14:paraId="16EBF630" w14:textId="77777777" w:rsidTr="0034169A">
        <w:tc>
          <w:tcPr>
            <w:tcW w:w="179" w:type="dxa"/>
          </w:tcPr>
          <w:p w14:paraId="55A53C8B" w14:textId="77777777" w:rsidR="006C371C" w:rsidRPr="004818BC" w:rsidRDefault="006C371C">
            <w:pPr>
              <w:pStyle w:val="EmptyCellLayoutStyle"/>
              <w:spacing w:after="0" w:line="240" w:lineRule="auto"/>
              <w:rPr>
                <w:rFonts w:ascii="Arial" w:hAnsi="Arial" w:cs="Arial"/>
                <w:sz w:val="20"/>
              </w:rPr>
            </w:pPr>
          </w:p>
        </w:tc>
        <w:tc>
          <w:tcPr>
            <w:tcW w:w="0" w:type="dxa"/>
          </w:tcPr>
          <w:p w14:paraId="3F108D98" w14:textId="77777777" w:rsidR="006C371C" w:rsidRPr="004818BC" w:rsidRDefault="006C371C">
            <w:pPr>
              <w:pStyle w:val="EmptyCellLayoutStyle"/>
              <w:spacing w:after="0" w:line="240" w:lineRule="auto"/>
              <w:rPr>
                <w:rFonts w:ascii="Arial" w:hAnsi="Arial" w:cs="Arial"/>
                <w:sz w:val="20"/>
              </w:rPr>
            </w:pPr>
          </w:p>
        </w:tc>
        <w:tc>
          <w:tcPr>
            <w:tcW w:w="0" w:type="dxa"/>
          </w:tcPr>
          <w:p w14:paraId="7914DCAD" w14:textId="77777777" w:rsidR="006C371C" w:rsidRPr="004818BC" w:rsidRDefault="006C371C">
            <w:pPr>
              <w:pStyle w:val="EmptyCellLayoutStyle"/>
              <w:spacing w:after="0" w:line="240" w:lineRule="auto"/>
              <w:rPr>
                <w:rFonts w:ascii="Arial" w:hAnsi="Arial" w:cs="Arial"/>
                <w:sz w:val="20"/>
              </w:rPr>
            </w:pPr>
          </w:p>
        </w:tc>
        <w:tc>
          <w:tcPr>
            <w:tcW w:w="0" w:type="dxa"/>
          </w:tcPr>
          <w:p w14:paraId="3062DE99" w14:textId="77777777" w:rsidR="006C371C" w:rsidRPr="004818BC" w:rsidRDefault="006C371C">
            <w:pPr>
              <w:pStyle w:val="EmptyCellLayoutStyle"/>
              <w:spacing w:after="0" w:line="240" w:lineRule="auto"/>
              <w:rPr>
                <w:rFonts w:ascii="Arial" w:hAnsi="Arial" w:cs="Arial"/>
                <w:sz w:val="20"/>
              </w:rPr>
            </w:pPr>
          </w:p>
        </w:tc>
        <w:tc>
          <w:tcPr>
            <w:tcW w:w="0" w:type="dxa"/>
          </w:tcPr>
          <w:p w14:paraId="5C024FE6" w14:textId="77777777" w:rsidR="006C371C" w:rsidRPr="004818BC" w:rsidRDefault="006C371C">
            <w:pPr>
              <w:pStyle w:val="EmptyCellLayoutStyle"/>
              <w:spacing w:after="0" w:line="240" w:lineRule="auto"/>
              <w:rPr>
                <w:rFonts w:ascii="Arial" w:hAnsi="Arial" w:cs="Arial"/>
                <w:sz w:val="20"/>
              </w:rPr>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4169A" w:rsidRPr="004818BC" w14:paraId="1C23BAF0" w14:textId="77777777" w:rsidTr="0034169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C371C" w:rsidRPr="004818BC" w14:paraId="65BA39BF" w14:textId="77777777">
                    <w:trPr>
                      <w:trHeight w:val="462"/>
                    </w:trPr>
                    <w:tc>
                      <w:tcPr>
                        <w:tcW w:w="11160" w:type="dxa"/>
                        <w:tcBorders>
                          <w:top w:val="nil"/>
                          <w:left w:val="nil"/>
                          <w:bottom w:val="nil"/>
                          <w:right w:val="nil"/>
                        </w:tcBorders>
                        <w:tcMar>
                          <w:top w:w="39" w:type="dxa"/>
                          <w:left w:w="39" w:type="dxa"/>
                          <w:bottom w:w="39" w:type="dxa"/>
                          <w:right w:w="39" w:type="dxa"/>
                        </w:tcMar>
                      </w:tcPr>
                      <w:p w14:paraId="5FC00CD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19. List the names and position code descriptions of each classified employee whom this position immediately supervises or oversees on a full-time, on-going basis.</w:t>
                        </w:r>
                      </w:p>
                    </w:tc>
                  </w:tr>
                </w:tbl>
                <w:p w14:paraId="34464ED2" w14:textId="77777777" w:rsidR="006C371C" w:rsidRPr="004818BC" w:rsidRDefault="006C371C">
                  <w:pPr>
                    <w:spacing w:after="0" w:line="240" w:lineRule="auto"/>
                    <w:rPr>
                      <w:rFonts w:ascii="Arial" w:hAnsi="Arial" w:cs="Arial"/>
                    </w:rPr>
                  </w:pPr>
                </w:p>
              </w:tc>
            </w:tr>
            <w:tr w:rsidR="006C371C" w:rsidRPr="004818BC" w14:paraId="3E98B3B7" w14:textId="77777777">
              <w:trPr>
                <w:trHeight w:val="180"/>
              </w:trPr>
              <w:tc>
                <w:tcPr>
                  <w:tcW w:w="179" w:type="dxa"/>
                  <w:tcBorders>
                    <w:left w:val="single" w:sz="15" w:space="0" w:color="000000"/>
                  </w:tcBorders>
                </w:tcPr>
                <w:p w14:paraId="21C75791" w14:textId="77777777" w:rsidR="006C371C" w:rsidRPr="004818BC" w:rsidRDefault="006C371C">
                  <w:pPr>
                    <w:pStyle w:val="EmptyCellLayoutStyle"/>
                    <w:spacing w:after="0" w:line="240" w:lineRule="auto"/>
                    <w:rPr>
                      <w:rFonts w:ascii="Arial" w:hAnsi="Arial" w:cs="Arial"/>
                      <w:sz w:val="20"/>
                    </w:rPr>
                  </w:pPr>
                </w:p>
              </w:tc>
              <w:tc>
                <w:tcPr>
                  <w:tcW w:w="10800" w:type="dxa"/>
                </w:tcPr>
                <w:p w14:paraId="77770900"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CA12F1A" w14:textId="77777777" w:rsidR="006C371C" w:rsidRPr="004818BC" w:rsidRDefault="006C371C">
                  <w:pPr>
                    <w:pStyle w:val="EmptyCellLayoutStyle"/>
                    <w:spacing w:after="0" w:line="240" w:lineRule="auto"/>
                    <w:rPr>
                      <w:rFonts w:ascii="Arial" w:hAnsi="Arial" w:cs="Arial"/>
                      <w:sz w:val="20"/>
                    </w:rPr>
                  </w:pPr>
                </w:p>
              </w:tc>
            </w:tr>
            <w:tr w:rsidR="0034169A" w:rsidRPr="004818BC" w14:paraId="74EC5E9A" w14:textId="77777777" w:rsidTr="0034169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C371C" w:rsidRPr="004818BC" w14:paraId="604FC9CC" w14:textId="77777777">
                    <w:trPr>
                      <w:trHeight w:val="176"/>
                    </w:trPr>
                    <w:tc>
                      <w:tcPr>
                        <w:tcW w:w="10980" w:type="dxa"/>
                        <w:tcBorders>
                          <w:top w:val="nil"/>
                          <w:left w:val="nil"/>
                          <w:bottom w:val="nil"/>
                          <w:right w:val="nil"/>
                        </w:tcBorders>
                        <w:tcMar>
                          <w:top w:w="39" w:type="dxa"/>
                          <w:left w:w="39" w:type="dxa"/>
                          <w:bottom w:w="39" w:type="dxa"/>
                          <w:right w:w="39" w:type="dxa"/>
                        </w:tcMar>
                      </w:tcPr>
                      <w:p w14:paraId="033340F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Additional Subordinates</w:t>
                        </w:r>
                      </w:p>
                    </w:tc>
                  </w:tr>
                </w:tbl>
                <w:p w14:paraId="6FFD8C4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225A1535" w14:textId="77777777" w:rsidR="006C371C" w:rsidRPr="004818BC" w:rsidRDefault="006C371C">
                  <w:pPr>
                    <w:pStyle w:val="EmptyCellLayoutStyle"/>
                    <w:spacing w:after="0" w:line="240" w:lineRule="auto"/>
                    <w:rPr>
                      <w:rFonts w:ascii="Arial" w:hAnsi="Arial" w:cs="Arial"/>
                      <w:sz w:val="20"/>
                    </w:rPr>
                  </w:pPr>
                </w:p>
              </w:tc>
            </w:tr>
            <w:tr w:rsidR="006C371C" w:rsidRPr="004818BC" w14:paraId="374B9BA8" w14:textId="77777777">
              <w:trPr>
                <w:trHeight w:val="40"/>
              </w:trPr>
              <w:tc>
                <w:tcPr>
                  <w:tcW w:w="179" w:type="dxa"/>
                  <w:tcBorders>
                    <w:left w:val="single" w:sz="15" w:space="0" w:color="000000"/>
                  </w:tcBorders>
                </w:tcPr>
                <w:p w14:paraId="2AF63DAC" w14:textId="77777777" w:rsidR="006C371C" w:rsidRPr="004818BC" w:rsidRDefault="006C371C">
                  <w:pPr>
                    <w:pStyle w:val="EmptyCellLayoutStyle"/>
                    <w:spacing w:after="0" w:line="240" w:lineRule="auto"/>
                    <w:rPr>
                      <w:rFonts w:ascii="Arial" w:hAnsi="Arial" w:cs="Arial"/>
                      <w:sz w:val="20"/>
                    </w:rPr>
                  </w:pPr>
                </w:p>
              </w:tc>
              <w:tc>
                <w:tcPr>
                  <w:tcW w:w="10800" w:type="dxa"/>
                </w:tcPr>
                <w:p w14:paraId="43A8AF8C"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39637350" w14:textId="77777777" w:rsidR="006C371C" w:rsidRPr="004818BC" w:rsidRDefault="006C371C">
                  <w:pPr>
                    <w:pStyle w:val="EmptyCellLayoutStyle"/>
                    <w:spacing w:after="0" w:line="240" w:lineRule="auto"/>
                    <w:rPr>
                      <w:rFonts w:ascii="Arial" w:hAnsi="Arial" w:cs="Arial"/>
                      <w:sz w:val="20"/>
                    </w:rPr>
                  </w:pPr>
                </w:p>
              </w:tc>
            </w:tr>
            <w:tr w:rsidR="006C371C" w:rsidRPr="004818BC" w14:paraId="0FA272F4" w14:textId="77777777">
              <w:trPr>
                <w:trHeight w:val="290"/>
              </w:trPr>
              <w:tc>
                <w:tcPr>
                  <w:tcW w:w="179" w:type="dxa"/>
                  <w:tcBorders>
                    <w:left w:val="single" w:sz="15" w:space="0" w:color="000000"/>
                  </w:tcBorders>
                </w:tcPr>
                <w:p w14:paraId="6A9F3C78"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C371C" w:rsidRPr="004818BC" w14:paraId="14776308" w14:textId="77777777">
                    <w:trPr>
                      <w:trHeight w:val="212"/>
                    </w:trPr>
                    <w:tc>
                      <w:tcPr>
                        <w:tcW w:w="10800" w:type="dxa"/>
                        <w:tcBorders>
                          <w:top w:val="nil"/>
                          <w:left w:val="nil"/>
                          <w:bottom w:val="nil"/>
                          <w:right w:val="nil"/>
                        </w:tcBorders>
                        <w:tcMar>
                          <w:top w:w="39" w:type="dxa"/>
                          <w:left w:w="39" w:type="dxa"/>
                          <w:bottom w:w="39" w:type="dxa"/>
                          <w:right w:w="39" w:type="dxa"/>
                        </w:tcMar>
                      </w:tcPr>
                      <w:p w14:paraId="79DFA986" w14:textId="77777777" w:rsidR="006C371C" w:rsidRPr="004818BC" w:rsidRDefault="006C371C">
                        <w:pPr>
                          <w:spacing w:after="0" w:line="240" w:lineRule="auto"/>
                          <w:rPr>
                            <w:rFonts w:ascii="Arial" w:hAnsi="Arial" w:cs="Arial"/>
                          </w:rPr>
                        </w:pPr>
                      </w:p>
                    </w:tc>
                  </w:tr>
                </w:tbl>
                <w:p w14:paraId="431EEC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45EB069" w14:textId="77777777" w:rsidR="006C371C" w:rsidRPr="004818BC" w:rsidRDefault="006C371C">
                  <w:pPr>
                    <w:pStyle w:val="EmptyCellLayoutStyle"/>
                    <w:spacing w:after="0" w:line="240" w:lineRule="auto"/>
                    <w:rPr>
                      <w:rFonts w:ascii="Arial" w:hAnsi="Arial" w:cs="Arial"/>
                      <w:sz w:val="20"/>
                    </w:rPr>
                  </w:pPr>
                </w:p>
              </w:tc>
            </w:tr>
            <w:tr w:rsidR="006C371C" w:rsidRPr="004818BC" w14:paraId="11D665B6" w14:textId="77777777">
              <w:trPr>
                <w:trHeight w:val="104"/>
              </w:trPr>
              <w:tc>
                <w:tcPr>
                  <w:tcW w:w="179" w:type="dxa"/>
                  <w:tcBorders>
                    <w:left w:val="single" w:sz="15" w:space="0" w:color="000000"/>
                    <w:bottom w:val="single" w:sz="15" w:space="0" w:color="000000"/>
                  </w:tcBorders>
                </w:tcPr>
                <w:p w14:paraId="6620C71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281BB82"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6032606" w14:textId="77777777" w:rsidR="006C371C" w:rsidRPr="004818BC" w:rsidRDefault="006C371C">
                  <w:pPr>
                    <w:pStyle w:val="EmptyCellLayoutStyle"/>
                    <w:spacing w:after="0" w:line="240" w:lineRule="auto"/>
                    <w:rPr>
                      <w:rFonts w:ascii="Arial" w:hAnsi="Arial" w:cs="Arial"/>
                      <w:sz w:val="20"/>
                    </w:rPr>
                  </w:pPr>
                </w:p>
              </w:tc>
            </w:tr>
          </w:tbl>
          <w:p w14:paraId="6908AD10" w14:textId="77777777" w:rsidR="006C371C" w:rsidRPr="004818BC" w:rsidRDefault="006C371C">
            <w:pPr>
              <w:spacing w:after="0" w:line="240" w:lineRule="auto"/>
              <w:rPr>
                <w:rFonts w:ascii="Arial" w:hAnsi="Arial" w:cs="Arial"/>
              </w:rPr>
            </w:pPr>
          </w:p>
        </w:tc>
        <w:tc>
          <w:tcPr>
            <w:tcW w:w="179" w:type="dxa"/>
          </w:tcPr>
          <w:p w14:paraId="582823A3" w14:textId="77777777" w:rsidR="006C371C" w:rsidRPr="004818BC" w:rsidRDefault="006C371C">
            <w:pPr>
              <w:pStyle w:val="EmptyCellLayoutStyle"/>
              <w:spacing w:after="0" w:line="240" w:lineRule="auto"/>
              <w:rPr>
                <w:rFonts w:ascii="Arial" w:hAnsi="Arial" w:cs="Arial"/>
                <w:sz w:val="20"/>
              </w:rPr>
            </w:pPr>
          </w:p>
        </w:tc>
      </w:tr>
      <w:tr w:rsidR="006C371C" w:rsidRPr="004818BC" w14:paraId="5A9D692E" w14:textId="77777777">
        <w:trPr>
          <w:trHeight w:val="123"/>
        </w:trPr>
        <w:tc>
          <w:tcPr>
            <w:tcW w:w="179" w:type="dxa"/>
          </w:tcPr>
          <w:p w14:paraId="75505E56" w14:textId="77777777" w:rsidR="006C371C" w:rsidRPr="004818BC" w:rsidRDefault="006C371C">
            <w:pPr>
              <w:pStyle w:val="EmptyCellLayoutStyle"/>
              <w:spacing w:after="0" w:line="240" w:lineRule="auto"/>
              <w:rPr>
                <w:rFonts w:ascii="Arial" w:hAnsi="Arial" w:cs="Arial"/>
                <w:sz w:val="20"/>
              </w:rPr>
            </w:pPr>
          </w:p>
        </w:tc>
        <w:tc>
          <w:tcPr>
            <w:tcW w:w="0" w:type="dxa"/>
          </w:tcPr>
          <w:p w14:paraId="273FED59" w14:textId="77777777" w:rsidR="006C371C" w:rsidRPr="004818BC" w:rsidRDefault="006C371C">
            <w:pPr>
              <w:pStyle w:val="EmptyCellLayoutStyle"/>
              <w:spacing w:after="0" w:line="240" w:lineRule="auto"/>
              <w:rPr>
                <w:rFonts w:ascii="Arial" w:hAnsi="Arial" w:cs="Arial"/>
                <w:sz w:val="20"/>
              </w:rPr>
            </w:pPr>
          </w:p>
        </w:tc>
        <w:tc>
          <w:tcPr>
            <w:tcW w:w="0" w:type="dxa"/>
          </w:tcPr>
          <w:p w14:paraId="5A813C95" w14:textId="77777777" w:rsidR="006C371C" w:rsidRPr="004818BC" w:rsidRDefault="006C371C">
            <w:pPr>
              <w:pStyle w:val="EmptyCellLayoutStyle"/>
              <w:spacing w:after="0" w:line="240" w:lineRule="auto"/>
              <w:rPr>
                <w:rFonts w:ascii="Arial" w:hAnsi="Arial" w:cs="Arial"/>
                <w:sz w:val="20"/>
              </w:rPr>
            </w:pPr>
          </w:p>
        </w:tc>
        <w:tc>
          <w:tcPr>
            <w:tcW w:w="0" w:type="dxa"/>
          </w:tcPr>
          <w:p w14:paraId="2AFE0462" w14:textId="77777777" w:rsidR="006C371C" w:rsidRPr="004818BC" w:rsidRDefault="006C371C">
            <w:pPr>
              <w:pStyle w:val="EmptyCellLayoutStyle"/>
              <w:spacing w:after="0" w:line="240" w:lineRule="auto"/>
              <w:rPr>
                <w:rFonts w:ascii="Arial" w:hAnsi="Arial" w:cs="Arial"/>
                <w:sz w:val="20"/>
              </w:rPr>
            </w:pPr>
          </w:p>
        </w:tc>
        <w:tc>
          <w:tcPr>
            <w:tcW w:w="0" w:type="dxa"/>
          </w:tcPr>
          <w:p w14:paraId="6DFAFEC9" w14:textId="77777777" w:rsidR="006C371C" w:rsidRPr="004818BC" w:rsidRDefault="006C371C">
            <w:pPr>
              <w:pStyle w:val="EmptyCellLayoutStyle"/>
              <w:spacing w:after="0" w:line="240" w:lineRule="auto"/>
              <w:rPr>
                <w:rFonts w:ascii="Arial" w:hAnsi="Arial" w:cs="Arial"/>
                <w:sz w:val="20"/>
              </w:rPr>
            </w:pPr>
          </w:p>
        </w:tc>
        <w:tc>
          <w:tcPr>
            <w:tcW w:w="0" w:type="dxa"/>
          </w:tcPr>
          <w:p w14:paraId="510D6765" w14:textId="77777777" w:rsidR="006C371C" w:rsidRPr="004818BC" w:rsidRDefault="006C371C">
            <w:pPr>
              <w:pStyle w:val="EmptyCellLayoutStyle"/>
              <w:spacing w:after="0" w:line="240" w:lineRule="auto"/>
              <w:rPr>
                <w:rFonts w:ascii="Arial" w:hAnsi="Arial" w:cs="Arial"/>
                <w:sz w:val="20"/>
              </w:rPr>
            </w:pPr>
          </w:p>
        </w:tc>
        <w:tc>
          <w:tcPr>
            <w:tcW w:w="0" w:type="dxa"/>
          </w:tcPr>
          <w:p w14:paraId="0A4469A2" w14:textId="77777777" w:rsidR="006C371C" w:rsidRPr="004818BC" w:rsidRDefault="006C371C">
            <w:pPr>
              <w:pStyle w:val="EmptyCellLayoutStyle"/>
              <w:spacing w:after="0" w:line="240" w:lineRule="auto"/>
              <w:rPr>
                <w:rFonts w:ascii="Arial" w:hAnsi="Arial" w:cs="Arial"/>
                <w:sz w:val="20"/>
              </w:rPr>
            </w:pPr>
          </w:p>
        </w:tc>
        <w:tc>
          <w:tcPr>
            <w:tcW w:w="2505" w:type="dxa"/>
          </w:tcPr>
          <w:p w14:paraId="7D951A74" w14:textId="77777777" w:rsidR="006C371C" w:rsidRPr="004818BC" w:rsidRDefault="006C371C">
            <w:pPr>
              <w:pStyle w:val="EmptyCellLayoutStyle"/>
              <w:spacing w:after="0" w:line="240" w:lineRule="auto"/>
              <w:rPr>
                <w:rFonts w:ascii="Arial" w:hAnsi="Arial" w:cs="Arial"/>
                <w:sz w:val="20"/>
              </w:rPr>
            </w:pPr>
          </w:p>
        </w:tc>
        <w:tc>
          <w:tcPr>
            <w:tcW w:w="6120" w:type="dxa"/>
          </w:tcPr>
          <w:p w14:paraId="5C24D398" w14:textId="77777777" w:rsidR="006C371C" w:rsidRPr="004818BC" w:rsidRDefault="006C371C">
            <w:pPr>
              <w:pStyle w:val="EmptyCellLayoutStyle"/>
              <w:spacing w:after="0" w:line="240" w:lineRule="auto"/>
              <w:rPr>
                <w:rFonts w:ascii="Arial" w:hAnsi="Arial" w:cs="Arial"/>
                <w:sz w:val="20"/>
              </w:rPr>
            </w:pPr>
          </w:p>
        </w:tc>
        <w:tc>
          <w:tcPr>
            <w:tcW w:w="2534" w:type="dxa"/>
          </w:tcPr>
          <w:p w14:paraId="0BD64703" w14:textId="77777777" w:rsidR="006C371C" w:rsidRPr="004818BC" w:rsidRDefault="006C371C">
            <w:pPr>
              <w:pStyle w:val="EmptyCellLayoutStyle"/>
              <w:spacing w:after="0" w:line="240" w:lineRule="auto"/>
              <w:rPr>
                <w:rFonts w:ascii="Arial" w:hAnsi="Arial" w:cs="Arial"/>
                <w:sz w:val="20"/>
              </w:rPr>
            </w:pPr>
          </w:p>
        </w:tc>
        <w:tc>
          <w:tcPr>
            <w:tcW w:w="179" w:type="dxa"/>
          </w:tcPr>
          <w:p w14:paraId="366EFAEF" w14:textId="77777777" w:rsidR="006C371C" w:rsidRPr="004818BC" w:rsidRDefault="006C371C">
            <w:pPr>
              <w:pStyle w:val="EmptyCellLayoutStyle"/>
              <w:spacing w:after="0" w:line="240" w:lineRule="auto"/>
              <w:rPr>
                <w:rFonts w:ascii="Arial" w:hAnsi="Arial" w:cs="Arial"/>
                <w:sz w:val="20"/>
              </w:rPr>
            </w:pPr>
          </w:p>
        </w:tc>
      </w:tr>
      <w:tr w:rsidR="0034169A" w:rsidRPr="004818BC" w14:paraId="7132F293" w14:textId="77777777" w:rsidTr="0034169A">
        <w:tc>
          <w:tcPr>
            <w:tcW w:w="179" w:type="dxa"/>
          </w:tcPr>
          <w:p w14:paraId="63D8F90D"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34169A" w:rsidRPr="004818BC" w14:paraId="261127AD" w14:textId="77777777" w:rsidTr="0034169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3420635" w14:textId="77777777">
                    <w:trPr>
                      <w:trHeight w:val="192"/>
                    </w:trPr>
                    <w:tc>
                      <w:tcPr>
                        <w:tcW w:w="11160" w:type="dxa"/>
                        <w:tcBorders>
                          <w:top w:val="nil"/>
                          <w:left w:val="nil"/>
                          <w:bottom w:val="nil"/>
                          <w:right w:val="nil"/>
                        </w:tcBorders>
                        <w:tcMar>
                          <w:top w:w="39" w:type="dxa"/>
                          <w:left w:w="39" w:type="dxa"/>
                          <w:bottom w:w="39" w:type="dxa"/>
                          <w:right w:w="39" w:type="dxa"/>
                        </w:tcMar>
                      </w:tcPr>
                      <w:p w14:paraId="15D764C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20. This position's responsibilities for the above-listed employees includes the following (check as many as apply):</w:t>
                        </w:r>
                      </w:p>
                    </w:tc>
                  </w:tr>
                </w:tbl>
                <w:p w14:paraId="16F4BF8D" w14:textId="77777777" w:rsidR="006C371C" w:rsidRPr="004818BC" w:rsidRDefault="006C371C">
                  <w:pPr>
                    <w:spacing w:after="0" w:line="240" w:lineRule="auto"/>
                    <w:rPr>
                      <w:rFonts w:ascii="Arial" w:hAnsi="Arial" w:cs="Arial"/>
                    </w:rPr>
                  </w:pPr>
                </w:p>
              </w:tc>
            </w:tr>
            <w:tr w:rsidR="006C371C" w:rsidRPr="004818BC" w14:paraId="4522571C" w14:textId="77777777">
              <w:trPr>
                <w:trHeight w:val="80"/>
              </w:trPr>
              <w:tc>
                <w:tcPr>
                  <w:tcW w:w="900" w:type="dxa"/>
                  <w:tcBorders>
                    <w:left w:val="single" w:sz="15" w:space="0" w:color="000000"/>
                  </w:tcBorders>
                </w:tcPr>
                <w:p w14:paraId="7B2BCCE5" w14:textId="77777777" w:rsidR="006C371C" w:rsidRPr="004818BC" w:rsidRDefault="006C371C">
                  <w:pPr>
                    <w:pStyle w:val="EmptyCellLayoutStyle"/>
                    <w:spacing w:after="0" w:line="240" w:lineRule="auto"/>
                    <w:rPr>
                      <w:rFonts w:ascii="Arial" w:hAnsi="Arial" w:cs="Arial"/>
                      <w:sz w:val="20"/>
                    </w:rPr>
                  </w:pPr>
                </w:p>
              </w:tc>
              <w:tc>
                <w:tcPr>
                  <w:tcW w:w="359" w:type="dxa"/>
                </w:tcPr>
                <w:p w14:paraId="5A605E1B" w14:textId="77777777" w:rsidR="006C371C" w:rsidRPr="004818BC" w:rsidRDefault="006C371C">
                  <w:pPr>
                    <w:pStyle w:val="EmptyCellLayoutStyle"/>
                    <w:spacing w:after="0" w:line="240" w:lineRule="auto"/>
                    <w:rPr>
                      <w:rFonts w:ascii="Arial" w:hAnsi="Arial" w:cs="Arial"/>
                      <w:sz w:val="20"/>
                    </w:rPr>
                  </w:pPr>
                </w:p>
              </w:tc>
              <w:tc>
                <w:tcPr>
                  <w:tcW w:w="180" w:type="dxa"/>
                </w:tcPr>
                <w:p w14:paraId="3E0727D2" w14:textId="77777777" w:rsidR="006C371C" w:rsidRPr="004818BC" w:rsidRDefault="006C371C">
                  <w:pPr>
                    <w:pStyle w:val="EmptyCellLayoutStyle"/>
                    <w:spacing w:after="0" w:line="240" w:lineRule="auto"/>
                    <w:rPr>
                      <w:rFonts w:ascii="Arial" w:hAnsi="Arial" w:cs="Arial"/>
                      <w:sz w:val="20"/>
                    </w:rPr>
                  </w:pPr>
                </w:p>
              </w:tc>
              <w:tc>
                <w:tcPr>
                  <w:tcW w:w="3240" w:type="dxa"/>
                </w:tcPr>
                <w:p w14:paraId="338F805A" w14:textId="77777777" w:rsidR="006C371C" w:rsidRPr="004818BC" w:rsidRDefault="006C371C">
                  <w:pPr>
                    <w:pStyle w:val="EmptyCellLayoutStyle"/>
                    <w:spacing w:after="0" w:line="240" w:lineRule="auto"/>
                    <w:rPr>
                      <w:rFonts w:ascii="Arial" w:hAnsi="Arial" w:cs="Arial"/>
                      <w:sz w:val="20"/>
                    </w:rPr>
                  </w:pPr>
                </w:p>
              </w:tc>
              <w:tc>
                <w:tcPr>
                  <w:tcW w:w="2160" w:type="dxa"/>
                </w:tcPr>
                <w:p w14:paraId="233BC71A" w14:textId="77777777" w:rsidR="006C371C" w:rsidRPr="004818BC" w:rsidRDefault="006C371C">
                  <w:pPr>
                    <w:pStyle w:val="EmptyCellLayoutStyle"/>
                    <w:spacing w:after="0" w:line="240" w:lineRule="auto"/>
                    <w:rPr>
                      <w:rFonts w:ascii="Arial" w:hAnsi="Arial" w:cs="Arial"/>
                      <w:sz w:val="20"/>
                    </w:rPr>
                  </w:pPr>
                </w:p>
              </w:tc>
              <w:tc>
                <w:tcPr>
                  <w:tcW w:w="359" w:type="dxa"/>
                </w:tcPr>
                <w:p w14:paraId="4751F215" w14:textId="77777777" w:rsidR="006C371C" w:rsidRPr="004818BC" w:rsidRDefault="006C371C">
                  <w:pPr>
                    <w:pStyle w:val="EmptyCellLayoutStyle"/>
                    <w:spacing w:after="0" w:line="240" w:lineRule="auto"/>
                    <w:rPr>
                      <w:rFonts w:ascii="Arial" w:hAnsi="Arial" w:cs="Arial"/>
                      <w:sz w:val="20"/>
                    </w:rPr>
                  </w:pPr>
                </w:p>
              </w:tc>
              <w:tc>
                <w:tcPr>
                  <w:tcW w:w="180" w:type="dxa"/>
                </w:tcPr>
                <w:p w14:paraId="2DC0EDF7" w14:textId="77777777" w:rsidR="006C371C" w:rsidRPr="004818BC" w:rsidRDefault="006C371C">
                  <w:pPr>
                    <w:pStyle w:val="EmptyCellLayoutStyle"/>
                    <w:spacing w:after="0" w:line="240" w:lineRule="auto"/>
                    <w:rPr>
                      <w:rFonts w:ascii="Arial" w:hAnsi="Arial" w:cs="Arial"/>
                      <w:sz w:val="20"/>
                    </w:rPr>
                  </w:pPr>
                </w:p>
              </w:tc>
              <w:tc>
                <w:tcPr>
                  <w:tcW w:w="3240" w:type="dxa"/>
                </w:tcPr>
                <w:p w14:paraId="5D75EA8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FB24589" w14:textId="77777777" w:rsidR="006C371C" w:rsidRPr="004818BC" w:rsidRDefault="006C371C">
                  <w:pPr>
                    <w:pStyle w:val="EmptyCellLayoutStyle"/>
                    <w:spacing w:after="0" w:line="240" w:lineRule="auto"/>
                    <w:rPr>
                      <w:rFonts w:ascii="Arial" w:hAnsi="Arial" w:cs="Arial"/>
                      <w:sz w:val="20"/>
                    </w:rPr>
                  </w:pPr>
                </w:p>
              </w:tc>
            </w:tr>
            <w:tr w:rsidR="006C371C" w:rsidRPr="004818BC" w14:paraId="523BD43C" w14:textId="77777777">
              <w:trPr>
                <w:trHeight w:val="269"/>
              </w:trPr>
              <w:tc>
                <w:tcPr>
                  <w:tcW w:w="900" w:type="dxa"/>
                  <w:tcBorders>
                    <w:left w:val="single" w:sz="15" w:space="0" w:color="000000"/>
                  </w:tcBorders>
                </w:tcPr>
                <w:p w14:paraId="5174ABCE"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5905E3C" w14:textId="77777777">
                    <w:trPr>
                      <w:trHeight w:val="212"/>
                    </w:trPr>
                    <w:tc>
                      <w:tcPr>
                        <w:tcW w:w="360" w:type="dxa"/>
                        <w:tcBorders>
                          <w:top w:val="nil"/>
                          <w:left w:val="nil"/>
                          <w:bottom w:val="nil"/>
                          <w:right w:val="nil"/>
                        </w:tcBorders>
                        <w:tcMar>
                          <w:top w:w="39" w:type="dxa"/>
                          <w:left w:w="39" w:type="dxa"/>
                          <w:bottom w:w="39" w:type="dxa"/>
                          <w:right w:w="39" w:type="dxa"/>
                        </w:tcMar>
                      </w:tcPr>
                      <w:p w14:paraId="03EFE77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E7BE3A3" w14:textId="77777777" w:rsidR="006C371C" w:rsidRPr="004818BC" w:rsidRDefault="006C371C">
                  <w:pPr>
                    <w:spacing w:after="0" w:line="240" w:lineRule="auto"/>
                    <w:rPr>
                      <w:rFonts w:ascii="Arial" w:hAnsi="Arial" w:cs="Arial"/>
                    </w:rPr>
                  </w:pPr>
                </w:p>
              </w:tc>
              <w:tc>
                <w:tcPr>
                  <w:tcW w:w="180" w:type="dxa"/>
                </w:tcPr>
                <w:p w14:paraId="61D8B4C3"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5A8D16C" w14:textId="77777777">
                    <w:trPr>
                      <w:trHeight w:val="192"/>
                    </w:trPr>
                    <w:tc>
                      <w:tcPr>
                        <w:tcW w:w="3240" w:type="dxa"/>
                        <w:tcBorders>
                          <w:top w:val="nil"/>
                          <w:left w:val="nil"/>
                          <w:bottom w:val="nil"/>
                          <w:right w:val="nil"/>
                        </w:tcBorders>
                        <w:tcMar>
                          <w:top w:w="39" w:type="dxa"/>
                          <w:left w:w="39" w:type="dxa"/>
                          <w:bottom w:w="39" w:type="dxa"/>
                          <w:right w:w="39" w:type="dxa"/>
                        </w:tcMar>
                      </w:tcPr>
                      <w:p w14:paraId="519B80C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Complete and sign service ratings.</w:t>
                        </w:r>
                      </w:p>
                    </w:tc>
                  </w:tr>
                </w:tbl>
                <w:p w14:paraId="487708BB" w14:textId="77777777" w:rsidR="006C371C" w:rsidRPr="004818BC" w:rsidRDefault="006C371C">
                  <w:pPr>
                    <w:spacing w:after="0" w:line="240" w:lineRule="auto"/>
                    <w:rPr>
                      <w:rFonts w:ascii="Arial" w:hAnsi="Arial" w:cs="Arial"/>
                    </w:rPr>
                  </w:pPr>
                </w:p>
              </w:tc>
              <w:tc>
                <w:tcPr>
                  <w:tcW w:w="2160" w:type="dxa"/>
                </w:tcPr>
                <w:p w14:paraId="1996C860"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BA1E476" w14:textId="77777777">
                    <w:trPr>
                      <w:trHeight w:val="212"/>
                    </w:trPr>
                    <w:tc>
                      <w:tcPr>
                        <w:tcW w:w="360" w:type="dxa"/>
                        <w:tcBorders>
                          <w:top w:val="nil"/>
                          <w:left w:val="nil"/>
                          <w:bottom w:val="nil"/>
                          <w:right w:val="nil"/>
                        </w:tcBorders>
                        <w:tcMar>
                          <w:top w:w="39" w:type="dxa"/>
                          <w:left w:w="39" w:type="dxa"/>
                          <w:bottom w:w="39" w:type="dxa"/>
                          <w:right w:w="39" w:type="dxa"/>
                        </w:tcMar>
                      </w:tcPr>
                      <w:p w14:paraId="4891C791"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CC65417" w14:textId="77777777" w:rsidR="006C371C" w:rsidRPr="004818BC" w:rsidRDefault="006C371C">
                  <w:pPr>
                    <w:spacing w:after="0" w:line="240" w:lineRule="auto"/>
                    <w:rPr>
                      <w:rFonts w:ascii="Arial" w:hAnsi="Arial" w:cs="Arial"/>
                    </w:rPr>
                  </w:pPr>
                </w:p>
              </w:tc>
              <w:tc>
                <w:tcPr>
                  <w:tcW w:w="180" w:type="dxa"/>
                </w:tcPr>
                <w:p w14:paraId="4F94CC4C"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18616BD2" w14:textId="77777777">
                    <w:trPr>
                      <w:trHeight w:val="192"/>
                    </w:trPr>
                    <w:tc>
                      <w:tcPr>
                        <w:tcW w:w="3240" w:type="dxa"/>
                        <w:tcBorders>
                          <w:top w:val="nil"/>
                          <w:left w:val="nil"/>
                          <w:bottom w:val="nil"/>
                          <w:right w:val="nil"/>
                        </w:tcBorders>
                        <w:tcMar>
                          <w:top w:w="39" w:type="dxa"/>
                          <w:left w:w="39" w:type="dxa"/>
                          <w:bottom w:w="39" w:type="dxa"/>
                          <w:right w:w="39" w:type="dxa"/>
                        </w:tcMar>
                      </w:tcPr>
                      <w:p w14:paraId="1A6E669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Assign work.</w:t>
                        </w:r>
                      </w:p>
                    </w:tc>
                  </w:tr>
                </w:tbl>
                <w:p w14:paraId="6C721208"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6F2AA654" w14:textId="77777777" w:rsidR="006C371C" w:rsidRPr="004818BC" w:rsidRDefault="006C371C">
                  <w:pPr>
                    <w:pStyle w:val="EmptyCellLayoutStyle"/>
                    <w:spacing w:after="0" w:line="240" w:lineRule="auto"/>
                    <w:rPr>
                      <w:rFonts w:ascii="Arial" w:hAnsi="Arial" w:cs="Arial"/>
                      <w:sz w:val="20"/>
                    </w:rPr>
                  </w:pPr>
                </w:p>
              </w:tc>
            </w:tr>
            <w:tr w:rsidR="006C371C" w:rsidRPr="004818BC" w14:paraId="40E2B1D6" w14:textId="77777777">
              <w:trPr>
                <w:trHeight w:val="20"/>
              </w:trPr>
              <w:tc>
                <w:tcPr>
                  <w:tcW w:w="900" w:type="dxa"/>
                  <w:tcBorders>
                    <w:left w:val="single" w:sz="15" w:space="0" w:color="000000"/>
                  </w:tcBorders>
                </w:tcPr>
                <w:p w14:paraId="5C49D50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77ED945" w14:textId="77777777" w:rsidR="006C371C" w:rsidRPr="004818BC" w:rsidRDefault="006C371C">
                  <w:pPr>
                    <w:pStyle w:val="EmptyCellLayoutStyle"/>
                    <w:spacing w:after="0" w:line="240" w:lineRule="auto"/>
                    <w:rPr>
                      <w:rFonts w:ascii="Arial" w:hAnsi="Arial" w:cs="Arial"/>
                      <w:sz w:val="20"/>
                    </w:rPr>
                  </w:pPr>
                </w:p>
              </w:tc>
              <w:tc>
                <w:tcPr>
                  <w:tcW w:w="180" w:type="dxa"/>
                </w:tcPr>
                <w:p w14:paraId="7861F079" w14:textId="77777777" w:rsidR="006C371C" w:rsidRPr="004818BC" w:rsidRDefault="006C371C">
                  <w:pPr>
                    <w:pStyle w:val="EmptyCellLayoutStyle"/>
                    <w:spacing w:after="0" w:line="240" w:lineRule="auto"/>
                    <w:rPr>
                      <w:rFonts w:ascii="Arial" w:hAnsi="Arial" w:cs="Arial"/>
                      <w:sz w:val="20"/>
                    </w:rPr>
                  </w:pPr>
                </w:p>
              </w:tc>
              <w:tc>
                <w:tcPr>
                  <w:tcW w:w="3240" w:type="dxa"/>
                </w:tcPr>
                <w:p w14:paraId="60534BF0" w14:textId="77777777" w:rsidR="006C371C" w:rsidRPr="004818BC" w:rsidRDefault="006C371C">
                  <w:pPr>
                    <w:pStyle w:val="EmptyCellLayoutStyle"/>
                    <w:spacing w:after="0" w:line="240" w:lineRule="auto"/>
                    <w:rPr>
                      <w:rFonts w:ascii="Arial" w:hAnsi="Arial" w:cs="Arial"/>
                      <w:sz w:val="20"/>
                    </w:rPr>
                  </w:pPr>
                </w:p>
              </w:tc>
              <w:tc>
                <w:tcPr>
                  <w:tcW w:w="2160" w:type="dxa"/>
                </w:tcPr>
                <w:p w14:paraId="76952B4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3AAFF24" w14:textId="77777777" w:rsidR="006C371C" w:rsidRPr="004818BC" w:rsidRDefault="006C371C">
                  <w:pPr>
                    <w:pStyle w:val="EmptyCellLayoutStyle"/>
                    <w:spacing w:after="0" w:line="240" w:lineRule="auto"/>
                    <w:rPr>
                      <w:rFonts w:ascii="Arial" w:hAnsi="Arial" w:cs="Arial"/>
                      <w:sz w:val="20"/>
                    </w:rPr>
                  </w:pPr>
                </w:p>
              </w:tc>
              <w:tc>
                <w:tcPr>
                  <w:tcW w:w="180" w:type="dxa"/>
                </w:tcPr>
                <w:p w14:paraId="620ADDB8" w14:textId="77777777" w:rsidR="006C371C" w:rsidRPr="004818BC" w:rsidRDefault="006C371C">
                  <w:pPr>
                    <w:pStyle w:val="EmptyCellLayoutStyle"/>
                    <w:spacing w:after="0" w:line="240" w:lineRule="auto"/>
                    <w:rPr>
                      <w:rFonts w:ascii="Arial" w:hAnsi="Arial" w:cs="Arial"/>
                      <w:sz w:val="20"/>
                    </w:rPr>
                  </w:pPr>
                </w:p>
              </w:tc>
              <w:tc>
                <w:tcPr>
                  <w:tcW w:w="3240" w:type="dxa"/>
                </w:tcPr>
                <w:p w14:paraId="55E8CD49"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F184382" w14:textId="77777777" w:rsidR="006C371C" w:rsidRPr="004818BC" w:rsidRDefault="006C371C">
                  <w:pPr>
                    <w:pStyle w:val="EmptyCellLayoutStyle"/>
                    <w:spacing w:after="0" w:line="240" w:lineRule="auto"/>
                    <w:rPr>
                      <w:rFonts w:ascii="Arial" w:hAnsi="Arial" w:cs="Arial"/>
                      <w:sz w:val="20"/>
                    </w:rPr>
                  </w:pPr>
                </w:p>
              </w:tc>
            </w:tr>
            <w:tr w:rsidR="006C371C" w:rsidRPr="004818BC" w14:paraId="21AA0181" w14:textId="77777777">
              <w:trPr>
                <w:trHeight w:val="69"/>
              </w:trPr>
              <w:tc>
                <w:tcPr>
                  <w:tcW w:w="900" w:type="dxa"/>
                  <w:tcBorders>
                    <w:left w:val="single" w:sz="15" w:space="0" w:color="000000"/>
                  </w:tcBorders>
                </w:tcPr>
                <w:p w14:paraId="53CD2FE3" w14:textId="77777777" w:rsidR="006C371C" w:rsidRPr="004818BC" w:rsidRDefault="006C371C">
                  <w:pPr>
                    <w:pStyle w:val="EmptyCellLayoutStyle"/>
                    <w:spacing w:after="0" w:line="240" w:lineRule="auto"/>
                    <w:rPr>
                      <w:rFonts w:ascii="Arial" w:hAnsi="Arial" w:cs="Arial"/>
                      <w:sz w:val="20"/>
                    </w:rPr>
                  </w:pPr>
                </w:p>
              </w:tc>
              <w:tc>
                <w:tcPr>
                  <w:tcW w:w="359" w:type="dxa"/>
                </w:tcPr>
                <w:p w14:paraId="01B30CCF" w14:textId="77777777" w:rsidR="006C371C" w:rsidRPr="004818BC" w:rsidRDefault="006C371C">
                  <w:pPr>
                    <w:pStyle w:val="EmptyCellLayoutStyle"/>
                    <w:spacing w:after="0" w:line="240" w:lineRule="auto"/>
                    <w:rPr>
                      <w:rFonts w:ascii="Arial" w:hAnsi="Arial" w:cs="Arial"/>
                      <w:sz w:val="20"/>
                    </w:rPr>
                  </w:pPr>
                </w:p>
              </w:tc>
              <w:tc>
                <w:tcPr>
                  <w:tcW w:w="180" w:type="dxa"/>
                </w:tcPr>
                <w:p w14:paraId="4CFEFF8B" w14:textId="77777777" w:rsidR="006C371C" w:rsidRPr="004818BC" w:rsidRDefault="006C371C">
                  <w:pPr>
                    <w:pStyle w:val="EmptyCellLayoutStyle"/>
                    <w:spacing w:after="0" w:line="240" w:lineRule="auto"/>
                    <w:rPr>
                      <w:rFonts w:ascii="Arial" w:hAnsi="Arial" w:cs="Arial"/>
                      <w:sz w:val="20"/>
                    </w:rPr>
                  </w:pPr>
                </w:p>
              </w:tc>
              <w:tc>
                <w:tcPr>
                  <w:tcW w:w="3240" w:type="dxa"/>
                </w:tcPr>
                <w:p w14:paraId="6D9E66FD" w14:textId="77777777" w:rsidR="006C371C" w:rsidRPr="004818BC" w:rsidRDefault="006C371C">
                  <w:pPr>
                    <w:pStyle w:val="EmptyCellLayoutStyle"/>
                    <w:spacing w:after="0" w:line="240" w:lineRule="auto"/>
                    <w:rPr>
                      <w:rFonts w:ascii="Arial" w:hAnsi="Arial" w:cs="Arial"/>
                      <w:sz w:val="20"/>
                    </w:rPr>
                  </w:pPr>
                </w:p>
              </w:tc>
              <w:tc>
                <w:tcPr>
                  <w:tcW w:w="2160" w:type="dxa"/>
                </w:tcPr>
                <w:p w14:paraId="70E1F38A" w14:textId="77777777" w:rsidR="006C371C" w:rsidRPr="004818BC" w:rsidRDefault="006C371C">
                  <w:pPr>
                    <w:pStyle w:val="EmptyCellLayoutStyle"/>
                    <w:spacing w:after="0" w:line="240" w:lineRule="auto"/>
                    <w:rPr>
                      <w:rFonts w:ascii="Arial" w:hAnsi="Arial" w:cs="Arial"/>
                      <w:sz w:val="20"/>
                    </w:rPr>
                  </w:pPr>
                </w:p>
              </w:tc>
              <w:tc>
                <w:tcPr>
                  <w:tcW w:w="359" w:type="dxa"/>
                </w:tcPr>
                <w:p w14:paraId="2748EA3F" w14:textId="77777777" w:rsidR="006C371C" w:rsidRPr="004818BC" w:rsidRDefault="006C371C">
                  <w:pPr>
                    <w:pStyle w:val="EmptyCellLayoutStyle"/>
                    <w:spacing w:after="0" w:line="240" w:lineRule="auto"/>
                    <w:rPr>
                      <w:rFonts w:ascii="Arial" w:hAnsi="Arial" w:cs="Arial"/>
                      <w:sz w:val="20"/>
                    </w:rPr>
                  </w:pPr>
                </w:p>
              </w:tc>
              <w:tc>
                <w:tcPr>
                  <w:tcW w:w="180" w:type="dxa"/>
                </w:tcPr>
                <w:p w14:paraId="334F4921" w14:textId="77777777" w:rsidR="006C371C" w:rsidRPr="004818BC" w:rsidRDefault="006C371C">
                  <w:pPr>
                    <w:pStyle w:val="EmptyCellLayoutStyle"/>
                    <w:spacing w:after="0" w:line="240" w:lineRule="auto"/>
                    <w:rPr>
                      <w:rFonts w:ascii="Arial" w:hAnsi="Arial" w:cs="Arial"/>
                      <w:sz w:val="20"/>
                    </w:rPr>
                  </w:pPr>
                </w:p>
              </w:tc>
              <w:tc>
                <w:tcPr>
                  <w:tcW w:w="3240" w:type="dxa"/>
                </w:tcPr>
                <w:p w14:paraId="03B55374"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E4F4229" w14:textId="77777777" w:rsidR="006C371C" w:rsidRPr="004818BC" w:rsidRDefault="006C371C">
                  <w:pPr>
                    <w:pStyle w:val="EmptyCellLayoutStyle"/>
                    <w:spacing w:after="0" w:line="240" w:lineRule="auto"/>
                    <w:rPr>
                      <w:rFonts w:ascii="Arial" w:hAnsi="Arial" w:cs="Arial"/>
                      <w:sz w:val="20"/>
                    </w:rPr>
                  </w:pPr>
                </w:p>
              </w:tc>
            </w:tr>
            <w:tr w:rsidR="006C371C" w:rsidRPr="004818BC" w14:paraId="5652110B" w14:textId="77777777">
              <w:trPr>
                <w:trHeight w:val="270"/>
              </w:trPr>
              <w:tc>
                <w:tcPr>
                  <w:tcW w:w="900" w:type="dxa"/>
                  <w:tcBorders>
                    <w:left w:val="single" w:sz="15" w:space="0" w:color="000000"/>
                  </w:tcBorders>
                </w:tcPr>
                <w:p w14:paraId="120866D7"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DA69F00" w14:textId="77777777">
                    <w:trPr>
                      <w:trHeight w:val="212"/>
                    </w:trPr>
                    <w:tc>
                      <w:tcPr>
                        <w:tcW w:w="360" w:type="dxa"/>
                        <w:tcBorders>
                          <w:top w:val="nil"/>
                          <w:left w:val="nil"/>
                          <w:bottom w:val="nil"/>
                          <w:right w:val="nil"/>
                        </w:tcBorders>
                        <w:tcMar>
                          <w:top w:w="39" w:type="dxa"/>
                          <w:left w:w="39" w:type="dxa"/>
                          <w:bottom w:w="39" w:type="dxa"/>
                          <w:right w:w="39" w:type="dxa"/>
                        </w:tcMar>
                      </w:tcPr>
                      <w:p w14:paraId="675E09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C2E725B" w14:textId="77777777" w:rsidR="006C371C" w:rsidRPr="004818BC" w:rsidRDefault="006C371C">
                  <w:pPr>
                    <w:spacing w:after="0" w:line="240" w:lineRule="auto"/>
                    <w:rPr>
                      <w:rFonts w:ascii="Arial" w:hAnsi="Arial" w:cs="Arial"/>
                    </w:rPr>
                  </w:pPr>
                </w:p>
              </w:tc>
              <w:tc>
                <w:tcPr>
                  <w:tcW w:w="180" w:type="dxa"/>
                </w:tcPr>
                <w:p w14:paraId="3CE5DF1B"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8CDA0D4" w14:textId="77777777">
                    <w:trPr>
                      <w:trHeight w:val="192"/>
                    </w:trPr>
                    <w:tc>
                      <w:tcPr>
                        <w:tcW w:w="3240" w:type="dxa"/>
                        <w:tcBorders>
                          <w:top w:val="nil"/>
                          <w:left w:val="nil"/>
                          <w:bottom w:val="nil"/>
                          <w:right w:val="nil"/>
                        </w:tcBorders>
                        <w:tcMar>
                          <w:top w:w="39" w:type="dxa"/>
                          <w:left w:w="39" w:type="dxa"/>
                          <w:bottom w:w="39" w:type="dxa"/>
                          <w:right w:w="39" w:type="dxa"/>
                        </w:tcMar>
                      </w:tcPr>
                      <w:p w14:paraId="59ACE4A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formal written counseling.</w:t>
                        </w:r>
                      </w:p>
                    </w:tc>
                  </w:tr>
                </w:tbl>
                <w:p w14:paraId="639FD901" w14:textId="77777777" w:rsidR="006C371C" w:rsidRPr="004818BC" w:rsidRDefault="006C371C">
                  <w:pPr>
                    <w:spacing w:after="0" w:line="240" w:lineRule="auto"/>
                    <w:rPr>
                      <w:rFonts w:ascii="Arial" w:hAnsi="Arial" w:cs="Arial"/>
                    </w:rPr>
                  </w:pPr>
                </w:p>
              </w:tc>
              <w:tc>
                <w:tcPr>
                  <w:tcW w:w="2160" w:type="dxa"/>
                </w:tcPr>
                <w:p w14:paraId="0654DC19"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6F164A5" w14:textId="77777777">
                    <w:trPr>
                      <w:trHeight w:val="212"/>
                    </w:trPr>
                    <w:tc>
                      <w:tcPr>
                        <w:tcW w:w="360" w:type="dxa"/>
                        <w:tcBorders>
                          <w:top w:val="nil"/>
                          <w:left w:val="nil"/>
                          <w:bottom w:val="nil"/>
                          <w:right w:val="nil"/>
                        </w:tcBorders>
                        <w:tcMar>
                          <w:top w:w="39" w:type="dxa"/>
                          <w:left w:w="39" w:type="dxa"/>
                          <w:bottom w:w="39" w:type="dxa"/>
                          <w:right w:w="39" w:type="dxa"/>
                        </w:tcMar>
                      </w:tcPr>
                      <w:p w14:paraId="008C71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5AED846" w14:textId="77777777" w:rsidR="006C371C" w:rsidRPr="004818BC" w:rsidRDefault="006C371C">
                  <w:pPr>
                    <w:spacing w:after="0" w:line="240" w:lineRule="auto"/>
                    <w:rPr>
                      <w:rFonts w:ascii="Arial" w:hAnsi="Arial" w:cs="Arial"/>
                    </w:rPr>
                  </w:pPr>
                </w:p>
              </w:tc>
              <w:tc>
                <w:tcPr>
                  <w:tcW w:w="180" w:type="dxa"/>
                </w:tcPr>
                <w:p w14:paraId="6FABBB99"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607A6CA" w14:textId="77777777">
                    <w:trPr>
                      <w:trHeight w:val="192"/>
                    </w:trPr>
                    <w:tc>
                      <w:tcPr>
                        <w:tcW w:w="3240" w:type="dxa"/>
                        <w:tcBorders>
                          <w:top w:val="nil"/>
                          <w:left w:val="nil"/>
                          <w:bottom w:val="nil"/>
                          <w:right w:val="nil"/>
                        </w:tcBorders>
                        <w:tcMar>
                          <w:top w:w="39" w:type="dxa"/>
                          <w:left w:w="39" w:type="dxa"/>
                          <w:bottom w:w="39" w:type="dxa"/>
                          <w:right w:w="39" w:type="dxa"/>
                        </w:tcMar>
                      </w:tcPr>
                      <w:p w14:paraId="2A48CD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work.</w:t>
                        </w:r>
                      </w:p>
                    </w:tc>
                  </w:tr>
                </w:tbl>
                <w:p w14:paraId="2E9662A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5A53A79D" w14:textId="77777777" w:rsidR="006C371C" w:rsidRPr="004818BC" w:rsidRDefault="006C371C">
                  <w:pPr>
                    <w:pStyle w:val="EmptyCellLayoutStyle"/>
                    <w:spacing w:after="0" w:line="240" w:lineRule="auto"/>
                    <w:rPr>
                      <w:rFonts w:ascii="Arial" w:hAnsi="Arial" w:cs="Arial"/>
                      <w:sz w:val="20"/>
                    </w:rPr>
                  </w:pPr>
                </w:p>
              </w:tc>
            </w:tr>
            <w:tr w:rsidR="006C371C" w:rsidRPr="004818BC" w14:paraId="69FF678A" w14:textId="77777777">
              <w:trPr>
                <w:trHeight w:val="20"/>
              </w:trPr>
              <w:tc>
                <w:tcPr>
                  <w:tcW w:w="900" w:type="dxa"/>
                  <w:tcBorders>
                    <w:left w:val="single" w:sz="15" w:space="0" w:color="000000"/>
                  </w:tcBorders>
                </w:tcPr>
                <w:p w14:paraId="2564B920"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41ECA35" w14:textId="77777777" w:rsidR="006C371C" w:rsidRPr="004818BC" w:rsidRDefault="006C371C">
                  <w:pPr>
                    <w:pStyle w:val="EmptyCellLayoutStyle"/>
                    <w:spacing w:after="0" w:line="240" w:lineRule="auto"/>
                    <w:rPr>
                      <w:rFonts w:ascii="Arial" w:hAnsi="Arial" w:cs="Arial"/>
                      <w:sz w:val="20"/>
                    </w:rPr>
                  </w:pPr>
                </w:p>
              </w:tc>
              <w:tc>
                <w:tcPr>
                  <w:tcW w:w="180" w:type="dxa"/>
                </w:tcPr>
                <w:p w14:paraId="4C4014F7" w14:textId="77777777" w:rsidR="006C371C" w:rsidRPr="004818BC" w:rsidRDefault="006C371C">
                  <w:pPr>
                    <w:pStyle w:val="EmptyCellLayoutStyle"/>
                    <w:spacing w:after="0" w:line="240" w:lineRule="auto"/>
                    <w:rPr>
                      <w:rFonts w:ascii="Arial" w:hAnsi="Arial" w:cs="Arial"/>
                      <w:sz w:val="20"/>
                    </w:rPr>
                  </w:pPr>
                </w:p>
              </w:tc>
              <w:tc>
                <w:tcPr>
                  <w:tcW w:w="3240" w:type="dxa"/>
                </w:tcPr>
                <w:p w14:paraId="51712D08" w14:textId="77777777" w:rsidR="006C371C" w:rsidRPr="004818BC" w:rsidRDefault="006C371C">
                  <w:pPr>
                    <w:pStyle w:val="EmptyCellLayoutStyle"/>
                    <w:spacing w:after="0" w:line="240" w:lineRule="auto"/>
                    <w:rPr>
                      <w:rFonts w:ascii="Arial" w:hAnsi="Arial" w:cs="Arial"/>
                      <w:sz w:val="20"/>
                    </w:rPr>
                  </w:pPr>
                </w:p>
              </w:tc>
              <w:tc>
                <w:tcPr>
                  <w:tcW w:w="2160" w:type="dxa"/>
                </w:tcPr>
                <w:p w14:paraId="7DD97BE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B73FBC8" w14:textId="77777777" w:rsidR="006C371C" w:rsidRPr="004818BC" w:rsidRDefault="006C371C">
                  <w:pPr>
                    <w:pStyle w:val="EmptyCellLayoutStyle"/>
                    <w:spacing w:after="0" w:line="240" w:lineRule="auto"/>
                    <w:rPr>
                      <w:rFonts w:ascii="Arial" w:hAnsi="Arial" w:cs="Arial"/>
                      <w:sz w:val="20"/>
                    </w:rPr>
                  </w:pPr>
                </w:p>
              </w:tc>
              <w:tc>
                <w:tcPr>
                  <w:tcW w:w="180" w:type="dxa"/>
                </w:tcPr>
                <w:p w14:paraId="4B8EE2A0" w14:textId="77777777" w:rsidR="006C371C" w:rsidRPr="004818BC" w:rsidRDefault="006C371C">
                  <w:pPr>
                    <w:pStyle w:val="EmptyCellLayoutStyle"/>
                    <w:spacing w:after="0" w:line="240" w:lineRule="auto"/>
                    <w:rPr>
                      <w:rFonts w:ascii="Arial" w:hAnsi="Arial" w:cs="Arial"/>
                      <w:sz w:val="20"/>
                    </w:rPr>
                  </w:pPr>
                </w:p>
              </w:tc>
              <w:tc>
                <w:tcPr>
                  <w:tcW w:w="3240" w:type="dxa"/>
                </w:tcPr>
                <w:p w14:paraId="4398EC17"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CA611A2" w14:textId="77777777" w:rsidR="006C371C" w:rsidRPr="004818BC" w:rsidRDefault="006C371C">
                  <w:pPr>
                    <w:pStyle w:val="EmptyCellLayoutStyle"/>
                    <w:spacing w:after="0" w:line="240" w:lineRule="auto"/>
                    <w:rPr>
                      <w:rFonts w:ascii="Arial" w:hAnsi="Arial" w:cs="Arial"/>
                      <w:sz w:val="20"/>
                    </w:rPr>
                  </w:pPr>
                </w:p>
              </w:tc>
            </w:tr>
            <w:tr w:rsidR="006C371C" w:rsidRPr="004818BC" w14:paraId="3004F5EC" w14:textId="77777777">
              <w:trPr>
                <w:trHeight w:val="13"/>
              </w:trPr>
              <w:tc>
                <w:tcPr>
                  <w:tcW w:w="900" w:type="dxa"/>
                  <w:tcBorders>
                    <w:left w:val="single" w:sz="15" w:space="0" w:color="000000"/>
                  </w:tcBorders>
                </w:tcPr>
                <w:p w14:paraId="0634045C" w14:textId="77777777" w:rsidR="006C371C" w:rsidRPr="004818BC" w:rsidRDefault="006C371C">
                  <w:pPr>
                    <w:pStyle w:val="EmptyCellLayoutStyle"/>
                    <w:spacing w:after="0" w:line="240" w:lineRule="auto"/>
                    <w:rPr>
                      <w:rFonts w:ascii="Arial" w:hAnsi="Arial" w:cs="Arial"/>
                      <w:sz w:val="20"/>
                    </w:rPr>
                  </w:pPr>
                </w:p>
              </w:tc>
              <w:tc>
                <w:tcPr>
                  <w:tcW w:w="359" w:type="dxa"/>
                </w:tcPr>
                <w:p w14:paraId="1497EE21" w14:textId="77777777" w:rsidR="006C371C" w:rsidRPr="004818BC" w:rsidRDefault="006C371C">
                  <w:pPr>
                    <w:pStyle w:val="EmptyCellLayoutStyle"/>
                    <w:spacing w:after="0" w:line="240" w:lineRule="auto"/>
                    <w:rPr>
                      <w:rFonts w:ascii="Arial" w:hAnsi="Arial" w:cs="Arial"/>
                      <w:sz w:val="20"/>
                    </w:rPr>
                  </w:pPr>
                </w:p>
              </w:tc>
              <w:tc>
                <w:tcPr>
                  <w:tcW w:w="180" w:type="dxa"/>
                </w:tcPr>
                <w:p w14:paraId="23971E03" w14:textId="77777777" w:rsidR="006C371C" w:rsidRPr="004818BC" w:rsidRDefault="006C371C">
                  <w:pPr>
                    <w:pStyle w:val="EmptyCellLayoutStyle"/>
                    <w:spacing w:after="0" w:line="240" w:lineRule="auto"/>
                    <w:rPr>
                      <w:rFonts w:ascii="Arial" w:hAnsi="Arial" w:cs="Arial"/>
                      <w:sz w:val="20"/>
                    </w:rPr>
                  </w:pPr>
                </w:p>
              </w:tc>
              <w:tc>
                <w:tcPr>
                  <w:tcW w:w="3240" w:type="dxa"/>
                </w:tcPr>
                <w:p w14:paraId="77673181" w14:textId="77777777" w:rsidR="006C371C" w:rsidRPr="004818BC" w:rsidRDefault="006C371C">
                  <w:pPr>
                    <w:pStyle w:val="EmptyCellLayoutStyle"/>
                    <w:spacing w:after="0" w:line="240" w:lineRule="auto"/>
                    <w:rPr>
                      <w:rFonts w:ascii="Arial" w:hAnsi="Arial" w:cs="Arial"/>
                      <w:sz w:val="20"/>
                    </w:rPr>
                  </w:pPr>
                </w:p>
              </w:tc>
              <w:tc>
                <w:tcPr>
                  <w:tcW w:w="2160" w:type="dxa"/>
                </w:tcPr>
                <w:p w14:paraId="4CE30897" w14:textId="77777777" w:rsidR="006C371C" w:rsidRPr="004818BC" w:rsidRDefault="006C371C">
                  <w:pPr>
                    <w:pStyle w:val="EmptyCellLayoutStyle"/>
                    <w:spacing w:after="0" w:line="240" w:lineRule="auto"/>
                    <w:rPr>
                      <w:rFonts w:ascii="Arial" w:hAnsi="Arial" w:cs="Arial"/>
                      <w:sz w:val="20"/>
                    </w:rPr>
                  </w:pPr>
                </w:p>
              </w:tc>
              <w:tc>
                <w:tcPr>
                  <w:tcW w:w="359" w:type="dxa"/>
                </w:tcPr>
                <w:p w14:paraId="3CCD63E5" w14:textId="77777777" w:rsidR="006C371C" w:rsidRPr="004818BC" w:rsidRDefault="006C371C">
                  <w:pPr>
                    <w:pStyle w:val="EmptyCellLayoutStyle"/>
                    <w:spacing w:after="0" w:line="240" w:lineRule="auto"/>
                    <w:rPr>
                      <w:rFonts w:ascii="Arial" w:hAnsi="Arial" w:cs="Arial"/>
                      <w:sz w:val="20"/>
                    </w:rPr>
                  </w:pPr>
                </w:p>
              </w:tc>
              <w:tc>
                <w:tcPr>
                  <w:tcW w:w="180" w:type="dxa"/>
                </w:tcPr>
                <w:p w14:paraId="2E7E1645" w14:textId="77777777" w:rsidR="006C371C" w:rsidRPr="004818BC" w:rsidRDefault="006C371C">
                  <w:pPr>
                    <w:pStyle w:val="EmptyCellLayoutStyle"/>
                    <w:spacing w:after="0" w:line="240" w:lineRule="auto"/>
                    <w:rPr>
                      <w:rFonts w:ascii="Arial" w:hAnsi="Arial" w:cs="Arial"/>
                      <w:sz w:val="20"/>
                    </w:rPr>
                  </w:pPr>
                </w:p>
              </w:tc>
              <w:tc>
                <w:tcPr>
                  <w:tcW w:w="3240" w:type="dxa"/>
                </w:tcPr>
                <w:p w14:paraId="362912E2"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0C63C52" w14:textId="77777777" w:rsidR="006C371C" w:rsidRPr="004818BC" w:rsidRDefault="006C371C">
                  <w:pPr>
                    <w:pStyle w:val="EmptyCellLayoutStyle"/>
                    <w:spacing w:after="0" w:line="240" w:lineRule="auto"/>
                    <w:rPr>
                      <w:rFonts w:ascii="Arial" w:hAnsi="Arial" w:cs="Arial"/>
                      <w:sz w:val="20"/>
                    </w:rPr>
                  </w:pPr>
                </w:p>
              </w:tc>
            </w:tr>
            <w:tr w:rsidR="006C371C" w:rsidRPr="004818BC" w14:paraId="33D80AE0" w14:textId="77777777">
              <w:trPr>
                <w:trHeight w:val="55"/>
              </w:trPr>
              <w:tc>
                <w:tcPr>
                  <w:tcW w:w="900" w:type="dxa"/>
                  <w:tcBorders>
                    <w:left w:val="single" w:sz="15" w:space="0" w:color="000000"/>
                  </w:tcBorders>
                </w:tcPr>
                <w:p w14:paraId="495B3A4C" w14:textId="77777777" w:rsidR="006C371C" w:rsidRPr="004818BC" w:rsidRDefault="006C371C">
                  <w:pPr>
                    <w:pStyle w:val="EmptyCellLayoutStyle"/>
                    <w:spacing w:after="0" w:line="240" w:lineRule="auto"/>
                    <w:rPr>
                      <w:rFonts w:ascii="Arial" w:hAnsi="Arial" w:cs="Arial"/>
                      <w:sz w:val="20"/>
                    </w:rPr>
                  </w:pPr>
                </w:p>
              </w:tc>
              <w:tc>
                <w:tcPr>
                  <w:tcW w:w="359" w:type="dxa"/>
                </w:tcPr>
                <w:p w14:paraId="4BD84E19" w14:textId="77777777" w:rsidR="006C371C" w:rsidRPr="004818BC" w:rsidRDefault="006C371C">
                  <w:pPr>
                    <w:pStyle w:val="EmptyCellLayoutStyle"/>
                    <w:spacing w:after="0" w:line="240" w:lineRule="auto"/>
                    <w:rPr>
                      <w:rFonts w:ascii="Arial" w:hAnsi="Arial" w:cs="Arial"/>
                      <w:sz w:val="20"/>
                    </w:rPr>
                  </w:pPr>
                </w:p>
              </w:tc>
              <w:tc>
                <w:tcPr>
                  <w:tcW w:w="180" w:type="dxa"/>
                </w:tcPr>
                <w:p w14:paraId="443902C7" w14:textId="77777777" w:rsidR="006C371C" w:rsidRPr="004818BC" w:rsidRDefault="006C371C">
                  <w:pPr>
                    <w:pStyle w:val="EmptyCellLayoutStyle"/>
                    <w:spacing w:after="0" w:line="240" w:lineRule="auto"/>
                    <w:rPr>
                      <w:rFonts w:ascii="Arial" w:hAnsi="Arial" w:cs="Arial"/>
                      <w:sz w:val="20"/>
                    </w:rPr>
                  </w:pPr>
                </w:p>
              </w:tc>
              <w:tc>
                <w:tcPr>
                  <w:tcW w:w="3240" w:type="dxa"/>
                </w:tcPr>
                <w:p w14:paraId="5A2C6322" w14:textId="77777777" w:rsidR="006C371C" w:rsidRPr="004818BC" w:rsidRDefault="006C371C">
                  <w:pPr>
                    <w:pStyle w:val="EmptyCellLayoutStyle"/>
                    <w:spacing w:after="0" w:line="240" w:lineRule="auto"/>
                    <w:rPr>
                      <w:rFonts w:ascii="Arial" w:hAnsi="Arial" w:cs="Arial"/>
                      <w:sz w:val="20"/>
                    </w:rPr>
                  </w:pPr>
                </w:p>
              </w:tc>
              <w:tc>
                <w:tcPr>
                  <w:tcW w:w="2160" w:type="dxa"/>
                </w:tcPr>
                <w:p w14:paraId="73E3FD32"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0AEF423B" w14:textId="77777777">
                    <w:trPr>
                      <w:trHeight w:val="212"/>
                    </w:trPr>
                    <w:tc>
                      <w:tcPr>
                        <w:tcW w:w="360" w:type="dxa"/>
                        <w:tcBorders>
                          <w:top w:val="nil"/>
                          <w:left w:val="nil"/>
                          <w:bottom w:val="nil"/>
                          <w:right w:val="nil"/>
                        </w:tcBorders>
                        <w:tcMar>
                          <w:top w:w="39" w:type="dxa"/>
                          <w:left w:w="39" w:type="dxa"/>
                          <w:bottom w:w="39" w:type="dxa"/>
                          <w:right w:w="39" w:type="dxa"/>
                        </w:tcMar>
                      </w:tcPr>
                      <w:p w14:paraId="0C754BF2"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7CC9792" w14:textId="77777777" w:rsidR="006C371C" w:rsidRPr="004818BC" w:rsidRDefault="006C371C">
                  <w:pPr>
                    <w:spacing w:after="0" w:line="240" w:lineRule="auto"/>
                    <w:rPr>
                      <w:rFonts w:ascii="Arial" w:hAnsi="Arial" w:cs="Arial"/>
                    </w:rPr>
                  </w:pPr>
                </w:p>
              </w:tc>
              <w:tc>
                <w:tcPr>
                  <w:tcW w:w="180" w:type="dxa"/>
                </w:tcPr>
                <w:p w14:paraId="1EDF701E" w14:textId="77777777" w:rsidR="006C371C" w:rsidRPr="004818BC" w:rsidRDefault="006C371C">
                  <w:pPr>
                    <w:pStyle w:val="EmptyCellLayoutStyle"/>
                    <w:spacing w:after="0" w:line="240" w:lineRule="auto"/>
                    <w:rPr>
                      <w:rFonts w:ascii="Arial" w:hAnsi="Arial" w:cs="Arial"/>
                      <w:sz w:val="20"/>
                    </w:rPr>
                  </w:pPr>
                </w:p>
              </w:tc>
              <w:tc>
                <w:tcPr>
                  <w:tcW w:w="3240" w:type="dxa"/>
                </w:tcPr>
                <w:p w14:paraId="7CDCEB9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4246DEA4" w14:textId="77777777" w:rsidR="006C371C" w:rsidRPr="004818BC" w:rsidRDefault="006C371C">
                  <w:pPr>
                    <w:pStyle w:val="EmptyCellLayoutStyle"/>
                    <w:spacing w:after="0" w:line="240" w:lineRule="auto"/>
                    <w:rPr>
                      <w:rFonts w:ascii="Arial" w:hAnsi="Arial" w:cs="Arial"/>
                      <w:sz w:val="20"/>
                    </w:rPr>
                  </w:pPr>
                </w:p>
              </w:tc>
            </w:tr>
            <w:tr w:rsidR="006C371C" w:rsidRPr="004818BC" w14:paraId="26B35B4B" w14:textId="77777777">
              <w:trPr>
                <w:trHeight w:val="235"/>
              </w:trPr>
              <w:tc>
                <w:tcPr>
                  <w:tcW w:w="900" w:type="dxa"/>
                  <w:tcBorders>
                    <w:left w:val="single" w:sz="15" w:space="0" w:color="000000"/>
                  </w:tcBorders>
                </w:tcPr>
                <w:p w14:paraId="0226104A"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35C67D94" w14:textId="77777777">
                    <w:trPr>
                      <w:trHeight w:val="212"/>
                    </w:trPr>
                    <w:tc>
                      <w:tcPr>
                        <w:tcW w:w="360" w:type="dxa"/>
                        <w:tcBorders>
                          <w:top w:val="nil"/>
                          <w:left w:val="nil"/>
                          <w:bottom w:val="nil"/>
                          <w:right w:val="nil"/>
                        </w:tcBorders>
                        <w:tcMar>
                          <w:top w:w="39" w:type="dxa"/>
                          <w:left w:w="39" w:type="dxa"/>
                          <w:bottom w:w="39" w:type="dxa"/>
                          <w:right w:w="39" w:type="dxa"/>
                        </w:tcMar>
                      </w:tcPr>
                      <w:p w14:paraId="094BA35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ACC64FC" w14:textId="77777777" w:rsidR="006C371C" w:rsidRPr="004818BC" w:rsidRDefault="006C371C">
                  <w:pPr>
                    <w:spacing w:after="0" w:line="240" w:lineRule="auto"/>
                    <w:rPr>
                      <w:rFonts w:ascii="Arial" w:hAnsi="Arial" w:cs="Arial"/>
                    </w:rPr>
                  </w:pPr>
                </w:p>
              </w:tc>
              <w:tc>
                <w:tcPr>
                  <w:tcW w:w="180" w:type="dxa"/>
                </w:tcPr>
                <w:p w14:paraId="2E4AD404"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2EED0577" w14:textId="77777777">
                    <w:trPr>
                      <w:trHeight w:val="192"/>
                    </w:trPr>
                    <w:tc>
                      <w:tcPr>
                        <w:tcW w:w="3240" w:type="dxa"/>
                        <w:tcBorders>
                          <w:top w:val="nil"/>
                          <w:left w:val="nil"/>
                          <w:bottom w:val="nil"/>
                          <w:right w:val="nil"/>
                        </w:tcBorders>
                        <w:tcMar>
                          <w:top w:w="39" w:type="dxa"/>
                          <w:left w:w="39" w:type="dxa"/>
                          <w:bottom w:w="39" w:type="dxa"/>
                          <w:right w:w="39" w:type="dxa"/>
                        </w:tcMar>
                      </w:tcPr>
                      <w:p w14:paraId="07B46756"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leave requests.</w:t>
                        </w:r>
                      </w:p>
                    </w:tc>
                  </w:tr>
                </w:tbl>
                <w:p w14:paraId="55F77B0C" w14:textId="77777777" w:rsidR="006C371C" w:rsidRPr="004818BC" w:rsidRDefault="006C371C">
                  <w:pPr>
                    <w:spacing w:after="0" w:line="240" w:lineRule="auto"/>
                    <w:rPr>
                      <w:rFonts w:ascii="Arial" w:hAnsi="Arial" w:cs="Arial"/>
                    </w:rPr>
                  </w:pPr>
                </w:p>
              </w:tc>
              <w:tc>
                <w:tcPr>
                  <w:tcW w:w="2160" w:type="dxa"/>
                </w:tcPr>
                <w:p w14:paraId="12386CE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9B5AE56" w14:textId="77777777" w:rsidR="006C371C" w:rsidRPr="004818BC" w:rsidRDefault="006C371C">
                  <w:pPr>
                    <w:pStyle w:val="EmptyCellLayoutStyle"/>
                    <w:spacing w:after="0" w:line="240" w:lineRule="auto"/>
                    <w:rPr>
                      <w:rFonts w:ascii="Arial" w:hAnsi="Arial" w:cs="Arial"/>
                      <w:sz w:val="20"/>
                    </w:rPr>
                  </w:pPr>
                </w:p>
              </w:tc>
              <w:tc>
                <w:tcPr>
                  <w:tcW w:w="180" w:type="dxa"/>
                </w:tcPr>
                <w:p w14:paraId="69EDCE5D"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61033AEF" w14:textId="77777777">
                    <w:trPr>
                      <w:trHeight w:val="192"/>
                    </w:trPr>
                    <w:tc>
                      <w:tcPr>
                        <w:tcW w:w="3240" w:type="dxa"/>
                        <w:tcBorders>
                          <w:top w:val="nil"/>
                          <w:left w:val="nil"/>
                          <w:bottom w:val="nil"/>
                          <w:right w:val="nil"/>
                        </w:tcBorders>
                        <w:tcMar>
                          <w:top w:w="39" w:type="dxa"/>
                          <w:left w:w="39" w:type="dxa"/>
                          <w:bottom w:w="39" w:type="dxa"/>
                          <w:right w:w="39" w:type="dxa"/>
                        </w:tcMar>
                      </w:tcPr>
                      <w:p w14:paraId="6312BD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Review work.</w:t>
                        </w:r>
                      </w:p>
                    </w:tc>
                  </w:tr>
                </w:tbl>
                <w:p w14:paraId="53F8DFA7"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0DA8FB0A" w14:textId="77777777" w:rsidR="006C371C" w:rsidRPr="004818BC" w:rsidRDefault="006C371C">
                  <w:pPr>
                    <w:pStyle w:val="EmptyCellLayoutStyle"/>
                    <w:spacing w:after="0" w:line="240" w:lineRule="auto"/>
                    <w:rPr>
                      <w:rFonts w:ascii="Arial" w:hAnsi="Arial" w:cs="Arial"/>
                      <w:sz w:val="20"/>
                    </w:rPr>
                  </w:pPr>
                </w:p>
              </w:tc>
            </w:tr>
            <w:tr w:rsidR="006C371C" w:rsidRPr="004818BC" w14:paraId="61A3A055" w14:textId="77777777">
              <w:trPr>
                <w:trHeight w:val="34"/>
              </w:trPr>
              <w:tc>
                <w:tcPr>
                  <w:tcW w:w="900" w:type="dxa"/>
                  <w:tcBorders>
                    <w:left w:val="single" w:sz="15" w:space="0" w:color="000000"/>
                  </w:tcBorders>
                </w:tcPr>
                <w:p w14:paraId="49C2099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33F79CCF" w14:textId="77777777" w:rsidR="006C371C" w:rsidRPr="004818BC" w:rsidRDefault="006C371C">
                  <w:pPr>
                    <w:pStyle w:val="EmptyCellLayoutStyle"/>
                    <w:spacing w:after="0" w:line="240" w:lineRule="auto"/>
                    <w:rPr>
                      <w:rFonts w:ascii="Arial" w:hAnsi="Arial" w:cs="Arial"/>
                      <w:sz w:val="20"/>
                    </w:rPr>
                  </w:pPr>
                </w:p>
              </w:tc>
              <w:tc>
                <w:tcPr>
                  <w:tcW w:w="180" w:type="dxa"/>
                </w:tcPr>
                <w:p w14:paraId="3D4783B2"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7B941CFA" w14:textId="77777777" w:rsidR="006C371C" w:rsidRPr="004818BC" w:rsidRDefault="006C371C">
                  <w:pPr>
                    <w:pStyle w:val="EmptyCellLayoutStyle"/>
                    <w:spacing w:after="0" w:line="240" w:lineRule="auto"/>
                    <w:rPr>
                      <w:rFonts w:ascii="Arial" w:hAnsi="Arial" w:cs="Arial"/>
                      <w:sz w:val="20"/>
                    </w:rPr>
                  </w:pPr>
                </w:p>
              </w:tc>
              <w:tc>
                <w:tcPr>
                  <w:tcW w:w="2160" w:type="dxa"/>
                </w:tcPr>
                <w:p w14:paraId="7C289070" w14:textId="77777777" w:rsidR="006C371C" w:rsidRPr="004818BC" w:rsidRDefault="006C371C">
                  <w:pPr>
                    <w:pStyle w:val="EmptyCellLayoutStyle"/>
                    <w:spacing w:after="0" w:line="240" w:lineRule="auto"/>
                    <w:rPr>
                      <w:rFonts w:ascii="Arial" w:hAnsi="Arial" w:cs="Arial"/>
                      <w:sz w:val="20"/>
                    </w:rPr>
                  </w:pPr>
                </w:p>
              </w:tc>
              <w:tc>
                <w:tcPr>
                  <w:tcW w:w="359" w:type="dxa"/>
                </w:tcPr>
                <w:p w14:paraId="3B3A0F00" w14:textId="77777777" w:rsidR="006C371C" w:rsidRPr="004818BC" w:rsidRDefault="006C371C">
                  <w:pPr>
                    <w:pStyle w:val="EmptyCellLayoutStyle"/>
                    <w:spacing w:after="0" w:line="240" w:lineRule="auto"/>
                    <w:rPr>
                      <w:rFonts w:ascii="Arial" w:hAnsi="Arial" w:cs="Arial"/>
                      <w:sz w:val="20"/>
                    </w:rPr>
                  </w:pPr>
                </w:p>
              </w:tc>
              <w:tc>
                <w:tcPr>
                  <w:tcW w:w="180" w:type="dxa"/>
                </w:tcPr>
                <w:p w14:paraId="3D5E45A5"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64A2B23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09AE72E" w14:textId="77777777" w:rsidR="006C371C" w:rsidRPr="004818BC" w:rsidRDefault="006C371C">
                  <w:pPr>
                    <w:pStyle w:val="EmptyCellLayoutStyle"/>
                    <w:spacing w:after="0" w:line="240" w:lineRule="auto"/>
                    <w:rPr>
                      <w:rFonts w:ascii="Arial" w:hAnsi="Arial" w:cs="Arial"/>
                      <w:sz w:val="20"/>
                    </w:rPr>
                  </w:pPr>
                </w:p>
              </w:tc>
            </w:tr>
            <w:tr w:rsidR="006C371C" w:rsidRPr="004818BC" w14:paraId="520752CE" w14:textId="77777777">
              <w:trPr>
                <w:trHeight w:val="20"/>
              </w:trPr>
              <w:tc>
                <w:tcPr>
                  <w:tcW w:w="900" w:type="dxa"/>
                  <w:tcBorders>
                    <w:left w:val="single" w:sz="15" w:space="0" w:color="000000"/>
                  </w:tcBorders>
                </w:tcPr>
                <w:p w14:paraId="5D4AC7C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8DFE508" w14:textId="77777777" w:rsidR="006C371C" w:rsidRPr="004818BC" w:rsidRDefault="006C371C">
                  <w:pPr>
                    <w:pStyle w:val="EmptyCellLayoutStyle"/>
                    <w:spacing w:after="0" w:line="240" w:lineRule="auto"/>
                    <w:rPr>
                      <w:rFonts w:ascii="Arial" w:hAnsi="Arial" w:cs="Arial"/>
                      <w:sz w:val="20"/>
                    </w:rPr>
                  </w:pPr>
                </w:p>
              </w:tc>
              <w:tc>
                <w:tcPr>
                  <w:tcW w:w="180" w:type="dxa"/>
                </w:tcPr>
                <w:p w14:paraId="60622A6A" w14:textId="77777777" w:rsidR="006C371C" w:rsidRPr="004818BC" w:rsidRDefault="006C371C">
                  <w:pPr>
                    <w:pStyle w:val="EmptyCellLayoutStyle"/>
                    <w:spacing w:after="0" w:line="240" w:lineRule="auto"/>
                    <w:rPr>
                      <w:rFonts w:ascii="Arial" w:hAnsi="Arial" w:cs="Arial"/>
                      <w:sz w:val="20"/>
                    </w:rPr>
                  </w:pPr>
                </w:p>
              </w:tc>
              <w:tc>
                <w:tcPr>
                  <w:tcW w:w="3240" w:type="dxa"/>
                </w:tcPr>
                <w:p w14:paraId="3101FB6D" w14:textId="77777777" w:rsidR="006C371C" w:rsidRPr="004818BC" w:rsidRDefault="006C371C">
                  <w:pPr>
                    <w:pStyle w:val="EmptyCellLayoutStyle"/>
                    <w:spacing w:after="0" w:line="240" w:lineRule="auto"/>
                    <w:rPr>
                      <w:rFonts w:ascii="Arial" w:hAnsi="Arial" w:cs="Arial"/>
                      <w:sz w:val="20"/>
                    </w:rPr>
                  </w:pPr>
                </w:p>
              </w:tc>
              <w:tc>
                <w:tcPr>
                  <w:tcW w:w="2160" w:type="dxa"/>
                </w:tcPr>
                <w:p w14:paraId="3417530C" w14:textId="77777777" w:rsidR="006C371C" w:rsidRPr="004818BC" w:rsidRDefault="006C371C">
                  <w:pPr>
                    <w:pStyle w:val="EmptyCellLayoutStyle"/>
                    <w:spacing w:after="0" w:line="240" w:lineRule="auto"/>
                    <w:rPr>
                      <w:rFonts w:ascii="Arial" w:hAnsi="Arial" w:cs="Arial"/>
                      <w:sz w:val="20"/>
                    </w:rPr>
                  </w:pPr>
                </w:p>
              </w:tc>
              <w:tc>
                <w:tcPr>
                  <w:tcW w:w="359" w:type="dxa"/>
                </w:tcPr>
                <w:p w14:paraId="7DD9D403" w14:textId="77777777" w:rsidR="006C371C" w:rsidRPr="004818BC" w:rsidRDefault="006C371C">
                  <w:pPr>
                    <w:pStyle w:val="EmptyCellLayoutStyle"/>
                    <w:spacing w:after="0" w:line="240" w:lineRule="auto"/>
                    <w:rPr>
                      <w:rFonts w:ascii="Arial" w:hAnsi="Arial" w:cs="Arial"/>
                      <w:sz w:val="20"/>
                    </w:rPr>
                  </w:pPr>
                </w:p>
              </w:tc>
              <w:tc>
                <w:tcPr>
                  <w:tcW w:w="180" w:type="dxa"/>
                </w:tcPr>
                <w:p w14:paraId="28A7836F" w14:textId="77777777" w:rsidR="006C371C" w:rsidRPr="004818BC" w:rsidRDefault="006C371C">
                  <w:pPr>
                    <w:pStyle w:val="EmptyCellLayoutStyle"/>
                    <w:spacing w:after="0" w:line="240" w:lineRule="auto"/>
                    <w:rPr>
                      <w:rFonts w:ascii="Arial" w:hAnsi="Arial" w:cs="Arial"/>
                      <w:sz w:val="20"/>
                    </w:rPr>
                  </w:pPr>
                </w:p>
              </w:tc>
              <w:tc>
                <w:tcPr>
                  <w:tcW w:w="3240" w:type="dxa"/>
                </w:tcPr>
                <w:p w14:paraId="3D69F50B"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24EA77EC" w14:textId="77777777" w:rsidR="006C371C" w:rsidRPr="004818BC" w:rsidRDefault="006C371C">
                  <w:pPr>
                    <w:pStyle w:val="EmptyCellLayoutStyle"/>
                    <w:spacing w:after="0" w:line="240" w:lineRule="auto"/>
                    <w:rPr>
                      <w:rFonts w:ascii="Arial" w:hAnsi="Arial" w:cs="Arial"/>
                      <w:sz w:val="20"/>
                    </w:rPr>
                  </w:pPr>
                </w:p>
              </w:tc>
            </w:tr>
            <w:tr w:rsidR="006C371C" w:rsidRPr="004818BC" w14:paraId="7651ADCA" w14:textId="77777777">
              <w:trPr>
                <w:trHeight w:val="69"/>
              </w:trPr>
              <w:tc>
                <w:tcPr>
                  <w:tcW w:w="900" w:type="dxa"/>
                  <w:tcBorders>
                    <w:left w:val="single" w:sz="15" w:space="0" w:color="000000"/>
                  </w:tcBorders>
                </w:tcPr>
                <w:p w14:paraId="7E0079E8" w14:textId="77777777" w:rsidR="006C371C" w:rsidRPr="004818BC" w:rsidRDefault="006C371C">
                  <w:pPr>
                    <w:pStyle w:val="EmptyCellLayoutStyle"/>
                    <w:spacing w:after="0" w:line="240" w:lineRule="auto"/>
                    <w:rPr>
                      <w:rFonts w:ascii="Arial" w:hAnsi="Arial" w:cs="Arial"/>
                      <w:sz w:val="20"/>
                    </w:rPr>
                  </w:pPr>
                </w:p>
              </w:tc>
              <w:tc>
                <w:tcPr>
                  <w:tcW w:w="359" w:type="dxa"/>
                </w:tcPr>
                <w:p w14:paraId="7351A7A6" w14:textId="77777777" w:rsidR="006C371C" w:rsidRPr="004818BC" w:rsidRDefault="006C371C">
                  <w:pPr>
                    <w:pStyle w:val="EmptyCellLayoutStyle"/>
                    <w:spacing w:after="0" w:line="240" w:lineRule="auto"/>
                    <w:rPr>
                      <w:rFonts w:ascii="Arial" w:hAnsi="Arial" w:cs="Arial"/>
                      <w:sz w:val="20"/>
                    </w:rPr>
                  </w:pPr>
                </w:p>
              </w:tc>
              <w:tc>
                <w:tcPr>
                  <w:tcW w:w="180" w:type="dxa"/>
                </w:tcPr>
                <w:p w14:paraId="1E997A93" w14:textId="77777777" w:rsidR="006C371C" w:rsidRPr="004818BC" w:rsidRDefault="006C371C">
                  <w:pPr>
                    <w:pStyle w:val="EmptyCellLayoutStyle"/>
                    <w:spacing w:after="0" w:line="240" w:lineRule="auto"/>
                    <w:rPr>
                      <w:rFonts w:ascii="Arial" w:hAnsi="Arial" w:cs="Arial"/>
                      <w:sz w:val="20"/>
                    </w:rPr>
                  </w:pPr>
                </w:p>
              </w:tc>
              <w:tc>
                <w:tcPr>
                  <w:tcW w:w="3240" w:type="dxa"/>
                </w:tcPr>
                <w:p w14:paraId="01002935" w14:textId="77777777" w:rsidR="006C371C" w:rsidRPr="004818BC" w:rsidRDefault="006C371C">
                  <w:pPr>
                    <w:pStyle w:val="EmptyCellLayoutStyle"/>
                    <w:spacing w:after="0" w:line="240" w:lineRule="auto"/>
                    <w:rPr>
                      <w:rFonts w:ascii="Arial" w:hAnsi="Arial" w:cs="Arial"/>
                      <w:sz w:val="20"/>
                    </w:rPr>
                  </w:pPr>
                </w:p>
              </w:tc>
              <w:tc>
                <w:tcPr>
                  <w:tcW w:w="2160" w:type="dxa"/>
                </w:tcPr>
                <w:p w14:paraId="7E397485" w14:textId="77777777" w:rsidR="006C371C" w:rsidRPr="004818BC" w:rsidRDefault="006C371C">
                  <w:pPr>
                    <w:pStyle w:val="EmptyCellLayoutStyle"/>
                    <w:spacing w:after="0" w:line="240" w:lineRule="auto"/>
                    <w:rPr>
                      <w:rFonts w:ascii="Arial" w:hAnsi="Arial" w:cs="Arial"/>
                      <w:sz w:val="20"/>
                    </w:rPr>
                  </w:pPr>
                </w:p>
              </w:tc>
              <w:tc>
                <w:tcPr>
                  <w:tcW w:w="359" w:type="dxa"/>
                </w:tcPr>
                <w:p w14:paraId="7D382134" w14:textId="77777777" w:rsidR="006C371C" w:rsidRPr="004818BC" w:rsidRDefault="006C371C">
                  <w:pPr>
                    <w:pStyle w:val="EmptyCellLayoutStyle"/>
                    <w:spacing w:after="0" w:line="240" w:lineRule="auto"/>
                    <w:rPr>
                      <w:rFonts w:ascii="Arial" w:hAnsi="Arial" w:cs="Arial"/>
                      <w:sz w:val="20"/>
                    </w:rPr>
                  </w:pPr>
                </w:p>
              </w:tc>
              <w:tc>
                <w:tcPr>
                  <w:tcW w:w="180" w:type="dxa"/>
                </w:tcPr>
                <w:p w14:paraId="6D5EBC40" w14:textId="77777777" w:rsidR="006C371C" w:rsidRPr="004818BC" w:rsidRDefault="006C371C">
                  <w:pPr>
                    <w:pStyle w:val="EmptyCellLayoutStyle"/>
                    <w:spacing w:after="0" w:line="240" w:lineRule="auto"/>
                    <w:rPr>
                      <w:rFonts w:ascii="Arial" w:hAnsi="Arial" w:cs="Arial"/>
                      <w:sz w:val="20"/>
                    </w:rPr>
                  </w:pPr>
                </w:p>
              </w:tc>
              <w:tc>
                <w:tcPr>
                  <w:tcW w:w="3240" w:type="dxa"/>
                </w:tcPr>
                <w:p w14:paraId="6668E6E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16EE4F0" w14:textId="77777777" w:rsidR="006C371C" w:rsidRPr="004818BC" w:rsidRDefault="006C371C">
                  <w:pPr>
                    <w:pStyle w:val="EmptyCellLayoutStyle"/>
                    <w:spacing w:after="0" w:line="240" w:lineRule="auto"/>
                    <w:rPr>
                      <w:rFonts w:ascii="Arial" w:hAnsi="Arial" w:cs="Arial"/>
                      <w:sz w:val="20"/>
                    </w:rPr>
                  </w:pPr>
                </w:p>
              </w:tc>
            </w:tr>
            <w:tr w:rsidR="006C371C" w:rsidRPr="004818BC" w14:paraId="51B469AD" w14:textId="77777777">
              <w:trPr>
                <w:trHeight w:val="269"/>
              </w:trPr>
              <w:tc>
                <w:tcPr>
                  <w:tcW w:w="900" w:type="dxa"/>
                  <w:tcBorders>
                    <w:left w:val="single" w:sz="15" w:space="0" w:color="000000"/>
                  </w:tcBorders>
                </w:tcPr>
                <w:p w14:paraId="36852016"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495B7455" w14:textId="77777777">
                    <w:trPr>
                      <w:trHeight w:val="212"/>
                    </w:trPr>
                    <w:tc>
                      <w:tcPr>
                        <w:tcW w:w="360" w:type="dxa"/>
                        <w:tcBorders>
                          <w:top w:val="nil"/>
                          <w:left w:val="nil"/>
                          <w:bottom w:val="nil"/>
                          <w:right w:val="nil"/>
                        </w:tcBorders>
                        <w:tcMar>
                          <w:top w:w="39" w:type="dxa"/>
                          <w:left w:w="39" w:type="dxa"/>
                          <w:bottom w:w="39" w:type="dxa"/>
                          <w:right w:w="39" w:type="dxa"/>
                        </w:tcMar>
                      </w:tcPr>
                      <w:p w14:paraId="2C2CAFA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548AB27A" w14:textId="77777777" w:rsidR="006C371C" w:rsidRPr="004818BC" w:rsidRDefault="006C371C">
                  <w:pPr>
                    <w:spacing w:after="0" w:line="240" w:lineRule="auto"/>
                    <w:rPr>
                      <w:rFonts w:ascii="Arial" w:hAnsi="Arial" w:cs="Arial"/>
                    </w:rPr>
                  </w:pPr>
                </w:p>
              </w:tc>
              <w:tc>
                <w:tcPr>
                  <w:tcW w:w="180" w:type="dxa"/>
                </w:tcPr>
                <w:p w14:paraId="67EDC4BD"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79A02AE3" w14:textId="77777777">
                    <w:trPr>
                      <w:trHeight w:val="192"/>
                    </w:trPr>
                    <w:tc>
                      <w:tcPr>
                        <w:tcW w:w="3240" w:type="dxa"/>
                        <w:tcBorders>
                          <w:top w:val="nil"/>
                          <w:left w:val="nil"/>
                          <w:bottom w:val="nil"/>
                          <w:right w:val="nil"/>
                        </w:tcBorders>
                        <w:tcMar>
                          <w:top w:w="39" w:type="dxa"/>
                          <w:left w:w="39" w:type="dxa"/>
                          <w:bottom w:w="39" w:type="dxa"/>
                          <w:right w:w="39" w:type="dxa"/>
                        </w:tcMar>
                      </w:tcPr>
                      <w:p w14:paraId="27A17F5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time and attendance.</w:t>
                        </w:r>
                      </w:p>
                    </w:tc>
                  </w:tr>
                </w:tbl>
                <w:p w14:paraId="109A3C55" w14:textId="77777777" w:rsidR="006C371C" w:rsidRPr="004818BC" w:rsidRDefault="006C371C">
                  <w:pPr>
                    <w:spacing w:after="0" w:line="240" w:lineRule="auto"/>
                    <w:rPr>
                      <w:rFonts w:ascii="Arial" w:hAnsi="Arial" w:cs="Arial"/>
                    </w:rPr>
                  </w:pPr>
                </w:p>
              </w:tc>
              <w:tc>
                <w:tcPr>
                  <w:tcW w:w="2160" w:type="dxa"/>
                </w:tcPr>
                <w:p w14:paraId="080931B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A7A62DA" w14:textId="77777777">
                    <w:trPr>
                      <w:trHeight w:val="212"/>
                    </w:trPr>
                    <w:tc>
                      <w:tcPr>
                        <w:tcW w:w="360" w:type="dxa"/>
                        <w:tcBorders>
                          <w:top w:val="nil"/>
                          <w:left w:val="nil"/>
                          <w:bottom w:val="nil"/>
                          <w:right w:val="nil"/>
                        </w:tcBorders>
                        <w:tcMar>
                          <w:top w:w="39" w:type="dxa"/>
                          <w:left w:w="39" w:type="dxa"/>
                          <w:bottom w:w="39" w:type="dxa"/>
                          <w:right w:w="39" w:type="dxa"/>
                        </w:tcMar>
                      </w:tcPr>
                      <w:p w14:paraId="63C5131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642F0495" w14:textId="77777777" w:rsidR="006C371C" w:rsidRPr="004818BC" w:rsidRDefault="006C371C">
                  <w:pPr>
                    <w:spacing w:after="0" w:line="240" w:lineRule="auto"/>
                    <w:rPr>
                      <w:rFonts w:ascii="Arial" w:hAnsi="Arial" w:cs="Arial"/>
                    </w:rPr>
                  </w:pPr>
                </w:p>
              </w:tc>
              <w:tc>
                <w:tcPr>
                  <w:tcW w:w="180" w:type="dxa"/>
                </w:tcPr>
                <w:p w14:paraId="7ACFBB97"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0F884734" w14:textId="77777777">
                    <w:trPr>
                      <w:trHeight w:val="192"/>
                    </w:trPr>
                    <w:tc>
                      <w:tcPr>
                        <w:tcW w:w="3240" w:type="dxa"/>
                        <w:tcBorders>
                          <w:top w:val="nil"/>
                          <w:left w:val="nil"/>
                          <w:bottom w:val="nil"/>
                          <w:right w:val="nil"/>
                        </w:tcBorders>
                        <w:tcMar>
                          <w:top w:w="39" w:type="dxa"/>
                          <w:left w:w="39" w:type="dxa"/>
                          <w:bottom w:w="39" w:type="dxa"/>
                          <w:right w:w="39" w:type="dxa"/>
                        </w:tcMar>
                      </w:tcPr>
                      <w:p w14:paraId="0E5C8C8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guidance on work methods.</w:t>
                        </w:r>
                      </w:p>
                    </w:tc>
                  </w:tr>
                </w:tbl>
                <w:p w14:paraId="7A204AC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43E20A5D" w14:textId="77777777" w:rsidR="006C371C" w:rsidRPr="004818BC" w:rsidRDefault="006C371C">
                  <w:pPr>
                    <w:pStyle w:val="EmptyCellLayoutStyle"/>
                    <w:spacing w:after="0" w:line="240" w:lineRule="auto"/>
                    <w:rPr>
                      <w:rFonts w:ascii="Arial" w:hAnsi="Arial" w:cs="Arial"/>
                      <w:sz w:val="20"/>
                    </w:rPr>
                  </w:pPr>
                </w:p>
              </w:tc>
            </w:tr>
            <w:tr w:rsidR="006C371C" w:rsidRPr="004818BC" w14:paraId="70E19581" w14:textId="77777777">
              <w:trPr>
                <w:trHeight w:val="20"/>
              </w:trPr>
              <w:tc>
                <w:tcPr>
                  <w:tcW w:w="900" w:type="dxa"/>
                  <w:tcBorders>
                    <w:left w:val="single" w:sz="15" w:space="0" w:color="000000"/>
                  </w:tcBorders>
                </w:tcPr>
                <w:p w14:paraId="1146EE2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692B6C57" w14:textId="77777777" w:rsidR="006C371C" w:rsidRPr="004818BC" w:rsidRDefault="006C371C">
                  <w:pPr>
                    <w:pStyle w:val="EmptyCellLayoutStyle"/>
                    <w:spacing w:after="0" w:line="240" w:lineRule="auto"/>
                    <w:rPr>
                      <w:rFonts w:ascii="Arial" w:hAnsi="Arial" w:cs="Arial"/>
                      <w:sz w:val="20"/>
                    </w:rPr>
                  </w:pPr>
                </w:p>
              </w:tc>
              <w:tc>
                <w:tcPr>
                  <w:tcW w:w="180" w:type="dxa"/>
                </w:tcPr>
                <w:p w14:paraId="41E83074" w14:textId="77777777" w:rsidR="006C371C" w:rsidRPr="004818BC" w:rsidRDefault="006C371C">
                  <w:pPr>
                    <w:pStyle w:val="EmptyCellLayoutStyle"/>
                    <w:spacing w:after="0" w:line="240" w:lineRule="auto"/>
                    <w:rPr>
                      <w:rFonts w:ascii="Arial" w:hAnsi="Arial" w:cs="Arial"/>
                      <w:sz w:val="20"/>
                    </w:rPr>
                  </w:pPr>
                </w:p>
              </w:tc>
              <w:tc>
                <w:tcPr>
                  <w:tcW w:w="3240" w:type="dxa"/>
                </w:tcPr>
                <w:p w14:paraId="0397ACBC" w14:textId="77777777" w:rsidR="006C371C" w:rsidRPr="004818BC" w:rsidRDefault="006C371C">
                  <w:pPr>
                    <w:pStyle w:val="EmptyCellLayoutStyle"/>
                    <w:spacing w:after="0" w:line="240" w:lineRule="auto"/>
                    <w:rPr>
                      <w:rFonts w:ascii="Arial" w:hAnsi="Arial" w:cs="Arial"/>
                      <w:sz w:val="20"/>
                    </w:rPr>
                  </w:pPr>
                </w:p>
              </w:tc>
              <w:tc>
                <w:tcPr>
                  <w:tcW w:w="2160" w:type="dxa"/>
                </w:tcPr>
                <w:p w14:paraId="6CCA4C8F"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7E806DB" w14:textId="77777777" w:rsidR="006C371C" w:rsidRPr="004818BC" w:rsidRDefault="006C371C">
                  <w:pPr>
                    <w:pStyle w:val="EmptyCellLayoutStyle"/>
                    <w:spacing w:after="0" w:line="240" w:lineRule="auto"/>
                    <w:rPr>
                      <w:rFonts w:ascii="Arial" w:hAnsi="Arial" w:cs="Arial"/>
                      <w:sz w:val="20"/>
                    </w:rPr>
                  </w:pPr>
                </w:p>
              </w:tc>
              <w:tc>
                <w:tcPr>
                  <w:tcW w:w="180" w:type="dxa"/>
                </w:tcPr>
                <w:p w14:paraId="0B5BD19C" w14:textId="77777777" w:rsidR="006C371C" w:rsidRPr="004818BC" w:rsidRDefault="006C371C">
                  <w:pPr>
                    <w:pStyle w:val="EmptyCellLayoutStyle"/>
                    <w:spacing w:after="0" w:line="240" w:lineRule="auto"/>
                    <w:rPr>
                      <w:rFonts w:ascii="Arial" w:hAnsi="Arial" w:cs="Arial"/>
                      <w:sz w:val="20"/>
                    </w:rPr>
                  </w:pPr>
                </w:p>
              </w:tc>
              <w:tc>
                <w:tcPr>
                  <w:tcW w:w="3240" w:type="dxa"/>
                </w:tcPr>
                <w:p w14:paraId="5C84FD2D"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74F18754" w14:textId="77777777" w:rsidR="006C371C" w:rsidRPr="004818BC" w:rsidRDefault="006C371C">
                  <w:pPr>
                    <w:pStyle w:val="EmptyCellLayoutStyle"/>
                    <w:spacing w:after="0" w:line="240" w:lineRule="auto"/>
                    <w:rPr>
                      <w:rFonts w:ascii="Arial" w:hAnsi="Arial" w:cs="Arial"/>
                      <w:sz w:val="20"/>
                    </w:rPr>
                  </w:pPr>
                </w:p>
              </w:tc>
            </w:tr>
            <w:tr w:rsidR="006C371C" w:rsidRPr="004818BC" w14:paraId="059B811B" w14:textId="77777777">
              <w:trPr>
                <w:trHeight w:val="69"/>
              </w:trPr>
              <w:tc>
                <w:tcPr>
                  <w:tcW w:w="900" w:type="dxa"/>
                  <w:tcBorders>
                    <w:left w:val="single" w:sz="15" w:space="0" w:color="000000"/>
                  </w:tcBorders>
                </w:tcPr>
                <w:p w14:paraId="19315699" w14:textId="77777777" w:rsidR="006C371C" w:rsidRPr="004818BC" w:rsidRDefault="006C371C">
                  <w:pPr>
                    <w:pStyle w:val="EmptyCellLayoutStyle"/>
                    <w:spacing w:after="0" w:line="240" w:lineRule="auto"/>
                    <w:rPr>
                      <w:rFonts w:ascii="Arial" w:hAnsi="Arial" w:cs="Arial"/>
                      <w:sz w:val="20"/>
                    </w:rPr>
                  </w:pPr>
                </w:p>
              </w:tc>
              <w:tc>
                <w:tcPr>
                  <w:tcW w:w="359" w:type="dxa"/>
                </w:tcPr>
                <w:p w14:paraId="14D3F23E" w14:textId="77777777" w:rsidR="006C371C" w:rsidRPr="004818BC" w:rsidRDefault="006C371C">
                  <w:pPr>
                    <w:pStyle w:val="EmptyCellLayoutStyle"/>
                    <w:spacing w:after="0" w:line="240" w:lineRule="auto"/>
                    <w:rPr>
                      <w:rFonts w:ascii="Arial" w:hAnsi="Arial" w:cs="Arial"/>
                      <w:sz w:val="20"/>
                    </w:rPr>
                  </w:pPr>
                </w:p>
              </w:tc>
              <w:tc>
                <w:tcPr>
                  <w:tcW w:w="180" w:type="dxa"/>
                </w:tcPr>
                <w:p w14:paraId="2200F304" w14:textId="77777777" w:rsidR="006C371C" w:rsidRPr="004818BC" w:rsidRDefault="006C371C">
                  <w:pPr>
                    <w:pStyle w:val="EmptyCellLayoutStyle"/>
                    <w:spacing w:after="0" w:line="240" w:lineRule="auto"/>
                    <w:rPr>
                      <w:rFonts w:ascii="Arial" w:hAnsi="Arial" w:cs="Arial"/>
                      <w:sz w:val="20"/>
                    </w:rPr>
                  </w:pPr>
                </w:p>
              </w:tc>
              <w:tc>
                <w:tcPr>
                  <w:tcW w:w="3240" w:type="dxa"/>
                </w:tcPr>
                <w:p w14:paraId="1977A6AA" w14:textId="77777777" w:rsidR="006C371C" w:rsidRPr="004818BC" w:rsidRDefault="006C371C">
                  <w:pPr>
                    <w:pStyle w:val="EmptyCellLayoutStyle"/>
                    <w:spacing w:after="0" w:line="240" w:lineRule="auto"/>
                    <w:rPr>
                      <w:rFonts w:ascii="Arial" w:hAnsi="Arial" w:cs="Arial"/>
                      <w:sz w:val="20"/>
                    </w:rPr>
                  </w:pPr>
                </w:p>
              </w:tc>
              <w:tc>
                <w:tcPr>
                  <w:tcW w:w="2160" w:type="dxa"/>
                </w:tcPr>
                <w:p w14:paraId="1E4182CE" w14:textId="77777777" w:rsidR="006C371C" w:rsidRPr="004818BC" w:rsidRDefault="006C371C">
                  <w:pPr>
                    <w:pStyle w:val="EmptyCellLayoutStyle"/>
                    <w:spacing w:after="0" w:line="240" w:lineRule="auto"/>
                    <w:rPr>
                      <w:rFonts w:ascii="Arial" w:hAnsi="Arial" w:cs="Arial"/>
                      <w:sz w:val="20"/>
                    </w:rPr>
                  </w:pPr>
                </w:p>
              </w:tc>
              <w:tc>
                <w:tcPr>
                  <w:tcW w:w="359" w:type="dxa"/>
                </w:tcPr>
                <w:p w14:paraId="5243D168" w14:textId="77777777" w:rsidR="006C371C" w:rsidRPr="004818BC" w:rsidRDefault="006C371C">
                  <w:pPr>
                    <w:pStyle w:val="EmptyCellLayoutStyle"/>
                    <w:spacing w:after="0" w:line="240" w:lineRule="auto"/>
                    <w:rPr>
                      <w:rFonts w:ascii="Arial" w:hAnsi="Arial" w:cs="Arial"/>
                      <w:sz w:val="20"/>
                    </w:rPr>
                  </w:pPr>
                </w:p>
              </w:tc>
              <w:tc>
                <w:tcPr>
                  <w:tcW w:w="180" w:type="dxa"/>
                </w:tcPr>
                <w:p w14:paraId="0EC561F2" w14:textId="77777777" w:rsidR="006C371C" w:rsidRPr="004818BC" w:rsidRDefault="006C371C">
                  <w:pPr>
                    <w:pStyle w:val="EmptyCellLayoutStyle"/>
                    <w:spacing w:after="0" w:line="240" w:lineRule="auto"/>
                    <w:rPr>
                      <w:rFonts w:ascii="Arial" w:hAnsi="Arial" w:cs="Arial"/>
                      <w:sz w:val="20"/>
                    </w:rPr>
                  </w:pPr>
                </w:p>
              </w:tc>
              <w:tc>
                <w:tcPr>
                  <w:tcW w:w="3240" w:type="dxa"/>
                </w:tcPr>
                <w:p w14:paraId="454B284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F5406F3" w14:textId="77777777" w:rsidR="006C371C" w:rsidRPr="004818BC" w:rsidRDefault="006C371C">
                  <w:pPr>
                    <w:pStyle w:val="EmptyCellLayoutStyle"/>
                    <w:spacing w:after="0" w:line="240" w:lineRule="auto"/>
                    <w:rPr>
                      <w:rFonts w:ascii="Arial" w:hAnsi="Arial" w:cs="Arial"/>
                      <w:sz w:val="20"/>
                    </w:rPr>
                  </w:pPr>
                </w:p>
              </w:tc>
            </w:tr>
            <w:tr w:rsidR="006C371C" w:rsidRPr="004818BC" w14:paraId="0FBFF160" w14:textId="77777777">
              <w:trPr>
                <w:trHeight w:val="270"/>
              </w:trPr>
              <w:tc>
                <w:tcPr>
                  <w:tcW w:w="900" w:type="dxa"/>
                  <w:tcBorders>
                    <w:left w:val="single" w:sz="15" w:space="0" w:color="000000"/>
                  </w:tcBorders>
                </w:tcPr>
                <w:p w14:paraId="39B4A0C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5BFCF8A1" w14:textId="77777777">
                    <w:trPr>
                      <w:trHeight w:val="212"/>
                    </w:trPr>
                    <w:tc>
                      <w:tcPr>
                        <w:tcW w:w="360" w:type="dxa"/>
                        <w:tcBorders>
                          <w:top w:val="nil"/>
                          <w:left w:val="nil"/>
                          <w:bottom w:val="nil"/>
                          <w:right w:val="nil"/>
                        </w:tcBorders>
                        <w:tcMar>
                          <w:top w:w="39" w:type="dxa"/>
                          <w:left w:w="39" w:type="dxa"/>
                          <w:bottom w:w="39" w:type="dxa"/>
                          <w:right w:w="39" w:type="dxa"/>
                        </w:tcMar>
                      </w:tcPr>
                      <w:p w14:paraId="6188E66E"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2DB1D32" w14:textId="77777777" w:rsidR="006C371C" w:rsidRPr="004818BC" w:rsidRDefault="006C371C">
                  <w:pPr>
                    <w:spacing w:after="0" w:line="240" w:lineRule="auto"/>
                    <w:rPr>
                      <w:rFonts w:ascii="Arial" w:hAnsi="Arial" w:cs="Arial"/>
                    </w:rPr>
                  </w:pPr>
                </w:p>
              </w:tc>
              <w:tc>
                <w:tcPr>
                  <w:tcW w:w="180" w:type="dxa"/>
                </w:tcPr>
                <w:p w14:paraId="7AFBBF6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43BA4CB" w14:textId="77777777">
                    <w:trPr>
                      <w:trHeight w:val="192"/>
                    </w:trPr>
                    <w:tc>
                      <w:tcPr>
                        <w:tcW w:w="3240" w:type="dxa"/>
                        <w:tcBorders>
                          <w:top w:val="nil"/>
                          <w:left w:val="nil"/>
                          <w:bottom w:val="nil"/>
                          <w:right w:val="nil"/>
                        </w:tcBorders>
                        <w:tcMar>
                          <w:top w:w="39" w:type="dxa"/>
                          <w:left w:w="39" w:type="dxa"/>
                          <w:bottom w:w="39" w:type="dxa"/>
                          <w:right w:w="39" w:type="dxa"/>
                        </w:tcMar>
                      </w:tcPr>
                      <w:p w14:paraId="26EBEEF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Orally reprimand.</w:t>
                        </w:r>
                      </w:p>
                    </w:tc>
                  </w:tr>
                </w:tbl>
                <w:p w14:paraId="3F2DCD86" w14:textId="77777777" w:rsidR="006C371C" w:rsidRPr="004818BC" w:rsidRDefault="006C371C">
                  <w:pPr>
                    <w:spacing w:after="0" w:line="240" w:lineRule="auto"/>
                    <w:rPr>
                      <w:rFonts w:ascii="Arial" w:hAnsi="Arial" w:cs="Arial"/>
                    </w:rPr>
                  </w:pPr>
                </w:p>
              </w:tc>
              <w:tc>
                <w:tcPr>
                  <w:tcW w:w="2160" w:type="dxa"/>
                </w:tcPr>
                <w:p w14:paraId="5B3255FC"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FB33AE3" w14:textId="77777777">
                    <w:trPr>
                      <w:trHeight w:val="212"/>
                    </w:trPr>
                    <w:tc>
                      <w:tcPr>
                        <w:tcW w:w="360" w:type="dxa"/>
                        <w:tcBorders>
                          <w:top w:val="nil"/>
                          <w:left w:val="nil"/>
                          <w:bottom w:val="nil"/>
                          <w:right w:val="nil"/>
                        </w:tcBorders>
                        <w:tcMar>
                          <w:top w:w="39" w:type="dxa"/>
                          <w:left w:w="39" w:type="dxa"/>
                          <w:bottom w:w="39" w:type="dxa"/>
                          <w:right w:w="39" w:type="dxa"/>
                        </w:tcMar>
                      </w:tcPr>
                      <w:p w14:paraId="3519894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09E6D9C1" w14:textId="77777777" w:rsidR="006C371C" w:rsidRPr="004818BC" w:rsidRDefault="006C371C">
                  <w:pPr>
                    <w:spacing w:after="0" w:line="240" w:lineRule="auto"/>
                    <w:rPr>
                      <w:rFonts w:ascii="Arial" w:hAnsi="Arial" w:cs="Arial"/>
                    </w:rPr>
                  </w:pPr>
                </w:p>
              </w:tc>
              <w:tc>
                <w:tcPr>
                  <w:tcW w:w="180" w:type="dxa"/>
                </w:tcPr>
                <w:p w14:paraId="783C78E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AFC9017" w14:textId="77777777">
                    <w:trPr>
                      <w:trHeight w:val="192"/>
                    </w:trPr>
                    <w:tc>
                      <w:tcPr>
                        <w:tcW w:w="3240" w:type="dxa"/>
                        <w:tcBorders>
                          <w:top w:val="nil"/>
                          <w:left w:val="nil"/>
                          <w:bottom w:val="nil"/>
                          <w:right w:val="nil"/>
                        </w:tcBorders>
                        <w:tcMar>
                          <w:top w:w="39" w:type="dxa"/>
                          <w:left w:w="39" w:type="dxa"/>
                          <w:bottom w:w="39" w:type="dxa"/>
                          <w:right w:w="39" w:type="dxa"/>
                        </w:tcMar>
                      </w:tcPr>
                      <w:p w14:paraId="42F84F0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Train employees in the work.</w:t>
                        </w:r>
                      </w:p>
                    </w:tc>
                  </w:tr>
                </w:tbl>
                <w:p w14:paraId="5630A64F"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23690A61" w14:textId="77777777" w:rsidR="006C371C" w:rsidRPr="004818BC" w:rsidRDefault="006C371C">
                  <w:pPr>
                    <w:pStyle w:val="EmptyCellLayoutStyle"/>
                    <w:spacing w:after="0" w:line="240" w:lineRule="auto"/>
                    <w:rPr>
                      <w:rFonts w:ascii="Arial" w:hAnsi="Arial" w:cs="Arial"/>
                      <w:sz w:val="20"/>
                    </w:rPr>
                  </w:pPr>
                </w:p>
              </w:tc>
            </w:tr>
            <w:tr w:rsidR="006C371C" w:rsidRPr="004818BC" w14:paraId="27F7C2CC" w14:textId="77777777">
              <w:trPr>
                <w:trHeight w:val="20"/>
              </w:trPr>
              <w:tc>
                <w:tcPr>
                  <w:tcW w:w="900" w:type="dxa"/>
                  <w:tcBorders>
                    <w:left w:val="single" w:sz="15" w:space="0" w:color="000000"/>
                  </w:tcBorders>
                </w:tcPr>
                <w:p w14:paraId="519BA3F3"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ED8455" w14:textId="77777777" w:rsidR="006C371C" w:rsidRPr="004818BC" w:rsidRDefault="006C371C">
                  <w:pPr>
                    <w:pStyle w:val="EmptyCellLayoutStyle"/>
                    <w:spacing w:after="0" w:line="240" w:lineRule="auto"/>
                    <w:rPr>
                      <w:rFonts w:ascii="Arial" w:hAnsi="Arial" w:cs="Arial"/>
                      <w:sz w:val="20"/>
                    </w:rPr>
                  </w:pPr>
                </w:p>
              </w:tc>
              <w:tc>
                <w:tcPr>
                  <w:tcW w:w="180" w:type="dxa"/>
                </w:tcPr>
                <w:p w14:paraId="64FA8FA9" w14:textId="77777777" w:rsidR="006C371C" w:rsidRPr="004818BC" w:rsidRDefault="006C371C">
                  <w:pPr>
                    <w:pStyle w:val="EmptyCellLayoutStyle"/>
                    <w:spacing w:after="0" w:line="240" w:lineRule="auto"/>
                    <w:rPr>
                      <w:rFonts w:ascii="Arial" w:hAnsi="Arial" w:cs="Arial"/>
                      <w:sz w:val="20"/>
                    </w:rPr>
                  </w:pPr>
                </w:p>
              </w:tc>
              <w:tc>
                <w:tcPr>
                  <w:tcW w:w="3240" w:type="dxa"/>
                </w:tcPr>
                <w:p w14:paraId="7B663DFA" w14:textId="77777777" w:rsidR="006C371C" w:rsidRPr="004818BC" w:rsidRDefault="006C371C">
                  <w:pPr>
                    <w:pStyle w:val="EmptyCellLayoutStyle"/>
                    <w:spacing w:after="0" w:line="240" w:lineRule="auto"/>
                    <w:rPr>
                      <w:rFonts w:ascii="Arial" w:hAnsi="Arial" w:cs="Arial"/>
                      <w:sz w:val="20"/>
                    </w:rPr>
                  </w:pPr>
                </w:p>
              </w:tc>
              <w:tc>
                <w:tcPr>
                  <w:tcW w:w="2160" w:type="dxa"/>
                </w:tcPr>
                <w:p w14:paraId="1C649C2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C65EA6" w14:textId="77777777" w:rsidR="006C371C" w:rsidRPr="004818BC" w:rsidRDefault="006C371C">
                  <w:pPr>
                    <w:pStyle w:val="EmptyCellLayoutStyle"/>
                    <w:spacing w:after="0" w:line="240" w:lineRule="auto"/>
                    <w:rPr>
                      <w:rFonts w:ascii="Arial" w:hAnsi="Arial" w:cs="Arial"/>
                      <w:sz w:val="20"/>
                    </w:rPr>
                  </w:pPr>
                </w:p>
              </w:tc>
              <w:tc>
                <w:tcPr>
                  <w:tcW w:w="180" w:type="dxa"/>
                </w:tcPr>
                <w:p w14:paraId="0729FD25" w14:textId="77777777" w:rsidR="006C371C" w:rsidRPr="004818BC" w:rsidRDefault="006C371C">
                  <w:pPr>
                    <w:pStyle w:val="EmptyCellLayoutStyle"/>
                    <w:spacing w:after="0" w:line="240" w:lineRule="auto"/>
                    <w:rPr>
                      <w:rFonts w:ascii="Arial" w:hAnsi="Arial" w:cs="Arial"/>
                      <w:sz w:val="20"/>
                    </w:rPr>
                  </w:pPr>
                </w:p>
              </w:tc>
              <w:tc>
                <w:tcPr>
                  <w:tcW w:w="3240" w:type="dxa"/>
                </w:tcPr>
                <w:p w14:paraId="70E12B1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93DEE9D" w14:textId="77777777" w:rsidR="006C371C" w:rsidRPr="004818BC" w:rsidRDefault="006C371C">
                  <w:pPr>
                    <w:pStyle w:val="EmptyCellLayoutStyle"/>
                    <w:spacing w:after="0" w:line="240" w:lineRule="auto"/>
                    <w:rPr>
                      <w:rFonts w:ascii="Arial" w:hAnsi="Arial" w:cs="Arial"/>
                      <w:sz w:val="20"/>
                    </w:rPr>
                  </w:pPr>
                </w:p>
              </w:tc>
            </w:tr>
            <w:tr w:rsidR="006C371C" w:rsidRPr="004818BC" w14:paraId="15952857" w14:textId="77777777">
              <w:trPr>
                <w:trHeight w:val="249"/>
              </w:trPr>
              <w:tc>
                <w:tcPr>
                  <w:tcW w:w="900" w:type="dxa"/>
                  <w:tcBorders>
                    <w:left w:val="single" w:sz="15" w:space="0" w:color="000000"/>
                    <w:bottom w:val="single" w:sz="15" w:space="0" w:color="000000"/>
                  </w:tcBorders>
                </w:tcPr>
                <w:p w14:paraId="66F8C3B4"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7078C80C"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649F77A2"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54BD64AE" w14:textId="77777777" w:rsidR="006C371C" w:rsidRPr="004818BC" w:rsidRDefault="006C371C">
                  <w:pPr>
                    <w:pStyle w:val="EmptyCellLayoutStyle"/>
                    <w:spacing w:after="0" w:line="240" w:lineRule="auto"/>
                    <w:rPr>
                      <w:rFonts w:ascii="Arial" w:hAnsi="Arial" w:cs="Arial"/>
                      <w:sz w:val="20"/>
                    </w:rPr>
                  </w:pPr>
                </w:p>
              </w:tc>
              <w:tc>
                <w:tcPr>
                  <w:tcW w:w="2160" w:type="dxa"/>
                  <w:tcBorders>
                    <w:bottom w:val="single" w:sz="15" w:space="0" w:color="000000"/>
                  </w:tcBorders>
                </w:tcPr>
                <w:p w14:paraId="00CC5775"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43DAB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582AE664"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00D560F3" w14:textId="77777777" w:rsidR="006C371C" w:rsidRPr="004818BC" w:rsidRDefault="006C371C">
                  <w:pPr>
                    <w:pStyle w:val="EmptyCellLayoutStyle"/>
                    <w:spacing w:after="0" w:line="240" w:lineRule="auto"/>
                    <w:rPr>
                      <w:rFonts w:ascii="Arial" w:hAnsi="Arial" w:cs="Arial"/>
                      <w:sz w:val="20"/>
                    </w:rPr>
                  </w:pPr>
                </w:p>
              </w:tc>
              <w:tc>
                <w:tcPr>
                  <w:tcW w:w="539" w:type="dxa"/>
                  <w:tcBorders>
                    <w:bottom w:val="single" w:sz="15" w:space="0" w:color="000000"/>
                    <w:right w:val="single" w:sz="15" w:space="0" w:color="000000"/>
                  </w:tcBorders>
                </w:tcPr>
                <w:p w14:paraId="14F4FCDB" w14:textId="77777777" w:rsidR="006C371C" w:rsidRPr="004818BC" w:rsidRDefault="006C371C">
                  <w:pPr>
                    <w:pStyle w:val="EmptyCellLayoutStyle"/>
                    <w:spacing w:after="0" w:line="240" w:lineRule="auto"/>
                    <w:rPr>
                      <w:rFonts w:ascii="Arial" w:hAnsi="Arial" w:cs="Arial"/>
                      <w:sz w:val="20"/>
                    </w:rPr>
                  </w:pPr>
                </w:p>
              </w:tc>
            </w:tr>
          </w:tbl>
          <w:p w14:paraId="16395B3A" w14:textId="77777777" w:rsidR="006C371C" w:rsidRPr="004818BC" w:rsidRDefault="006C371C">
            <w:pPr>
              <w:spacing w:after="0" w:line="240" w:lineRule="auto"/>
              <w:rPr>
                <w:rFonts w:ascii="Arial" w:hAnsi="Arial" w:cs="Arial"/>
              </w:rPr>
            </w:pPr>
          </w:p>
        </w:tc>
        <w:tc>
          <w:tcPr>
            <w:tcW w:w="179" w:type="dxa"/>
          </w:tcPr>
          <w:p w14:paraId="0B059BB4" w14:textId="77777777" w:rsidR="006C371C" w:rsidRPr="004818BC" w:rsidRDefault="006C371C">
            <w:pPr>
              <w:pStyle w:val="EmptyCellLayoutStyle"/>
              <w:spacing w:after="0" w:line="240" w:lineRule="auto"/>
              <w:rPr>
                <w:rFonts w:ascii="Arial" w:hAnsi="Arial" w:cs="Arial"/>
                <w:sz w:val="20"/>
              </w:rPr>
            </w:pPr>
          </w:p>
        </w:tc>
      </w:tr>
      <w:tr w:rsidR="006C371C" w:rsidRPr="004818BC" w14:paraId="45244128" w14:textId="77777777">
        <w:trPr>
          <w:trHeight w:val="89"/>
        </w:trPr>
        <w:tc>
          <w:tcPr>
            <w:tcW w:w="179" w:type="dxa"/>
          </w:tcPr>
          <w:p w14:paraId="4A90D55B" w14:textId="77777777" w:rsidR="006C371C" w:rsidRPr="004818BC" w:rsidRDefault="006C371C">
            <w:pPr>
              <w:pStyle w:val="EmptyCellLayoutStyle"/>
              <w:spacing w:after="0" w:line="240" w:lineRule="auto"/>
              <w:rPr>
                <w:rFonts w:ascii="Arial" w:hAnsi="Arial" w:cs="Arial"/>
                <w:sz w:val="20"/>
              </w:rPr>
            </w:pPr>
          </w:p>
        </w:tc>
        <w:tc>
          <w:tcPr>
            <w:tcW w:w="0" w:type="dxa"/>
          </w:tcPr>
          <w:p w14:paraId="3155E9E3" w14:textId="77777777" w:rsidR="006C371C" w:rsidRPr="004818BC" w:rsidRDefault="006C371C">
            <w:pPr>
              <w:pStyle w:val="EmptyCellLayoutStyle"/>
              <w:spacing w:after="0" w:line="240" w:lineRule="auto"/>
              <w:rPr>
                <w:rFonts w:ascii="Arial" w:hAnsi="Arial" w:cs="Arial"/>
                <w:sz w:val="20"/>
              </w:rPr>
            </w:pPr>
          </w:p>
        </w:tc>
        <w:tc>
          <w:tcPr>
            <w:tcW w:w="0" w:type="dxa"/>
          </w:tcPr>
          <w:p w14:paraId="47FA7D89" w14:textId="77777777" w:rsidR="006C371C" w:rsidRPr="004818BC" w:rsidRDefault="006C371C">
            <w:pPr>
              <w:pStyle w:val="EmptyCellLayoutStyle"/>
              <w:spacing w:after="0" w:line="240" w:lineRule="auto"/>
              <w:rPr>
                <w:rFonts w:ascii="Arial" w:hAnsi="Arial" w:cs="Arial"/>
                <w:sz w:val="20"/>
              </w:rPr>
            </w:pPr>
          </w:p>
        </w:tc>
        <w:tc>
          <w:tcPr>
            <w:tcW w:w="0" w:type="dxa"/>
          </w:tcPr>
          <w:p w14:paraId="6FAEC2F7" w14:textId="77777777" w:rsidR="006C371C" w:rsidRPr="004818BC" w:rsidRDefault="006C371C">
            <w:pPr>
              <w:pStyle w:val="EmptyCellLayoutStyle"/>
              <w:spacing w:after="0" w:line="240" w:lineRule="auto"/>
              <w:rPr>
                <w:rFonts w:ascii="Arial" w:hAnsi="Arial" w:cs="Arial"/>
                <w:sz w:val="20"/>
              </w:rPr>
            </w:pPr>
          </w:p>
        </w:tc>
        <w:tc>
          <w:tcPr>
            <w:tcW w:w="0" w:type="dxa"/>
          </w:tcPr>
          <w:p w14:paraId="1E7A618A" w14:textId="77777777" w:rsidR="006C371C" w:rsidRPr="004818BC" w:rsidRDefault="006C371C">
            <w:pPr>
              <w:pStyle w:val="EmptyCellLayoutStyle"/>
              <w:spacing w:after="0" w:line="240" w:lineRule="auto"/>
              <w:rPr>
                <w:rFonts w:ascii="Arial" w:hAnsi="Arial" w:cs="Arial"/>
                <w:sz w:val="20"/>
              </w:rPr>
            </w:pPr>
          </w:p>
        </w:tc>
        <w:tc>
          <w:tcPr>
            <w:tcW w:w="0" w:type="dxa"/>
          </w:tcPr>
          <w:p w14:paraId="57FC9C82" w14:textId="77777777" w:rsidR="006C371C" w:rsidRPr="004818BC" w:rsidRDefault="006C371C">
            <w:pPr>
              <w:pStyle w:val="EmptyCellLayoutStyle"/>
              <w:spacing w:after="0" w:line="240" w:lineRule="auto"/>
              <w:rPr>
                <w:rFonts w:ascii="Arial" w:hAnsi="Arial" w:cs="Arial"/>
                <w:sz w:val="20"/>
              </w:rPr>
            </w:pPr>
          </w:p>
        </w:tc>
        <w:tc>
          <w:tcPr>
            <w:tcW w:w="0" w:type="dxa"/>
          </w:tcPr>
          <w:p w14:paraId="110D1BF8" w14:textId="77777777" w:rsidR="006C371C" w:rsidRPr="004818BC" w:rsidRDefault="006C371C">
            <w:pPr>
              <w:pStyle w:val="EmptyCellLayoutStyle"/>
              <w:spacing w:after="0" w:line="240" w:lineRule="auto"/>
              <w:rPr>
                <w:rFonts w:ascii="Arial" w:hAnsi="Arial" w:cs="Arial"/>
                <w:sz w:val="20"/>
              </w:rPr>
            </w:pPr>
          </w:p>
        </w:tc>
        <w:tc>
          <w:tcPr>
            <w:tcW w:w="2505" w:type="dxa"/>
          </w:tcPr>
          <w:p w14:paraId="3EF6AC6C" w14:textId="77777777" w:rsidR="006C371C" w:rsidRPr="004818BC" w:rsidRDefault="006C371C">
            <w:pPr>
              <w:pStyle w:val="EmptyCellLayoutStyle"/>
              <w:spacing w:after="0" w:line="240" w:lineRule="auto"/>
              <w:rPr>
                <w:rFonts w:ascii="Arial" w:hAnsi="Arial" w:cs="Arial"/>
                <w:sz w:val="20"/>
              </w:rPr>
            </w:pPr>
          </w:p>
        </w:tc>
        <w:tc>
          <w:tcPr>
            <w:tcW w:w="6120" w:type="dxa"/>
          </w:tcPr>
          <w:p w14:paraId="18416EF9" w14:textId="77777777" w:rsidR="006C371C" w:rsidRPr="004818BC" w:rsidRDefault="006C371C">
            <w:pPr>
              <w:pStyle w:val="EmptyCellLayoutStyle"/>
              <w:spacing w:after="0" w:line="240" w:lineRule="auto"/>
              <w:rPr>
                <w:rFonts w:ascii="Arial" w:hAnsi="Arial" w:cs="Arial"/>
                <w:sz w:val="20"/>
              </w:rPr>
            </w:pPr>
          </w:p>
        </w:tc>
        <w:tc>
          <w:tcPr>
            <w:tcW w:w="2534" w:type="dxa"/>
          </w:tcPr>
          <w:p w14:paraId="214B01BA" w14:textId="77777777" w:rsidR="006C371C" w:rsidRPr="004818BC" w:rsidRDefault="006C371C">
            <w:pPr>
              <w:pStyle w:val="EmptyCellLayoutStyle"/>
              <w:spacing w:after="0" w:line="240" w:lineRule="auto"/>
              <w:rPr>
                <w:rFonts w:ascii="Arial" w:hAnsi="Arial" w:cs="Arial"/>
                <w:sz w:val="20"/>
              </w:rPr>
            </w:pPr>
          </w:p>
        </w:tc>
        <w:tc>
          <w:tcPr>
            <w:tcW w:w="179" w:type="dxa"/>
          </w:tcPr>
          <w:p w14:paraId="558E0A0C" w14:textId="77777777" w:rsidR="006C371C" w:rsidRPr="004818BC" w:rsidRDefault="006C371C">
            <w:pPr>
              <w:pStyle w:val="EmptyCellLayoutStyle"/>
              <w:spacing w:after="0" w:line="240" w:lineRule="auto"/>
              <w:rPr>
                <w:rFonts w:ascii="Arial" w:hAnsi="Arial" w:cs="Arial"/>
                <w:sz w:val="20"/>
              </w:rPr>
            </w:pPr>
          </w:p>
        </w:tc>
      </w:tr>
      <w:tr w:rsidR="0034169A" w:rsidRPr="004818BC" w14:paraId="2F6F9180" w14:textId="77777777" w:rsidTr="0034169A">
        <w:tc>
          <w:tcPr>
            <w:tcW w:w="179" w:type="dxa"/>
          </w:tcPr>
          <w:p w14:paraId="1AE46A5C"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5BE7F6B5"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384E0989" w14:textId="77777777">
                    <w:trPr>
                      <w:trHeight w:val="192"/>
                    </w:trPr>
                    <w:tc>
                      <w:tcPr>
                        <w:tcW w:w="11160" w:type="dxa"/>
                        <w:tcBorders>
                          <w:top w:val="nil"/>
                          <w:left w:val="nil"/>
                          <w:bottom w:val="nil"/>
                          <w:right w:val="nil"/>
                        </w:tcBorders>
                        <w:tcMar>
                          <w:top w:w="39" w:type="dxa"/>
                          <w:left w:w="39" w:type="dxa"/>
                          <w:bottom w:w="39" w:type="dxa"/>
                          <w:right w:w="39" w:type="dxa"/>
                        </w:tcMar>
                      </w:tcPr>
                      <w:p w14:paraId="47D1023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22. Do you agree with the responses for items 1 through 20? If not, which items do you disagree with and why?</w:t>
                        </w:r>
                      </w:p>
                    </w:tc>
                  </w:tr>
                </w:tbl>
                <w:p w14:paraId="24D0B0A7" w14:textId="77777777" w:rsidR="006C371C" w:rsidRPr="004818BC" w:rsidRDefault="006C371C">
                  <w:pPr>
                    <w:spacing w:after="0" w:line="240" w:lineRule="auto"/>
                    <w:rPr>
                      <w:rFonts w:ascii="Arial" w:hAnsi="Arial" w:cs="Arial"/>
                    </w:rPr>
                  </w:pPr>
                </w:p>
              </w:tc>
            </w:tr>
            <w:tr w:rsidR="006C371C" w:rsidRPr="004818BC" w14:paraId="5AB632EE" w14:textId="77777777">
              <w:trPr>
                <w:trHeight w:val="99"/>
              </w:trPr>
              <w:tc>
                <w:tcPr>
                  <w:tcW w:w="0" w:type="dxa"/>
                  <w:tcBorders>
                    <w:left w:val="single" w:sz="15" w:space="0" w:color="000000"/>
                  </w:tcBorders>
                </w:tcPr>
                <w:p w14:paraId="6CF057E4"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5B68B35F" w14:textId="77777777" w:rsidR="006C371C" w:rsidRPr="004818BC" w:rsidRDefault="006C371C">
                  <w:pPr>
                    <w:pStyle w:val="EmptyCellLayoutStyle"/>
                    <w:spacing w:after="0" w:line="240" w:lineRule="auto"/>
                    <w:rPr>
                      <w:rFonts w:ascii="Arial" w:hAnsi="Arial" w:cs="Arial"/>
                      <w:sz w:val="20"/>
                    </w:rPr>
                  </w:pPr>
                </w:p>
              </w:tc>
            </w:tr>
            <w:tr w:rsidR="006C371C" w:rsidRPr="004818BC" w14:paraId="55BA7E62" w14:textId="77777777">
              <w:trPr>
                <w:trHeight w:val="290"/>
              </w:trPr>
              <w:tc>
                <w:tcPr>
                  <w:tcW w:w="0" w:type="dxa"/>
                  <w:tcBorders>
                    <w:left w:val="single" w:sz="15" w:space="0" w:color="000000"/>
                    <w:bottom w:val="single" w:sz="15" w:space="0" w:color="000000"/>
                  </w:tcBorders>
                </w:tcPr>
                <w:p w14:paraId="1ACCB22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01B258C2" w14:textId="77777777">
                    <w:trPr>
                      <w:trHeight w:val="212"/>
                    </w:trPr>
                    <w:tc>
                      <w:tcPr>
                        <w:tcW w:w="11160" w:type="dxa"/>
                        <w:tcBorders>
                          <w:top w:val="nil"/>
                          <w:left w:val="nil"/>
                          <w:bottom w:val="nil"/>
                          <w:right w:val="nil"/>
                        </w:tcBorders>
                        <w:tcMar>
                          <w:top w:w="39" w:type="dxa"/>
                          <w:left w:w="39" w:type="dxa"/>
                          <w:bottom w:w="39" w:type="dxa"/>
                          <w:right w:w="39" w:type="dxa"/>
                        </w:tcMar>
                      </w:tcPr>
                      <w:p w14:paraId="39DA2B0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Yes</w:t>
                        </w:r>
                      </w:p>
                    </w:tc>
                  </w:tr>
                </w:tbl>
                <w:p w14:paraId="3203C572" w14:textId="77777777" w:rsidR="006C371C" w:rsidRPr="004818BC" w:rsidRDefault="006C371C">
                  <w:pPr>
                    <w:spacing w:after="0" w:line="240" w:lineRule="auto"/>
                    <w:rPr>
                      <w:rFonts w:ascii="Arial" w:hAnsi="Arial" w:cs="Arial"/>
                    </w:rPr>
                  </w:pPr>
                </w:p>
              </w:tc>
            </w:tr>
          </w:tbl>
          <w:p w14:paraId="6E8F4985" w14:textId="77777777" w:rsidR="006C371C" w:rsidRPr="004818BC" w:rsidRDefault="006C371C">
            <w:pPr>
              <w:spacing w:after="0" w:line="240" w:lineRule="auto"/>
              <w:rPr>
                <w:rFonts w:ascii="Arial" w:hAnsi="Arial" w:cs="Arial"/>
              </w:rPr>
            </w:pPr>
          </w:p>
        </w:tc>
        <w:tc>
          <w:tcPr>
            <w:tcW w:w="179" w:type="dxa"/>
          </w:tcPr>
          <w:p w14:paraId="2319CA38" w14:textId="77777777" w:rsidR="006C371C" w:rsidRPr="004818BC" w:rsidRDefault="006C371C">
            <w:pPr>
              <w:pStyle w:val="EmptyCellLayoutStyle"/>
              <w:spacing w:after="0" w:line="240" w:lineRule="auto"/>
              <w:rPr>
                <w:rFonts w:ascii="Arial" w:hAnsi="Arial" w:cs="Arial"/>
                <w:sz w:val="20"/>
              </w:rPr>
            </w:pPr>
          </w:p>
        </w:tc>
      </w:tr>
      <w:tr w:rsidR="006C371C" w:rsidRPr="004818BC" w14:paraId="48CA58A0" w14:textId="77777777">
        <w:trPr>
          <w:trHeight w:val="110"/>
        </w:trPr>
        <w:tc>
          <w:tcPr>
            <w:tcW w:w="179" w:type="dxa"/>
          </w:tcPr>
          <w:p w14:paraId="662D9618" w14:textId="77777777" w:rsidR="006C371C" w:rsidRPr="004818BC" w:rsidRDefault="006C371C">
            <w:pPr>
              <w:pStyle w:val="EmptyCellLayoutStyle"/>
              <w:spacing w:after="0" w:line="240" w:lineRule="auto"/>
              <w:rPr>
                <w:rFonts w:ascii="Arial" w:hAnsi="Arial" w:cs="Arial"/>
                <w:sz w:val="20"/>
              </w:rPr>
            </w:pPr>
          </w:p>
        </w:tc>
        <w:tc>
          <w:tcPr>
            <w:tcW w:w="0" w:type="dxa"/>
          </w:tcPr>
          <w:p w14:paraId="7DE3F234" w14:textId="77777777" w:rsidR="006C371C" w:rsidRPr="004818BC" w:rsidRDefault="006C371C">
            <w:pPr>
              <w:pStyle w:val="EmptyCellLayoutStyle"/>
              <w:spacing w:after="0" w:line="240" w:lineRule="auto"/>
              <w:rPr>
                <w:rFonts w:ascii="Arial" w:hAnsi="Arial" w:cs="Arial"/>
                <w:sz w:val="20"/>
              </w:rPr>
            </w:pPr>
          </w:p>
        </w:tc>
        <w:tc>
          <w:tcPr>
            <w:tcW w:w="0" w:type="dxa"/>
          </w:tcPr>
          <w:p w14:paraId="2CCFACC7" w14:textId="77777777" w:rsidR="006C371C" w:rsidRPr="004818BC" w:rsidRDefault="006C371C">
            <w:pPr>
              <w:pStyle w:val="EmptyCellLayoutStyle"/>
              <w:spacing w:after="0" w:line="240" w:lineRule="auto"/>
              <w:rPr>
                <w:rFonts w:ascii="Arial" w:hAnsi="Arial" w:cs="Arial"/>
                <w:sz w:val="20"/>
              </w:rPr>
            </w:pPr>
          </w:p>
        </w:tc>
        <w:tc>
          <w:tcPr>
            <w:tcW w:w="0" w:type="dxa"/>
          </w:tcPr>
          <w:p w14:paraId="362419BF" w14:textId="77777777" w:rsidR="006C371C" w:rsidRPr="004818BC" w:rsidRDefault="006C371C">
            <w:pPr>
              <w:pStyle w:val="EmptyCellLayoutStyle"/>
              <w:spacing w:after="0" w:line="240" w:lineRule="auto"/>
              <w:rPr>
                <w:rFonts w:ascii="Arial" w:hAnsi="Arial" w:cs="Arial"/>
                <w:sz w:val="20"/>
              </w:rPr>
            </w:pPr>
          </w:p>
        </w:tc>
        <w:tc>
          <w:tcPr>
            <w:tcW w:w="0" w:type="dxa"/>
          </w:tcPr>
          <w:p w14:paraId="21FC8ADB" w14:textId="77777777" w:rsidR="006C371C" w:rsidRPr="004818BC" w:rsidRDefault="006C371C">
            <w:pPr>
              <w:pStyle w:val="EmptyCellLayoutStyle"/>
              <w:spacing w:after="0" w:line="240" w:lineRule="auto"/>
              <w:rPr>
                <w:rFonts w:ascii="Arial" w:hAnsi="Arial" w:cs="Arial"/>
                <w:sz w:val="20"/>
              </w:rPr>
            </w:pPr>
          </w:p>
        </w:tc>
        <w:tc>
          <w:tcPr>
            <w:tcW w:w="0" w:type="dxa"/>
          </w:tcPr>
          <w:p w14:paraId="7067BE8F" w14:textId="77777777" w:rsidR="006C371C" w:rsidRPr="004818BC" w:rsidRDefault="006C371C">
            <w:pPr>
              <w:pStyle w:val="EmptyCellLayoutStyle"/>
              <w:spacing w:after="0" w:line="240" w:lineRule="auto"/>
              <w:rPr>
                <w:rFonts w:ascii="Arial" w:hAnsi="Arial" w:cs="Arial"/>
                <w:sz w:val="20"/>
              </w:rPr>
            </w:pPr>
          </w:p>
        </w:tc>
        <w:tc>
          <w:tcPr>
            <w:tcW w:w="0" w:type="dxa"/>
          </w:tcPr>
          <w:p w14:paraId="57066D55" w14:textId="77777777" w:rsidR="006C371C" w:rsidRPr="004818BC" w:rsidRDefault="006C371C">
            <w:pPr>
              <w:pStyle w:val="EmptyCellLayoutStyle"/>
              <w:spacing w:after="0" w:line="240" w:lineRule="auto"/>
              <w:rPr>
                <w:rFonts w:ascii="Arial" w:hAnsi="Arial" w:cs="Arial"/>
                <w:sz w:val="20"/>
              </w:rPr>
            </w:pPr>
          </w:p>
        </w:tc>
        <w:tc>
          <w:tcPr>
            <w:tcW w:w="2505" w:type="dxa"/>
          </w:tcPr>
          <w:p w14:paraId="2C9D399C" w14:textId="77777777" w:rsidR="006C371C" w:rsidRPr="004818BC" w:rsidRDefault="006C371C">
            <w:pPr>
              <w:pStyle w:val="EmptyCellLayoutStyle"/>
              <w:spacing w:after="0" w:line="240" w:lineRule="auto"/>
              <w:rPr>
                <w:rFonts w:ascii="Arial" w:hAnsi="Arial" w:cs="Arial"/>
                <w:sz w:val="20"/>
              </w:rPr>
            </w:pPr>
          </w:p>
        </w:tc>
        <w:tc>
          <w:tcPr>
            <w:tcW w:w="6120" w:type="dxa"/>
          </w:tcPr>
          <w:p w14:paraId="26B7E672" w14:textId="77777777" w:rsidR="006C371C" w:rsidRPr="004818BC" w:rsidRDefault="006C371C">
            <w:pPr>
              <w:pStyle w:val="EmptyCellLayoutStyle"/>
              <w:spacing w:after="0" w:line="240" w:lineRule="auto"/>
              <w:rPr>
                <w:rFonts w:ascii="Arial" w:hAnsi="Arial" w:cs="Arial"/>
                <w:sz w:val="20"/>
              </w:rPr>
            </w:pPr>
          </w:p>
        </w:tc>
        <w:tc>
          <w:tcPr>
            <w:tcW w:w="2534" w:type="dxa"/>
          </w:tcPr>
          <w:p w14:paraId="781075E8" w14:textId="77777777" w:rsidR="006C371C" w:rsidRPr="004818BC" w:rsidRDefault="006C371C">
            <w:pPr>
              <w:pStyle w:val="EmptyCellLayoutStyle"/>
              <w:spacing w:after="0" w:line="240" w:lineRule="auto"/>
              <w:rPr>
                <w:rFonts w:ascii="Arial" w:hAnsi="Arial" w:cs="Arial"/>
                <w:sz w:val="20"/>
              </w:rPr>
            </w:pPr>
          </w:p>
        </w:tc>
        <w:tc>
          <w:tcPr>
            <w:tcW w:w="179" w:type="dxa"/>
          </w:tcPr>
          <w:p w14:paraId="2A8844F6" w14:textId="77777777" w:rsidR="006C371C" w:rsidRPr="004818BC" w:rsidRDefault="006C371C">
            <w:pPr>
              <w:pStyle w:val="EmptyCellLayoutStyle"/>
              <w:spacing w:after="0" w:line="240" w:lineRule="auto"/>
              <w:rPr>
                <w:rFonts w:ascii="Arial" w:hAnsi="Arial" w:cs="Arial"/>
                <w:sz w:val="20"/>
              </w:rPr>
            </w:pPr>
          </w:p>
        </w:tc>
      </w:tr>
      <w:tr w:rsidR="0034169A" w:rsidRPr="004818BC" w14:paraId="0D02F1B2" w14:textId="77777777" w:rsidTr="0034169A">
        <w:tc>
          <w:tcPr>
            <w:tcW w:w="179" w:type="dxa"/>
          </w:tcPr>
          <w:p w14:paraId="15B6C200"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71216A1D"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CA4095A" w14:textId="77777777">
                    <w:trPr>
                      <w:trHeight w:val="192"/>
                    </w:trPr>
                    <w:tc>
                      <w:tcPr>
                        <w:tcW w:w="11160" w:type="dxa"/>
                        <w:tcBorders>
                          <w:top w:val="nil"/>
                          <w:left w:val="nil"/>
                          <w:bottom w:val="nil"/>
                          <w:right w:val="nil"/>
                        </w:tcBorders>
                        <w:tcMar>
                          <w:top w:w="39" w:type="dxa"/>
                          <w:left w:w="39" w:type="dxa"/>
                          <w:bottom w:w="39" w:type="dxa"/>
                          <w:right w:w="39" w:type="dxa"/>
                        </w:tcMar>
                      </w:tcPr>
                      <w:p w14:paraId="1F3D45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23. What are the essential functions of this position?</w:t>
                        </w:r>
                      </w:p>
                    </w:tc>
                  </w:tr>
                </w:tbl>
                <w:p w14:paraId="0C078476" w14:textId="77777777" w:rsidR="006C371C" w:rsidRPr="004818BC" w:rsidRDefault="006C371C">
                  <w:pPr>
                    <w:spacing w:after="0" w:line="240" w:lineRule="auto"/>
                    <w:rPr>
                      <w:rFonts w:ascii="Arial" w:hAnsi="Arial" w:cs="Arial"/>
                    </w:rPr>
                  </w:pPr>
                </w:p>
              </w:tc>
            </w:tr>
            <w:tr w:rsidR="006C371C" w:rsidRPr="004818BC" w14:paraId="7BB50FA6" w14:textId="77777777">
              <w:trPr>
                <w:trHeight w:val="80"/>
              </w:trPr>
              <w:tc>
                <w:tcPr>
                  <w:tcW w:w="0" w:type="dxa"/>
                  <w:tcBorders>
                    <w:left w:val="single" w:sz="15" w:space="0" w:color="000000"/>
                  </w:tcBorders>
                </w:tcPr>
                <w:p w14:paraId="29F0CED3"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163B4AE6" w14:textId="77777777" w:rsidR="006C371C" w:rsidRPr="004818BC" w:rsidRDefault="006C371C">
                  <w:pPr>
                    <w:pStyle w:val="EmptyCellLayoutStyle"/>
                    <w:spacing w:after="0" w:line="240" w:lineRule="auto"/>
                    <w:rPr>
                      <w:rFonts w:ascii="Arial" w:hAnsi="Arial" w:cs="Arial"/>
                      <w:sz w:val="20"/>
                    </w:rPr>
                  </w:pPr>
                </w:p>
              </w:tc>
            </w:tr>
            <w:tr w:rsidR="006C371C" w:rsidRPr="004818BC" w14:paraId="1488C53C" w14:textId="77777777">
              <w:trPr>
                <w:trHeight w:val="290"/>
              </w:trPr>
              <w:tc>
                <w:tcPr>
                  <w:tcW w:w="0" w:type="dxa"/>
                  <w:tcBorders>
                    <w:left w:val="single" w:sz="15" w:space="0" w:color="000000"/>
                    <w:bottom w:val="single" w:sz="15" w:space="0" w:color="000000"/>
                  </w:tcBorders>
                </w:tcPr>
                <w:p w14:paraId="6C26590D"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43EE93CD" w14:textId="77777777">
                    <w:trPr>
                      <w:trHeight w:val="212"/>
                    </w:trPr>
                    <w:tc>
                      <w:tcPr>
                        <w:tcW w:w="11160" w:type="dxa"/>
                        <w:tcBorders>
                          <w:top w:val="nil"/>
                          <w:left w:val="nil"/>
                          <w:bottom w:val="nil"/>
                          <w:right w:val="nil"/>
                        </w:tcBorders>
                        <w:tcMar>
                          <w:top w:w="39" w:type="dxa"/>
                          <w:left w:w="39" w:type="dxa"/>
                          <w:bottom w:w="39" w:type="dxa"/>
                          <w:right w:w="39" w:type="dxa"/>
                        </w:tcMar>
                      </w:tcPr>
                      <w:p w14:paraId="1E9B3971" w14:textId="77777777" w:rsidR="00B32871" w:rsidRPr="008D384D" w:rsidRDefault="00B32871" w:rsidP="008D384D">
                        <w:pPr>
                          <w:pStyle w:val="ListParagraph"/>
                          <w:numPr>
                            <w:ilvl w:val="0"/>
                            <w:numId w:val="26"/>
                          </w:numPr>
                          <w:spacing w:after="0" w:line="240" w:lineRule="auto"/>
                          <w:ind w:left="734" w:hanging="360"/>
                          <w:rPr>
                            <w:rFonts w:ascii="Arial" w:hAnsi="Arial" w:cs="Arial"/>
                          </w:rPr>
                        </w:pPr>
                        <w:r w:rsidRPr="008D384D">
                          <w:rPr>
                            <w:rFonts w:ascii="Arial" w:hAnsi="Arial" w:cs="Arial"/>
                          </w:rPr>
                          <w:t xml:space="preserve">This position provides assistance to vocational rehabilitation staff in the provision of vocational rehabilitation services to individuals with disabilities, including but not limited </w:t>
                        </w:r>
                        <w:proofErr w:type="gramStart"/>
                        <w:r w:rsidRPr="008D384D">
                          <w:rPr>
                            <w:rFonts w:ascii="Arial" w:hAnsi="Arial" w:cs="Arial"/>
                          </w:rPr>
                          <w:t>to:</w:t>
                        </w:r>
                        <w:proofErr w:type="gramEnd"/>
                        <w:r w:rsidRPr="008D384D">
                          <w:rPr>
                            <w:rFonts w:ascii="Arial" w:hAnsi="Arial" w:cs="Arial"/>
                          </w:rPr>
                          <w:t xml:space="preserve"> intake, pre-employability and work maturity skills training, job development and job placement.  Additional support may include follow up services, outreach to underserved populations, gathering educational, social, medical, psychological and vocational data from the customer, family and community vocational programs and supporting the counselor to maintain case records.</w:t>
                        </w:r>
                      </w:p>
                      <w:p w14:paraId="16332A68" w14:textId="2A4631FF" w:rsidR="006C371C" w:rsidRPr="004818BC" w:rsidRDefault="006C371C">
                        <w:pPr>
                          <w:spacing w:after="0" w:line="240" w:lineRule="auto"/>
                          <w:rPr>
                            <w:rFonts w:ascii="Arial" w:hAnsi="Arial" w:cs="Arial"/>
                          </w:rPr>
                        </w:pPr>
                      </w:p>
                    </w:tc>
                  </w:tr>
                </w:tbl>
                <w:p w14:paraId="32A8E5E8" w14:textId="77777777" w:rsidR="006C371C" w:rsidRPr="004818BC" w:rsidRDefault="006C371C">
                  <w:pPr>
                    <w:spacing w:after="0" w:line="240" w:lineRule="auto"/>
                    <w:rPr>
                      <w:rFonts w:ascii="Arial" w:hAnsi="Arial" w:cs="Arial"/>
                    </w:rPr>
                  </w:pPr>
                </w:p>
              </w:tc>
            </w:tr>
          </w:tbl>
          <w:p w14:paraId="5E033B01" w14:textId="77777777" w:rsidR="006C371C" w:rsidRPr="004818BC" w:rsidRDefault="006C371C">
            <w:pPr>
              <w:spacing w:after="0" w:line="240" w:lineRule="auto"/>
              <w:rPr>
                <w:rFonts w:ascii="Arial" w:hAnsi="Arial" w:cs="Arial"/>
              </w:rPr>
            </w:pPr>
          </w:p>
        </w:tc>
        <w:tc>
          <w:tcPr>
            <w:tcW w:w="179" w:type="dxa"/>
          </w:tcPr>
          <w:p w14:paraId="1248C6E5" w14:textId="77777777" w:rsidR="006C371C" w:rsidRPr="004818BC" w:rsidRDefault="006C371C">
            <w:pPr>
              <w:pStyle w:val="EmptyCellLayoutStyle"/>
              <w:spacing w:after="0" w:line="240" w:lineRule="auto"/>
              <w:rPr>
                <w:rFonts w:ascii="Arial" w:hAnsi="Arial" w:cs="Arial"/>
                <w:sz w:val="20"/>
              </w:rPr>
            </w:pPr>
          </w:p>
        </w:tc>
      </w:tr>
      <w:tr w:rsidR="006C371C" w:rsidRPr="004818BC" w14:paraId="2800CFBE" w14:textId="77777777">
        <w:trPr>
          <w:trHeight w:val="99"/>
        </w:trPr>
        <w:tc>
          <w:tcPr>
            <w:tcW w:w="179" w:type="dxa"/>
          </w:tcPr>
          <w:p w14:paraId="44FEFD79" w14:textId="77777777" w:rsidR="006C371C" w:rsidRPr="004818BC" w:rsidRDefault="006C371C">
            <w:pPr>
              <w:pStyle w:val="EmptyCellLayoutStyle"/>
              <w:spacing w:after="0" w:line="240" w:lineRule="auto"/>
              <w:rPr>
                <w:rFonts w:ascii="Arial" w:hAnsi="Arial" w:cs="Arial"/>
                <w:sz w:val="20"/>
              </w:rPr>
            </w:pPr>
          </w:p>
        </w:tc>
        <w:tc>
          <w:tcPr>
            <w:tcW w:w="0" w:type="dxa"/>
          </w:tcPr>
          <w:p w14:paraId="054EF390" w14:textId="77777777" w:rsidR="006C371C" w:rsidRPr="004818BC" w:rsidRDefault="006C371C">
            <w:pPr>
              <w:pStyle w:val="EmptyCellLayoutStyle"/>
              <w:spacing w:after="0" w:line="240" w:lineRule="auto"/>
              <w:rPr>
                <w:rFonts w:ascii="Arial" w:hAnsi="Arial" w:cs="Arial"/>
                <w:sz w:val="20"/>
              </w:rPr>
            </w:pPr>
          </w:p>
        </w:tc>
        <w:tc>
          <w:tcPr>
            <w:tcW w:w="0" w:type="dxa"/>
          </w:tcPr>
          <w:p w14:paraId="40E27E4E" w14:textId="77777777" w:rsidR="006C371C" w:rsidRPr="004818BC" w:rsidRDefault="006C371C">
            <w:pPr>
              <w:pStyle w:val="EmptyCellLayoutStyle"/>
              <w:spacing w:after="0" w:line="240" w:lineRule="auto"/>
              <w:rPr>
                <w:rFonts w:ascii="Arial" w:hAnsi="Arial" w:cs="Arial"/>
                <w:sz w:val="20"/>
              </w:rPr>
            </w:pPr>
          </w:p>
        </w:tc>
        <w:tc>
          <w:tcPr>
            <w:tcW w:w="0" w:type="dxa"/>
          </w:tcPr>
          <w:p w14:paraId="4C144982" w14:textId="77777777" w:rsidR="006C371C" w:rsidRPr="004818BC" w:rsidRDefault="006C371C">
            <w:pPr>
              <w:pStyle w:val="EmptyCellLayoutStyle"/>
              <w:spacing w:after="0" w:line="240" w:lineRule="auto"/>
              <w:rPr>
                <w:rFonts w:ascii="Arial" w:hAnsi="Arial" w:cs="Arial"/>
                <w:sz w:val="20"/>
              </w:rPr>
            </w:pPr>
          </w:p>
        </w:tc>
        <w:tc>
          <w:tcPr>
            <w:tcW w:w="0" w:type="dxa"/>
          </w:tcPr>
          <w:p w14:paraId="4154CB88" w14:textId="77777777" w:rsidR="006C371C" w:rsidRPr="004818BC" w:rsidRDefault="006C371C">
            <w:pPr>
              <w:pStyle w:val="EmptyCellLayoutStyle"/>
              <w:spacing w:after="0" w:line="240" w:lineRule="auto"/>
              <w:rPr>
                <w:rFonts w:ascii="Arial" w:hAnsi="Arial" w:cs="Arial"/>
                <w:sz w:val="20"/>
              </w:rPr>
            </w:pPr>
          </w:p>
        </w:tc>
        <w:tc>
          <w:tcPr>
            <w:tcW w:w="0" w:type="dxa"/>
          </w:tcPr>
          <w:p w14:paraId="6D10E8EF" w14:textId="77777777" w:rsidR="006C371C" w:rsidRPr="004818BC" w:rsidRDefault="006C371C">
            <w:pPr>
              <w:pStyle w:val="EmptyCellLayoutStyle"/>
              <w:spacing w:after="0" w:line="240" w:lineRule="auto"/>
              <w:rPr>
                <w:rFonts w:ascii="Arial" w:hAnsi="Arial" w:cs="Arial"/>
                <w:sz w:val="20"/>
              </w:rPr>
            </w:pPr>
          </w:p>
        </w:tc>
        <w:tc>
          <w:tcPr>
            <w:tcW w:w="0" w:type="dxa"/>
          </w:tcPr>
          <w:p w14:paraId="3CC5126F" w14:textId="77777777" w:rsidR="006C371C" w:rsidRPr="004818BC" w:rsidRDefault="006C371C">
            <w:pPr>
              <w:pStyle w:val="EmptyCellLayoutStyle"/>
              <w:spacing w:after="0" w:line="240" w:lineRule="auto"/>
              <w:rPr>
                <w:rFonts w:ascii="Arial" w:hAnsi="Arial" w:cs="Arial"/>
                <w:sz w:val="20"/>
              </w:rPr>
            </w:pPr>
          </w:p>
        </w:tc>
        <w:tc>
          <w:tcPr>
            <w:tcW w:w="2505" w:type="dxa"/>
          </w:tcPr>
          <w:p w14:paraId="6F60FEAB" w14:textId="77777777" w:rsidR="006C371C" w:rsidRPr="004818BC" w:rsidRDefault="006C371C">
            <w:pPr>
              <w:pStyle w:val="EmptyCellLayoutStyle"/>
              <w:spacing w:after="0" w:line="240" w:lineRule="auto"/>
              <w:rPr>
                <w:rFonts w:ascii="Arial" w:hAnsi="Arial" w:cs="Arial"/>
                <w:sz w:val="20"/>
              </w:rPr>
            </w:pPr>
          </w:p>
        </w:tc>
        <w:tc>
          <w:tcPr>
            <w:tcW w:w="6120" w:type="dxa"/>
          </w:tcPr>
          <w:p w14:paraId="7716D7DC" w14:textId="77777777" w:rsidR="006C371C" w:rsidRPr="004818BC" w:rsidRDefault="006C371C">
            <w:pPr>
              <w:pStyle w:val="EmptyCellLayoutStyle"/>
              <w:spacing w:after="0" w:line="240" w:lineRule="auto"/>
              <w:rPr>
                <w:rFonts w:ascii="Arial" w:hAnsi="Arial" w:cs="Arial"/>
                <w:sz w:val="20"/>
              </w:rPr>
            </w:pPr>
          </w:p>
        </w:tc>
        <w:tc>
          <w:tcPr>
            <w:tcW w:w="2534" w:type="dxa"/>
          </w:tcPr>
          <w:p w14:paraId="426408EF" w14:textId="77777777" w:rsidR="006C371C" w:rsidRPr="004818BC" w:rsidRDefault="006C371C">
            <w:pPr>
              <w:pStyle w:val="EmptyCellLayoutStyle"/>
              <w:spacing w:after="0" w:line="240" w:lineRule="auto"/>
              <w:rPr>
                <w:rFonts w:ascii="Arial" w:hAnsi="Arial" w:cs="Arial"/>
                <w:sz w:val="20"/>
              </w:rPr>
            </w:pPr>
          </w:p>
        </w:tc>
        <w:tc>
          <w:tcPr>
            <w:tcW w:w="179" w:type="dxa"/>
          </w:tcPr>
          <w:p w14:paraId="12B795F7" w14:textId="77777777" w:rsidR="006C371C" w:rsidRPr="004818BC" w:rsidRDefault="006C371C">
            <w:pPr>
              <w:pStyle w:val="EmptyCellLayoutStyle"/>
              <w:spacing w:after="0" w:line="240" w:lineRule="auto"/>
              <w:rPr>
                <w:rFonts w:ascii="Arial" w:hAnsi="Arial" w:cs="Arial"/>
                <w:sz w:val="20"/>
              </w:rPr>
            </w:pPr>
          </w:p>
        </w:tc>
      </w:tr>
      <w:tr w:rsidR="0034169A" w:rsidRPr="004818BC" w14:paraId="0FE473D5" w14:textId="77777777" w:rsidTr="0034169A">
        <w:tc>
          <w:tcPr>
            <w:tcW w:w="179" w:type="dxa"/>
          </w:tcPr>
          <w:p w14:paraId="422E698A" w14:textId="77777777" w:rsidR="006C371C" w:rsidRPr="004818BC" w:rsidRDefault="006C371C">
            <w:pPr>
              <w:pStyle w:val="EmptyCellLayoutStyle"/>
              <w:spacing w:after="0" w:line="240" w:lineRule="auto"/>
              <w:rPr>
                <w:rFonts w:ascii="Arial" w:hAnsi="Arial" w:cs="Arial"/>
                <w:sz w:val="20"/>
              </w:rPr>
            </w:pPr>
          </w:p>
        </w:tc>
        <w:tc>
          <w:tcPr>
            <w:tcW w:w="0" w:type="dxa"/>
          </w:tcPr>
          <w:p w14:paraId="0993B1D9" w14:textId="77777777" w:rsidR="006C371C" w:rsidRPr="004818BC" w:rsidRDefault="006C371C">
            <w:pPr>
              <w:pStyle w:val="EmptyCellLayoutStyle"/>
              <w:spacing w:after="0" w:line="240" w:lineRule="auto"/>
              <w:rPr>
                <w:rFonts w:ascii="Arial" w:hAnsi="Arial" w:cs="Arial"/>
                <w:sz w:val="20"/>
              </w:rPr>
            </w:pPr>
          </w:p>
        </w:tc>
        <w:tc>
          <w:tcPr>
            <w:tcW w:w="0" w:type="dxa"/>
          </w:tcPr>
          <w:p w14:paraId="021A75BA"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4169A" w:rsidRPr="004818BC" w14:paraId="5FDEE2FB"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8CD81A4" w14:textId="77777777">
                    <w:trPr>
                      <w:trHeight w:val="192"/>
                    </w:trPr>
                    <w:tc>
                      <w:tcPr>
                        <w:tcW w:w="11160" w:type="dxa"/>
                        <w:tcBorders>
                          <w:top w:val="nil"/>
                          <w:left w:val="nil"/>
                          <w:bottom w:val="nil"/>
                          <w:right w:val="nil"/>
                        </w:tcBorders>
                        <w:tcMar>
                          <w:top w:w="39" w:type="dxa"/>
                          <w:left w:w="39" w:type="dxa"/>
                          <w:bottom w:w="39" w:type="dxa"/>
                          <w:right w:w="39" w:type="dxa"/>
                        </w:tcMar>
                      </w:tcPr>
                      <w:p w14:paraId="4C23144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24. Indicate specifically how the position's duties and responsibilities have changed since the position was last reviewed.</w:t>
                        </w:r>
                      </w:p>
                    </w:tc>
                  </w:tr>
                </w:tbl>
                <w:p w14:paraId="7EF37AF8" w14:textId="77777777" w:rsidR="006C371C" w:rsidRPr="004818BC" w:rsidRDefault="006C371C">
                  <w:pPr>
                    <w:spacing w:after="0" w:line="240" w:lineRule="auto"/>
                    <w:rPr>
                      <w:rFonts w:ascii="Arial" w:hAnsi="Arial" w:cs="Arial"/>
                    </w:rPr>
                  </w:pPr>
                </w:p>
              </w:tc>
            </w:tr>
            <w:tr w:rsidR="006C371C" w:rsidRPr="004818BC" w14:paraId="1BBEF103" w14:textId="77777777">
              <w:trPr>
                <w:trHeight w:val="90"/>
              </w:trPr>
              <w:tc>
                <w:tcPr>
                  <w:tcW w:w="0" w:type="dxa"/>
                  <w:tcBorders>
                    <w:left w:val="single" w:sz="15" w:space="0" w:color="000000"/>
                  </w:tcBorders>
                </w:tcPr>
                <w:p w14:paraId="04B694D9"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6B78FE41" w14:textId="77777777" w:rsidR="006C371C" w:rsidRPr="004818BC" w:rsidRDefault="006C371C">
                  <w:pPr>
                    <w:pStyle w:val="EmptyCellLayoutStyle"/>
                    <w:spacing w:after="0" w:line="240" w:lineRule="auto"/>
                    <w:rPr>
                      <w:rFonts w:ascii="Arial" w:hAnsi="Arial" w:cs="Arial"/>
                      <w:sz w:val="20"/>
                    </w:rPr>
                  </w:pPr>
                </w:p>
              </w:tc>
            </w:tr>
            <w:tr w:rsidR="006C371C" w:rsidRPr="004818BC" w14:paraId="00CD3FDA" w14:textId="77777777">
              <w:trPr>
                <w:trHeight w:val="290"/>
              </w:trPr>
              <w:tc>
                <w:tcPr>
                  <w:tcW w:w="0" w:type="dxa"/>
                  <w:tcBorders>
                    <w:left w:val="single" w:sz="15" w:space="0" w:color="000000"/>
                    <w:bottom w:val="single" w:sz="15" w:space="0" w:color="000000"/>
                  </w:tcBorders>
                </w:tcPr>
                <w:p w14:paraId="0730BB1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5153F3C9" w14:textId="77777777">
                    <w:trPr>
                      <w:trHeight w:val="212"/>
                    </w:trPr>
                    <w:tc>
                      <w:tcPr>
                        <w:tcW w:w="11160" w:type="dxa"/>
                        <w:tcBorders>
                          <w:top w:val="nil"/>
                          <w:left w:val="nil"/>
                          <w:bottom w:val="nil"/>
                          <w:right w:val="nil"/>
                        </w:tcBorders>
                        <w:tcMar>
                          <w:top w:w="39" w:type="dxa"/>
                          <w:left w:w="39" w:type="dxa"/>
                          <w:bottom w:w="39" w:type="dxa"/>
                          <w:right w:w="39" w:type="dxa"/>
                        </w:tcMar>
                      </w:tcPr>
                      <w:p w14:paraId="7385066A" w14:textId="5DB35AAC" w:rsidR="006C371C" w:rsidRPr="004818BC" w:rsidRDefault="00B32871">
                        <w:pPr>
                          <w:spacing w:after="0" w:line="240" w:lineRule="auto"/>
                          <w:rPr>
                            <w:rFonts w:ascii="Arial" w:hAnsi="Arial" w:cs="Arial"/>
                          </w:rPr>
                        </w:pPr>
                        <w:r w:rsidRPr="004818BC">
                          <w:rPr>
                            <w:rFonts w:ascii="Arial" w:eastAsia="Arial" w:hAnsi="Arial" w:cs="Arial"/>
                            <w:color w:val="000000"/>
                          </w:rPr>
                          <w:t xml:space="preserve">Added additional duties related to case management support.  </w:t>
                        </w:r>
                      </w:p>
                    </w:tc>
                  </w:tr>
                </w:tbl>
                <w:p w14:paraId="1CBC59C9" w14:textId="77777777" w:rsidR="006C371C" w:rsidRPr="004818BC" w:rsidRDefault="006C371C">
                  <w:pPr>
                    <w:spacing w:after="0" w:line="240" w:lineRule="auto"/>
                    <w:rPr>
                      <w:rFonts w:ascii="Arial" w:hAnsi="Arial" w:cs="Arial"/>
                    </w:rPr>
                  </w:pPr>
                </w:p>
              </w:tc>
            </w:tr>
          </w:tbl>
          <w:p w14:paraId="5D173AC7" w14:textId="77777777" w:rsidR="006C371C" w:rsidRPr="004818BC" w:rsidRDefault="006C371C">
            <w:pPr>
              <w:spacing w:after="0" w:line="240" w:lineRule="auto"/>
              <w:rPr>
                <w:rFonts w:ascii="Arial" w:hAnsi="Arial" w:cs="Arial"/>
              </w:rPr>
            </w:pPr>
          </w:p>
        </w:tc>
        <w:tc>
          <w:tcPr>
            <w:tcW w:w="179" w:type="dxa"/>
          </w:tcPr>
          <w:p w14:paraId="57987C46" w14:textId="77777777" w:rsidR="006C371C" w:rsidRPr="004818BC" w:rsidRDefault="006C371C">
            <w:pPr>
              <w:pStyle w:val="EmptyCellLayoutStyle"/>
              <w:spacing w:after="0" w:line="240" w:lineRule="auto"/>
              <w:rPr>
                <w:rFonts w:ascii="Arial" w:hAnsi="Arial" w:cs="Arial"/>
                <w:sz w:val="20"/>
              </w:rPr>
            </w:pPr>
          </w:p>
        </w:tc>
      </w:tr>
      <w:tr w:rsidR="006C371C" w:rsidRPr="004818BC" w14:paraId="7484AD94" w14:textId="77777777">
        <w:trPr>
          <w:trHeight w:val="100"/>
        </w:trPr>
        <w:tc>
          <w:tcPr>
            <w:tcW w:w="179" w:type="dxa"/>
          </w:tcPr>
          <w:p w14:paraId="4A3C6328" w14:textId="77777777" w:rsidR="006C371C" w:rsidRPr="004818BC" w:rsidRDefault="006C371C">
            <w:pPr>
              <w:pStyle w:val="EmptyCellLayoutStyle"/>
              <w:spacing w:after="0" w:line="240" w:lineRule="auto"/>
              <w:rPr>
                <w:rFonts w:ascii="Arial" w:hAnsi="Arial" w:cs="Arial"/>
                <w:sz w:val="20"/>
              </w:rPr>
            </w:pPr>
          </w:p>
        </w:tc>
        <w:tc>
          <w:tcPr>
            <w:tcW w:w="0" w:type="dxa"/>
          </w:tcPr>
          <w:p w14:paraId="09B4D8E4" w14:textId="77777777" w:rsidR="006C371C" w:rsidRPr="004818BC" w:rsidRDefault="006C371C">
            <w:pPr>
              <w:pStyle w:val="EmptyCellLayoutStyle"/>
              <w:spacing w:after="0" w:line="240" w:lineRule="auto"/>
              <w:rPr>
                <w:rFonts w:ascii="Arial" w:hAnsi="Arial" w:cs="Arial"/>
                <w:sz w:val="20"/>
              </w:rPr>
            </w:pPr>
          </w:p>
        </w:tc>
        <w:tc>
          <w:tcPr>
            <w:tcW w:w="0" w:type="dxa"/>
          </w:tcPr>
          <w:p w14:paraId="79F150C2" w14:textId="77777777" w:rsidR="006C371C" w:rsidRPr="004818BC" w:rsidRDefault="006C371C">
            <w:pPr>
              <w:pStyle w:val="EmptyCellLayoutStyle"/>
              <w:spacing w:after="0" w:line="240" w:lineRule="auto"/>
              <w:rPr>
                <w:rFonts w:ascii="Arial" w:hAnsi="Arial" w:cs="Arial"/>
                <w:sz w:val="20"/>
              </w:rPr>
            </w:pPr>
          </w:p>
        </w:tc>
        <w:tc>
          <w:tcPr>
            <w:tcW w:w="0" w:type="dxa"/>
          </w:tcPr>
          <w:p w14:paraId="39B40994" w14:textId="77777777" w:rsidR="006C371C" w:rsidRPr="004818BC" w:rsidRDefault="006C371C">
            <w:pPr>
              <w:pStyle w:val="EmptyCellLayoutStyle"/>
              <w:spacing w:after="0" w:line="240" w:lineRule="auto"/>
              <w:rPr>
                <w:rFonts w:ascii="Arial" w:hAnsi="Arial" w:cs="Arial"/>
                <w:sz w:val="20"/>
              </w:rPr>
            </w:pPr>
          </w:p>
        </w:tc>
        <w:tc>
          <w:tcPr>
            <w:tcW w:w="0" w:type="dxa"/>
          </w:tcPr>
          <w:p w14:paraId="4AE04A35" w14:textId="77777777" w:rsidR="006C371C" w:rsidRPr="004818BC" w:rsidRDefault="006C371C">
            <w:pPr>
              <w:pStyle w:val="EmptyCellLayoutStyle"/>
              <w:spacing w:after="0" w:line="240" w:lineRule="auto"/>
              <w:rPr>
                <w:rFonts w:ascii="Arial" w:hAnsi="Arial" w:cs="Arial"/>
                <w:sz w:val="20"/>
              </w:rPr>
            </w:pPr>
          </w:p>
        </w:tc>
        <w:tc>
          <w:tcPr>
            <w:tcW w:w="0" w:type="dxa"/>
          </w:tcPr>
          <w:p w14:paraId="198BAC1F" w14:textId="77777777" w:rsidR="006C371C" w:rsidRPr="004818BC" w:rsidRDefault="006C371C">
            <w:pPr>
              <w:pStyle w:val="EmptyCellLayoutStyle"/>
              <w:spacing w:after="0" w:line="240" w:lineRule="auto"/>
              <w:rPr>
                <w:rFonts w:ascii="Arial" w:hAnsi="Arial" w:cs="Arial"/>
                <w:sz w:val="20"/>
              </w:rPr>
            </w:pPr>
          </w:p>
        </w:tc>
        <w:tc>
          <w:tcPr>
            <w:tcW w:w="0" w:type="dxa"/>
          </w:tcPr>
          <w:p w14:paraId="1E56E513" w14:textId="77777777" w:rsidR="006C371C" w:rsidRPr="004818BC" w:rsidRDefault="006C371C">
            <w:pPr>
              <w:pStyle w:val="EmptyCellLayoutStyle"/>
              <w:spacing w:after="0" w:line="240" w:lineRule="auto"/>
              <w:rPr>
                <w:rFonts w:ascii="Arial" w:hAnsi="Arial" w:cs="Arial"/>
                <w:sz w:val="20"/>
              </w:rPr>
            </w:pPr>
          </w:p>
        </w:tc>
        <w:tc>
          <w:tcPr>
            <w:tcW w:w="2505" w:type="dxa"/>
          </w:tcPr>
          <w:p w14:paraId="069ECC25" w14:textId="77777777" w:rsidR="006C371C" w:rsidRPr="004818BC" w:rsidRDefault="006C371C">
            <w:pPr>
              <w:pStyle w:val="EmptyCellLayoutStyle"/>
              <w:spacing w:after="0" w:line="240" w:lineRule="auto"/>
              <w:rPr>
                <w:rFonts w:ascii="Arial" w:hAnsi="Arial" w:cs="Arial"/>
                <w:sz w:val="20"/>
              </w:rPr>
            </w:pPr>
          </w:p>
        </w:tc>
        <w:tc>
          <w:tcPr>
            <w:tcW w:w="6120" w:type="dxa"/>
          </w:tcPr>
          <w:p w14:paraId="150A4A70" w14:textId="77777777" w:rsidR="006C371C" w:rsidRPr="004818BC" w:rsidRDefault="006C371C">
            <w:pPr>
              <w:pStyle w:val="EmptyCellLayoutStyle"/>
              <w:spacing w:after="0" w:line="240" w:lineRule="auto"/>
              <w:rPr>
                <w:rFonts w:ascii="Arial" w:hAnsi="Arial" w:cs="Arial"/>
                <w:sz w:val="20"/>
              </w:rPr>
            </w:pPr>
          </w:p>
        </w:tc>
        <w:tc>
          <w:tcPr>
            <w:tcW w:w="2534" w:type="dxa"/>
          </w:tcPr>
          <w:p w14:paraId="46D6577F" w14:textId="77777777" w:rsidR="006C371C" w:rsidRPr="004818BC" w:rsidRDefault="006C371C">
            <w:pPr>
              <w:pStyle w:val="EmptyCellLayoutStyle"/>
              <w:spacing w:after="0" w:line="240" w:lineRule="auto"/>
              <w:rPr>
                <w:rFonts w:ascii="Arial" w:hAnsi="Arial" w:cs="Arial"/>
                <w:sz w:val="20"/>
              </w:rPr>
            </w:pPr>
          </w:p>
        </w:tc>
        <w:tc>
          <w:tcPr>
            <w:tcW w:w="179" w:type="dxa"/>
          </w:tcPr>
          <w:p w14:paraId="27E76E71" w14:textId="77777777" w:rsidR="006C371C" w:rsidRPr="004818BC" w:rsidRDefault="006C371C">
            <w:pPr>
              <w:pStyle w:val="EmptyCellLayoutStyle"/>
              <w:spacing w:after="0" w:line="240" w:lineRule="auto"/>
              <w:rPr>
                <w:rFonts w:ascii="Arial" w:hAnsi="Arial" w:cs="Arial"/>
                <w:sz w:val="20"/>
              </w:rPr>
            </w:pPr>
          </w:p>
        </w:tc>
      </w:tr>
      <w:tr w:rsidR="0034169A" w:rsidRPr="004818BC" w14:paraId="2C43AF24" w14:textId="77777777" w:rsidTr="0034169A">
        <w:tc>
          <w:tcPr>
            <w:tcW w:w="179" w:type="dxa"/>
          </w:tcPr>
          <w:p w14:paraId="21040060" w14:textId="77777777" w:rsidR="006C371C" w:rsidRPr="004818BC" w:rsidRDefault="006C371C">
            <w:pPr>
              <w:pStyle w:val="EmptyCellLayoutStyle"/>
              <w:spacing w:after="0" w:line="240" w:lineRule="auto"/>
              <w:rPr>
                <w:rFonts w:ascii="Arial" w:hAnsi="Arial" w:cs="Arial"/>
                <w:sz w:val="20"/>
              </w:rPr>
            </w:pPr>
          </w:p>
        </w:tc>
        <w:tc>
          <w:tcPr>
            <w:tcW w:w="0" w:type="dxa"/>
          </w:tcPr>
          <w:p w14:paraId="318F3539"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4169A" w:rsidRPr="004818BC" w14:paraId="62FD6BC7"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4B25F67E" w14:textId="77777777">
                    <w:trPr>
                      <w:trHeight w:val="192"/>
                    </w:trPr>
                    <w:tc>
                      <w:tcPr>
                        <w:tcW w:w="11160" w:type="dxa"/>
                        <w:tcBorders>
                          <w:top w:val="nil"/>
                          <w:left w:val="nil"/>
                          <w:bottom w:val="nil"/>
                          <w:right w:val="nil"/>
                        </w:tcBorders>
                        <w:tcMar>
                          <w:top w:w="39" w:type="dxa"/>
                          <w:left w:w="39" w:type="dxa"/>
                          <w:bottom w:w="39" w:type="dxa"/>
                          <w:right w:w="39" w:type="dxa"/>
                        </w:tcMar>
                      </w:tcPr>
                      <w:p w14:paraId="5DF9971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25. What is the function of the work area and how does this position fit into that function?</w:t>
                        </w:r>
                      </w:p>
                    </w:tc>
                  </w:tr>
                </w:tbl>
                <w:p w14:paraId="0A6E0EE7" w14:textId="77777777" w:rsidR="006C371C" w:rsidRPr="004818BC" w:rsidRDefault="006C371C">
                  <w:pPr>
                    <w:spacing w:after="0" w:line="240" w:lineRule="auto"/>
                    <w:rPr>
                      <w:rFonts w:ascii="Arial" w:hAnsi="Arial" w:cs="Arial"/>
                    </w:rPr>
                  </w:pPr>
                </w:p>
              </w:tc>
            </w:tr>
            <w:tr w:rsidR="006C371C" w:rsidRPr="004818BC" w14:paraId="34AF97BB" w14:textId="77777777">
              <w:trPr>
                <w:trHeight w:val="80"/>
              </w:trPr>
              <w:tc>
                <w:tcPr>
                  <w:tcW w:w="0" w:type="dxa"/>
                  <w:tcBorders>
                    <w:left w:val="single" w:sz="15" w:space="0" w:color="000000"/>
                  </w:tcBorders>
                </w:tcPr>
                <w:p w14:paraId="2F1C96AC"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6CD151B" w14:textId="77777777" w:rsidR="006C371C" w:rsidRPr="004818BC" w:rsidRDefault="006C371C">
                  <w:pPr>
                    <w:pStyle w:val="EmptyCellLayoutStyle"/>
                    <w:spacing w:after="0" w:line="240" w:lineRule="auto"/>
                    <w:rPr>
                      <w:rFonts w:ascii="Arial" w:hAnsi="Arial" w:cs="Arial"/>
                      <w:sz w:val="20"/>
                    </w:rPr>
                  </w:pPr>
                </w:p>
              </w:tc>
            </w:tr>
            <w:tr w:rsidR="006C371C" w:rsidRPr="004818BC" w14:paraId="117D7495" w14:textId="77777777">
              <w:trPr>
                <w:trHeight w:val="290"/>
              </w:trPr>
              <w:tc>
                <w:tcPr>
                  <w:tcW w:w="0" w:type="dxa"/>
                  <w:tcBorders>
                    <w:left w:val="single" w:sz="15" w:space="0" w:color="000000"/>
                    <w:bottom w:val="single" w:sz="15" w:space="0" w:color="000000"/>
                  </w:tcBorders>
                </w:tcPr>
                <w:p w14:paraId="4F5CC291"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p w14:paraId="2F387265" w14:textId="66D082E3" w:rsidR="005E7094" w:rsidRPr="008D384D" w:rsidRDefault="005E7094" w:rsidP="008D384D">
                  <w:pPr>
                    <w:pStyle w:val="ListParagraph"/>
                    <w:numPr>
                      <w:ilvl w:val="0"/>
                      <w:numId w:val="26"/>
                    </w:numPr>
                    <w:spacing w:after="0"/>
                    <w:ind w:hanging="320"/>
                    <w:rPr>
                      <w:rFonts w:ascii="Arial" w:hAnsi="Arial" w:cs="Arial"/>
                    </w:rPr>
                  </w:pPr>
                  <w:r w:rsidRPr="008D384D">
                    <w:rPr>
                      <w:rFonts w:ascii="Arial" w:hAnsi="Arial" w:cs="Arial"/>
                    </w:rPr>
                    <w:t>The function of the work area is to assist</w:t>
                  </w:r>
                  <w:r w:rsidR="00EC573F" w:rsidRPr="008D384D">
                    <w:rPr>
                      <w:rFonts w:ascii="Arial" w:hAnsi="Arial" w:cs="Arial"/>
                    </w:rPr>
                    <w:t xml:space="preserve"> VR staff</w:t>
                  </w:r>
                  <w:r w:rsidRPr="008D384D">
                    <w:rPr>
                      <w:rFonts w:ascii="Arial" w:hAnsi="Arial" w:cs="Arial"/>
                    </w:rPr>
                    <w:t xml:space="preserve"> in successfully </w:t>
                  </w:r>
                  <w:r w:rsidRPr="00DB1036">
                    <w:rPr>
                      <w:rFonts w:ascii="Arial" w:hAnsi="Arial" w:cs="Arial"/>
                    </w:rPr>
                    <w:t>preparing potentially eligible and eligible persons with disabilities to obtain, maintain and/or regain employment that will enable</w:t>
                  </w:r>
                  <w:r w:rsidRPr="008D384D">
                    <w:rPr>
                      <w:rFonts w:ascii="Arial" w:hAnsi="Arial" w:cs="Arial"/>
                    </w:rPr>
                    <w:t xml:space="preserve"> their independence and self-sufficiency and subsequent contribution to the state’s workforce. This is done in accordance with federal and state regulations and bureau policies and procedures.  </w:t>
                  </w:r>
                </w:p>
                <w:p w14:paraId="3745F2B9" w14:textId="77777777" w:rsidR="006C371C" w:rsidRPr="004818BC" w:rsidRDefault="006C371C">
                  <w:pPr>
                    <w:spacing w:after="0" w:line="240" w:lineRule="auto"/>
                    <w:rPr>
                      <w:rFonts w:ascii="Arial" w:hAnsi="Arial" w:cs="Arial"/>
                    </w:rPr>
                  </w:pPr>
                </w:p>
              </w:tc>
            </w:tr>
          </w:tbl>
          <w:p w14:paraId="14EE35A6" w14:textId="77777777" w:rsidR="006C371C" w:rsidRPr="004818BC" w:rsidRDefault="006C371C">
            <w:pPr>
              <w:spacing w:after="0" w:line="240" w:lineRule="auto"/>
              <w:rPr>
                <w:rFonts w:ascii="Arial" w:hAnsi="Arial" w:cs="Arial"/>
              </w:rPr>
            </w:pPr>
          </w:p>
        </w:tc>
        <w:tc>
          <w:tcPr>
            <w:tcW w:w="179" w:type="dxa"/>
          </w:tcPr>
          <w:p w14:paraId="3B2241D0" w14:textId="77777777" w:rsidR="006C371C" w:rsidRPr="004818BC" w:rsidRDefault="006C371C">
            <w:pPr>
              <w:pStyle w:val="EmptyCellLayoutStyle"/>
              <w:spacing w:after="0" w:line="240" w:lineRule="auto"/>
              <w:rPr>
                <w:rFonts w:ascii="Arial" w:hAnsi="Arial" w:cs="Arial"/>
                <w:sz w:val="20"/>
              </w:rPr>
            </w:pPr>
          </w:p>
        </w:tc>
      </w:tr>
      <w:tr w:rsidR="006C371C" w:rsidRPr="004818BC" w14:paraId="382B5FC1" w14:textId="77777777">
        <w:trPr>
          <w:trHeight w:val="120"/>
        </w:trPr>
        <w:tc>
          <w:tcPr>
            <w:tcW w:w="179" w:type="dxa"/>
          </w:tcPr>
          <w:p w14:paraId="3BA2C51B" w14:textId="77777777" w:rsidR="006C371C" w:rsidRPr="004818BC" w:rsidRDefault="006C371C">
            <w:pPr>
              <w:pStyle w:val="EmptyCellLayoutStyle"/>
              <w:spacing w:after="0" w:line="240" w:lineRule="auto"/>
              <w:rPr>
                <w:rFonts w:ascii="Arial" w:hAnsi="Arial" w:cs="Arial"/>
                <w:sz w:val="20"/>
              </w:rPr>
            </w:pPr>
          </w:p>
        </w:tc>
        <w:tc>
          <w:tcPr>
            <w:tcW w:w="0" w:type="dxa"/>
          </w:tcPr>
          <w:p w14:paraId="6E706C28" w14:textId="77777777" w:rsidR="006C371C" w:rsidRPr="004818BC" w:rsidRDefault="006C371C">
            <w:pPr>
              <w:pStyle w:val="EmptyCellLayoutStyle"/>
              <w:spacing w:after="0" w:line="240" w:lineRule="auto"/>
              <w:rPr>
                <w:rFonts w:ascii="Arial" w:hAnsi="Arial" w:cs="Arial"/>
                <w:sz w:val="20"/>
              </w:rPr>
            </w:pPr>
          </w:p>
        </w:tc>
        <w:tc>
          <w:tcPr>
            <w:tcW w:w="0" w:type="dxa"/>
          </w:tcPr>
          <w:p w14:paraId="69F22214" w14:textId="77777777" w:rsidR="006C371C" w:rsidRPr="004818BC" w:rsidRDefault="006C371C">
            <w:pPr>
              <w:pStyle w:val="EmptyCellLayoutStyle"/>
              <w:spacing w:after="0" w:line="240" w:lineRule="auto"/>
              <w:rPr>
                <w:rFonts w:ascii="Arial" w:hAnsi="Arial" w:cs="Arial"/>
                <w:sz w:val="20"/>
              </w:rPr>
            </w:pPr>
          </w:p>
        </w:tc>
        <w:tc>
          <w:tcPr>
            <w:tcW w:w="0" w:type="dxa"/>
          </w:tcPr>
          <w:p w14:paraId="09125AAC" w14:textId="77777777" w:rsidR="006C371C" w:rsidRPr="004818BC" w:rsidRDefault="006C371C">
            <w:pPr>
              <w:pStyle w:val="EmptyCellLayoutStyle"/>
              <w:spacing w:after="0" w:line="240" w:lineRule="auto"/>
              <w:rPr>
                <w:rFonts w:ascii="Arial" w:hAnsi="Arial" w:cs="Arial"/>
                <w:sz w:val="20"/>
              </w:rPr>
            </w:pPr>
          </w:p>
        </w:tc>
        <w:tc>
          <w:tcPr>
            <w:tcW w:w="0" w:type="dxa"/>
          </w:tcPr>
          <w:p w14:paraId="202D2033" w14:textId="77777777" w:rsidR="006C371C" w:rsidRPr="004818BC" w:rsidRDefault="006C371C">
            <w:pPr>
              <w:pStyle w:val="EmptyCellLayoutStyle"/>
              <w:spacing w:after="0" w:line="240" w:lineRule="auto"/>
              <w:rPr>
                <w:rFonts w:ascii="Arial" w:hAnsi="Arial" w:cs="Arial"/>
                <w:sz w:val="20"/>
              </w:rPr>
            </w:pPr>
          </w:p>
        </w:tc>
        <w:tc>
          <w:tcPr>
            <w:tcW w:w="0" w:type="dxa"/>
          </w:tcPr>
          <w:p w14:paraId="7E390257" w14:textId="77777777" w:rsidR="006C371C" w:rsidRPr="004818BC" w:rsidRDefault="006C371C">
            <w:pPr>
              <w:pStyle w:val="EmptyCellLayoutStyle"/>
              <w:spacing w:after="0" w:line="240" w:lineRule="auto"/>
              <w:rPr>
                <w:rFonts w:ascii="Arial" w:hAnsi="Arial" w:cs="Arial"/>
                <w:sz w:val="20"/>
              </w:rPr>
            </w:pPr>
          </w:p>
        </w:tc>
        <w:tc>
          <w:tcPr>
            <w:tcW w:w="0" w:type="dxa"/>
          </w:tcPr>
          <w:p w14:paraId="6C1BBE30" w14:textId="77777777" w:rsidR="006C371C" w:rsidRPr="004818BC" w:rsidRDefault="006C371C">
            <w:pPr>
              <w:pStyle w:val="EmptyCellLayoutStyle"/>
              <w:spacing w:after="0" w:line="240" w:lineRule="auto"/>
              <w:rPr>
                <w:rFonts w:ascii="Arial" w:hAnsi="Arial" w:cs="Arial"/>
                <w:sz w:val="20"/>
              </w:rPr>
            </w:pPr>
          </w:p>
        </w:tc>
        <w:tc>
          <w:tcPr>
            <w:tcW w:w="2505" w:type="dxa"/>
          </w:tcPr>
          <w:p w14:paraId="7F5C1791" w14:textId="77777777" w:rsidR="006C371C" w:rsidRPr="004818BC" w:rsidRDefault="006C371C">
            <w:pPr>
              <w:pStyle w:val="EmptyCellLayoutStyle"/>
              <w:spacing w:after="0" w:line="240" w:lineRule="auto"/>
              <w:rPr>
                <w:rFonts w:ascii="Arial" w:hAnsi="Arial" w:cs="Arial"/>
                <w:sz w:val="20"/>
              </w:rPr>
            </w:pPr>
          </w:p>
        </w:tc>
        <w:tc>
          <w:tcPr>
            <w:tcW w:w="6120" w:type="dxa"/>
          </w:tcPr>
          <w:p w14:paraId="0B0117AE" w14:textId="77777777" w:rsidR="006C371C" w:rsidRPr="004818BC" w:rsidRDefault="006C371C">
            <w:pPr>
              <w:pStyle w:val="EmptyCellLayoutStyle"/>
              <w:spacing w:after="0" w:line="240" w:lineRule="auto"/>
              <w:rPr>
                <w:rFonts w:ascii="Arial" w:hAnsi="Arial" w:cs="Arial"/>
                <w:sz w:val="20"/>
              </w:rPr>
            </w:pPr>
          </w:p>
        </w:tc>
        <w:tc>
          <w:tcPr>
            <w:tcW w:w="2534" w:type="dxa"/>
          </w:tcPr>
          <w:p w14:paraId="43F62762" w14:textId="77777777" w:rsidR="006C371C" w:rsidRPr="004818BC" w:rsidRDefault="006C371C">
            <w:pPr>
              <w:pStyle w:val="EmptyCellLayoutStyle"/>
              <w:spacing w:after="0" w:line="240" w:lineRule="auto"/>
              <w:rPr>
                <w:rFonts w:ascii="Arial" w:hAnsi="Arial" w:cs="Arial"/>
                <w:sz w:val="20"/>
              </w:rPr>
            </w:pPr>
          </w:p>
        </w:tc>
        <w:tc>
          <w:tcPr>
            <w:tcW w:w="179" w:type="dxa"/>
          </w:tcPr>
          <w:p w14:paraId="5551A4C8" w14:textId="77777777" w:rsidR="006C371C" w:rsidRPr="004818BC" w:rsidRDefault="006C371C">
            <w:pPr>
              <w:pStyle w:val="EmptyCellLayoutStyle"/>
              <w:spacing w:after="0" w:line="240" w:lineRule="auto"/>
              <w:rPr>
                <w:rFonts w:ascii="Arial" w:hAnsi="Arial" w:cs="Arial"/>
                <w:sz w:val="20"/>
              </w:rPr>
            </w:pPr>
          </w:p>
        </w:tc>
      </w:tr>
      <w:tr w:rsidR="0034169A" w:rsidRPr="004818BC" w14:paraId="1655231F" w14:textId="77777777" w:rsidTr="0034169A">
        <w:tc>
          <w:tcPr>
            <w:tcW w:w="179" w:type="dxa"/>
          </w:tcPr>
          <w:p w14:paraId="73053372" w14:textId="77777777" w:rsidR="006C371C" w:rsidRPr="004818BC" w:rsidRDefault="006C371C">
            <w:pPr>
              <w:pStyle w:val="EmptyCellLayoutStyle"/>
              <w:spacing w:after="0" w:line="240" w:lineRule="auto"/>
              <w:rPr>
                <w:rFonts w:ascii="Arial" w:hAnsi="Arial" w:cs="Arial"/>
                <w:sz w:val="20"/>
              </w:rPr>
            </w:pPr>
          </w:p>
        </w:tc>
        <w:tc>
          <w:tcPr>
            <w:tcW w:w="0" w:type="dxa"/>
          </w:tcPr>
          <w:p w14:paraId="29938F6E"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390"/>
              <w:gridCol w:w="1748"/>
              <w:gridCol w:w="1801"/>
              <w:gridCol w:w="331"/>
              <w:gridCol w:w="6517"/>
              <w:gridCol w:w="168"/>
              <w:gridCol w:w="164"/>
            </w:tblGrid>
            <w:tr w:rsidR="0034169A" w:rsidRPr="004818BC" w14:paraId="28371D0A" w14:textId="77777777" w:rsidTr="0034169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36"/>
                  </w:tblGrid>
                  <w:tr w:rsidR="006C371C" w:rsidRPr="004818BC" w14:paraId="14D73E0C" w14:textId="77777777">
                    <w:trPr>
                      <w:trHeight w:val="237"/>
                    </w:trPr>
                    <w:tc>
                      <w:tcPr>
                        <w:tcW w:w="10980" w:type="dxa"/>
                        <w:tcBorders>
                          <w:top w:val="nil"/>
                          <w:left w:val="nil"/>
                          <w:bottom w:val="nil"/>
                          <w:right w:val="nil"/>
                        </w:tcBorders>
                        <w:tcMar>
                          <w:top w:w="39" w:type="dxa"/>
                          <w:left w:w="39" w:type="dxa"/>
                          <w:bottom w:w="39" w:type="dxa"/>
                          <w:right w:w="39" w:type="dxa"/>
                        </w:tcMar>
                      </w:tcPr>
                      <w:p w14:paraId="1CF241E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26. What are the minimum education and experience qualifications needed to perform the essential functions of this position.</w:t>
                        </w:r>
                      </w:p>
                    </w:tc>
                  </w:tr>
                </w:tbl>
                <w:p w14:paraId="207400E4" w14:textId="77777777" w:rsidR="006C371C" w:rsidRPr="004818BC" w:rsidRDefault="006C371C">
                  <w:pPr>
                    <w:spacing w:after="0" w:line="240" w:lineRule="auto"/>
                    <w:rPr>
                      <w:rFonts w:ascii="Arial" w:hAnsi="Arial" w:cs="Arial"/>
                    </w:rPr>
                  </w:pPr>
                </w:p>
              </w:tc>
              <w:tc>
                <w:tcPr>
                  <w:tcW w:w="180" w:type="dxa"/>
                  <w:tcBorders>
                    <w:top w:val="single" w:sz="15" w:space="0" w:color="000000"/>
                    <w:right w:val="single" w:sz="15" w:space="0" w:color="000000"/>
                  </w:tcBorders>
                </w:tcPr>
                <w:p w14:paraId="70B9EFF2" w14:textId="77777777" w:rsidR="006C371C" w:rsidRPr="004818BC" w:rsidRDefault="006C371C">
                  <w:pPr>
                    <w:pStyle w:val="EmptyCellLayoutStyle"/>
                    <w:spacing w:after="0" w:line="240" w:lineRule="auto"/>
                    <w:rPr>
                      <w:rFonts w:ascii="Arial" w:hAnsi="Arial" w:cs="Arial"/>
                      <w:sz w:val="20"/>
                    </w:rPr>
                  </w:pPr>
                </w:p>
              </w:tc>
            </w:tr>
            <w:tr w:rsidR="006C371C" w:rsidRPr="004818BC" w14:paraId="35DA248B" w14:textId="77777777">
              <w:trPr>
                <w:trHeight w:val="81"/>
              </w:trPr>
              <w:tc>
                <w:tcPr>
                  <w:tcW w:w="180" w:type="dxa"/>
                  <w:tcBorders>
                    <w:left w:val="single" w:sz="15" w:space="0" w:color="000000"/>
                  </w:tcBorders>
                </w:tcPr>
                <w:p w14:paraId="6561C180" w14:textId="77777777" w:rsidR="006C371C" w:rsidRPr="004818BC" w:rsidRDefault="006C371C">
                  <w:pPr>
                    <w:pStyle w:val="EmptyCellLayoutStyle"/>
                    <w:spacing w:after="0" w:line="240" w:lineRule="auto"/>
                    <w:rPr>
                      <w:rFonts w:ascii="Arial" w:hAnsi="Arial" w:cs="Arial"/>
                      <w:sz w:val="20"/>
                    </w:rPr>
                  </w:pPr>
                </w:p>
              </w:tc>
              <w:tc>
                <w:tcPr>
                  <w:tcW w:w="1080" w:type="dxa"/>
                </w:tcPr>
                <w:p w14:paraId="72494688" w14:textId="77777777" w:rsidR="006C371C" w:rsidRPr="004818BC" w:rsidRDefault="006C371C">
                  <w:pPr>
                    <w:pStyle w:val="EmptyCellLayoutStyle"/>
                    <w:spacing w:after="0" w:line="240" w:lineRule="auto"/>
                    <w:rPr>
                      <w:rFonts w:ascii="Arial" w:hAnsi="Arial" w:cs="Arial"/>
                      <w:sz w:val="20"/>
                    </w:rPr>
                  </w:pPr>
                </w:p>
              </w:tc>
              <w:tc>
                <w:tcPr>
                  <w:tcW w:w="1980" w:type="dxa"/>
                </w:tcPr>
                <w:p w14:paraId="0023B2FD" w14:textId="77777777" w:rsidR="006C371C" w:rsidRPr="004818BC" w:rsidRDefault="006C371C">
                  <w:pPr>
                    <w:pStyle w:val="EmptyCellLayoutStyle"/>
                    <w:spacing w:after="0" w:line="240" w:lineRule="auto"/>
                    <w:rPr>
                      <w:rFonts w:ascii="Arial" w:hAnsi="Arial" w:cs="Arial"/>
                      <w:sz w:val="20"/>
                    </w:rPr>
                  </w:pPr>
                </w:p>
              </w:tc>
              <w:tc>
                <w:tcPr>
                  <w:tcW w:w="359" w:type="dxa"/>
                </w:tcPr>
                <w:p w14:paraId="749656D1" w14:textId="77777777" w:rsidR="006C371C" w:rsidRPr="004818BC" w:rsidRDefault="006C371C">
                  <w:pPr>
                    <w:pStyle w:val="EmptyCellLayoutStyle"/>
                    <w:spacing w:after="0" w:line="240" w:lineRule="auto"/>
                    <w:rPr>
                      <w:rFonts w:ascii="Arial" w:hAnsi="Arial" w:cs="Arial"/>
                      <w:sz w:val="20"/>
                    </w:rPr>
                  </w:pPr>
                </w:p>
              </w:tc>
              <w:tc>
                <w:tcPr>
                  <w:tcW w:w="7200" w:type="dxa"/>
                </w:tcPr>
                <w:p w14:paraId="468D97FF" w14:textId="77777777" w:rsidR="006C371C" w:rsidRPr="004818BC" w:rsidRDefault="006C371C">
                  <w:pPr>
                    <w:pStyle w:val="EmptyCellLayoutStyle"/>
                    <w:spacing w:after="0" w:line="240" w:lineRule="auto"/>
                    <w:rPr>
                      <w:rFonts w:ascii="Arial" w:hAnsi="Arial" w:cs="Arial"/>
                      <w:sz w:val="20"/>
                    </w:rPr>
                  </w:pPr>
                </w:p>
              </w:tc>
              <w:tc>
                <w:tcPr>
                  <w:tcW w:w="180" w:type="dxa"/>
                </w:tcPr>
                <w:p w14:paraId="410CF47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90B697A" w14:textId="77777777" w:rsidR="006C371C" w:rsidRPr="004818BC" w:rsidRDefault="006C371C">
                  <w:pPr>
                    <w:pStyle w:val="EmptyCellLayoutStyle"/>
                    <w:spacing w:after="0" w:line="240" w:lineRule="auto"/>
                    <w:rPr>
                      <w:rFonts w:ascii="Arial" w:hAnsi="Arial" w:cs="Arial"/>
                      <w:sz w:val="20"/>
                    </w:rPr>
                  </w:pPr>
                </w:p>
              </w:tc>
            </w:tr>
            <w:tr w:rsidR="0034169A" w:rsidRPr="004818BC" w14:paraId="7563C4D0" w14:textId="77777777" w:rsidTr="0034169A">
              <w:trPr>
                <w:trHeight w:val="269"/>
              </w:trPr>
              <w:tc>
                <w:tcPr>
                  <w:tcW w:w="180" w:type="dxa"/>
                  <w:gridSpan w:val="2"/>
                  <w:tcBorders>
                    <w:left w:val="single" w:sz="15" w:space="0" w:color="000000"/>
                  </w:tcBorders>
                </w:tcPr>
                <w:tbl>
                  <w:tblPr>
                    <w:tblW w:w="2029" w:type="dxa"/>
                    <w:tblCellMar>
                      <w:left w:w="0" w:type="dxa"/>
                      <w:right w:w="0" w:type="dxa"/>
                    </w:tblCellMar>
                    <w:tblLook w:val="04A0" w:firstRow="1" w:lastRow="0" w:firstColumn="1" w:lastColumn="0" w:noHBand="0" w:noVBand="1"/>
                  </w:tblPr>
                  <w:tblGrid>
                    <w:gridCol w:w="2029"/>
                  </w:tblGrid>
                  <w:tr w:rsidR="006C371C" w:rsidRPr="004818BC" w14:paraId="26439795" w14:textId="77777777" w:rsidTr="008D384D">
                    <w:trPr>
                      <w:trHeight w:val="192"/>
                    </w:trPr>
                    <w:tc>
                      <w:tcPr>
                        <w:tcW w:w="2029" w:type="dxa"/>
                        <w:tcBorders>
                          <w:top w:val="nil"/>
                          <w:left w:val="nil"/>
                          <w:bottom w:val="nil"/>
                          <w:right w:val="nil"/>
                        </w:tcBorders>
                        <w:tcMar>
                          <w:top w:w="39" w:type="dxa"/>
                          <w:left w:w="39" w:type="dxa"/>
                          <w:bottom w:w="39" w:type="dxa"/>
                          <w:right w:w="39" w:type="dxa"/>
                        </w:tcMar>
                      </w:tcPr>
                      <w:p w14:paraId="0CB8BD5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EDUCATION:</w:t>
                        </w:r>
                      </w:p>
                    </w:tc>
                  </w:tr>
                </w:tbl>
                <w:p w14:paraId="0A1AE9BA" w14:textId="77777777" w:rsidR="006C371C" w:rsidRPr="004818BC" w:rsidRDefault="006C371C">
                  <w:pPr>
                    <w:spacing w:after="0" w:line="240" w:lineRule="auto"/>
                    <w:rPr>
                      <w:rFonts w:ascii="Arial" w:hAnsi="Arial" w:cs="Arial"/>
                    </w:rPr>
                  </w:pPr>
                </w:p>
              </w:tc>
              <w:tc>
                <w:tcPr>
                  <w:tcW w:w="1980" w:type="dxa"/>
                </w:tcPr>
                <w:p w14:paraId="23033330" w14:textId="77777777" w:rsidR="006C371C" w:rsidRPr="004818BC" w:rsidRDefault="006C371C">
                  <w:pPr>
                    <w:pStyle w:val="EmptyCellLayoutStyle"/>
                    <w:spacing w:after="0" w:line="240" w:lineRule="auto"/>
                    <w:rPr>
                      <w:rFonts w:ascii="Arial" w:hAnsi="Arial" w:cs="Arial"/>
                      <w:sz w:val="20"/>
                    </w:rPr>
                  </w:pPr>
                </w:p>
              </w:tc>
              <w:tc>
                <w:tcPr>
                  <w:tcW w:w="359" w:type="dxa"/>
                </w:tcPr>
                <w:p w14:paraId="4CCF83E4" w14:textId="77777777" w:rsidR="006C371C" w:rsidRPr="004818BC" w:rsidRDefault="006C371C">
                  <w:pPr>
                    <w:pStyle w:val="EmptyCellLayoutStyle"/>
                    <w:spacing w:after="0" w:line="240" w:lineRule="auto"/>
                    <w:rPr>
                      <w:rFonts w:ascii="Arial" w:hAnsi="Arial" w:cs="Arial"/>
                      <w:sz w:val="20"/>
                    </w:rPr>
                  </w:pPr>
                </w:p>
              </w:tc>
              <w:tc>
                <w:tcPr>
                  <w:tcW w:w="7200" w:type="dxa"/>
                </w:tcPr>
                <w:p w14:paraId="5003984B" w14:textId="77777777" w:rsidR="006C371C" w:rsidRPr="004818BC" w:rsidRDefault="006C371C">
                  <w:pPr>
                    <w:pStyle w:val="EmptyCellLayoutStyle"/>
                    <w:spacing w:after="0" w:line="240" w:lineRule="auto"/>
                    <w:rPr>
                      <w:rFonts w:ascii="Arial" w:hAnsi="Arial" w:cs="Arial"/>
                      <w:sz w:val="20"/>
                    </w:rPr>
                  </w:pPr>
                </w:p>
              </w:tc>
              <w:tc>
                <w:tcPr>
                  <w:tcW w:w="180" w:type="dxa"/>
                </w:tcPr>
                <w:p w14:paraId="34F6669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BCB680E" w14:textId="77777777" w:rsidR="006C371C" w:rsidRPr="004818BC" w:rsidRDefault="006C371C">
                  <w:pPr>
                    <w:pStyle w:val="EmptyCellLayoutStyle"/>
                    <w:spacing w:after="0" w:line="240" w:lineRule="auto"/>
                    <w:rPr>
                      <w:rFonts w:ascii="Arial" w:hAnsi="Arial" w:cs="Arial"/>
                      <w:sz w:val="20"/>
                    </w:rPr>
                  </w:pPr>
                </w:p>
              </w:tc>
            </w:tr>
            <w:tr w:rsidR="006C371C" w:rsidRPr="004818BC" w14:paraId="6CEB35DD" w14:textId="77777777">
              <w:trPr>
                <w:trHeight w:val="89"/>
              </w:trPr>
              <w:tc>
                <w:tcPr>
                  <w:tcW w:w="180" w:type="dxa"/>
                  <w:tcBorders>
                    <w:left w:val="single" w:sz="15" w:space="0" w:color="000000"/>
                  </w:tcBorders>
                </w:tcPr>
                <w:p w14:paraId="0F8256C7" w14:textId="77777777" w:rsidR="006C371C" w:rsidRPr="004818BC" w:rsidRDefault="006C371C">
                  <w:pPr>
                    <w:pStyle w:val="EmptyCellLayoutStyle"/>
                    <w:spacing w:after="0" w:line="240" w:lineRule="auto"/>
                    <w:rPr>
                      <w:rFonts w:ascii="Arial" w:hAnsi="Arial" w:cs="Arial"/>
                      <w:sz w:val="20"/>
                    </w:rPr>
                  </w:pPr>
                </w:p>
              </w:tc>
              <w:tc>
                <w:tcPr>
                  <w:tcW w:w="1080" w:type="dxa"/>
                </w:tcPr>
                <w:p w14:paraId="1647C379" w14:textId="77777777" w:rsidR="006C371C" w:rsidRPr="004818BC" w:rsidRDefault="006C371C">
                  <w:pPr>
                    <w:pStyle w:val="EmptyCellLayoutStyle"/>
                    <w:spacing w:after="0" w:line="240" w:lineRule="auto"/>
                    <w:rPr>
                      <w:rFonts w:ascii="Arial" w:hAnsi="Arial" w:cs="Arial"/>
                      <w:sz w:val="20"/>
                    </w:rPr>
                  </w:pPr>
                </w:p>
              </w:tc>
              <w:tc>
                <w:tcPr>
                  <w:tcW w:w="1980" w:type="dxa"/>
                </w:tcPr>
                <w:p w14:paraId="5A22AEC1" w14:textId="77777777" w:rsidR="006C371C" w:rsidRPr="004818BC" w:rsidRDefault="006C371C">
                  <w:pPr>
                    <w:pStyle w:val="EmptyCellLayoutStyle"/>
                    <w:spacing w:after="0" w:line="240" w:lineRule="auto"/>
                    <w:rPr>
                      <w:rFonts w:ascii="Arial" w:hAnsi="Arial" w:cs="Arial"/>
                      <w:sz w:val="20"/>
                    </w:rPr>
                  </w:pPr>
                </w:p>
              </w:tc>
              <w:tc>
                <w:tcPr>
                  <w:tcW w:w="359" w:type="dxa"/>
                </w:tcPr>
                <w:p w14:paraId="7F970BFC" w14:textId="77777777" w:rsidR="006C371C" w:rsidRPr="004818BC" w:rsidRDefault="006C371C">
                  <w:pPr>
                    <w:pStyle w:val="EmptyCellLayoutStyle"/>
                    <w:spacing w:after="0" w:line="240" w:lineRule="auto"/>
                    <w:rPr>
                      <w:rFonts w:ascii="Arial" w:hAnsi="Arial" w:cs="Arial"/>
                      <w:sz w:val="20"/>
                    </w:rPr>
                  </w:pPr>
                </w:p>
              </w:tc>
              <w:tc>
                <w:tcPr>
                  <w:tcW w:w="7200" w:type="dxa"/>
                </w:tcPr>
                <w:p w14:paraId="60B3B5A3" w14:textId="77777777" w:rsidR="006C371C" w:rsidRPr="004818BC" w:rsidRDefault="006C371C">
                  <w:pPr>
                    <w:pStyle w:val="EmptyCellLayoutStyle"/>
                    <w:spacing w:after="0" w:line="240" w:lineRule="auto"/>
                    <w:rPr>
                      <w:rFonts w:ascii="Arial" w:hAnsi="Arial" w:cs="Arial"/>
                      <w:sz w:val="20"/>
                    </w:rPr>
                  </w:pPr>
                </w:p>
              </w:tc>
              <w:tc>
                <w:tcPr>
                  <w:tcW w:w="180" w:type="dxa"/>
                </w:tcPr>
                <w:p w14:paraId="694C080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DDD2C2" w14:textId="77777777" w:rsidR="006C371C" w:rsidRPr="004818BC" w:rsidRDefault="006C371C">
                  <w:pPr>
                    <w:pStyle w:val="EmptyCellLayoutStyle"/>
                    <w:spacing w:after="0" w:line="240" w:lineRule="auto"/>
                    <w:rPr>
                      <w:rFonts w:ascii="Arial" w:hAnsi="Arial" w:cs="Arial"/>
                      <w:sz w:val="20"/>
                    </w:rPr>
                  </w:pPr>
                </w:p>
              </w:tc>
            </w:tr>
            <w:tr w:rsidR="0034169A" w:rsidRPr="004818BC" w14:paraId="098F5F07" w14:textId="77777777" w:rsidTr="0034169A">
              <w:trPr>
                <w:trHeight w:val="290"/>
              </w:trPr>
              <w:tc>
                <w:tcPr>
                  <w:tcW w:w="180" w:type="dxa"/>
                  <w:gridSpan w:val="7"/>
                  <w:tcBorders>
                    <w:left w:val="single" w:sz="15" w:space="0" w:color="000000"/>
                    <w:right w:val="single" w:sz="15" w:space="0" w:color="000000"/>
                  </w:tcBorders>
                </w:tcPr>
                <w:p w14:paraId="362DB1F7" w14:textId="6BDCE568" w:rsidR="006C371C" w:rsidRPr="004818BC" w:rsidRDefault="00C40698" w:rsidP="00C40698">
                  <w:pPr>
                    <w:autoSpaceDE w:val="0"/>
                    <w:autoSpaceDN w:val="0"/>
                    <w:rPr>
                      <w:rFonts w:ascii="Arial" w:hAnsi="Arial" w:cs="Arial"/>
                    </w:rPr>
                  </w:pPr>
                  <w:r w:rsidRPr="004818BC">
                    <w:rPr>
                      <w:rFonts w:ascii="Arial" w:hAnsi="Arial" w:cs="Arial"/>
                    </w:rPr>
                    <w:t>Possession of a bachelor’s degree with a major in rehabilitation counseling/services, secondary education, special education, business, human resources, social work, psychology, guidance and counseling, or occupational therapy.</w:t>
                  </w:r>
                </w:p>
              </w:tc>
            </w:tr>
            <w:tr w:rsidR="006C371C" w:rsidRPr="004818BC" w14:paraId="2210A55C" w14:textId="77777777">
              <w:trPr>
                <w:trHeight w:val="69"/>
              </w:trPr>
              <w:tc>
                <w:tcPr>
                  <w:tcW w:w="180" w:type="dxa"/>
                  <w:tcBorders>
                    <w:left w:val="single" w:sz="15" w:space="0" w:color="000000"/>
                  </w:tcBorders>
                </w:tcPr>
                <w:p w14:paraId="5C3D4F28" w14:textId="77777777" w:rsidR="006C371C" w:rsidRPr="004818BC" w:rsidRDefault="006C371C">
                  <w:pPr>
                    <w:pStyle w:val="EmptyCellLayoutStyle"/>
                    <w:spacing w:after="0" w:line="240" w:lineRule="auto"/>
                    <w:rPr>
                      <w:rFonts w:ascii="Arial" w:hAnsi="Arial" w:cs="Arial"/>
                      <w:sz w:val="20"/>
                    </w:rPr>
                  </w:pPr>
                </w:p>
              </w:tc>
              <w:tc>
                <w:tcPr>
                  <w:tcW w:w="1080" w:type="dxa"/>
                </w:tcPr>
                <w:p w14:paraId="3712938A" w14:textId="77777777" w:rsidR="006C371C" w:rsidRPr="004818BC" w:rsidRDefault="006C371C">
                  <w:pPr>
                    <w:pStyle w:val="EmptyCellLayoutStyle"/>
                    <w:spacing w:after="0" w:line="240" w:lineRule="auto"/>
                    <w:rPr>
                      <w:rFonts w:ascii="Arial" w:hAnsi="Arial" w:cs="Arial"/>
                      <w:sz w:val="20"/>
                    </w:rPr>
                  </w:pPr>
                </w:p>
              </w:tc>
              <w:tc>
                <w:tcPr>
                  <w:tcW w:w="1980" w:type="dxa"/>
                </w:tcPr>
                <w:p w14:paraId="5EB2DF16" w14:textId="77777777" w:rsidR="006C371C" w:rsidRPr="004818BC" w:rsidRDefault="006C371C">
                  <w:pPr>
                    <w:pStyle w:val="EmptyCellLayoutStyle"/>
                    <w:spacing w:after="0" w:line="240" w:lineRule="auto"/>
                    <w:rPr>
                      <w:rFonts w:ascii="Arial" w:hAnsi="Arial" w:cs="Arial"/>
                      <w:sz w:val="20"/>
                    </w:rPr>
                  </w:pPr>
                </w:p>
              </w:tc>
              <w:tc>
                <w:tcPr>
                  <w:tcW w:w="359" w:type="dxa"/>
                </w:tcPr>
                <w:p w14:paraId="0F25338D" w14:textId="77777777" w:rsidR="006C371C" w:rsidRPr="004818BC" w:rsidRDefault="006C371C">
                  <w:pPr>
                    <w:pStyle w:val="EmptyCellLayoutStyle"/>
                    <w:spacing w:after="0" w:line="240" w:lineRule="auto"/>
                    <w:rPr>
                      <w:rFonts w:ascii="Arial" w:hAnsi="Arial" w:cs="Arial"/>
                      <w:sz w:val="20"/>
                    </w:rPr>
                  </w:pPr>
                </w:p>
              </w:tc>
              <w:tc>
                <w:tcPr>
                  <w:tcW w:w="7200" w:type="dxa"/>
                </w:tcPr>
                <w:p w14:paraId="2137528F" w14:textId="77777777" w:rsidR="006C371C" w:rsidRPr="004818BC" w:rsidRDefault="006C371C">
                  <w:pPr>
                    <w:pStyle w:val="EmptyCellLayoutStyle"/>
                    <w:spacing w:after="0" w:line="240" w:lineRule="auto"/>
                    <w:rPr>
                      <w:rFonts w:ascii="Arial" w:hAnsi="Arial" w:cs="Arial"/>
                      <w:sz w:val="20"/>
                    </w:rPr>
                  </w:pPr>
                </w:p>
              </w:tc>
              <w:tc>
                <w:tcPr>
                  <w:tcW w:w="180" w:type="dxa"/>
                </w:tcPr>
                <w:p w14:paraId="6267037A"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D3CC2" w14:textId="77777777" w:rsidR="006C371C" w:rsidRPr="004818BC" w:rsidRDefault="006C371C">
                  <w:pPr>
                    <w:pStyle w:val="EmptyCellLayoutStyle"/>
                    <w:spacing w:after="0" w:line="240" w:lineRule="auto"/>
                    <w:rPr>
                      <w:rFonts w:ascii="Arial" w:hAnsi="Arial" w:cs="Arial"/>
                      <w:sz w:val="20"/>
                    </w:rPr>
                  </w:pPr>
                </w:p>
              </w:tc>
            </w:tr>
            <w:tr w:rsidR="0034169A" w:rsidRPr="004818BC" w14:paraId="4DCCD081" w14:textId="77777777" w:rsidTr="0034169A">
              <w:trPr>
                <w:trHeight w:val="269"/>
              </w:trPr>
              <w:tc>
                <w:tcPr>
                  <w:tcW w:w="180" w:type="dxa"/>
                  <w:gridSpan w:val="2"/>
                  <w:tcBorders>
                    <w:left w:val="single" w:sz="15" w:space="0" w:color="000000"/>
                  </w:tcBorders>
                </w:tcPr>
                <w:tbl>
                  <w:tblPr>
                    <w:tblW w:w="2119" w:type="dxa"/>
                    <w:tblCellMar>
                      <w:left w:w="0" w:type="dxa"/>
                      <w:right w:w="0" w:type="dxa"/>
                    </w:tblCellMar>
                    <w:tblLook w:val="04A0" w:firstRow="1" w:lastRow="0" w:firstColumn="1" w:lastColumn="0" w:noHBand="0" w:noVBand="1"/>
                  </w:tblPr>
                  <w:tblGrid>
                    <w:gridCol w:w="2119"/>
                  </w:tblGrid>
                  <w:tr w:rsidR="006C371C" w:rsidRPr="004818BC" w14:paraId="0AE16B23" w14:textId="77777777" w:rsidTr="008D384D">
                    <w:trPr>
                      <w:trHeight w:val="192"/>
                    </w:trPr>
                    <w:tc>
                      <w:tcPr>
                        <w:tcW w:w="2119" w:type="dxa"/>
                        <w:tcBorders>
                          <w:top w:val="nil"/>
                          <w:left w:val="nil"/>
                          <w:bottom w:val="nil"/>
                          <w:right w:val="nil"/>
                        </w:tcBorders>
                        <w:tcMar>
                          <w:top w:w="39" w:type="dxa"/>
                          <w:left w:w="39" w:type="dxa"/>
                          <w:bottom w:w="39" w:type="dxa"/>
                          <w:right w:w="39" w:type="dxa"/>
                        </w:tcMar>
                      </w:tcPr>
                      <w:p w14:paraId="73A48DD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EXPERIENCE:</w:t>
                        </w:r>
                      </w:p>
                    </w:tc>
                  </w:tr>
                </w:tbl>
                <w:p w14:paraId="04D7D9E3" w14:textId="77777777" w:rsidR="006C371C" w:rsidRPr="004818BC" w:rsidRDefault="006C371C">
                  <w:pPr>
                    <w:spacing w:after="0" w:line="240" w:lineRule="auto"/>
                    <w:rPr>
                      <w:rFonts w:ascii="Arial" w:hAnsi="Arial" w:cs="Arial"/>
                    </w:rPr>
                  </w:pPr>
                </w:p>
              </w:tc>
              <w:tc>
                <w:tcPr>
                  <w:tcW w:w="1980" w:type="dxa"/>
                </w:tcPr>
                <w:p w14:paraId="792FF4A9" w14:textId="77777777" w:rsidR="006C371C" w:rsidRPr="004818BC" w:rsidRDefault="006C371C">
                  <w:pPr>
                    <w:pStyle w:val="EmptyCellLayoutStyle"/>
                    <w:spacing w:after="0" w:line="240" w:lineRule="auto"/>
                    <w:rPr>
                      <w:rFonts w:ascii="Arial" w:hAnsi="Arial" w:cs="Arial"/>
                      <w:sz w:val="20"/>
                    </w:rPr>
                  </w:pPr>
                </w:p>
              </w:tc>
              <w:tc>
                <w:tcPr>
                  <w:tcW w:w="359" w:type="dxa"/>
                </w:tcPr>
                <w:p w14:paraId="3FC9F114" w14:textId="77777777" w:rsidR="006C371C" w:rsidRPr="004818BC" w:rsidRDefault="006C371C">
                  <w:pPr>
                    <w:pStyle w:val="EmptyCellLayoutStyle"/>
                    <w:spacing w:after="0" w:line="240" w:lineRule="auto"/>
                    <w:rPr>
                      <w:rFonts w:ascii="Arial" w:hAnsi="Arial" w:cs="Arial"/>
                      <w:sz w:val="20"/>
                    </w:rPr>
                  </w:pPr>
                </w:p>
              </w:tc>
              <w:tc>
                <w:tcPr>
                  <w:tcW w:w="7200" w:type="dxa"/>
                </w:tcPr>
                <w:p w14:paraId="41326581" w14:textId="77777777" w:rsidR="006C371C" w:rsidRPr="004818BC" w:rsidRDefault="006C371C">
                  <w:pPr>
                    <w:pStyle w:val="EmptyCellLayoutStyle"/>
                    <w:spacing w:after="0" w:line="240" w:lineRule="auto"/>
                    <w:rPr>
                      <w:rFonts w:ascii="Arial" w:hAnsi="Arial" w:cs="Arial"/>
                      <w:sz w:val="20"/>
                    </w:rPr>
                  </w:pPr>
                </w:p>
              </w:tc>
              <w:tc>
                <w:tcPr>
                  <w:tcW w:w="180" w:type="dxa"/>
                </w:tcPr>
                <w:p w14:paraId="456CEC8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BA57F2" w14:textId="77777777" w:rsidR="006C371C" w:rsidRPr="004818BC" w:rsidRDefault="006C371C">
                  <w:pPr>
                    <w:pStyle w:val="EmptyCellLayoutStyle"/>
                    <w:spacing w:after="0" w:line="240" w:lineRule="auto"/>
                    <w:rPr>
                      <w:rFonts w:ascii="Arial" w:hAnsi="Arial" w:cs="Arial"/>
                      <w:sz w:val="20"/>
                    </w:rPr>
                  </w:pPr>
                </w:p>
              </w:tc>
            </w:tr>
            <w:tr w:rsidR="006C371C" w:rsidRPr="004818BC" w14:paraId="5CD51B74" w14:textId="77777777">
              <w:trPr>
                <w:trHeight w:val="90"/>
              </w:trPr>
              <w:tc>
                <w:tcPr>
                  <w:tcW w:w="180" w:type="dxa"/>
                  <w:tcBorders>
                    <w:left w:val="single" w:sz="15" w:space="0" w:color="000000"/>
                  </w:tcBorders>
                </w:tcPr>
                <w:p w14:paraId="4567CCCA" w14:textId="77777777" w:rsidR="006C371C" w:rsidRPr="004818BC" w:rsidRDefault="006C371C">
                  <w:pPr>
                    <w:pStyle w:val="EmptyCellLayoutStyle"/>
                    <w:spacing w:after="0" w:line="240" w:lineRule="auto"/>
                    <w:rPr>
                      <w:rFonts w:ascii="Arial" w:hAnsi="Arial" w:cs="Arial"/>
                      <w:sz w:val="20"/>
                    </w:rPr>
                  </w:pPr>
                </w:p>
              </w:tc>
              <w:tc>
                <w:tcPr>
                  <w:tcW w:w="1080" w:type="dxa"/>
                </w:tcPr>
                <w:p w14:paraId="3A2838C0" w14:textId="77777777" w:rsidR="006C371C" w:rsidRPr="004818BC" w:rsidRDefault="006C371C">
                  <w:pPr>
                    <w:pStyle w:val="EmptyCellLayoutStyle"/>
                    <w:spacing w:after="0" w:line="240" w:lineRule="auto"/>
                    <w:rPr>
                      <w:rFonts w:ascii="Arial" w:hAnsi="Arial" w:cs="Arial"/>
                      <w:sz w:val="20"/>
                    </w:rPr>
                  </w:pPr>
                </w:p>
              </w:tc>
              <w:tc>
                <w:tcPr>
                  <w:tcW w:w="1980" w:type="dxa"/>
                </w:tcPr>
                <w:p w14:paraId="3415EFA6" w14:textId="77777777" w:rsidR="006C371C" w:rsidRPr="004818BC" w:rsidRDefault="006C371C">
                  <w:pPr>
                    <w:pStyle w:val="EmptyCellLayoutStyle"/>
                    <w:spacing w:after="0" w:line="240" w:lineRule="auto"/>
                    <w:rPr>
                      <w:rFonts w:ascii="Arial" w:hAnsi="Arial" w:cs="Arial"/>
                      <w:sz w:val="20"/>
                    </w:rPr>
                  </w:pPr>
                </w:p>
              </w:tc>
              <w:tc>
                <w:tcPr>
                  <w:tcW w:w="359" w:type="dxa"/>
                </w:tcPr>
                <w:p w14:paraId="48977B3C" w14:textId="77777777" w:rsidR="006C371C" w:rsidRPr="004818BC" w:rsidRDefault="006C371C">
                  <w:pPr>
                    <w:pStyle w:val="EmptyCellLayoutStyle"/>
                    <w:spacing w:after="0" w:line="240" w:lineRule="auto"/>
                    <w:rPr>
                      <w:rFonts w:ascii="Arial" w:hAnsi="Arial" w:cs="Arial"/>
                      <w:sz w:val="20"/>
                    </w:rPr>
                  </w:pPr>
                </w:p>
              </w:tc>
              <w:tc>
                <w:tcPr>
                  <w:tcW w:w="7200" w:type="dxa"/>
                </w:tcPr>
                <w:p w14:paraId="765F9505" w14:textId="77777777" w:rsidR="006C371C" w:rsidRPr="004818BC" w:rsidRDefault="006C371C">
                  <w:pPr>
                    <w:pStyle w:val="EmptyCellLayoutStyle"/>
                    <w:spacing w:after="0" w:line="240" w:lineRule="auto"/>
                    <w:rPr>
                      <w:rFonts w:ascii="Arial" w:hAnsi="Arial" w:cs="Arial"/>
                      <w:sz w:val="20"/>
                    </w:rPr>
                  </w:pPr>
                </w:p>
              </w:tc>
              <w:tc>
                <w:tcPr>
                  <w:tcW w:w="180" w:type="dxa"/>
                </w:tcPr>
                <w:p w14:paraId="4BE4D40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A80503" w14:textId="77777777" w:rsidR="006C371C" w:rsidRPr="004818BC" w:rsidRDefault="006C371C">
                  <w:pPr>
                    <w:pStyle w:val="EmptyCellLayoutStyle"/>
                    <w:spacing w:after="0" w:line="240" w:lineRule="auto"/>
                    <w:rPr>
                      <w:rFonts w:ascii="Arial" w:hAnsi="Arial" w:cs="Arial"/>
                      <w:sz w:val="20"/>
                    </w:rPr>
                  </w:pPr>
                </w:p>
              </w:tc>
            </w:tr>
            <w:tr w:rsidR="0034169A" w:rsidRPr="004818BC" w14:paraId="1527024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3C01C59" w14:textId="77777777">
                    <w:trPr>
                      <w:trHeight w:val="212"/>
                    </w:trPr>
                    <w:tc>
                      <w:tcPr>
                        <w:tcW w:w="11160" w:type="dxa"/>
                        <w:tcBorders>
                          <w:top w:val="nil"/>
                          <w:left w:val="nil"/>
                          <w:bottom w:val="nil"/>
                          <w:right w:val="nil"/>
                        </w:tcBorders>
                        <w:tcMar>
                          <w:top w:w="39" w:type="dxa"/>
                          <w:left w:w="39" w:type="dxa"/>
                          <w:bottom w:w="39" w:type="dxa"/>
                          <w:right w:w="39" w:type="dxa"/>
                        </w:tcMar>
                      </w:tcPr>
                      <w:p w14:paraId="7902265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9 </w:t>
                        </w:r>
                      </w:p>
                      <w:p w14:paraId="218FB23B" w14:textId="77777777" w:rsidR="007B3ED5" w:rsidRPr="004818BC" w:rsidRDefault="007B3ED5">
                        <w:pPr>
                          <w:spacing w:after="0" w:line="240" w:lineRule="auto"/>
                          <w:rPr>
                            <w:rFonts w:ascii="Arial" w:hAnsi="Arial" w:cs="Arial"/>
                          </w:rPr>
                        </w:pPr>
                        <w:r w:rsidRPr="004818BC">
                          <w:rPr>
                            <w:rFonts w:ascii="Arial" w:hAnsi="Arial" w:cs="Arial"/>
                          </w:rPr>
                          <w:t xml:space="preserve">No specific type or amount is required. </w:t>
                        </w:r>
                      </w:p>
                      <w:p w14:paraId="6633D85A" w14:textId="77777777" w:rsidR="007B3ED5" w:rsidRPr="004818BC" w:rsidRDefault="007B3ED5">
                        <w:pPr>
                          <w:spacing w:after="0" w:line="240" w:lineRule="auto"/>
                          <w:rPr>
                            <w:rFonts w:ascii="Arial" w:hAnsi="Arial" w:cs="Arial"/>
                          </w:rPr>
                        </w:pPr>
                      </w:p>
                      <w:p w14:paraId="56D974F6"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10 </w:t>
                        </w:r>
                      </w:p>
                      <w:p w14:paraId="0E351ACF" w14:textId="3FE1DC9E" w:rsidR="007B3ED5" w:rsidRPr="004818BC" w:rsidRDefault="007B3ED5">
                        <w:pPr>
                          <w:spacing w:after="0" w:line="240" w:lineRule="auto"/>
                          <w:rPr>
                            <w:rFonts w:ascii="Arial" w:hAnsi="Arial" w:cs="Arial"/>
                          </w:rPr>
                        </w:pPr>
                        <w:r w:rsidRPr="004818BC">
                          <w:rPr>
                            <w:rFonts w:ascii="Arial" w:hAnsi="Arial" w:cs="Arial"/>
                          </w:rPr>
                          <w:t xml:space="preserve">One year of professional experience providing rehabilitation services coordination equivalent to a Rehabilitation Services Coordinator 9. </w:t>
                        </w:r>
                      </w:p>
                      <w:p w14:paraId="3AC8AEAC" w14:textId="77777777" w:rsidR="007B3ED5" w:rsidRPr="004818BC" w:rsidRDefault="007B3ED5">
                        <w:pPr>
                          <w:spacing w:after="0" w:line="240" w:lineRule="auto"/>
                          <w:rPr>
                            <w:rFonts w:ascii="Arial" w:hAnsi="Arial" w:cs="Arial"/>
                          </w:rPr>
                        </w:pPr>
                      </w:p>
                      <w:p w14:paraId="186432C5" w14:textId="77777777" w:rsidR="00EC573F" w:rsidRPr="004818BC" w:rsidRDefault="00EC573F">
                        <w:pPr>
                          <w:spacing w:after="0" w:line="240" w:lineRule="auto"/>
                          <w:rPr>
                            <w:rFonts w:ascii="Arial" w:hAnsi="Arial" w:cs="Arial"/>
                          </w:rPr>
                        </w:pPr>
                      </w:p>
                      <w:p w14:paraId="247A944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P11 </w:t>
                        </w:r>
                      </w:p>
                      <w:p w14:paraId="768B2966" w14:textId="6F68D9DB" w:rsidR="006C371C" w:rsidRPr="004818BC" w:rsidRDefault="007B3ED5">
                        <w:pPr>
                          <w:spacing w:after="0" w:line="240" w:lineRule="auto"/>
                          <w:rPr>
                            <w:rFonts w:ascii="Arial" w:hAnsi="Arial" w:cs="Arial"/>
                          </w:rPr>
                        </w:pPr>
                        <w:r w:rsidRPr="004818BC">
                          <w:rPr>
                            <w:rFonts w:ascii="Arial" w:hAnsi="Arial" w:cs="Arial"/>
                          </w:rPr>
                          <w:t>Two years of professional experience providing rehabilitation services coordination equivalent to a Rehabilitation Services Coordinator, including one year equivalent to a Rehabilitation Services Coordinator 10.</w:t>
                        </w:r>
                      </w:p>
                    </w:tc>
                  </w:tr>
                </w:tbl>
                <w:p w14:paraId="0C0C6A90" w14:textId="77777777" w:rsidR="006C371C" w:rsidRPr="004818BC" w:rsidRDefault="006C371C">
                  <w:pPr>
                    <w:spacing w:after="0" w:line="240" w:lineRule="auto"/>
                    <w:rPr>
                      <w:rFonts w:ascii="Arial" w:hAnsi="Arial" w:cs="Arial"/>
                    </w:rPr>
                  </w:pPr>
                </w:p>
              </w:tc>
            </w:tr>
            <w:tr w:rsidR="006C371C" w:rsidRPr="004818BC" w14:paraId="03B9ACD7" w14:textId="77777777">
              <w:trPr>
                <w:trHeight w:val="69"/>
              </w:trPr>
              <w:tc>
                <w:tcPr>
                  <w:tcW w:w="180" w:type="dxa"/>
                  <w:tcBorders>
                    <w:left w:val="single" w:sz="15" w:space="0" w:color="000000"/>
                  </w:tcBorders>
                </w:tcPr>
                <w:p w14:paraId="148E3548" w14:textId="77777777" w:rsidR="006C371C" w:rsidRPr="004818BC" w:rsidRDefault="006C371C">
                  <w:pPr>
                    <w:pStyle w:val="EmptyCellLayoutStyle"/>
                    <w:spacing w:after="0" w:line="240" w:lineRule="auto"/>
                    <w:rPr>
                      <w:rFonts w:ascii="Arial" w:hAnsi="Arial" w:cs="Arial"/>
                      <w:sz w:val="20"/>
                    </w:rPr>
                  </w:pPr>
                </w:p>
              </w:tc>
              <w:tc>
                <w:tcPr>
                  <w:tcW w:w="1080" w:type="dxa"/>
                </w:tcPr>
                <w:p w14:paraId="2E9ED171" w14:textId="77777777" w:rsidR="006C371C" w:rsidRPr="004818BC" w:rsidRDefault="006C371C">
                  <w:pPr>
                    <w:pStyle w:val="EmptyCellLayoutStyle"/>
                    <w:spacing w:after="0" w:line="240" w:lineRule="auto"/>
                    <w:rPr>
                      <w:rFonts w:ascii="Arial" w:hAnsi="Arial" w:cs="Arial"/>
                      <w:sz w:val="20"/>
                    </w:rPr>
                  </w:pPr>
                </w:p>
              </w:tc>
              <w:tc>
                <w:tcPr>
                  <w:tcW w:w="1980" w:type="dxa"/>
                </w:tcPr>
                <w:p w14:paraId="1DD59E11" w14:textId="77777777" w:rsidR="006C371C" w:rsidRPr="004818BC" w:rsidRDefault="006C371C">
                  <w:pPr>
                    <w:pStyle w:val="EmptyCellLayoutStyle"/>
                    <w:spacing w:after="0" w:line="240" w:lineRule="auto"/>
                    <w:rPr>
                      <w:rFonts w:ascii="Arial" w:hAnsi="Arial" w:cs="Arial"/>
                      <w:sz w:val="20"/>
                    </w:rPr>
                  </w:pPr>
                </w:p>
              </w:tc>
              <w:tc>
                <w:tcPr>
                  <w:tcW w:w="359" w:type="dxa"/>
                </w:tcPr>
                <w:p w14:paraId="271DA6A1" w14:textId="77777777" w:rsidR="006C371C" w:rsidRPr="004818BC" w:rsidRDefault="006C371C">
                  <w:pPr>
                    <w:pStyle w:val="EmptyCellLayoutStyle"/>
                    <w:spacing w:after="0" w:line="240" w:lineRule="auto"/>
                    <w:rPr>
                      <w:rFonts w:ascii="Arial" w:hAnsi="Arial" w:cs="Arial"/>
                      <w:sz w:val="20"/>
                    </w:rPr>
                  </w:pPr>
                </w:p>
              </w:tc>
              <w:tc>
                <w:tcPr>
                  <w:tcW w:w="7200" w:type="dxa"/>
                </w:tcPr>
                <w:p w14:paraId="378E27A9" w14:textId="77777777" w:rsidR="006C371C" w:rsidRPr="004818BC" w:rsidRDefault="006C371C">
                  <w:pPr>
                    <w:pStyle w:val="EmptyCellLayoutStyle"/>
                    <w:spacing w:after="0" w:line="240" w:lineRule="auto"/>
                    <w:rPr>
                      <w:rFonts w:ascii="Arial" w:hAnsi="Arial" w:cs="Arial"/>
                      <w:sz w:val="20"/>
                    </w:rPr>
                  </w:pPr>
                </w:p>
              </w:tc>
              <w:tc>
                <w:tcPr>
                  <w:tcW w:w="180" w:type="dxa"/>
                </w:tcPr>
                <w:p w14:paraId="639448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AB1027F" w14:textId="77777777" w:rsidR="006C371C" w:rsidRPr="004818BC" w:rsidRDefault="006C371C">
                  <w:pPr>
                    <w:pStyle w:val="EmptyCellLayoutStyle"/>
                    <w:spacing w:after="0" w:line="240" w:lineRule="auto"/>
                    <w:rPr>
                      <w:rFonts w:ascii="Arial" w:hAnsi="Arial" w:cs="Arial"/>
                      <w:sz w:val="20"/>
                    </w:rPr>
                  </w:pPr>
                </w:p>
              </w:tc>
            </w:tr>
            <w:tr w:rsidR="0034169A" w:rsidRPr="004818BC" w14:paraId="547B6CC8" w14:textId="77777777" w:rsidTr="0034169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40"/>
                  </w:tblGrid>
                  <w:tr w:rsidR="006C371C" w:rsidRPr="004818BC" w14:paraId="7820A78F" w14:textId="77777777">
                    <w:trPr>
                      <w:trHeight w:val="192"/>
                    </w:trPr>
                    <w:tc>
                      <w:tcPr>
                        <w:tcW w:w="3240" w:type="dxa"/>
                        <w:tcBorders>
                          <w:top w:val="nil"/>
                          <w:left w:val="nil"/>
                          <w:bottom w:val="nil"/>
                          <w:right w:val="nil"/>
                        </w:tcBorders>
                        <w:tcMar>
                          <w:top w:w="39" w:type="dxa"/>
                          <w:left w:w="39" w:type="dxa"/>
                          <w:bottom w:w="39" w:type="dxa"/>
                          <w:right w:w="39" w:type="dxa"/>
                        </w:tcMar>
                      </w:tcPr>
                      <w:p w14:paraId="05285A6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KNOWLEDGE, SKILLS, AND ABILITIES:</w:t>
                        </w:r>
                      </w:p>
                    </w:tc>
                  </w:tr>
                </w:tbl>
                <w:p w14:paraId="17C9151C" w14:textId="77777777" w:rsidR="006C371C" w:rsidRPr="004818BC" w:rsidRDefault="006C371C">
                  <w:pPr>
                    <w:spacing w:after="0" w:line="240" w:lineRule="auto"/>
                    <w:rPr>
                      <w:rFonts w:ascii="Arial" w:hAnsi="Arial" w:cs="Arial"/>
                    </w:rPr>
                  </w:pPr>
                </w:p>
              </w:tc>
              <w:tc>
                <w:tcPr>
                  <w:tcW w:w="359" w:type="dxa"/>
                </w:tcPr>
                <w:p w14:paraId="3413B04E" w14:textId="77777777" w:rsidR="006C371C" w:rsidRPr="004818BC" w:rsidRDefault="006C371C">
                  <w:pPr>
                    <w:pStyle w:val="EmptyCellLayoutStyle"/>
                    <w:spacing w:after="0" w:line="240" w:lineRule="auto"/>
                    <w:rPr>
                      <w:rFonts w:ascii="Arial" w:hAnsi="Arial" w:cs="Arial"/>
                      <w:sz w:val="20"/>
                    </w:rPr>
                  </w:pPr>
                </w:p>
              </w:tc>
              <w:tc>
                <w:tcPr>
                  <w:tcW w:w="7200" w:type="dxa"/>
                </w:tcPr>
                <w:p w14:paraId="725F6AD0" w14:textId="77777777" w:rsidR="006C371C" w:rsidRPr="004818BC" w:rsidRDefault="006C371C">
                  <w:pPr>
                    <w:pStyle w:val="EmptyCellLayoutStyle"/>
                    <w:spacing w:after="0" w:line="240" w:lineRule="auto"/>
                    <w:rPr>
                      <w:rFonts w:ascii="Arial" w:hAnsi="Arial" w:cs="Arial"/>
                      <w:sz w:val="20"/>
                    </w:rPr>
                  </w:pPr>
                </w:p>
              </w:tc>
              <w:tc>
                <w:tcPr>
                  <w:tcW w:w="180" w:type="dxa"/>
                </w:tcPr>
                <w:p w14:paraId="51919C8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A2EE7B2" w14:textId="77777777" w:rsidR="006C371C" w:rsidRPr="004818BC" w:rsidRDefault="006C371C">
                  <w:pPr>
                    <w:pStyle w:val="EmptyCellLayoutStyle"/>
                    <w:spacing w:after="0" w:line="240" w:lineRule="auto"/>
                    <w:rPr>
                      <w:rFonts w:ascii="Arial" w:hAnsi="Arial" w:cs="Arial"/>
                      <w:sz w:val="20"/>
                    </w:rPr>
                  </w:pPr>
                </w:p>
              </w:tc>
            </w:tr>
            <w:tr w:rsidR="006C371C" w:rsidRPr="004818BC" w14:paraId="4D6E714A" w14:textId="77777777">
              <w:trPr>
                <w:trHeight w:val="90"/>
              </w:trPr>
              <w:tc>
                <w:tcPr>
                  <w:tcW w:w="180" w:type="dxa"/>
                  <w:tcBorders>
                    <w:left w:val="single" w:sz="15" w:space="0" w:color="000000"/>
                  </w:tcBorders>
                </w:tcPr>
                <w:p w14:paraId="1E091BAF" w14:textId="77777777" w:rsidR="006C371C" w:rsidRPr="004818BC" w:rsidRDefault="006C371C">
                  <w:pPr>
                    <w:pStyle w:val="EmptyCellLayoutStyle"/>
                    <w:spacing w:after="0" w:line="240" w:lineRule="auto"/>
                    <w:rPr>
                      <w:rFonts w:ascii="Arial" w:hAnsi="Arial" w:cs="Arial"/>
                      <w:sz w:val="20"/>
                    </w:rPr>
                  </w:pPr>
                </w:p>
              </w:tc>
              <w:tc>
                <w:tcPr>
                  <w:tcW w:w="1080" w:type="dxa"/>
                </w:tcPr>
                <w:p w14:paraId="5E77D90C" w14:textId="77777777" w:rsidR="006C371C" w:rsidRPr="004818BC" w:rsidRDefault="006C371C">
                  <w:pPr>
                    <w:pStyle w:val="EmptyCellLayoutStyle"/>
                    <w:spacing w:after="0" w:line="240" w:lineRule="auto"/>
                    <w:rPr>
                      <w:rFonts w:ascii="Arial" w:hAnsi="Arial" w:cs="Arial"/>
                      <w:sz w:val="20"/>
                    </w:rPr>
                  </w:pPr>
                </w:p>
              </w:tc>
              <w:tc>
                <w:tcPr>
                  <w:tcW w:w="1980" w:type="dxa"/>
                </w:tcPr>
                <w:p w14:paraId="36CE7E59" w14:textId="77777777" w:rsidR="006C371C" w:rsidRPr="004818BC" w:rsidRDefault="006C371C">
                  <w:pPr>
                    <w:pStyle w:val="EmptyCellLayoutStyle"/>
                    <w:spacing w:after="0" w:line="240" w:lineRule="auto"/>
                    <w:rPr>
                      <w:rFonts w:ascii="Arial" w:hAnsi="Arial" w:cs="Arial"/>
                      <w:sz w:val="20"/>
                    </w:rPr>
                  </w:pPr>
                </w:p>
              </w:tc>
              <w:tc>
                <w:tcPr>
                  <w:tcW w:w="359" w:type="dxa"/>
                </w:tcPr>
                <w:p w14:paraId="2AD1DFC5" w14:textId="77777777" w:rsidR="006C371C" w:rsidRPr="004818BC" w:rsidRDefault="006C371C">
                  <w:pPr>
                    <w:pStyle w:val="EmptyCellLayoutStyle"/>
                    <w:spacing w:after="0" w:line="240" w:lineRule="auto"/>
                    <w:rPr>
                      <w:rFonts w:ascii="Arial" w:hAnsi="Arial" w:cs="Arial"/>
                      <w:sz w:val="20"/>
                    </w:rPr>
                  </w:pPr>
                </w:p>
              </w:tc>
              <w:tc>
                <w:tcPr>
                  <w:tcW w:w="7200" w:type="dxa"/>
                </w:tcPr>
                <w:p w14:paraId="50824E53" w14:textId="77777777" w:rsidR="006C371C" w:rsidRPr="004818BC" w:rsidRDefault="006C371C">
                  <w:pPr>
                    <w:pStyle w:val="EmptyCellLayoutStyle"/>
                    <w:spacing w:after="0" w:line="240" w:lineRule="auto"/>
                    <w:rPr>
                      <w:rFonts w:ascii="Arial" w:hAnsi="Arial" w:cs="Arial"/>
                      <w:sz w:val="20"/>
                    </w:rPr>
                  </w:pPr>
                </w:p>
              </w:tc>
              <w:tc>
                <w:tcPr>
                  <w:tcW w:w="180" w:type="dxa"/>
                </w:tcPr>
                <w:p w14:paraId="3203A41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0BBBDD5" w14:textId="77777777" w:rsidR="006C371C" w:rsidRPr="004818BC" w:rsidRDefault="006C371C">
                  <w:pPr>
                    <w:pStyle w:val="EmptyCellLayoutStyle"/>
                    <w:spacing w:after="0" w:line="240" w:lineRule="auto"/>
                    <w:rPr>
                      <w:rFonts w:ascii="Arial" w:hAnsi="Arial" w:cs="Arial"/>
                      <w:sz w:val="20"/>
                    </w:rPr>
                  </w:pPr>
                </w:p>
              </w:tc>
            </w:tr>
            <w:tr w:rsidR="0034169A" w:rsidRPr="004818BC" w14:paraId="044927D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E978850" w14:textId="77777777">
                    <w:trPr>
                      <w:trHeight w:val="212"/>
                    </w:trPr>
                    <w:tc>
                      <w:tcPr>
                        <w:tcW w:w="11160" w:type="dxa"/>
                        <w:tcBorders>
                          <w:top w:val="nil"/>
                          <w:left w:val="nil"/>
                          <w:bottom w:val="nil"/>
                          <w:right w:val="nil"/>
                        </w:tcBorders>
                        <w:tcMar>
                          <w:top w:w="39" w:type="dxa"/>
                          <w:left w:w="39" w:type="dxa"/>
                          <w:bottom w:w="39" w:type="dxa"/>
                          <w:right w:w="39" w:type="dxa"/>
                        </w:tcMar>
                      </w:tcPr>
                      <w:p w14:paraId="5840014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principles and methods of rehabilitation training. </w:t>
                        </w:r>
                      </w:p>
                      <w:p w14:paraId="2858ECE7" w14:textId="69B672DF"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Knowledge of the psychology of physical</w:t>
                        </w:r>
                        <w:r w:rsidR="00193A41" w:rsidRPr="004818BC">
                          <w:rPr>
                            <w:rFonts w:ascii="Arial" w:hAnsi="Arial" w:cs="Arial"/>
                          </w:rPr>
                          <w:t xml:space="preserve"> and </w:t>
                        </w:r>
                        <w:r w:rsidR="00982CD0" w:rsidRPr="004818BC">
                          <w:rPr>
                            <w:rFonts w:ascii="Arial" w:hAnsi="Arial" w:cs="Arial"/>
                          </w:rPr>
                          <w:t>mental disabilities</w:t>
                        </w:r>
                        <w:r w:rsidRPr="004818BC">
                          <w:rPr>
                            <w:rFonts w:ascii="Arial" w:hAnsi="Arial" w:cs="Arial"/>
                          </w:rPr>
                          <w:t xml:space="preserve">. </w:t>
                        </w:r>
                      </w:p>
                      <w:p w14:paraId="5614CF71"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limitations and abilities of customers. </w:t>
                        </w:r>
                      </w:p>
                      <w:p w14:paraId="490D4985" w14:textId="0A4F8B8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occupations open to </w:t>
                        </w:r>
                        <w:r w:rsidR="00A82309" w:rsidRPr="004818BC">
                          <w:rPr>
                            <w:rFonts w:ascii="Arial" w:hAnsi="Arial" w:cs="Arial"/>
                          </w:rPr>
                          <w:t>individuals</w:t>
                        </w:r>
                        <w:r w:rsidRPr="004818BC">
                          <w:rPr>
                            <w:rFonts w:ascii="Arial" w:hAnsi="Arial" w:cs="Arial"/>
                          </w:rPr>
                          <w:t xml:space="preserve"> with a particular disability. </w:t>
                        </w:r>
                      </w:p>
                      <w:p w14:paraId="7332DDE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casework and interviewing techniques. </w:t>
                        </w:r>
                      </w:p>
                      <w:p w14:paraId="5FADDD03" w14:textId="6227C5D9"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training and placement facilities available to the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76437837" w14:textId="1FC4A536"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community services and organizations available to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47CDA612"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obtain cooperation of employers, educators, physicians and others. </w:t>
                        </w:r>
                      </w:p>
                      <w:p w14:paraId="4C692E97"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work with professional and technical personnel in a particular area of employment. </w:t>
                        </w:r>
                      </w:p>
                      <w:p w14:paraId="34E834DC"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maintain records, and prepare reports and correspondence related to the work. </w:t>
                        </w:r>
                      </w:p>
                      <w:p w14:paraId="168DF25D" w14:textId="7A2D3F74" w:rsidR="006C371C" w:rsidRPr="004818BC" w:rsidRDefault="00F15E3E">
                        <w:pPr>
                          <w:numPr>
                            <w:ilvl w:val="0"/>
                            <w:numId w:val="1"/>
                          </w:numPr>
                          <w:spacing w:after="0" w:line="240" w:lineRule="auto"/>
                          <w:ind w:left="720" w:hanging="360"/>
                          <w:rPr>
                            <w:rFonts w:ascii="Arial" w:hAnsi="Arial" w:cs="Arial"/>
                          </w:rPr>
                        </w:pPr>
                        <w:r w:rsidRPr="004818BC">
                          <w:rPr>
                            <w:rFonts w:ascii="Arial" w:hAnsi="Arial" w:cs="Arial"/>
                          </w:rPr>
                          <w:t>Ability to communicate effectively with others.</w:t>
                        </w:r>
                      </w:p>
                    </w:tc>
                  </w:tr>
                </w:tbl>
                <w:p w14:paraId="76555D8B" w14:textId="77777777" w:rsidR="006C371C" w:rsidRPr="004818BC" w:rsidRDefault="006C371C">
                  <w:pPr>
                    <w:spacing w:after="0" w:line="240" w:lineRule="auto"/>
                    <w:rPr>
                      <w:rFonts w:ascii="Arial" w:hAnsi="Arial" w:cs="Arial"/>
                    </w:rPr>
                  </w:pPr>
                </w:p>
              </w:tc>
            </w:tr>
            <w:tr w:rsidR="006C371C" w:rsidRPr="004818BC" w14:paraId="6D2C69E8" w14:textId="77777777">
              <w:trPr>
                <w:trHeight w:val="69"/>
              </w:trPr>
              <w:tc>
                <w:tcPr>
                  <w:tcW w:w="180" w:type="dxa"/>
                  <w:tcBorders>
                    <w:left w:val="single" w:sz="15" w:space="0" w:color="000000"/>
                  </w:tcBorders>
                </w:tcPr>
                <w:p w14:paraId="05891F2C" w14:textId="77777777" w:rsidR="006C371C" w:rsidRPr="004818BC" w:rsidRDefault="006C371C">
                  <w:pPr>
                    <w:pStyle w:val="EmptyCellLayoutStyle"/>
                    <w:spacing w:after="0" w:line="240" w:lineRule="auto"/>
                    <w:rPr>
                      <w:rFonts w:ascii="Arial" w:hAnsi="Arial" w:cs="Arial"/>
                      <w:sz w:val="20"/>
                    </w:rPr>
                  </w:pPr>
                </w:p>
              </w:tc>
              <w:tc>
                <w:tcPr>
                  <w:tcW w:w="1080" w:type="dxa"/>
                </w:tcPr>
                <w:p w14:paraId="787D8ED5" w14:textId="77777777" w:rsidR="006C371C" w:rsidRPr="004818BC" w:rsidRDefault="006C371C">
                  <w:pPr>
                    <w:pStyle w:val="EmptyCellLayoutStyle"/>
                    <w:spacing w:after="0" w:line="240" w:lineRule="auto"/>
                    <w:rPr>
                      <w:rFonts w:ascii="Arial" w:hAnsi="Arial" w:cs="Arial"/>
                      <w:sz w:val="20"/>
                    </w:rPr>
                  </w:pPr>
                </w:p>
              </w:tc>
              <w:tc>
                <w:tcPr>
                  <w:tcW w:w="1980" w:type="dxa"/>
                </w:tcPr>
                <w:p w14:paraId="03DD75E5" w14:textId="77777777" w:rsidR="006C371C" w:rsidRPr="004818BC" w:rsidRDefault="006C371C">
                  <w:pPr>
                    <w:pStyle w:val="EmptyCellLayoutStyle"/>
                    <w:spacing w:after="0" w:line="240" w:lineRule="auto"/>
                    <w:rPr>
                      <w:rFonts w:ascii="Arial" w:hAnsi="Arial" w:cs="Arial"/>
                      <w:sz w:val="20"/>
                    </w:rPr>
                  </w:pPr>
                </w:p>
              </w:tc>
              <w:tc>
                <w:tcPr>
                  <w:tcW w:w="359" w:type="dxa"/>
                </w:tcPr>
                <w:p w14:paraId="6200970C" w14:textId="77777777" w:rsidR="006C371C" w:rsidRPr="004818BC" w:rsidRDefault="006C371C">
                  <w:pPr>
                    <w:pStyle w:val="EmptyCellLayoutStyle"/>
                    <w:spacing w:after="0" w:line="240" w:lineRule="auto"/>
                    <w:rPr>
                      <w:rFonts w:ascii="Arial" w:hAnsi="Arial" w:cs="Arial"/>
                      <w:sz w:val="20"/>
                    </w:rPr>
                  </w:pPr>
                </w:p>
              </w:tc>
              <w:tc>
                <w:tcPr>
                  <w:tcW w:w="7200" w:type="dxa"/>
                </w:tcPr>
                <w:p w14:paraId="4BAFA4CA" w14:textId="77777777" w:rsidR="006C371C" w:rsidRPr="004818BC" w:rsidRDefault="006C371C">
                  <w:pPr>
                    <w:pStyle w:val="EmptyCellLayoutStyle"/>
                    <w:spacing w:after="0" w:line="240" w:lineRule="auto"/>
                    <w:rPr>
                      <w:rFonts w:ascii="Arial" w:hAnsi="Arial" w:cs="Arial"/>
                      <w:sz w:val="20"/>
                    </w:rPr>
                  </w:pPr>
                </w:p>
              </w:tc>
              <w:tc>
                <w:tcPr>
                  <w:tcW w:w="180" w:type="dxa"/>
                </w:tcPr>
                <w:p w14:paraId="2C51B5C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5B71EFB" w14:textId="77777777" w:rsidR="006C371C" w:rsidRPr="004818BC" w:rsidRDefault="006C371C">
                  <w:pPr>
                    <w:pStyle w:val="EmptyCellLayoutStyle"/>
                    <w:spacing w:after="0" w:line="240" w:lineRule="auto"/>
                    <w:rPr>
                      <w:rFonts w:ascii="Arial" w:hAnsi="Arial" w:cs="Arial"/>
                      <w:sz w:val="20"/>
                    </w:rPr>
                  </w:pPr>
                </w:p>
              </w:tc>
            </w:tr>
            <w:tr w:rsidR="0034169A" w:rsidRPr="004818BC" w14:paraId="46618D89" w14:textId="77777777" w:rsidTr="0034169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600"/>
                  </w:tblGrid>
                  <w:tr w:rsidR="006C371C" w:rsidRPr="004818BC" w14:paraId="6B2029ED" w14:textId="77777777">
                    <w:trPr>
                      <w:trHeight w:val="192"/>
                    </w:trPr>
                    <w:tc>
                      <w:tcPr>
                        <w:tcW w:w="3600" w:type="dxa"/>
                        <w:tcBorders>
                          <w:top w:val="nil"/>
                          <w:left w:val="nil"/>
                          <w:bottom w:val="nil"/>
                          <w:right w:val="nil"/>
                        </w:tcBorders>
                        <w:tcMar>
                          <w:top w:w="39" w:type="dxa"/>
                          <w:left w:w="39" w:type="dxa"/>
                          <w:bottom w:w="39" w:type="dxa"/>
                          <w:right w:w="39" w:type="dxa"/>
                        </w:tcMar>
                      </w:tcPr>
                      <w:p w14:paraId="5BE7EA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CERTIFICATES, LICENSES, REGISTRATIONS:</w:t>
                        </w:r>
                      </w:p>
                    </w:tc>
                  </w:tr>
                </w:tbl>
                <w:p w14:paraId="4BF55F56" w14:textId="77777777" w:rsidR="006C371C" w:rsidRPr="004818BC" w:rsidRDefault="006C371C">
                  <w:pPr>
                    <w:spacing w:after="0" w:line="240" w:lineRule="auto"/>
                    <w:rPr>
                      <w:rFonts w:ascii="Arial" w:hAnsi="Arial" w:cs="Arial"/>
                    </w:rPr>
                  </w:pPr>
                </w:p>
              </w:tc>
              <w:tc>
                <w:tcPr>
                  <w:tcW w:w="7200" w:type="dxa"/>
                </w:tcPr>
                <w:p w14:paraId="7E35FDF6" w14:textId="77777777" w:rsidR="006C371C" w:rsidRPr="004818BC" w:rsidRDefault="006C371C">
                  <w:pPr>
                    <w:pStyle w:val="EmptyCellLayoutStyle"/>
                    <w:spacing w:after="0" w:line="240" w:lineRule="auto"/>
                    <w:rPr>
                      <w:rFonts w:ascii="Arial" w:hAnsi="Arial" w:cs="Arial"/>
                      <w:sz w:val="20"/>
                    </w:rPr>
                  </w:pPr>
                </w:p>
              </w:tc>
              <w:tc>
                <w:tcPr>
                  <w:tcW w:w="180" w:type="dxa"/>
                </w:tcPr>
                <w:p w14:paraId="785CC95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AA4FBEE" w14:textId="77777777" w:rsidR="006C371C" w:rsidRPr="004818BC" w:rsidRDefault="006C371C">
                  <w:pPr>
                    <w:pStyle w:val="EmptyCellLayoutStyle"/>
                    <w:spacing w:after="0" w:line="240" w:lineRule="auto"/>
                    <w:rPr>
                      <w:rFonts w:ascii="Arial" w:hAnsi="Arial" w:cs="Arial"/>
                      <w:sz w:val="20"/>
                    </w:rPr>
                  </w:pPr>
                </w:p>
              </w:tc>
            </w:tr>
            <w:tr w:rsidR="006C371C" w:rsidRPr="004818BC" w14:paraId="55F265F2" w14:textId="77777777">
              <w:trPr>
                <w:trHeight w:val="90"/>
              </w:trPr>
              <w:tc>
                <w:tcPr>
                  <w:tcW w:w="180" w:type="dxa"/>
                  <w:tcBorders>
                    <w:left w:val="single" w:sz="15" w:space="0" w:color="000000"/>
                  </w:tcBorders>
                </w:tcPr>
                <w:p w14:paraId="277FA3D4" w14:textId="77777777" w:rsidR="006C371C" w:rsidRPr="004818BC" w:rsidRDefault="006C371C">
                  <w:pPr>
                    <w:pStyle w:val="EmptyCellLayoutStyle"/>
                    <w:spacing w:after="0" w:line="240" w:lineRule="auto"/>
                    <w:rPr>
                      <w:rFonts w:ascii="Arial" w:hAnsi="Arial" w:cs="Arial"/>
                      <w:sz w:val="20"/>
                    </w:rPr>
                  </w:pPr>
                </w:p>
              </w:tc>
              <w:tc>
                <w:tcPr>
                  <w:tcW w:w="1080" w:type="dxa"/>
                </w:tcPr>
                <w:p w14:paraId="66BCB46F" w14:textId="77777777" w:rsidR="006C371C" w:rsidRPr="004818BC" w:rsidRDefault="006C371C">
                  <w:pPr>
                    <w:pStyle w:val="EmptyCellLayoutStyle"/>
                    <w:spacing w:after="0" w:line="240" w:lineRule="auto"/>
                    <w:rPr>
                      <w:rFonts w:ascii="Arial" w:hAnsi="Arial" w:cs="Arial"/>
                      <w:sz w:val="20"/>
                    </w:rPr>
                  </w:pPr>
                </w:p>
              </w:tc>
              <w:tc>
                <w:tcPr>
                  <w:tcW w:w="1980" w:type="dxa"/>
                </w:tcPr>
                <w:p w14:paraId="7062FDE8" w14:textId="77777777" w:rsidR="006C371C" w:rsidRPr="004818BC" w:rsidRDefault="006C371C">
                  <w:pPr>
                    <w:pStyle w:val="EmptyCellLayoutStyle"/>
                    <w:spacing w:after="0" w:line="240" w:lineRule="auto"/>
                    <w:rPr>
                      <w:rFonts w:ascii="Arial" w:hAnsi="Arial" w:cs="Arial"/>
                      <w:sz w:val="20"/>
                    </w:rPr>
                  </w:pPr>
                </w:p>
              </w:tc>
              <w:tc>
                <w:tcPr>
                  <w:tcW w:w="359" w:type="dxa"/>
                </w:tcPr>
                <w:p w14:paraId="20B3A997" w14:textId="77777777" w:rsidR="006C371C" w:rsidRPr="004818BC" w:rsidRDefault="006C371C">
                  <w:pPr>
                    <w:pStyle w:val="EmptyCellLayoutStyle"/>
                    <w:spacing w:after="0" w:line="240" w:lineRule="auto"/>
                    <w:rPr>
                      <w:rFonts w:ascii="Arial" w:hAnsi="Arial" w:cs="Arial"/>
                      <w:sz w:val="20"/>
                    </w:rPr>
                  </w:pPr>
                </w:p>
              </w:tc>
              <w:tc>
                <w:tcPr>
                  <w:tcW w:w="7200" w:type="dxa"/>
                </w:tcPr>
                <w:p w14:paraId="277DC685" w14:textId="77777777" w:rsidR="006C371C" w:rsidRPr="004818BC" w:rsidRDefault="006C371C">
                  <w:pPr>
                    <w:pStyle w:val="EmptyCellLayoutStyle"/>
                    <w:spacing w:after="0" w:line="240" w:lineRule="auto"/>
                    <w:rPr>
                      <w:rFonts w:ascii="Arial" w:hAnsi="Arial" w:cs="Arial"/>
                      <w:sz w:val="20"/>
                    </w:rPr>
                  </w:pPr>
                </w:p>
              </w:tc>
              <w:tc>
                <w:tcPr>
                  <w:tcW w:w="180" w:type="dxa"/>
                </w:tcPr>
                <w:p w14:paraId="1F35ACC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9329E5E" w14:textId="77777777" w:rsidR="006C371C" w:rsidRPr="004818BC" w:rsidRDefault="006C371C">
                  <w:pPr>
                    <w:pStyle w:val="EmptyCellLayoutStyle"/>
                    <w:spacing w:after="0" w:line="240" w:lineRule="auto"/>
                    <w:rPr>
                      <w:rFonts w:ascii="Arial" w:hAnsi="Arial" w:cs="Arial"/>
                      <w:sz w:val="20"/>
                    </w:rPr>
                  </w:pPr>
                </w:p>
              </w:tc>
            </w:tr>
            <w:tr w:rsidR="0034169A" w:rsidRPr="004818BC" w14:paraId="2B98C4EA"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13EEF43C" w14:textId="77777777">
                    <w:trPr>
                      <w:trHeight w:val="212"/>
                    </w:trPr>
                    <w:tc>
                      <w:tcPr>
                        <w:tcW w:w="11160" w:type="dxa"/>
                        <w:tcBorders>
                          <w:top w:val="nil"/>
                          <w:left w:val="nil"/>
                          <w:bottom w:val="nil"/>
                          <w:right w:val="nil"/>
                        </w:tcBorders>
                        <w:tcMar>
                          <w:top w:w="39" w:type="dxa"/>
                          <w:left w:w="39" w:type="dxa"/>
                          <w:bottom w:w="39" w:type="dxa"/>
                          <w:right w:w="39" w:type="dxa"/>
                        </w:tcMar>
                      </w:tcPr>
                      <w:p w14:paraId="4F3DE109"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511C4CBB" w14:textId="77777777" w:rsidR="006C371C" w:rsidRPr="004818BC" w:rsidRDefault="006C371C">
                  <w:pPr>
                    <w:spacing w:after="0" w:line="240" w:lineRule="auto"/>
                    <w:rPr>
                      <w:rFonts w:ascii="Arial" w:hAnsi="Arial" w:cs="Arial"/>
                    </w:rPr>
                  </w:pPr>
                </w:p>
              </w:tc>
            </w:tr>
            <w:tr w:rsidR="006C371C" w:rsidRPr="004818BC" w14:paraId="73A38883" w14:textId="77777777">
              <w:trPr>
                <w:trHeight w:val="69"/>
              </w:trPr>
              <w:tc>
                <w:tcPr>
                  <w:tcW w:w="180" w:type="dxa"/>
                  <w:tcBorders>
                    <w:left w:val="single" w:sz="15" w:space="0" w:color="000000"/>
                  </w:tcBorders>
                </w:tcPr>
                <w:p w14:paraId="1EC7207F" w14:textId="77777777" w:rsidR="006C371C" w:rsidRPr="004818BC" w:rsidRDefault="006C371C">
                  <w:pPr>
                    <w:pStyle w:val="EmptyCellLayoutStyle"/>
                    <w:spacing w:after="0" w:line="240" w:lineRule="auto"/>
                    <w:rPr>
                      <w:rFonts w:ascii="Arial" w:hAnsi="Arial" w:cs="Arial"/>
                      <w:sz w:val="20"/>
                    </w:rPr>
                  </w:pPr>
                </w:p>
              </w:tc>
              <w:tc>
                <w:tcPr>
                  <w:tcW w:w="1080" w:type="dxa"/>
                </w:tcPr>
                <w:p w14:paraId="583679A8" w14:textId="77777777" w:rsidR="006C371C" w:rsidRPr="004818BC" w:rsidRDefault="006C371C">
                  <w:pPr>
                    <w:pStyle w:val="EmptyCellLayoutStyle"/>
                    <w:spacing w:after="0" w:line="240" w:lineRule="auto"/>
                    <w:rPr>
                      <w:rFonts w:ascii="Arial" w:hAnsi="Arial" w:cs="Arial"/>
                      <w:sz w:val="20"/>
                    </w:rPr>
                  </w:pPr>
                </w:p>
              </w:tc>
              <w:tc>
                <w:tcPr>
                  <w:tcW w:w="1980" w:type="dxa"/>
                </w:tcPr>
                <w:p w14:paraId="3CE613D9" w14:textId="77777777" w:rsidR="006C371C" w:rsidRPr="004818BC" w:rsidRDefault="006C371C">
                  <w:pPr>
                    <w:pStyle w:val="EmptyCellLayoutStyle"/>
                    <w:spacing w:after="0" w:line="240" w:lineRule="auto"/>
                    <w:rPr>
                      <w:rFonts w:ascii="Arial" w:hAnsi="Arial" w:cs="Arial"/>
                      <w:sz w:val="20"/>
                    </w:rPr>
                  </w:pPr>
                </w:p>
              </w:tc>
              <w:tc>
                <w:tcPr>
                  <w:tcW w:w="359" w:type="dxa"/>
                </w:tcPr>
                <w:p w14:paraId="6194424C" w14:textId="77777777" w:rsidR="006C371C" w:rsidRPr="004818BC" w:rsidRDefault="006C371C">
                  <w:pPr>
                    <w:pStyle w:val="EmptyCellLayoutStyle"/>
                    <w:spacing w:after="0" w:line="240" w:lineRule="auto"/>
                    <w:rPr>
                      <w:rFonts w:ascii="Arial" w:hAnsi="Arial" w:cs="Arial"/>
                      <w:sz w:val="20"/>
                    </w:rPr>
                  </w:pPr>
                </w:p>
              </w:tc>
              <w:tc>
                <w:tcPr>
                  <w:tcW w:w="7200" w:type="dxa"/>
                </w:tcPr>
                <w:p w14:paraId="0FC04EFB" w14:textId="77777777" w:rsidR="006C371C" w:rsidRPr="004818BC" w:rsidRDefault="006C371C">
                  <w:pPr>
                    <w:pStyle w:val="EmptyCellLayoutStyle"/>
                    <w:spacing w:after="0" w:line="240" w:lineRule="auto"/>
                    <w:rPr>
                      <w:rFonts w:ascii="Arial" w:hAnsi="Arial" w:cs="Arial"/>
                      <w:sz w:val="20"/>
                    </w:rPr>
                  </w:pPr>
                </w:p>
              </w:tc>
              <w:tc>
                <w:tcPr>
                  <w:tcW w:w="180" w:type="dxa"/>
                </w:tcPr>
                <w:p w14:paraId="5FA29FD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CDADED5" w14:textId="77777777" w:rsidR="006C371C" w:rsidRPr="004818BC" w:rsidRDefault="006C371C">
                  <w:pPr>
                    <w:pStyle w:val="EmptyCellLayoutStyle"/>
                    <w:spacing w:after="0" w:line="240" w:lineRule="auto"/>
                    <w:rPr>
                      <w:rFonts w:ascii="Arial" w:hAnsi="Arial" w:cs="Arial"/>
                      <w:sz w:val="20"/>
                    </w:rPr>
                  </w:pPr>
                </w:p>
              </w:tc>
            </w:tr>
            <w:tr w:rsidR="0034169A" w:rsidRPr="004818BC" w14:paraId="5A31DCF4" w14:textId="77777777" w:rsidTr="0034169A">
              <w:trPr>
                <w:trHeight w:val="359"/>
              </w:trPr>
              <w:tc>
                <w:tcPr>
                  <w:tcW w:w="180" w:type="dxa"/>
                  <w:tcBorders>
                    <w:left w:val="single" w:sz="15" w:space="0" w:color="000000"/>
                  </w:tcBorders>
                </w:tcPr>
                <w:p w14:paraId="63B90299" w14:textId="77777777" w:rsidR="006C371C" w:rsidRPr="004818BC" w:rsidRDefault="006C371C">
                  <w:pPr>
                    <w:pStyle w:val="EmptyCellLayoutStyle"/>
                    <w:spacing w:after="0" w:line="240" w:lineRule="auto"/>
                    <w:rPr>
                      <w:rFonts w:ascii="Arial" w:hAnsi="Arial" w:cs="Arial"/>
                      <w:sz w:val="20"/>
                    </w:rPr>
                  </w:pPr>
                </w:p>
              </w:tc>
              <w:tc>
                <w:tcPr>
                  <w:tcW w:w="1080" w:type="dxa"/>
                  <w:gridSpan w:val="4"/>
                </w:tcPr>
                <w:tbl>
                  <w:tblPr>
                    <w:tblW w:w="0" w:type="auto"/>
                    <w:tblCellMar>
                      <w:left w:w="0" w:type="dxa"/>
                      <w:right w:w="0" w:type="dxa"/>
                    </w:tblCellMar>
                    <w:tblLook w:val="04A0" w:firstRow="1" w:lastRow="0" w:firstColumn="1" w:lastColumn="0" w:noHBand="0" w:noVBand="1"/>
                  </w:tblPr>
                  <w:tblGrid>
                    <w:gridCol w:w="10397"/>
                  </w:tblGrid>
                  <w:tr w:rsidR="006C371C" w:rsidRPr="004818BC" w14:paraId="296846A1" w14:textId="77777777">
                    <w:trPr>
                      <w:trHeight w:val="282"/>
                    </w:trPr>
                    <w:tc>
                      <w:tcPr>
                        <w:tcW w:w="10620" w:type="dxa"/>
                        <w:tcBorders>
                          <w:top w:val="nil"/>
                          <w:left w:val="nil"/>
                          <w:bottom w:val="nil"/>
                          <w:right w:val="nil"/>
                        </w:tcBorders>
                        <w:tcMar>
                          <w:top w:w="39" w:type="dxa"/>
                          <w:left w:w="39" w:type="dxa"/>
                          <w:bottom w:w="39" w:type="dxa"/>
                          <w:right w:w="39" w:type="dxa"/>
                        </w:tcMar>
                      </w:tcPr>
                      <w:p w14:paraId="4BA58EE8"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NOTE: Civil Service approval does not constitute agreement with or acceptance of the desired qualifications of this position.</w:t>
                        </w:r>
                      </w:p>
                    </w:tc>
                  </w:tr>
                </w:tbl>
                <w:p w14:paraId="206A5AFE" w14:textId="77777777" w:rsidR="006C371C" w:rsidRPr="004818BC" w:rsidRDefault="006C371C">
                  <w:pPr>
                    <w:spacing w:after="0" w:line="240" w:lineRule="auto"/>
                    <w:rPr>
                      <w:rFonts w:ascii="Arial" w:hAnsi="Arial" w:cs="Arial"/>
                    </w:rPr>
                  </w:pPr>
                </w:p>
              </w:tc>
              <w:tc>
                <w:tcPr>
                  <w:tcW w:w="180" w:type="dxa"/>
                </w:tcPr>
                <w:p w14:paraId="5FD7879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A79B56C" w14:textId="77777777" w:rsidR="006C371C" w:rsidRPr="004818BC" w:rsidRDefault="006C371C">
                  <w:pPr>
                    <w:pStyle w:val="EmptyCellLayoutStyle"/>
                    <w:spacing w:after="0" w:line="240" w:lineRule="auto"/>
                    <w:rPr>
                      <w:rFonts w:ascii="Arial" w:hAnsi="Arial" w:cs="Arial"/>
                      <w:sz w:val="20"/>
                    </w:rPr>
                  </w:pPr>
                </w:p>
              </w:tc>
            </w:tr>
            <w:tr w:rsidR="006C371C" w:rsidRPr="004818BC" w14:paraId="32E8176D" w14:textId="77777777">
              <w:trPr>
                <w:trHeight w:val="128"/>
              </w:trPr>
              <w:tc>
                <w:tcPr>
                  <w:tcW w:w="180" w:type="dxa"/>
                  <w:tcBorders>
                    <w:left w:val="single" w:sz="15" w:space="0" w:color="000000"/>
                    <w:bottom w:val="single" w:sz="15" w:space="0" w:color="000000"/>
                  </w:tcBorders>
                </w:tcPr>
                <w:p w14:paraId="45F66BFC" w14:textId="77777777" w:rsidR="006C371C" w:rsidRPr="004818BC" w:rsidRDefault="006C371C">
                  <w:pPr>
                    <w:pStyle w:val="EmptyCellLayoutStyle"/>
                    <w:spacing w:after="0" w:line="240" w:lineRule="auto"/>
                    <w:rPr>
                      <w:rFonts w:ascii="Arial" w:hAnsi="Arial" w:cs="Arial"/>
                      <w:sz w:val="20"/>
                    </w:rPr>
                  </w:pPr>
                </w:p>
              </w:tc>
              <w:tc>
                <w:tcPr>
                  <w:tcW w:w="1080" w:type="dxa"/>
                  <w:tcBorders>
                    <w:bottom w:val="single" w:sz="15" w:space="0" w:color="000000"/>
                  </w:tcBorders>
                </w:tcPr>
                <w:p w14:paraId="1999793E" w14:textId="77777777" w:rsidR="006C371C" w:rsidRPr="004818BC" w:rsidRDefault="006C371C">
                  <w:pPr>
                    <w:pStyle w:val="EmptyCellLayoutStyle"/>
                    <w:spacing w:after="0" w:line="240" w:lineRule="auto"/>
                    <w:rPr>
                      <w:rFonts w:ascii="Arial" w:hAnsi="Arial" w:cs="Arial"/>
                      <w:sz w:val="20"/>
                    </w:rPr>
                  </w:pPr>
                </w:p>
              </w:tc>
              <w:tc>
                <w:tcPr>
                  <w:tcW w:w="1980" w:type="dxa"/>
                  <w:tcBorders>
                    <w:bottom w:val="single" w:sz="15" w:space="0" w:color="000000"/>
                  </w:tcBorders>
                </w:tcPr>
                <w:p w14:paraId="2FCCF912"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657BEE32" w14:textId="77777777" w:rsidR="006C371C" w:rsidRPr="004818BC" w:rsidRDefault="006C371C">
                  <w:pPr>
                    <w:pStyle w:val="EmptyCellLayoutStyle"/>
                    <w:spacing w:after="0" w:line="240" w:lineRule="auto"/>
                    <w:rPr>
                      <w:rFonts w:ascii="Arial" w:hAnsi="Arial" w:cs="Arial"/>
                      <w:sz w:val="20"/>
                    </w:rPr>
                  </w:pPr>
                </w:p>
              </w:tc>
              <w:tc>
                <w:tcPr>
                  <w:tcW w:w="7200" w:type="dxa"/>
                  <w:tcBorders>
                    <w:bottom w:val="single" w:sz="15" w:space="0" w:color="000000"/>
                  </w:tcBorders>
                </w:tcPr>
                <w:p w14:paraId="5E6DD904"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372B5B06"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54FD697" w14:textId="77777777" w:rsidR="006C371C" w:rsidRPr="004818BC" w:rsidRDefault="006C371C">
                  <w:pPr>
                    <w:pStyle w:val="EmptyCellLayoutStyle"/>
                    <w:spacing w:after="0" w:line="240" w:lineRule="auto"/>
                    <w:rPr>
                      <w:rFonts w:ascii="Arial" w:hAnsi="Arial" w:cs="Arial"/>
                      <w:sz w:val="20"/>
                    </w:rPr>
                  </w:pPr>
                </w:p>
              </w:tc>
            </w:tr>
          </w:tbl>
          <w:p w14:paraId="0CD78FC3" w14:textId="77777777" w:rsidR="006C371C" w:rsidRPr="004818BC" w:rsidRDefault="006C371C">
            <w:pPr>
              <w:spacing w:after="0" w:line="240" w:lineRule="auto"/>
              <w:rPr>
                <w:rFonts w:ascii="Arial" w:hAnsi="Arial" w:cs="Arial"/>
              </w:rPr>
            </w:pPr>
          </w:p>
        </w:tc>
        <w:tc>
          <w:tcPr>
            <w:tcW w:w="179" w:type="dxa"/>
          </w:tcPr>
          <w:p w14:paraId="511B1082" w14:textId="77777777" w:rsidR="006C371C" w:rsidRPr="004818BC" w:rsidRDefault="006C371C">
            <w:pPr>
              <w:pStyle w:val="EmptyCellLayoutStyle"/>
              <w:spacing w:after="0" w:line="240" w:lineRule="auto"/>
              <w:rPr>
                <w:rFonts w:ascii="Arial" w:hAnsi="Arial" w:cs="Arial"/>
                <w:sz w:val="20"/>
              </w:rPr>
            </w:pPr>
          </w:p>
        </w:tc>
      </w:tr>
      <w:tr w:rsidR="006C371C" w:rsidRPr="004818BC" w14:paraId="78BB0C22" w14:textId="77777777">
        <w:trPr>
          <w:trHeight w:val="148"/>
        </w:trPr>
        <w:tc>
          <w:tcPr>
            <w:tcW w:w="179" w:type="dxa"/>
          </w:tcPr>
          <w:p w14:paraId="5B311235" w14:textId="77777777" w:rsidR="006C371C" w:rsidRPr="004818BC" w:rsidRDefault="006C371C">
            <w:pPr>
              <w:pStyle w:val="EmptyCellLayoutStyle"/>
              <w:spacing w:after="0" w:line="240" w:lineRule="auto"/>
              <w:rPr>
                <w:rFonts w:ascii="Arial" w:hAnsi="Arial" w:cs="Arial"/>
                <w:sz w:val="20"/>
              </w:rPr>
            </w:pPr>
          </w:p>
        </w:tc>
        <w:tc>
          <w:tcPr>
            <w:tcW w:w="0" w:type="dxa"/>
          </w:tcPr>
          <w:p w14:paraId="04947311" w14:textId="77777777" w:rsidR="006C371C" w:rsidRPr="004818BC" w:rsidRDefault="006C371C">
            <w:pPr>
              <w:pStyle w:val="EmptyCellLayoutStyle"/>
              <w:spacing w:after="0" w:line="240" w:lineRule="auto"/>
              <w:rPr>
                <w:rFonts w:ascii="Arial" w:hAnsi="Arial" w:cs="Arial"/>
                <w:sz w:val="20"/>
              </w:rPr>
            </w:pPr>
          </w:p>
        </w:tc>
        <w:tc>
          <w:tcPr>
            <w:tcW w:w="0" w:type="dxa"/>
          </w:tcPr>
          <w:p w14:paraId="4E0F17A9" w14:textId="77777777" w:rsidR="006C371C" w:rsidRPr="004818BC" w:rsidRDefault="006C371C">
            <w:pPr>
              <w:pStyle w:val="EmptyCellLayoutStyle"/>
              <w:spacing w:after="0" w:line="240" w:lineRule="auto"/>
              <w:rPr>
                <w:rFonts w:ascii="Arial" w:hAnsi="Arial" w:cs="Arial"/>
                <w:sz w:val="20"/>
              </w:rPr>
            </w:pPr>
          </w:p>
        </w:tc>
        <w:tc>
          <w:tcPr>
            <w:tcW w:w="0" w:type="dxa"/>
          </w:tcPr>
          <w:p w14:paraId="340B88FC" w14:textId="77777777" w:rsidR="006C371C" w:rsidRPr="004818BC" w:rsidRDefault="006C371C">
            <w:pPr>
              <w:pStyle w:val="EmptyCellLayoutStyle"/>
              <w:spacing w:after="0" w:line="240" w:lineRule="auto"/>
              <w:rPr>
                <w:rFonts w:ascii="Arial" w:hAnsi="Arial" w:cs="Arial"/>
                <w:sz w:val="20"/>
              </w:rPr>
            </w:pPr>
          </w:p>
        </w:tc>
        <w:tc>
          <w:tcPr>
            <w:tcW w:w="0" w:type="dxa"/>
          </w:tcPr>
          <w:p w14:paraId="3992F62D" w14:textId="77777777" w:rsidR="006C371C" w:rsidRPr="004818BC" w:rsidRDefault="006C371C">
            <w:pPr>
              <w:pStyle w:val="EmptyCellLayoutStyle"/>
              <w:spacing w:after="0" w:line="240" w:lineRule="auto"/>
              <w:rPr>
                <w:rFonts w:ascii="Arial" w:hAnsi="Arial" w:cs="Arial"/>
                <w:sz w:val="20"/>
              </w:rPr>
            </w:pPr>
          </w:p>
        </w:tc>
        <w:tc>
          <w:tcPr>
            <w:tcW w:w="0" w:type="dxa"/>
          </w:tcPr>
          <w:p w14:paraId="55FAF2E4" w14:textId="77777777" w:rsidR="006C371C" w:rsidRPr="004818BC" w:rsidRDefault="006C371C">
            <w:pPr>
              <w:pStyle w:val="EmptyCellLayoutStyle"/>
              <w:spacing w:after="0" w:line="240" w:lineRule="auto"/>
              <w:rPr>
                <w:rFonts w:ascii="Arial" w:hAnsi="Arial" w:cs="Arial"/>
                <w:sz w:val="20"/>
              </w:rPr>
            </w:pPr>
          </w:p>
        </w:tc>
        <w:tc>
          <w:tcPr>
            <w:tcW w:w="0" w:type="dxa"/>
          </w:tcPr>
          <w:p w14:paraId="1744E6CD" w14:textId="77777777" w:rsidR="006C371C" w:rsidRPr="004818BC" w:rsidRDefault="006C371C">
            <w:pPr>
              <w:pStyle w:val="EmptyCellLayoutStyle"/>
              <w:spacing w:after="0" w:line="240" w:lineRule="auto"/>
              <w:rPr>
                <w:rFonts w:ascii="Arial" w:hAnsi="Arial" w:cs="Arial"/>
                <w:sz w:val="20"/>
              </w:rPr>
            </w:pPr>
          </w:p>
        </w:tc>
        <w:tc>
          <w:tcPr>
            <w:tcW w:w="2505" w:type="dxa"/>
          </w:tcPr>
          <w:p w14:paraId="4957155F" w14:textId="77777777" w:rsidR="006C371C" w:rsidRPr="004818BC" w:rsidRDefault="006C371C">
            <w:pPr>
              <w:pStyle w:val="EmptyCellLayoutStyle"/>
              <w:spacing w:after="0" w:line="240" w:lineRule="auto"/>
              <w:rPr>
                <w:rFonts w:ascii="Arial" w:hAnsi="Arial" w:cs="Arial"/>
                <w:sz w:val="20"/>
              </w:rPr>
            </w:pPr>
          </w:p>
        </w:tc>
        <w:tc>
          <w:tcPr>
            <w:tcW w:w="6120" w:type="dxa"/>
          </w:tcPr>
          <w:p w14:paraId="2CDBC19E" w14:textId="77777777" w:rsidR="006C371C" w:rsidRPr="004818BC" w:rsidRDefault="006C371C">
            <w:pPr>
              <w:pStyle w:val="EmptyCellLayoutStyle"/>
              <w:spacing w:after="0" w:line="240" w:lineRule="auto"/>
              <w:rPr>
                <w:rFonts w:ascii="Arial" w:hAnsi="Arial" w:cs="Arial"/>
                <w:sz w:val="20"/>
              </w:rPr>
            </w:pPr>
          </w:p>
        </w:tc>
        <w:tc>
          <w:tcPr>
            <w:tcW w:w="2534" w:type="dxa"/>
          </w:tcPr>
          <w:p w14:paraId="059F97A7" w14:textId="77777777" w:rsidR="006C371C" w:rsidRPr="004818BC" w:rsidRDefault="006C371C">
            <w:pPr>
              <w:pStyle w:val="EmptyCellLayoutStyle"/>
              <w:spacing w:after="0" w:line="240" w:lineRule="auto"/>
              <w:rPr>
                <w:rFonts w:ascii="Arial" w:hAnsi="Arial" w:cs="Arial"/>
                <w:sz w:val="20"/>
              </w:rPr>
            </w:pPr>
          </w:p>
        </w:tc>
        <w:tc>
          <w:tcPr>
            <w:tcW w:w="179" w:type="dxa"/>
          </w:tcPr>
          <w:p w14:paraId="56899F8F" w14:textId="77777777" w:rsidR="006C371C" w:rsidRPr="004818BC" w:rsidRDefault="006C371C">
            <w:pPr>
              <w:pStyle w:val="EmptyCellLayoutStyle"/>
              <w:spacing w:after="0" w:line="240" w:lineRule="auto"/>
              <w:rPr>
                <w:rFonts w:ascii="Arial" w:hAnsi="Arial" w:cs="Arial"/>
                <w:sz w:val="20"/>
              </w:rPr>
            </w:pPr>
          </w:p>
        </w:tc>
      </w:tr>
      <w:tr w:rsidR="0034169A" w:rsidRPr="004818BC" w14:paraId="43075F4C" w14:textId="77777777" w:rsidTr="0034169A">
        <w:tc>
          <w:tcPr>
            <w:tcW w:w="179" w:type="dxa"/>
          </w:tcPr>
          <w:p w14:paraId="3ACD76BA" w14:textId="77777777" w:rsidR="006C371C" w:rsidRPr="004818BC" w:rsidRDefault="006C371C">
            <w:pPr>
              <w:pStyle w:val="EmptyCellLayoutStyle"/>
              <w:spacing w:after="0" w:line="240" w:lineRule="auto"/>
              <w:rPr>
                <w:rFonts w:ascii="Arial" w:hAnsi="Arial" w:cs="Arial"/>
                <w:sz w:val="20"/>
              </w:rPr>
            </w:pPr>
          </w:p>
        </w:tc>
        <w:tc>
          <w:tcPr>
            <w:tcW w:w="0" w:type="dxa"/>
          </w:tcPr>
          <w:p w14:paraId="77509981"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0"/>
              <w:gridCol w:w="179"/>
            </w:tblGrid>
            <w:tr w:rsidR="006C371C" w:rsidRPr="004818BC" w14:paraId="26CAD490" w14:textId="77777777">
              <w:trPr>
                <w:trHeight w:val="180"/>
              </w:trPr>
              <w:tc>
                <w:tcPr>
                  <w:tcW w:w="180" w:type="dxa"/>
                  <w:tcBorders>
                    <w:top w:val="single" w:sz="15" w:space="0" w:color="000000"/>
                    <w:left w:val="single" w:sz="15" w:space="0" w:color="000000"/>
                  </w:tcBorders>
                </w:tcPr>
                <w:p w14:paraId="6A1DE531"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17EE8868"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34F3BE12"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05CF8C8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064F2F00" w14:textId="77777777" w:rsidR="006C371C" w:rsidRPr="004818BC" w:rsidRDefault="006C371C">
                  <w:pPr>
                    <w:pStyle w:val="EmptyCellLayoutStyle"/>
                    <w:spacing w:after="0" w:line="240" w:lineRule="auto"/>
                    <w:rPr>
                      <w:rFonts w:ascii="Arial" w:hAnsi="Arial" w:cs="Arial"/>
                      <w:sz w:val="20"/>
                    </w:rPr>
                  </w:pPr>
                </w:p>
              </w:tc>
            </w:tr>
            <w:tr w:rsidR="0034169A" w:rsidRPr="004818BC" w14:paraId="15AB4925" w14:textId="77777777" w:rsidTr="0034169A">
              <w:trPr>
                <w:trHeight w:val="540"/>
              </w:trPr>
              <w:tc>
                <w:tcPr>
                  <w:tcW w:w="180" w:type="dxa"/>
                  <w:tcBorders>
                    <w:left w:val="single" w:sz="15" w:space="0" w:color="000000"/>
                  </w:tcBorders>
                </w:tcPr>
                <w:p w14:paraId="4E496FAE"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61"/>
                  </w:tblGrid>
                  <w:tr w:rsidR="006C371C" w:rsidRPr="004818BC" w14:paraId="3DCB521A" w14:textId="77777777">
                    <w:trPr>
                      <w:trHeight w:val="462"/>
                    </w:trPr>
                    <w:tc>
                      <w:tcPr>
                        <w:tcW w:w="10800" w:type="dxa"/>
                        <w:tcBorders>
                          <w:top w:val="nil"/>
                          <w:left w:val="nil"/>
                          <w:bottom w:val="nil"/>
                          <w:right w:val="nil"/>
                        </w:tcBorders>
                        <w:tcMar>
                          <w:top w:w="39" w:type="dxa"/>
                          <w:left w:w="39" w:type="dxa"/>
                          <w:bottom w:w="39" w:type="dxa"/>
                          <w:right w:w="39" w:type="dxa"/>
                        </w:tcMar>
                      </w:tcPr>
                      <w:p w14:paraId="724E381B"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3C1997A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025518F6" w14:textId="77777777" w:rsidR="006C371C" w:rsidRPr="004818BC" w:rsidRDefault="006C371C">
                  <w:pPr>
                    <w:pStyle w:val="EmptyCellLayoutStyle"/>
                    <w:spacing w:after="0" w:line="240" w:lineRule="auto"/>
                    <w:rPr>
                      <w:rFonts w:ascii="Arial" w:hAnsi="Arial" w:cs="Arial"/>
                      <w:sz w:val="20"/>
                    </w:rPr>
                  </w:pPr>
                </w:p>
              </w:tc>
            </w:tr>
            <w:tr w:rsidR="006C371C" w:rsidRPr="004818BC" w14:paraId="5283EB21" w14:textId="77777777">
              <w:trPr>
                <w:trHeight w:val="290"/>
              </w:trPr>
              <w:tc>
                <w:tcPr>
                  <w:tcW w:w="180" w:type="dxa"/>
                  <w:tcBorders>
                    <w:left w:val="single" w:sz="15" w:space="0" w:color="000000"/>
                  </w:tcBorders>
                </w:tcPr>
                <w:p w14:paraId="6721D7A0"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4E1A20ED" w14:textId="77777777">
                    <w:trPr>
                      <w:trHeight w:val="212"/>
                    </w:trPr>
                    <w:tc>
                      <w:tcPr>
                        <w:tcW w:w="5220" w:type="dxa"/>
                        <w:tcBorders>
                          <w:top w:val="nil"/>
                          <w:left w:val="nil"/>
                          <w:bottom w:val="nil"/>
                          <w:right w:val="nil"/>
                        </w:tcBorders>
                        <w:tcMar>
                          <w:top w:w="39" w:type="dxa"/>
                          <w:left w:w="39" w:type="dxa"/>
                          <w:bottom w:w="39" w:type="dxa"/>
                          <w:right w:w="39" w:type="dxa"/>
                        </w:tcMar>
                      </w:tcPr>
                      <w:p w14:paraId="1859F509" w14:textId="77777777" w:rsidR="006C371C" w:rsidRPr="004818BC" w:rsidRDefault="006C371C">
                        <w:pPr>
                          <w:spacing w:after="0" w:line="240" w:lineRule="auto"/>
                          <w:rPr>
                            <w:rFonts w:ascii="Arial" w:hAnsi="Arial" w:cs="Arial"/>
                          </w:rPr>
                        </w:pPr>
                      </w:p>
                    </w:tc>
                  </w:tr>
                </w:tbl>
                <w:p w14:paraId="5B6E08F3" w14:textId="77777777" w:rsidR="006C371C" w:rsidRPr="004818BC" w:rsidRDefault="006C371C">
                  <w:pPr>
                    <w:spacing w:after="0" w:line="240" w:lineRule="auto"/>
                    <w:rPr>
                      <w:rFonts w:ascii="Arial" w:hAnsi="Arial" w:cs="Arial"/>
                    </w:rPr>
                  </w:pPr>
                </w:p>
              </w:tc>
              <w:tc>
                <w:tcPr>
                  <w:tcW w:w="359" w:type="dxa"/>
                </w:tcPr>
                <w:p w14:paraId="275A3ED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7F58BF17" w14:textId="77777777">
                    <w:trPr>
                      <w:trHeight w:val="212"/>
                    </w:trPr>
                    <w:tc>
                      <w:tcPr>
                        <w:tcW w:w="5220" w:type="dxa"/>
                        <w:tcBorders>
                          <w:top w:val="nil"/>
                          <w:left w:val="nil"/>
                          <w:bottom w:val="nil"/>
                          <w:right w:val="nil"/>
                        </w:tcBorders>
                        <w:tcMar>
                          <w:top w:w="39" w:type="dxa"/>
                          <w:left w:w="39" w:type="dxa"/>
                          <w:bottom w:w="39" w:type="dxa"/>
                          <w:right w:w="39" w:type="dxa"/>
                        </w:tcMar>
                      </w:tcPr>
                      <w:p w14:paraId="4C29EC3D" w14:textId="77777777" w:rsidR="006C371C" w:rsidRPr="004818BC" w:rsidRDefault="006C371C">
                        <w:pPr>
                          <w:spacing w:after="0" w:line="240" w:lineRule="auto"/>
                          <w:rPr>
                            <w:rFonts w:ascii="Arial" w:hAnsi="Arial" w:cs="Arial"/>
                          </w:rPr>
                        </w:pPr>
                      </w:p>
                    </w:tc>
                  </w:tr>
                </w:tbl>
                <w:p w14:paraId="0AA7DAE2"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484B796" w14:textId="77777777" w:rsidR="006C371C" w:rsidRPr="004818BC" w:rsidRDefault="006C371C">
                  <w:pPr>
                    <w:pStyle w:val="EmptyCellLayoutStyle"/>
                    <w:spacing w:after="0" w:line="240" w:lineRule="auto"/>
                    <w:rPr>
                      <w:rFonts w:ascii="Arial" w:hAnsi="Arial" w:cs="Arial"/>
                      <w:sz w:val="20"/>
                    </w:rPr>
                  </w:pPr>
                </w:p>
              </w:tc>
            </w:tr>
            <w:tr w:rsidR="006C371C" w:rsidRPr="004818BC" w14:paraId="2562D0DA" w14:textId="77777777">
              <w:trPr>
                <w:trHeight w:val="34"/>
              </w:trPr>
              <w:tc>
                <w:tcPr>
                  <w:tcW w:w="180" w:type="dxa"/>
                  <w:tcBorders>
                    <w:left w:val="single" w:sz="15" w:space="0" w:color="000000"/>
                  </w:tcBorders>
                </w:tcPr>
                <w:p w14:paraId="29E03193" w14:textId="77777777" w:rsidR="006C371C" w:rsidRPr="004818BC" w:rsidRDefault="006C371C">
                  <w:pPr>
                    <w:pStyle w:val="EmptyCellLayoutStyle"/>
                    <w:spacing w:after="0" w:line="240" w:lineRule="auto"/>
                    <w:rPr>
                      <w:rFonts w:ascii="Arial" w:hAnsi="Arial" w:cs="Arial"/>
                      <w:sz w:val="20"/>
                    </w:rPr>
                  </w:pPr>
                </w:p>
              </w:tc>
              <w:tc>
                <w:tcPr>
                  <w:tcW w:w="5220" w:type="dxa"/>
                </w:tcPr>
                <w:p w14:paraId="18DA8D0D" w14:textId="77777777" w:rsidR="006C371C" w:rsidRPr="004818BC" w:rsidRDefault="006C371C">
                  <w:pPr>
                    <w:pStyle w:val="EmptyCellLayoutStyle"/>
                    <w:spacing w:after="0" w:line="240" w:lineRule="auto"/>
                    <w:rPr>
                      <w:rFonts w:ascii="Arial" w:hAnsi="Arial" w:cs="Arial"/>
                      <w:sz w:val="20"/>
                    </w:rPr>
                  </w:pPr>
                </w:p>
              </w:tc>
              <w:tc>
                <w:tcPr>
                  <w:tcW w:w="359" w:type="dxa"/>
                </w:tcPr>
                <w:p w14:paraId="1361EB7D" w14:textId="77777777" w:rsidR="006C371C" w:rsidRPr="004818BC" w:rsidRDefault="006C371C">
                  <w:pPr>
                    <w:pStyle w:val="EmptyCellLayoutStyle"/>
                    <w:spacing w:after="0" w:line="240" w:lineRule="auto"/>
                    <w:rPr>
                      <w:rFonts w:ascii="Arial" w:hAnsi="Arial" w:cs="Arial"/>
                      <w:sz w:val="20"/>
                    </w:rPr>
                  </w:pPr>
                </w:p>
              </w:tc>
              <w:tc>
                <w:tcPr>
                  <w:tcW w:w="5220" w:type="dxa"/>
                </w:tcPr>
                <w:p w14:paraId="2E93E3F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A9E48FB" w14:textId="77777777" w:rsidR="006C371C" w:rsidRPr="004818BC" w:rsidRDefault="006C371C">
                  <w:pPr>
                    <w:pStyle w:val="EmptyCellLayoutStyle"/>
                    <w:spacing w:after="0" w:line="240" w:lineRule="auto"/>
                    <w:rPr>
                      <w:rFonts w:ascii="Arial" w:hAnsi="Arial" w:cs="Arial"/>
                      <w:sz w:val="20"/>
                    </w:rPr>
                  </w:pPr>
                </w:p>
              </w:tc>
            </w:tr>
            <w:tr w:rsidR="006C371C" w:rsidRPr="004818BC" w14:paraId="5F9C42C0" w14:textId="77777777">
              <w:trPr>
                <w:trHeight w:val="360"/>
              </w:trPr>
              <w:tc>
                <w:tcPr>
                  <w:tcW w:w="180" w:type="dxa"/>
                  <w:tcBorders>
                    <w:left w:val="single" w:sz="15" w:space="0" w:color="000000"/>
                  </w:tcBorders>
                </w:tcPr>
                <w:p w14:paraId="5AF304D9"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08855D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0DE7E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Supervisor</w:t>
                        </w:r>
                      </w:p>
                    </w:tc>
                  </w:tr>
                </w:tbl>
                <w:p w14:paraId="7F6300FA" w14:textId="77777777" w:rsidR="006C371C" w:rsidRPr="004818BC" w:rsidRDefault="006C371C">
                  <w:pPr>
                    <w:spacing w:after="0" w:line="240" w:lineRule="auto"/>
                    <w:rPr>
                      <w:rFonts w:ascii="Arial" w:hAnsi="Arial" w:cs="Arial"/>
                    </w:rPr>
                  </w:pPr>
                </w:p>
              </w:tc>
              <w:tc>
                <w:tcPr>
                  <w:tcW w:w="359" w:type="dxa"/>
                </w:tcPr>
                <w:p w14:paraId="142962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4ED524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AE96A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1EB30A5"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6B602F6" w14:textId="77777777" w:rsidR="006C371C" w:rsidRPr="004818BC" w:rsidRDefault="006C371C">
                  <w:pPr>
                    <w:pStyle w:val="EmptyCellLayoutStyle"/>
                    <w:spacing w:after="0" w:line="240" w:lineRule="auto"/>
                    <w:rPr>
                      <w:rFonts w:ascii="Arial" w:hAnsi="Arial" w:cs="Arial"/>
                      <w:sz w:val="20"/>
                    </w:rPr>
                  </w:pPr>
                </w:p>
              </w:tc>
            </w:tr>
            <w:tr w:rsidR="006C371C" w:rsidRPr="004818BC" w14:paraId="145CC6A9" w14:textId="77777777">
              <w:trPr>
                <w:trHeight w:val="214"/>
              </w:trPr>
              <w:tc>
                <w:tcPr>
                  <w:tcW w:w="180" w:type="dxa"/>
                  <w:tcBorders>
                    <w:left w:val="single" w:sz="15" w:space="0" w:color="000000"/>
                    <w:bottom w:val="single" w:sz="15" w:space="0" w:color="000000"/>
                  </w:tcBorders>
                </w:tcPr>
                <w:p w14:paraId="08B9A01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4401C46"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899BEC"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C2F7531"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53AFA514" w14:textId="77777777" w:rsidR="006C371C" w:rsidRPr="004818BC" w:rsidRDefault="006C371C">
                  <w:pPr>
                    <w:pStyle w:val="EmptyCellLayoutStyle"/>
                    <w:spacing w:after="0" w:line="240" w:lineRule="auto"/>
                    <w:rPr>
                      <w:rFonts w:ascii="Arial" w:hAnsi="Arial" w:cs="Arial"/>
                      <w:sz w:val="20"/>
                    </w:rPr>
                  </w:pPr>
                </w:p>
              </w:tc>
            </w:tr>
          </w:tbl>
          <w:p w14:paraId="463E056E" w14:textId="77777777" w:rsidR="006C371C" w:rsidRPr="004818BC" w:rsidRDefault="006C371C">
            <w:pPr>
              <w:spacing w:after="0" w:line="240" w:lineRule="auto"/>
              <w:rPr>
                <w:rFonts w:ascii="Arial" w:hAnsi="Arial" w:cs="Arial"/>
              </w:rPr>
            </w:pPr>
          </w:p>
        </w:tc>
        <w:tc>
          <w:tcPr>
            <w:tcW w:w="179" w:type="dxa"/>
          </w:tcPr>
          <w:p w14:paraId="12FB054F" w14:textId="77777777" w:rsidR="006C371C" w:rsidRPr="004818BC" w:rsidRDefault="006C371C">
            <w:pPr>
              <w:pStyle w:val="EmptyCellLayoutStyle"/>
              <w:spacing w:after="0" w:line="240" w:lineRule="auto"/>
              <w:rPr>
                <w:rFonts w:ascii="Arial" w:hAnsi="Arial" w:cs="Arial"/>
                <w:sz w:val="20"/>
              </w:rPr>
            </w:pPr>
          </w:p>
        </w:tc>
      </w:tr>
      <w:tr w:rsidR="006C371C" w:rsidRPr="004818BC" w14:paraId="50E4ACE9" w14:textId="77777777">
        <w:trPr>
          <w:trHeight w:val="99"/>
        </w:trPr>
        <w:tc>
          <w:tcPr>
            <w:tcW w:w="179" w:type="dxa"/>
          </w:tcPr>
          <w:p w14:paraId="0CDFB7E9" w14:textId="77777777" w:rsidR="006C371C" w:rsidRPr="004818BC" w:rsidRDefault="006C371C">
            <w:pPr>
              <w:pStyle w:val="EmptyCellLayoutStyle"/>
              <w:spacing w:after="0" w:line="240" w:lineRule="auto"/>
              <w:rPr>
                <w:rFonts w:ascii="Arial" w:hAnsi="Arial" w:cs="Arial"/>
                <w:sz w:val="20"/>
              </w:rPr>
            </w:pPr>
          </w:p>
        </w:tc>
        <w:tc>
          <w:tcPr>
            <w:tcW w:w="0" w:type="dxa"/>
          </w:tcPr>
          <w:p w14:paraId="7D9F1C30" w14:textId="77777777" w:rsidR="006C371C" w:rsidRPr="004818BC" w:rsidRDefault="006C371C">
            <w:pPr>
              <w:pStyle w:val="EmptyCellLayoutStyle"/>
              <w:spacing w:after="0" w:line="240" w:lineRule="auto"/>
              <w:rPr>
                <w:rFonts w:ascii="Arial" w:hAnsi="Arial" w:cs="Arial"/>
                <w:sz w:val="20"/>
              </w:rPr>
            </w:pPr>
          </w:p>
        </w:tc>
        <w:tc>
          <w:tcPr>
            <w:tcW w:w="0" w:type="dxa"/>
          </w:tcPr>
          <w:p w14:paraId="5C0966A1" w14:textId="77777777" w:rsidR="006C371C" w:rsidRPr="004818BC" w:rsidRDefault="006C371C">
            <w:pPr>
              <w:pStyle w:val="EmptyCellLayoutStyle"/>
              <w:spacing w:after="0" w:line="240" w:lineRule="auto"/>
              <w:rPr>
                <w:rFonts w:ascii="Arial" w:hAnsi="Arial" w:cs="Arial"/>
                <w:sz w:val="20"/>
              </w:rPr>
            </w:pPr>
          </w:p>
        </w:tc>
        <w:tc>
          <w:tcPr>
            <w:tcW w:w="0" w:type="dxa"/>
          </w:tcPr>
          <w:p w14:paraId="6FB31ECE" w14:textId="77777777" w:rsidR="006C371C" w:rsidRPr="004818BC" w:rsidRDefault="006C371C">
            <w:pPr>
              <w:pStyle w:val="EmptyCellLayoutStyle"/>
              <w:spacing w:after="0" w:line="240" w:lineRule="auto"/>
              <w:rPr>
                <w:rFonts w:ascii="Arial" w:hAnsi="Arial" w:cs="Arial"/>
                <w:sz w:val="20"/>
              </w:rPr>
            </w:pPr>
          </w:p>
        </w:tc>
        <w:tc>
          <w:tcPr>
            <w:tcW w:w="0" w:type="dxa"/>
          </w:tcPr>
          <w:p w14:paraId="45B1A964" w14:textId="77777777" w:rsidR="006C371C" w:rsidRPr="004818BC" w:rsidRDefault="006C371C">
            <w:pPr>
              <w:pStyle w:val="EmptyCellLayoutStyle"/>
              <w:spacing w:after="0" w:line="240" w:lineRule="auto"/>
              <w:rPr>
                <w:rFonts w:ascii="Arial" w:hAnsi="Arial" w:cs="Arial"/>
                <w:sz w:val="20"/>
              </w:rPr>
            </w:pPr>
          </w:p>
        </w:tc>
        <w:tc>
          <w:tcPr>
            <w:tcW w:w="0" w:type="dxa"/>
          </w:tcPr>
          <w:p w14:paraId="4BBC322D" w14:textId="77777777" w:rsidR="006C371C" w:rsidRPr="004818BC" w:rsidRDefault="006C371C">
            <w:pPr>
              <w:pStyle w:val="EmptyCellLayoutStyle"/>
              <w:spacing w:after="0" w:line="240" w:lineRule="auto"/>
              <w:rPr>
                <w:rFonts w:ascii="Arial" w:hAnsi="Arial" w:cs="Arial"/>
                <w:sz w:val="20"/>
              </w:rPr>
            </w:pPr>
          </w:p>
        </w:tc>
        <w:tc>
          <w:tcPr>
            <w:tcW w:w="0" w:type="dxa"/>
          </w:tcPr>
          <w:p w14:paraId="0DDDC1D1" w14:textId="77777777" w:rsidR="006C371C" w:rsidRPr="004818BC" w:rsidRDefault="006C371C">
            <w:pPr>
              <w:pStyle w:val="EmptyCellLayoutStyle"/>
              <w:spacing w:after="0" w:line="240" w:lineRule="auto"/>
              <w:rPr>
                <w:rFonts w:ascii="Arial" w:hAnsi="Arial" w:cs="Arial"/>
                <w:sz w:val="20"/>
              </w:rPr>
            </w:pPr>
          </w:p>
        </w:tc>
        <w:tc>
          <w:tcPr>
            <w:tcW w:w="2505" w:type="dxa"/>
          </w:tcPr>
          <w:p w14:paraId="0F611DC2" w14:textId="77777777" w:rsidR="006C371C" w:rsidRPr="004818BC" w:rsidRDefault="006C371C">
            <w:pPr>
              <w:pStyle w:val="EmptyCellLayoutStyle"/>
              <w:spacing w:after="0" w:line="240" w:lineRule="auto"/>
              <w:rPr>
                <w:rFonts w:ascii="Arial" w:hAnsi="Arial" w:cs="Arial"/>
                <w:sz w:val="20"/>
              </w:rPr>
            </w:pPr>
          </w:p>
        </w:tc>
        <w:tc>
          <w:tcPr>
            <w:tcW w:w="6120" w:type="dxa"/>
          </w:tcPr>
          <w:p w14:paraId="1BBF631C" w14:textId="77777777" w:rsidR="006C371C" w:rsidRPr="004818BC" w:rsidRDefault="006C371C">
            <w:pPr>
              <w:pStyle w:val="EmptyCellLayoutStyle"/>
              <w:spacing w:after="0" w:line="240" w:lineRule="auto"/>
              <w:rPr>
                <w:rFonts w:ascii="Arial" w:hAnsi="Arial" w:cs="Arial"/>
                <w:sz w:val="20"/>
              </w:rPr>
            </w:pPr>
          </w:p>
        </w:tc>
        <w:tc>
          <w:tcPr>
            <w:tcW w:w="2534" w:type="dxa"/>
          </w:tcPr>
          <w:p w14:paraId="1849F587" w14:textId="77777777" w:rsidR="006C371C" w:rsidRPr="004818BC" w:rsidRDefault="006C371C">
            <w:pPr>
              <w:pStyle w:val="EmptyCellLayoutStyle"/>
              <w:spacing w:after="0" w:line="240" w:lineRule="auto"/>
              <w:rPr>
                <w:rFonts w:ascii="Arial" w:hAnsi="Arial" w:cs="Arial"/>
                <w:sz w:val="20"/>
              </w:rPr>
            </w:pPr>
          </w:p>
        </w:tc>
        <w:tc>
          <w:tcPr>
            <w:tcW w:w="179" w:type="dxa"/>
          </w:tcPr>
          <w:p w14:paraId="685CF30A" w14:textId="77777777" w:rsidR="006C371C" w:rsidRPr="004818BC" w:rsidRDefault="006C371C">
            <w:pPr>
              <w:pStyle w:val="EmptyCellLayoutStyle"/>
              <w:spacing w:after="0" w:line="240" w:lineRule="auto"/>
              <w:rPr>
                <w:rFonts w:ascii="Arial" w:hAnsi="Arial" w:cs="Arial"/>
                <w:sz w:val="20"/>
              </w:rPr>
            </w:pPr>
          </w:p>
        </w:tc>
      </w:tr>
      <w:tr w:rsidR="006C371C" w:rsidRPr="004818BC" w14:paraId="7A747C95" w14:textId="77777777">
        <w:trPr>
          <w:trHeight w:val="360"/>
        </w:trPr>
        <w:tc>
          <w:tcPr>
            <w:tcW w:w="179" w:type="dxa"/>
          </w:tcPr>
          <w:p w14:paraId="6FCA3E28" w14:textId="77777777" w:rsidR="006C371C" w:rsidRPr="004818BC" w:rsidRDefault="006C371C">
            <w:pPr>
              <w:pStyle w:val="EmptyCellLayoutStyle"/>
              <w:spacing w:after="0" w:line="240" w:lineRule="auto"/>
              <w:rPr>
                <w:rFonts w:ascii="Arial" w:hAnsi="Arial" w:cs="Arial"/>
                <w:sz w:val="20"/>
              </w:rPr>
            </w:pPr>
          </w:p>
        </w:tc>
        <w:tc>
          <w:tcPr>
            <w:tcW w:w="0" w:type="dxa"/>
          </w:tcPr>
          <w:p w14:paraId="3CBF8ABA" w14:textId="77777777" w:rsidR="006C371C" w:rsidRPr="004818BC" w:rsidRDefault="006C371C">
            <w:pPr>
              <w:pStyle w:val="EmptyCellLayoutStyle"/>
              <w:spacing w:after="0" w:line="240" w:lineRule="auto"/>
              <w:rPr>
                <w:rFonts w:ascii="Arial" w:hAnsi="Arial" w:cs="Arial"/>
                <w:sz w:val="20"/>
              </w:rPr>
            </w:pPr>
          </w:p>
        </w:tc>
        <w:tc>
          <w:tcPr>
            <w:tcW w:w="0" w:type="dxa"/>
          </w:tcPr>
          <w:p w14:paraId="1B39E7B3" w14:textId="77777777" w:rsidR="006C371C" w:rsidRPr="004818BC" w:rsidRDefault="006C371C">
            <w:pPr>
              <w:pStyle w:val="EmptyCellLayoutStyle"/>
              <w:spacing w:after="0" w:line="240" w:lineRule="auto"/>
              <w:rPr>
                <w:rFonts w:ascii="Arial" w:hAnsi="Arial" w:cs="Arial"/>
                <w:sz w:val="20"/>
              </w:rPr>
            </w:pPr>
          </w:p>
        </w:tc>
        <w:tc>
          <w:tcPr>
            <w:tcW w:w="0" w:type="dxa"/>
          </w:tcPr>
          <w:p w14:paraId="177A879C" w14:textId="77777777" w:rsidR="006C371C" w:rsidRPr="004818BC" w:rsidRDefault="006C371C">
            <w:pPr>
              <w:pStyle w:val="EmptyCellLayoutStyle"/>
              <w:spacing w:after="0" w:line="240" w:lineRule="auto"/>
              <w:rPr>
                <w:rFonts w:ascii="Arial" w:hAnsi="Arial" w:cs="Arial"/>
                <w:sz w:val="20"/>
              </w:rPr>
            </w:pPr>
          </w:p>
        </w:tc>
        <w:tc>
          <w:tcPr>
            <w:tcW w:w="0" w:type="dxa"/>
          </w:tcPr>
          <w:p w14:paraId="52B12D62" w14:textId="77777777" w:rsidR="006C371C" w:rsidRPr="004818BC" w:rsidRDefault="006C371C">
            <w:pPr>
              <w:pStyle w:val="EmptyCellLayoutStyle"/>
              <w:spacing w:after="0" w:line="240" w:lineRule="auto"/>
              <w:rPr>
                <w:rFonts w:ascii="Arial" w:hAnsi="Arial" w:cs="Arial"/>
                <w:sz w:val="20"/>
              </w:rPr>
            </w:pPr>
          </w:p>
        </w:tc>
        <w:tc>
          <w:tcPr>
            <w:tcW w:w="0" w:type="dxa"/>
          </w:tcPr>
          <w:p w14:paraId="7226EDE7" w14:textId="77777777" w:rsidR="006C371C" w:rsidRPr="004818BC" w:rsidRDefault="006C371C">
            <w:pPr>
              <w:pStyle w:val="EmptyCellLayoutStyle"/>
              <w:spacing w:after="0" w:line="240" w:lineRule="auto"/>
              <w:rPr>
                <w:rFonts w:ascii="Arial" w:hAnsi="Arial" w:cs="Arial"/>
                <w:sz w:val="20"/>
              </w:rPr>
            </w:pPr>
          </w:p>
        </w:tc>
        <w:tc>
          <w:tcPr>
            <w:tcW w:w="0" w:type="dxa"/>
          </w:tcPr>
          <w:p w14:paraId="5A81A6EF" w14:textId="77777777" w:rsidR="006C371C" w:rsidRPr="004818BC" w:rsidRDefault="006C371C">
            <w:pPr>
              <w:pStyle w:val="EmptyCellLayoutStyle"/>
              <w:spacing w:after="0" w:line="240" w:lineRule="auto"/>
              <w:rPr>
                <w:rFonts w:ascii="Arial" w:hAnsi="Arial" w:cs="Arial"/>
                <w:sz w:val="20"/>
              </w:rPr>
            </w:pPr>
          </w:p>
        </w:tc>
        <w:tc>
          <w:tcPr>
            <w:tcW w:w="2505" w:type="dxa"/>
          </w:tcPr>
          <w:p w14:paraId="3AEE0DF2" w14:textId="77777777" w:rsidR="006C371C" w:rsidRPr="004818BC" w:rsidRDefault="006C371C">
            <w:pPr>
              <w:pStyle w:val="EmptyCellLayoutStyle"/>
              <w:spacing w:after="0" w:line="240" w:lineRule="auto"/>
              <w:rPr>
                <w:rFonts w:ascii="Arial" w:hAnsi="Arial" w:cs="Arial"/>
                <w:sz w:val="20"/>
              </w:rPr>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C371C" w:rsidRPr="004818BC" w14:paraId="7A35C54C" w14:textId="77777777">
              <w:trPr>
                <w:trHeight w:val="282"/>
              </w:trPr>
              <w:tc>
                <w:tcPr>
                  <w:tcW w:w="6120" w:type="dxa"/>
                  <w:tcBorders>
                    <w:top w:val="nil"/>
                    <w:left w:val="nil"/>
                    <w:bottom w:val="nil"/>
                    <w:right w:val="nil"/>
                  </w:tcBorders>
                  <w:tcMar>
                    <w:top w:w="39" w:type="dxa"/>
                    <w:left w:w="39" w:type="dxa"/>
                    <w:bottom w:w="39" w:type="dxa"/>
                    <w:right w:w="39" w:type="dxa"/>
                  </w:tcMar>
                </w:tcPr>
                <w:p w14:paraId="5999BEB3" w14:textId="77777777" w:rsidR="006C371C" w:rsidRPr="004818BC" w:rsidRDefault="00FF01A5">
                  <w:pPr>
                    <w:spacing w:after="0" w:line="240" w:lineRule="auto"/>
                    <w:rPr>
                      <w:rFonts w:ascii="Arial" w:hAnsi="Arial" w:cs="Arial"/>
                    </w:rPr>
                  </w:pPr>
                  <w:r w:rsidRPr="004818BC">
                    <w:rPr>
                      <w:rFonts w:ascii="Arial" w:eastAsia="Arial" w:hAnsi="Arial" w:cs="Arial"/>
                      <w:b/>
                      <w:color w:val="000000"/>
                      <w:u w:val="single"/>
                    </w:rPr>
                    <w:t>TO BE FILLED OUT BY APPOINTING AUTHORITY</w:t>
                  </w:r>
                </w:p>
              </w:tc>
            </w:tr>
          </w:tbl>
          <w:p w14:paraId="7BDEE081" w14:textId="77777777" w:rsidR="006C371C" w:rsidRPr="004818BC" w:rsidRDefault="006C371C">
            <w:pPr>
              <w:spacing w:after="0" w:line="240" w:lineRule="auto"/>
              <w:rPr>
                <w:rFonts w:ascii="Arial" w:hAnsi="Arial" w:cs="Arial"/>
              </w:rPr>
            </w:pPr>
          </w:p>
        </w:tc>
        <w:tc>
          <w:tcPr>
            <w:tcW w:w="2534" w:type="dxa"/>
          </w:tcPr>
          <w:p w14:paraId="3057A448" w14:textId="77777777" w:rsidR="006C371C" w:rsidRPr="004818BC" w:rsidRDefault="006C371C">
            <w:pPr>
              <w:pStyle w:val="EmptyCellLayoutStyle"/>
              <w:spacing w:after="0" w:line="240" w:lineRule="auto"/>
              <w:rPr>
                <w:rFonts w:ascii="Arial" w:hAnsi="Arial" w:cs="Arial"/>
                <w:sz w:val="20"/>
              </w:rPr>
            </w:pPr>
          </w:p>
        </w:tc>
        <w:tc>
          <w:tcPr>
            <w:tcW w:w="179" w:type="dxa"/>
          </w:tcPr>
          <w:p w14:paraId="2D463BE5" w14:textId="77777777" w:rsidR="006C371C" w:rsidRPr="004818BC" w:rsidRDefault="006C371C">
            <w:pPr>
              <w:pStyle w:val="EmptyCellLayoutStyle"/>
              <w:spacing w:after="0" w:line="240" w:lineRule="auto"/>
              <w:rPr>
                <w:rFonts w:ascii="Arial" w:hAnsi="Arial" w:cs="Arial"/>
                <w:sz w:val="20"/>
              </w:rPr>
            </w:pPr>
          </w:p>
        </w:tc>
      </w:tr>
      <w:tr w:rsidR="006C371C" w:rsidRPr="004818BC" w14:paraId="6F98115A" w14:textId="77777777">
        <w:trPr>
          <w:trHeight w:val="174"/>
        </w:trPr>
        <w:tc>
          <w:tcPr>
            <w:tcW w:w="179" w:type="dxa"/>
          </w:tcPr>
          <w:p w14:paraId="61DC4967" w14:textId="77777777" w:rsidR="006C371C" w:rsidRPr="004818BC" w:rsidRDefault="006C371C">
            <w:pPr>
              <w:pStyle w:val="EmptyCellLayoutStyle"/>
              <w:spacing w:after="0" w:line="240" w:lineRule="auto"/>
              <w:rPr>
                <w:rFonts w:ascii="Arial" w:hAnsi="Arial" w:cs="Arial"/>
                <w:sz w:val="20"/>
              </w:rPr>
            </w:pPr>
          </w:p>
        </w:tc>
        <w:tc>
          <w:tcPr>
            <w:tcW w:w="0" w:type="dxa"/>
          </w:tcPr>
          <w:p w14:paraId="5AF8D633" w14:textId="77777777" w:rsidR="006C371C" w:rsidRPr="004818BC" w:rsidRDefault="006C371C">
            <w:pPr>
              <w:pStyle w:val="EmptyCellLayoutStyle"/>
              <w:spacing w:after="0" w:line="240" w:lineRule="auto"/>
              <w:rPr>
                <w:rFonts w:ascii="Arial" w:hAnsi="Arial" w:cs="Arial"/>
                <w:sz w:val="20"/>
              </w:rPr>
            </w:pPr>
          </w:p>
        </w:tc>
        <w:tc>
          <w:tcPr>
            <w:tcW w:w="0" w:type="dxa"/>
          </w:tcPr>
          <w:p w14:paraId="173E3DF1" w14:textId="77777777" w:rsidR="006C371C" w:rsidRPr="004818BC" w:rsidRDefault="006C371C">
            <w:pPr>
              <w:pStyle w:val="EmptyCellLayoutStyle"/>
              <w:spacing w:after="0" w:line="240" w:lineRule="auto"/>
              <w:rPr>
                <w:rFonts w:ascii="Arial" w:hAnsi="Arial" w:cs="Arial"/>
                <w:sz w:val="20"/>
              </w:rPr>
            </w:pPr>
          </w:p>
        </w:tc>
        <w:tc>
          <w:tcPr>
            <w:tcW w:w="0" w:type="dxa"/>
          </w:tcPr>
          <w:p w14:paraId="49DB111B" w14:textId="77777777" w:rsidR="006C371C" w:rsidRPr="004818BC" w:rsidRDefault="006C371C">
            <w:pPr>
              <w:pStyle w:val="EmptyCellLayoutStyle"/>
              <w:spacing w:after="0" w:line="240" w:lineRule="auto"/>
              <w:rPr>
                <w:rFonts w:ascii="Arial" w:hAnsi="Arial" w:cs="Arial"/>
                <w:sz w:val="20"/>
              </w:rPr>
            </w:pPr>
          </w:p>
        </w:tc>
        <w:tc>
          <w:tcPr>
            <w:tcW w:w="0" w:type="dxa"/>
          </w:tcPr>
          <w:p w14:paraId="742C0861" w14:textId="77777777" w:rsidR="006C371C" w:rsidRPr="004818BC" w:rsidRDefault="006C371C">
            <w:pPr>
              <w:pStyle w:val="EmptyCellLayoutStyle"/>
              <w:spacing w:after="0" w:line="240" w:lineRule="auto"/>
              <w:rPr>
                <w:rFonts w:ascii="Arial" w:hAnsi="Arial" w:cs="Arial"/>
                <w:sz w:val="20"/>
              </w:rPr>
            </w:pPr>
          </w:p>
        </w:tc>
        <w:tc>
          <w:tcPr>
            <w:tcW w:w="0" w:type="dxa"/>
          </w:tcPr>
          <w:p w14:paraId="584A6DB1" w14:textId="77777777" w:rsidR="006C371C" w:rsidRPr="004818BC" w:rsidRDefault="006C371C">
            <w:pPr>
              <w:pStyle w:val="EmptyCellLayoutStyle"/>
              <w:spacing w:after="0" w:line="240" w:lineRule="auto"/>
              <w:rPr>
                <w:rFonts w:ascii="Arial" w:hAnsi="Arial" w:cs="Arial"/>
                <w:sz w:val="20"/>
              </w:rPr>
            </w:pPr>
          </w:p>
        </w:tc>
        <w:tc>
          <w:tcPr>
            <w:tcW w:w="0" w:type="dxa"/>
          </w:tcPr>
          <w:p w14:paraId="3A5F1444" w14:textId="77777777" w:rsidR="006C371C" w:rsidRPr="004818BC" w:rsidRDefault="006C371C">
            <w:pPr>
              <w:pStyle w:val="EmptyCellLayoutStyle"/>
              <w:spacing w:after="0" w:line="240" w:lineRule="auto"/>
              <w:rPr>
                <w:rFonts w:ascii="Arial" w:hAnsi="Arial" w:cs="Arial"/>
                <w:sz w:val="20"/>
              </w:rPr>
            </w:pPr>
          </w:p>
        </w:tc>
        <w:tc>
          <w:tcPr>
            <w:tcW w:w="2505" w:type="dxa"/>
          </w:tcPr>
          <w:p w14:paraId="6C993CEE" w14:textId="77777777" w:rsidR="006C371C" w:rsidRPr="004818BC" w:rsidRDefault="006C371C">
            <w:pPr>
              <w:pStyle w:val="EmptyCellLayoutStyle"/>
              <w:spacing w:after="0" w:line="240" w:lineRule="auto"/>
              <w:rPr>
                <w:rFonts w:ascii="Arial" w:hAnsi="Arial" w:cs="Arial"/>
                <w:sz w:val="20"/>
              </w:rPr>
            </w:pPr>
          </w:p>
        </w:tc>
        <w:tc>
          <w:tcPr>
            <w:tcW w:w="6120" w:type="dxa"/>
          </w:tcPr>
          <w:p w14:paraId="4DC37A8F" w14:textId="77777777" w:rsidR="006C371C" w:rsidRPr="004818BC" w:rsidRDefault="006C371C">
            <w:pPr>
              <w:pStyle w:val="EmptyCellLayoutStyle"/>
              <w:spacing w:after="0" w:line="240" w:lineRule="auto"/>
              <w:rPr>
                <w:rFonts w:ascii="Arial" w:hAnsi="Arial" w:cs="Arial"/>
                <w:sz w:val="20"/>
              </w:rPr>
            </w:pPr>
          </w:p>
        </w:tc>
        <w:tc>
          <w:tcPr>
            <w:tcW w:w="2534" w:type="dxa"/>
          </w:tcPr>
          <w:p w14:paraId="5F41A2C7" w14:textId="77777777" w:rsidR="006C371C" w:rsidRPr="004818BC" w:rsidRDefault="006C371C">
            <w:pPr>
              <w:pStyle w:val="EmptyCellLayoutStyle"/>
              <w:spacing w:after="0" w:line="240" w:lineRule="auto"/>
              <w:rPr>
                <w:rFonts w:ascii="Arial" w:hAnsi="Arial" w:cs="Arial"/>
                <w:sz w:val="20"/>
              </w:rPr>
            </w:pPr>
          </w:p>
        </w:tc>
        <w:tc>
          <w:tcPr>
            <w:tcW w:w="179" w:type="dxa"/>
          </w:tcPr>
          <w:p w14:paraId="740E9C88" w14:textId="77777777" w:rsidR="006C371C" w:rsidRPr="004818BC" w:rsidRDefault="006C371C">
            <w:pPr>
              <w:pStyle w:val="EmptyCellLayoutStyle"/>
              <w:spacing w:after="0" w:line="240" w:lineRule="auto"/>
              <w:rPr>
                <w:rFonts w:ascii="Arial" w:hAnsi="Arial" w:cs="Arial"/>
                <w:sz w:val="20"/>
              </w:rPr>
            </w:pPr>
          </w:p>
        </w:tc>
      </w:tr>
      <w:tr w:rsidR="0034169A" w:rsidRPr="004818BC" w14:paraId="35A371F4" w14:textId="77777777" w:rsidTr="0034169A">
        <w:tc>
          <w:tcPr>
            <w:tcW w:w="179" w:type="dxa"/>
          </w:tcPr>
          <w:p w14:paraId="37DEA4F4" w14:textId="77777777" w:rsidR="006C371C" w:rsidRPr="004818BC" w:rsidRDefault="006C371C">
            <w:pPr>
              <w:pStyle w:val="EmptyCellLayoutStyle"/>
              <w:spacing w:after="0" w:line="240" w:lineRule="auto"/>
              <w:rPr>
                <w:rFonts w:ascii="Arial" w:hAnsi="Arial" w:cs="Arial"/>
                <w:sz w:val="20"/>
              </w:rPr>
            </w:pPr>
          </w:p>
        </w:tc>
        <w:tc>
          <w:tcPr>
            <w:tcW w:w="0" w:type="dxa"/>
          </w:tcPr>
          <w:p w14:paraId="736AF6D6" w14:textId="77777777" w:rsidR="006C371C" w:rsidRPr="004818BC" w:rsidRDefault="006C371C">
            <w:pPr>
              <w:pStyle w:val="EmptyCellLayoutStyle"/>
              <w:spacing w:after="0" w:line="240" w:lineRule="auto"/>
              <w:rPr>
                <w:rFonts w:ascii="Arial" w:hAnsi="Arial" w:cs="Arial"/>
                <w:sz w:val="20"/>
              </w:rPr>
            </w:pPr>
          </w:p>
        </w:tc>
        <w:tc>
          <w:tcPr>
            <w:tcW w:w="0" w:type="dxa"/>
          </w:tcPr>
          <w:p w14:paraId="698C538B" w14:textId="77777777" w:rsidR="006C371C" w:rsidRPr="004818BC" w:rsidRDefault="006C371C">
            <w:pPr>
              <w:pStyle w:val="EmptyCellLayoutStyle"/>
              <w:spacing w:after="0" w:line="240" w:lineRule="auto"/>
              <w:rPr>
                <w:rFonts w:ascii="Arial" w:hAnsi="Arial" w:cs="Arial"/>
                <w:sz w:val="20"/>
              </w:rPr>
            </w:pPr>
          </w:p>
        </w:tc>
        <w:tc>
          <w:tcPr>
            <w:tcW w:w="0" w:type="dxa"/>
          </w:tcPr>
          <w:p w14:paraId="476DF99A" w14:textId="77777777" w:rsidR="006C371C" w:rsidRPr="004818BC" w:rsidRDefault="006C371C">
            <w:pPr>
              <w:pStyle w:val="EmptyCellLayoutStyle"/>
              <w:spacing w:after="0" w:line="240" w:lineRule="auto"/>
              <w:rPr>
                <w:rFonts w:ascii="Arial" w:hAnsi="Arial" w:cs="Arial"/>
                <w:sz w:val="20"/>
              </w:rPr>
            </w:pPr>
          </w:p>
        </w:tc>
        <w:tc>
          <w:tcPr>
            <w:tcW w:w="0" w:type="dxa"/>
          </w:tcPr>
          <w:p w14:paraId="610D5752" w14:textId="77777777" w:rsidR="006C371C" w:rsidRPr="004818BC" w:rsidRDefault="006C371C">
            <w:pPr>
              <w:pStyle w:val="EmptyCellLayoutStyle"/>
              <w:spacing w:after="0" w:line="240" w:lineRule="auto"/>
              <w:rPr>
                <w:rFonts w:ascii="Arial" w:hAnsi="Arial" w:cs="Arial"/>
                <w:sz w:val="20"/>
              </w:rPr>
            </w:pPr>
          </w:p>
        </w:tc>
        <w:tc>
          <w:tcPr>
            <w:tcW w:w="0" w:type="dxa"/>
          </w:tcPr>
          <w:p w14:paraId="57DBBE7A" w14:textId="77777777" w:rsidR="006C371C" w:rsidRPr="004818BC" w:rsidRDefault="006C371C">
            <w:pPr>
              <w:pStyle w:val="EmptyCellLayoutStyle"/>
              <w:spacing w:after="0" w:line="240" w:lineRule="auto"/>
              <w:rPr>
                <w:rFonts w:ascii="Arial" w:hAnsi="Arial" w:cs="Arial"/>
                <w:sz w:val="20"/>
              </w:rPr>
            </w:pPr>
          </w:p>
        </w:tc>
        <w:tc>
          <w:tcPr>
            <w:tcW w:w="0" w:type="dxa"/>
          </w:tcPr>
          <w:p w14:paraId="2427386C"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C371C" w:rsidRPr="004818BC" w14:paraId="756B263D" w14:textId="77777777">
              <w:trPr>
                <w:trHeight w:val="180"/>
              </w:trPr>
              <w:tc>
                <w:tcPr>
                  <w:tcW w:w="180" w:type="dxa"/>
                  <w:tcBorders>
                    <w:top w:val="single" w:sz="15" w:space="0" w:color="000000"/>
                    <w:left w:val="single" w:sz="15" w:space="0" w:color="000000"/>
                  </w:tcBorders>
                </w:tcPr>
                <w:p w14:paraId="0FAC4282" w14:textId="77777777" w:rsidR="006C371C" w:rsidRPr="004818BC" w:rsidRDefault="006C371C">
                  <w:pPr>
                    <w:pStyle w:val="EmptyCellLayoutStyle"/>
                    <w:spacing w:after="0" w:line="240" w:lineRule="auto"/>
                    <w:rPr>
                      <w:rFonts w:ascii="Arial" w:hAnsi="Arial" w:cs="Arial"/>
                      <w:sz w:val="20"/>
                    </w:rPr>
                  </w:pPr>
                </w:p>
              </w:tc>
              <w:tc>
                <w:tcPr>
                  <w:tcW w:w="10800" w:type="dxa"/>
                  <w:tcBorders>
                    <w:top w:val="single" w:sz="15" w:space="0" w:color="000000"/>
                  </w:tcBorders>
                </w:tcPr>
                <w:p w14:paraId="5E801C56"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73CC0866" w14:textId="77777777" w:rsidR="006C371C" w:rsidRPr="004818BC" w:rsidRDefault="006C371C">
                  <w:pPr>
                    <w:pStyle w:val="EmptyCellLayoutStyle"/>
                    <w:spacing w:after="0" w:line="240" w:lineRule="auto"/>
                    <w:rPr>
                      <w:rFonts w:ascii="Arial" w:hAnsi="Arial" w:cs="Arial"/>
                      <w:sz w:val="20"/>
                    </w:rPr>
                  </w:pPr>
                </w:p>
              </w:tc>
            </w:tr>
            <w:tr w:rsidR="006C371C" w:rsidRPr="004818BC" w14:paraId="4450F85B" w14:textId="77777777">
              <w:trPr>
                <w:trHeight w:val="270"/>
              </w:trPr>
              <w:tc>
                <w:tcPr>
                  <w:tcW w:w="180" w:type="dxa"/>
                  <w:tcBorders>
                    <w:left w:val="single" w:sz="15" w:space="0" w:color="000000"/>
                  </w:tcBorders>
                </w:tcPr>
                <w:p w14:paraId="2AA6F5A9"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C5793F4" w14:textId="77777777">
                    <w:trPr>
                      <w:trHeight w:val="192"/>
                    </w:trPr>
                    <w:tc>
                      <w:tcPr>
                        <w:tcW w:w="10800" w:type="dxa"/>
                        <w:tcBorders>
                          <w:top w:val="nil"/>
                          <w:left w:val="nil"/>
                          <w:bottom w:val="nil"/>
                          <w:right w:val="nil"/>
                        </w:tcBorders>
                        <w:tcMar>
                          <w:top w:w="39" w:type="dxa"/>
                          <w:left w:w="39" w:type="dxa"/>
                          <w:bottom w:w="39" w:type="dxa"/>
                          <w:right w:w="39" w:type="dxa"/>
                        </w:tcMar>
                      </w:tcPr>
                      <w:p w14:paraId="622B25D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Indicate any exceptions or additions to the statements of employee or supervisors.</w:t>
                        </w:r>
                      </w:p>
                    </w:tc>
                  </w:tr>
                </w:tbl>
                <w:p w14:paraId="36D3D23B"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734EC0F" w14:textId="77777777" w:rsidR="006C371C" w:rsidRPr="004818BC" w:rsidRDefault="006C371C">
                  <w:pPr>
                    <w:pStyle w:val="EmptyCellLayoutStyle"/>
                    <w:spacing w:after="0" w:line="240" w:lineRule="auto"/>
                    <w:rPr>
                      <w:rFonts w:ascii="Arial" w:hAnsi="Arial" w:cs="Arial"/>
                      <w:sz w:val="20"/>
                    </w:rPr>
                  </w:pPr>
                </w:p>
              </w:tc>
            </w:tr>
            <w:tr w:rsidR="006C371C" w:rsidRPr="004818BC" w14:paraId="4BBEFEBF" w14:textId="77777777">
              <w:trPr>
                <w:trHeight w:val="89"/>
              </w:trPr>
              <w:tc>
                <w:tcPr>
                  <w:tcW w:w="180" w:type="dxa"/>
                  <w:tcBorders>
                    <w:left w:val="single" w:sz="15" w:space="0" w:color="000000"/>
                  </w:tcBorders>
                </w:tcPr>
                <w:p w14:paraId="71548D1A" w14:textId="77777777" w:rsidR="006C371C" w:rsidRPr="004818BC" w:rsidRDefault="006C371C">
                  <w:pPr>
                    <w:pStyle w:val="EmptyCellLayoutStyle"/>
                    <w:spacing w:after="0" w:line="240" w:lineRule="auto"/>
                    <w:rPr>
                      <w:rFonts w:ascii="Arial" w:hAnsi="Arial" w:cs="Arial"/>
                      <w:sz w:val="20"/>
                    </w:rPr>
                  </w:pPr>
                </w:p>
              </w:tc>
              <w:tc>
                <w:tcPr>
                  <w:tcW w:w="10800" w:type="dxa"/>
                </w:tcPr>
                <w:p w14:paraId="53B61AA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C2A3EFC" w14:textId="77777777" w:rsidR="006C371C" w:rsidRPr="004818BC" w:rsidRDefault="006C371C">
                  <w:pPr>
                    <w:pStyle w:val="EmptyCellLayoutStyle"/>
                    <w:spacing w:after="0" w:line="240" w:lineRule="auto"/>
                    <w:rPr>
                      <w:rFonts w:ascii="Arial" w:hAnsi="Arial" w:cs="Arial"/>
                      <w:sz w:val="20"/>
                    </w:rPr>
                  </w:pPr>
                </w:p>
              </w:tc>
            </w:tr>
            <w:tr w:rsidR="006C371C" w:rsidRPr="004818BC" w14:paraId="0A09E163" w14:textId="77777777">
              <w:trPr>
                <w:trHeight w:val="290"/>
              </w:trPr>
              <w:tc>
                <w:tcPr>
                  <w:tcW w:w="180" w:type="dxa"/>
                  <w:tcBorders>
                    <w:left w:val="single" w:sz="15" w:space="0" w:color="000000"/>
                  </w:tcBorders>
                </w:tcPr>
                <w:p w14:paraId="793FBDE0"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6621162" w14:textId="77777777">
                    <w:trPr>
                      <w:trHeight w:val="212"/>
                    </w:trPr>
                    <w:tc>
                      <w:tcPr>
                        <w:tcW w:w="10800" w:type="dxa"/>
                        <w:tcBorders>
                          <w:top w:val="nil"/>
                          <w:left w:val="nil"/>
                          <w:bottom w:val="nil"/>
                          <w:right w:val="nil"/>
                        </w:tcBorders>
                        <w:tcMar>
                          <w:top w:w="39" w:type="dxa"/>
                          <w:left w:w="39" w:type="dxa"/>
                          <w:bottom w:w="39" w:type="dxa"/>
                          <w:right w:w="39" w:type="dxa"/>
                        </w:tcMar>
                      </w:tcPr>
                      <w:p w14:paraId="1D642813"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1B41A41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0409E68" w14:textId="77777777" w:rsidR="006C371C" w:rsidRPr="004818BC" w:rsidRDefault="006C371C">
                  <w:pPr>
                    <w:pStyle w:val="EmptyCellLayoutStyle"/>
                    <w:spacing w:after="0" w:line="240" w:lineRule="auto"/>
                    <w:rPr>
                      <w:rFonts w:ascii="Arial" w:hAnsi="Arial" w:cs="Arial"/>
                      <w:sz w:val="20"/>
                    </w:rPr>
                  </w:pPr>
                </w:p>
              </w:tc>
            </w:tr>
            <w:tr w:rsidR="006C371C" w:rsidRPr="004818BC" w14:paraId="4352C370" w14:textId="77777777">
              <w:trPr>
                <w:trHeight w:val="69"/>
              </w:trPr>
              <w:tc>
                <w:tcPr>
                  <w:tcW w:w="180" w:type="dxa"/>
                  <w:tcBorders>
                    <w:left w:val="single" w:sz="15" w:space="0" w:color="000000"/>
                    <w:bottom w:val="single" w:sz="15" w:space="0" w:color="000000"/>
                  </w:tcBorders>
                </w:tcPr>
                <w:p w14:paraId="3818522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8139A8D"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431CCF8A" w14:textId="77777777" w:rsidR="006C371C" w:rsidRPr="004818BC" w:rsidRDefault="006C371C">
                  <w:pPr>
                    <w:pStyle w:val="EmptyCellLayoutStyle"/>
                    <w:spacing w:after="0" w:line="240" w:lineRule="auto"/>
                    <w:rPr>
                      <w:rFonts w:ascii="Arial" w:hAnsi="Arial" w:cs="Arial"/>
                      <w:sz w:val="20"/>
                    </w:rPr>
                  </w:pPr>
                </w:p>
              </w:tc>
            </w:tr>
          </w:tbl>
          <w:p w14:paraId="59208584" w14:textId="77777777" w:rsidR="006C371C" w:rsidRPr="004818BC" w:rsidRDefault="006C371C">
            <w:pPr>
              <w:spacing w:after="0" w:line="240" w:lineRule="auto"/>
              <w:rPr>
                <w:rFonts w:ascii="Arial" w:hAnsi="Arial" w:cs="Arial"/>
              </w:rPr>
            </w:pPr>
          </w:p>
        </w:tc>
        <w:tc>
          <w:tcPr>
            <w:tcW w:w="179" w:type="dxa"/>
          </w:tcPr>
          <w:p w14:paraId="00B833AF" w14:textId="77777777" w:rsidR="006C371C" w:rsidRPr="004818BC" w:rsidRDefault="006C371C">
            <w:pPr>
              <w:pStyle w:val="EmptyCellLayoutStyle"/>
              <w:spacing w:after="0" w:line="240" w:lineRule="auto"/>
              <w:rPr>
                <w:rFonts w:ascii="Arial" w:hAnsi="Arial" w:cs="Arial"/>
                <w:sz w:val="20"/>
              </w:rPr>
            </w:pPr>
          </w:p>
        </w:tc>
      </w:tr>
      <w:tr w:rsidR="006C371C" w:rsidRPr="004818BC" w14:paraId="174FE19A" w14:textId="77777777">
        <w:trPr>
          <w:trHeight w:val="114"/>
        </w:trPr>
        <w:tc>
          <w:tcPr>
            <w:tcW w:w="179" w:type="dxa"/>
          </w:tcPr>
          <w:p w14:paraId="5A576C04" w14:textId="77777777" w:rsidR="006C371C" w:rsidRPr="004818BC" w:rsidRDefault="006C371C">
            <w:pPr>
              <w:pStyle w:val="EmptyCellLayoutStyle"/>
              <w:spacing w:after="0" w:line="240" w:lineRule="auto"/>
              <w:rPr>
                <w:rFonts w:ascii="Arial" w:hAnsi="Arial" w:cs="Arial"/>
                <w:sz w:val="20"/>
              </w:rPr>
            </w:pPr>
          </w:p>
        </w:tc>
        <w:tc>
          <w:tcPr>
            <w:tcW w:w="0" w:type="dxa"/>
          </w:tcPr>
          <w:p w14:paraId="66D7BA9B" w14:textId="77777777" w:rsidR="006C371C" w:rsidRPr="004818BC" w:rsidRDefault="006C371C">
            <w:pPr>
              <w:pStyle w:val="EmptyCellLayoutStyle"/>
              <w:spacing w:after="0" w:line="240" w:lineRule="auto"/>
              <w:rPr>
                <w:rFonts w:ascii="Arial" w:hAnsi="Arial" w:cs="Arial"/>
                <w:sz w:val="20"/>
              </w:rPr>
            </w:pPr>
          </w:p>
        </w:tc>
        <w:tc>
          <w:tcPr>
            <w:tcW w:w="0" w:type="dxa"/>
          </w:tcPr>
          <w:p w14:paraId="7D1EAE63" w14:textId="77777777" w:rsidR="006C371C" w:rsidRPr="004818BC" w:rsidRDefault="006C371C">
            <w:pPr>
              <w:pStyle w:val="EmptyCellLayoutStyle"/>
              <w:spacing w:after="0" w:line="240" w:lineRule="auto"/>
              <w:rPr>
                <w:rFonts w:ascii="Arial" w:hAnsi="Arial" w:cs="Arial"/>
                <w:sz w:val="20"/>
              </w:rPr>
            </w:pPr>
          </w:p>
        </w:tc>
        <w:tc>
          <w:tcPr>
            <w:tcW w:w="0" w:type="dxa"/>
          </w:tcPr>
          <w:p w14:paraId="1D150341" w14:textId="77777777" w:rsidR="006C371C" w:rsidRPr="004818BC" w:rsidRDefault="006C371C">
            <w:pPr>
              <w:pStyle w:val="EmptyCellLayoutStyle"/>
              <w:spacing w:after="0" w:line="240" w:lineRule="auto"/>
              <w:rPr>
                <w:rFonts w:ascii="Arial" w:hAnsi="Arial" w:cs="Arial"/>
                <w:sz w:val="20"/>
              </w:rPr>
            </w:pPr>
          </w:p>
        </w:tc>
        <w:tc>
          <w:tcPr>
            <w:tcW w:w="0" w:type="dxa"/>
          </w:tcPr>
          <w:p w14:paraId="4A2A8EAF" w14:textId="77777777" w:rsidR="006C371C" w:rsidRPr="004818BC" w:rsidRDefault="006C371C">
            <w:pPr>
              <w:pStyle w:val="EmptyCellLayoutStyle"/>
              <w:spacing w:after="0" w:line="240" w:lineRule="auto"/>
              <w:rPr>
                <w:rFonts w:ascii="Arial" w:hAnsi="Arial" w:cs="Arial"/>
                <w:sz w:val="20"/>
              </w:rPr>
            </w:pPr>
          </w:p>
        </w:tc>
        <w:tc>
          <w:tcPr>
            <w:tcW w:w="0" w:type="dxa"/>
          </w:tcPr>
          <w:p w14:paraId="5DB0A0A5" w14:textId="77777777" w:rsidR="006C371C" w:rsidRPr="004818BC" w:rsidRDefault="006C371C">
            <w:pPr>
              <w:pStyle w:val="EmptyCellLayoutStyle"/>
              <w:spacing w:after="0" w:line="240" w:lineRule="auto"/>
              <w:rPr>
                <w:rFonts w:ascii="Arial" w:hAnsi="Arial" w:cs="Arial"/>
                <w:sz w:val="20"/>
              </w:rPr>
            </w:pPr>
          </w:p>
        </w:tc>
        <w:tc>
          <w:tcPr>
            <w:tcW w:w="0" w:type="dxa"/>
          </w:tcPr>
          <w:p w14:paraId="5C0FC84F" w14:textId="77777777" w:rsidR="006C371C" w:rsidRPr="004818BC" w:rsidRDefault="006C371C">
            <w:pPr>
              <w:pStyle w:val="EmptyCellLayoutStyle"/>
              <w:spacing w:after="0" w:line="240" w:lineRule="auto"/>
              <w:rPr>
                <w:rFonts w:ascii="Arial" w:hAnsi="Arial" w:cs="Arial"/>
                <w:sz w:val="20"/>
              </w:rPr>
            </w:pPr>
          </w:p>
        </w:tc>
        <w:tc>
          <w:tcPr>
            <w:tcW w:w="2505" w:type="dxa"/>
          </w:tcPr>
          <w:p w14:paraId="64846DE4" w14:textId="77777777" w:rsidR="006C371C" w:rsidRPr="004818BC" w:rsidRDefault="006C371C">
            <w:pPr>
              <w:pStyle w:val="EmptyCellLayoutStyle"/>
              <w:spacing w:after="0" w:line="240" w:lineRule="auto"/>
              <w:rPr>
                <w:rFonts w:ascii="Arial" w:hAnsi="Arial" w:cs="Arial"/>
                <w:sz w:val="20"/>
              </w:rPr>
            </w:pPr>
          </w:p>
        </w:tc>
        <w:tc>
          <w:tcPr>
            <w:tcW w:w="6120" w:type="dxa"/>
          </w:tcPr>
          <w:p w14:paraId="4778B2F2" w14:textId="77777777" w:rsidR="006C371C" w:rsidRPr="004818BC" w:rsidRDefault="006C371C">
            <w:pPr>
              <w:pStyle w:val="EmptyCellLayoutStyle"/>
              <w:spacing w:after="0" w:line="240" w:lineRule="auto"/>
              <w:rPr>
                <w:rFonts w:ascii="Arial" w:hAnsi="Arial" w:cs="Arial"/>
                <w:sz w:val="20"/>
              </w:rPr>
            </w:pPr>
          </w:p>
        </w:tc>
        <w:tc>
          <w:tcPr>
            <w:tcW w:w="2534" w:type="dxa"/>
          </w:tcPr>
          <w:p w14:paraId="7C75D610" w14:textId="77777777" w:rsidR="006C371C" w:rsidRPr="004818BC" w:rsidRDefault="006C371C">
            <w:pPr>
              <w:pStyle w:val="EmptyCellLayoutStyle"/>
              <w:spacing w:after="0" w:line="240" w:lineRule="auto"/>
              <w:rPr>
                <w:rFonts w:ascii="Arial" w:hAnsi="Arial" w:cs="Arial"/>
                <w:sz w:val="20"/>
              </w:rPr>
            </w:pPr>
          </w:p>
        </w:tc>
        <w:tc>
          <w:tcPr>
            <w:tcW w:w="179" w:type="dxa"/>
          </w:tcPr>
          <w:p w14:paraId="4FA21015" w14:textId="77777777" w:rsidR="006C371C" w:rsidRPr="004818BC" w:rsidRDefault="006C371C">
            <w:pPr>
              <w:pStyle w:val="EmptyCellLayoutStyle"/>
              <w:spacing w:after="0" w:line="240" w:lineRule="auto"/>
              <w:rPr>
                <w:rFonts w:ascii="Arial" w:hAnsi="Arial" w:cs="Arial"/>
                <w:sz w:val="20"/>
              </w:rPr>
            </w:pPr>
          </w:p>
        </w:tc>
      </w:tr>
      <w:tr w:rsidR="0034169A" w:rsidRPr="004818BC" w14:paraId="5BA137A6" w14:textId="77777777" w:rsidTr="0034169A">
        <w:tc>
          <w:tcPr>
            <w:tcW w:w="179" w:type="dxa"/>
          </w:tcPr>
          <w:p w14:paraId="6E8EA0F7" w14:textId="77777777" w:rsidR="006C371C" w:rsidRPr="004818BC" w:rsidRDefault="006C371C">
            <w:pPr>
              <w:pStyle w:val="EmptyCellLayoutStyle"/>
              <w:spacing w:after="0" w:line="240" w:lineRule="auto"/>
              <w:rPr>
                <w:rFonts w:ascii="Arial" w:hAnsi="Arial" w:cs="Arial"/>
                <w:sz w:val="20"/>
              </w:rPr>
            </w:pPr>
          </w:p>
        </w:tc>
        <w:tc>
          <w:tcPr>
            <w:tcW w:w="0" w:type="dxa"/>
          </w:tcPr>
          <w:p w14:paraId="70C223A1" w14:textId="77777777" w:rsidR="006C371C" w:rsidRPr="004818BC" w:rsidRDefault="006C371C">
            <w:pPr>
              <w:pStyle w:val="EmptyCellLayoutStyle"/>
              <w:spacing w:after="0" w:line="240" w:lineRule="auto"/>
              <w:rPr>
                <w:rFonts w:ascii="Arial" w:hAnsi="Arial" w:cs="Arial"/>
                <w:sz w:val="20"/>
              </w:rPr>
            </w:pPr>
          </w:p>
        </w:tc>
        <w:tc>
          <w:tcPr>
            <w:tcW w:w="0" w:type="dxa"/>
          </w:tcPr>
          <w:p w14:paraId="62DDDA16" w14:textId="77777777" w:rsidR="006C371C" w:rsidRPr="004818BC" w:rsidRDefault="006C371C">
            <w:pPr>
              <w:pStyle w:val="EmptyCellLayoutStyle"/>
              <w:spacing w:after="0" w:line="240" w:lineRule="auto"/>
              <w:rPr>
                <w:rFonts w:ascii="Arial" w:hAnsi="Arial" w:cs="Arial"/>
                <w:sz w:val="20"/>
              </w:rPr>
            </w:pPr>
          </w:p>
        </w:tc>
        <w:tc>
          <w:tcPr>
            <w:tcW w:w="0" w:type="dxa"/>
          </w:tcPr>
          <w:p w14:paraId="74046EE8" w14:textId="77777777" w:rsidR="006C371C" w:rsidRPr="004818BC" w:rsidRDefault="006C371C">
            <w:pPr>
              <w:pStyle w:val="EmptyCellLayoutStyle"/>
              <w:spacing w:after="0" w:line="240" w:lineRule="auto"/>
              <w:rPr>
                <w:rFonts w:ascii="Arial" w:hAnsi="Arial" w:cs="Arial"/>
                <w:sz w:val="20"/>
              </w:rPr>
            </w:pPr>
          </w:p>
        </w:tc>
        <w:tc>
          <w:tcPr>
            <w:tcW w:w="0" w:type="dxa"/>
          </w:tcPr>
          <w:p w14:paraId="691FB037" w14:textId="77777777" w:rsidR="006C371C" w:rsidRPr="004818BC" w:rsidRDefault="006C371C">
            <w:pPr>
              <w:pStyle w:val="EmptyCellLayoutStyle"/>
              <w:spacing w:after="0" w:line="240" w:lineRule="auto"/>
              <w:rPr>
                <w:rFonts w:ascii="Arial" w:hAnsi="Arial" w:cs="Arial"/>
                <w:sz w:val="20"/>
              </w:rPr>
            </w:pPr>
          </w:p>
        </w:tc>
        <w:tc>
          <w:tcPr>
            <w:tcW w:w="0" w:type="dxa"/>
          </w:tcPr>
          <w:p w14:paraId="7FB82A95" w14:textId="77777777" w:rsidR="006C371C" w:rsidRPr="004818BC" w:rsidRDefault="006C371C">
            <w:pPr>
              <w:pStyle w:val="EmptyCellLayoutStyle"/>
              <w:spacing w:after="0" w:line="240" w:lineRule="auto"/>
              <w:rPr>
                <w:rFonts w:ascii="Arial" w:hAnsi="Arial" w:cs="Arial"/>
                <w:sz w:val="20"/>
              </w:rPr>
            </w:pPr>
          </w:p>
        </w:tc>
        <w:tc>
          <w:tcPr>
            <w:tcW w:w="0" w:type="dxa"/>
          </w:tcPr>
          <w:p w14:paraId="574698F4"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6C371C" w:rsidRPr="004818BC" w14:paraId="46A891C4" w14:textId="77777777">
              <w:trPr>
                <w:trHeight w:val="180"/>
              </w:trPr>
              <w:tc>
                <w:tcPr>
                  <w:tcW w:w="180" w:type="dxa"/>
                  <w:tcBorders>
                    <w:top w:val="single" w:sz="15" w:space="0" w:color="000000"/>
                    <w:left w:val="single" w:sz="15" w:space="0" w:color="000000"/>
                  </w:tcBorders>
                </w:tcPr>
                <w:p w14:paraId="4A66A82D"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F4E9086"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40B5E23"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23274F6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361E6229" w14:textId="77777777" w:rsidR="006C371C" w:rsidRPr="004818BC" w:rsidRDefault="006C371C">
                  <w:pPr>
                    <w:pStyle w:val="EmptyCellLayoutStyle"/>
                    <w:spacing w:after="0" w:line="240" w:lineRule="auto"/>
                    <w:rPr>
                      <w:rFonts w:ascii="Arial" w:hAnsi="Arial" w:cs="Arial"/>
                      <w:sz w:val="20"/>
                    </w:rPr>
                  </w:pPr>
                </w:p>
              </w:tc>
            </w:tr>
            <w:tr w:rsidR="0034169A" w:rsidRPr="004818BC" w14:paraId="292697DE" w14:textId="77777777" w:rsidTr="0034169A">
              <w:trPr>
                <w:trHeight w:val="359"/>
              </w:trPr>
              <w:tc>
                <w:tcPr>
                  <w:tcW w:w="180" w:type="dxa"/>
                  <w:tcBorders>
                    <w:left w:val="single" w:sz="15" w:space="0" w:color="000000"/>
                  </w:tcBorders>
                </w:tcPr>
                <w:p w14:paraId="4BECE1FF"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6F05F46A" w14:textId="77777777">
                    <w:trPr>
                      <w:trHeight w:val="282"/>
                    </w:trPr>
                    <w:tc>
                      <w:tcPr>
                        <w:tcW w:w="10800" w:type="dxa"/>
                        <w:tcBorders>
                          <w:top w:val="nil"/>
                          <w:left w:val="nil"/>
                          <w:bottom w:val="nil"/>
                          <w:right w:val="nil"/>
                        </w:tcBorders>
                        <w:tcMar>
                          <w:top w:w="39" w:type="dxa"/>
                          <w:left w:w="39" w:type="dxa"/>
                          <w:bottom w:w="39" w:type="dxa"/>
                          <w:right w:w="39" w:type="dxa"/>
                        </w:tcMar>
                      </w:tcPr>
                      <w:p w14:paraId="59A6CCA6"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entries on these pages are accurate and complete.</w:t>
                        </w:r>
                      </w:p>
                    </w:tc>
                  </w:tr>
                </w:tbl>
                <w:p w14:paraId="527E66DD"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3EC1BAC3" w14:textId="77777777" w:rsidR="006C371C" w:rsidRPr="004818BC" w:rsidRDefault="006C371C">
                  <w:pPr>
                    <w:pStyle w:val="EmptyCellLayoutStyle"/>
                    <w:spacing w:after="0" w:line="240" w:lineRule="auto"/>
                    <w:rPr>
                      <w:rFonts w:ascii="Arial" w:hAnsi="Arial" w:cs="Arial"/>
                      <w:sz w:val="20"/>
                    </w:rPr>
                  </w:pPr>
                </w:p>
              </w:tc>
            </w:tr>
            <w:tr w:rsidR="006C371C" w:rsidRPr="004818BC" w14:paraId="5B10FF61" w14:textId="77777777">
              <w:trPr>
                <w:trHeight w:val="180"/>
              </w:trPr>
              <w:tc>
                <w:tcPr>
                  <w:tcW w:w="180" w:type="dxa"/>
                  <w:tcBorders>
                    <w:left w:val="single" w:sz="15" w:space="0" w:color="000000"/>
                  </w:tcBorders>
                </w:tcPr>
                <w:p w14:paraId="489CFA76" w14:textId="77777777" w:rsidR="006C371C" w:rsidRPr="004818BC" w:rsidRDefault="006C371C">
                  <w:pPr>
                    <w:pStyle w:val="EmptyCellLayoutStyle"/>
                    <w:spacing w:after="0" w:line="240" w:lineRule="auto"/>
                    <w:rPr>
                      <w:rFonts w:ascii="Arial" w:hAnsi="Arial" w:cs="Arial"/>
                      <w:sz w:val="20"/>
                    </w:rPr>
                  </w:pPr>
                </w:p>
              </w:tc>
              <w:tc>
                <w:tcPr>
                  <w:tcW w:w="5220" w:type="dxa"/>
                </w:tcPr>
                <w:p w14:paraId="49416067" w14:textId="77777777" w:rsidR="006C371C" w:rsidRPr="004818BC" w:rsidRDefault="006C371C">
                  <w:pPr>
                    <w:pStyle w:val="EmptyCellLayoutStyle"/>
                    <w:spacing w:after="0" w:line="240" w:lineRule="auto"/>
                    <w:rPr>
                      <w:rFonts w:ascii="Arial" w:hAnsi="Arial" w:cs="Arial"/>
                      <w:sz w:val="20"/>
                    </w:rPr>
                  </w:pPr>
                </w:p>
              </w:tc>
              <w:tc>
                <w:tcPr>
                  <w:tcW w:w="359" w:type="dxa"/>
                </w:tcPr>
                <w:p w14:paraId="6C1C1998" w14:textId="77777777" w:rsidR="006C371C" w:rsidRPr="004818BC" w:rsidRDefault="006C371C">
                  <w:pPr>
                    <w:pStyle w:val="EmptyCellLayoutStyle"/>
                    <w:spacing w:after="0" w:line="240" w:lineRule="auto"/>
                    <w:rPr>
                      <w:rFonts w:ascii="Arial" w:hAnsi="Arial" w:cs="Arial"/>
                      <w:sz w:val="20"/>
                    </w:rPr>
                  </w:pPr>
                </w:p>
              </w:tc>
              <w:tc>
                <w:tcPr>
                  <w:tcW w:w="5220" w:type="dxa"/>
                </w:tcPr>
                <w:p w14:paraId="0D0ED5A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D2838A0" w14:textId="77777777" w:rsidR="006C371C" w:rsidRPr="004818BC" w:rsidRDefault="006C371C">
                  <w:pPr>
                    <w:pStyle w:val="EmptyCellLayoutStyle"/>
                    <w:spacing w:after="0" w:line="240" w:lineRule="auto"/>
                    <w:rPr>
                      <w:rFonts w:ascii="Arial" w:hAnsi="Arial" w:cs="Arial"/>
                      <w:sz w:val="20"/>
                    </w:rPr>
                  </w:pPr>
                </w:p>
              </w:tc>
            </w:tr>
            <w:tr w:rsidR="006C371C" w:rsidRPr="004818BC" w14:paraId="12B9E97E" w14:textId="77777777">
              <w:trPr>
                <w:trHeight w:val="290"/>
              </w:trPr>
              <w:tc>
                <w:tcPr>
                  <w:tcW w:w="180" w:type="dxa"/>
                  <w:tcBorders>
                    <w:left w:val="single" w:sz="15" w:space="0" w:color="000000"/>
                  </w:tcBorders>
                </w:tcPr>
                <w:p w14:paraId="3622215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E12A6C8" w14:textId="77777777">
                    <w:trPr>
                      <w:trHeight w:val="212"/>
                    </w:trPr>
                    <w:tc>
                      <w:tcPr>
                        <w:tcW w:w="5220" w:type="dxa"/>
                        <w:tcBorders>
                          <w:top w:val="nil"/>
                          <w:left w:val="nil"/>
                          <w:bottom w:val="nil"/>
                          <w:right w:val="nil"/>
                        </w:tcBorders>
                        <w:tcMar>
                          <w:top w:w="39" w:type="dxa"/>
                          <w:left w:w="39" w:type="dxa"/>
                          <w:bottom w:w="39" w:type="dxa"/>
                          <w:right w:w="39" w:type="dxa"/>
                        </w:tcMar>
                      </w:tcPr>
                      <w:p w14:paraId="56664FDD" w14:textId="22E47D44" w:rsidR="006C371C" w:rsidRPr="004818BC" w:rsidRDefault="006C371C">
                        <w:pPr>
                          <w:spacing w:after="0" w:line="240" w:lineRule="auto"/>
                          <w:rPr>
                            <w:rFonts w:ascii="Arial" w:hAnsi="Arial" w:cs="Arial"/>
                          </w:rPr>
                        </w:pPr>
                      </w:p>
                    </w:tc>
                  </w:tr>
                </w:tbl>
                <w:p w14:paraId="1C9503CD" w14:textId="77777777" w:rsidR="006C371C" w:rsidRPr="004818BC" w:rsidRDefault="006C371C">
                  <w:pPr>
                    <w:spacing w:after="0" w:line="240" w:lineRule="auto"/>
                    <w:rPr>
                      <w:rFonts w:ascii="Arial" w:hAnsi="Arial" w:cs="Arial"/>
                    </w:rPr>
                  </w:pPr>
                </w:p>
              </w:tc>
              <w:tc>
                <w:tcPr>
                  <w:tcW w:w="359" w:type="dxa"/>
                </w:tcPr>
                <w:p w14:paraId="1BBF8B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3FB186C" w14:textId="77777777">
                    <w:trPr>
                      <w:trHeight w:val="212"/>
                    </w:trPr>
                    <w:tc>
                      <w:tcPr>
                        <w:tcW w:w="5220" w:type="dxa"/>
                        <w:tcBorders>
                          <w:top w:val="nil"/>
                          <w:left w:val="nil"/>
                          <w:bottom w:val="nil"/>
                          <w:right w:val="nil"/>
                        </w:tcBorders>
                        <w:tcMar>
                          <w:top w:w="39" w:type="dxa"/>
                          <w:left w:w="39" w:type="dxa"/>
                          <w:bottom w:w="39" w:type="dxa"/>
                          <w:right w:w="39" w:type="dxa"/>
                        </w:tcMar>
                      </w:tcPr>
                      <w:p w14:paraId="1E516778" w14:textId="7E4AC6E8" w:rsidR="006C371C" w:rsidRPr="004818BC" w:rsidRDefault="006C371C">
                        <w:pPr>
                          <w:spacing w:after="0" w:line="240" w:lineRule="auto"/>
                          <w:rPr>
                            <w:rFonts w:ascii="Arial" w:hAnsi="Arial" w:cs="Arial"/>
                          </w:rPr>
                        </w:pPr>
                      </w:p>
                    </w:tc>
                  </w:tr>
                </w:tbl>
                <w:p w14:paraId="42E4B90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B9C3569" w14:textId="77777777" w:rsidR="006C371C" w:rsidRPr="004818BC" w:rsidRDefault="006C371C">
                  <w:pPr>
                    <w:pStyle w:val="EmptyCellLayoutStyle"/>
                    <w:spacing w:after="0" w:line="240" w:lineRule="auto"/>
                    <w:rPr>
                      <w:rFonts w:ascii="Arial" w:hAnsi="Arial" w:cs="Arial"/>
                      <w:sz w:val="20"/>
                    </w:rPr>
                  </w:pPr>
                </w:p>
              </w:tc>
            </w:tr>
            <w:tr w:rsidR="006C371C" w:rsidRPr="004818BC" w14:paraId="05394A10" w14:textId="77777777">
              <w:trPr>
                <w:trHeight w:val="34"/>
              </w:trPr>
              <w:tc>
                <w:tcPr>
                  <w:tcW w:w="180" w:type="dxa"/>
                  <w:tcBorders>
                    <w:left w:val="single" w:sz="15" w:space="0" w:color="000000"/>
                  </w:tcBorders>
                </w:tcPr>
                <w:p w14:paraId="013F5348" w14:textId="77777777" w:rsidR="006C371C" w:rsidRPr="004818BC" w:rsidRDefault="006C371C">
                  <w:pPr>
                    <w:pStyle w:val="EmptyCellLayoutStyle"/>
                    <w:spacing w:after="0" w:line="240" w:lineRule="auto"/>
                    <w:rPr>
                      <w:rFonts w:ascii="Arial" w:hAnsi="Arial" w:cs="Arial"/>
                      <w:sz w:val="20"/>
                    </w:rPr>
                  </w:pPr>
                </w:p>
              </w:tc>
              <w:tc>
                <w:tcPr>
                  <w:tcW w:w="5220" w:type="dxa"/>
                </w:tcPr>
                <w:p w14:paraId="756A8FB9" w14:textId="77777777" w:rsidR="006C371C" w:rsidRPr="004818BC" w:rsidRDefault="006C371C">
                  <w:pPr>
                    <w:pStyle w:val="EmptyCellLayoutStyle"/>
                    <w:spacing w:after="0" w:line="240" w:lineRule="auto"/>
                    <w:rPr>
                      <w:rFonts w:ascii="Arial" w:hAnsi="Arial" w:cs="Arial"/>
                      <w:sz w:val="20"/>
                    </w:rPr>
                  </w:pPr>
                </w:p>
              </w:tc>
              <w:tc>
                <w:tcPr>
                  <w:tcW w:w="359" w:type="dxa"/>
                </w:tcPr>
                <w:p w14:paraId="1418B09C" w14:textId="77777777" w:rsidR="006C371C" w:rsidRPr="004818BC" w:rsidRDefault="006C371C">
                  <w:pPr>
                    <w:pStyle w:val="EmptyCellLayoutStyle"/>
                    <w:spacing w:after="0" w:line="240" w:lineRule="auto"/>
                    <w:rPr>
                      <w:rFonts w:ascii="Arial" w:hAnsi="Arial" w:cs="Arial"/>
                      <w:sz w:val="20"/>
                    </w:rPr>
                  </w:pPr>
                </w:p>
              </w:tc>
              <w:tc>
                <w:tcPr>
                  <w:tcW w:w="5220" w:type="dxa"/>
                </w:tcPr>
                <w:p w14:paraId="123C0E31"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92626" w14:textId="77777777" w:rsidR="006C371C" w:rsidRPr="004818BC" w:rsidRDefault="006C371C">
                  <w:pPr>
                    <w:pStyle w:val="EmptyCellLayoutStyle"/>
                    <w:spacing w:after="0" w:line="240" w:lineRule="auto"/>
                    <w:rPr>
                      <w:rFonts w:ascii="Arial" w:hAnsi="Arial" w:cs="Arial"/>
                      <w:sz w:val="20"/>
                    </w:rPr>
                  </w:pPr>
                </w:p>
              </w:tc>
            </w:tr>
            <w:tr w:rsidR="006C371C" w:rsidRPr="004818BC" w14:paraId="5E62CCA7" w14:textId="77777777">
              <w:trPr>
                <w:trHeight w:val="360"/>
              </w:trPr>
              <w:tc>
                <w:tcPr>
                  <w:tcW w:w="180" w:type="dxa"/>
                  <w:tcBorders>
                    <w:left w:val="single" w:sz="15" w:space="0" w:color="000000"/>
                  </w:tcBorders>
                </w:tcPr>
                <w:p w14:paraId="01DAFB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F52B9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EFB72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Appointing Authority</w:t>
                        </w:r>
                      </w:p>
                    </w:tc>
                  </w:tr>
                </w:tbl>
                <w:p w14:paraId="13A8FBA9" w14:textId="77777777" w:rsidR="006C371C" w:rsidRPr="004818BC" w:rsidRDefault="006C371C">
                  <w:pPr>
                    <w:spacing w:after="0" w:line="240" w:lineRule="auto"/>
                    <w:rPr>
                      <w:rFonts w:ascii="Arial" w:hAnsi="Arial" w:cs="Arial"/>
                    </w:rPr>
                  </w:pPr>
                </w:p>
              </w:tc>
              <w:tc>
                <w:tcPr>
                  <w:tcW w:w="359" w:type="dxa"/>
                </w:tcPr>
                <w:p w14:paraId="54CB3A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19621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90B5A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783ED8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B3C2BA2" w14:textId="77777777" w:rsidR="006C371C" w:rsidRPr="004818BC" w:rsidRDefault="006C371C">
                  <w:pPr>
                    <w:pStyle w:val="EmptyCellLayoutStyle"/>
                    <w:spacing w:after="0" w:line="240" w:lineRule="auto"/>
                    <w:rPr>
                      <w:rFonts w:ascii="Arial" w:hAnsi="Arial" w:cs="Arial"/>
                      <w:sz w:val="20"/>
                    </w:rPr>
                  </w:pPr>
                </w:p>
              </w:tc>
            </w:tr>
            <w:tr w:rsidR="006C371C" w:rsidRPr="004818BC" w14:paraId="6F326B40" w14:textId="77777777">
              <w:trPr>
                <w:trHeight w:val="214"/>
              </w:trPr>
              <w:tc>
                <w:tcPr>
                  <w:tcW w:w="180" w:type="dxa"/>
                  <w:tcBorders>
                    <w:left w:val="single" w:sz="15" w:space="0" w:color="000000"/>
                    <w:bottom w:val="single" w:sz="15" w:space="0" w:color="000000"/>
                  </w:tcBorders>
                </w:tcPr>
                <w:p w14:paraId="0F52049A"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8874AEE"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59527522"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B64900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6BF69EAE" w14:textId="77777777" w:rsidR="006C371C" w:rsidRPr="004818BC" w:rsidRDefault="006C371C">
                  <w:pPr>
                    <w:pStyle w:val="EmptyCellLayoutStyle"/>
                    <w:spacing w:after="0" w:line="240" w:lineRule="auto"/>
                    <w:rPr>
                      <w:rFonts w:ascii="Arial" w:hAnsi="Arial" w:cs="Arial"/>
                      <w:sz w:val="20"/>
                    </w:rPr>
                  </w:pPr>
                </w:p>
              </w:tc>
            </w:tr>
          </w:tbl>
          <w:p w14:paraId="7C4961C5" w14:textId="77777777" w:rsidR="006C371C" w:rsidRPr="004818BC" w:rsidRDefault="006C371C">
            <w:pPr>
              <w:spacing w:after="0" w:line="240" w:lineRule="auto"/>
              <w:rPr>
                <w:rFonts w:ascii="Arial" w:hAnsi="Arial" w:cs="Arial"/>
              </w:rPr>
            </w:pPr>
          </w:p>
        </w:tc>
        <w:tc>
          <w:tcPr>
            <w:tcW w:w="179" w:type="dxa"/>
          </w:tcPr>
          <w:p w14:paraId="19C5FDAB" w14:textId="77777777" w:rsidR="006C371C" w:rsidRPr="004818BC" w:rsidRDefault="006C371C">
            <w:pPr>
              <w:pStyle w:val="EmptyCellLayoutStyle"/>
              <w:spacing w:after="0" w:line="240" w:lineRule="auto"/>
              <w:rPr>
                <w:rFonts w:ascii="Arial" w:hAnsi="Arial" w:cs="Arial"/>
                <w:sz w:val="20"/>
              </w:rPr>
            </w:pPr>
          </w:p>
        </w:tc>
      </w:tr>
      <w:tr w:rsidR="006C371C" w:rsidRPr="004818BC" w14:paraId="7431DE5D" w14:textId="77777777">
        <w:trPr>
          <w:trHeight w:val="92"/>
        </w:trPr>
        <w:tc>
          <w:tcPr>
            <w:tcW w:w="179" w:type="dxa"/>
          </w:tcPr>
          <w:p w14:paraId="52E0D3CA" w14:textId="77777777" w:rsidR="006C371C" w:rsidRPr="004818BC" w:rsidRDefault="006C371C">
            <w:pPr>
              <w:pStyle w:val="EmptyCellLayoutStyle"/>
              <w:spacing w:after="0" w:line="240" w:lineRule="auto"/>
              <w:rPr>
                <w:rFonts w:ascii="Arial" w:hAnsi="Arial" w:cs="Arial"/>
                <w:sz w:val="20"/>
              </w:rPr>
            </w:pPr>
          </w:p>
        </w:tc>
        <w:tc>
          <w:tcPr>
            <w:tcW w:w="0" w:type="dxa"/>
          </w:tcPr>
          <w:p w14:paraId="1629C939" w14:textId="77777777" w:rsidR="006C371C" w:rsidRPr="004818BC" w:rsidRDefault="006C371C">
            <w:pPr>
              <w:pStyle w:val="EmptyCellLayoutStyle"/>
              <w:spacing w:after="0" w:line="240" w:lineRule="auto"/>
              <w:rPr>
                <w:rFonts w:ascii="Arial" w:hAnsi="Arial" w:cs="Arial"/>
                <w:sz w:val="20"/>
              </w:rPr>
            </w:pPr>
          </w:p>
        </w:tc>
        <w:tc>
          <w:tcPr>
            <w:tcW w:w="0" w:type="dxa"/>
          </w:tcPr>
          <w:p w14:paraId="5C194534" w14:textId="77777777" w:rsidR="006C371C" w:rsidRPr="004818BC" w:rsidRDefault="006C371C">
            <w:pPr>
              <w:pStyle w:val="EmptyCellLayoutStyle"/>
              <w:spacing w:after="0" w:line="240" w:lineRule="auto"/>
              <w:rPr>
                <w:rFonts w:ascii="Arial" w:hAnsi="Arial" w:cs="Arial"/>
                <w:sz w:val="20"/>
              </w:rPr>
            </w:pPr>
          </w:p>
        </w:tc>
        <w:tc>
          <w:tcPr>
            <w:tcW w:w="0" w:type="dxa"/>
          </w:tcPr>
          <w:p w14:paraId="5080D041" w14:textId="77777777" w:rsidR="006C371C" w:rsidRPr="004818BC" w:rsidRDefault="006C371C">
            <w:pPr>
              <w:pStyle w:val="EmptyCellLayoutStyle"/>
              <w:spacing w:after="0" w:line="240" w:lineRule="auto"/>
              <w:rPr>
                <w:rFonts w:ascii="Arial" w:hAnsi="Arial" w:cs="Arial"/>
                <w:sz w:val="20"/>
              </w:rPr>
            </w:pPr>
          </w:p>
        </w:tc>
        <w:tc>
          <w:tcPr>
            <w:tcW w:w="0" w:type="dxa"/>
          </w:tcPr>
          <w:p w14:paraId="78C22AD2" w14:textId="77777777" w:rsidR="006C371C" w:rsidRPr="004818BC" w:rsidRDefault="006C371C">
            <w:pPr>
              <w:pStyle w:val="EmptyCellLayoutStyle"/>
              <w:spacing w:after="0" w:line="240" w:lineRule="auto"/>
              <w:rPr>
                <w:rFonts w:ascii="Arial" w:hAnsi="Arial" w:cs="Arial"/>
                <w:sz w:val="20"/>
              </w:rPr>
            </w:pPr>
          </w:p>
        </w:tc>
        <w:tc>
          <w:tcPr>
            <w:tcW w:w="0" w:type="dxa"/>
          </w:tcPr>
          <w:p w14:paraId="4BF1B8FE" w14:textId="77777777" w:rsidR="006C371C" w:rsidRPr="004818BC" w:rsidRDefault="006C371C">
            <w:pPr>
              <w:pStyle w:val="EmptyCellLayoutStyle"/>
              <w:spacing w:after="0" w:line="240" w:lineRule="auto"/>
              <w:rPr>
                <w:rFonts w:ascii="Arial" w:hAnsi="Arial" w:cs="Arial"/>
                <w:sz w:val="20"/>
              </w:rPr>
            </w:pPr>
          </w:p>
        </w:tc>
        <w:tc>
          <w:tcPr>
            <w:tcW w:w="0" w:type="dxa"/>
          </w:tcPr>
          <w:p w14:paraId="1352C81C" w14:textId="77777777" w:rsidR="006C371C" w:rsidRPr="004818BC" w:rsidRDefault="006C371C">
            <w:pPr>
              <w:pStyle w:val="EmptyCellLayoutStyle"/>
              <w:spacing w:after="0" w:line="240" w:lineRule="auto"/>
              <w:rPr>
                <w:rFonts w:ascii="Arial" w:hAnsi="Arial" w:cs="Arial"/>
                <w:sz w:val="20"/>
              </w:rPr>
            </w:pPr>
          </w:p>
        </w:tc>
        <w:tc>
          <w:tcPr>
            <w:tcW w:w="2505" w:type="dxa"/>
          </w:tcPr>
          <w:p w14:paraId="69D399DC" w14:textId="77777777" w:rsidR="006C371C" w:rsidRPr="004818BC" w:rsidRDefault="006C371C">
            <w:pPr>
              <w:pStyle w:val="EmptyCellLayoutStyle"/>
              <w:spacing w:after="0" w:line="240" w:lineRule="auto"/>
              <w:rPr>
                <w:rFonts w:ascii="Arial" w:hAnsi="Arial" w:cs="Arial"/>
                <w:sz w:val="20"/>
              </w:rPr>
            </w:pPr>
          </w:p>
        </w:tc>
        <w:tc>
          <w:tcPr>
            <w:tcW w:w="6120" w:type="dxa"/>
          </w:tcPr>
          <w:p w14:paraId="75C275E5" w14:textId="77777777" w:rsidR="006C371C" w:rsidRPr="004818BC" w:rsidRDefault="006C371C">
            <w:pPr>
              <w:pStyle w:val="EmptyCellLayoutStyle"/>
              <w:spacing w:after="0" w:line="240" w:lineRule="auto"/>
              <w:rPr>
                <w:rFonts w:ascii="Arial" w:hAnsi="Arial" w:cs="Arial"/>
                <w:sz w:val="20"/>
              </w:rPr>
            </w:pPr>
          </w:p>
        </w:tc>
        <w:tc>
          <w:tcPr>
            <w:tcW w:w="2534" w:type="dxa"/>
          </w:tcPr>
          <w:p w14:paraId="4031BE63" w14:textId="77777777" w:rsidR="006C371C" w:rsidRPr="004818BC" w:rsidRDefault="006C371C">
            <w:pPr>
              <w:pStyle w:val="EmptyCellLayoutStyle"/>
              <w:spacing w:after="0" w:line="240" w:lineRule="auto"/>
              <w:rPr>
                <w:rFonts w:ascii="Arial" w:hAnsi="Arial" w:cs="Arial"/>
                <w:sz w:val="20"/>
              </w:rPr>
            </w:pPr>
          </w:p>
        </w:tc>
        <w:tc>
          <w:tcPr>
            <w:tcW w:w="179" w:type="dxa"/>
          </w:tcPr>
          <w:p w14:paraId="4F61C0E5" w14:textId="77777777" w:rsidR="006C371C" w:rsidRPr="004818BC" w:rsidRDefault="006C371C">
            <w:pPr>
              <w:pStyle w:val="EmptyCellLayoutStyle"/>
              <w:spacing w:after="0" w:line="240" w:lineRule="auto"/>
              <w:rPr>
                <w:rFonts w:ascii="Arial" w:hAnsi="Arial" w:cs="Arial"/>
                <w:sz w:val="20"/>
              </w:rPr>
            </w:pPr>
          </w:p>
        </w:tc>
      </w:tr>
      <w:tr w:rsidR="0034169A" w:rsidRPr="004818BC" w14:paraId="166C1923" w14:textId="77777777" w:rsidTr="0034169A">
        <w:tc>
          <w:tcPr>
            <w:tcW w:w="179" w:type="dxa"/>
          </w:tcPr>
          <w:p w14:paraId="382C996F" w14:textId="77777777" w:rsidR="006C371C" w:rsidRPr="004818BC" w:rsidRDefault="006C371C">
            <w:pPr>
              <w:pStyle w:val="EmptyCellLayoutStyle"/>
              <w:spacing w:after="0" w:line="240" w:lineRule="auto"/>
              <w:rPr>
                <w:rFonts w:ascii="Arial" w:hAnsi="Arial" w:cs="Arial"/>
                <w:sz w:val="20"/>
              </w:rPr>
            </w:pPr>
          </w:p>
        </w:tc>
        <w:tc>
          <w:tcPr>
            <w:tcW w:w="0" w:type="dxa"/>
          </w:tcPr>
          <w:p w14:paraId="220716B6" w14:textId="77777777" w:rsidR="006C371C" w:rsidRPr="004818BC" w:rsidRDefault="006C371C">
            <w:pPr>
              <w:pStyle w:val="EmptyCellLayoutStyle"/>
              <w:spacing w:after="0" w:line="240" w:lineRule="auto"/>
              <w:rPr>
                <w:rFonts w:ascii="Arial" w:hAnsi="Arial" w:cs="Arial"/>
                <w:sz w:val="20"/>
              </w:rPr>
            </w:pPr>
          </w:p>
        </w:tc>
        <w:tc>
          <w:tcPr>
            <w:tcW w:w="0" w:type="dxa"/>
          </w:tcPr>
          <w:p w14:paraId="04FF005D" w14:textId="77777777" w:rsidR="006C371C" w:rsidRPr="004818BC" w:rsidRDefault="006C371C">
            <w:pPr>
              <w:pStyle w:val="EmptyCellLayoutStyle"/>
              <w:spacing w:after="0" w:line="240" w:lineRule="auto"/>
              <w:rPr>
                <w:rFonts w:ascii="Arial" w:hAnsi="Arial" w:cs="Arial"/>
                <w:sz w:val="20"/>
              </w:rPr>
            </w:pPr>
          </w:p>
        </w:tc>
        <w:tc>
          <w:tcPr>
            <w:tcW w:w="0" w:type="dxa"/>
          </w:tcPr>
          <w:p w14:paraId="45BDA4C2" w14:textId="77777777" w:rsidR="006C371C" w:rsidRPr="004818BC" w:rsidRDefault="006C371C">
            <w:pPr>
              <w:pStyle w:val="EmptyCellLayoutStyle"/>
              <w:spacing w:after="0" w:line="240" w:lineRule="auto"/>
              <w:rPr>
                <w:rFonts w:ascii="Arial" w:hAnsi="Arial" w:cs="Arial"/>
                <w:sz w:val="20"/>
              </w:rPr>
            </w:pPr>
          </w:p>
        </w:tc>
        <w:tc>
          <w:tcPr>
            <w:tcW w:w="0" w:type="dxa"/>
          </w:tcPr>
          <w:p w14:paraId="1766906E" w14:textId="77777777" w:rsidR="006C371C" w:rsidRPr="004818BC" w:rsidRDefault="006C371C">
            <w:pPr>
              <w:pStyle w:val="EmptyCellLayoutStyle"/>
              <w:spacing w:after="0" w:line="240" w:lineRule="auto"/>
              <w:rPr>
                <w:rFonts w:ascii="Arial" w:hAnsi="Arial" w:cs="Arial"/>
                <w:sz w:val="20"/>
              </w:rPr>
            </w:pPr>
          </w:p>
        </w:tc>
        <w:tc>
          <w:tcPr>
            <w:tcW w:w="0" w:type="dxa"/>
          </w:tcPr>
          <w:p w14:paraId="54BF794B" w14:textId="77777777" w:rsidR="006C371C" w:rsidRPr="004818BC" w:rsidRDefault="006C371C">
            <w:pPr>
              <w:pStyle w:val="EmptyCellLayoutStyle"/>
              <w:spacing w:after="0" w:line="240" w:lineRule="auto"/>
              <w:rPr>
                <w:rFonts w:ascii="Arial" w:hAnsi="Arial" w:cs="Arial"/>
                <w:sz w:val="20"/>
              </w:rPr>
            </w:pPr>
          </w:p>
        </w:tc>
        <w:tc>
          <w:tcPr>
            <w:tcW w:w="0" w:type="dxa"/>
          </w:tcPr>
          <w:p w14:paraId="509D07F7"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C371C" w:rsidRPr="004818BC" w14:paraId="02F3CDE7" w14:textId="77777777">
              <w:trPr>
                <w:trHeight w:val="197"/>
              </w:trPr>
              <w:tc>
                <w:tcPr>
                  <w:tcW w:w="180" w:type="dxa"/>
                  <w:tcBorders>
                    <w:top w:val="single" w:sz="15" w:space="0" w:color="000000"/>
                    <w:left w:val="single" w:sz="15" w:space="0" w:color="000000"/>
                  </w:tcBorders>
                </w:tcPr>
                <w:p w14:paraId="334760C7"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4588829"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36C6CE0"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199C15D"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29BED85" w14:textId="77777777" w:rsidR="006C371C" w:rsidRPr="004818BC" w:rsidRDefault="006C371C">
                  <w:pPr>
                    <w:pStyle w:val="EmptyCellLayoutStyle"/>
                    <w:spacing w:after="0" w:line="240" w:lineRule="auto"/>
                    <w:rPr>
                      <w:rFonts w:ascii="Arial" w:hAnsi="Arial" w:cs="Arial"/>
                      <w:sz w:val="20"/>
                    </w:rPr>
                  </w:pPr>
                </w:p>
              </w:tc>
            </w:tr>
            <w:tr w:rsidR="0034169A" w:rsidRPr="004818BC" w14:paraId="0BAF88B1" w14:textId="77777777" w:rsidTr="0034169A">
              <w:trPr>
                <w:trHeight w:val="540"/>
              </w:trPr>
              <w:tc>
                <w:tcPr>
                  <w:tcW w:w="180" w:type="dxa"/>
                  <w:tcBorders>
                    <w:left w:val="single" w:sz="15" w:space="0" w:color="000000"/>
                  </w:tcBorders>
                </w:tcPr>
                <w:p w14:paraId="5E2ECE70"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11337447" w14:textId="77777777">
                    <w:trPr>
                      <w:trHeight w:val="462"/>
                    </w:trPr>
                    <w:tc>
                      <w:tcPr>
                        <w:tcW w:w="10800" w:type="dxa"/>
                        <w:tcBorders>
                          <w:top w:val="nil"/>
                          <w:left w:val="nil"/>
                          <w:bottom w:val="nil"/>
                          <w:right w:val="nil"/>
                        </w:tcBorders>
                        <w:tcMar>
                          <w:top w:w="39" w:type="dxa"/>
                          <w:left w:w="39" w:type="dxa"/>
                          <w:bottom w:w="39" w:type="dxa"/>
                          <w:right w:w="39" w:type="dxa"/>
                        </w:tcMar>
                      </w:tcPr>
                      <w:p w14:paraId="44B28F62"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7E007AD1"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E92AACE" w14:textId="77777777" w:rsidR="006C371C" w:rsidRPr="004818BC" w:rsidRDefault="006C371C">
                  <w:pPr>
                    <w:pStyle w:val="EmptyCellLayoutStyle"/>
                    <w:spacing w:after="0" w:line="240" w:lineRule="auto"/>
                    <w:rPr>
                      <w:rFonts w:ascii="Arial" w:hAnsi="Arial" w:cs="Arial"/>
                      <w:sz w:val="20"/>
                    </w:rPr>
                  </w:pPr>
                </w:p>
              </w:tc>
            </w:tr>
            <w:tr w:rsidR="006C371C" w:rsidRPr="004818BC" w14:paraId="52091957" w14:textId="77777777">
              <w:trPr>
                <w:trHeight w:val="17"/>
              </w:trPr>
              <w:tc>
                <w:tcPr>
                  <w:tcW w:w="180" w:type="dxa"/>
                  <w:tcBorders>
                    <w:left w:val="single" w:sz="15" w:space="0" w:color="000000"/>
                  </w:tcBorders>
                </w:tcPr>
                <w:p w14:paraId="681B987C"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265432AE" w14:textId="77777777">
                    <w:trPr>
                      <w:trHeight w:val="212"/>
                    </w:trPr>
                    <w:tc>
                      <w:tcPr>
                        <w:tcW w:w="5220" w:type="dxa"/>
                        <w:tcBorders>
                          <w:top w:val="nil"/>
                          <w:left w:val="nil"/>
                          <w:bottom w:val="nil"/>
                          <w:right w:val="nil"/>
                        </w:tcBorders>
                        <w:tcMar>
                          <w:top w:w="39" w:type="dxa"/>
                          <w:left w:w="39" w:type="dxa"/>
                          <w:bottom w:w="39" w:type="dxa"/>
                          <w:right w:w="39" w:type="dxa"/>
                        </w:tcMar>
                      </w:tcPr>
                      <w:p w14:paraId="05B5B101" w14:textId="77777777" w:rsidR="006C371C" w:rsidRPr="004818BC" w:rsidRDefault="006C371C">
                        <w:pPr>
                          <w:spacing w:after="0" w:line="240" w:lineRule="auto"/>
                          <w:rPr>
                            <w:rFonts w:ascii="Arial" w:hAnsi="Arial" w:cs="Arial"/>
                          </w:rPr>
                        </w:pPr>
                      </w:p>
                    </w:tc>
                  </w:tr>
                </w:tbl>
                <w:p w14:paraId="07290359" w14:textId="77777777" w:rsidR="006C371C" w:rsidRPr="004818BC" w:rsidRDefault="006C371C">
                  <w:pPr>
                    <w:spacing w:after="0" w:line="240" w:lineRule="auto"/>
                    <w:rPr>
                      <w:rFonts w:ascii="Arial" w:hAnsi="Arial" w:cs="Arial"/>
                    </w:rPr>
                  </w:pPr>
                </w:p>
              </w:tc>
              <w:tc>
                <w:tcPr>
                  <w:tcW w:w="359" w:type="dxa"/>
                </w:tcPr>
                <w:p w14:paraId="4B722168" w14:textId="77777777" w:rsidR="006C371C" w:rsidRPr="004818BC" w:rsidRDefault="006C371C">
                  <w:pPr>
                    <w:pStyle w:val="EmptyCellLayoutStyle"/>
                    <w:spacing w:after="0" w:line="240" w:lineRule="auto"/>
                    <w:rPr>
                      <w:rFonts w:ascii="Arial" w:hAnsi="Arial" w:cs="Arial"/>
                      <w:sz w:val="20"/>
                    </w:rPr>
                  </w:pPr>
                </w:p>
              </w:tc>
              <w:tc>
                <w:tcPr>
                  <w:tcW w:w="5220" w:type="dxa"/>
                </w:tcPr>
                <w:p w14:paraId="747875D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C4D7187" w14:textId="77777777" w:rsidR="006C371C" w:rsidRPr="004818BC" w:rsidRDefault="006C371C">
                  <w:pPr>
                    <w:pStyle w:val="EmptyCellLayoutStyle"/>
                    <w:spacing w:after="0" w:line="240" w:lineRule="auto"/>
                    <w:rPr>
                      <w:rFonts w:ascii="Arial" w:hAnsi="Arial" w:cs="Arial"/>
                      <w:sz w:val="20"/>
                    </w:rPr>
                  </w:pPr>
                </w:p>
              </w:tc>
            </w:tr>
            <w:tr w:rsidR="006C371C" w:rsidRPr="004818BC" w14:paraId="06936EC2" w14:textId="77777777">
              <w:trPr>
                <w:trHeight w:val="273"/>
              </w:trPr>
              <w:tc>
                <w:tcPr>
                  <w:tcW w:w="180" w:type="dxa"/>
                  <w:tcBorders>
                    <w:left w:val="single" w:sz="15" w:space="0" w:color="000000"/>
                  </w:tcBorders>
                </w:tcPr>
                <w:p w14:paraId="421DFB84"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1346D9C9" w14:textId="77777777" w:rsidR="006C371C" w:rsidRPr="004818BC" w:rsidRDefault="006C371C">
                  <w:pPr>
                    <w:pStyle w:val="EmptyCellLayoutStyle"/>
                    <w:spacing w:after="0" w:line="240" w:lineRule="auto"/>
                    <w:rPr>
                      <w:rFonts w:ascii="Arial" w:hAnsi="Arial" w:cs="Arial"/>
                      <w:sz w:val="20"/>
                    </w:rPr>
                  </w:pPr>
                </w:p>
              </w:tc>
              <w:tc>
                <w:tcPr>
                  <w:tcW w:w="359" w:type="dxa"/>
                </w:tcPr>
                <w:p w14:paraId="201DBDE7"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0C47FE6" w14:textId="77777777">
                    <w:trPr>
                      <w:trHeight w:val="212"/>
                    </w:trPr>
                    <w:tc>
                      <w:tcPr>
                        <w:tcW w:w="5220" w:type="dxa"/>
                        <w:tcBorders>
                          <w:top w:val="nil"/>
                          <w:left w:val="nil"/>
                          <w:bottom w:val="nil"/>
                          <w:right w:val="nil"/>
                        </w:tcBorders>
                        <w:tcMar>
                          <w:top w:w="39" w:type="dxa"/>
                          <w:left w:w="39" w:type="dxa"/>
                          <w:bottom w:w="39" w:type="dxa"/>
                          <w:right w:w="39" w:type="dxa"/>
                        </w:tcMar>
                      </w:tcPr>
                      <w:p w14:paraId="300AFE24" w14:textId="77777777" w:rsidR="006C371C" w:rsidRPr="004818BC" w:rsidRDefault="006C371C">
                        <w:pPr>
                          <w:spacing w:after="0" w:line="240" w:lineRule="auto"/>
                          <w:rPr>
                            <w:rFonts w:ascii="Arial" w:hAnsi="Arial" w:cs="Arial"/>
                          </w:rPr>
                        </w:pPr>
                      </w:p>
                    </w:tc>
                  </w:tr>
                </w:tbl>
                <w:p w14:paraId="7D6B65B4"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C29B1B7" w14:textId="77777777" w:rsidR="006C371C" w:rsidRPr="004818BC" w:rsidRDefault="006C371C">
                  <w:pPr>
                    <w:pStyle w:val="EmptyCellLayoutStyle"/>
                    <w:spacing w:after="0" w:line="240" w:lineRule="auto"/>
                    <w:rPr>
                      <w:rFonts w:ascii="Arial" w:hAnsi="Arial" w:cs="Arial"/>
                      <w:sz w:val="20"/>
                    </w:rPr>
                  </w:pPr>
                </w:p>
              </w:tc>
            </w:tr>
            <w:tr w:rsidR="006C371C" w:rsidRPr="004818BC" w14:paraId="79FAC006" w14:textId="77777777">
              <w:trPr>
                <w:trHeight w:val="17"/>
              </w:trPr>
              <w:tc>
                <w:tcPr>
                  <w:tcW w:w="180" w:type="dxa"/>
                  <w:tcBorders>
                    <w:left w:val="single" w:sz="15" w:space="0" w:color="000000"/>
                  </w:tcBorders>
                </w:tcPr>
                <w:p w14:paraId="610CC192" w14:textId="77777777" w:rsidR="006C371C" w:rsidRPr="004818BC" w:rsidRDefault="006C371C">
                  <w:pPr>
                    <w:pStyle w:val="EmptyCellLayoutStyle"/>
                    <w:spacing w:after="0" w:line="240" w:lineRule="auto"/>
                    <w:rPr>
                      <w:rFonts w:ascii="Arial" w:hAnsi="Arial" w:cs="Arial"/>
                      <w:sz w:val="20"/>
                    </w:rPr>
                  </w:pPr>
                </w:p>
              </w:tc>
              <w:tc>
                <w:tcPr>
                  <w:tcW w:w="5220" w:type="dxa"/>
                </w:tcPr>
                <w:p w14:paraId="416AE79D" w14:textId="77777777" w:rsidR="006C371C" w:rsidRPr="004818BC" w:rsidRDefault="006C371C">
                  <w:pPr>
                    <w:pStyle w:val="EmptyCellLayoutStyle"/>
                    <w:spacing w:after="0" w:line="240" w:lineRule="auto"/>
                    <w:rPr>
                      <w:rFonts w:ascii="Arial" w:hAnsi="Arial" w:cs="Arial"/>
                      <w:sz w:val="20"/>
                    </w:rPr>
                  </w:pPr>
                </w:p>
              </w:tc>
              <w:tc>
                <w:tcPr>
                  <w:tcW w:w="359" w:type="dxa"/>
                </w:tcPr>
                <w:p w14:paraId="3D444941"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7FBB06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4F80593" w14:textId="77777777" w:rsidR="006C371C" w:rsidRPr="004818BC" w:rsidRDefault="006C371C">
                  <w:pPr>
                    <w:pStyle w:val="EmptyCellLayoutStyle"/>
                    <w:spacing w:after="0" w:line="240" w:lineRule="auto"/>
                    <w:rPr>
                      <w:rFonts w:ascii="Arial" w:hAnsi="Arial" w:cs="Arial"/>
                      <w:sz w:val="20"/>
                    </w:rPr>
                  </w:pPr>
                </w:p>
              </w:tc>
            </w:tr>
            <w:tr w:rsidR="006C371C" w:rsidRPr="004818BC" w14:paraId="4C829B75" w14:textId="77777777">
              <w:trPr>
                <w:trHeight w:val="17"/>
              </w:trPr>
              <w:tc>
                <w:tcPr>
                  <w:tcW w:w="180" w:type="dxa"/>
                  <w:tcBorders>
                    <w:left w:val="single" w:sz="15" w:space="0" w:color="000000"/>
                  </w:tcBorders>
                </w:tcPr>
                <w:p w14:paraId="23A5AE67" w14:textId="77777777" w:rsidR="006C371C" w:rsidRPr="004818BC" w:rsidRDefault="006C371C">
                  <w:pPr>
                    <w:pStyle w:val="EmptyCellLayoutStyle"/>
                    <w:spacing w:after="0" w:line="240" w:lineRule="auto"/>
                    <w:rPr>
                      <w:rFonts w:ascii="Arial" w:hAnsi="Arial" w:cs="Arial"/>
                      <w:sz w:val="20"/>
                    </w:rPr>
                  </w:pPr>
                </w:p>
              </w:tc>
              <w:tc>
                <w:tcPr>
                  <w:tcW w:w="5220" w:type="dxa"/>
                </w:tcPr>
                <w:p w14:paraId="26206196" w14:textId="77777777" w:rsidR="006C371C" w:rsidRPr="004818BC" w:rsidRDefault="006C371C">
                  <w:pPr>
                    <w:pStyle w:val="EmptyCellLayoutStyle"/>
                    <w:spacing w:after="0" w:line="240" w:lineRule="auto"/>
                    <w:rPr>
                      <w:rFonts w:ascii="Arial" w:hAnsi="Arial" w:cs="Arial"/>
                      <w:sz w:val="20"/>
                    </w:rPr>
                  </w:pPr>
                </w:p>
              </w:tc>
              <w:tc>
                <w:tcPr>
                  <w:tcW w:w="359" w:type="dxa"/>
                </w:tcPr>
                <w:p w14:paraId="434C8BDD" w14:textId="77777777" w:rsidR="006C371C" w:rsidRPr="004818BC" w:rsidRDefault="006C371C">
                  <w:pPr>
                    <w:pStyle w:val="EmptyCellLayoutStyle"/>
                    <w:spacing w:after="0" w:line="240" w:lineRule="auto"/>
                    <w:rPr>
                      <w:rFonts w:ascii="Arial" w:hAnsi="Arial" w:cs="Arial"/>
                      <w:sz w:val="20"/>
                    </w:rPr>
                  </w:pPr>
                </w:p>
              </w:tc>
              <w:tc>
                <w:tcPr>
                  <w:tcW w:w="5220" w:type="dxa"/>
                </w:tcPr>
                <w:p w14:paraId="6A9E64F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9953798" w14:textId="77777777" w:rsidR="006C371C" w:rsidRPr="004818BC" w:rsidRDefault="006C371C">
                  <w:pPr>
                    <w:pStyle w:val="EmptyCellLayoutStyle"/>
                    <w:spacing w:after="0" w:line="240" w:lineRule="auto"/>
                    <w:rPr>
                      <w:rFonts w:ascii="Arial" w:hAnsi="Arial" w:cs="Arial"/>
                      <w:sz w:val="20"/>
                    </w:rPr>
                  </w:pPr>
                </w:p>
              </w:tc>
            </w:tr>
            <w:tr w:rsidR="006C371C" w:rsidRPr="004818BC" w14:paraId="0F2B637B" w14:textId="77777777">
              <w:trPr>
                <w:trHeight w:val="17"/>
              </w:trPr>
              <w:tc>
                <w:tcPr>
                  <w:tcW w:w="180" w:type="dxa"/>
                  <w:tcBorders>
                    <w:left w:val="single" w:sz="15" w:space="0" w:color="000000"/>
                  </w:tcBorders>
                </w:tcPr>
                <w:p w14:paraId="4992BE28"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18A07E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95D887"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Employee</w:t>
                        </w:r>
                      </w:p>
                    </w:tc>
                  </w:tr>
                </w:tbl>
                <w:p w14:paraId="601904FE" w14:textId="77777777" w:rsidR="006C371C" w:rsidRPr="004818BC" w:rsidRDefault="006C371C">
                  <w:pPr>
                    <w:spacing w:after="0" w:line="240" w:lineRule="auto"/>
                    <w:rPr>
                      <w:rFonts w:ascii="Arial" w:hAnsi="Arial" w:cs="Arial"/>
                    </w:rPr>
                  </w:pPr>
                </w:p>
              </w:tc>
              <w:tc>
                <w:tcPr>
                  <w:tcW w:w="359" w:type="dxa"/>
                </w:tcPr>
                <w:p w14:paraId="3AE15BA4" w14:textId="77777777" w:rsidR="006C371C" w:rsidRPr="004818BC" w:rsidRDefault="006C371C">
                  <w:pPr>
                    <w:pStyle w:val="EmptyCellLayoutStyle"/>
                    <w:spacing w:after="0" w:line="240" w:lineRule="auto"/>
                    <w:rPr>
                      <w:rFonts w:ascii="Arial" w:hAnsi="Arial" w:cs="Arial"/>
                      <w:sz w:val="20"/>
                    </w:rPr>
                  </w:pPr>
                </w:p>
              </w:tc>
              <w:tc>
                <w:tcPr>
                  <w:tcW w:w="5220" w:type="dxa"/>
                </w:tcPr>
                <w:p w14:paraId="72857479"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4D23441" w14:textId="77777777" w:rsidR="006C371C" w:rsidRPr="004818BC" w:rsidRDefault="006C371C">
                  <w:pPr>
                    <w:pStyle w:val="EmptyCellLayoutStyle"/>
                    <w:spacing w:after="0" w:line="240" w:lineRule="auto"/>
                    <w:rPr>
                      <w:rFonts w:ascii="Arial" w:hAnsi="Arial" w:cs="Arial"/>
                      <w:sz w:val="20"/>
                    </w:rPr>
                  </w:pPr>
                </w:p>
              </w:tc>
            </w:tr>
            <w:tr w:rsidR="006C371C" w:rsidRPr="004818BC" w14:paraId="2BC20913" w14:textId="77777777">
              <w:trPr>
                <w:trHeight w:val="342"/>
              </w:trPr>
              <w:tc>
                <w:tcPr>
                  <w:tcW w:w="180" w:type="dxa"/>
                  <w:tcBorders>
                    <w:left w:val="single" w:sz="15" w:space="0" w:color="000000"/>
                  </w:tcBorders>
                </w:tcPr>
                <w:p w14:paraId="0E940C33"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0A4C1F0" w14:textId="77777777" w:rsidR="006C371C" w:rsidRPr="004818BC" w:rsidRDefault="006C371C">
                  <w:pPr>
                    <w:pStyle w:val="EmptyCellLayoutStyle"/>
                    <w:spacing w:after="0" w:line="240" w:lineRule="auto"/>
                    <w:rPr>
                      <w:rFonts w:ascii="Arial" w:hAnsi="Arial" w:cs="Arial"/>
                      <w:sz w:val="20"/>
                    </w:rPr>
                  </w:pPr>
                </w:p>
              </w:tc>
              <w:tc>
                <w:tcPr>
                  <w:tcW w:w="359" w:type="dxa"/>
                </w:tcPr>
                <w:p w14:paraId="2BB103FB"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44ACD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F28E53"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34B4252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E01F286" w14:textId="77777777" w:rsidR="006C371C" w:rsidRPr="004818BC" w:rsidRDefault="006C371C">
                  <w:pPr>
                    <w:pStyle w:val="EmptyCellLayoutStyle"/>
                    <w:spacing w:after="0" w:line="240" w:lineRule="auto"/>
                    <w:rPr>
                      <w:rFonts w:ascii="Arial" w:hAnsi="Arial" w:cs="Arial"/>
                      <w:sz w:val="20"/>
                    </w:rPr>
                  </w:pPr>
                </w:p>
              </w:tc>
            </w:tr>
            <w:tr w:rsidR="006C371C" w:rsidRPr="004818BC" w14:paraId="3FB2E44E" w14:textId="77777777">
              <w:trPr>
                <w:trHeight w:val="17"/>
              </w:trPr>
              <w:tc>
                <w:tcPr>
                  <w:tcW w:w="180" w:type="dxa"/>
                  <w:tcBorders>
                    <w:left w:val="single" w:sz="15" w:space="0" w:color="000000"/>
                  </w:tcBorders>
                </w:tcPr>
                <w:p w14:paraId="4DE2E442" w14:textId="77777777" w:rsidR="006C371C" w:rsidRPr="004818BC" w:rsidRDefault="006C371C">
                  <w:pPr>
                    <w:pStyle w:val="EmptyCellLayoutStyle"/>
                    <w:spacing w:after="0" w:line="240" w:lineRule="auto"/>
                    <w:rPr>
                      <w:rFonts w:ascii="Arial" w:hAnsi="Arial" w:cs="Arial"/>
                      <w:sz w:val="20"/>
                    </w:rPr>
                  </w:pPr>
                </w:p>
              </w:tc>
              <w:tc>
                <w:tcPr>
                  <w:tcW w:w="5220" w:type="dxa"/>
                </w:tcPr>
                <w:p w14:paraId="145BA753" w14:textId="77777777" w:rsidR="006C371C" w:rsidRPr="004818BC" w:rsidRDefault="006C371C">
                  <w:pPr>
                    <w:pStyle w:val="EmptyCellLayoutStyle"/>
                    <w:spacing w:after="0" w:line="240" w:lineRule="auto"/>
                    <w:rPr>
                      <w:rFonts w:ascii="Arial" w:hAnsi="Arial" w:cs="Arial"/>
                      <w:sz w:val="20"/>
                    </w:rPr>
                  </w:pPr>
                </w:p>
              </w:tc>
              <w:tc>
                <w:tcPr>
                  <w:tcW w:w="359" w:type="dxa"/>
                </w:tcPr>
                <w:p w14:paraId="1B2ECB7C"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D410D9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3B346E0" w14:textId="77777777" w:rsidR="006C371C" w:rsidRPr="004818BC" w:rsidRDefault="006C371C">
                  <w:pPr>
                    <w:pStyle w:val="EmptyCellLayoutStyle"/>
                    <w:spacing w:after="0" w:line="240" w:lineRule="auto"/>
                    <w:rPr>
                      <w:rFonts w:ascii="Arial" w:hAnsi="Arial" w:cs="Arial"/>
                      <w:sz w:val="20"/>
                    </w:rPr>
                  </w:pPr>
                </w:p>
              </w:tc>
            </w:tr>
            <w:tr w:rsidR="006C371C" w:rsidRPr="004818BC" w14:paraId="52BF4862" w14:textId="77777777">
              <w:trPr>
                <w:trHeight w:val="180"/>
              </w:trPr>
              <w:tc>
                <w:tcPr>
                  <w:tcW w:w="180" w:type="dxa"/>
                  <w:tcBorders>
                    <w:left w:val="single" w:sz="15" w:space="0" w:color="000000"/>
                    <w:bottom w:val="single" w:sz="15" w:space="0" w:color="000000"/>
                  </w:tcBorders>
                </w:tcPr>
                <w:p w14:paraId="4CED5196"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75FCBBF"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41183993"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965986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2994F672" w14:textId="77777777" w:rsidR="006C371C" w:rsidRPr="004818BC" w:rsidRDefault="006C371C">
                  <w:pPr>
                    <w:pStyle w:val="EmptyCellLayoutStyle"/>
                    <w:spacing w:after="0" w:line="240" w:lineRule="auto"/>
                    <w:rPr>
                      <w:rFonts w:ascii="Arial" w:hAnsi="Arial" w:cs="Arial"/>
                      <w:sz w:val="20"/>
                    </w:rPr>
                  </w:pPr>
                </w:p>
              </w:tc>
            </w:tr>
          </w:tbl>
          <w:p w14:paraId="0F48B0B2" w14:textId="77777777" w:rsidR="006C371C" w:rsidRPr="004818BC" w:rsidRDefault="006C371C">
            <w:pPr>
              <w:spacing w:after="0" w:line="240" w:lineRule="auto"/>
              <w:rPr>
                <w:rFonts w:ascii="Arial" w:hAnsi="Arial" w:cs="Arial"/>
              </w:rPr>
            </w:pPr>
          </w:p>
        </w:tc>
        <w:tc>
          <w:tcPr>
            <w:tcW w:w="179" w:type="dxa"/>
          </w:tcPr>
          <w:p w14:paraId="5860D8DA" w14:textId="77777777" w:rsidR="006C371C" w:rsidRPr="004818BC" w:rsidRDefault="006C371C">
            <w:pPr>
              <w:pStyle w:val="EmptyCellLayoutStyle"/>
              <w:spacing w:after="0" w:line="240" w:lineRule="auto"/>
              <w:rPr>
                <w:rFonts w:ascii="Arial" w:hAnsi="Arial" w:cs="Arial"/>
                <w:sz w:val="20"/>
              </w:rPr>
            </w:pPr>
          </w:p>
        </w:tc>
      </w:tr>
      <w:tr w:rsidR="006C371C" w:rsidRPr="004818BC" w14:paraId="0BA6B22E" w14:textId="77777777">
        <w:trPr>
          <w:trHeight w:val="220"/>
        </w:trPr>
        <w:tc>
          <w:tcPr>
            <w:tcW w:w="179" w:type="dxa"/>
          </w:tcPr>
          <w:p w14:paraId="4C0D0372" w14:textId="77777777" w:rsidR="006C371C" w:rsidRPr="004818BC" w:rsidRDefault="006C371C">
            <w:pPr>
              <w:pStyle w:val="EmptyCellLayoutStyle"/>
              <w:spacing w:after="0" w:line="240" w:lineRule="auto"/>
              <w:rPr>
                <w:rFonts w:ascii="Arial" w:hAnsi="Arial" w:cs="Arial"/>
                <w:sz w:val="20"/>
              </w:rPr>
            </w:pPr>
          </w:p>
        </w:tc>
        <w:tc>
          <w:tcPr>
            <w:tcW w:w="0" w:type="dxa"/>
          </w:tcPr>
          <w:p w14:paraId="2A49FAF1" w14:textId="77777777" w:rsidR="006C371C" w:rsidRPr="004818BC" w:rsidRDefault="006C371C">
            <w:pPr>
              <w:pStyle w:val="EmptyCellLayoutStyle"/>
              <w:spacing w:after="0" w:line="240" w:lineRule="auto"/>
              <w:rPr>
                <w:rFonts w:ascii="Arial" w:hAnsi="Arial" w:cs="Arial"/>
                <w:sz w:val="20"/>
              </w:rPr>
            </w:pPr>
          </w:p>
        </w:tc>
        <w:tc>
          <w:tcPr>
            <w:tcW w:w="0" w:type="dxa"/>
          </w:tcPr>
          <w:p w14:paraId="732CB0CF" w14:textId="77777777" w:rsidR="006C371C" w:rsidRPr="004818BC" w:rsidRDefault="006C371C">
            <w:pPr>
              <w:pStyle w:val="EmptyCellLayoutStyle"/>
              <w:spacing w:after="0" w:line="240" w:lineRule="auto"/>
              <w:rPr>
                <w:rFonts w:ascii="Arial" w:hAnsi="Arial" w:cs="Arial"/>
                <w:sz w:val="20"/>
              </w:rPr>
            </w:pPr>
          </w:p>
        </w:tc>
        <w:tc>
          <w:tcPr>
            <w:tcW w:w="0" w:type="dxa"/>
          </w:tcPr>
          <w:p w14:paraId="1487FD6C" w14:textId="77777777" w:rsidR="006C371C" w:rsidRPr="004818BC" w:rsidRDefault="006C371C">
            <w:pPr>
              <w:pStyle w:val="EmptyCellLayoutStyle"/>
              <w:spacing w:after="0" w:line="240" w:lineRule="auto"/>
              <w:rPr>
                <w:rFonts w:ascii="Arial" w:hAnsi="Arial" w:cs="Arial"/>
                <w:sz w:val="20"/>
              </w:rPr>
            </w:pPr>
          </w:p>
        </w:tc>
        <w:tc>
          <w:tcPr>
            <w:tcW w:w="0" w:type="dxa"/>
          </w:tcPr>
          <w:p w14:paraId="4011D467" w14:textId="77777777" w:rsidR="006C371C" w:rsidRPr="004818BC" w:rsidRDefault="006C371C">
            <w:pPr>
              <w:pStyle w:val="EmptyCellLayoutStyle"/>
              <w:spacing w:after="0" w:line="240" w:lineRule="auto"/>
              <w:rPr>
                <w:rFonts w:ascii="Arial" w:hAnsi="Arial" w:cs="Arial"/>
                <w:sz w:val="20"/>
              </w:rPr>
            </w:pPr>
          </w:p>
        </w:tc>
        <w:tc>
          <w:tcPr>
            <w:tcW w:w="0" w:type="dxa"/>
          </w:tcPr>
          <w:p w14:paraId="070E47CB" w14:textId="77777777" w:rsidR="006C371C" w:rsidRPr="004818BC" w:rsidRDefault="006C371C">
            <w:pPr>
              <w:pStyle w:val="EmptyCellLayoutStyle"/>
              <w:spacing w:after="0" w:line="240" w:lineRule="auto"/>
              <w:rPr>
                <w:rFonts w:ascii="Arial" w:hAnsi="Arial" w:cs="Arial"/>
                <w:sz w:val="20"/>
              </w:rPr>
            </w:pPr>
          </w:p>
        </w:tc>
        <w:tc>
          <w:tcPr>
            <w:tcW w:w="0" w:type="dxa"/>
          </w:tcPr>
          <w:p w14:paraId="49E4D817" w14:textId="77777777" w:rsidR="006C371C" w:rsidRPr="004818BC" w:rsidRDefault="006C371C">
            <w:pPr>
              <w:pStyle w:val="EmptyCellLayoutStyle"/>
              <w:spacing w:after="0" w:line="240" w:lineRule="auto"/>
              <w:rPr>
                <w:rFonts w:ascii="Arial" w:hAnsi="Arial" w:cs="Arial"/>
                <w:sz w:val="20"/>
              </w:rPr>
            </w:pPr>
          </w:p>
        </w:tc>
        <w:tc>
          <w:tcPr>
            <w:tcW w:w="2505" w:type="dxa"/>
          </w:tcPr>
          <w:p w14:paraId="6B42BDAC" w14:textId="77777777" w:rsidR="006C371C" w:rsidRPr="004818BC" w:rsidRDefault="006C371C">
            <w:pPr>
              <w:pStyle w:val="EmptyCellLayoutStyle"/>
              <w:spacing w:after="0" w:line="240" w:lineRule="auto"/>
              <w:rPr>
                <w:rFonts w:ascii="Arial" w:hAnsi="Arial" w:cs="Arial"/>
                <w:sz w:val="20"/>
              </w:rPr>
            </w:pPr>
          </w:p>
        </w:tc>
        <w:tc>
          <w:tcPr>
            <w:tcW w:w="6120" w:type="dxa"/>
          </w:tcPr>
          <w:p w14:paraId="7A736F16" w14:textId="77777777" w:rsidR="006C371C" w:rsidRPr="004818BC" w:rsidRDefault="006C371C">
            <w:pPr>
              <w:pStyle w:val="EmptyCellLayoutStyle"/>
              <w:spacing w:after="0" w:line="240" w:lineRule="auto"/>
              <w:rPr>
                <w:rFonts w:ascii="Arial" w:hAnsi="Arial" w:cs="Arial"/>
                <w:sz w:val="20"/>
              </w:rPr>
            </w:pPr>
          </w:p>
        </w:tc>
        <w:tc>
          <w:tcPr>
            <w:tcW w:w="2534" w:type="dxa"/>
          </w:tcPr>
          <w:p w14:paraId="397985B8" w14:textId="77777777" w:rsidR="006C371C" w:rsidRPr="004818BC" w:rsidRDefault="006C371C">
            <w:pPr>
              <w:pStyle w:val="EmptyCellLayoutStyle"/>
              <w:spacing w:after="0" w:line="240" w:lineRule="auto"/>
              <w:rPr>
                <w:rFonts w:ascii="Arial" w:hAnsi="Arial" w:cs="Arial"/>
                <w:sz w:val="20"/>
              </w:rPr>
            </w:pPr>
          </w:p>
        </w:tc>
        <w:tc>
          <w:tcPr>
            <w:tcW w:w="179" w:type="dxa"/>
          </w:tcPr>
          <w:p w14:paraId="060BBEE3" w14:textId="77777777" w:rsidR="006C371C" w:rsidRPr="004818BC" w:rsidRDefault="006C371C">
            <w:pPr>
              <w:pStyle w:val="EmptyCellLayoutStyle"/>
              <w:spacing w:after="0" w:line="240" w:lineRule="auto"/>
              <w:rPr>
                <w:rFonts w:ascii="Arial" w:hAnsi="Arial" w:cs="Arial"/>
                <w:sz w:val="20"/>
              </w:rPr>
            </w:pPr>
          </w:p>
        </w:tc>
      </w:tr>
    </w:tbl>
    <w:p w14:paraId="150E4C88" w14:textId="77777777" w:rsidR="006C371C" w:rsidRPr="004818BC" w:rsidRDefault="006C371C">
      <w:pPr>
        <w:spacing w:after="0" w:line="240" w:lineRule="auto"/>
        <w:rPr>
          <w:rFonts w:ascii="Arial" w:hAnsi="Arial" w:cs="Arial"/>
        </w:rPr>
      </w:pPr>
    </w:p>
    <w:sectPr w:rsidR="006C371C" w:rsidRPr="004818BC">
      <w:headerReference w:type="even" r:id="rId7"/>
      <w:headerReference w:type="default" r:id="rId8"/>
      <w:footerReference w:type="even" r:id="rId9"/>
      <w:footerReference w:type="default" r:id="rId10"/>
      <w:headerReference w:type="first" r:id="rId11"/>
      <w:footerReference w:type="first" r:id="rId12"/>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F847" w14:textId="77777777" w:rsidR="00710312" w:rsidRDefault="00710312" w:rsidP="003563C5">
      <w:pPr>
        <w:spacing w:after="0" w:line="240" w:lineRule="auto"/>
      </w:pPr>
      <w:r>
        <w:separator/>
      </w:r>
    </w:p>
  </w:endnote>
  <w:endnote w:type="continuationSeparator" w:id="0">
    <w:p w14:paraId="584744D9" w14:textId="77777777" w:rsidR="00710312" w:rsidRDefault="00710312" w:rsidP="0035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D62B" w14:textId="77777777" w:rsidR="003563C5" w:rsidRDefault="0035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1668"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73B" w14:textId="77777777" w:rsidR="003563C5" w:rsidRDefault="0035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61F4" w14:textId="77777777" w:rsidR="00710312" w:rsidRDefault="00710312" w:rsidP="003563C5">
      <w:pPr>
        <w:spacing w:after="0" w:line="240" w:lineRule="auto"/>
      </w:pPr>
      <w:r>
        <w:separator/>
      </w:r>
    </w:p>
  </w:footnote>
  <w:footnote w:type="continuationSeparator" w:id="0">
    <w:p w14:paraId="042C408D" w14:textId="77777777" w:rsidR="00710312" w:rsidRDefault="00710312" w:rsidP="0035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B9FA" w14:textId="77777777" w:rsidR="003563C5" w:rsidRDefault="0035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523" w14:textId="6051B725" w:rsidR="003563C5" w:rsidRDefault="00356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42C7" w14:textId="77777777" w:rsidR="003563C5" w:rsidRDefault="00356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2CD63E23"/>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4" w15:restartNumberingAfterBreak="0">
    <w:nsid w:val="404A2897"/>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5" w15:restartNumberingAfterBreak="0">
    <w:nsid w:val="7B0D04B7"/>
    <w:multiLevelType w:val="hybridMultilevel"/>
    <w:tmpl w:val="362A48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301283">
    <w:abstractNumId w:val="0"/>
  </w:num>
  <w:num w:numId="2" w16cid:durableId="669255156">
    <w:abstractNumId w:val="1"/>
  </w:num>
  <w:num w:numId="3" w16cid:durableId="335115264">
    <w:abstractNumId w:val="2"/>
  </w:num>
  <w:num w:numId="4" w16cid:durableId="883325849">
    <w:abstractNumId w:val="3"/>
  </w:num>
  <w:num w:numId="5" w16cid:durableId="265768094">
    <w:abstractNumId w:val="4"/>
  </w:num>
  <w:num w:numId="6" w16cid:durableId="788554141">
    <w:abstractNumId w:val="5"/>
  </w:num>
  <w:num w:numId="7" w16cid:durableId="745108174">
    <w:abstractNumId w:val="6"/>
  </w:num>
  <w:num w:numId="8" w16cid:durableId="199053926">
    <w:abstractNumId w:val="7"/>
  </w:num>
  <w:num w:numId="9" w16cid:durableId="1337077777">
    <w:abstractNumId w:val="8"/>
  </w:num>
  <w:num w:numId="10" w16cid:durableId="1875457507">
    <w:abstractNumId w:val="9"/>
  </w:num>
  <w:num w:numId="11" w16cid:durableId="1132988822">
    <w:abstractNumId w:val="10"/>
  </w:num>
  <w:num w:numId="12" w16cid:durableId="408380912">
    <w:abstractNumId w:val="11"/>
  </w:num>
  <w:num w:numId="13" w16cid:durableId="274212100">
    <w:abstractNumId w:val="12"/>
  </w:num>
  <w:num w:numId="14" w16cid:durableId="291518770">
    <w:abstractNumId w:val="13"/>
  </w:num>
  <w:num w:numId="15" w16cid:durableId="398207434">
    <w:abstractNumId w:val="14"/>
  </w:num>
  <w:num w:numId="16" w16cid:durableId="6687373">
    <w:abstractNumId w:val="15"/>
  </w:num>
  <w:num w:numId="17" w16cid:durableId="818768526">
    <w:abstractNumId w:val="16"/>
  </w:num>
  <w:num w:numId="18" w16cid:durableId="1870217661">
    <w:abstractNumId w:val="17"/>
  </w:num>
  <w:num w:numId="19" w16cid:durableId="871960921">
    <w:abstractNumId w:val="18"/>
  </w:num>
  <w:num w:numId="20" w16cid:durableId="1254707978">
    <w:abstractNumId w:val="19"/>
  </w:num>
  <w:num w:numId="21" w16cid:durableId="502089196">
    <w:abstractNumId w:val="20"/>
  </w:num>
  <w:num w:numId="22" w16cid:durableId="553390928">
    <w:abstractNumId w:val="21"/>
  </w:num>
  <w:num w:numId="23" w16cid:durableId="535966002">
    <w:abstractNumId w:val="22"/>
  </w:num>
  <w:num w:numId="24" w16cid:durableId="490679378">
    <w:abstractNumId w:val="25"/>
  </w:num>
  <w:num w:numId="25" w16cid:durableId="131336660">
    <w:abstractNumId w:val="24"/>
  </w:num>
  <w:num w:numId="26" w16cid:durableId="785199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1C"/>
    <w:rsid w:val="000001D8"/>
    <w:rsid w:val="000030E0"/>
    <w:rsid w:val="000049B1"/>
    <w:rsid w:val="00006F00"/>
    <w:rsid w:val="00030DC3"/>
    <w:rsid w:val="000465B6"/>
    <w:rsid w:val="00063BA4"/>
    <w:rsid w:val="00090CBD"/>
    <w:rsid w:val="000A7F47"/>
    <w:rsid w:val="000B6E52"/>
    <w:rsid w:val="000C5AC6"/>
    <w:rsid w:val="00131612"/>
    <w:rsid w:val="00132197"/>
    <w:rsid w:val="00164A8E"/>
    <w:rsid w:val="00166233"/>
    <w:rsid w:val="00167D3B"/>
    <w:rsid w:val="001754EE"/>
    <w:rsid w:val="00193A41"/>
    <w:rsid w:val="001A5D80"/>
    <w:rsid w:val="001E5293"/>
    <w:rsid w:val="001F295C"/>
    <w:rsid w:val="001F3C0A"/>
    <w:rsid w:val="00200871"/>
    <w:rsid w:val="0020397F"/>
    <w:rsid w:val="00243F76"/>
    <w:rsid w:val="002638E8"/>
    <w:rsid w:val="002B3E30"/>
    <w:rsid w:val="002B69C6"/>
    <w:rsid w:val="002F69E0"/>
    <w:rsid w:val="0030019D"/>
    <w:rsid w:val="0034169A"/>
    <w:rsid w:val="003563C5"/>
    <w:rsid w:val="00356DEF"/>
    <w:rsid w:val="00375482"/>
    <w:rsid w:val="00377F2F"/>
    <w:rsid w:val="003853B0"/>
    <w:rsid w:val="003C0E18"/>
    <w:rsid w:val="003F7713"/>
    <w:rsid w:val="00411954"/>
    <w:rsid w:val="0046331B"/>
    <w:rsid w:val="004818BC"/>
    <w:rsid w:val="004B22B4"/>
    <w:rsid w:val="00531F48"/>
    <w:rsid w:val="00544DA1"/>
    <w:rsid w:val="005462E7"/>
    <w:rsid w:val="005A42F7"/>
    <w:rsid w:val="005B7A15"/>
    <w:rsid w:val="005E605F"/>
    <w:rsid w:val="005E7094"/>
    <w:rsid w:val="00614B47"/>
    <w:rsid w:val="00634EF5"/>
    <w:rsid w:val="00643191"/>
    <w:rsid w:val="006437EA"/>
    <w:rsid w:val="006960DF"/>
    <w:rsid w:val="006C371C"/>
    <w:rsid w:val="006D4B70"/>
    <w:rsid w:val="006F4E65"/>
    <w:rsid w:val="006F673D"/>
    <w:rsid w:val="00710312"/>
    <w:rsid w:val="007149B6"/>
    <w:rsid w:val="00735EF4"/>
    <w:rsid w:val="00795ED4"/>
    <w:rsid w:val="007B3ED5"/>
    <w:rsid w:val="007D329D"/>
    <w:rsid w:val="00816F82"/>
    <w:rsid w:val="008179BD"/>
    <w:rsid w:val="00833DDD"/>
    <w:rsid w:val="00891928"/>
    <w:rsid w:val="008B7A8B"/>
    <w:rsid w:val="008C2A6D"/>
    <w:rsid w:val="008D384D"/>
    <w:rsid w:val="008E1135"/>
    <w:rsid w:val="008E3779"/>
    <w:rsid w:val="008E6832"/>
    <w:rsid w:val="0091172A"/>
    <w:rsid w:val="00931524"/>
    <w:rsid w:val="00937DB8"/>
    <w:rsid w:val="00951481"/>
    <w:rsid w:val="00954269"/>
    <w:rsid w:val="00964E89"/>
    <w:rsid w:val="00982CD0"/>
    <w:rsid w:val="00991200"/>
    <w:rsid w:val="009E66BE"/>
    <w:rsid w:val="009F2C90"/>
    <w:rsid w:val="009F7786"/>
    <w:rsid w:val="00A45EBE"/>
    <w:rsid w:val="00A63437"/>
    <w:rsid w:val="00A82309"/>
    <w:rsid w:val="00AE4D0A"/>
    <w:rsid w:val="00B214B0"/>
    <w:rsid w:val="00B32871"/>
    <w:rsid w:val="00B67DC3"/>
    <w:rsid w:val="00B7487C"/>
    <w:rsid w:val="00BA2DB5"/>
    <w:rsid w:val="00C00D17"/>
    <w:rsid w:val="00C40698"/>
    <w:rsid w:val="00C412A3"/>
    <w:rsid w:val="00C478EA"/>
    <w:rsid w:val="00C77CD3"/>
    <w:rsid w:val="00C829B1"/>
    <w:rsid w:val="00C837D8"/>
    <w:rsid w:val="00CA039A"/>
    <w:rsid w:val="00CB2106"/>
    <w:rsid w:val="00CD3BD8"/>
    <w:rsid w:val="00CE1DF5"/>
    <w:rsid w:val="00D37CA2"/>
    <w:rsid w:val="00D81377"/>
    <w:rsid w:val="00DA204D"/>
    <w:rsid w:val="00DB1036"/>
    <w:rsid w:val="00DF7D90"/>
    <w:rsid w:val="00E0734C"/>
    <w:rsid w:val="00E30948"/>
    <w:rsid w:val="00E422FC"/>
    <w:rsid w:val="00EC573F"/>
    <w:rsid w:val="00F15E3E"/>
    <w:rsid w:val="00F228C5"/>
    <w:rsid w:val="00F318E3"/>
    <w:rsid w:val="00F44C74"/>
    <w:rsid w:val="00F83A47"/>
    <w:rsid w:val="00FF01A5"/>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979"/>
  <w15:docId w15:val="{497B886F-C2A7-42BF-B083-0A8EB1AA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3C5"/>
  </w:style>
  <w:style w:type="paragraph" w:styleId="Footer">
    <w:name w:val="footer"/>
    <w:basedOn w:val="Normal"/>
    <w:link w:val="FooterChar"/>
    <w:uiPriority w:val="99"/>
    <w:unhideWhenUsed/>
    <w:rsid w:val="003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C5"/>
  </w:style>
  <w:style w:type="paragraph" w:styleId="ListParagraph">
    <w:name w:val="List Paragraph"/>
    <w:basedOn w:val="Normal"/>
    <w:uiPriority w:val="34"/>
    <w:qFormat/>
    <w:rsid w:val="00F44C74"/>
    <w:pPr>
      <w:spacing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Jenks, Carla (MCSC)</dc:creator>
  <dc:description/>
  <cp:lastModifiedBy>Butler, Cheresse (MCSC)</cp:lastModifiedBy>
  <cp:revision>2</cp:revision>
  <dcterms:created xsi:type="dcterms:W3CDTF">2025-03-17T13:25:00Z</dcterms:created>
  <dcterms:modified xsi:type="dcterms:W3CDTF">2025-03-17T13:25:00Z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2022-02-01T00:03:59Z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43d029ef-3de4-4044-8d61-398d673ec85a</vt:lpwstr>
  </property>
  <property fmtid="{D5CDD505-2E9C-101B-9397-08002B2CF9AE}" pid="8" name="MSIP_Label_2f46dfe0-534f-4c95-815c-5b1af86b9823_ContentBits">
    <vt:lpwstr>0</vt:lpwstr>
  </property>
</Properties>
</file>