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79"/>
        <w:gridCol w:w="6"/>
        <w:gridCol w:w="6"/>
        <w:gridCol w:w="11150"/>
        <w:gridCol w:w="179"/>
      </w:tblGrid>
      <w:tr w:rsidR="00474F1F" w14:paraId="3B1C52EE" w14:textId="77777777">
        <w:tc>
          <w:tcPr>
            <w:tcW w:w="179" w:type="dxa"/>
          </w:tcPr>
          <w:p w14:paraId="1C88F140" w14:textId="77777777" w:rsidR="00474F1F" w:rsidRDefault="00474F1F">
            <w:pPr>
              <w:pStyle w:val="EmptyCellLayoutStyle"/>
              <w:spacing w:after="0" w:line="240" w:lineRule="auto"/>
            </w:pPr>
          </w:p>
        </w:tc>
        <w:tc>
          <w:tcPr>
            <w:tcW w:w="0" w:type="dxa"/>
          </w:tcPr>
          <w:p w14:paraId="4C9BF4DF" w14:textId="77777777" w:rsidR="00474F1F" w:rsidRDefault="00474F1F">
            <w:pPr>
              <w:pStyle w:val="EmptyCellLayoutStyle"/>
              <w:spacing w:after="0" w:line="240" w:lineRule="auto"/>
            </w:pPr>
          </w:p>
        </w:tc>
        <w:tc>
          <w:tcPr>
            <w:tcW w:w="0" w:type="dxa"/>
          </w:tcPr>
          <w:p w14:paraId="160DF9F0" w14:textId="77777777" w:rsidR="00474F1F" w:rsidRDefault="00474F1F">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36"/>
              <w:gridCol w:w="179"/>
              <w:gridCol w:w="539"/>
              <w:gridCol w:w="2878"/>
              <w:gridCol w:w="540"/>
              <w:gridCol w:w="180"/>
              <w:gridCol w:w="539"/>
              <w:gridCol w:w="3059"/>
            </w:tblGrid>
            <w:tr w:rsidR="00474F1F" w14:paraId="6052A72E" w14:textId="77777777">
              <w:trPr>
                <w:trHeight w:val="540"/>
              </w:trPr>
              <w:tc>
                <w:tcPr>
                  <w:tcW w:w="3240" w:type="dxa"/>
                </w:tcPr>
                <w:p w14:paraId="313A2762" w14:textId="77777777" w:rsidR="00474F1F" w:rsidRDefault="00474F1F">
                  <w:pPr>
                    <w:pStyle w:val="EmptyCellLayoutStyle"/>
                    <w:spacing w:after="0" w:line="240" w:lineRule="auto"/>
                  </w:pPr>
                </w:p>
              </w:tc>
              <w:tc>
                <w:tcPr>
                  <w:tcW w:w="179" w:type="dxa"/>
                </w:tcPr>
                <w:p w14:paraId="1F05A11D" w14:textId="77777777" w:rsidR="00474F1F" w:rsidRDefault="00474F1F">
                  <w:pPr>
                    <w:pStyle w:val="EmptyCellLayoutStyle"/>
                    <w:spacing w:after="0" w:line="240" w:lineRule="auto"/>
                  </w:pPr>
                </w:p>
              </w:tc>
              <w:tc>
                <w:tcPr>
                  <w:tcW w:w="539" w:type="dxa"/>
                </w:tcPr>
                <w:p w14:paraId="36028617" w14:textId="77777777" w:rsidR="00474F1F" w:rsidRDefault="00474F1F">
                  <w:pPr>
                    <w:pStyle w:val="EmptyCellLayoutStyle"/>
                    <w:spacing w:after="0" w:line="240" w:lineRule="auto"/>
                  </w:pPr>
                </w:p>
              </w:tc>
              <w:tc>
                <w:tcPr>
                  <w:tcW w:w="2879" w:type="dxa"/>
                </w:tcPr>
                <w:tbl>
                  <w:tblPr>
                    <w:tblW w:w="0" w:type="auto"/>
                    <w:tblCellMar>
                      <w:left w:w="0" w:type="dxa"/>
                      <w:right w:w="0" w:type="dxa"/>
                    </w:tblCellMar>
                    <w:tblLook w:val="04A0" w:firstRow="1" w:lastRow="0" w:firstColumn="1" w:lastColumn="0" w:noHBand="0" w:noVBand="1"/>
                  </w:tblPr>
                  <w:tblGrid>
                    <w:gridCol w:w="2878"/>
                  </w:tblGrid>
                  <w:tr w:rsidR="00474F1F" w14:paraId="187C357F" w14:textId="77777777">
                    <w:trPr>
                      <w:trHeight w:val="462"/>
                    </w:trPr>
                    <w:tc>
                      <w:tcPr>
                        <w:tcW w:w="2880" w:type="dxa"/>
                        <w:tcBorders>
                          <w:top w:val="nil"/>
                          <w:left w:val="nil"/>
                          <w:bottom w:val="nil"/>
                          <w:right w:val="nil"/>
                        </w:tcBorders>
                        <w:tcMar>
                          <w:top w:w="39" w:type="dxa"/>
                          <w:left w:w="39" w:type="dxa"/>
                          <w:bottom w:w="39" w:type="dxa"/>
                          <w:right w:w="39" w:type="dxa"/>
                        </w:tcMar>
                      </w:tcPr>
                      <w:p w14:paraId="19DEEECF" w14:textId="77777777" w:rsidR="00474F1F" w:rsidRDefault="00FD3DF5">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701D08C0" w14:textId="77777777" w:rsidR="00474F1F" w:rsidRDefault="00474F1F">
                  <w:pPr>
                    <w:spacing w:after="0" w:line="240" w:lineRule="auto"/>
                  </w:pPr>
                </w:p>
              </w:tc>
              <w:tc>
                <w:tcPr>
                  <w:tcW w:w="540" w:type="dxa"/>
                </w:tcPr>
                <w:p w14:paraId="24E58FC2" w14:textId="77777777" w:rsidR="00474F1F" w:rsidRDefault="00474F1F">
                  <w:pPr>
                    <w:pStyle w:val="EmptyCellLayoutStyle"/>
                    <w:spacing w:after="0" w:line="240" w:lineRule="auto"/>
                  </w:pPr>
                </w:p>
              </w:tc>
              <w:tc>
                <w:tcPr>
                  <w:tcW w:w="180" w:type="dxa"/>
                </w:tcPr>
                <w:p w14:paraId="15C8CF6F" w14:textId="77777777" w:rsidR="00474F1F" w:rsidRDefault="00474F1F">
                  <w:pPr>
                    <w:pStyle w:val="EmptyCellLayoutStyle"/>
                    <w:spacing w:after="0" w:line="240" w:lineRule="auto"/>
                  </w:pPr>
                </w:p>
              </w:tc>
              <w:tc>
                <w:tcPr>
                  <w:tcW w:w="539" w:type="dxa"/>
                </w:tcPr>
                <w:p w14:paraId="53CA9384" w14:textId="77777777" w:rsidR="00474F1F" w:rsidRDefault="00474F1F">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260"/>
                    <w:gridCol w:w="1761"/>
                  </w:tblGrid>
                  <w:tr w:rsidR="00474F1F" w14:paraId="25C8866A"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474F1F" w14:paraId="52217532" w14:textId="77777777">
                          <w:trPr>
                            <w:trHeight w:val="192"/>
                          </w:trPr>
                          <w:tc>
                            <w:tcPr>
                              <w:tcW w:w="1260" w:type="dxa"/>
                              <w:tcBorders>
                                <w:top w:val="nil"/>
                                <w:left w:val="nil"/>
                                <w:bottom w:val="nil"/>
                                <w:right w:val="nil"/>
                              </w:tcBorders>
                              <w:tcMar>
                                <w:top w:w="39" w:type="dxa"/>
                                <w:left w:w="39" w:type="dxa"/>
                                <w:bottom w:w="39" w:type="dxa"/>
                                <w:right w:w="39" w:type="dxa"/>
                              </w:tcMar>
                            </w:tcPr>
                            <w:p w14:paraId="1D89FFA7" w14:textId="77777777" w:rsidR="00474F1F" w:rsidRDefault="00FD3DF5">
                              <w:pPr>
                                <w:spacing w:after="0" w:line="240" w:lineRule="auto"/>
                              </w:pPr>
                              <w:r>
                                <w:rPr>
                                  <w:rFonts w:ascii="Arial" w:eastAsia="Arial" w:hAnsi="Arial"/>
                                  <w:b/>
                                  <w:color w:val="000000"/>
                                  <w:sz w:val="16"/>
                                </w:rPr>
                                <w:t>Position Code</w:t>
                              </w:r>
                            </w:p>
                          </w:tc>
                        </w:tr>
                      </w:tbl>
                      <w:p w14:paraId="6899DC99" w14:textId="77777777" w:rsidR="00474F1F" w:rsidRDefault="00474F1F">
                        <w:pPr>
                          <w:spacing w:after="0" w:line="240" w:lineRule="auto"/>
                        </w:pPr>
                      </w:p>
                    </w:tc>
                    <w:tc>
                      <w:tcPr>
                        <w:tcW w:w="1800" w:type="dxa"/>
                        <w:tcBorders>
                          <w:top w:val="single" w:sz="15" w:space="0" w:color="000000"/>
                          <w:right w:val="single" w:sz="15" w:space="0" w:color="000000"/>
                        </w:tcBorders>
                      </w:tcPr>
                      <w:p w14:paraId="71B0C6D3" w14:textId="77777777" w:rsidR="00474F1F" w:rsidRDefault="00474F1F">
                        <w:pPr>
                          <w:pStyle w:val="EmptyCellLayoutStyle"/>
                          <w:spacing w:after="0" w:line="240" w:lineRule="auto"/>
                        </w:pPr>
                      </w:p>
                    </w:tc>
                  </w:tr>
                  <w:tr w:rsidR="00474F1F" w14:paraId="70478C54" w14:textId="77777777">
                    <w:trPr>
                      <w:trHeight w:val="90"/>
                    </w:trPr>
                    <w:tc>
                      <w:tcPr>
                        <w:tcW w:w="1260" w:type="dxa"/>
                        <w:tcBorders>
                          <w:left w:val="single" w:sz="15" w:space="0" w:color="000000"/>
                        </w:tcBorders>
                      </w:tcPr>
                      <w:p w14:paraId="18D94A6E" w14:textId="77777777" w:rsidR="00474F1F" w:rsidRDefault="00474F1F">
                        <w:pPr>
                          <w:pStyle w:val="EmptyCellLayoutStyle"/>
                          <w:spacing w:after="0" w:line="240" w:lineRule="auto"/>
                        </w:pPr>
                      </w:p>
                    </w:tc>
                    <w:tc>
                      <w:tcPr>
                        <w:tcW w:w="1800" w:type="dxa"/>
                        <w:tcBorders>
                          <w:right w:val="single" w:sz="15" w:space="0" w:color="000000"/>
                        </w:tcBorders>
                      </w:tcPr>
                      <w:p w14:paraId="63092118" w14:textId="77777777" w:rsidR="00474F1F" w:rsidRDefault="00474F1F">
                        <w:pPr>
                          <w:pStyle w:val="EmptyCellLayoutStyle"/>
                          <w:spacing w:after="0" w:line="240" w:lineRule="auto"/>
                        </w:pPr>
                      </w:p>
                    </w:tc>
                  </w:tr>
                  <w:tr w:rsidR="00FD3DF5" w14:paraId="079A3CF3" w14:textId="77777777" w:rsidTr="00FD3DF5">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2984"/>
                        </w:tblGrid>
                        <w:tr w:rsidR="00474F1F" w14:paraId="2B978D51" w14:textId="77777777">
                          <w:trPr>
                            <w:trHeight w:val="212"/>
                          </w:trPr>
                          <w:tc>
                            <w:tcPr>
                              <w:tcW w:w="3060" w:type="dxa"/>
                              <w:tcBorders>
                                <w:top w:val="nil"/>
                                <w:left w:val="nil"/>
                                <w:bottom w:val="nil"/>
                                <w:right w:val="nil"/>
                              </w:tcBorders>
                              <w:tcMar>
                                <w:top w:w="39" w:type="dxa"/>
                                <w:left w:w="39" w:type="dxa"/>
                                <w:bottom w:w="39" w:type="dxa"/>
                                <w:right w:w="39" w:type="dxa"/>
                              </w:tcMar>
                            </w:tcPr>
                            <w:p w14:paraId="03DF60F7" w14:textId="77777777" w:rsidR="00474F1F" w:rsidRDefault="00FD3DF5">
                              <w:pPr>
                                <w:spacing w:after="0" w:line="240" w:lineRule="auto"/>
                              </w:pPr>
                              <w:r>
                                <w:rPr>
                                  <w:rFonts w:ascii="Arial" w:eastAsia="Arial" w:hAnsi="Arial"/>
                                  <w:color w:val="000000"/>
                                </w:rPr>
                                <w:t>1. RIGHREPEA14R</w:t>
                              </w:r>
                            </w:p>
                          </w:tc>
                        </w:tr>
                      </w:tbl>
                      <w:p w14:paraId="70152EFF" w14:textId="77777777" w:rsidR="00474F1F" w:rsidRDefault="00474F1F">
                        <w:pPr>
                          <w:spacing w:after="0" w:line="240" w:lineRule="auto"/>
                        </w:pPr>
                      </w:p>
                    </w:tc>
                  </w:tr>
                </w:tbl>
                <w:p w14:paraId="4320E735" w14:textId="77777777" w:rsidR="00474F1F" w:rsidRDefault="00474F1F">
                  <w:pPr>
                    <w:spacing w:after="0" w:line="240" w:lineRule="auto"/>
                  </w:pPr>
                </w:p>
              </w:tc>
            </w:tr>
            <w:tr w:rsidR="00FD3DF5" w14:paraId="286BC7FA" w14:textId="77777777" w:rsidTr="00FD3DF5">
              <w:trPr>
                <w:trHeight w:val="110"/>
              </w:trPr>
              <w:tc>
                <w:tcPr>
                  <w:tcW w:w="3240" w:type="dxa"/>
                </w:tcPr>
                <w:p w14:paraId="5DE48220" w14:textId="77777777" w:rsidR="00474F1F" w:rsidRDefault="00474F1F">
                  <w:pPr>
                    <w:pStyle w:val="EmptyCellLayoutStyle"/>
                    <w:spacing w:after="0" w:line="240" w:lineRule="auto"/>
                  </w:pPr>
                </w:p>
              </w:tc>
              <w:tc>
                <w:tcPr>
                  <w:tcW w:w="179" w:type="dxa"/>
                  <w:gridSpan w:val="5"/>
                  <w:vMerge w:val="restart"/>
                </w:tcPr>
                <w:tbl>
                  <w:tblPr>
                    <w:tblW w:w="0" w:type="auto"/>
                    <w:tblCellMar>
                      <w:left w:w="0" w:type="dxa"/>
                      <w:right w:w="0" w:type="dxa"/>
                    </w:tblCellMar>
                    <w:tblLook w:val="04A0" w:firstRow="1" w:lastRow="0" w:firstColumn="1" w:lastColumn="0" w:noHBand="0" w:noVBand="1"/>
                  </w:tblPr>
                  <w:tblGrid>
                    <w:gridCol w:w="4316"/>
                  </w:tblGrid>
                  <w:tr w:rsidR="00474F1F" w14:paraId="7B8331B7" w14:textId="77777777">
                    <w:trPr>
                      <w:trHeight w:val="462"/>
                    </w:trPr>
                    <w:tc>
                      <w:tcPr>
                        <w:tcW w:w="4320" w:type="dxa"/>
                        <w:tcBorders>
                          <w:top w:val="nil"/>
                          <w:left w:val="nil"/>
                          <w:bottom w:val="nil"/>
                          <w:right w:val="nil"/>
                        </w:tcBorders>
                        <w:tcMar>
                          <w:top w:w="39" w:type="dxa"/>
                          <w:left w:w="39" w:type="dxa"/>
                          <w:bottom w:w="39" w:type="dxa"/>
                          <w:right w:w="39" w:type="dxa"/>
                        </w:tcMar>
                      </w:tcPr>
                      <w:p w14:paraId="2260ED7A" w14:textId="77777777" w:rsidR="00474F1F" w:rsidRDefault="00FD3DF5">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731735DC" w14:textId="77777777" w:rsidR="00474F1F" w:rsidRDefault="00474F1F">
                  <w:pPr>
                    <w:spacing w:after="0" w:line="240" w:lineRule="auto"/>
                  </w:pPr>
                </w:p>
              </w:tc>
              <w:tc>
                <w:tcPr>
                  <w:tcW w:w="539" w:type="dxa"/>
                </w:tcPr>
                <w:p w14:paraId="3317DBFE" w14:textId="77777777" w:rsidR="00474F1F" w:rsidRDefault="00474F1F">
                  <w:pPr>
                    <w:pStyle w:val="EmptyCellLayoutStyle"/>
                    <w:spacing w:after="0" w:line="240" w:lineRule="auto"/>
                  </w:pPr>
                </w:p>
              </w:tc>
              <w:tc>
                <w:tcPr>
                  <w:tcW w:w="3060" w:type="dxa"/>
                  <w:vMerge/>
                </w:tcPr>
                <w:p w14:paraId="355F69D4" w14:textId="77777777" w:rsidR="00474F1F" w:rsidRDefault="00474F1F">
                  <w:pPr>
                    <w:pStyle w:val="EmptyCellLayoutStyle"/>
                    <w:spacing w:after="0" w:line="240" w:lineRule="auto"/>
                  </w:pPr>
                </w:p>
              </w:tc>
            </w:tr>
            <w:tr w:rsidR="00FD3DF5" w14:paraId="2CE8ECC2" w14:textId="77777777" w:rsidTr="00FD3DF5">
              <w:trPr>
                <w:trHeight w:val="429"/>
              </w:trPr>
              <w:tc>
                <w:tcPr>
                  <w:tcW w:w="3240" w:type="dxa"/>
                </w:tcPr>
                <w:p w14:paraId="49E3931E" w14:textId="77777777" w:rsidR="00474F1F" w:rsidRDefault="00474F1F">
                  <w:pPr>
                    <w:pStyle w:val="EmptyCellLayoutStyle"/>
                    <w:spacing w:after="0" w:line="240" w:lineRule="auto"/>
                  </w:pPr>
                </w:p>
              </w:tc>
              <w:tc>
                <w:tcPr>
                  <w:tcW w:w="179" w:type="dxa"/>
                  <w:gridSpan w:val="5"/>
                  <w:vMerge/>
                </w:tcPr>
                <w:p w14:paraId="3A8FC2CF" w14:textId="77777777" w:rsidR="00474F1F" w:rsidRDefault="00474F1F">
                  <w:pPr>
                    <w:pStyle w:val="EmptyCellLayoutStyle"/>
                    <w:spacing w:after="0" w:line="240" w:lineRule="auto"/>
                  </w:pPr>
                </w:p>
              </w:tc>
              <w:tc>
                <w:tcPr>
                  <w:tcW w:w="539" w:type="dxa"/>
                </w:tcPr>
                <w:p w14:paraId="0D15FA25" w14:textId="77777777" w:rsidR="00474F1F" w:rsidRDefault="00474F1F">
                  <w:pPr>
                    <w:pStyle w:val="EmptyCellLayoutStyle"/>
                    <w:spacing w:after="0" w:line="240" w:lineRule="auto"/>
                  </w:pPr>
                </w:p>
              </w:tc>
              <w:tc>
                <w:tcPr>
                  <w:tcW w:w="3060" w:type="dxa"/>
                </w:tcPr>
                <w:p w14:paraId="1F2A180A" w14:textId="77777777" w:rsidR="00474F1F" w:rsidRDefault="00474F1F">
                  <w:pPr>
                    <w:pStyle w:val="EmptyCellLayoutStyle"/>
                    <w:spacing w:after="0" w:line="240" w:lineRule="auto"/>
                  </w:pPr>
                </w:p>
              </w:tc>
            </w:tr>
            <w:tr w:rsidR="00474F1F" w14:paraId="6B0456F1" w14:textId="77777777">
              <w:trPr>
                <w:trHeight w:val="180"/>
              </w:trPr>
              <w:tc>
                <w:tcPr>
                  <w:tcW w:w="3240" w:type="dxa"/>
                </w:tcPr>
                <w:p w14:paraId="7ECF9FFF" w14:textId="77777777" w:rsidR="00474F1F" w:rsidRDefault="00474F1F">
                  <w:pPr>
                    <w:pStyle w:val="EmptyCellLayoutStyle"/>
                    <w:spacing w:after="0" w:line="240" w:lineRule="auto"/>
                  </w:pPr>
                </w:p>
              </w:tc>
              <w:tc>
                <w:tcPr>
                  <w:tcW w:w="179" w:type="dxa"/>
                </w:tcPr>
                <w:p w14:paraId="7E39EB73" w14:textId="77777777" w:rsidR="00474F1F" w:rsidRDefault="00474F1F">
                  <w:pPr>
                    <w:pStyle w:val="EmptyCellLayoutStyle"/>
                    <w:spacing w:after="0" w:line="240" w:lineRule="auto"/>
                  </w:pPr>
                </w:p>
              </w:tc>
              <w:tc>
                <w:tcPr>
                  <w:tcW w:w="539" w:type="dxa"/>
                </w:tcPr>
                <w:p w14:paraId="0F0A97B0" w14:textId="77777777" w:rsidR="00474F1F" w:rsidRDefault="00474F1F">
                  <w:pPr>
                    <w:pStyle w:val="EmptyCellLayoutStyle"/>
                    <w:spacing w:after="0" w:line="240" w:lineRule="auto"/>
                  </w:pPr>
                </w:p>
              </w:tc>
              <w:tc>
                <w:tcPr>
                  <w:tcW w:w="2879" w:type="dxa"/>
                </w:tcPr>
                <w:p w14:paraId="2469E69F" w14:textId="77777777" w:rsidR="00474F1F" w:rsidRDefault="00474F1F">
                  <w:pPr>
                    <w:pStyle w:val="EmptyCellLayoutStyle"/>
                    <w:spacing w:after="0" w:line="240" w:lineRule="auto"/>
                  </w:pPr>
                </w:p>
              </w:tc>
              <w:tc>
                <w:tcPr>
                  <w:tcW w:w="540" w:type="dxa"/>
                </w:tcPr>
                <w:p w14:paraId="0DC137A2" w14:textId="77777777" w:rsidR="00474F1F" w:rsidRDefault="00474F1F">
                  <w:pPr>
                    <w:pStyle w:val="EmptyCellLayoutStyle"/>
                    <w:spacing w:after="0" w:line="240" w:lineRule="auto"/>
                  </w:pPr>
                </w:p>
              </w:tc>
              <w:tc>
                <w:tcPr>
                  <w:tcW w:w="180" w:type="dxa"/>
                </w:tcPr>
                <w:p w14:paraId="487FFB79" w14:textId="77777777" w:rsidR="00474F1F" w:rsidRDefault="00474F1F">
                  <w:pPr>
                    <w:pStyle w:val="EmptyCellLayoutStyle"/>
                    <w:spacing w:after="0" w:line="240" w:lineRule="auto"/>
                  </w:pPr>
                </w:p>
              </w:tc>
              <w:tc>
                <w:tcPr>
                  <w:tcW w:w="539" w:type="dxa"/>
                </w:tcPr>
                <w:p w14:paraId="70DF1E95" w14:textId="77777777" w:rsidR="00474F1F" w:rsidRDefault="00474F1F">
                  <w:pPr>
                    <w:pStyle w:val="EmptyCellLayoutStyle"/>
                    <w:spacing w:after="0" w:line="240" w:lineRule="auto"/>
                  </w:pPr>
                </w:p>
              </w:tc>
              <w:tc>
                <w:tcPr>
                  <w:tcW w:w="3060" w:type="dxa"/>
                </w:tcPr>
                <w:p w14:paraId="3AA51ADD" w14:textId="77777777" w:rsidR="00474F1F" w:rsidRDefault="00474F1F">
                  <w:pPr>
                    <w:pStyle w:val="EmptyCellLayoutStyle"/>
                    <w:spacing w:after="0" w:line="240" w:lineRule="auto"/>
                  </w:pPr>
                </w:p>
              </w:tc>
            </w:tr>
            <w:tr w:rsidR="00FD3DF5" w14:paraId="78C2D1B4" w14:textId="77777777" w:rsidTr="00FD3DF5">
              <w:trPr>
                <w:trHeight w:val="360"/>
              </w:trPr>
              <w:tc>
                <w:tcPr>
                  <w:tcW w:w="3240" w:type="dxa"/>
                </w:tcPr>
                <w:p w14:paraId="20884068" w14:textId="77777777" w:rsidR="00474F1F" w:rsidRDefault="00474F1F">
                  <w:pPr>
                    <w:pStyle w:val="EmptyCellLayoutStyle"/>
                    <w:spacing w:after="0" w:line="240" w:lineRule="auto"/>
                  </w:pPr>
                </w:p>
              </w:tc>
              <w:tc>
                <w:tcPr>
                  <w:tcW w:w="179" w:type="dxa"/>
                </w:tcPr>
                <w:p w14:paraId="261B9C24" w14:textId="77777777" w:rsidR="00474F1F" w:rsidRDefault="00474F1F">
                  <w:pPr>
                    <w:pStyle w:val="EmptyCellLayoutStyle"/>
                    <w:spacing w:after="0" w:line="240" w:lineRule="auto"/>
                  </w:pPr>
                </w:p>
              </w:tc>
              <w:tc>
                <w:tcPr>
                  <w:tcW w:w="539" w:type="dxa"/>
                  <w:gridSpan w:val="3"/>
                </w:tcPr>
                <w:tbl>
                  <w:tblPr>
                    <w:tblW w:w="0" w:type="auto"/>
                    <w:tblCellMar>
                      <w:left w:w="0" w:type="dxa"/>
                      <w:right w:w="0" w:type="dxa"/>
                    </w:tblCellMar>
                    <w:tblLook w:val="04A0" w:firstRow="1" w:lastRow="0" w:firstColumn="1" w:lastColumn="0" w:noHBand="0" w:noVBand="1"/>
                  </w:tblPr>
                  <w:tblGrid>
                    <w:gridCol w:w="3957"/>
                  </w:tblGrid>
                  <w:tr w:rsidR="00474F1F" w14:paraId="55574824" w14:textId="77777777">
                    <w:trPr>
                      <w:trHeight w:val="282"/>
                    </w:trPr>
                    <w:tc>
                      <w:tcPr>
                        <w:tcW w:w="3960" w:type="dxa"/>
                        <w:tcBorders>
                          <w:top w:val="nil"/>
                          <w:left w:val="nil"/>
                          <w:bottom w:val="nil"/>
                          <w:right w:val="nil"/>
                        </w:tcBorders>
                        <w:tcMar>
                          <w:top w:w="39" w:type="dxa"/>
                          <w:left w:w="39" w:type="dxa"/>
                          <w:bottom w:w="39" w:type="dxa"/>
                          <w:right w:w="39" w:type="dxa"/>
                        </w:tcMar>
                      </w:tcPr>
                      <w:p w14:paraId="0C41DA10" w14:textId="77777777" w:rsidR="00474F1F" w:rsidRDefault="00FD3DF5">
                        <w:pPr>
                          <w:spacing w:after="0" w:line="240" w:lineRule="auto"/>
                          <w:jc w:val="center"/>
                        </w:pPr>
                        <w:r>
                          <w:rPr>
                            <w:rFonts w:ascii="Arial" w:eastAsia="Arial" w:hAnsi="Arial"/>
                            <w:b/>
                            <w:color w:val="000000"/>
                            <w:sz w:val="28"/>
                          </w:rPr>
                          <w:t>POSITION DESCRIPTION</w:t>
                        </w:r>
                      </w:p>
                    </w:tc>
                  </w:tr>
                </w:tbl>
                <w:p w14:paraId="10776CFD" w14:textId="77777777" w:rsidR="00474F1F" w:rsidRDefault="00474F1F">
                  <w:pPr>
                    <w:spacing w:after="0" w:line="240" w:lineRule="auto"/>
                  </w:pPr>
                </w:p>
              </w:tc>
              <w:tc>
                <w:tcPr>
                  <w:tcW w:w="180" w:type="dxa"/>
                </w:tcPr>
                <w:p w14:paraId="53C0369D" w14:textId="77777777" w:rsidR="00474F1F" w:rsidRDefault="00474F1F">
                  <w:pPr>
                    <w:pStyle w:val="EmptyCellLayoutStyle"/>
                    <w:spacing w:after="0" w:line="240" w:lineRule="auto"/>
                  </w:pPr>
                </w:p>
              </w:tc>
              <w:tc>
                <w:tcPr>
                  <w:tcW w:w="539" w:type="dxa"/>
                </w:tcPr>
                <w:p w14:paraId="0FFC0672" w14:textId="77777777" w:rsidR="00474F1F" w:rsidRDefault="00474F1F">
                  <w:pPr>
                    <w:pStyle w:val="EmptyCellLayoutStyle"/>
                    <w:spacing w:after="0" w:line="240" w:lineRule="auto"/>
                  </w:pPr>
                </w:p>
              </w:tc>
              <w:tc>
                <w:tcPr>
                  <w:tcW w:w="3060" w:type="dxa"/>
                </w:tcPr>
                <w:p w14:paraId="528FFBFC" w14:textId="77777777" w:rsidR="00474F1F" w:rsidRDefault="00474F1F">
                  <w:pPr>
                    <w:pStyle w:val="EmptyCellLayoutStyle"/>
                    <w:spacing w:after="0" w:line="240" w:lineRule="auto"/>
                  </w:pPr>
                </w:p>
              </w:tc>
            </w:tr>
            <w:tr w:rsidR="00474F1F" w14:paraId="291D4BB2" w14:textId="77777777">
              <w:trPr>
                <w:trHeight w:val="179"/>
              </w:trPr>
              <w:tc>
                <w:tcPr>
                  <w:tcW w:w="3240" w:type="dxa"/>
                </w:tcPr>
                <w:p w14:paraId="64F3DA74" w14:textId="77777777" w:rsidR="00474F1F" w:rsidRDefault="00474F1F">
                  <w:pPr>
                    <w:pStyle w:val="EmptyCellLayoutStyle"/>
                    <w:spacing w:after="0" w:line="240" w:lineRule="auto"/>
                  </w:pPr>
                </w:p>
              </w:tc>
              <w:tc>
                <w:tcPr>
                  <w:tcW w:w="179" w:type="dxa"/>
                </w:tcPr>
                <w:p w14:paraId="7A107BEA" w14:textId="77777777" w:rsidR="00474F1F" w:rsidRDefault="00474F1F">
                  <w:pPr>
                    <w:pStyle w:val="EmptyCellLayoutStyle"/>
                    <w:spacing w:after="0" w:line="240" w:lineRule="auto"/>
                  </w:pPr>
                </w:p>
              </w:tc>
              <w:tc>
                <w:tcPr>
                  <w:tcW w:w="539" w:type="dxa"/>
                </w:tcPr>
                <w:p w14:paraId="656EAFCD" w14:textId="77777777" w:rsidR="00474F1F" w:rsidRDefault="00474F1F">
                  <w:pPr>
                    <w:pStyle w:val="EmptyCellLayoutStyle"/>
                    <w:spacing w:after="0" w:line="240" w:lineRule="auto"/>
                  </w:pPr>
                </w:p>
              </w:tc>
              <w:tc>
                <w:tcPr>
                  <w:tcW w:w="2879" w:type="dxa"/>
                </w:tcPr>
                <w:p w14:paraId="625B259C" w14:textId="77777777" w:rsidR="00474F1F" w:rsidRDefault="00474F1F">
                  <w:pPr>
                    <w:pStyle w:val="EmptyCellLayoutStyle"/>
                    <w:spacing w:after="0" w:line="240" w:lineRule="auto"/>
                  </w:pPr>
                </w:p>
              </w:tc>
              <w:tc>
                <w:tcPr>
                  <w:tcW w:w="540" w:type="dxa"/>
                </w:tcPr>
                <w:p w14:paraId="5DBEBF37" w14:textId="77777777" w:rsidR="00474F1F" w:rsidRDefault="00474F1F">
                  <w:pPr>
                    <w:pStyle w:val="EmptyCellLayoutStyle"/>
                    <w:spacing w:after="0" w:line="240" w:lineRule="auto"/>
                  </w:pPr>
                </w:p>
              </w:tc>
              <w:tc>
                <w:tcPr>
                  <w:tcW w:w="180" w:type="dxa"/>
                </w:tcPr>
                <w:p w14:paraId="79BA903F" w14:textId="77777777" w:rsidR="00474F1F" w:rsidRDefault="00474F1F">
                  <w:pPr>
                    <w:pStyle w:val="EmptyCellLayoutStyle"/>
                    <w:spacing w:after="0" w:line="240" w:lineRule="auto"/>
                  </w:pPr>
                </w:p>
              </w:tc>
              <w:tc>
                <w:tcPr>
                  <w:tcW w:w="539" w:type="dxa"/>
                </w:tcPr>
                <w:p w14:paraId="053CB6FA" w14:textId="77777777" w:rsidR="00474F1F" w:rsidRDefault="00474F1F">
                  <w:pPr>
                    <w:pStyle w:val="EmptyCellLayoutStyle"/>
                    <w:spacing w:after="0" w:line="240" w:lineRule="auto"/>
                  </w:pPr>
                </w:p>
              </w:tc>
              <w:tc>
                <w:tcPr>
                  <w:tcW w:w="3060" w:type="dxa"/>
                </w:tcPr>
                <w:p w14:paraId="0544527D" w14:textId="77777777" w:rsidR="00474F1F" w:rsidRDefault="00474F1F">
                  <w:pPr>
                    <w:pStyle w:val="EmptyCellLayoutStyle"/>
                    <w:spacing w:after="0" w:line="240" w:lineRule="auto"/>
                  </w:pPr>
                </w:p>
              </w:tc>
            </w:tr>
          </w:tbl>
          <w:p w14:paraId="63EDADAD" w14:textId="77777777" w:rsidR="00474F1F" w:rsidRDefault="00474F1F">
            <w:pPr>
              <w:spacing w:after="0" w:line="240" w:lineRule="auto"/>
            </w:pPr>
          </w:p>
        </w:tc>
        <w:tc>
          <w:tcPr>
            <w:tcW w:w="179" w:type="dxa"/>
          </w:tcPr>
          <w:p w14:paraId="302CA0A9" w14:textId="77777777" w:rsidR="00474F1F" w:rsidRDefault="00474F1F">
            <w:pPr>
              <w:pStyle w:val="EmptyCellLayoutStyle"/>
              <w:spacing w:after="0" w:line="240" w:lineRule="auto"/>
            </w:pPr>
          </w:p>
        </w:tc>
      </w:tr>
      <w:tr w:rsidR="00474F1F" w14:paraId="6AAC5ED7" w14:textId="77777777">
        <w:trPr>
          <w:trHeight w:val="99"/>
        </w:trPr>
        <w:tc>
          <w:tcPr>
            <w:tcW w:w="179" w:type="dxa"/>
          </w:tcPr>
          <w:p w14:paraId="48A63EA4" w14:textId="77777777" w:rsidR="00474F1F" w:rsidRDefault="00474F1F">
            <w:pPr>
              <w:pStyle w:val="EmptyCellLayoutStyle"/>
              <w:spacing w:after="0" w:line="240" w:lineRule="auto"/>
            </w:pPr>
          </w:p>
        </w:tc>
        <w:tc>
          <w:tcPr>
            <w:tcW w:w="0" w:type="dxa"/>
          </w:tcPr>
          <w:p w14:paraId="2CBDECAD" w14:textId="77777777" w:rsidR="00474F1F" w:rsidRDefault="00474F1F">
            <w:pPr>
              <w:pStyle w:val="EmptyCellLayoutStyle"/>
              <w:spacing w:after="0" w:line="240" w:lineRule="auto"/>
            </w:pPr>
          </w:p>
        </w:tc>
        <w:tc>
          <w:tcPr>
            <w:tcW w:w="0" w:type="dxa"/>
          </w:tcPr>
          <w:p w14:paraId="0D2D6D30" w14:textId="77777777" w:rsidR="00474F1F" w:rsidRDefault="00474F1F">
            <w:pPr>
              <w:pStyle w:val="EmptyCellLayoutStyle"/>
              <w:spacing w:after="0" w:line="240" w:lineRule="auto"/>
            </w:pPr>
          </w:p>
        </w:tc>
        <w:tc>
          <w:tcPr>
            <w:tcW w:w="11159" w:type="dxa"/>
          </w:tcPr>
          <w:p w14:paraId="22C270BA" w14:textId="77777777" w:rsidR="00474F1F" w:rsidRDefault="00474F1F">
            <w:pPr>
              <w:pStyle w:val="EmptyCellLayoutStyle"/>
              <w:spacing w:after="0" w:line="240" w:lineRule="auto"/>
            </w:pPr>
          </w:p>
        </w:tc>
        <w:tc>
          <w:tcPr>
            <w:tcW w:w="179" w:type="dxa"/>
          </w:tcPr>
          <w:p w14:paraId="186B6272" w14:textId="77777777" w:rsidR="00474F1F" w:rsidRDefault="00474F1F">
            <w:pPr>
              <w:pStyle w:val="EmptyCellLayoutStyle"/>
              <w:spacing w:after="0" w:line="240" w:lineRule="auto"/>
            </w:pPr>
          </w:p>
        </w:tc>
      </w:tr>
      <w:tr w:rsidR="00FD3DF5" w14:paraId="13DC6CE3" w14:textId="77777777" w:rsidTr="00FD3DF5">
        <w:tc>
          <w:tcPr>
            <w:tcW w:w="179" w:type="dxa"/>
          </w:tcPr>
          <w:p w14:paraId="71BF5D7B" w14:textId="77777777" w:rsidR="00474F1F" w:rsidRDefault="00474F1F">
            <w:pPr>
              <w:pStyle w:val="EmptyCellLayoutStyle"/>
              <w:spacing w:after="0" w:line="240" w:lineRule="auto"/>
            </w:pPr>
          </w:p>
        </w:tc>
        <w:tc>
          <w:tcPr>
            <w:tcW w:w="0" w:type="dxa"/>
          </w:tcPr>
          <w:p w14:paraId="55722FCB" w14:textId="77777777" w:rsidR="00474F1F" w:rsidRDefault="00474F1F">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11118"/>
            </w:tblGrid>
            <w:tr w:rsidR="00474F1F" w14:paraId="4461B860"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474F1F" w14:paraId="5B7038C8"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18A05F2E" w14:textId="77777777" w:rsidR="00474F1F" w:rsidRDefault="00FD3DF5">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7B3F3F06" w14:textId="77777777" w:rsidR="00474F1F" w:rsidRDefault="00474F1F">
                  <w:pPr>
                    <w:spacing w:after="0" w:line="240" w:lineRule="auto"/>
                  </w:pPr>
                </w:p>
              </w:tc>
            </w:tr>
            <w:tr w:rsidR="00474F1F" w14:paraId="19F71FA4" w14:textId="77777777">
              <w:trPr>
                <w:trHeight w:val="20"/>
              </w:trPr>
              <w:tc>
                <w:tcPr>
                  <w:tcW w:w="11160" w:type="dxa"/>
                  <w:tcBorders>
                    <w:left w:val="single" w:sz="15" w:space="0" w:color="000000"/>
                    <w:right w:val="single" w:sz="15" w:space="0" w:color="000000"/>
                  </w:tcBorders>
                </w:tcPr>
                <w:p w14:paraId="73EB03A1" w14:textId="77777777" w:rsidR="00474F1F" w:rsidRDefault="00474F1F">
                  <w:pPr>
                    <w:pStyle w:val="EmptyCellLayoutStyle"/>
                    <w:spacing w:after="0" w:line="240" w:lineRule="auto"/>
                  </w:pPr>
                </w:p>
              </w:tc>
            </w:tr>
            <w:tr w:rsidR="00474F1F" w14:paraId="76DDCCD0"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542"/>
                    <w:gridCol w:w="5539"/>
                  </w:tblGrid>
                  <w:tr w:rsidR="00474F1F" w14:paraId="6842DCC0" w14:textId="77777777">
                    <w:trPr>
                      <w:trHeight w:val="282"/>
                    </w:trPr>
                    <w:tc>
                      <w:tcPr>
                        <w:tcW w:w="5580" w:type="dxa"/>
                        <w:tcBorders>
                          <w:top w:val="nil"/>
                          <w:left w:val="nil"/>
                          <w:bottom w:val="nil"/>
                          <w:right w:val="nil"/>
                        </w:tcBorders>
                        <w:tcMar>
                          <w:top w:w="39" w:type="dxa"/>
                          <w:left w:w="39" w:type="dxa"/>
                          <w:bottom w:w="39" w:type="dxa"/>
                          <w:right w:w="39" w:type="dxa"/>
                        </w:tcMar>
                      </w:tcPr>
                      <w:p w14:paraId="38859CA3" w14:textId="77777777" w:rsidR="00474F1F" w:rsidRDefault="00FD3DF5">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78D6ECAF" w14:textId="77777777" w:rsidR="00474F1F" w:rsidRDefault="00FD3DF5">
                        <w:pPr>
                          <w:spacing w:after="0" w:line="240" w:lineRule="auto"/>
                        </w:pPr>
                        <w:r>
                          <w:rPr>
                            <w:rFonts w:ascii="Arial" w:eastAsia="Arial" w:hAnsi="Arial"/>
                            <w:b/>
                            <w:color w:val="000000"/>
                            <w:sz w:val="16"/>
                          </w:rPr>
                          <w:t>8. Department/Agency</w:t>
                        </w:r>
                      </w:p>
                    </w:tc>
                  </w:tr>
                  <w:tr w:rsidR="00474F1F" w14:paraId="373A46A8"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81B903C" w14:textId="77777777" w:rsidR="00474F1F" w:rsidRDefault="00474F1F">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4792983" w14:textId="77777777" w:rsidR="00474F1F" w:rsidRDefault="00FD3DF5">
                        <w:pPr>
                          <w:spacing w:after="0" w:line="240" w:lineRule="auto"/>
                        </w:pPr>
                        <w:r>
                          <w:rPr>
                            <w:rFonts w:ascii="Arial" w:eastAsia="Arial" w:hAnsi="Arial"/>
                            <w:color w:val="000000"/>
                          </w:rPr>
                          <w:t>MDHHS-COM HEALTH CENTRAL OFF</w:t>
                        </w:r>
                      </w:p>
                    </w:tc>
                  </w:tr>
                  <w:tr w:rsidR="00474F1F" w14:paraId="39C547FF"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51B55A1F" w14:textId="77777777" w:rsidR="00474F1F" w:rsidRDefault="00FD3DF5">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354F2EDB" w14:textId="77777777" w:rsidR="00474F1F" w:rsidRDefault="00FD3DF5">
                        <w:pPr>
                          <w:spacing w:after="0" w:line="240" w:lineRule="auto"/>
                        </w:pPr>
                        <w:r>
                          <w:rPr>
                            <w:rFonts w:ascii="Arial" w:eastAsia="Arial" w:hAnsi="Arial"/>
                            <w:b/>
                            <w:color w:val="000000"/>
                            <w:sz w:val="16"/>
                          </w:rPr>
                          <w:t>9. Bureau (Institution, Board, or Commission)</w:t>
                        </w:r>
                      </w:p>
                    </w:tc>
                  </w:tr>
                  <w:tr w:rsidR="00474F1F" w14:paraId="5C239DDA"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067E391" w14:textId="77777777" w:rsidR="00474F1F" w:rsidRDefault="00474F1F">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C921B07" w14:textId="77777777" w:rsidR="00474F1F" w:rsidRDefault="00FD3DF5">
                        <w:pPr>
                          <w:spacing w:after="0" w:line="240" w:lineRule="auto"/>
                        </w:pPr>
                        <w:r>
                          <w:rPr>
                            <w:rFonts w:ascii="Arial" w:eastAsia="Arial" w:hAnsi="Arial"/>
                            <w:color w:val="000000"/>
                          </w:rPr>
                          <w:t>DIRECTOR'S OFFICE</w:t>
                        </w:r>
                      </w:p>
                    </w:tc>
                  </w:tr>
                  <w:tr w:rsidR="00474F1F" w14:paraId="14BFF6D9"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5D6BAAE1" w14:textId="77777777" w:rsidR="00474F1F" w:rsidRDefault="00FD3DF5">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06876F28" w14:textId="77777777" w:rsidR="00474F1F" w:rsidRDefault="00FD3DF5">
                        <w:pPr>
                          <w:spacing w:after="0" w:line="240" w:lineRule="auto"/>
                        </w:pPr>
                        <w:r>
                          <w:rPr>
                            <w:rFonts w:ascii="Arial" w:eastAsia="Arial" w:hAnsi="Arial"/>
                            <w:b/>
                            <w:color w:val="000000"/>
                            <w:sz w:val="16"/>
                          </w:rPr>
                          <w:t>10. Division</w:t>
                        </w:r>
                      </w:p>
                    </w:tc>
                  </w:tr>
                  <w:tr w:rsidR="00474F1F" w14:paraId="0B25AE52"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36DA7D8" w14:textId="77777777" w:rsidR="00474F1F" w:rsidRDefault="00FD3DF5">
                        <w:pPr>
                          <w:spacing w:after="0" w:line="240" w:lineRule="auto"/>
                        </w:pPr>
                        <w:r>
                          <w:rPr>
                            <w:rFonts w:ascii="Arial" w:eastAsia="Arial" w:hAnsi="Arial"/>
                            <w:color w:val="000000"/>
                          </w:rPr>
                          <w:t>RIGHTS REPRESENTATIVE-E</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0CCC81C" w14:textId="77777777" w:rsidR="00474F1F" w:rsidRDefault="00FD3DF5">
                        <w:pPr>
                          <w:spacing w:after="0" w:line="240" w:lineRule="auto"/>
                        </w:pPr>
                        <w:r>
                          <w:rPr>
                            <w:rFonts w:ascii="Arial" w:eastAsia="Arial" w:hAnsi="Arial"/>
                            <w:color w:val="000000"/>
                          </w:rPr>
                          <w:t>OFFICE OF RECIPIENT RIGHTS</w:t>
                        </w:r>
                      </w:p>
                    </w:tc>
                  </w:tr>
                  <w:tr w:rsidR="00474F1F" w14:paraId="0A5D4841"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3F9D3297" w14:textId="77777777" w:rsidR="00474F1F" w:rsidRDefault="00FD3DF5">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0CAAAA8B" w14:textId="77777777" w:rsidR="00474F1F" w:rsidRDefault="00FD3DF5">
                        <w:pPr>
                          <w:spacing w:after="0" w:line="240" w:lineRule="auto"/>
                        </w:pPr>
                        <w:r>
                          <w:rPr>
                            <w:rFonts w:ascii="Arial" w:eastAsia="Arial" w:hAnsi="Arial"/>
                            <w:b/>
                            <w:color w:val="000000"/>
                            <w:sz w:val="16"/>
                          </w:rPr>
                          <w:t>11. Section</w:t>
                        </w:r>
                      </w:p>
                    </w:tc>
                  </w:tr>
                  <w:tr w:rsidR="00474F1F" w14:paraId="442A00CD"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7A98A1B" w14:textId="0727A57A" w:rsidR="00474F1F" w:rsidRDefault="00376287">
                        <w:pPr>
                          <w:spacing w:after="0" w:line="240" w:lineRule="auto"/>
                        </w:pPr>
                        <w:r>
                          <w:rPr>
                            <w:rFonts w:ascii="Arial" w:eastAsia="Arial" w:hAnsi="Arial"/>
                            <w:color w:val="000000"/>
                          </w:rPr>
                          <w:t>RIGHTS ADVISOR</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7E23F2E4" w14:textId="77777777" w:rsidR="00474F1F" w:rsidRDefault="00474F1F">
                        <w:pPr>
                          <w:spacing w:after="0" w:line="240" w:lineRule="auto"/>
                        </w:pPr>
                      </w:p>
                    </w:tc>
                  </w:tr>
                  <w:tr w:rsidR="00474F1F" w14:paraId="34CFB7E7"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1A6D8893" w14:textId="77777777" w:rsidR="00474F1F" w:rsidRDefault="00FD3DF5">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771D298B" w14:textId="77777777" w:rsidR="00474F1F" w:rsidRDefault="00FD3DF5">
                        <w:pPr>
                          <w:spacing w:after="0" w:line="240" w:lineRule="auto"/>
                        </w:pPr>
                        <w:r>
                          <w:rPr>
                            <w:rFonts w:ascii="Arial" w:eastAsia="Arial" w:hAnsi="Arial"/>
                            <w:b/>
                            <w:color w:val="000000"/>
                            <w:sz w:val="16"/>
                          </w:rPr>
                          <w:t>12. Unit</w:t>
                        </w:r>
                      </w:p>
                    </w:tc>
                  </w:tr>
                  <w:tr w:rsidR="00474F1F" w14:paraId="38F7991F"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FCEDCE1" w14:textId="015924DD" w:rsidR="00474F1F" w:rsidRDefault="00376287">
                        <w:pPr>
                          <w:spacing w:after="0" w:line="240" w:lineRule="auto"/>
                        </w:pPr>
                        <w:r>
                          <w:rPr>
                            <w:rFonts w:ascii="Arial" w:eastAsia="Arial" w:hAnsi="Arial"/>
                            <w:color w:val="000000"/>
                          </w:rPr>
                          <w:t>CURRINGTON, KAREN; STATE ADMINISTRATIVE MANAGER-1</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5DFC73E9" w14:textId="77258B87" w:rsidR="00474F1F" w:rsidRDefault="00474F1F">
                        <w:pPr>
                          <w:spacing w:after="0" w:line="240" w:lineRule="auto"/>
                        </w:pPr>
                      </w:p>
                    </w:tc>
                  </w:tr>
                  <w:tr w:rsidR="00474F1F" w14:paraId="7770D9EC"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0DBA0E2F" w14:textId="77777777" w:rsidR="00474F1F" w:rsidRDefault="00FD3DF5">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35BEE556" w14:textId="77777777" w:rsidR="00474F1F" w:rsidRDefault="00FD3DF5">
                        <w:pPr>
                          <w:spacing w:after="0" w:line="240" w:lineRule="auto"/>
                        </w:pPr>
                        <w:r>
                          <w:rPr>
                            <w:rFonts w:ascii="Arial" w:eastAsia="Arial" w:hAnsi="Arial"/>
                            <w:b/>
                            <w:color w:val="000000"/>
                            <w:sz w:val="16"/>
                          </w:rPr>
                          <w:t>13. Work Location (City and Address)/Hours of Work</w:t>
                        </w:r>
                      </w:p>
                    </w:tc>
                  </w:tr>
                  <w:tr w:rsidR="00474F1F" w14:paraId="2583E357"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F653017" w14:textId="77777777" w:rsidR="00474F1F" w:rsidRDefault="00FD3DF5">
                        <w:pPr>
                          <w:spacing w:after="0" w:line="240" w:lineRule="auto"/>
                        </w:pPr>
                        <w:r>
                          <w:rPr>
                            <w:rFonts w:ascii="Arial" w:eastAsia="Arial" w:hAnsi="Arial"/>
                            <w:color w:val="000000"/>
                          </w:rPr>
                          <w:t>POSTEMA, RAYMIE L; STATE OFFICE ADMINISTRATOR</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7F2B7DA" w14:textId="4EC21C45" w:rsidR="00474F1F" w:rsidRDefault="00376287">
                        <w:pPr>
                          <w:spacing w:after="0" w:line="240" w:lineRule="auto"/>
                        </w:pPr>
                        <w:r>
                          <w:rPr>
                            <w:rFonts w:ascii="Arial" w:eastAsia="Arial" w:hAnsi="Arial"/>
                            <w:color w:val="000000"/>
                          </w:rPr>
                          <w:t>TBD</w:t>
                        </w:r>
                        <w:r w:rsidR="00FD3DF5">
                          <w:rPr>
                            <w:rFonts w:ascii="Arial" w:eastAsia="Arial" w:hAnsi="Arial"/>
                            <w:color w:val="000000"/>
                          </w:rPr>
                          <w:t xml:space="preserve"> / M-F 8:00 AM - 4:30 PM</w:t>
                        </w:r>
                      </w:p>
                    </w:tc>
                  </w:tr>
                </w:tbl>
                <w:p w14:paraId="4FB53C79" w14:textId="77777777" w:rsidR="00474F1F" w:rsidRDefault="00474F1F">
                  <w:pPr>
                    <w:spacing w:after="0" w:line="240" w:lineRule="auto"/>
                  </w:pPr>
                </w:p>
              </w:tc>
            </w:tr>
            <w:tr w:rsidR="00474F1F" w14:paraId="5019BECB" w14:textId="77777777">
              <w:trPr>
                <w:trHeight w:val="14"/>
              </w:trPr>
              <w:tc>
                <w:tcPr>
                  <w:tcW w:w="11160" w:type="dxa"/>
                  <w:tcBorders>
                    <w:left w:val="single" w:sz="15" w:space="0" w:color="000000"/>
                    <w:bottom w:val="single" w:sz="7" w:space="0" w:color="000000"/>
                    <w:right w:val="single" w:sz="15" w:space="0" w:color="000000"/>
                  </w:tcBorders>
                </w:tcPr>
                <w:p w14:paraId="3607461E" w14:textId="77777777" w:rsidR="00474F1F" w:rsidRDefault="00474F1F">
                  <w:pPr>
                    <w:pStyle w:val="EmptyCellLayoutStyle"/>
                    <w:spacing w:after="0" w:line="240" w:lineRule="auto"/>
                  </w:pPr>
                </w:p>
              </w:tc>
            </w:tr>
          </w:tbl>
          <w:p w14:paraId="06B9600B" w14:textId="77777777" w:rsidR="00474F1F" w:rsidRDefault="00474F1F">
            <w:pPr>
              <w:spacing w:after="0" w:line="240" w:lineRule="auto"/>
            </w:pPr>
          </w:p>
        </w:tc>
        <w:tc>
          <w:tcPr>
            <w:tcW w:w="179" w:type="dxa"/>
          </w:tcPr>
          <w:p w14:paraId="561F8FCC" w14:textId="77777777" w:rsidR="00474F1F" w:rsidRDefault="00474F1F">
            <w:pPr>
              <w:pStyle w:val="EmptyCellLayoutStyle"/>
              <w:spacing w:after="0" w:line="240" w:lineRule="auto"/>
            </w:pPr>
          </w:p>
        </w:tc>
      </w:tr>
      <w:tr w:rsidR="00FD3DF5" w14:paraId="2A82E580" w14:textId="77777777" w:rsidTr="00FD3DF5">
        <w:tc>
          <w:tcPr>
            <w:tcW w:w="179" w:type="dxa"/>
          </w:tcPr>
          <w:p w14:paraId="0A4A09E6" w14:textId="77777777" w:rsidR="00474F1F" w:rsidRDefault="00474F1F">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5197"/>
              <w:gridCol w:w="5723"/>
              <w:gridCol w:w="179"/>
            </w:tblGrid>
            <w:tr w:rsidR="00474F1F" w14:paraId="0ED33AA7" w14:textId="77777777">
              <w:trPr>
                <w:trHeight w:val="36"/>
              </w:trPr>
              <w:tc>
                <w:tcPr>
                  <w:tcW w:w="0" w:type="dxa"/>
                  <w:tcBorders>
                    <w:top w:val="single" w:sz="7" w:space="0" w:color="000000"/>
                    <w:left w:val="single" w:sz="15" w:space="0" w:color="000000"/>
                  </w:tcBorders>
                </w:tcPr>
                <w:p w14:paraId="556A7054" w14:textId="77777777" w:rsidR="00474F1F" w:rsidRDefault="00474F1F">
                  <w:pPr>
                    <w:pStyle w:val="EmptyCellLayoutStyle"/>
                    <w:spacing w:after="0" w:line="240" w:lineRule="auto"/>
                  </w:pPr>
                </w:p>
              </w:tc>
              <w:tc>
                <w:tcPr>
                  <w:tcW w:w="5220" w:type="dxa"/>
                  <w:tcBorders>
                    <w:top w:val="single" w:sz="7" w:space="0" w:color="000000"/>
                  </w:tcBorders>
                </w:tcPr>
                <w:p w14:paraId="6F64340F" w14:textId="77777777" w:rsidR="00474F1F" w:rsidRDefault="00474F1F">
                  <w:pPr>
                    <w:pStyle w:val="EmptyCellLayoutStyle"/>
                    <w:spacing w:after="0" w:line="240" w:lineRule="auto"/>
                  </w:pPr>
                </w:p>
              </w:tc>
              <w:tc>
                <w:tcPr>
                  <w:tcW w:w="5759" w:type="dxa"/>
                  <w:tcBorders>
                    <w:top w:val="single" w:sz="7" w:space="0" w:color="000000"/>
                  </w:tcBorders>
                </w:tcPr>
                <w:p w14:paraId="722E12B7" w14:textId="77777777" w:rsidR="00474F1F" w:rsidRDefault="00474F1F">
                  <w:pPr>
                    <w:pStyle w:val="EmptyCellLayoutStyle"/>
                    <w:spacing w:after="0" w:line="240" w:lineRule="auto"/>
                  </w:pPr>
                </w:p>
              </w:tc>
              <w:tc>
                <w:tcPr>
                  <w:tcW w:w="180" w:type="dxa"/>
                  <w:tcBorders>
                    <w:top w:val="single" w:sz="7" w:space="0" w:color="000000"/>
                    <w:right w:val="single" w:sz="15" w:space="0" w:color="000000"/>
                  </w:tcBorders>
                </w:tcPr>
                <w:p w14:paraId="6C90ECA4" w14:textId="77777777" w:rsidR="00474F1F" w:rsidRDefault="00474F1F">
                  <w:pPr>
                    <w:pStyle w:val="EmptyCellLayoutStyle"/>
                    <w:spacing w:after="0" w:line="240" w:lineRule="auto"/>
                  </w:pPr>
                </w:p>
              </w:tc>
            </w:tr>
            <w:tr w:rsidR="00474F1F" w14:paraId="020104DC" w14:textId="77777777">
              <w:trPr>
                <w:trHeight w:val="270"/>
              </w:trPr>
              <w:tc>
                <w:tcPr>
                  <w:tcW w:w="0" w:type="dxa"/>
                  <w:tcBorders>
                    <w:left w:val="single" w:sz="15" w:space="0" w:color="000000"/>
                  </w:tcBorders>
                </w:tcPr>
                <w:p w14:paraId="587DE1DF" w14:textId="77777777" w:rsidR="00474F1F" w:rsidRDefault="00474F1F">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97"/>
                  </w:tblGrid>
                  <w:tr w:rsidR="00474F1F" w14:paraId="24B01B38" w14:textId="77777777">
                    <w:trPr>
                      <w:trHeight w:val="192"/>
                    </w:trPr>
                    <w:tc>
                      <w:tcPr>
                        <w:tcW w:w="5220" w:type="dxa"/>
                        <w:tcBorders>
                          <w:top w:val="nil"/>
                          <w:left w:val="nil"/>
                          <w:bottom w:val="nil"/>
                          <w:right w:val="nil"/>
                        </w:tcBorders>
                        <w:tcMar>
                          <w:top w:w="39" w:type="dxa"/>
                          <w:left w:w="39" w:type="dxa"/>
                          <w:bottom w:w="39" w:type="dxa"/>
                          <w:right w:w="39" w:type="dxa"/>
                        </w:tcMar>
                      </w:tcPr>
                      <w:p w14:paraId="704F139B" w14:textId="77777777" w:rsidR="00474F1F" w:rsidRDefault="00FD3DF5">
                        <w:pPr>
                          <w:spacing w:after="0" w:line="240" w:lineRule="auto"/>
                        </w:pPr>
                        <w:r>
                          <w:rPr>
                            <w:rFonts w:ascii="Arial" w:eastAsia="Arial" w:hAnsi="Arial"/>
                            <w:b/>
                            <w:color w:val="000000"/>
                            <w:sz w:val="16"/>
                          </w:rPr>
                          <w:t>14. General Summary of Function/Purpose of Position</w:t>
                        </w:r>
                      </w:p>
                    </w:tc>
                  </w:tr>
                </w:tbl>
                <w:p w14:paraId="1310FB34" w14:textId="77777777" w:rsidR="00474F1F" w:rsidRDefault="00474F1F">
                  <w:pPr>
                    <w:spacing w:after="0" w:line="240" w:lineRule="auto"/>
                  </w:pPr>
                </w:p>
              </w:tc>
              <w:tc>
                <w:tcPr>
                  <w:tcW w:w="5759" w:type="dxa"/>
                </w:tcPr>
                <w:p w14:paraId="0D81B4CA" w14:textId="77777777" w:rsidR="00474F1F" w:rsidRDefault="00474F1F">
                  <w:pPr>
                    <w:pStyle w:val="EmptyCellLayoutStyle"/>
                    <w:spacing w:after="0" w:line="240" w:lineRule="auto"/>
                  </w:pPr>
                </w:p>
              </w:tc>
              <w:tc>
                <w:tcPr>
                  <w:tcW w:w="180" w:type="dxa"/>
                  <w:tcBorders>
                    <w:right w:val="single" w:sz="15" w:space="0" w:color="000000"/>
                  </w:tcBorders>
                </w:tcPr>
                <w:p w14:paraId="44015404" w14:textId="77777777" w:rsidR="00474F1F" w:rsidRDefault="00474F1F">
                  <w:pPr>
                    <w:pStyle w:val="EmptyCellLayoutStyle"/>
                    <w:spacing w:after="0" w:line="240" w:lineRule="auto"/>
                  </w:pPr>
                </w:p>
              </w:tc>
            </w:tr>
            <w:tr w:rsidR="00474F1F" w14:paraId="6ADAADD3" w14:textId="77777777">
              <w:trPr>
                <w:trHeight w:val="53"/>
              </w:trPr>
              <w:tc>
                <w:tcPr>
                  <w:tcW w:w="0" w:type="dxa"/>
                  <w:tcBorders>
                    <w:left w:val="single" w:sz="15" w:space="0" w:color="000000"/>
                  </w:tcBorders>
                </w:tcPr>
                <w:p w14:paraId="7C241282" w14:textId="77777777" w:rsidR="00474F1F" w:rsidRDefault="00474F1F">
                  <w:pPr>
                    <w:pStyle w:val="EmptyCellLayoutStyle"/>
                    <w:spacing w:after="0" w:line="240" w:lineRule="auto"/>
                  </w:pPr>
                </w:p>
              </w:tc>
              <w:tc>
                <w:tcPr>
                  <w:tcW w:w="5220" w:type="dxa"/>
                </w:tcPr>
                <w:p w14:paraId="0EE6F3FA" w14:textId="77777777" w:rsidR="00474F1F" w:rsidRDefault="00474F1F">
                  <w:pPr>
                    <w:pStyle w:val="EmptyCellLayoutStyle"/>
                    <w:spacing w:after="0" w:line="240" w:lineRule="auto"/>
                  </w:pPr>
                </w:p>
              </w:tc>
              <w:tc>
                <w:tcPr>
                  <w:tcW w:w="5759" w:type="dxa"/>
                </w:tcPr>
                <w:p w14:paraId="4D2A73D8" w14:textId="77777777" w:rsidR="00474F1F" w:rsidRDefault="00474F1F">
                  <w:pPr>
                    <w:pStyle w:val="EmptyCellLayoutStyle"/>
                    <w:spacing w:after="0" w:line="240" w:lineRule="auto"/>
                  </w:pPr>
                </w:p>
              </w:tc>
              <w:tc>
                <w:tcPr>
                  <w:tcW w:w="180" w:type="dxa"/>
                  <w:tcBorders>
                    <w:right w:val="single" w:sz="15" w:space="0" w:color="000000"/>
                  </w:tcBorders>
                </w:tcPr>
                <w:p w14:paraId="70AAFDE2" w14:textId="77777777" w:rsidR="00474F1F" w:rsidRDefault="00474F1F">
                  <w:pPr>
                    <w:pStyle w:val="EmptyCellLayoutStyle"/>
                    <w:spacing w:after="0" w:line="240" w:lineRule="auto"/>
                  </w:pPr>
                </w:p>
              </w:tc>
            </w:tr>
            <w:tr w:rsidR="00FD3DF5" w14:paraId="590CF202" w14:textId="77777777" w:rsidTr="00FD3DF5">
              <w:trPr>
                <w:trHeight w:val="290"/>
              </w:trPr>
              <w:tc>
                <w:tcPr>
                  <w:tcW w:w="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26"/>
                  </w:tblGrid>
                  <w:tr w:rsidR="00474F1F" w14:paraId="046FDC3D" w14:textId="77777777">
                    <w:trPr>
                      <w:trHeight w:val="212"/>
                    </w:trPr>
                    <w:tc>
                      <w:tcPr>
                        <w:tcW w:w="10980" w:type="dxa"/>
                        <w:tcBorders>
                          <w:top w:val="nil"/>
                          <w:left w:val="nil"/>
                          <w:bottom w:val="nil"/>
                          <w:right w:val="nil"/>
                        </w:tcBorders>
                        <w:tcMar>
                          <w:top w:w="39" w:type="dxa"/>
                          <w:left w:w="39" w:type="dxa"/>
                          <w:bottom w:w="39" w:type="dxa"/>
                          <w:right w:w="39" w:type="dxa"/>
                        </w:tcMar>
                      </w:tcPr>
                      <w:p w14:paraId="48B484FD" w14:textId="2AF593FF" w:rsidR="0067488B" w:rsidRDefault="00FD3DF5">
                        <w:pPr>
                          <w:spacing w:after="0" w:line="240" w:lineRule="auto"/>
                          <w:rPr>
                            <w:rFonts w:ascii="Arial" w:eastAsia="Arial" w:hAnsi="Arial"/>
                            <w:color w:val="000000"/>
                          </w:rPr>
                        </w:pPr>
                        <w:r>
                          <w:rPr>
                            <w:rFonts w:ascii="Arial" w:eastAsia="Arial" w:hAnsi="Arial"/>
                            <w:color w:val="000000"/>
                          </w:rPr>
                          <w:t xml:space="preserve">Position serves as </w:t>
                        </w:r>
                        <w:r w:rsidR="00376287">
                          <w:rPr>
                            <w:rFonts w:ascii="Arial" w:eastAsia="Arial" w:hAnsi="Arial"/>
                            <w:color w:val="000000"/>
                          </w:rPr>
                          <w:t>a R</w:t>
                        </w:r>
                        <w:r>
                          <w:rPr>
                            <w:rFonts w:ascii="Arial" w:eastAsia="Arial" w:hAnsi="Arial"/>
                            <w:color w:val="000000"/>
                          </w:rPr>
                          <w:t xml:space="preserve">ights </w:t>
                        </w:r>
                        <w:r w:rsidR="00376287">
                          <w:rPr>
                            <w:rFonts w:ascii="Arial" w:eastAsia="Arial" w:hAnsi="Arial"/>
                            <w:color w:val="000000"/>
                          </w:rPr>
                          <w:t>A</w:t>
                        </w:r>
                        <w:r>
                          <w:rPr>
                            <w:rFonts w:ascii="Arial" w:eastAsia="Arial" w:hAnsi="Arial"/>
                            <w:color w:val="000000"/>
                          </w:rPr>
                          <w:t xml:space="preserve">dvisor in a state mental health facility.  Reviews recipient rights complaints received and </w:t>
                        </w:r>
                        <w:proofErr w:type="gramStart"/>
                        <w:r>
                          <w:rPr>
                            <w:rFonts w:ascii="Arial" w:eastAsia="Arial" w:hAnsi="Arial"/>
                            <w:color w:val="000000"/>
                          </w:rPr>
                          <w:t>completes</w:t>
                        </w:r>
                        <w:proofErr w:type="gramEnd"/>
                        <w:r>
                          <w:rPr>
                            <w:rFonts w:ascii="Arial" w:eastAsia="Arial" w:hAnsi="Arial"/>
                            <w:color w:val="000000"/>
                          </w:rPr>
                          <w:t xml:space="preserve"> the required complaint resolution process within the established time frames</w:t>
                        </w:r>
                        <w:r w:rsidR="002314E3">
                          <w:rPr>
                            <w:rFonts w:ascii="Arial" w:eastAsia="Arial" w:hAnsi="Arial"/>
                            <w:color w:val="000000"/>
                          </w:rPr>
                          <w:t xml:space="preserve">.  </w:t>
                        </w:r>
                        <w:r>
                          <w:rPr>
                            <w:rFonts w:ascii="Arial" w:eastAsia="Arial" w:hAnsi="Arial"/>
                            <w:color w:val="000000"/>
                          </w:rPr>
                          <w:t xml:space="preserve">Conducts rights investigations in a thorough manner and draws sound conclusions based upon the relevant evidence obtained. Maintains accurate and complete data in the complaint tracking system and in the individual case files. Provides recipient rights training </w:t>
                        </w:r>
                        <w:r w:rsidR="00622329">
                          <w:rPr>
                            <w:rFonts w:ascii="Arial" w:eastAsia="Arial" w:hAnsi="Arial"/>
                            <w:color w:val="000000"/>
                          </w:rPr>
                          <w:t>to new</w:t>
                        </w:r>
                        <w:r w:rsidR="002314E3">
                          <w:rPr>
                            <w:rFonts w:ascii="Arial" w:eastAsia="Arial" w:hAnsi="Arial"/>
                            <w:color w:val="000000"/>
                          </w:rPr>
                          <w:t xml:space="preserve"> </w:t>
                        </w:r>
                        <w:r>
                          <w:rPr>
                            <w:rFonts w:ascii="Arial" w:eastAsia="Arial" w:hAnsi="Arial"/>
                            <w:color w:val="000000"/>
                          </w:rPr>
                          <w:t>facility staff. Completes regular monitoring of recipient living units and attends</w:t>
                        </w:r>
                        <w:r w:rsidR="00622329">
                          <w:rPr>
                            <w:rFonts w:ascii="Arial" w:eastAsia="Arial" w:hAnsi="Arial"/>
                            <w:color w:val="000000"/>
                          </w:rPr>
                          <w:t xml:space="preserve"> Individual Plan of Service (IPOS) meetings, and other</w:t>
                        </w:r>
                        <w:r>
                          <w:rPr>
                            <w:rFonts w:ascii="Arial" w:eastAsia="Arial" w:hAnsi="Arial"/>
                            <w:color w:val="000000"/>
                          </w:rPr>
                          <w:t xml:space="preserve"> facility meetings as appropriate to ensure rights are being protected during service delivery</w:t>
                        </w:r>
                        <w:r w:rsidR="0067488B" w:rsidRPr="00376287">
                          <w:rPr>
                            <w:rFonts w:ascii="Arial" w:eastAsia="Arial" w:hAnsi="Arial"/>
                            <w:color w:val="000000"/>
                          </w:rPr>
                          <w:t xml:space="preserve"> Attends facility meetings as appropriate to ensure</w:t>
                        </w:r>
                        <w:r w:rsidR="0067488B">
                          <w:rPr>
                            <w:rFonts w:ascii="Arial" w:eastAsia="Arial" w:hAnsi="Arial"/>
                            <w:color w:val="000000"/>
                          </w:rPr>
                          <w:t xml:space="preserve"> Rights Advisor staff are aware of ongoing or changes to hospital guidelines and procedures.</w:t>
                        </w:r>
                      </w:p>
                      <w:p w14:paraId="624B790D" w14:textId="1239A67B" w:rsidR="00474F1F" w:rsidRDefault="00622329">
                        <w:pPr>
                          <w:spacing w:after="0" w:line="240" w:lineRule="auto"/>
                        </w:pPr>
                        <w:r>
                          <w:rPr>
                            <w:rFonts w:ascii="Arial" w:eastAsia="Arial" w:hAnsi="Arial"/>
                            <w:color w:val="000000"/>
                          </w:rPr>
                          <w:t xml:space="preserve"> </w:t>
                        </w:r>
                      </w:p>
                    </w:tc>
                  </w:tr>
                </w:tbl>
                <w:p w14:paraId="5260D4F2" w14:textId="77777777" w:rsidR="00474F1F" w:rsidRDefault="00474F1F">
                  <w:pPr>
                    <w:spacing w:after="0" w:line="240" w:lineRule="auto"/>
                  </w:pPr>
                </w:p>
              </w:tc>
              <w:tc>
                <w:tcPr>
                  <w:tcW w:w="180" w:type="dxa"/>
                  <w:tcBorders>
                    <w:right w:val="single" w:sz="15" w:space="0" w:color="000000"/>
                  </w:tcBorders>
                </w:tcPr>
                <w:p w14:paraId="681DC49F" w14:textId="77777777" w:rsidR="00474F1F" w:rsidRDefault="00474F1F">
                  <w:pPr>
                    <w:pStyle w:val="EmptyCellLayoutStyle"/>
                    <w:spacing w:after="0" w:line="240" w:lineRule="auto"/>
                  </w:pPr>
                </w:p>
              </w:tc>
            </w:tr>
            <w:tr w:rsidR="00474F1F" w14:paraId="242004F5" w14:textId="77777777">
              <w:trPr>
                <w:trHeight w:val="969"/>
              </w:trPr>
              <w:tc>
                <w:tcPr>
                  <w:tcW w:w="0" w:type="dxa"/>
                  <w:tcBorders>
                    <w:left w:val="single" w:sz="15" w:space="0" w:color="000000"/>
                    <w:bottom w:val="single" w:sz="15" w:space="0" w:color="000000"/>
                  </w:tcBorders>
                </w:tcPr>
                <w:p w14:paraId="60AD264B" w14:textId="77777777" w:rsidR="00474F1F" w:rsidRDefault="00474F1F">
                  <w:pPr>
                    <w:pStyle w:val="EmptyCellLayoutStyle"/>
                    <w:spacing w:after="0" w:line="240" w:lineRule="auto"/>
                  </w:pPr>
                </w:p>
              </w:tc>
              <w:tc>
                <w:tcPr>
                  <w:tcW w:w="5220" w:type="dxa"/>
                  <w:tcBorders>
                    <w:bottom w:val="single" w:sz="15" w:space="0" w:color="000000"/>
                  </w:tcBorders>
                </w:tcPr>
                <w:p w14:paraId="6DA2F6D7" w14:textId="77777777" w:rsidR="00474F1F" w:rsidRDefault="00474F1F">
                  <w:pPr>
                    <w:pStyle w:val="EmptyCellLayoutStyle"/>
                    <w:spacing w:after="0" w:line="240" w:lineRule="auto"/>
                  </w:pPr>
                </w:p>
              </w:tc>
              <w:tc>
                <w:tcPr>
                  <w:tcW w:w="5759" w:type="dxa"/>
                  <w:tcBorders>
                    <w:bottom w:val="single" w:sz="15" w:space="0" w:color="000000"/>
                  </w:tcBorders>
                </w:tcPr>
                <w:p w14:paraId="1FE49004" w14:textId="77777777" w:rsidR="00474F1F" w:rsidRDefault="00474F1F">
                  <w:pPr>
                    <w:pStyle w:val="EmptyCellLayoutStyle"/>
                    <w:spacing w:after="0" w:line="240" w:lineRule="auto"/>
                  </w:pPr>
                </w:p>
              </w:tc>
              <w:tc>
                <w:tcPr>
                  <w:tcW w:w="180" w:type="dxa"/>
                  <w:tcBorders>
                    <w:bottom w:val="single" w:sz="15" w:space="0" w:color="000000"/>
                    <w:right w:val="single" w:sz="15" w:space="0" w:color="000000"/>
                  </w:tcBorders>
                </w:tcPr>
                <w:p w14:paraId="1E75B150" w14:textId="77777777" w:rsidR="00474F1F" w:rsidRDefault="00474F1F">
                  <w:pPr>
                    <w:pStyle w:val="EmptyCellLayoutStyle"/>
                    <w:spacing w:after="0" w:line="240" w:lineRule="auto"/>
                  </w:pPr>
                </w:p>
              </w:tc>
            </w:tr>
          </w:tbl>
          <w:p w14:paraId="7B6AFC00" w14:textId="77777777" w:rsidR="00474F1F" w:rsidRDefault="00474F1F">
            <w:pPr>
              <w:spacing w:after="0" w:line="240" w:lineRule="auto"/>
            </w:pPr>
          </w:p>
        </w:tc>
        <w:tc>
          <w:tcPr>
            <w:tcW w:w="179" w:type="dxa"/>
          </w:tcPr>
          <w:p w14:paraId="73E81BE4" w14:textId="77777777" w:rsidR="00474F1F" w:rsidRDefault="00474F1F">
            <w:pPr>
              <w:pStyle w:val="EmptyCellLayoutStyle"/>
              <w:spacing w:after="0" w:line="240" w:lineRule="auto"/>
            </w:pPr>
          </w:p>
        </w:tc>
      </w:tr>
    </w:tbl>
    <w:p w14:paraId="7AAB3A16" w14:textId="77777777" w:rsidR="00474F1F" w:rsidRDefault="00FD3DF5">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79"/>
        <w:gridCol w:w="6"/>
        <w:gridCol w:w="6"/>
        <w:gridCol w:w="6"/>
        <w:gridCol w:w="6"/>
        <w:gridCol w:w="6"/>
        <w:gridCol w:w="6"/>
        <w:gridCol w:w="2497"/>
        <w:gridCol w:w="6105"/>
        <w:gridCol w:w="2525"/>
        <w:gridCol w:w="178"/>
      </w:tblGrid>
      <w:tr w:rsidR="00474F1F" w14:paraId="57393840" w14:textId="77777777">
        <w:trPr>
          <w:trHeight w:val="99"/>
        </w:trPr>
        <w:tc>
          <w:tcPr>
            <w:tcW w:w="179" w:type="dxa"/>
          </w:tcPr>
          <w:p w14:paraId="15E04EFD" w14:textId="77777777" w:rsidR="00474F1F" w:rsidRDefault="00474F1F">
            <w:pPr>
              <w:pStyle w:val="EmptyCellLayoutStyle"/>
              <w:spacing w:after="0" w:line="240" w:lineRule="auto"/>
            </w:pPr>
          </w:p>
        </w:tc>
        <w:tc>
          <w:tcPr>
            <w:tcW w:w="0" w:type="dxa"/>
          </w:tcPr>
          <w:p w14:paraId="5942F016" w14:textId="77777777" w:rsidR="00474F1F" w:rsidRDefault="00474F1F">
            <w:pPr>
              <w:pStyle w:val="EmptyCellLayoutStyle"/>
              <w:spacing w:after="0" w:line="240" w:lineRule="auto"/>
            </w:pPr>
          </w:p>
        </w:tc>
        <w:tc>
          <w:tcPr>
            <w:tcW w:w="0" w:type="dxa"/>
          </w:tcPr>
          <w:p w14:paraId="78017453" w14:textId="77777777" w:rsidR="00474F1F" w:rsidRDefault="00474F1F">
            <w:pPr>
              <w:pStyle w:val="EmptyCellLayoutStyle"/>
              <w:spacing w:after="0" w:line="240" w:lineRule="auto"/>
            </w:pPr>
          </w:p>
        </w:tc>
        <w:tc>
          <w:tcPr>
            <w:tcW w:w="0" w:type="dxa"/>
          </w:tcPr>
          <w:p w14:paraId="6AD8896A" w14:textId="77777777" w:rsidR="00474F1F" w:rsidRDefault="00474F1F">
            <w:pPr>
              <w:pStyle w:val="EmptyCellLayoutStyle"/>
              <w:spacing w:after="0" w:line="240" w:lineRule="auto"/>
            </w:pPr>
          </w:p>
        </w:tc>
        <w:tc>
          <w:tcPr>
            <w:tcW w:w="0" w:type="dxa"/>
          </w:tcPr>
          <w:p w14:paraId="101C8BB1" w14:textId="77777777" w:rsidR="00474F1F" w:rsidRDefault="00474F1F">
            <w:pPr>
              <w:pStyle w:val="EmptyCellLayoutStyle"/>
              <w:spacing w:after="0" w:line="240" w:lineRule="auto"/>
            </w:pPr>
          </w:p>
        </w:tc>
        <w:tc>
          <w:tcPr>
            <w:tcW w:w="0" w:type="dxa"/>
          </w:tcPr>
          <w:p w14:paraId="3227B33C" w14:textId="77777777" w:rsidR="00474F1F" w:rsidRDefault="00474F1F">
            <w:pPr>
              <w:pStyle w:val="EmptyCellLayoutStyle"/>
              <w:spacing w:after="0" w:line="240" w:lineRule="auto"/>
            </w:pPr>
          </w:p>
        </w:tc>
        <w:tc>
          <w:tcPr>
            <w:tcW w:w="0" w:type="dxa"/>
          </w:tcPr>
          <w:p w14:paraId="3813C589" w14:textId="77777777" w:rsidR="00474F1F" w:rsidRDefault="00474F1F">
            <w:pPr>
              <w:pStyle w:val="EmptyCellLayoutStyle"/>
              <w:spacing w:after="0" w:line="240" w:lineRule="auto"/>
            </w:pPr>
          </w:p>
        </w:tc>
        <w:tc>
          <w:tcPr>
            <w:tcW w:w="2505" w:type="dxa"/>
          </w:tcPr>
          <w:p w14:paraId="698DF035" w14:textId="77777777" w:rsidR="00474F1F" w:rsidRDefault="00474F1F">
            <w:pPr>
              <w:pStyle w:val="EmptyCellLayoutStyle"/>
              <w:spacing w:after="0" w:line="240" w:lineRule="auto"/>
            </w:pPr>
          </w:p>
        </w:tc>
        <w:tc>
          <w:tcPr>
            <w:tcW w:w="6120" w:type="dxa"/>
          </w:tcPr>
          <w:p w14:paraId="0545207C" w14:textId="77777777" w:rsidR="00474F1F" w:rsidRDefault="00474F1F">
            <w:pPr>
              <w:pStyle w:val="EmptyCellLayoutStyle"/>
              <w:spacing w:after="0" w:line="240" w:lineRule="auto"/>
            </w:pPr>
          </w:p>
        </w:tc>
        <w:tc>
          <w:tcPr>
            <w:tcW w:w="2534" w:type="dxa"/>
          </w:tcPr>
          <w:p w14:paraId="47FBF8DB" w14:textId="77777777" w:rsidR="00474F1F" w:rsidRDefault="00474F1F">
            <w:pPr>
              <w:pStyle w:val="EmptyCellLayoutStyle"/>
              <w:spacing w:after="0" w:line="240" w:lineRule="auto"/>
            </w:pPr>
          </w:p>
        </w:tc>
        <w:tc>
          <w:tcPr>
            <w:tcW w:w="179" w:type="dxa"/>
          </w:tcPr>
          <w:p w14:paraId="2886D229" w14:textId="77777777" w:rsidR="00474F1F" w:rsidRDefault="00474F1F">
            <w:pPr>
              <w:pStyle w:val="EmptyCellLayoutStyle"/>
              <w:spacing w:after="0" w:line="240" w:lineRule="auto"/>
            </w:pPr>
          </w:p>
        </w:tc>
      </w:tr>
      <w:tr w:rsidR="00FD3DF5" w14:paraId="338E9AB3" w14:textId="77777777" w:rsidTr="00FD3DF5">
        <w:tc>
          <w:tcPr>
            <w:tcW w:w="179" w:type="dxa"/>
          </w:tcPr>
          <w:p w14:paraId="492FC26C" w14:textId="77777777" w:rsidR="00474F1F" w:rsidRDefault="00474F1F">
            <w:pPr>
              <w:pStyle w:val="EmptyCellLayoutStyle"/>
              <w:spacing w:after="0" w:line="240" w:lineRule="auto"/>
            </w:pPr>
          </w:p>
        </w:tc>
        <w:tc>
          <w:tcPr>
            <w:tcW w:w="0" w:type="dxa"/>
          </w:tcPr>
          <w:p w14:paraId="4842748A" w14:textId="77777777" w:rsidR="00474F1F" w:rsidRDefault="00474F1F">
            <w:pPr>
              <w:pStyle w:val="EmptyCellLayoutStyle"/>
              <w:spacing w:after="0" w:line="240" w:lineRule="auto"/>
            </w:pPr>
          </w:p>
        </w:tc>
        <w:tc>
          <w:tcPr>
            <w:tcW w:w="0" w:type="dxa"/>
          </w:tcPr>
          <w:p w14:paraId="387D9AAA" w14:textId="77777777" w:rsidR="00474F1F" w:rsidRDefault="00474F1F">
            <w:pPr>
              <w:pStyle w:val="EmptyCellLayoutStyle"/>
              <w:spacing w:after="0" w:line="240" w:lineRule="auto"/>
            </w:pPr>
          </w:p>
        </w:tc>
        <w:tc>
          <w:tcPr>
            <w:tcW w:w="0" w:type="dxa"/>
          </w:tcPr>
          <w:p w14:paraId="45A33F01" w14:textId="77777777" w:rsidR="00474F1F" w:rsidRDefault="00474F1F">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FD3DF5" w14:paraId="0076BFE3" w14:textId="77777777" w:rsidTr="00FD3DF5">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474F1F" w14:paraId="0F5AC0A1" w14:textId="77777777">
                    <w:trPr>
                      <w:trHeight w:val="822"/>
                    </w:trPr>
                    <w:tc>
                      <w:tcPr>
                        <w:tcW w:w="11160" w:type="dxa"/>
                        <w:tcBorders>
                          <w:top w:val="nil"/>
                          <w:left w:val="nil"/>
                          <w:bottom w:val="nil"/>
                          <w:right w:val="nil"/>
                        </w:tcBorders>
                        <w:tcMar>
                          <w:top w:w="39" w:type="dxa"/>
                          <w:left w:w="39" w:type="dxa"/>
                          <w:bottom w:w="39" w:type="dxa"/>
                          <w:right w:w="39" w:type="dxa"/>
                        </w:tcMar>
                      </w:tcPr>
                      <w:p w14:paraId="22B4DBA3" w14:textId="77777777" w:rsidR="00474F1F" w:rsidRDefault="00FD3DF5">
                        <w:pPr>
                          <w:spacing w:after="0" w:line="240" w:lineRule="auto"/>
                        </w:pPr>
                        <w:r>
                          <w:rPr>
                            <w:rFonts w:ascii="Arial" w:eastAsia="Arial" w:hAnsi="Arial"/>
                            <w:b/>
                            <w:color w:val="000000"/>
                            <w:sz w:val="16"/>
                          </w:rPr>
                          <w:t>15. Please describe the assigned duties, percent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279C8DBF" w14:textId="77777777" w:rsidR="00474F1F" w:rsidRDefault="00474F1F">
                  <w:pPr>
                    <w:spacing w:after="0" w:line="240" w:lineRule="auto"/>
                  </w:pPr>
                </w:p>
              </w:tc>
            </w:tr>
            <w:tr w:rsidR="00474F1F" w14:paraId="7B6E870D" w14:textId="77777777">
              <w:tc>
                <w:tcPr>
                  <w:tcW w:w="0" w:type="dxa"/>
                  <w:tcBorders>
                    <w:left w:val="single" w:sz="15" w:space="0" w:color="000000"/>
                    <w:bottom w:val="single" w:sz="7" w:space="0" w:color="000000"/>
                  </w:tcBorders>
                </w:tcPr>
                <w:p w14:paraId="66AC1698" w14:textId="77777777" w:rsidR="00474F1F" w:rsidRDefault="00474F1F">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63"/>
                  </w:tblGrid>
                  <w:tr w:rsidR="00474F1F" w14:paraId="6AF88A1F" w14:textId="77777777">
                    <w:trPr>
                      <w:trHeight w:val="72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8"/>
                          <w:gridCol w:w="1296"/>
                          <w:gridCol w:w="1839"/>
                        </w:tblGrid>
                        <w:tr w:rsidR="00FD3DF5" w14:paraId="07F1C253" w14:textId="77777777" w:rsidTr="00FD3DF5">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72EBA8B9" w14:textId="77777777" w:rsidR="00474F1F" w:rsidRDefault="00FD3DF5">
                              <w:pPr>
                                <w:spacing w:after="0" w:line="240" w:lineRule="auto"/>
                              </w:pPr>
                              <w:r>
                                <w:rPr>
                                  <w:rFonts w:ascii="Arial" w:eastAsia="Arial" w:hAnsi="Arial"/>
                                  <w:b/>
                                  <w:color w:val="000000"/>
                                  <w:sz w:val="16"/>
                                </w:rPr>
                                <w:t>Duty 1</w:t>
                              </w:r>
                            </w:p>
                          </w:tc>
                        </w:tr>
                        <w:tr w:rsidR="00474F1F" w14:paraId="4E26D559" w14:textId="77777777">
                          <w:trPr>
                            <w:trHeight w:val="282"/>
                          </w:trPr>
                          <w:tc>
                            <w:tcPr>
                              <w:tcW w:w="8004" w:type="dxa"/>
                              <w:tcBorders>
                                <w:top w:val="nil"/>
                                <w:left w:val="nil"/>
                                <w:bottom w:val="nil"/>
                                <w:right w:val="nil"/>
                              </w:tcBorders>
                              <w:tcMar>
                                <w:top w:w="39" w:type="dxa"/>
                                <w:left w:w="39" w:type="dxa"/>
                                <w:bottom w:w="39" w:type="dxa"/>
                                <w:right w:w="39" w:type="dxa"/>
                              </w:tcMar>
                            </w:tcPr>
                            <w:p w14:paraId="60B8A891" w14:textId="77777777" w:rsidR="00474F1F" w:rsidRDefault="00FD3DF5">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2727A848" w14:textId="77777777" w:rsidR="00474F1F" w:rsidRDefault="00FD3DF5">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376F9152" w14:textId="514D910E" w:rsidR="00474F1F" w:rsidRDefault="0017631B">
                              <w:pPr>
                                <w:spacing w:after="0" w:line="240" w:lineRule="auto"/>
                              </w:pPr>
                              <w:r>
                                <w:rPr>
                                  <w:rFonts w:ascii="Arial" w:eastAsia="Arial" w:hAnsi="Arial"/>
                                  <w:b/>
                                  <w:color w:val="000000"/>
                                  <w:sz w:val="16"/>
                                </w:rPr>
                                <w:t>70</w:t>
                              </w:r>
                            </w:p>
                          </w:tc>
                        </w:tr>
                        <w:tr w:rsidR="00FD3DF5" w14:paraId="2A2A6963" w14:textId="77777777" w:rsidTr="00FD3DF5">
                          <w:trPr>
                            <w:trHeight w:val="282"/>
                          </w:trPr>
                          <w:tc>
                            <w:tcPr>
                              <w:tcW w:w="8004" w:type="dxa"/>
                              <w:gridSpan w:val="3"/>
                              <w:tcBorders>
                                <w:top w:val="nil"/>
                                <w:left w:val="nil"/>
                                <w:bottom w:val="nil"/>
                                <w:right w:val="nil"/>
                              </w:tcBorders>
                              <w:tcMar>
                                <w:top w:w="39" w:type="dxa"/>
                                <w:left w:w="39" w:type="dxa"/>
                                <w:bottom w:w="39" w:type="dxa"/>
                                <w:right w:w="39" w:type="dxa"/>
                              </w:tcMar>
                            </w:tcPr>
                            <w:p w14:paraId="42D39A03" w14:textId="56D4A0F6" w:rsidR="00474F1F" w:rsidRDefault="00EC04B2">
                              <w:pPr>
                                <w:spacing w:after="0" w:line="240" w:lineRule="auto"/>
                              </w:pPr>
                              <w:r>
                                <w:rPr>
                                  <w:rFonts w:ascii="Arial" w:eastAsia="Arial" w:hAnsi="Arial"/>
                                  <w:color w:val="000000"/>
                                </w:rPr>
                                <w:t>R</w:t>
                              </w:r>
                              <w:r w:rsidR="00FD3DF5">
                                <w:rPr>
                                  <w:rFonts w:ascii="Arial" w:eastAsia="Arial" w:hAnsi="Arial"/>
                                  <w:color w:val="000000"/>
                                </w:rPr>
                                <w:t xml:space="preserve">eceives, </w:t>
                              </w:r>
                              <w:proofErr w:type="gramStart"/>
                              <w:r w:rsidR="00FD3DF5">
                                <w:rPr>
                                  <w:rFonts w:ascii="Arial" w:eastAsia="Arial" w:hAnsi="Arial"/>
                                  <w:color w:val="000000"/>
                                </w:rPr>
                                <w:t>reviews</w:t>
                              </w:r>
                              <w:proofErr w:type="gramEnd"/>
                              <w:r w:rsidR="00FD3DF5">
                                <w:rPr>
                                  <w:rFonts w:ascii="Arial" w:eastAsia="Arial" w:hAnsi="Arial"/>
                                  <w:color w:val="000000"/>
                                </w:rPr>
                                <w:t xml:space="preserve"> and investigates allegations of violations of rights of mental health service recipients in the facility.</w:t>
                              </w:r>
                              <w:r>
                                <w:rPr>
                                  <w:rFonts w:ascii="Arial" w:eastAsia="Arial" w:hAnsi="Arial"/>
                                  <w:color w:val="000000"/>
                                </w:rPr>
                                <w:t xml:space="preserve">  Steps, methods, recommendations, and investigative findings are reviewed </w:t>
                              </w:r>
                              <w:r w:rsidR="00661012">
                                <w:rPr>
                                  <w:rFonts w:ascii="Arial" w:eastAsia="Arial" w:hAnsi="Arial"/>
                                  <w:color w:val="000000"/>
                                </w:rPr>
                                <w:t>by</w:t>
                              </w:r>
                              <w:r>
                                <w:rPr>
                                  <w:rFonts w:ascii="Arial" w:eastAsia="Arial" w:hAnsi="Arial"/>
                                  <w:color w:val="000000"/>
                                </w:rPr>
                                <w:t xml:space="preserve"> the supervisor</w:t>
                              </w:r>
                              <w:r w:rsidR="00622329">
                                <w:rPr>
                                  <w:rFonts w:ascii="Arial" w:eastAsia="Arial" w:hAnsi="Arial"/>
                                  <w:color w:val="000000"/>
                                </w:rPr>
                                <w:t xml:space="preserve"> to ensure</w:t>
                              </w:r>
                              <w:r>
                                <w:rPr>
                                  <w:rFonts w:ascii="Arial" w:eastAsia="Arial" w:hAnsi="Arial"/>
                                  <w:color w:val="000000"/>
                                </w:rPr>
                                <w:t xml:space="preserve"> compliance with the Michigan Health Code (MHC) Public Act 258 of 1974.</w:t>
                              </w:r>
                            </w:p>
                          </w:tc>
                        </w:tr>
                        <w:tr w:rsidR="00474F1F" w14:paraId="0F20C9F4" w14:textId="77777777">
                          <w:trPr>
                            <w:trHeight w:val="282"/>
                          </w:trPr>
                          <w:tc>
                            <w:tcPr>
                              <w:tcW w:w="8004" w:type="dxa"/>
                              <w:tcBorders>
                                <w:top w:val="nil"/>
                                <w:left w:val="nil"/>
                                <w:bottom w:val="nil"/>
                                <w:right w:val="nil"/>
                              </w:tcBorders>
                              <w:tcMar>
                                <w:top w:w="39" w:type="dxa"/>
                                <w:left w:w="39" w:type="dxa"/>
                                <w:bottom w:w="39" w:type="dxa"/>
                                <w:right w:w="39" w:type="dxa"/>
                              </w:tcMar>
                            </w:tcPr>
                            <w:p w14:paraId="3819CD2A" w14:textId="77777777" w:rsidR="00474F1F" w:rsidRDefault="00FD3DF5">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50E09016" w14:textId="77777777" w:rsidR="00474F1F" w:rsidRDefault="00474F1F">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52046EF0" w14:textId="77777777" w:rsidR="00474F1F" w:rsidRDefault="00474F1F">
                              <w:pPr>
                                <w:spacing w:after="0" w:line="240" w:lineRule="auto"/>
                              </w:pPr>
                            </w:p>
                          </w:tc>
                        </w:tr>
                        <w:tr w:rsidR="00FD3DF5" w14:paraId="5F54E8A3" w14:textId="77777777" w:rsidTr="00FD3DF5">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77F0442B" w14:textId="4B9501D0" w:rsidR="00474F1F" w:rsidRPr="00376287" w:rsidRDefault="00FD3DF5">
                              <w:pPr>
                                <w:numPr>
                                  <w:ilvl w:val="0"/>
                                  <w:numId w:val="1"/>
                                </w:numPr>
                                <w:spacing w:after="0" w:line="240" w:lineRule="auto"/>
                                <w:ind w:left="720" w:hanging="360"/>
                              </w:pPr>
                              <w:r w:rsidRPr="00376287">
                                <w:rPr>
                                  <w:rFonts w:ascii="Arial" w:eastAsia="Arial" w:hAnsi="Arial"/>
                                  <w:color w:val="000000"/>
                                </w:rPr>
                                <w:t>Intervenes on behalf of recipients to resolve allegations of code protected rights.</w:t>
                              </w:r>
                            </w:p>
                            <w:p w14:paraId="57741E1B" w14:textId="77777777" w:rsidR="00474F1F" w:rsidRPr="00376287" w:rsidRDefault="00FD3DF5">
                              <w:pPr>
                                <w:numPr>
                                  <w:ilvl w:val="0"/>
                                  <w:numId w:val="1"/>
                                </w:numPr>
                                <w:spacing w:after="0" w:line="240" w:lineRule="auto"/>
                                <w:ind w:left="720" w:hanging="360"/>
                              </w:pPr>
                              <w:r w:rsidRPr="00376287">
                                <w:rPr>
                                  <w:rFonts w:ascii="Arial" w:eastAsia="Arial" w:hAnsi="Arial"/>
                                  <w:color w:val="000000"/>
                                </w:rPr>
                                <w:t xml:space="preserve">Determines, based upon investigation, </w:t>
                              </w:r>
                              <w:proofErr w:type="gramStart"/>
                              <w:r w:rsidRPr="00376287">
                                <w:rPr>
                                  <w:rFonts w:ascii="Arial" w:eastAsia="Arial" w:hAnsi="Arial"/>
                                  <w:color w:val="000000"/>
                                </w:rPr>
                                <w:t>whether or not</w:t>
                              </w:r>
                              <w:proofErr w:type="gramEnd"/>
                              <w:r w:rsidRPr="00376287">
                                <w:rPr>
                                  <w:rFonts w:ascii="Arial" w:eastAsia="Arial" w:hAnsi="Arial"/>
                                  <w:color w:val="000000"/>
                                </w:rPr>
                                <w:t xml:space="preserve"> allegations of rights violations are substantiated, utilizing statute, policy and preponderance of evidence. </w:t>
                              </w:r>
                            </w:p>
                            <w:p w14:paraId="1CB3CEA6" w14:textId="3D5A4F27" w:rsidR="00474F1F" w:rsidRPr="00376287" w:rsidRDefault="00FD3DF5">
                              <w:pPr>
                                <w:numPr>
                                  <w:ilvl w:val="0"/>
                                  <w:numId w:val="1"/>
                                </w:numPr>
                                <w:spacing w:after="0" w:line="240" w:lineRule="auto"/>
                                <w:ind w:left="720" w:hanging="360"/>
                              </w:pPr>
                              <w:r w:rsidRPr="00376287">
                                <w:rPr>
                                  <w:rFonts w:ascii="Arial" w:eastAsia="Arial" w:hAnsi="Arial"/>
                                  <w:color w:val="000000"/>
                                </w:rPr>
                                <w:t>Determines minimally adequate remedial action, including disciplinary action</w:t>
                              </w:r>
                              <w:r w:rsidR="00372C75">
                                <w:rPr>
                                  <w:rFonts w:ascii="Arial" w:eastAsia="Arial" w:hAnsi="Arial"/>
                                  <w:color w:val="000000"/>
                                </w:rPr>
                                <w:t>.</w:t>
                              </w:r>
                            </w:p>
                            <w:p w14:paraId="390B6BCE" w14:textId="468794A5" w:rsidR="00474F1F" w:rsidRPr="00376287" w:rsidRDefault="00FD3DF5">
                              <w:pPr>
                                <w:numPr>
                                  <w:ilvl w:val="0"/>
                                  <w:numId w:val="1"/>
                                </w:numPr>
                                <w:spacing w:after="0" w:line="240" w:lineRule="auto"/>
                                <w:ind w:left="720" w:hanging="360"/>
                              </w:pPr>
                              <w:r w:rsidRPr="00376287">
                                <w:rPr>
                                  <w:rFonts w:ascii="Arial" w:eastAsia="Arial" w:hAnsi="Arial"/>
                                  <w:color w:val="000000"/>
                                </w:rPr>
                                <w:t>Issues Report of Investigative Findings or other appropriate documentation for each case and submits to supervisor for review</w:t>
                              </w:r>
                              <w:r w:rsidR="00372C75">
                                <w:rPr>
                                  <w:rFonts w:ascii="Arial" w:eastAsia="Arial" w:hAnsi="Arial"/>
                                  <w:color w:val="000000"/>
                                </w:rPr>
                                <w:t xml:space="preserve"> before dissemination</w:t>
                              </w:r>
                              <w:r w:rsidRPr="00376287">
                                <w:rPr>
                                  <w:rFonts w:ascii="Arial" w:eastAsia="Arial" w:hAnsi="Arial"/>
                                  <w:color w:val="000000"/>
                                </w:rPr>
                                <w:t xml:space="preserve">. </w:t>
                              </w:r>
                            </w:p>
                            <w:p w14:paraId="02886DF5" w14:textId="6926BA8E" w:rsidR="00474F1F" w:rsidRDefault="00FD3DF5" w:rsidP="00622329">
                              <w:pPr>
                                <w:numPr>
                                  <w:ilvl w:val="0"/>
                                  <w:numId w:val="1"/>
                                </w:numPr>
                                <w:spacing w:after="0" w:line="240" w:lineRule="auto"/>
                                <w:ind w:left="720" w:hanging="360"/>
                              </w:pPr>
                              <w:r w:rsidRPr="00376287">
                                <w:rPr>
                                  <w:rFonts w:ascii="Arial" w:eastAsia="Arial" w:hAnsi="Arial"/>
                                  <w:color w:val="000000"/>
                                </w:rPr>
                                <w:t>Maintains complaint/report files and data system.</w:t>
                              </w:r>
                            </w:p>
                          </w:tc>
                        </w:tr>
                        <w:tr w:rsidR="00FD3DF5" w14:paraId="74289272" w14:textId="77777777" w:rsidTr="00FD3DF5">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576D993E" w14:textId="77777777" w:rsidR="00474F1F" w:rsidRDefault="00FD3DF5">
                              <w:pPr>
                                <w:spacing w:after="0" w:line="240" w:lineRule="auto"/>
                              </w:pPr>
                              <w:r>
                                <w:rPr>
                                  <w:rFonts w:ascii="Arial" w:eastAsia="Arial" w:hAnsi="Arial"/>
                                  <w:b/>
                                  <w:color w:val="000000"/>
                                  <w:sz w:val="16"/>
                                </w:rPr>
                                <w:t>Duty 2</w:t>
                              </w:r>
                            </w:p>
                          </w:tc>
                        </w:tr>
                        <w:tr w:rsidR="00474F1F" w14:paraId="68AC82FD" w14:textId="77777777">
                          <w:trPr>
                            <w:trHeight w:val="282"/>
                          </w:trPr>
                          <w:tc>
                            <w:tcPr>
                              <w:tcW w:w="8004" w:type="dxa"/>
                              <w:tcBorders>
                                <w:top w:val="nil"/>
                                <w:left w:val="nil"/>
                                <w:bottom w:val="nil"/>
                                <w:right w:val="nil"/>
                              </w:tcBorders>
                              <w:tcMar>
                                <w:top w:w="39" w:type="dxa"/>
                                <w:left w:w="39" w:type="dxa"/>
                                <w:bottom w:w="39" w:type="dxa"/>
                                <w:right w:w="39" w:type="dxa"/>
                              </w:tcMar>
                            </w:tcPr>
                            <w:p w14:paraId="5387254F" w14:textId="77777777" w:rsidR="00474F1F" w:rsidRDefault="00FD3DF5">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02AF3852" w14:textId="77777777" w:rsidR="00474F1F" w:rsidRDefault="00FD3DF5">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1710557E" w14:textId="24C26741" w:rsidR="00474F1F" w:rsidRDefault="0017631B">
                              <w:pPr>
                                <w:spacing w:after="0" w:line="240" w:lineRule="auto"/>
                              </w:pPr>
                              <w:r>
                                <w:rPr>
                                  <w:rFonts w:ascii="Arial" w:eastAsia="Arial" w:hAnsi="Arial"/>
                                  <w:b/>
                                  <w:color w:val="000000"/>
                                  <w:sz w:val="16"/>
                                </w:rPr>
                                <w:t>10</w:t>
                              </w:r>
                            </w:p>
                          </w:tc>
                        </w:tr>
                        <w:tr w:rsidR="00FD3DF5" w14:paraId="3C07CBED" w14:textId="77777777" w:rsidTr="00FD3DF5">
                          <w:trPr>
                            <w:trHeight w:val="282"/>
                          </w:trPr>
                          <w:tc>
                            <w:tcPr>
                              <w:tcW w:w="8004" w:type="dxa"/>
                              <w:gridSpan w:val="3"/>
                              <w:tcBorders>
                                <w:top w:val="nil"/>
                                <w:left w:val="nil"/>
                                <w:bottom w:val="nil"/>
                                <w:right w:val="nil"/>
                              </w:tcBorders>
                              <w:tcMar>
                                <w:top w:w="39" w:type="dxa"/>
                                <w:left w:w="39" w:type="dxa"/>
                                <w:bottom w:w="39" w:type="dxa"/>
                                <w:right w:w="39" w:type="dxa"/>
                              </w:tcMar>
                            </w:tcPr>
                            <w:p w14:paraId="3D2A07F1" w14:textId="77777777" w:rsidR="00474F1F" w:rsidRDefault="00FD3DF5">
                              <w:pPr>
                                <w:spacing w:after="0" w:line="240" w:lineRule="auto"/>
                              </w:pPr>
                              <w:r>
                                <w:rPr>
                                  <w:rFonts w:ascii="Arial" w:eastAsia="Arial" w:hAnsi="Arial"/>
                                  <w:color w:val="000000"/>
                                </w:rPr>
                                <w:t>Monitors facility programs and services to assure recipient rights are protected and promoted.</w:t>
                              </w:r>
                            </w:p>
                          </w:tc>
                        </w:tr>
                        <w:tr w:rsidR="00474F1F" w14:paraId="54041BB3" w14:textId="77777777">
                          <w:trPr>
                            <w:trHeight w:val="282"/>
                          </w:trPr>
                          <w:tc>
                            <w:tcPr>
                              <w:tcW w:w="8004" w:type="dxa"/>
                              <w:tcBorders>
                                <w:top w:val="nil"/>
                                <w:left w:val="nil"/>
                                <w:bottom w:val="nil"/>
                                <w:right w:val="nil"/>
                              </w:tcBorders>
                              <w:tcMar>
                                <w:top w:w="39" w:type="dxa"/>
                                <w:left w:w="39" w:type="dxa"/>
                                <w:bottom w:w="39" w:type="dxa"/>
                                <w:right w:w="39" w:type="dxa"/>
                              </w:tcMar>
                            </w:tcPr>
                            <w:p w14:paraId="122722A2" w14:textId="77777777" w:rsidR="00474F1F" w:rsidRDefault="00FD3DF5">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02686B09" w14:textId="77777777" w:rsidR="00474F1F" w:rsidRDefault="00474F1F">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7ADEE500" w14:textId="77777777" w:rsidR="00474F1F" w:rsidRDefault="00474F1F">
                              <w:pPr>
                                <w:spacing w:after="0" w:line="240" w:lineRule="auto"/>
                              </w:pPr>
                            </w:p>
                          </w:tc>
                        </w:tr>
                        <w:tr w:rsidR="00FD3DF5" w14:paraId="6A71A179" w14:textId="77777777" w:rsidTr="00FD3DF5">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3CA785C2" w14:textId="16442C59" w:rsidR="00474F1F" w:rsidRPr="00376287" w:rsidRDefault="00FD3DF5">
                              <w:pPr>
                                <w:numPr>
                                  <w:ilvl w:val="0"/>
                                  <w:numId w:val="1"/>
                                </w:numPr>
                                <w:spacing w:after="0" w:line="240" w:lineRule="auto"/>
                                <w:ind w:left="720" w:hanging="360"/>
                              </w:pPr>
                              <w:r w:rsidRPr="00376287">
                                <w:rPr>
                                  <w:rFonts w:ascii="Arial" w:eastAsia="Arial" w:hAnsi="Arial"/>
                                  <w:color w:val="000000"/>
                                </w:rPr>
                                <w:t xml:space="preserve">Visits residential living units on a regular basis to assure that rights are protected and to be available to staff and recipients for </w:t>
                              </w:r>
                              <w:r w:rsidR="00372C75">
                                <w:rPr>
                                  <w:rFonts w:ascii="Arial" w:eastAsia="Arial" w:hAnsi="Arial"/>
                                  <w:color w:val="000000"/>
                                </w:rPr>
                                <w:t>consultation</w:t>
                              </w:r>
                              <w:r w:rsidRPr="00376287">
                                <w:rPr>
                                  <w:rFonts w:ascii="Arial" w:eastAsia="Arial" w:hAnsi="Arial"/>
                                  <w:color w:val="000000"/>
                                </w:rPr>
                                <w:t>.</w:t>
                              </w:r>
                            </w:p>
                            <w:p w14:paraId="01C33441" w14:textId="77777777" w:rsidR="00474F1F" w:rsidRPr="00376287" w:rsidRDefault="00FD3DF5">
                              <w:pPr>
                                <w:numPr>
                                  <w:ilvl w:val="0"/>
                                  <w:numId w:val="1"/>
                                </w:numPr>
                                <w:spacing w:after="0" w:line="240" w:lineRule="auto"/>
                                <w:ind w:left="720" w:hanging="360"/>
                              </w:pPr>
                              <w:r w:rsidRPr="00376287">
                                <w:rPr>
                                  <w:rFonts w:ascii="Arial" w:eastAsia="Arial" w:hAnsi="Arial"/>
                                  <w:color w:val="000000"/>
                                </w:rPr>
                                <w:t>Reviews incident reports, 24 hours reports and other documents to monitor for potential rights violations or rights related issues.</w:t>
                              </w:r>
                            </w:p>
                            <w:p w14:paraId="0D1651FB" w14:textId="11760772" w:rsidR="00622329" w:rsidRPr="00622329" w:rsidRDefault="00622329">
                              <w:pPr>
                                <w:numPr>
                                  <w:ilvl w:val="0"/>
                                  <w:numId w:val="1"/>
                                </w:numPr>
                                <w:spacing w:after="0" w:line="240" w:lineRule="auto"/>
                                <w:ind w:left="720" w:hanging="360"/>
                              </w:pPr>
                              <w:r>
                                <w:rPr>
                                  <w:rFonts w:ascii="Arial" w:eastAsia="Arial" w:hAnsi="Arial"/>
                                  <w:color w:val="000000"/>
                                </w:rPr>
                                <w:t>Attends Individual Plan of Service (IPOS) meetings, and other facility meetings as appropriate to ensure rights are being protected during service delivery.</w:t>
                              </w:r>
                            </w:p>
                            <w:p w14:paraId="38B84DBF" w14:textId="73C8E39B" w:rsidR="000E1CAB" w:rsidRDefault="00FD3DF5" w:rsidP="000E1CAB">
                              <w:pPr>
                                <w:numPr>
                                  <w:ilvl w:val="0"/>
                                  <w:numId w:val="1"/>
                                </w:numPr>
                                <w:spacing w:after="0" w:line="240" w:lineRule="auto"/>
                                <w:ind w:left="720" w:hanging="360"/>
                              </w:pPr>
                              <w:r w:rsidRPr="00376287">
                                <w:rPr>
                                  <w:rFonts w:ascii="Arial" w:eastAsia="Arial" w:hAnsi="Arial"/>
                                  <w:color w:val="000000"/>
                                </w:rPr>
                                <w:t>Attends facility meetings as appropriate to ensure</w:t>
                              </w:r>
                              <w:r w:rsidR="00622329">
                                <w:rPr>
                                  <w:rFonts w:ascii="Arial" w:eastAsia="Arial" w:hAnsi="Arial"/>
                                  <w:color w:val="000000"/>
                                </w:rPr>
                                <w:t xml:space="preserve"> Rights Advisor</w:t>
                              </w:r>
                              <w:r w:rsidR="008D74F0">
                                <w:rPr>
                                  <w:rFonts w:ascii="Arial" w:eastAsia="Arial" w:hAnsi="Arial"/>
                                  <w:color w:val="000000"/>
                                </w:rPr>
                                <w:t xml:space="preserve"> </w:t>
                              </w:r>
                              <w:r w:rsidR="00622329">
                                <w:rPr>
                                  <w:rFonts w:ascii="Arial" w:eastAsia="Arial" w:hAnsi="Arial"/>
                                  <w:color w:val="000000"/>
                                </w:rPr>
                                <w:t xml:space="preserve">staff are </w:t>
                              </w:r>
                              <w:r w:rsidR="008D74F0">
                                <w:rPr>
                                  <w:rFonts w:ascii="Arial" w:eastAsia="Arial" w:hAnsi="Arial"/>
                                  <w:color w:val="000000"/>
                                </w:rPr>
                                <w:t xml:space="preserve">aware of </w:t>
                              </w:r>
                              <w:r w:rsidR="00622329">
                                <w:rPr>
                                  <w:rFonts w:ascii="Arial" w:eastAsia="Arial" w:hAnsi="Arial"/>
                                  <w:color w:val="000000"/>
                                </w:rPr>
                                <w:t>ongoing or changes to hospital guidelines and procedures.</w:t>
                              </w:r>
                            </w:p>
                          </w:tc>
                        </w:tr>
                        <w:tr w:rsidR="00FD3DF5" w14:paraId="34734B1B" w14:textId="77777777" w:rsidTr="00FD3DF5">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244C91C0" w14:textId="77777777" w:rsidR="00474F1F" w:rsidRDefault="00FD3DF5">
                              <w:pPr>
                                <w:spacing w:after="0" w:line="240" w:lineRule="auto"/>
                              </w:pPr>
                              <w:r>
                                <w:rPr>
                                  <w:rFonts w:ascii="Arial" w:eastAsia="Arial" w:hAnsi="Arial"/>
                                  <w:b/>
                                  <w:color w:val="000000"/>
                                  <w:sz w:val="16"/>
                                </w:rPr>
                                <w:t>Duty 3</w:t>
                              </w:r>
                            </w:p>
                          </w:tc>
                        </w:tr>
                        <w:tr w:rsidR="00474F1F" w14:paraId="22E0F989" w14:textId="77777777">
                          <w:trPr>
                            <w:trHeight w:val="282"/>
                          </w:trPr>
                          <w:tc>
                            <w:tcPr>
                              <w:tcW w:w="8004" w:type="dxa"/>
                              <w:tcBorders>
                                <w:top w:val="nil"/>
                                <w:left w:val="nil"/>
                                <w:bottom w:val="nil"/>
                                <w:right w:val="nil"/>
                              </w:tcBorders>
                              <w:tcMar>
                                <w:top w:w="39" w:type="dxa"/>
                                <w:left w:w="39" w:type="dxa"/>
                                <w:bottom w:w="39" w:type="dxa"/>
                                <w:right w:w="39" w:type="dxa"/>
                              </w:tcMar>
                            </w:tcPr>
                            <w:p w14:paraId="4615271F" w14:textId="77777777" w:rsidR="00474F1F" w:rsidRDefault="00FD3DF5">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348AA1B6" w14:textId="77777777" w:rsidR="00474F1F" w:rsidRDefault="00FD3DF5">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456A879A" w14:textId="77777777" w:rsidR="00474F1F" w:rsidRDefault="00FD3DF5">
                              <w:pPr>
                                <w:spacing w:after="0" w:line="240" w:lineRule="auto"/>
                              </w:pPr>
                              <w:r>
                                <w:rPr>
                                  <w:rFonts w:ascii="Arial" w:eastAsia="Arial" w:hAnsi="Arial"/>
                                  <w:b/>
                                  <w:color w:val="000000"/>
                                  <w:sz w:val="16"/>
                                </w:rPr>
                                <w:t>10</w:t>
                              </w:r>
                            </w:p>
                          </w:tc>
                        </w:tr>
                        <w:tr w:rsidR="00FD3DF5" w14:paraId="3600B37D" w14:textId="77777777" w:rsidTr="00FD3DF5">
                          <w:trPr>
                            <w:trHeight w:val="282"/>
                          </w:trPr>
                          <w:tc>
                            <w:tcPr>
                              <w:tcW w:w="8004" w:type="dxa"/>
                              <w:gridSpan w:val="3"/>
                              <w:tcBorders>
                                <w:top w:val="nil"/>
                                <w:left w:val="nil"/>
                                <w:bottom w:val="nil"/>
                                <w:right w:val="nil"/>
                              </w:tcBorders>
                              <w:tcMar>
                                <w:top w:w="39" w:type="dxa"/>
                                <w:left w:w="39" w:type="dxa"/>
                                <w:bottom w:w="39" w:type="dxa"/>
                                <w:right w:w="39" w:type="dxa"/>
                              </w:tcMar>
                            </w:tcPr>
                            <w:p w14:paraId="2BD1C766" w14:textId="77777777" w:rsidR="00474F1F" w:rsidRDefault="00FD3DF5">
                              <w:pPr>
                                <w:spacing w:after="0" w:line="240" w:lineRule="auto"/>
                              </w:pPr>
                              <w:r>
                                <w:rPr>
                                  <w:rFonts w:ascii="Arial" w:eastAsia="Arial" w:hAnsi="Arial"/>
                                  <w:color w:val="000000"/>
                                </w:rPr>
                                <w:t>Acts on behalf of recipients to prevent violations and assure facility compliance with statutorily protected rights.</w:t>
                              </w:r>
                            </w:p>
                          </w:tc>
                        </w:tr>
                        <w:tr w:rsidR="00474F1F" w14:paraId="77F2CCCF" w14:textId="77777777">
                          <w:trPr>
                            <w:trHeight w:val="282"/>
                          </w:trPr>
                          <w:tc>
                            <w:tcPr>
                              <w:tcW w:w="8004" w:type="dxa"/>
                              <w:tcBorders>
                                <w:top w:val="nil"/>
                                <w:left w:val="nil"/>
                                <w:bottom w:val="nil"/>
                                <w:right w:val="nil"/>
                              </w:tcBorders>
                              <w:tcMar>
                                <w:top w:w="39" w:type="dxa"/>
                                <w:left w:w="39" w:type="dxa"/>
                                <w:bottom w:w="39" w:type="dxa"/>
                                <w:right w:w="39" w:type="dxa"/>
                              </w:tcMar>
                            </w:tcPr>
                            <w:p w14:paraId="53F28026" w14:textId="77777777" w:rsidR="00474F1F" w:rsidRDefault="00FD3DF5">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192B256C" w14:textId="77777777" w:rsidR="00474F1F" w:rsidRDefault="00474F1F">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27475E21" w14:textId="77777777" w:rsidR="00474F1F" w:rsidRDefault="00474F1F">
                              <w:pPr>
                                <w:spacing w:after="0" w:line="240" w:lineRule="auto"/>
                              </w:pPr>
                            </w:p>
                          </w:tc>
                        </w:tr>
                        <w:tr w:rsidR="00FD3DF5" w14:paraId="2F3EBFC9" w14:textId="77777777" w:rsidTr="00FD3DF5">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38A82393" w14:textId="2F602B7B" w:rsidR="00474F1F" w:rsidRPr="00376287" w:rsidRDefault="00C41B27">
                              <w:pPr>
                                <w:numPr>
                                  <w:ilvl w:val="0"/>
                                  <w:numId w:val="1"/>
                                </w:numPr>
                                <w:spacing w:after="0" w:line="240" w:lineRule="auto"/>
                                <w:ind w:left="720" w:hanging="360"/>
                              </w:pPr>
                              <w:r>
                                <w:rPr>
                                  <w:rFonts w:ascii="Arial" w:eastAsia="Arial" w:hAnsi="Arial"/>
                                  <w:color w:val="000000"/>
                                </w:rPr>
                                <w:t xml:space="preserve">Serves as resource to </w:t>
                              </w:r>
                              <w:r w:rsidR="00FD3DF5" w:rsidRPr="00376287">
                                <w:rPr>
                                  <w:rFonts w:ascii="Arial" w:eastAsia="Arial" w:hAnsi="Arial"/>
                                  <w:color w:val="000000"/>
                                </w:rPr>
                                <w:t xml:space="preserve">staff and recipients to assure rights protection. </w:t>
                              </w:r>
                            </w:p>
                            <w:p w14:paraId="25699A57" w14:textId="50F6685A" w:rsidR="00474F1F" w:rsidRPr="00376287" w:rsidRDefault="00C41B27">
                              <w:pPr>
                                <w:numPr>
                                  <w:ilvl w:val="0"/>
                                  <w:numId w:val="1"/>
                                </w:numPr>
                                <w:spacing w:after="0" w:line="240" w:lineRule="auto"/>
                                <w:ind w:left="720" w:hanging="360"/>
                              </w:pPr>
                              <w:proofErr w:type="gramStart"/>
                              <w:r>
                                <w:rPr>
                                  <w:rFonts w:ascii="Arial" w:eastAsia="Arial" w:hAnsi="Arial"/>
                                  <w:color w:val="000000"/>
                                </w:rPr>
                                <w:t>Provides assistance to</w:t>
                              </w:r>
                              <w:proofErr w:type="gramEnd"/>
                              <w:r w:rsidR="00FD3DF5" w:rsidRPr="00376287">
                                <w:rPr>
                                  <w:rFonts w:ascii="Arial" w:eastAsia="Arial" w:hAnsi="Arial"/>
                                  <w:color w:val="000000"/>
                                </w:rPr>
                                <w:t xml:space="preserve"> recipients, guardians, and interested others in understanding rights guaranteed by the Mental Health Code, and other applicable state and federal law. </w:t>
                              </w:r>
                            </w:p>
                            <w:p w14:paraId="72DFF9BE" w14:textId="77777777" w:rsidR="00376287" w:rsidRPr="00376287" w:rsidRDefault="00FD3DF5" w:rsidP="00376287">
                              <w:pPr>
                                <w:numPr>
                                  <w:ilvl w:val="0"/>
                                  <w:numId w:val="1"/>
                                </w:numPr>
                                <w:spacing w:after="0" w:line="240" w:lineRule="auto"/>
                                <w:ind w:left="720" w:hanging="360"/>
                              </w:pPr>
                              <w:r w:rsidRPr="00376287">
                                <w:rPr>
                                  <w:rFonts w:ascii="Arial" w:eastAsia="Arial" w:hAnsi="Arial"/>
                                  <w:color w:val="000000"/>
                                </w:rPr>
                                <w:t xml:space="preserve">Teaches recipients how to advocate for themselves. </w:t>
                              </w:r>
                            </w:p>
                            <w:p w14:paraId="0718707F" w14:textId="74C2DE88" w:rsidR="00474F1F" w:rsidRDefault="00FD3DF5" w:rsidP="00376287">
                              <w:pPr>
                                <w:numPr>
                                  <w:ilvl w:val="0"/>
                                  <w:numId w:val="1"/>
                                </w:numPr>
                                <w:spacing w:after="0" w:line="240" w:lineRule="auto"/>
                                <w:ind w:left="720" w:hanging="360"/>
                              </w:pPr>
                              <w:r w:rsidRPr="00376287">
                                <w:rPr>
                                  <w:rFonts w:ascii="Arial" w:eastAsia="Arial" w:hAnsi="Arial"/>
                                  <w:color w:val="000000"/>
                                </w:rPr>
                                <w:t>Assures that rights summaries and information on how to access the rights system are available to all recipients, guardians, interested others and facility staff.</w:t>
                              </w:r>
                            </w:p>
                          </w:tc>
                        </w:tr>
                        <w:tr w:rsidR="00FD3DF5" w14:paraId="1846D843" w14:textId="77777777" w:rsidTr="00FD3DF5">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15504AA1" w14:textId="77777777" w:rsidR="00474F1F" w:rsidRDefault="00FD3DF5">
                              <w:pPr>
                                <w:spacing w:after="0" w:line="240" w:lineRule="auto"/>
                              </w:pPr>
                              <w:r>
                                <w:rPr>
                                  <w:rFonts w:ascii="Arial" w:eastAsia="Arial" w:hAnsi="Arial"/>
                                  <w:b/>
                                  <w:color w:val="000000"/>
                                  <w:sz w:val="16"/>
                                </w:rPr>
                                <w:t>Duty 4</w:t>
                              </w:r>
                            </w:p>
                          </w:tc>
                        </w:tr>
                        <w:tr w:rsidR="00474F1F" w14:paraId="1FCB3E24" w14:textId="77777777">
                          <w:trPr>
                            <w:trHeight w:val="282"/>
                          </w:trPr>
                          <w:tc>
                            <w:tcPr>
                              <w:tcW w:w="8004" w:type="dxa"/>
                              <w:tcBorders>
                                <w:top w:val="nil"/>
                                <w:left w:val="nil"/>
                                <w:bottom w:val="nil"/>
                                <w:right w:val="nil"/>
                              </w:tcBorders>
                              <w:tcMar>
                                <w:top w:w="39" w:type="dxa"/>
                                <w:left w:w="39" w:type="dxa"/>
                                <w:bottom w:w="39" w:type="dxa"/>
                                <w:right w:w="39" w:type="dxa"/>
                              </w:tcMar>
                            </w:tcPr>
                            <w:p w14:paraId="70E3526F" w14:textId="77777777" w:rsidR="00474F1F" w:rsidRDefault="00FD3DF5">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5BDE7332" w14:textId="77777777" w:rsidR="00474F1F" w:rsidRDefault="00FD3DF5">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7FF61D34" w14:textId="77777777" w:rsidR="00474F1F" w:rsidRDefault="00FD3DF5">
                              <w:pPr>
                                <w:spacing w:after="0" w:line="240" w:lineRule="auto"/>
                              </w:pPr>
                              <w:r>
                                <w:rPr>
                                  <w:rFonts w:ascii="Arial" w:eastAsia="Arial" w:hAnsi="Arial"/>
                                  <w:b/>
                                  <w:color w:val="000000"/>
                                  <w:sz w:val="16"/>
                                </w:rPr>
                                <w:t>10</w:t>
                              </w:r>
                            </w:p>
                          </w:tc>
                        </w:tr>
                        <w:tr w:rsidR="00FD3DF5" w14:paraId="23ABBF95" w14:textId="77777777" w:rsidTr="00FD3DF5">
                          <w:trPr>
                            <w:trHeight w:val="282"/>
                          </w:trPr>
                          <w:tc>
                            <w:tcPr>
                              <w:tcW w:w="8004" w:type="dxa"/>
                              <w:gridSpan w:val="3"/>
                              <w:tcBorders>
                                <w:top w:val="nil"/>
                                <w:left w:val="nil"/>
                                <w:bottom w:val="nil"/>
                                <w:right w:val="nil"/>
                              </w:tcBorders>
                              <w:tcMar>
                                <w:top w:w="39" w:type="dxa"/>
                                <w:left w:w="39" w:type="dxa"/>
                                <w:bottom w:w="39" w:type="dxa"/>
                                <w:right w:w="39" w:type="dxa"/>
                              </w:tcMar>
                            </w:tcPr>
                            <w:p w14:paraId="531BB46F" w14:textId="2054321D" w:rsidR="00474F1F" w:rsidRDefault="00837027">
                              <w:pPr>
                                <w:spacing w:after="0" w:line="240" w:lineRule="auto"/>
                              </w:pPr>
                              <w:r>
                                <w:rPr>
                                  <w:rFonts w:ascii="Arial" w:eastAsia="Arial" w:hAnsi="Arial"/>
                                  <w:color w:val="000000"/>
                                </w:rPr>
                                <w:t>Provides</w:t>
                              </w:r>
                              <w:r w:rsidR="00FD3DF5">
                                <w:rPr>
                                  <w:rFonts w:ascii="Arial" w:eastAsia="Arial" w:hAnsi="Arial"/>
                                  <w:color w:val="000000"/>
                                </w:rPr>
                                <w:t xml:space="preserve"> training </w:t>
                              </w:r>
                              <w:r w:rsidR="00622329">
                                <w:rPr>
                                  <w:rFonts w:ascii="Arial" w:eastAsia="Arial" w:hAnsi="Arial"/>
                                  <w:color w:val="000000"/>
                                </w:rPr>
                                <w:t>to new</w:t>
                              </w:r>
                              <w:r w:rsidR="00FD3DF5">
                                <w:rPr>
                                  <w:rFonts w:ascii="Arial" w:eastAsia="Arial" w:hAnsi="Arial"/>
                                  <w:color w:val="000000"/>
                                </w:rPr>
                                <w:t xml:space="preserve"> facility staff</w:t>
                              </w:r>
                              <w:r w:rsidR="00C41B27">
                                <w:rPr>
                                  <w:rFonts w:ascii="Arial" w:eastAsia="Arial" w:hAnsi="Arial"/>
                                  <w:color w:val="000000"/>
                                </w:rPr>
                                <w:t xml:space="preserve"> </w:t>
                              </w:r>
                              <w:r w:rsidR="00622329">
                                <w:rPr>
                                  <w:rFonts w:ascii="Arial" w:eastAsia="Arial" w:hAnsi="Arial"/>
                                  <w:color w:val="000000"/>
                                </w:rPr>
                                <w:t>on recipient rights.</w:t>
                              </w:r>
                              <w:r w:rsidR="000E1CAB">
                                <w:rPr>
                                  <w:rFonts w:ascii="Arial" w:eastAsia="Arial" w:hAnsi="Arial"/>
                                  <w:color w:val="000000"/>
                                </w:rPr>
                                <w:t xml:space="preserve"> </w:t>
                              </w:r>
                            </w:p>
                          </w:tc>
                        </w:tr>
                        <w:tr w:rsidR="00474F1F" w14:paraId="54033EAD" w14:textId="77777777">
                          <w:trPr>
                            <w:trHeight w:val="282"/>
                          </w:trPr>
                          <w:tc>
                            <w:tcPr>
                              <w:tcW w:w="8004" w:type="dxa"/>
                              <w:tcBorders>
                                <w:top w:val="nil"/>
                                <w:left w:val="nil"/>
                                <w:bottom w:val="nil"/>
                                <w:right w:val="nil"/>
                              </w:tcBorders>
                              <w:tcMar>
                                <w:top w:w="39" w:type="dxa"/>
                                <w:left w:w="39" w:type="dxa"/>
                                <w:bottom w:w="39" w:type="dxa"/>
                                <w:right w:w="39" w:type="dxa"/>
                              </w:tcMar>
                            </w:tcPr>
                            <w:p w14:paraId="0EE18A61" w14:textId="77777777" w:rsidR="00474F1F" w:rsidRDefault="00FD3DF5">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7D865725" w14:textId="77777777" w:rsidR="00474F1F" w:rsidRDefault="00474F1F">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25CA1137" w14:textId="77777777" w:rsidR="00474F1F" w:rsidRDefault="00474F1F">
                              <w:pPr>
                                <w:spacing w:after="0" w:line="240" w:lineRule="auto"/>
                              </w:pPr>
                            </w:p>
                          </w:tc>
                        </w:tr>
                        <w:tr w:rsidR="00FD3DF5" w14:paraId="406C3D03" w14:textId="77777777" w:rsidTr="00FD3DF5">
                          <w:trPr>
                            <w:trHeight w:val="282"/>
                          </w:trPr>
                          <w:tc>
                            <w:tcPr>
                              <w:tcW w:w="8004" w:type="dxa"/>
                              <w:gridSpan w:val="3"/>
                              <w:tcBorders>
                                <w:top w:val="nil"/>
                                <w:left w:val="nil"/>
                                <w:bottom w:val="nil"/>
                                <w:right w:val="nil"/>
                              </w:tcBorders>
                              <w:tcMar>
                                <w:top w:w="39" w:type="dxa"/>
                                <w:left w:w="39" w:type="dxa"/>
                                <w:bottom w:w="39" w:type="dxa"/>
                                <w:right w:w="39" w:type="dxa"/>
                              </w:tcMar>
                            </w:tcPr>
                            <w:p w14:paraId="1B884891" w14:textId="77777777" w:rsidR="00474F1F" w:rsidRPr="00376287" w:rsidRDefault="00FD3DF5">
                              <w:pPr>
                                <w:numPr>
                                  <w:ilvl w:val="0"/>
                                  <w:numId w:val="1"/>
                                </w:numPr>
                                <w:spacing w:after="0" w:line="240" w:lineRule="auto"/>
                                <w:ind w:left="720" w:hanging="360"/>
                              </w:pPr>
                              <w:r w:rsidRPr="00376287">
                                <w:rPr>
                                  <w:rFonts w:ascii="Arial" w:eastAsia="Arial" w:hAnsi="Arial"/>
                                  <w:color w:val="000000"/>
                                </w:rPr>
                                <w:t xml:space="preserve">Receives continuing education and training in recipient rights and related areas. </w:t>
                              </w:r>
                            </w:p>
                            <w:p w14:paraId="5654B4B9" w14:textId="3869471E" w:rsidR="00474F1F" w:rsidRPr="00376287" w:rsidRDefault="00E66D1B">
                              <w:pPr>
                                <w:numPr>
                                  <w:ilvl w:val="0"/>
                                  <w:numId w:val="1"/>
                                </w:numPr>
                                <w:spacing w:after="0" w:line="240" w:lineRule="auto"/>
                                <w:ind w:left="720" w:hanging="360"/>
                              </w:pPr>
                              <w:r>
                                <w:rPr>
                                  <w:rFonts w:ascii="Arial" w:eastAsia="Arial" w:hAnsi="Arial"/>
                                  <w:color w:val="000000"/>
                                </w:rPr>
                                <w:t xml:space="preserve">In coordination </w:t>
                              </w:r>
                              <w:r w:rsidR="009A625D">
                                <w:rPr>
                                  <w:rFonts w:ascii="Arial" w:eastAsia="Arial" w:hAnsi="Arial"/>
                                  <w:color w:val="000000"/>
                                </w:rPr>
                                <w:t>with Senior Rights Advisors</w:t>
                              </w:r>
                              <w:r>
                                <w:rPr>
                                  <w:rFonts w:ascii="Arial" w:eastAsia="Arial" w:hAnsi="Arial"/>
                                  <w:color w:val="000000"/>
                                </w:rPr>
                                <w:t>, p</w:t>
                              </w:r>
                              <w:r w:rsidR="00FD3DF5" w:rsidRPr="00376287">
                                <w:rPr>
                                  <w:rFonts w:ascii="Arial" w:eastAsia="Arial" w:hAnsi="Arial"/>
                                  <w:color w:val="000000"/>
                                </w:rPr>
                                <w:t>rovides training on rights related issues</w:t>
                              </w:r>
                              <w:r w:rsidR="009A625D">
                                <w:rPr>
                                  <w:rFonts w:ascii="Arial" w:eastAsia="Arial" w:hAnsi="Arial"/>
                                  <w:color w:val="000000"/>
                                </w:rPr>
                                <w:t xml:space="preserve">, the </w:t>
                              </w:r>
                              <w:r w:rsidR="00FD3DF5" w:rsidRPr="00376287">
                                <w:rPr>
                                  <w:rFonts w:ascii="Arial" w:eastAsia="Arial" w:hAnsi="Arial"/>
                                  <w:color w:val="000000"/>
                                </w:rPr>
                                <w:t>recipient rights process</w:t>
                              </w:r>
                              <w:r w:rsidR="009A625D">
                                <w:rPr>
                                  <w:rFonts w:ascii="Arial" w:eastAsia="Arial" w:hAnsi="Arial"/>
                                  <w:color w:val="000000"/>
                                </w:rPr>
                                <w:t>, and related material.</w:t>
                              </w:r>
                            </w:p>
                            <w:p w14:paraId="74040039" w14:textId="5C3E2BE8" w:rsidR="00474F1F" w:rsidRPr="009A625D" w:rsidRDefault="00FD3DF5">
                              <w:pPr>
                                <w:numPr>
                                  <w:ilvl w:val="0"/>
                                  <w:numId w:val="1"/>
                                </w:numPr>
                                <w:spacing w:after="0" w:line="240" w:lineRule="auto"/>
                                <w:ind w:left="720" w:hanging="360"/>
                              </w:pPr>
                              <w:r w:rsidRPr="00376287">
                                <w:rPr>
                                  <w:rFonts w:ascii="Arial" w:eastAsia="Arial" w:hAnsi="Arial"/>
                                  <w:color w:val="000000"/>
                                </w:rPr>
                                <w:t xml:space="preserve">Acts as rights information resource </w:t>
                              </w:r>
                              <w:r w:rsidR="009A625D">
                                <w:rPr>
                                  <w:rFonts w:ascii="Arial" w:eastAsia="Arial" w:hAnsi="Arial"/>
                                  <w:color w:val="000000"/>
                                </w:rPr>
                                <w:t>to facility staff</w:t>
                              </w:r>
                              <w:r w:rsidR="008C7645">
                                <w:rPr>
                                  <w:rFonts w:ascii="Arial" w:eastAsia="Arial" w:hAnsi="Arial"/>
                                  <w:color w:val="000000"/>
                                </w:rPr>
                                <w:t xml:space="preserve"> and consumers</w:t>
                              </w:r>
                              <w:r w:rsidR="009A625D">
                                <w:rPr>
                                  <w:rFonts w:ascii="Arial" w:eastAsia="Arial" w:hAnsi="Arial"/>
                                  <w:color w:val="000000"/>
                                </w:rPr>
                                <w:t>.</w:t>
                              </w:r>
                            </w:p>
                            <w:p w14:paraId="1B6AFFE3" w14:textId="42BA401C" w:rsidR="009A625D" w:rsidRDefault="009A625D">
                              <w:pPr>
                                <w:numPr>
                                  <w:ilvl w:val="0"/>
                                  <w:numId w:val="1"/>
                                </w:numPr>
                                <w:spacing w:after="0" w:line="240" w:lineRule="auto"/>
                                <w:ind w:left="720" w:hanging="360"/>
                              </w:pPr>
                              <w:r w:rsidRPr="009A625D">
                                <w:rPr>
                                  <w:rFonts w:ascii="Arial" w:eastAsia="Arial" w:hAnsi="Arial"/>
                                  <w:color w:val="000000"/>
                                </w:rPr>
                                <w:t>Other duties as assigned.</w:t>
                              </w:r>
                            </w:p>
                          </w:tc>
                        </w:tr>
                      </w:tbl>
                      <w:p w14:paraId="136D80F2" w14:textId="77777777" w:rsidR="00474F1F" w:rsidRDefault="00474F1F">
                        <w:pPr>
                          <w:spacing w:after="0" w:line="240" w:lineRule="auto"/>
                        </w:pPr>
                      </w:p>
                    </w:tc>
                  </w:tr>
                </w:tbl>
                <w:p w14:paraId="5BD7A8AB" w14:textId="77777777" w:rsidR="00474F1F" w:rsidRDefault="00474F1F">
                  <w:pPr>
                    <w:spacing w:after="0" w:line="240" w:lineRule="auto"/>
                  </w:pPr>
                </w:p>
              </w:tc>
            </w:tr>
          </w:tbl>
          <w:p w14:paraId="5A40033E" w14:textId="77777777" w:rsidR="00474F1F" w:rsidRDefault="00474F1F">
            <w:pPr>
              <w:spacing w:after="0" w:line="240" w:lineRule="auto"/>
            </w:pPr>
          </w:p>
        </w:tc>
        <w:tc>
          <w:tcPr>
            <w:tcW w:w="179" w:type="dxa"/>
          </w:tcPr>
          <w:p w14:paraId="7612352B" w14:textId="77777777" w:rsidR="00474F1F" w:rsidRDefault="00474F1F">
            <w:pPr>
              <w:pStyle w:val="EmptyCellLayoutStyle"/>
              <w:spacing w:after="0" w:line="240" w:lineRule="auto"/>
            </w:pPr>
          </w:p>
        </w:tc>
      </w:tr>
      <w:tr w:rsidR="00474F1F" w14:paraId="64FBAFDF" w14:textId="77777777">
        <w:trPr>
          <w:trHeight w:val="99"/>
        </w:trPr>
        <w:tc>
          <w:tcPr>
            <w:tcW w:w="179" w:type="dxa"/>
          </w:tcPr>
          <w:p w14:paraId="00D1840C" w14:textId="77777777" w:rsidR="00474F1F" w:rsidRDefault="00474F1F">
            <w:pPr>
              <w:pStyle w:val="EmptyCellLayoutStyle"/>
              <w:spacing w:after="0" w:line="240" w:lineRule="auto"/>
            </w:pPr>
          </w:p>
        </w:tc>
        <w:tc>
          <w:tcPr>
            <w:tcW w:w="0" w:type="dxa"/>
          </w:tcPr>
          <w:p w14:paraId="00C36AA0" w14:textId="77777777" w:rsidR="00474F1F" w:rsidRDefault="00474F1F">
            <w:pPr>
              <w:pStyle w:val="EmptyCellLayoutStyle"/>
              <w:spacing w:after="0" w:line="240" w:lineRule="auto"/>
            </w:pPr>
          </w:p>
        </w:tc>
        <w:tc>
          <w:tcPr>
            <w:tcW w:w="0" w:type="dxa"/>
          </w:tcPr>
          <w:p w14:paraId="63DE1A52" w14:textId="77777777" w:rsidR="00474F1F" w:rsidRDefault="00474F1F">
            <w:pPr>
              <w:pStyle w:val="EmptyCellLayoutStyle"/>
              <w:spacing w:after="0" w:line="240" w:lineRule="auto"/>
            </w:pPr>
          </w:p>
        </w:tc>
        <w:tc>
          <w:tcPr>
            <w:tcW w:w="0" w:type="dxa"/>
          </w:tcPr>
          <w:p w14:paraId="5AA4A8D8" w14:textId="77777777" w:rsidR="00474F1F" w:rsidRDefault="00474F1F">
            <w:pPr>
              <w:pStyle w:val="EmptyCellLayoutStyle"/>
              <w:spacing w:after="0" w:line="240" w:lineRule="auto"/>
            </w:pPr>
          </w:p>
        </w:tc>
        <w:tc>
          <w:tcPr>
            <w:tcW w:w="0" w:type="dxa"/>
          </w:tcPr>
          <w:p w14:paraId="79EE4B05" w14:textId="77777777" w:rsidR="00474F1F" w:rsidRDefault="00474F1F">
            <w:pPr>
              <w:pStyle w:val="EmptyCellLayoutStyle"/>
              <w:spacing w:after="0" w:line="240" w:lineRule="auto"/>
            </w:pPr>
          </w:p>
        </w:tc>
        <w:tc>
          <w:tcPr>
            <w:tcW w:w="0" w:type="dxa"/>
          </w:tcPr>
          <w:p w14:paraId="45C0F5E1" w14:textId="77777777" w:rsidR="00474F1F" w:rsidRDefault="00474F1F">
            <w:pPr>
              <w:pStyle w:val="EmptyCellLayoutStyle"/>
              <w:spacing w:after="0" w:line="240" w:lineRule="auto"/>
            </w:pPr>
          </w:p>
        </w:tc>
        <w:tc>
          <w:tcPr>
            <w:tcW w:w="0" w:type="dxa"/>
          </w:tcPr>
          <w:p w14:paraId="16A58458" w14:textId="77777777" w:rsidR="00474F1F" w:rsidRDefault="00474F1F">
            <w:pPr>
              <w:pStyle w:val="EmptyCellLayoutStyle"/>
              <w:spacing w:after="0" w:line="240" w:lineRule="auto"/>
            </w:pPr>
          </w:p>
        </w:tc>
        <w:tc>
          <w:tcPr>
            <w:tcW w:w="2505" w:type="dxa"/>
          </w:tcPr>
          <w:p w14:paraId="66D2E202" w14:textId="77777777" w:rsidR="00474F1F" w:rsidRDefault="00474F1F">
            <w:pPr>
              <w:pStyle w:val="EmptyCellLayoutStyle"/>
              <w:spacing w:after="0" w:line="240" w:lineRule="auto"/>
            </w:pPr>
          </w:p>
        </w:tc>
        <w:tc>
          <w:tcPr>
            <w:tcW w:w="6120" w:type="dxa"/>
          </w:tcPr>
          <w:p w14:paraId="43354FDA" w14:textId="77777777" w:rsidR="00474F1F" w:rsidRDefault="00474F1F">
            <w:pPr>
              <w:pStyle w:val="EmptyCellLayoutStyle"/>
              <w:spacing w:after="0" w:line="240" w:lineRule="auto"/>
            </w:pPr>
          </w:p>
        </w:tc>
        <w:tc>
          <w:tcPr>
            <w:tcW w:w="2534" w:type="dxa"/>
          </w:tcPr>
          <w:p w14:paraId="6F4531F6" w14:textId="77777777" w:rsidR="00474F1F" w:rsidRDefault="00474F1F">
            <w:pPr>
              <w:pStyle w:val="EmptyCellLayoutStyle"/>
              <w:spacing w:after="0" w:line="240" w:lineRule="auto"/>
            </w:pPr>
          </w:p>
        </w:tc>
        <w:tc>
          <w:tcPr>
            <w:tcW w:w="179" w:type="dxa"/>
          </w:tcPr>
          <w:p w14:paraId="4C9AAD6B" w14:textId="77777777" w:rsidR="00474F1F" w:rsidRDefault="00474F1F">
            <w:pPr>
              <w:pStyle w:val="EmptyCellLayoutStyle"/>
              <w:spacing w:after="0" w:line="240" w:lineRule="auto"/>
            </w:pPr>
          </w:p>
        </w:tc>
      </w:tr>
      <w:tr w:rsidR="00FD3DF5" w14:paraId="07694970" w14:textId="77777777" w:rsidTr="00FD3DF5">
        <w:tc>
          <w:tcPr>
            <w:tcW w:w="179" w:type="dxa"/>
          </w:tcPr>
          <w:p w14:paraId="2696DB39" w14:textId="77777777" w:rsidR="00474F1F" w:rsidRDefault="00474F1F">
            <w:pPr>
              <w:pStyle w:val="EmptyCellLayoutStyle"/>
              <w:spacing w:after="0" w:line="240" w:lineRule="auto"/>
            </w:pPr>
          </w:p>
        </w:tc>
        <w:tc>
          <w:tcPr>
            <w:tcW w:w="0" w:type="dxa"/>
          </w:tcPr>
          <w:p w14:paraId="0464F20D" w14:textId="77777777" w:rsidR="00474F1F" w:rsidRDefault="00474F1F">
            <w:pPr>
              <w:pStyle w:val="EmptyCellLayoutStyle"/>
              <w:spacing w:after="0" w:line="240" w:lineRule="auto"/>
            </w:pPr>
          </w:p>
        </w:tc>
        <w:tc>
          <w:tcPr>
            <w:tcW w:w="0" w:type="dxa"/>
          </w:tcPr>
          <w:p w14:paraId="2FA6961E" w14:textId="77777777" w:rsidR="00474F1F" w:rsidRDefault="00474F1F">
            <w:pPr>
              <w:pStyle w:val="EmptyCellLayoutStyle"/>
              <w:spacing w:after="0" w:line="240" w:lineRule="auto"/>
            </w:pPr>
          </w:p>
        </w:tc>
        <w:tc>
          <w:tcPr>
            <w:tcW w:w="0" w:type="dxa"/>
          </w:tcPr>
          <w:p w14:paraId="24D9DBFC" w14:textId="77777777" w:rsidR="00474F1F" w:rsidRDefault="00474F1F">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474F1F" w14:paraId="7ED7037B" w14:textId="77777777">
              <w:trPr>
                <w:trHeight w:val="119"/>
              </w:trPr>
              <w:tc>
                <w:tcPr>
                  <w:tcW w:w="0" w:type="dxa"/>
                  <w:tcBorders>
                    <w:top w:val="single" w:sz="15" w:space="0" w:color="000000"/>
                    <w:left w:val="single" w:sz="15" w:space="0" w:color="000000"/>
                  </w:tcBorders>
                </w:tcPr>
                <w:p w14:paraId="54D91947" w14:textId="77777777" w:rsidR="00474F1F" w:rsidRDefault="00474F1F">
                  <w:pPr>
                    <w:pStyle w:val="EmptyCellLayoutStyle"/>
                    <w:spacing w:after="0" w:line="240" w:lineRule="auto"/>
                  </w:pPr>
                </w:p>
              </w:tc>
              <w:tc>
                <w:tcPr>
                  <w:tcW w:w="11159" w:type="dxa"/>
                  <w:tcBorders>
                    <w:top w:val="single" w:sz="15" w:space="0" w:color="000000"/>
                    <w:right w:val="single" w:sz="15" w:space="0" w:color="000000"/>
                  </w:tcBorders>
                </w:tcPr>
                <w:p w14:paraId="27ABA49E" w14:textId="77777777" w:rsidR="00474F1F" w:rsidRDefault="00474F1F">
                  <w:pPr>
                    <w:pStyle w:val="EmptyCellLayoutStyle"/>
                    <w:spacing w:after="0" w:line="240" w:lineRule="auto"/>
                  </w:pPr>
                </w:p>
              </w:tc>
            </w:tr>
            <w:tr w:rsidR="00474F1F" w14:paraId="1FA26F57" w14:textId="77777777">
              <w:trPr>
                <w:trHeight w:val="270"/>
              </w:trPr>
              <w:tc>
                <w:tcPr>
                  <w:tcW w:w="0" w:type="dxa"/>
                  <w:tcBorders>
                    <w:left w:val="single" w:sz="15" w:space="0" w:color="000000"/>
                  </w:tcBorders>
                </w:tcPr>
                <w:p w14:paraId="19AD8DD5" w14:textId="77777777" w:rsidR="00474F1F" w:rsidRDefault="00474F1F">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63"/>
                  </w:tblGrid>
                  <w:tr w:rsidR="00474F1F" w14:paraId="1772FB63" w14:textId="77777777">
                    <w:trPr>
                      <w:trHeight w:val="192"/>
                    </w:trPr>
                    <w:tc>
                      <w:tcPr>
                        <w:tcW w:w="11160" w:type="dxa"/>
                        <w:tcBorders>
                          <w:top w:val="nil"/>
                          <w:left w:val="nil"/>
                          <w:bottom w:val="nil"/>
                          <w:right w:val="nil"/>
                        </w:tcBorders>
                        <w:tcMar>
                          <w:top w:w="39" w:type="dxa"/>
                          <w:left w:w="39" w:type="dxa"/>
                          <w:bottom w:w="39" w:type="dxa"/>
                          <w:right w:w="39" w:type="dxa"/>
                        </w:tcMar>
                      </w:tcPr>
                      <w:p w14:paraId="3226D981" w14:textId="77777777" w:rsidR="00474F1F" w:rsidRDefault="00FD3DF5">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3122D06B" w14:textId="77777777" w:rsidR="00474F1F" w:rsidRDefault="00474F1F">
                  <w:pPr>
                    <w:spacing w:after="0" w:line="240" w:lineRule="auto"/>
                  </w:pPr>
                </w:p>
              </w:tc>
            </w:tr>
            <w:tr w:rsidR="00474F1F" w14:paraId="5D8F9007" w14:textId="77777777">
              <w:trPr>
                <w:trHeight w:val="60"/>
              </w:trPr>
              <w:tc>
                <w:tcPr>
                  <w:tcW w:w="0" w:type="dxa"/>
                  <w:tcBorders>
                    <w:left w:val="single" w:sz="15" w:space="0" w:color="000000"/>
                  </w:tcBorders>
                </w:tcPr>
                <w:p w14:paraId="3596279C" w14:textId="77777777" w:rsidR="00474F1F" w:rsidRDefault="00474F1F">
                  <w:pPr>
                    <w:pStyle w:val="EmptyCellLayoutStyle"/>
                    <w:spacing w:after="0" w:line="240" w:lineRule="auto"/>
                  </w:pPr>
                </w:p>
              </w:tc>
              <w:tc>
                <w:tcPr>
                  <w:tcW w:w="11159" w:type="dxa"/>
                  <w:tcBorders>
                    <w:right w:val="single" w:sz="15" w:space="0" w:color="000000"/>
                  </w:tcBorders>
                </w:tcPr>
                <w:p w14:paraId="5C7A5EB1" w14:textId="77777777" w:rsidR="00474F1F" w:rsidRDefault="00474F1F">
                  <w:pPr>
                    <w:pStyle w:val="EmptyCellLayoutStyle"/>
                    <w:spacing w:after="0" w:line="240" w:lineRule="auto"/>
                  </w:pPr>
                </w:p>
              </w:tc>
            </w:tr>
            <w:tr w:rsidR="00FD3DF5" w14:paraId="06F013FD" w14:textId="77777777" w:rsidTr="00FD3DF5">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474F1F" w14:paraId="66B80CB4" w14:textId="77777777">
                    <w:trPr>
                      <w:trHeight w:val="212"/>
                    </w:trPr>
                    <w:tc>
                      <w:tcPr>
                        <w:tcW w:w="11160" w:type="dxa"/>
                        <w:tcBorders>
                          <w:top w:val="nil"/>
                          <w:left w:val="nil"/>
                          <w:bottom w:val="nil"/>
                          <w:right w:val="nil"/>
                        </w:tcBorders>
                        <w:tcMar>
                          <w:top w:w="39" w:type="dxa"/>
                          <w:left w:w="39" w:type="dxa"/>
                          <w:bottom w:w="39" w:type="dxa"/>
                          <w:right w:w="39" w:type="dxa"/>
                        </w:tcMar>
                      </w:tcPr>
                      <w:p w14:paraId="679553AD" w14:textId="3067379B" w:rsidR="00474F1F" w:rsidRPr="00376287" w:rsidRDefault="00FD3DF5">
                        <w:pPr>
                          <w:spacing w:after="0" w:line="240" w:lineRule="auto"/>
                          <w:rPr>
                            <w:rFonts w:ascii="Arial" w:hAnsi="Arial" w:cs="Arial"/>
                          </w:rPr>
                        </w:pPr>
                        <w:r w:rsidRPr="00376287">
                          <w:rPr>
                            <w:rFonts w:ascii="Arial" w:hAnsi="Arial" w:cs="Arial"/>
                            <w:color w:val="000000"/>
                          </w:rPr>
                          <w:t xml:space="preserve">Rights Advisor categorizes complaints as an intervention or an investigation; completes and processes all Intervention Responses; with supervisor input determines the course of all investigations and gathering of relevant evidence; analyzes </w:t>
                        </w:r>
                        <w:r w:rsidRPr="00376287">
                          <w:rPr>
                            <w:rFonts w:ascii="Arial" w:hAnsi="Arial" w:cs="Arial"/>
                            <w:color w:val="000000"/>
                          </w:rPr>
                          <w:lastRenderedPageBreak/>
                          <w:t>evidence to determine if a rights violation occurred based upon a preponderance of evidence; determines appropriate remedial action necessary for substantiated violations</w:t>
                        </w:r>
                        <w:r w:rsidRPr="00622329">
                          <w:rPr>
                            <w:rFonts w:ascii="Arial" w:hAnsi="Arial" w:cs="Arial"/>
                            <w:color w:val="000000"/>
                          </w:rPr>
                          <w:t>;</w:t>
                        </w:r>
                        <w:r w:rsidR="00622329" w:rsidRPr="00622329">
                          <w:rPr>
                            <w:rFonts w:ascii="Arial" w:hAnsi="Arial" w:cs="Arial"/>
                            <w:color w:val="000000"/>
                          </w:rPr>
                          <w:t xml:space="preserve"> and</w:t>
                        </w:r>
                        <w:r w:rsidRPr="00376287">
                          <w:rPr>
                            <w:rFonts w:ascii="Arial" w:hAnsi="Arial" w:cs="Arial"/>
                            <w:color w:val="000000"/>
                          </w:rPr>
                          <w:t xml:space="preserve"> discusses with staff to provide information relative to rights issues and treatment.  </w:t>
                        </w:r>
                        <w:r w:rsidRPr="00622329">
                          <w:rPr>
                            <w:rFonts w:ascii="Arial" w:hAnsi="Arial" w:cs="Arial"/>
                            <w:color w:val="000000"/>
                          </w:rPr>
                          <w:t>Provides recipient rights training to all newly hired facility staff.</w:t>
                        </w:r>
                      </w:p>
                    </w:tc>
                  </w:tr>
                </w:tbl>
                <w:p w14:paraId="3DCC5512" w14:textId="77777777" w:rsidR="00474F1F" w:rsidRDefault="00474F1F">
                  <w:pPr>
                    <w:spacing w:after="0" w:line="240" w:lineRule="auto"/>
                  </w:pPr>
                </w:p>
              </w:tc>
            </w:tr>
          </w:tbl>
          <w:p w14:paraId="433B7626" w14:textId="77777777" w:rsidR="00474F1F" w:rsidRDefault="00474F1F">
            <w:pPr>
              <w:spacing w:after="0" w:line="240" w:lineRule="auto"/>
            </w:pPr>
          </w:p>
        </w:tc>
        <w:tc>
          <w:tcPr>
            <w:tcW w:w="179" w:type="dxa"/>
          </w:tcPr>
          <w:p w14:paraId="46CB7C38" w14:textId="77777777" w:rsidR="00474F1F" w:rsidRDefault="00474F1F">
            <w:pPr>
              <w:pStyle w:val="EmptyCellLayoutStyle"/>
              <w:spacing w:after="0" w:line="240" w:lineRule="auto"/>
            </w:pPr>
          </w:p>
        </w:tc>
      </w:tr>
      <w:tr w:rsidR="00474F1F" w14:paraId="65A57725" w14:textId="77777777">
        <w:trPr>
          <w:trHeight w:val="99"/>
        </w:trPr>
        <w:tc>
          <w:tcPr>
            <w:tcW w:w="179" w:type="dxa"/>
          </w:tcPr>
          <w:p w14:paraId="6D330009" w14:textId="77777777" w:rsidR="00474F1F" w:rsidRDefault="00474F1F">
            <w:pPr>
              <w:pStyle w:val="EmptyCellLayoutStyle"/>
              <w:spacing w:after="0" w:line="240" w:lineRule="auto"/>
            </w:pPr>
          </w:p>
        </w:tc>
        <w:tc>
          <w:tcPr>
            <w:tcW w:w="0" w:type="dxa"/>
          </w:tcPr>
          <w:p w14:paraId="58955BDE" w14:textId="77777777" w:rsidR="00474F1F" w:rsidRDefault="00474F1F">
            <w:pPr>
              <w:pStyle w:val="EmptyCellLayoutStyle"/>
              <w:spacing w:after="0" w:line="240" w:lineRule="auto"/>
            </w:pPr>
          </w:p>
        </w:tc>
        <w:tc>
          <w:tcPr>
            <w:tcW w:w="0" w:type="dxa"/>
          </w:tcPr>
          <w:p w14:paraId="74F24490" w14:textId="77777777" w:rsidR="00474F1F" w:rsidRDefault="00474F1F">
            <w:pPr>
              <w:pStyle w:val="EmptyCellLayoutStyle"/>
              <w:spacing w:after="0" w:line="240" w:lineRule="auto"/>
            </w:pPr>
          </w:p>
        </w:tc>
        <w:tc>
          <w:tcPr>
            <w:tcW w:w="0" w:type="dxa"/>
          </w:tcPr>
          <w:p w14:paraId="0D3D3E41" w14:textId="77777777" w:rsidR="00474F1F" w:rsidRDefault="00474F1F">
            <w:pPr>
              <w:pStyle w:val="EmptyCellLayoutStyle"/>
              <w:spacing w:after="0" w:line="240" w:lineRule="auto"/>
            </w:pPr>
          </w:p>
        </w:tc>
        <w:tc>
          <w:tcPr>
            <w:tcW w:w="0" w:type="dxa"/>
          </w:tcPr>
          <w:p w14:paraId="0189F37F" w14:textId="77777777" w:rsidR="00474F1F" w:rsidRDefault="00474F1F">
            <w:pPr>
              <w:pStyle w:val="EmptyCellLayoutStyle"/>
              <w:spacing w:after="0" w:line="240" w:lineRule="auto"/>
            </w:pPr>
          </w:p>
        </w:tc>
        <w:tc>
          <w:tcPr>
            <w:tcW w:w="0" w:type="dxa"/>
          </w:tcPr>
          <w:p w14:paraId="244F053D" w14:textId="77777777" w:rsidR="00474F1F" w:rsidRDefault="00474F1F">
            <w:pPr>
              <w:pStyle w:val="EmptyCellLayoutStyle"/>
              <w:spacing w:after="0" w:line="240" w:lineRule="auto"/>
            </w:pPr>
          </w:p>
        </w:tc>
        <w:tc>
          <w:tcPr>
            <w:tcW w:w="0" w:type="dxa"/>
          </w:tcPr>
          <w:p w14:paraId="0688AE30" w14:textId="77777777" w:rsidR="00474F1F" w:rsidRDefault="00474F1F">
            <w:pPr>
              <w:pStyle w:val="EmptyCellLayoutStyle"/>
              <w:spacing w:after="0" w:line="240" w:lineRule="auto"/>
            </w:pPr>
          </w:p>
        </w:tc>
        <w:tc>
          <w:tcPr>
            <w:tcW w:w="2505" w:type="dxa"/>
          </w:tcPr>
          <w:p w14:paraId="448F08D1" w14:textId="77777777" w:rsidR="00474F1F" w:rsidRDefault="00474F1F">
            <w:pPr>
              <w:pStyle w:val="EmptyCellLayoutStyle"/>
              <w:spacing w:after="0" w:line="240" w:lineRule="auto"/>
            </w:pPr>
          </w:p>
        </w:tc>
        <w:tc>
          <w:tcPr>
            <w:tcW w:w="6120" w:type="dxa"/>
          </w:tcPr>
          <w:p w14:paraId="3E5223EA" w14:textId="77777777" w:rsidR="00474F1F" w:rsidRDefault="00474F1F">
            <w:pPr>
              <w:pStyle w:val="EmptyCellLayoutStyle"/>
              <w:spacing w:after="0" w:line="240" w:lineRule="auto"/>
            </w:pPr>
          </w:p>
        </w:tc>
        <w:tc>
          <w:tcPr>
            <w:tcW w:w="2534" w:type="dxa"/>
          </w:tcPr>
          <w:p w14:paraId="70388C0A" w14:textId="77777777" w:rsidR="00474F1F" w:rsidRDefault="00474F1F">
            <w:pPr>
              <w:pStyle w:val="EmptyCellLayoutStyle"/>
              <w:spacing w:after="0" w:line="240" w:lineRule="auto"/>
            </w:pPr>
          </w:p>
        </w:tc>
        <w:tc>
          <w:tcPr>
            <w:tcW w:w="179" w:type="dxa"/>
          </w:tcPr>
          <w:p w14:paraId="44615923" w14:textId="77777777" w:rsidR="00474F1F" w:rsidRDefault="00474F1F">
            <w:pPr>
              <w:pStyle w:val="EmptyCellLayoutStyle"/>
              <w:spacing w:after="0" w:line="240" w:lineRule="auto"/>
            </w:pPr>
          </w:p>
        </w:tc>
      </w:tr>
      <w:tr w:rsidR="00FD3DF5" w14:paraId="44E86AE8" w14:textId="77777777" w:rsidTr="00FD3DF5">
        <w:tc>
          <w:tcPr>
            <w:tcW w:w="179" w:type="dxa"/>
          </w:tcPr>
          <w:p w14:paraId="17D8A1B5" w14:textId="77777777" w:rsidR="00474F1F" w:rsidRDefault="00474F1F">
            <w:pPr>
              <w:pStyle w:val="EmptyCellLayoutStyle"/>
              <w:spacing w:after="0" w:line="240" w:lineRule="auto"/>
            </w:pPr>
          </w:p>
        </w:tc>
        <w:tc>
          <w:tcPr>
            <w:tcW w:w="0" w:type="dxa"/>
          </w:tcPr>
          <w:p w14:paraId="6CC0595E" w14:textId="77777777" w:rsidR="00474F1F" w:rsidRDefault="00474F1F">
            <w:pPr>
              <w:pStyle w:val="EmptyCellLayoutStyle"/>
              <w:spacing w:after="0" w:line="240" w:lineRule="auto"/>
            </w:pPr>
          </w:p>
        </w:tc>
        <w:tc>
          <w:tcPr>
            <w:tcW w:w="0" w:type="dxa"/>
          </w:tcPr>
          <w:p w14:paraId="2A316954" w14:textId="77777777" w:rsidR="00474F1F" w:rsidRDefault="00474F1F">
            <w:pPr>
              <w:pStyle w:val="EmptyCellLayoutStyle"/>
              <w:spacing w:after="0" w:line="240" w:lineRule="auto"/>
            </w:pPr>
          </w:p>
        </w:tc>
        <w:tc>
          <w:tcPr>
            <w:tcW w:w="0" w:type="dxa"/>
          </w:tcPr>
          <w:p w14:paraId="44A290DC" w14:textId="77777777" w:rsidR="00474F1F" w:rsidRDefault="00474F1F">
            <w:pPr>
              <w:pStyle w:val="EmptyCellLayoutStyle"/>
              <w:spacing w:after="0" w:line="240" w:lineRule="auto"/>
            </w:pPr>
          </w:p>
        </w:tc>
        <w:tc>
          <w:tcPr>
            <w:tcW w:w="0" w:type="dxa"/>
          </w:tcPr>
          <w:p w14:paraId="2B9C1D7E" w14:textId="77777777" w:rsidR="00474F1F" w:rsidRDefault="00474F1F">
            <w:pPr>
              <w:pStyle w:val="EmptyCellLayoutStyle"/>
              <w:spacing w:after="0" w:line="240" w:lineRule="auto"/>
            </w:pPr>
          </w:p>
        </w:tc>
        <w:tc>
          <w:tcPr>
            <w:tcW w:w="0" w:type="dxa"/>
          </w:tcPr>
          <w:p w14:paraId="1F242EE3" w14:textId="77777777" w:rsidR="00474F1F" w:rsidRDefault="00474F1F">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70"/>
            </w:tblGrid>
            <w:tr w:rsidR="00474F1F" w14:paraId="74715FDD" w14:textId="77777777">
              <w:trPr>
                <w:trHeight w:val="38"/>
              </w:trPr>
              <w:tc>
                <w:tcPr>
                  <w:tcW w:w="0" w:type="dxa"/>
                  <w:tcBorders>
                    <w:top w:val="single" w:sz="15" w:space="0" w:color="000000"/>
                    <w:left w:val="single" w:sz="15" w:space="0" w:color="000000"/>
                  </w:tcBorders>
                </w:tcPr>
                <w:p w14:paraId="4A277236" w14:textId="77777777" w:rsidR="00474F1F" w:rsidRDefault="00474F1F">
                  <w:pPr>
                    <w:pStyle w:val="EmptyCellLayoutStyle"/>
                    <w:spacing w:after="0" w:line="240" w:lineRule="auto"/>
                  </w:pPr>
                </w:p>
              </w:tc>
              <w:tc>
                <w:tcPr>
                  <w:tcW w:w="11159" w:type="dxa"/>
                  <w:tcBorders>
                    <w:top w:val="single" w:sz="15" w:space="0" w:color="000000"/>
                    <w:right w:val="single" w:sz="15" w:space="0" w:color="000000"/>
                  </w:tcBorders>
                </w:tcPr>
                <w:p w14:paraId="665560D9" w14:textId="77777777" w:rsidR="00474F1F" w:rsidRDefault="00474F1F">
                  <w:pPr>
                    <w:pStyle w:val="EmptyCellLayoutStyle"/>
                    <w:spacing w:after="0" w:line="240" w:lineRule="auto"/>
                  </w:pPr>
                </w:p>
              </w:tc>
            </w:tr>
            <w:tr w:rsidR="00474F1F" w14:paraId="656361FF" w14:textId="77777777">
              <w:trPr>
                <w:trHeight w:val="270"/>
              </w:trPr>
              <w:tc>
                <w:tcPr>
                  <w:tcW w:w="0" w:type="dxa"/>
                  <w:tcBorders>
                    <w:left w:val="single" w:sz="15" w:space="0" w:color="000000"/>
                  </w:tcBorders>
                </w:tcPr>
                <w:p w14:paraId="3C7784DE" w14:textId="77777777" w:rsidR="00474F1F" w:rsidRDefault="00474F1F">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51"/>
                  </w:tblGrid>
                  <w:tr w:rsidR="00474F1F" w14:paraId="022F7EA9" w14:textId="77777777">
                    <w:trPr>
                      <w:trHeight w:val="192"/>
                    </w:trPr>
                    <w:tc>
                      <w:tcPr>
                        <w:tcW w:w="11160" w:type="dxa"/>
                        <w:tcBorders>
                          <w:top w:val="nil"/>
                          <w:left w:val="nil"/>
                          <w:bottom w:val="nil"/>
                          <w:right w:val="nil"/>
                        </w:tcBorders>
                        <w:tcMar>
                          <w:top w:w="39" w:type="dxa"/>
                          <w:left w:w="39" w:type="dxa"/>
                          <w:bottom w:w="39" w:type="dxa"/>
                          <w:right w:w="39" w:type="dxa"/>
                        </w:tcMar>
                      </w:tcPr>
                      <w:p w14:paraId="5030FB8F" w14:textId="77777777" w:rsidR="00474F1F" w:rsidRDefault="00FD3DF5">
                        <w:pPr>
                          <w:spacing w:after="0" w:line="240" w:lineRule="auto"/>
                        </w:pPr>
                        <w:r>
                          <w:rPr>
                            <w:rFonts w:ascii="Arial" w:eastAsia="Arial" w:hAnsi="Arial"/>
                            <w:b/>
                            <w:color w:val="000000"/>
                            <w:sz w:val="16"/>
                          </w:rPr>
                          <w:t xml:space="preserve">17. Describe the types of decisions that require the supervisor's review. </w:t>
                        </w:r>
                      </w:p>
                    </w:tc>
                  </w:tr>
                </w:tbl>
                <w:p w14:paraId="731AC779" w14:textId="77777777" w:rsidR="00474F1F" w:rsidRDefault="00474F1F">
                  <w:pPr>
                    <w:spacing w:after="0" w:line="240" w:lineRule="auto"/>
                  </w:pPr>
                </w:p>
              </w:tc>
            </w:tr>
            <w:tr w:rsidR="00474F1F" w14:paraId="247E1D84" w14:textId="77777777">
              <w:trPr>
                <w:trHeight w:val="40"/>
              </w:trPr>
              <w:tc>
                <w:tcPr>
                  <w:tcW w:w="0" w:type="dxa"/>
                  <w:tcBorders>
                    <w:left w:val="single" w:sz="15" w:space="0" w:color="000000"/>
                  </w:tcBorders>
                </w:tcPr>
                <w:p w14:paraId="30B359EA" w14:textId="77777777" w:rsidR="00474F1F" w:rsidRDefault="00474F1F">
                  <w:pPr>
                    <w:pStyle w:val="EmptyCellLayoutStyle"/>
                    <w:spacing w:after="0" w:line="240" w:lineRule="auto"/>
                  </w:pPr>
                </w:p>
              </w:tc>
              <w:tc>
                <w:tcPr>
                  <w:tcW w:w="11159" w:type="dxa"/>
                  <w:tcBorders>
                    <w:right w:val="single" w:sz="15" w:space="0" w:color="000000"/>
                  </w:tcBorders>
                </w:tcPr>
                <w:p w14:paraId="6B8D3D86" w14:textId="77777777" w:rsidR="00474F1F" w:rsidRDefault="00474F1F">
                  <w:pPr>
                    <w:pStyle w:val="EmptyCellLayoutStyle"/>
                    <w:spacing w:after="0" w:line="240" w:lineRule="auto"/>
                  </w:pPr>
                </w:p>
              </w:tc>
            </w:tr>
            <w:tr w:rsidR="00FD3DF5" w14:paraId="27592705" w14:textId="77777777" w:rsidTr="00FD3DF5">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58"/>
                  </w:tblGrid>
                  <w:tr w:rsidR="00474F1F" w14:paraId="2F712C6D" w14:textId="77777777">
                    <w:trPr>
                      <w:trHeight w:val="212"/>
                    </w:trPr>
                    <w:tc>
                      <w:tcPr>
                        <w:tcW w:w="11160" w:type="dxa"/>
                        <w:tcBorders>
                          <w:top w:val="nil"/>
                          <w:left w:val="nil"/>
                          <w:bottom w:val="nil"/>
                          <w:right w:val="nil"/>
                        </w:tcBorders>
                        <w:tcMar>
                          <w:top w:w="39" w:type="dxa"/>
                          <w:left w:w="39" w:type="dxa"/>
                          <w:bottom w:w="39" w:type="dxa"/>
                          <w:right w:w="39" w:type="dxa"/>
                        </w:tcMar>
                      </w:tcPr>
                      <w:p w14:paraId="153F10B8" w14:textId="35B93523" w:rsidR="00474F1F" w:rsidRDefault="00FD3DF5">
                        <w:pPr>
                          <w:spacing w:after="0" w:line="240" w:lineRule="auto"/>
                        </w:pPr>
                        <w:r>
                          <w:rPr>
                            <w:rFonts w:ascii="Arial" w:eastAsia="Arial" w:hAnsi="Arial"/>
                            <w:color w:val="000000"/>
                          </w:rPr>
                          <w:t xml:space="preserve">Supervisor reviews variable work schedule needs, investigative reports, </w:t>
                        </w:r>
                        <w:r w:rsidR="00E66D1B">
                          <w:rPr>
                            <w:rFonts w:ascii="Arial" w:eastAsia="Arial" w:hAnsi="Arial"/>
                            <w:color w:val="000000"/>
                          </w:rPr>
                          <w:t xml:space="preserve">intervention responses, </w:t>
                        </w:r>
                        <w:r>
                          <w:rPr>
                            <w:rFonts w:ascii="Arial" w:eastAsia="Arial" w:hAnsi="Arial"/>
                            <w:color w:val="000000"/>
                          </w:rPr>
                          <w:t xml:space="preserve">remedial action recommendations, case files and file maintenance systems, </w:t>
                        </w:r>
                        <w:proofErr w:type="gramStart"/>
                        <w:r>
                          <w:rPr>
                            <w:rFonts w:ascii="Arial" w:eastAsia="Arial" w:hAnsi="Arial"/>
                            <w:color w:val="000000"/>
                          </w:rPr>
                          <w:t>office</w:t>
                        </w:r>
                        <w:proofErr w:type="gramEnd"/>
                        <w:r>
                          <w:rPr>
                            <w:rFonts w:ascii="Arial" w:eastAsia="Arial" w:hAnsi="Arial"/>
                            <w:color w:val="000000"/>
                          </w:rPr>
                          <w:t xml:space="preserve"> and data management systems</w:t>
                        </w:r>
                        <w:r w:rsidR="00622329">
                          <w:rPr>
                            <w:rFonts w:ascii="Arial" w:eastAsia="Arial" w:hAnsi="Arial"/>
                            <w:color w:val="000000"/>
                          </w:rPr>
                          <w:t>.</w:t>
                        </w:r>
                      </w:p>
                    </w:tc>
                  </w:tr>
                </w:tbl>
                <w:p w14:paraId="23C21350" w14:textId="77777777" w:rsidR="00474F1F" w:rsidRDefault="00474F1F">
                  <w:pPr>
                    <w:spacing w:after="0" w:line="240" w:lineRule="auto"/>
                  </w:pPr>
                </w:p>
              </w:tc>
            </w:tr>
          </w:tbl>
          <w:p w14:paraId="223AB380" w14:textId="77777777" w:rsidR="00474F1F" w:rsidRDefault="00474F1F">
            <w:pPr>
              <w:spacing w:after="0" w:line="240" w:lineRule="auto"/>
            </w:pPr>
          </w:p>
        </w:tc>
        <w:tc>
          <w:tcPr>
            <w:tcW w:w="179" w:type="dxa"/>
          </w:tcPr>
          <w:p w14:paraId="728DCC6D" w14:textId="77777777" w:rsidR="00474F1F" w:rsidRDefault="00474F1F">
            <w:pPr>
              <w:pStyle w:val="EmptyCellLayoutStyle"/>
              <w:spacing w:after="0" w:line="240" w:lineRule="auto"/>
            </w:pPr>
          </w:p>
        </w:tc>
      </w:tr>
      <w:tr w:rsidR="00474F1F" w14:paraId="5C144956" w14:textId="77777777">
        <w:trPr>
          <w:trHeight w:val="100"/>
        </w:trPr>
        <w:tc>
          <w:tcPr>
            <w:tcW w:w="179" w:type="dxa"/>
          </w:tcPr>
          <w:p w14:paraId="235A231F" w14:textId="77777777" w:rsidR="00474F1F" w:rsidRDefault="00474F1F">
            <w:pPr>
              <w:pStyle w:val="EmptyCellLayoutStyle"/>
              <w:spacing w:after="0" w:line="240" w:lineRule="auto"/>
            </w:pPr>
          </w:p>
        </w:tc>
        <w:tc>
          <w:tcPr>
            <w:tcW w:w="0" w:type="dxa"/>
          </w:tcPr>
          <w:p w14:paraId="540211C2" w14:textId="77777777" w:rsidR="00474F1F" w:rsidRDefault="00474F1F">
            <w:pPr>
              <w:pStyle w:val="EmptyCellLayoutStyle"/>
              <w:spacing w:after="0" w:line="240" w:lineRule="auto"/>
            </w:pPr>
          </w:p>
        </w:tc>
        <w:tc>
          <w:tcPr>
            <w:tcW w:w="0" w:type="dxa"/>
          </w:tcPr>
          <w:p w14:paraId="6E7033D6" w14:textId="77777777" w:rsidR="00474F1F" w:rsidRDefault="00474F1F">
            <w:pPr>
              <w:pStyle w:val="EmptyCellLayoutStyle"/>
              <w:spacing w:after="0" w:line="240" w:lineRule="auto"/>
            </w:pPr>
          </w:p>
        </w:tc>
        <w:tc>
          <w:tcPr>
            <w:tcW w:w="0" w:type="dxa"/>
          </w:tcPr>
          <w:p w14:paraId="61819C51" w14:textId="77777777" w:rsidR="00474F1F" w:rsidRDefault="00474F1F">
            <w:pPr>
              <w:pStyle w:val="EmptyCellLayoutStyle"/>
              <w:spacing w:after="0" w:line="240" w:lineRule="auto"/>
            </w:pPr>
          </w:p>
        </w:tc>
        <w:tc>
          <w:tcPr>
            <w:tcW w:w="0" w:type="dxa"/>
          </w:tcPr>
          <w:p w14:paraId="4456A7C4" w14:textId="77777777" w:rsidR="00474F1F" w:rsidRDefault="00474F1F">
            <w:pPr>
              <w:pStyle w:val="EmptyCellLayoutStyle"/>
              <w:spacing w:after="0" w:line="240" w:lineRule="auto"/>
            </w:pPr>
          </w:p>
        </w:tc>
        <w:tc>
          <w:tcPr>
            <w:tcW w:w="0" w:type="dxa"/>
          </w:tcPr>
          <w:p w14:paraId="4B6EE9F6" w14:textId="77777777" w:rsidR="00474F1F" w:rsidRDefault="00474F1F">
            <w:pPr>
              <w:pStyle w:val="EmptyCellLayoutStyle"/>
              <w:spacing w:after="0" w:line="240" w:lineRule="auto"/>
            </w:pPr>
          </w:p>
        </w:tc>
        <w:tc>
          <w:tcPr>
            <w:tcW w:w="0" w:type="dxa"/>
          </w:tcPr>
          <w:p w14:paraId="79126173" w14:textId="77777777" w:rsidR="00474F1F" w:rsidRDefault="00474F1F">
            <w:pPr>
              <w:pStyle w:val="EmptyCellLayoutStyle"/>
              <w:spacing w:after="0" w:line="240" w:lineRule="auto"/>
            </w:pPr>
          </w:p>
        </w:tc>
        <w:tc>
          <w:tcPr>
            <w:tcW w:w="2505" w:type="dxa"/>
          </w:tcPr>
          <w:p w14:paraId="513165DF" w14:textId="77777777" w:rsidR="00474F1F" w:rsidRDefault="00474F1F">
            <w:pPr>
              <w:pStyle w:val="EmptyCellLayoutStyle"/>
              <w:spacing w:after="0" w:line="240" w:lineRule="auto"/>
            </w:pPr>
          </w:p>
        </w:tc>
        <w:tc>
          <w:tcPr>
            <w:tcW w:w="6120" w:type="dxa"/>
          </w:tcPr>
          <w:p w14:paraId="6F1E07D5" w14:textId="77777777" w:rsidR="00474F1F" w:rsidRDefault="00474F1F">
            <w:pPr>
              <w:pStyle w:val="EmptyCellLayoutStyle"/>
              <w:spacing w:after="0" w:line="240" w:lineRule="auto"/>
            </w:pPr>
          </w:p>
        </w:tc>
        <w:tc>
          <w:tcPr>
            <w:tcW w:w="2534" w:type="dxa"/>
          </w:tcPr>
          <w:p w14:paraId="6E1F5ED4" w14:textId="77777777" w:rsidR="00474F1F" w:rsidRDefault="00474F1F">
            <w:pPr>
              <w:pStyle w:val="EmptyCellLayoutStyle"/>
              <w:spacing w:after="0" w:line="240" w:lineRule="auto"/>
            </w:pPr>
          </w:p>
        </w:tc>
        <w:tc>
          <w:tcPr>
            <w:tcW w:w="179" w:type="dxa"/>
          </w:tcPr>
          <w:p w14:paraId="4485CCF2" w14:textId="77777777" w:rsidR="00474F1F" w:rsidRDefault="00474F1F">
            <w:pPr>
              <w:pStyle w:val="EmptyCellLayoutStyle"/>
              <w:spacing w:after="0" w:line="240" w:lineRule="auto"/>
            </w:pPr>
          </w:p>
        </w:tc>
      </w:tr>
      <w:tr w:rsidR="00FD3DF5" w14:paraId="51BBDAE7" w14:textId="77777777" w:rsidTr="00FD3DF5">
        <w:tc>
          <w:tcPr>
            <w:tcW w:w="179" w:type="dxa"/>
          </w:tcPr>
          <w:p w14:paraId="114E57E3" w14:textId="77777777" w:rsidR="00474F1F" w:rsidRDefault="00474F1F">
            <w:pPr>
              <w:pStyle w:val="EmptyCellLayoutStyle"/>
              <w:spacing w:after="0" w:line="240" w:lineRule="auto"/>
            </w:pPr>
          </w:p>
        </w:tc>
        <w:tc>
          <w:tcPr>
            <w:tcW w:w="0" w:type="dxa"/>
          </w:tcPr>
          <w:p w14:paraId="058E6BAC" w14:textId="77777777" w:rsidR="00474F1F" w:rsidRDefault="00474F1F">
            <w:pPr>
              <w:pStyle w:val="EmptyCellLayoutStyle"/>
              <w:spacing w:after="0" w:line="240" w:lineRule="auto"/>
            </w:pPr>
          </w:p>
        </w:tc>
        <w:tc>
          <w:tcPr>
            <w:tcW w:w="0" w:type="dxa"/>
          </w:tcPr>
          <w:p w14:paraId="43C54E8C" w14:textId="77777777" w:rsidR="00474F1F" w:rsidRDefault="00474F1F">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474F1F" w14:paraId="2611A4C1" w14:textId="77777777">
              <w:trPr>
                <w:trHeight w:val="459"/>
              </w:trPr>
              <w:tc>
                <w:tcPr>
                  <w:tcW w:w="0" w:type="dxa"/>
                  <w:tcBorders>
                    <w:top w:val="single" w:sz="15" w:space="0" w:color="000000"/>
                    <w:left w:val="single" w:sz="15" w:space="0" w:color="000000"/>
                  </w:tcBorders>
                </w:tcPr>
                <w:p w14:paraId="03631905" w14:textId="77777777" w:rsidR="00474F1F" w:rsidRDefault="00474F1F">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474F1F" w14:paraId="66DA9C38" w14:textId="77777777">
                    <w:trPr>
                      <w:trHeight w:val="381"/>
                    </w:trPr>
                    <w:tc>
                      <w:tcPr>
                        <w:tcW w:w="11160" w:type="dxa"/>
                        <w:tcBorders>
                          <w:top w:val="nil"/>
                          <w:left w:val="nil"/>
                          <w:bottom w:val="nil"/>
                          <w:right w:val="nil"/>
                        </w:tcBorders>
                        <w:tcMar>
                          <w:top w:w="39" w:type="dxa"/>
                          <w:left w:w="39" w:type="dxa"/>
                          <w:bottom w:w="39" w:type="dxa"/>
                          <w:right w:w="39" w:type="dxa"/>
                        </w:tcMar>
                      </w:tcPr>
                      <w:p w14:paraId="0BC38539" w14:textId="77777777" w:rsidR="00474F1F" w:rsidRDefault="00FD3DF5">
                        <w:pPr>
                          <w:spacing w:after="0" w:line="240" w:lineRule="auto"/>
                        </w:pPr>
                        <w:r>
                          <w:rPr>
                            <w:rFonts w:ascii="Arial" w:eastAsia="Arial" w:hAnsi="Arial"/>
                            <w:b/>
                            <w:color w:val="000000"/>
                            <w:sz w:val="16"/>
                          </w:rPr>
                          <w:t>18. What kind of physical effort is used to perform this job? What environmental conditions in this position physically exposed to on the job? Indicate the amount of time and intensity of each activity and condition. Refer to instructions.</w:t>
                        </w:r>
                      </w:p>
                    </w:tc>
                  </w:tr>
                </w:tbl>
                <w:p w14:paraId="6BA7F93E" w14:textId="77777777" w:rsidR="00474F1F" w:rsidRDefault="00474F1F">
                  <w:pPr>
                    <w:spacing w:after="0" w:line="240" w:lineRule="auto"/>
                  </w:pPr>
                </w:p>
              </w:tc>
            </w:tr>
            <w:tr w:rsidR="00474F1F" w14:paraId="7B92EB20" w14:textId="77777777">
              <w:trPr>
                <w:trHeight w:val="80"/>
              </w:trPr>
              <w:tc>
                <w:tcPr>
                  <w:tcW w:w="0" w:type="dxa"/>
                  <w:tcBorders>
                    <w:left w:val="single" w:sz="15" w:space="0" w:color="000000"/>
                  </w:tcBorders>
                </w:tcPr>
                <w:p w14:paraId="0DEA42E1" w14:textId="77777777" w:rsidR="00474F1F" w:rsidRDefault="00474F1F">
                  <w:pPr>
                    <w:pStyle w:val="EmptyCellLayoutStyle"/>
                    <w:spacing w:after="0" w:line="240" w:lineRule="auto"/>
                  </w:pPr>
                </w:p>
              </w:tc>
              <w:tc>
                <w:tcPr>
                  <w:tcW w:w="11159" w:type="dxa"/>
                  <w:tcBorders>
                    <w:right w:val="single" w:sz="15" w:space="0" w:color="000000"/>
                  </w:tcBorders>
                </w:tcPr>
                <w:p w14:paraId="6F145F24" w14:textId="77777777" w:rsidR="00474F1F" w:rsidRDefault="00474F1F">
                  <w:pPr>
                    <w:pStyle w:val="EmptyCellLayoutStyle"/>
                    <w:spacing w:after="0" w:line="240" w:lineRule="auto"/>
                  </w:pPr>
                </w:p>
              </w:tc>
            </w:tr>
            <w:tr w:rsidR="00FD3DF5" w14:paraId="18FCF5AE" w14:textId="77777777" w:rsidTr="00FD3DF5">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474F1F" w14:paraId="65D8AD32" w14:textId="77777777">
                    <w:trPr>
                      <w:trHeight w:val="212"/>
                    </w:trPr>
                    <w:tc>
                      <w:tcPr>
                        <w:tcW w:w="11160" w:type="dxa"/>
                        <w:tcBorders>
                          <w:top w:val="nil"/>
                          <w:left w:val="nil"/>
                          <w:bottom w:val="nil"/>
                          <w:right w:val="nil"/>
                        </w:tcBorders>
                        <w:tcMar>
                          <w:top w:w="39" w:type="dxa"/>
                          <w:left w:w="39" w:type="dxa"/>
                          <w:bottom w:w="39" w:type="dxa"/>
                          <w:right w:w="39" w:type="dxa"/>
                        </w:tcMar>
                      </w:tcPr>
                      <w:p w14:paraId="4E531EFD" w14:textId="77777777" w:rsidR="00474F1F" w:rsidRDefault="00FD3DF5">
                        <w:pPr>
                          <w:spacing w:after="0" w:line="240" w:lineRule="auto"/>
                        </w:pPr>
                        <w:r>
                          <w:rPr>
                            <w:rFonts w:ascii="Arial" w:eastAsia="Arial" w:hAnsi="Arial"/>
                            <w:color w:val="000000"/>
                          </w:rPr>
                          <w:t>Some jobs require an employee to work in a hostile environment.  Some jobs require an employee to work in adversarial situations.</w:t>
                        </w:r>
                      </w:p>
                    </w:tc>
                  </w:tr>
                </w:tbl>
                <w:p w14:paraId="44793679" w14:textId="77777777" w:rsidR="00474F1F" w:rsidRDefault="00474F1F">
                  <w:pPr>
                    <w:spacing w:after="0" w:line="240" w:lineRule="auto"/>
                  </w:pPr>
                </w:p>
              </w:tc>
            </w:tr>
          </w:tbl>
          <w:p w14:paraId="3B69D792" w14:textId="77777777" w:rsidR="00474F1F" w:rsidRDefault="00474F1F">
            <w:pPr>
              <w:spacing w:after="0" w:line="240" w:lineRule="auto"/>
            </w:pPr>
          </w:p>
        </w:tc>
        <w:tc>
          <w:tcPr>
            <w:tcW w:w="179" w:type="dxa"/>
          </w:tcPr>
          <w:p w14:paraId="0F3DD25C" w14:textId="77777777" w:rsidR="00474F1F" w:rsidRDefault="00474F1F">
            <w:pPr>
              <w:pStyle w:val="EmptyCellLayoutStyle"/>
              <w:spacing w:after="0" w:line="240" w:lineRule="auto"/>
            </w:pPr>
          </w:p>
        </w:tc>
      </w:tr>
      <w:tr w:rsidR="00474F1F" w14:paraId="6ADE82B5" w14:textId="77777777">
        <w:trPr>
          <w:trHeight w:val="99"/>
        </w:trPr>
        <w:tc>
          <w:tcPr>
            <w:tcW w:w="179" w:type="dxa"/>
          </w:tcPr>
          <w:p w14:paraId="2EC9B4B3" w14:textId="77777777" w:rsidR="00474F1F" w:rsidRDefault="00474F1F">
            <w:pPr>
              <w:pStyle w:val="EmptyCellLayoutStyle"/>
              <w:spacing w:after="0" w:line="240" w:lineRule="auto"/>
            </w:pPr>
          </w:p>
        </w:tc>
        <w:tc>
          <w:tcPr>
            <w:tcW w:w="0" w:type="dxa"/>
          </w:tcPr>
          <w:p w14:paraId="0B25F645" w14:textId="77777777" w:rsidR="00474F1F" w:rsidRDefault="00474F1F">
            <w:pPr>
              <w:pStyle w:val="EmptyCellLayoutStyle"/>
              <w:spacing w:after="0" w:line="240" w:lineRule="auto"/>
            </w:pPr>
          </w:p>
        </w:tc>
        <w:tc>
          <w:tcPr>
            <w:tcW w:w="0" w:type="dxa"/>
          </w:tcPr>
          <w:p w14:paraId="4A65743B" w14:textId="77777777" w:rsidR="00474F1F" w:rsidRDefault="00474F1F">
            <w:pPr>
              <w:pStyle w:val="EmptyCellLayoutStyle"/>
              <w:spacing w:after="0" w:line="240" w:lineRule="auto"/>
            </w:pPr>
          </w:p>
        </w:tc>
        <w:tc>
          <w:tcPr>
            <w:tcW w:w="0" w:type="dxa"/>
          </w:tcPr>
          <w:p w14:paraId="3128D9FF" w14:textId="77777777" w:rsidR="00474F1F" w:rsidRDefault="00474F1F">
            <w:pPr>
              <w:pStyle w:val="EmptyCellLayoutStyle"/>
              <w:spacing w:after="0" w:line="240" w:lineRule="auto"/>
            </w:pPr>
          </w:p>
        </w:tc>
        <w:tc>
          <w:tcPr>
            <w:tcW w:w="0" w:type="dxa"/>
          </w:tcPr>
          <w:p w14:paraId="073FC7F5" w14:textId="77777777" w:rsidR="00474F1F" w:rsidRDefault="00474F1F">
            <w:pPr>
              <w:pStyle w:val="EmptyCellLayoutStyle"/>
              <w:spacing w:after="0" w:line="240" w:lineRule="auto"/>
            </w:pPr>
          </w:p>
        </w:tc>
        <w:tc>
          <w:tcPr>
            <w:tcW w:w="0" w:type="dxa"/>
          </w:tcPr>
          <w:p w14:paraId="34E6BDF3" w14:textId="77777777" w:rsidR="00474F1F" w:rsidRDefault="00474F1F">
            <w:pPr>
              <w:pStyle w:val="EmptyCellLayoutStyle"/>
              <w:spacing w:after="0" w:line="240" w:lineRule="auto"/>
            </w:pPr>
          </w:p>
        </w:tc>
        <w:tc>
          <w:tcPr>
            <w:tcW w:w="0" w:type="dxa"/>
          </w:tcPr>
          <w:p w14:paraId="1311D2BF" w14:textId="77777777" w:rsidR="00474F1F" w:rsidRDefault="00474F1F">
            <w:pPr>
              <w:pStyle w:val="EmptyCellLayoutStyle"/>
              <w:spacing w:after="0" w:line="240" w:lineRule="auto"/>
            </w:pPr>
          </w:p>
        </w:tc>
        <w:tc>
          <w:tcPr>
            <w:tcW w:w="2505" w:type="dxa"/>
          </w:tcPr>
          <w:p w14:paraId="2DCE9718" w14:textId="77777777" w:rsidR="00474F1F" w:rsidRDefault="00474F1F">
            <w:pPr>
              <w:pStyle w:val="EmptyCellLayoutStyle"/>
              <w:spacing w:after="0" w:line="240" w:lineRule="auto"/>
            </w:pPr>
          </w:p>
        </w:tc>
        <w:tc>
          <w:tcPr>
            <w:tcW w:w="6120" w:type="dxa"/>
          </w:tcPr>
          <w:p w14:paraId="698745EA" w14:textId="77777777" w:rsidR="00474F1F" w:rsidRDefault="00474F1F">
            <w:pPr>
              <w:pStyle w:val="EmptyCellLayoutStyle"/>
              <w:spacing w:after="0" w:line="240" w:lineRule="auto"/>
            </w:pPr>
          </w:p>
        </w:tc>
        <w:tc>
          <w:tcPr>
            <w:tcW w:w="2534" w:type="dxa"/>
          </w:tcPr>
          <w:p w14:paraId="059205D1" w14:textId="77777777" w:rsidR="00474F1F" w:rsidRDefault="00474F1F">
            <w:pPr>
              <w:pStyle w:val="EmptyCellLayoutStyle"/>
              <w:spacing w:after="0" w:line="240" w:lineRule="auto"/>
            </w:pPr>
          </w:p>
        </w:tc>
        <w:tc>
          <w:tcPr>
            <w:tcW w:w="179" w:type="dxa"/>
          </w:tcPr>
          <w:p w14:paraId="4DF5D44E" w14:textId="77777777" w:rsidR="00474F1F" w:rsidRDefault="00474F1F">
            <w:pPr>
              <w:pStyle w:val="EmptyCellLayoutStyle"/>
              <w:spacing w:after="0" w:line="240" w:lineRule="auto"/>
            </w:pPr>
          </w:p>
        </w:tc>
      </w:tr>
      <w:tr w:rsidR="00FD3DF5" w14:paraId="41884172" w14:textId="77777777" w:rsidTr="00FD3DF5">
        <w:tc>
          <w:tcPr>
            <w:tcW w:w="179" w:type="dxa"/>
          </w:tcPr>
          <w:p w14:paraId="754959CE" w14:textId="77777777" w:rsidR="00474F1F" w:rsidRDefault="00474F1F">
            <w:pPr>
              <w:pStyle w:val="EmptyCellLayoutStyle"/>
              <w:spacing w:after="0" w:line="240" w:lineRule="auto"/>
            </w:pPr>
          </w:p>
        </w:tc>
        <w:tc>
          <w:tcPr>
            <w:tcW w:w="0" w:type="dxa"/>
          </w:tcPr>
          <w:p w14:paraId="1A071E03" w14:textId="77777777" w:rsidR="00474F1F" w:rsidRDefault="00474F1F">
            <w:pPr>
              <w:pStyle w:val="EmptyCellLayoutStyle"/>
              <w:spacing w:after="0" w:line="240" w:lineRule="auto"/>
            </w:pPr>
          </w:p>
        </w:tc>
        <w:tc>
          <w:tcPr>
            <w:tcW w:w="0" w:type="dxa"/>
          </w:tcPr>
          <w:p w14:paraId="1E171B67" w14:textId="77777777" w:rsidR="00474F1F" w:rsidRDefault="00474F1F">
            <w:pPr>
              <w:pStyle w:val="EmptyCellLayoutStyle"/>
              <w:spacing w:after="0" w:line="240" w:lineRule="auto"/>
            </w:pPr>
          </w:p>
        </w:tc>
        <w:tc>
          <w:tcPr>
            <w:tcW w:w="0" w:type="dxa"/>
          </w:tcPr>
          <w:p w14:paraId="77830EBD" w14:textId="77777777" w:rsidR="00474F1F" w:rsidRDefault="00474F1F">
            <w:pPr>
              <w:pStyle w:val="EmptyCellLayoutStyle"/>
              <w:spacing w:after="0" w:line="240" w:lineRule="auto"/>
            </w:pPr>
          </w:p>
        </w:tc>
        <w:tc>
          <w:tcPr>
            <w:tcW w:w="0" w:type="dxa"/>
          </w:tcPr>
          <w:p w14:paraId="79D95E12" w14:textId="77777777" w:rsidR="00474F1F" w:rsidRDefault="00474F1F">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10744"/>
              <w:gridCol w:w="179"/>
            </w:tblGrid>
            <w:tr w:rsidR="00FD3DF5" w14:paraId="6170B9BB" w14:textId="77777777" w:rsidTr="00FD3DF5">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4"/>
                  </w:tblGrid>
                  <w:tr w:rsidR="00474F1F" w14:paraId="0A3D5B16" w14:textId="77777777">
                    <w:trPr>
                      <w:trHeight w:val="462"/>
                    </w:trPr>
                    <w:tc>
                      <w:tcPr>
                        <w:tcW w:w="11160" w:type="dxa"/>
                        <w:tcBorders>
                          <w:top w:val="nil"/>
                          <w:left w:val="nil"/>
                          <w:bottom w:val="nil"/>
                          <w:right w:val="nil"/>
                        </w:tcBorders>
                        <w:tcMar>
                          <w:top w:w="39" w:type="dxa"/>
                          <w:left w:w="39" w:type="dxa"/>
                          <w:bottom w:w="39" w:type="dxa"/>
                          <w:right w:w="39" w:type="dxa"/>
                        </w:tcMar>
                      </w:tcPr>
                      <w:p w14:paraId="22FACAA8" w14:textId="77777777" w:rsidR="00474F1F" w:rsidRDefault="00FD3DF5">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6EDC1C7A" w14:textId="77777777" w:rsidR="00474F1F" w:rsidRDefault="00474F1F">
                  <w:pPr>
                    <w:spacing w:after="0" w:line="240" w:lineRule="auto"/>
                  </w:pPr>
                </w:p>
              </w:tc>
            </w:tr>
            <w:tr w:rsidR="00474F1F" w14:paraId="6B4DF8C6" w14:textId="77777777">
              <w:trPr>
                <w:trHeight w:val="180"/>
              </w:trPr>
              <w:tc>
                <w:tcPr>
                  <w:tcW w:w="179" w:type="dxa"/>
                  <w:tcBorders>
                    <w:left w:val="single" w:sz="15" w:space="0" w:color="000000"/>
                  </w:tcBorders>
                </w:tcPr>
                <w:p w14:paraId="3C92228F" w14:textId="77777777" w:rsidR="00474F1F" w:rsidRDefault="00474F1F">
                  <w:pPr>
                    <w:pStyle w:val="EmptyCellLayoutStyle"/>
                    <w:spacing w:after="0" w:line="240" w:lineRule="auto"/>
                  </w:pPr>
                </w:p>
              </w:tc>
              <w:tc>
                <w:tcPr>
                  <w:tcW w:w="10800" w:type="dxa"/>
                </w:tcPr>
                <w:p w14:paraId="4D44A9CE" w14:textId="77777777" w:rsidR="00474F1F" w:rsidRDefault="00474F1F">
                  <w:pPr>
                    <w:pStyle w:val="EmptyCellLayoutStyle"/>
                    <w:spacing w:after="0" w:line="240" w:lineRule="auto"/>
                  </w:pPr>
                </w:p>
              </w:tc>
              <w:tc>
                <w:tcPr>
                  <w:tcW w:w="180" w:type="dxa"/>
                  <w:tcBorders>
                    <w:right w:val="single" w:sz="15" w:space="0" w:color="000000"/>
                  </w:tcBorders>
                </w:tcPr>
                <w:p w14:paraId="5E332637" w14:textId="77777777" w:rsidR="00474F1F" w:rsidRDefault="00474F1F">
                  <w:pPr>
                    <w:pStyle w:val="EmptyCellLayoutStyle"/>
                    <w:spacing w:after="0" w:line="240" w:lineRule="auto"/>
                  </w:pPr>
                </w:p>
              </w:tc>
            </w:tr>
            <w:tr w:rsidR="00FD3DF5" w14:paraId="5965D833" w14:textId="77777777" w:rsidTr="00FD3DF5">
              <w:trPr>
                <w:trHeight w:val="254"/>
              </w:trPr>
              <w:tc>
                <w:tcPr>
                  <w:tcW w:w="179"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03"/>
                  </w:tblGrid>
                  <w:tr w:rsidR="00474F1F" w14:paraId="25EEAF2C" w14:textId="77777777">
                    <w:trPr>
                      <w:trHeight w:val="176"/>
                    </w:trPr>
                    <w:tc>
                      <w:tcPr>
                        <w:tcW w:w="10980" w:type="dxa"/>
                        <w:tcBorders>
                          <w:top w:val="nil"/>
                          <w:left w:val="nil"/>
                          <w:bottom w:val="nil"/>
                          <w:right w:val="nil"/>
                        </w:tcBorders>
                        <w:tcMar>
                          <w:top w:w="39" w:type="dxa"/>
                          <w:left w:w="39" w:type="dxa"/>
                          <w:bottom w:w="39" w:type="dxa"/>
                          <w:right w:w="39" w:type="dxa"/>
                        </w:tcMar>
                      </w:tcPr>
                      <w:p w14:paraId="294DBA3E" w14:textId="77777777" w:rsidR="00474F1F" w:rsidRDefault="00FD3DF5">
                        <w:pPr>
                          <w:spacing w:after="0" w:line="240" w:lineRule="auto"/>
                        </w:pPr>
                        <w:r>
                          <w:rPr>
                            <w:rFonts w:ascii="Arial" w:eastAsia="Arial" w:hAnsi="Arial"/>
                            <w:b/>
                            <w:color w:val="000000"/>
                            <w:sz w:val="16"/>
                          </w:rPr>
                          <w:t>Additional Subordinates</w:t>
                        </w:r>
                      </w:p>
                    </w:tc>
                  </w:tr>
                </w:tbl>
                <w:p w14:paraId="50C2EBDF" w14:textId="77777777" w:rsidR="00474F1F" w:rsidRDefault="00474F1F">
                  <w:pPr>
                    <w:spacing w:after="0" w:line="240" w:lineRule="auto"/>
                  </w:pPr>
                </w:p>
              </w:tc>
              <w:tc>
                <w:tcPr>
                  <w:tcW w:w="180" w:type="dxa"/>
                  <w:tcBorders>
                    <w:right w:val="single" w:sz="15" w:space="0" w:color="000000"/>
                  </w:tcBorders>
                </w:tcPr>
                <w:p w14:paraId="00585FF5" w14:textId="77777777" w:rsidR="00474F1F" w:rsidRDefault="00474F1F">
                  <w:pPr>
                    <w:pStyle w:val="EmptyCellLayoutStyle"/>
                    <w:spacing w:after="0" w:line="240" w:lineRule="auto"/>
                  </w:pPr>
                </w:p>
              </w:tc>
            </w:tr>
            <w:tr w:rsidR="00474F1F" w14:paraId="6E582B53" w14:textId="77777777">
              <w:trPr>
                <w:trHeight w:val="40"/>
              </w:trPr>
              <w:tc>
                <w:tcPr>
                  <w:tcW w:w="179" w:type="dxa"/>
                  <w:tcBorders>
                    <w:left w:val="single" w:sz="15" w:space="0" w:color="000000"/>
                  </w:tcBorders>
                </w:tcPr>
                <w:p w14:paraId="3323FE16" w14:textId="77777777" w:rsidR="00474F1F" w:rsidRDefault="00474F1F">
                  <w:pPr>
                    <w:pStyle w:val="EmptyCellLayoutStyle"/>
                    <w:spacing w:after="0" w:line="240" w:lineRule="auto"/>
                  </w:pPr>
                </w:p>
              </w:tc>
              <w:tc>
                <w:tcPr>
                  <w:tcW w:w="10800" w:type="dxa"/>
                </w:tcPr>
                <w:p w14:paraId="06D766E4" w14:textId="77777777" w:rsidR="00474F1F" w:rsidRDefault="00474F1F">
                  <w:pPr>
                    <w:pStyle w:val="EmptyCellLayoutStyle"/>
                    <w:spacing w:after="0" w:line="240" w:lineRule="auto"/>
                  </w:pPr>
                </w:p>
              </w:tc>
              <w:tc>
                <w:tcPr>
                  <w:tcW w:w="180" w:type="dxa"/>
                  <w:tcBorders>
                    <w:right w:val="single" w:sz="15" w:space="0" w:color="000000"/>
                  </w:tcBorders>
                </w:tcPr>
                <w:p w14:paraId="1092E497" w14:textId="77777777" w:rsidR="00474F1F" w:rsidRDefault="00474F1F">
                  <w:pPr>
                    <w:pStyle w:val="EmptyCellLayoutStyle"/>
                    <w:spacing w:after="0" w:line="240" w:lineRule="auto"/>
                  </w:pPr>
                </w:p>
              </w:tc>
            </w:tr>
            <w:tr w:rsidR="00474F1F" w14:paraId="0BDCBD77" w14:textId="77777777">
              <w:trPr>
                <w:trHeight w:val="290"/>
              </w:trPr>
              <w:tc>
                <w:tcPr>
                  <w:tcW w:w="179" w:type="dxa"/>
                  <w:tcBorders>
                    <w:left w:val="single" w:sz="15" w:space="0" w:color="000000"/>
                  </w:tcBorders>
                </w:tcPr>
                <w:p w14:paraId="47831161" w14:textId="77777777" w:rsidR="00474F1F" w:rsidRDefault="00474F1F">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44"/>
                  </w:tblGrid>
                  <w:tr w:rsidR="00474F1F" w14:paraId="1B69B51D" w14:textId="77777777">
                    <w:trPr>
                      <w:trHeight w:val="212"/>
                    </w:trPr>
                    <w:tc>
                      <w:tcPr>
                        <w:tcW w:w="10800" w:type="dxa"/>
                        <w:tcBorders>
                          <w:top w:val="nil"/>
                          <w:left w:val="nil"/>
                          <w:bottom w:val="nil"/>
                          <w:right w:val="nil"/>
                        </w:tcBorders>
                        <w:tcMar>
                          <w:top w:w="39" w:type="dxa"/>
                          <w:left w:w="39" w:type="dxa"/>
                          <w:bottom w:w="39" w:type="dxa"/>
                          <w:right w:w="39" w:type="dxa"/>
                        </w:tcMar>
                      </w:tcPr>
                      <w:p w14:paraId="0A3E8464" w14:textId="77777777" w:rsidR="00474F1F" w:rsidRDefault="00474F1F">
                        <w:pPr>
                          <w:spacing w:after="0" w:line="240" w:lineRule="auto"/>
                        </w:pPr>
                      </w:p>
                    </w:tc>
                  </w:tr>
                </w:tbl>
                <w:p w14:paraId="4155E9A2" w14:textId="77777777" w:rsidR="00474F1F" w:rsidRDefault="00474F1F">
                  <w:pPr>
                    <w:spacing w:after="0" w:line="240" w:lineRule="auto"/>
                  </w:pPr>
                </w:p>
              </w:tc>
              <w:tc>
                <w:tcPr>
                  <w:tcW w:w="180" w:type="dxa"/>
                  <w:tcBorders>
                    <w:right w:val="single" w:sz="15" w:space="0" w:color="000000"/>
                  </w:tcBorders>
                </w:tcPr>
                <w:p w14:paraId="17F0CC5D" w14:textId="77777777" w:rsidR="00474F1F" w:rsidRDefault="00474F1F">
                  <w:pPr>
                    <w:pStyle w:val="EmptyCellLayoutStyle"/>
                    <w:spacing w:after="0" w:line="240" w:lineRule="auto"/>
                  </w:pPr>
                </w:p>
              </w:tc>
            </w:tr>
            <w:tr w:rsidR="00474F1F" w14:paraId="534C388A" w14:textId="77777777">
              <w:trPr>
                <w:trHeight w:val="104"/>
              </w:trPr>
              <w:tc>
                <w:tcPr>
                  <w:tcW w:w="179" w:type="dxa"/>
                  <w:tcBorders>
                    <w:left w:val="single" w:sz="15" w:space="0" w:color="000000"/>
                    <w:bottom w:val="single" w:sz="15" w:space="0" w:color="000000"/>
                  </w:tcBorders>
                </w:tcPr>
                <w:p w14:paraId="2E5D421E" w14:textId="77777777" w:rsidR="00474F1F" w:rsidRDefault="00474F1F">
                  <w:pPr>
                    <w:pStyle w:val="EmptyCellLayoutStyle"/>
                    <w:spacing w:after="0" w:line="240" w:lineRule="auto"/>
                  </w:pPr>
                </w:p>
              </w:tc>
              <w:tc>
                <w:tcPr>
                  <w:tcW w:w="10800" w:type="dxa"/>
                  <w:tcBorders>
                    <w:bottom w:val="single" w:sz="15" w:space="0" w:color="000000"/>
                  </w:tcBorders>
                </w:tcPr>
                <w:p w14:paraId="4ABE421A" w14:textId="77777777" w:rsidR="00474F1F" w:rsidRDefault="00474F1F">
                  <w:pPr>
                    <w:pStyle w:val="EmptyCellLayoutStyle"/>
                    <w:spacing w:after="0" w:line="240" w:lineRule="auto"/>
                  </w:pPr>
                </w:p>
              </w:tc>
              <w:tc>
                <w:tcPr>
                  <w:tcW w:w="180" w:type="dxa"/>
                  <w:tcBorders>
                    <w:bottom w:val="single" w:sz="15" w:space="0" w:color="000000"/>
                    <w:right w:val="single" w:sz="15" w:space="0" w:color="000000"/>
                  </w:tcBorders>
                </w:tcPr>
                <w:p w14:paraId="7FFACB0A" w14:textId="77777777" w:rsidR="00474F1F" w:rsidRDefault="00474F1F">
                  <w:pPr>
                    <w:pStyle w:val="EmptyCellLayoutStyle"/>
                    <w:spacing w:after="0" w:line="240" w:lineRule="auto"/>
                  </w:pPr>
                </w:p>
              </w:tc>
            </w:tr>
          </w:tbl>
          <w:p w14:paraId="2E21F45B" w14:textId="77777777" w:rsidR="00474F1F" w:rsidRDefault="00474F1F">
            <w:pPr>
              <w:spacing w:after="0" w:line="240" w:lineRule="auto"/>
            </w:pPr>
          </w:p>
        </w:tc>
        <w:tc>
          <w:tcPr>
            <w:tcW w:w="179" w:type="dxa"/>
          </w:tcPr>
          <w:p w14:paraId="54184126" w14:textId="77777777" w:rsidR="00474F1F" w:rsidRDefault="00474F1F">
            <w:pPr>
              <w:pStyle w:val="EmptyCellLayoutStyle"/>
              <w:spacing w:after="0" w:line="240" w:lineRule="auto"/>
            </w:pPr>
          </w:p>
        </w:tc>
      </w:tr>
      <w:tr w:rsidR="00474F1F" w14:paraId="01B151E0" w14:textId="77777777">
        <w:trPr>
          <w:trHeight w:val="123"/>
        </w:trPr>
        <w:tc>
          <w:tcPr>
            <w:tcW w:w="179" w:type="dxa"/>
          </w:tcPr>
          <w:p w14:paraId="234388CF" w14:textId="77777777" w:rsidR="00474F1F" w:rsidRDefault="00474F1F">
            <w:pPr>
              <w:pStyle w:val="EmptyCellLayoutStyle"/>
              <w:spacing w:after="0" w:line="240" w:lineRule="auto"/>
            </w:pPr>
          </w:p>
        </w:tc>
        <w:tc>
          <w:tcPr>
            <w:tcW w:w="0" w:type="dxa"/>
          </w:tcPr>
          <w:p w14:paraId="70E4313B" w14:textId="77777777" w:rsidR="00474F1F" w:rsidRDefault="00474F1F">
            <w:pPr>
              <w:pStyle w:val="EmptyCellLayoutStyle"/>
              <w:spacing w:after="0" w:line="240" w:lineRule="auto"/>
            </w:pPr>
          </w:p>
        </w:tc>
        <w:tc>
          <w:tcPr>
            <w:tcW w:w="0" w:type="dxa"/>
          </w:tcPr>
          <w:p w14:paraId="7D41A1EF" w14:textId="77777777" w:rsidR="00474F1F" w:rsidRDefault="00474F1F">
            <w:pPr>
              <w:pStyle w:val="EmptyCellLayoutStyle"/>
              <w:spacing w:after="0" w:line="240" w:lineRule="auto"/>
            </w:pPr>
          </w:p>
        </w:tc>
        <w:tc>
          <w:tcPr>
            <w:tcW w:w="0" w:type="dxa"/>
          </w:tcPr>
          <w:p w14:paraId="59EE579E" w14:textId="77777777" w:rsidR="00474F1F" w:rsidRDefault="00474F1F">
            <w:pPr>
              <w:pStyle w:val="EmptyCellLayoutStyle"/>
              <w:spacing w:after="0" w:line="240" w:lineRule="auto"/>
            </w:pPr>
          </w:p>
        </w:tc>
        <w:tc>
          <w:tcPr>
            <w:tcW w:w="0" w:type="dxa"/>
          </w:tcPr>
          <w:p w14:paraId="27A423BD" w14:textId="77777777" w:rsidR="00474F1F" w:rsidRDefault="00474F1F">
            <w:pPr>
              <w:pStyle w:val="EmptyCellLayoutStyle"/>
              <w:spacing w:after="0" w:line="240" w:lineRule="auto"/>
            </w:pPr>
          </w:p>
        </w:tc>
        <w:tc>
          <w:tcPr>
            <w:tcW w:w="0" w:type="dxa"/>
          </w:tcPr>
          <w:p w14:paraId="5EFBCD3E" w14:textId="77777777" w:rsidR="00474F1F" w:rsidRDefault="00474F1F">
            <w:pPr>
              <w:pStyle w:val="EmptyCellLayoutStyle"/>
              <w:spacing w:after="0" w:line="240" w:lineRule="auto"/>
            </w:pPr>
          </w:p>
        </w:tc>
        <w:tc>
          <w:tcPr>
            <w:tcW w:w="0" w:type="dxa"/>
          </w:tcPr>
          <w:p w14:paraId="7CFDBD94" w14:textId="77777777" w:rsidR="00474F1F" w:rsidRDefault="00474F1F">
            <w:pPr>
              <w:pStyle w:val="EmptyCellLayoutStyle"/>
              <w:spacing w:after="0" w:line="240" w:lineRule="auto"/>
            </w:pPr>
          </w:p>
        </w:tc>
        <w:tc>
          <w:tcPr>
            <w:tcW w:w="2505" w:type="dxa"/>
          </w:tcPr>
          <w:p w14:paraId="2D5ED2D9" w14:textId="77777777" w:rsidR="00474F1F" w:rsidRDefault="00474F1F">
            <w:pPr>
              <w:pStyle w:val="EmptyCellLayoutStyle"/>
              <w:spacing w:after="0" w:line="240" w:lineRule="auto"/>
            </w:pPr>
          </w:p>
        </w:tc>
        <w:tc>
          <w:tcPr>
            <w:tcW w:w="6120" w:type="dxa"/>
          </w:tcPr>
          <w:p w14:paraId="29CBA0E1" w14:textId="77777777" w:rsidR="00474F1F" w:rsidRDefault="00474F1F">
            <w:pPr>
              <w:pStyle w:val="EmptyCellLayoutStyle"/>
              <w:spacing w:after="0" w:line="240" w:lineRule="auto"/>
            </w:pPr>
          </w:p>
        </w:tc>
        <w:tc>
          <w:tcPr>
            <w:tcW w:w="2534" w:type="dxa"/>
          </w:tcPr>
          <w:p w14:paraId="03E7AD9C" w14:textId="77777777" w:rsidR="00474F1F" w:rsidRDefault="00474F1F">
            <w:pPr>
              <w:pStyle w:val="EmptyCellLayoutStyle"/>
              <w:spacing w:after="0" w:line="240" w:lineRule="auto"/>
            </w:pPr>
          </w:p>
        </w:tc>
        <w:tc>
          <w:tcPr>
            <w:tcW w:w="179" w:type="dxa"/>
          </w:tcPr>
          <w:p w14:paraId="69FBF34A" w14:textId="77777777" w:rsidR="00474F1F" w:rsidRDefault="00474F1F">
            <w:pPr>
              <w:pStyle w:val="EmptyCellLayoutStyle"/>
              <w:spacing w:after="0" w:line="240" w:lineRule="auto"/>
            </w:pPr>
          </w:p>
        </w:tc>
      </w:tr>
      <w:tr w:rsidR="00FD3DF5" w14:paraId="1FFDFA4E" w14:textId="77777777" w:rsidTr="00FD3DF5">
        <w:tc>
          <w:tcPr>
            <w:tcW w:w="179" w:type="dxa"/>
          </w:tcPr>
          <w:p w14:paraId="0A9EB8BF" w14:textId="77777777" w:rsidR="00474F1F" w:rsidRDefault="00474F1F">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897"/>
              <w:gridCol w:w="359"/>
              <w:gridCol w:w="179"/>
              <w:gridCol w:w="3232"/>
              <w:gridCol w:w="2152"/>
              <w:gridCol w:w="359"/>
              <w:gridCol w:w="179"/>
              <w:gridCol w:w="3231"/>
              <w:gridCol w:w="537"/>
            </w:tblGrid>
            <w:tr w:rsidR="00FD3DF5" w14:paraId="294E9AE2" w14:textId="77777777" w:rsidTr="00FD3DF5">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474F1F" w14:paraId="6AB047F8" w14:textId="77777777">
                    <w:trPr>
                      <w:trHeight w:val="192"/>
                    </w:trPr>
                    <w:tc>
                      <w:tcPr>
                        <w:tcW w:w="11160" w:type="dxa"/>
                        <w:tcBorders>
                          <w:top w:val="nil"/>
                          <w:left w:val="nil"/>
                          <w:bottom w:val="nil"/>
                          <w:right w:val="nil"/>
                        </w:tcBorders>
                        <w:tcMar>
                          <w:top w:w="39" w:type="dxa"/>
                          <w:left w:w="39" w:type="dxa"/>
                          <w:bottom w:w="39" w:type="dxa"/>
                          <w:right w:w="39" w:type="dxa"/>
                        </w:tcMar>
                      </w:tcPr>
                      <w:p w14:paraId="06223DFA" w14:textId="77777777" w:rsidR="00474F1F" w:rsidRDefault="00FD3DF5">
                        <w:pPr>
                          <w:spacing w:after="0" w:line="240" w:lineRule="auto"/>
                        </w:pPr>
                        <w:r>
                          <w:rPr>
                            <w:rFonts w:ascii="Arial" w:eastAsia="Arial" w:hAnsi="Arial"/>
                            <w:b/>
                            <w:color w:val="000000"/>
                            <w:sz w:val="16"/>
                          </w:rPr>
                          <w:t>20. This position's responsibilities for the above-listed employees includes the following (check as many as apply):</w:t>
                        </w:r>
                      </w:p>
                    </w:tc>
                  </w:tr>
                </w:tbl>
                <w:p w14:paraId="07C5F3D4" w14:textId="77777777" w:rsidR="00474F1F" w:rsidRDefault="00474F1F">
                  <w:pPr>
                    <w:spacing w:after="0" w:line="240" w:lineRule="auto"/>
                  </w:pPr>
                </w:p>
              </w:tc>
            </w:tr>
            <w:tr w:rsidR="00474F1F" w14:paraId="5DE1F07C" w14:textId="77777777">
              <w:trPr>
                <w:trHeight w:val="80"/>
              </w:trPr>
              <w:tc>
                <w:tcPr>
                  <w:tcW w:w="900" w:type="dxa"/>
                  <w:tcBorders>
                    <w:left w:val="single" w:sz="15" w:space="0" w:color="000000"/>
                  </w:tcBorders>
                </w:tcPr>
                <w:p w14:paraId="4798A931" w14:textId="77777777" w:rsidR="00474F1F" w:rsidRDefault="00474F1F">
                  <w:pPr>
                    <w:pStyle w:val="EmptyCellLayoutStyle"/>
                    <w:spacing w:after="0" w:line="240" w:lineRule="auto"/>
                  </w:pPr>
                </w:p>
              </w:tc>
              <w:tc>
                <w:tcPr>
                  <w:tcW w:w="359" w:type="dxa"/>
                </w:tcPr>
                <w:p w14:paraId="469F9584" w14:textId="77777777" w:rsidR="00474F1F" w:rsidRDefault="00474F1F">
                  <w:pPr>
                    <w:pStyle w:val="EmptyCellLayoutStyle"/>
                    <w:spacing w:after="0" w:line="240" w:lineRule="auto"/>
                  </w:pPr>
                </w:p>
              </w:tc>
              <w:tc>
                <w:tcPr>
                  <w:tcW w:w="180" w:type="dxa"/>
                </w:tcPr>
                <w:p w14:paraId="7337C530" w14:textId="77777777" w:rsidR="00474F1F" w:rsidRDefault="00474F1F">
                  <w:pPr>
                    <w:pStyle w:val="EmptyCellLayoutStyle"/>
                    <w:spacing w:after="0" w:line="240" w:lineRule="auto"/>
                  </w:pPr>
                </w:p>
              </w:tc>
              <w:tc>
                <w:tcPr>
                  <w:tcW w:w="3240" w:type="dxa"/>
                </w:tcPr>
                <w:p w14:paraId="3D94B348" w14:textId="77777777" w:rsidR="00474F1F" w:rsidRDefault="00474F1F">
                  <w:pPr>
                    <w:pStyle w:val="EmptyCellLayoutStyle"/>
                    <w:spacing w:after="0" w:line="240" w:lineRule="auto"/>
                  </w:pPr>
                </w:p>
              </w:tc>
              <w:tc>
                <w:tcPr>
                  <w:tcW w:w="2160" w:type="dxa"/>
                </w:tcPr>
                <w:p w14:paraId="0CAE99EA" w14:textId="77777777" w:rsidR="00474F1F" w:rsidRDefault="00474F1F">
                  <w:pPr>
                    <w:pStyle w:val="EmptyCellLayoutStyle"/>
                    <w:spacing w:after="0" w:line="240" w:lineRule="auto"/>
                  </w:pPr>
                </w:p>
              </w:tc>
              <w:tc>
                <w:tcPr>
                  <w:tcW w:w="359" w:type="dxa"/>
                </w:tcPr>
                <w:p w14:paraId="215367CC" w14:textId="77777777" w:rsidR="00474F1F" w:rsidRDefault="00474F1F">
                  <w:pPr>
                    <w:pStyle w:val="EmptyCellLayoutStyle"/>
                    <w:spacing w:after="0" w:line="240" w:lineRule="auto"/>
                  </w:pPr>
                </w:p>
              </w:tc>
              <w:tc>
                <w:tcPr>
                  <w:tcW w:w="180" w:type="dxa"/>
                </w:tcPr>
                <w:p w14:paraId="17C1C305" w14:textId="77777777" w:rsidR="00474F1F" w:rsidRDefault="00474F1F">
                  <w:pPr>
                    <w:pStyle w:val="EmptyCellLayoutStyle"/>
                    <w:spacing w:after="0" w:line="240" w:lineRule="auto"/>
                  </w:pPr>
                </w:p>
              </w:tc>
              <w:tc>
                <w:tcPr>
                  <w:tcW w:w="3240" w:type="dxa"/>
                </w:tcPr>
                <w:p w14:paraId="7F635C59" w14:textId="77777777" w:rsidR="00474F1F" w:rsidRDefault="00474F1F">
                  <w:pPr>
                    <w:pStyle w:val="EmptyCellLayoutStyle"/>
                    <w:spacing w:after="0" w:line="240" w:lineRule="auto"/>
                  </w:pPr>
                </w:p>
              </w:tc>
              <w:tc>
                <w:tcPr>
                  <w:tcW w:w="539" w:type="dxa"/>
                  <w:tcBorders>
                    <w:right w:val="single" w:sz="15" w:space="0" w:color="000000"/>
                  </w:tcBorders>
                </w:tcPr>
                <w:p w14:paraId="21DAB1C1" w14:textId="77777777" w:rsidR="00474F1F" w:rsidRDefault="00474F1F">
                  <w:pPr>
                    <w:pStyle w:val="EmptyCellLayoutStyle"/>
                    <w:spacing w:after="0" w:line="240" w:lineRule="auto"/>
                  </w:pPr>
                </w:p>
              </w:tc>
            </w:tr>
            <w:tr w:rsidR="00474F1F" w14:paraId="336F1143" w14:textId="77777777">
              <w:trPr>
                <w:trHeight w:val="269"/>
              </w:trPr>
              <w:tc>
                <w:tcPr>
                  <w:tcW w:w="900" w:type="dxa"/>
                  <w:tcBorders>
                    <w:left w:val="single" w:sz="15" w:space="0" w:color="000000"/>
                  </w:tcBorders>
                </w:tcPr>
                <w:p w14:paraId="3FD3A7CD" w14:textId="77777777" w:rsidR="00474F1F" w:rsidRDefault="00474F1F">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474F1F" w14:paraId="6C621D17" w14:textId="77777777">
                    <w:trPr>
                      <w:trHeight w:val="212"/>
                    </w:trPr>
                    <w:tc>
                      <w:tcPr>
                        <w:tcW w:w="360" w:type="dxa"/>
                        <w:tcBorders>
                          <w:top w:val="nil"/>
                          <w:left w:val="nil"/>
                          <w:bottom w:val="nil"/>
                          <w:right w:val="nil"/>
                        </w:tcBorders>
                        <w:tcMar>
                          <w:top w:w="39" w:type="dxa"/>
                          <w:left w:w="39" w:type="dxa"/>
                          <w:bottom w:w="39" w:type="dxa"/>
                          <w:right w:w="39" w:type="dxa"/>
                        </w:tcMar>
                      </w:tcPr>
                      <w:p w14:paraId="35D94CBF" w14:textId="77777777" w:rsidR="00474F1F" w:rsidRDefault="00FD3DF5">
                        <w:pPr>
                          <w:spacing w:after="0" w:line="240" w:lineRule="auto"/>
                        </w:pPr>
                        <w:r>
                          <w:rPr>
                            <w:rFonts w:ascii="Arial" w:eastAsia="Arial" w:hAnsi="Arial"/>
                            <w:color w:val="000000"/>
                          </w:rPr>
                          <w:t>N</w:t>
                        </w:r>
                      </w:p>
                    </w:tc>
                  </w:tr>
                </w:tbl>
                <w:p w14:paraId="0B02F62B" w14:textId="77777777" w:rsidR="00474F1F" w:rsidRDefault="00474F1F">
                  <w:pPr>
                    <w:spacing w:after="0" w:line="240" w:lineRule="auto"/>
                  </w:pPr>
                </w:p>
              </w:tc>
              <w:tc>
                <w:tcPr>
                  <w:tcW w:w="180" w:type="dxa"/>
                </w:tcPr>
                <w:p w14:paraId="0BAA7803" w14:textId="77777777" w:rsidR="00474F1F" w:rsidRDefault="00474F1F">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474F1F" w14:paraId="6D70B8AF" w14:textId="77777777">
                    <w:trPr>
                      <w:trHeight w:val="192"/>
                    </w:trPr>
                    <w:tc>
                      <w:tcPr>
                        <w:tcW w:w="3240" w:type="dxa"/>
                        <w:tcBorders>
                          <w:top w:val="nil"/>
                          <w:left w:val="nil"/>
                          <w:bottom w:val="nil"/>
                          <w:right w:val="nil"/>
                        </w:tcBorders>
                        <w:tcMar>
                          <w:top w:w="39" w:type="dxa"/>
                          <w:left w:w="39" w:type="dxa"/>
                          <w:bottom w:w="39" w:type="dxa"/>
                          <w:right w:w="39" w:type="dxa"/>
                        </w:tcMar>
                      </w:tcPr>
                      <w:p w14:paraId="25CABAE5" w14:textId="77777777" w:rsidR="00474F1F" w:rsidRDefault="00FD3DF5">
                        <w:pPr>
                          <w:spacing w:after="0" w:line="240" w:lineRule="auto"/>
                        </w:pPr>
                        <w:r>
                          <w:rPr>
                            <w:rFonts w:ascii="Arial" w:eastAsia="Arial" w:hAnsi="Arial"/>
                            <w:color w:val="000000"/>
                            <w:sz w:val="16"/>
                          </w:rPr>
                          <w:t>Complete and sign service ratings.</w:t>
                        </w:r>
                      </w:p>
                    </w:tc>
                  </w:tr>
                </w:tbl>
                <w:p w14:paraId="1869F515" w14:textId="77777777" w:rsidR="00474F1F" w:rsidRDefault="00474F1F">
                  <w:pPr>
                    <w:spacing w:after="0" w:line="240" w:lineRule="auto"/>
                  </w:pPr>
                </w:p>
              </w:tc>
              <w:tc>
                <w:tcPr>
                  <w:tcW w:w="2160" w:type="dxa"/>
                </w:tcPr>
                <w:p w14:paraId="33EBE27F" w14:textId="77777777" w:rsidR="00474F1F" w:rsidRDefault="00474F1F">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474F1F" w14:paraId="39FC0ED4" w14:textId="77777777">
                    <w:trPr>
                      <w:trHeight w:val="212"/>
                    </w:trPr>
                    <w:tc>
                      <w:tcPr>
                        <w:tcW w:w="360" w:type="dxa"/>
                        <w:tcBorders>
                          <w:top w:val="nil"/>
                          <w:left w:val="nil"/>
                          <w:bottom w:val="nil"/>
                          <w:right w:val="nil"/>
                        </w:tcBorders>
                        <w:tcMar>
                          <w:top w:w="39" w:type="dxa"/>
                          <w:left w:w="39" w:type="dxa"/>
                          <w:bottom w:w="39" w:type="dxa"/>
                          <w:right w:w="39" w:type="dxa"/>
                        </w:tcMar>
                      </w:tcPr>
                      <w:p w14:paraId="7B5D00FE" w14:textId="77777777" w:rsidR="00474F1F" w:rsidRDefault="00FD3DF5">
                        <w:pPr>
                          <w:spacing w:after="0" w:line="240" w:lineRule="auto"/>
                        </w:pPr>
                        <w:r>
                          <w:rPr>
                            <w:rFonts w:ascii="Arial" w:eastAsia="Arial" w:hAnsi="Arial"/>
                            <w:color w:val="000000"/>
                          </w:rPr>
                          <w:t>N</w:t>
                        </w:r>
                      </w:p>
                    </w:tc>
                  </w:tr>
                </w:tbl>
                <w:p w14:paraId="15D1ACEA" w14:textId="77777777" w:rsidR="00474F1F" w:rsidRDefault="00474F1F">
                  <w:pPr>
                    <w:spacing w:after="0" w:line="240" w:lineRule="auto"/>
                  </w:pPr>
                </w:p>
              </w:tc>
              <w:tc>
                <w:tcPr>
                  <w:tcW w:w="180" w:type="dxa"/>
                </w:tcPr>
                <w:p w14:paraId="27E354F1" w14:textId="77777777" w:rsidR="00474F1F" w:rsidRDefault="00474F1F">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474F1F" w14:paraId="0F78A663" w14:textId="77777777">
                    <w:trPr>
                      <w:trHeight w:val="192"/>
                    </w:trPr>
                    <w:tc>
                      <w:tcPr>
                        <w:tcW w:w="3240" w:type="dxa"/>
                        <w:tcBorders>
                          <w:top w:val="nil"/>
                          <w:left w:val="nil"/>
                          <w:bottom w:val="nil"/>
                          <w:right w:val="nil"/>
                        </w:tcBorders>
                        <w:tcMar>
                          <w:top w:w="39" w:type="dxa"/>
                          <w:left w:w="39" w:type="dxa"/>
                          <w:bottom w:w="39" w:type="dxa"/>
                          <w:right w:w="39" w:type="dxa"/>
                        </w:tcMar>
                      </w:tcPr>
                      <w:p w14:paraId="573E6369" w14:textId="77777777" w:rsidR="00474F1F" w:rsidRDefault="00FD3DF5">
                        <w:pPr>
                          <w:spacing w:after="0" w:line="240" w:lineRule="auto"/>
                        </w:pPr>
                        <w:r>
                          <w:rPr>
                            <w:rFonts w:ascii="Arial" w:eastAsia="Arial" w:hAnsi="Arial"/>
                            <w:color w:val="000000"/>
                            <w:sz w:val="16"/>
                          </w:rPr>
                          <w:t>Assign work.</w:t>
                        </w:r>
                      </w:p>
                    </w:tc>
                  </w:tr>
                </w:tbl>
                <w:p w14:paraId="2293E561" w14:textId="77777777" w:rsidR="00474F1F" w:rsidRDefault="00474F1F">
                  <w:pPr>
                    <w:spacing w:after="0" w:line="240" w:lineRule="auto"/>
                  </w:pPr>
                </w:p>
              </w:tc>
              <w:tc>
                <w:tcPr>
                  <w:tcW w:w="539" w:type="dxa"/>
                  <w:tcBorders>
                    <w:right w:val="single" w:sz="15" w:space="0" w:color="000000"/>
                  </w:tcBorders>
                </w:tcPr>
                <w:p w14:paraId="1ED383AC" w14:textId="77777777" w:rsidR="00474F1F" w:rsidRDefault="00474F1F">
                  <w:pPr>
                    <w:pStyle w:val="EmptyCellLayoutStyle"/>
                    <w:spacing w:after="0" w:line="240" w:lineRule="auto"/>
                  </w:pPr>
                </w:p>
              </w:tc>
            </w:tr>
            <w:tr w:rsidR="00474F1F" w14:paraId="6B2825C2" w14:textId="77777777">
              <w:trPr>
                <w:trHeight w:val="20"/>
              </w:trPr>
              <w:tc>
                <w:tcPr>
                  <w:tcW w:w="900" w:type="dxa"/>
                  <w:tcBorders>
                    <w:left w:val="single" w:sz="15" w:space="0" w:color="000000"/>
                  </w:tcBorders>
                </w:tcPr>
                <w:p w14:paraId="46F5FE86" w14:textId="77777777" w:rsidR="00474F1F" w:rsidRDefault="00474F1F">
                  <w:pPr>
                    <w:pStyle w:val="EmptyCellLayoutStyle"/>
                    <w:spacing w:after="0" w:line="240" w:lineRule="auto"/>
                  </w:pPr>
                </w:p>
              </w:tc>
              <w:tc>
                <w:tcPr>
                  <w:tcW w:w="359" w:type="dxa"/>
                  <w:vMerge/>
                </w:tcPr>
                <w:p w14:paraId="66322395" w14:textId="77777777" w:rsidR="00474F1F" w:rsidRDefault="00474F1F">
                  <w:pPr>
                    <w:pStyle w:val="EmptyCellLayoutStyle"/>
                    <w:spacing w:after="0" w:line="240" w:lineRule="auto"/>
                  </w:pPr>
                </w:p>
              </w:tc>
              <w:tc>
                <w:tcPr>
                  <w:tcW w:w="180" w:type="dxa"/>
                </w:tcPr>
                <w:p w14:paraId="2C8C0138" w14:textId="77777777" w:rsidR="00474F1F" w:rsidRDefault="00474F1F">
                  <w:pPr>
                    <w:pStyle w:val="EmptyCellLayoutStyle"/>
                    <w:spacing w:after="0" w:line="240" w:lineRule="auto"/>
                  </w:pPr>
                </w:p>
              </w:tc>
              <w:tc>
                <w:tcPr>
                  <w:tcW w:w="3240" w:type="dxa"/>
                </w:tcPr>
                <w:p w14:paraId="12177F03" w14:textId="77777777" w:rsidR="00474F1F" w:rsidRDefault="00474F1F">
                  <w:pPr>
                    <w:pStyle w:val="EmptyCellLayoutStyle"/>
                    <w:spacing w:after="0" w:line="240" w:lineRule="auto"/>
                  </w:pPr>
                </w:p>
              </w:tc>
              <w:tc>
                <w:tcPr>
                  <w:tcW w:w="2160" w:type="dxa"/>
                </w:tcPr>
                <w:p w14:paraId="2A705C60" w14:textId="77777777" w:rsidR="00474F1F" w:rsidRDefault="00474F1F">
                  <w:pPr>
                    <w:pStyle w:val="EmptyCellLayoutStyle"/>
                    <w:spacing w:after="0" w:line="240" w:lineRule="auto"/>
                  </w:pPr>
                </w:p>
              </w:tc>
              <w:tc>
                <w:tcPr>
                  <w:tcW w:w="359" w:type="dxa"/>
                  <w:vMerge/>
                </w:tcPr>
                <w:p w14:paraId="339490E3" w14:textId="77777777" w:rsidR="00474F1F" w:rsidRDefault="00474F1F">
                  <w:pPr>
                    <w:pStyle w:val="EmptyCellLayoutStyle"/>
                    <w:spacing w:after="0" w:line="240" w:lineRule="auto"/>
                  </w:pPr>
                </w:p>
              </w:tc>
              <w:tc>
                <w:tcPr>
                  <w:tcW w:w="180" w:type="dxa"/>
                </w:tcPr>
                <w:p w14:paraId="65872F47" w14:textId="77777777" w:rsidR="00474F1F" w:rsidRDefault="00474F1F">
                  <w:pPr>
                    <w:pStyle w:val="EmptyCellLayoutStyle"/>
                    <w:spacing w:after="0" w:line="240" w:lineRule="auto"/>
                  </w:pPr>
                </w:p>
              </w:tc>
              <w:tc>
                <w:tcPr>
                  <w:tcW w:w="3240" w:type="dxa"/>
                </w:tcPr>
                <w:p w14:paraId="0E2D9654" w14:textId="77777777" w:rsidR="00474F1F" w:rsidRDefault="00474F1F">
                  <w:pPr>
                    <w:pStyle w:val="EmptyCellLayoutStyle"/>
                    <w:spacing w:after="0" w:line="240" w:lineRule="auto"/>
                  </w:pPr>
                </w:p>
              </w:tc>
              <w:tc>
                <w:tcPr>
                  <w:tcW w:w="539" w:type="dxa"/>
                  <w:tcBorders>
                    <w:right w:val="single" w:sz="15" w:space="0" w:color="000000"/>
                  </w:tcBorders>
                </w:tcPr>
                <w:p w14:paraId="05ECDEB3" w14:textId="77777777" w:rsidR="00474F1F" w:rsidRDefault="00474F1F">
                  <w:pPr>
                    <w:pStyle w:val="EmptyCellLayoutStyle"/>
                    <w:spacing w:after="0" w:line="240" w:lineRule="auto"/>
                  </w:pPr>
                </w:p>
              </w:tc>
            </w:tr>
            <w:tr w:rsidR="00474F1F" w14:paraId="073CCB03" w14:textId="77777777">
              <w:trPr>
                <w:trHeight w:val="69"/>
              </w:trPr>
              <w:tc>
                <w:tcPr>
                  <w:tcW w:w="900" w:type="dxa"/>
                  <w:tcBorders>
                    <w:left w:val="single" w:sz="15" w:space="0" w:color="000000"/>
                  </w:tcBorders>
                </w:tcPr>
                <w:p w14:paraId="7E3D6E2C" w14:textId="77777777" w:rsidR="00474F1F" w:rsidRDefault="00474F1F">
                  <w:pPr>
                    <w:pStyle w:val="EmptyCellLayoutStyle"/>
                    <w:spacing w:after="0" w:line="240" w:lineRule="auto"/>
                  </w:pPr>
                </w:p>
              </w:tc>
              <w:tc>
                <w:tcPr>
                  <w:tcW w:w="359" w:type="dxa"/>
                </w:tcPr>
                <w:p w14:paraId="15B88101" w14:textId="77777777" w:rsidR="00474F1F" w:rsidRDefault="00474F1F">
                  <w:pPr>
                    <w:pStyle w:val="EmptyCellLayoutStyle"/>
                    <w:spacing w:after="0" w:line="240" w:lineRule="auto"/>
                  </w:pPr>
                </w:p>
              </w:tc>
              <w:tc>
                <w:tcPr>
                  <w:tcW w:w="180" w:type="dxa"/>
                </w:tcPr>
                <w:p w14:paraId="6239AFF2" w14:textId="77777777" w:rsidR="00474F1F" w:rsidRDefault="00474F1F">
                  <w:pPr>
                    <w:pStyle w:val="EmptyCellLayoutStyle"/>
                    <w:spacing w:after="0" w:line="240" w:lineRule="auto"/>
                  </w:pPr>
                </w:p>
              </w:tc>
              <w:tc>
                <w:tcPr>
                  <w:tcW w:w="3240" w:type="dxa"/>
                </w:tcPr>
                <w:p w14:paraId="5A1FB3AD" w14:textId="77777777" w:rsidR="00474F1F" w:rsidRDefault="00474F1F">
                  <w:pPr>
                    <w:pStyle w:val="EmptyCellLayoutStyle"/>
                    <w:spacing w:after="0" w:line="240" w:lineRule="auto"/>
                  </w:pPr>
                </w:p>
              </w:tc>
              <w:tc>
                <w:tcPr>
                  <w:tcW w:w="2160" w:type="dxa"/>
                </w:tcPr>
                <w:p w14:paraId="0D3CC8BF" w14:textId="77777777" w:rsidR="00474F1F" w:rsidRDefault="00474F1F">
                  <w:pPr>
                    <w:pStyle w:val="EmptyCellLayoutStyle"/>
                    <w:spacing w:after="0" w:line="240" w:lineRule="auto"/>
                  </w:pPr>
                </w:p>
              </w:tc>
              <w:tc>
                <w:tcPr>
                  <w:tcW w:w="359" w:type="dxa"/>
                </w:tcPr>
                <w:p w14:paraId="6FEDF324" w14:textId="77777777" w:rsidR="00474F1F" w:rsidRDefault="00474F1F">
                  <w:pPr>
                    <w:pStyle w:val="EmptyCellLayoutStyle"/>
                    <w:spacing w:after="0" w:line="240" w:lineRule="auto"/>
                  </w:pPr>
                </w:p>
              </w:tc>
              <w:tc>
                <w:tcPr>
                  <w:tcW w:w="180" w:type="dxa"/>
                </w:tcPr>
                <w:p w14:paraId="1695AF48" w14:textId="77777777" w:rsidR="00474F1F" w:rsidRDefault="00474F1F">
                  <w:pPr>
                    <w:pStyle w:val="EmptyCellLayoutStyle"/>
                    <w:spacing w:after="0" w:line="240" w:lineRule="auto"/>
                  </w:pPr>
                </w:p>
              </w:tc>
              <w:tc>
                <w:tcPr>
                  <w:tcW w:w="3240" w:type="dxa"/>
                </w:tcPr>
                <w:p w14:paraId="077212BC" w14:textId="77777777" w:rsidR="00474F1F" w:rsidRDefault="00474F1F">
                  <w:pPr>
                    <w:pStyle w:val="EmptyCellLayoutStyle"/>
                    <w:spacing w:after="0" w:line="240" w:lineRule="auto"/>
                  </w:pPr>
                </w:p>
              </w:tc>
              <w:tc>
                <w:tcPr>
                  <w:tcW w:w="539" w:type="dxa"/>
                  <w:tcBorders>
                    <w:right w:val="single" w:sz="15" w:space="0" w:color="000000"/>
                  </w:tcBorders>
                </w:tcPr>
                <w:p w14:paraId="3E4564E7" w14:textId="77777777" w:rsidR="00474F1F" w:rsidRDefault="00474F1F">
                  <w:pPr>
                    <w:pStyle w:val="EmptyCellLayoutStyle"/>
                    <w:spacing w:after="0" w:line="240" w:lineRule="auto"/>
                  </w:pPr>
                </w:p>
              </w:tc>
            </w:tr>
            <w:tr w:rsidR="00474F1F" w14:paraId="59C1A58F" w14:textId="77777777">
              <w:trPr>
                <w:trHeight w:val="270"/>
              </w:trPr>
              <w:tc>
                <w:tcPr>
                  <w:tcW w:w="900" w:type="dxa"/>
                  <w:tcBorders>
                    <w:left w:val="single" w:sz="15" w:space="0" w:color="000000"/>
                  </w:tcBorders>
                </w:tcPr>
                <w:p w14:paraId="4244E471" w14:textId="77777777" w:rsidR="00474F1F" w:rsidRDefault="00474F1F">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474F1F" w14:paraId="6177A45C" w14:textId="77777777">
                    <w:trPr>
                      <w:trHeight w:val="212"/>
                    </w:trPr>
                    <w:tc>
                      <w:tcPr>
                        <w:tcW w:w="360" w:type="dxa"/>
                        <w:tcBorders>
                          <w:top w:val="nil"/>
                          <w:left w:val="nil"/>
                          <w:bottom w:val="nil"/>
                          <w:right w:val="nil"/>
                        </w:tcBorders>
                        <w:tcMar>
                          <w:top w:w="39" w:type="dxa"/>
                          <w:left w:w="39" w:type="dxa"/>
                          <w:bottom w:w="39" w:type="dxa"/>
                          <w:right w:w="39" w:type="dxa"/>
                        </w:tcMar>
                      </w:tcPr>
                      <w:p w14:paraId="67FC9F49" w14:textId="77777777" w:rsidR="00474F1F" w:rsidRDefault="00FD3DF5">
                        <w:pPr>
                          <w:spacing w:after="0" w:line="240" w:lineRule="auto"/>
                        </w:pPr>
                        <w:r>
                          <w:rPr>
                            <w:rFonts w:ascii="Arial" w:eastAsia="Arial" w:hAnsi="Arial"/>
                            <w:color w:val="000000"/>
                          </w:rPr>
                          <w:t>N</w:t>
                        </w:r>
                      </w:p>
                    </w:tc>
                  </w:tr>
                </w:tbl>
                <w:p w14:paraId="45E94C64" w14:textId="77777777" w:rsidR="00474F1F" w:rsidRDefault="00474F1F">
                  <w:pPr>
                    <w:spacing w:after="0" w:line="240" w:lineRule="auto"/>
                  </w:pPr>
                </w:p>
              </w:tc>
              <w:tc>
                <w:tcPr>
                  <w:tcW w:w="180" w:type="dxa"/>
                </w:tcPr>
                <w:p w14:paraId="2224728B" w14:textId="77777777" w:rsidR="00474F1F" w:rsidRDefault="00474F1F">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474F1F" w14:paraId="39310117" w14:textId="77777777">
                    <w:trPr>
                      <w:trHeight w:val="192"/>
                    </w:trPr>
                    <w:tc>
                      <w:tcPr>
                        <w:tcW w:w="3240" w:type="dxa"/>
                        <w:tcBorders>
                          <w:top w:val="nil"/>
                          <w:left w:val="nil"/>
                          <w:bottom w:val="nil"/>
                          <w:right w:val="nil"/>
                        </w:tcBorders>
                        <w:tcMar>
                          <w:top w:w="39" w:type="dxa"/>
                          <w:left w:w="39" w:type="dxa"/>
                          <w:bottom w:w="39" w:type="dxa"/>
                          <w:right w:w="39" w:type="dxa"/>
                        </w:tcMar>
                      </w:tcPr>
                      <w:p w14:paraId="6B4B0CA5" w14:textId="77777777" w:rsidR="00474F1F" w:rsidRDefault="00FD3DF5">
                        <w:pPr>
                          <w:spacing w:after="0" w:line="240" w:lineRule="auto"/>
                        </w:pPr>
                        <w:r>
                          <w:rPr>
                            <w:rFonts w:ascii="Arial" w:eastAsia="Arial" w:hAnsi="Arial"/>
                            <w:color w:val="000000"/>
                            <w:sz w:val="16"/>
                          </w:rPr>
                          <w:t>Provide formal written counseling.</w:t>
                        </w:r>
                      </w:p>
                    </w:tc>
                  </w:tr>
                </w:tbl>
                <w:p w14:paraId="28039F9B" w14:textId="77777777" w:rsidR="00474F1F" w:rsidRDefault="00474F1F">
                  <w:pPr>
                    <w:spacing w:after="0" w:line="240" w:lineRule="auto"/>
                  </w:pPr>
                </w:p>
              </w:tc>
              <w:tc>
                <w:tcPr>
                  <w:tcW w:w="2160" w:type="dxa"/>
                </w:tcPr>
                <w:p w14:paraId="2E0EC564" w14:textId="77777777" w:rsidR="00474F1F" w:rsidRDefault="00474F1F">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474F1F" w14:paraId="207C7FA0" w14:textId="77777777">
                    <w:trPr>
                      <w:trHeight w:val="212"/>
                    </w:trPr>
                    <w:tc>
                      <w:tcPr>
                        <w:tcW w:w="360" w:type="dxa"/>
                        <w:tcBorders>
                          <w:top w:val="nil"/>
                          <w:left w:val="nil"/>
                          <w:bottom w:val="nil"/>
                          <w:right w:val="nil"/>
                        </w:tcBorders>
                        <w:tcMar>
                          <w:top w:w="39" w:type="dxa"/>
                          <w:left w:w="39" w:type="dxa"/>
                          <w:bottom w:w="39" w:type="dxa"/>
                          <w:right w:w="39" w:type="dxa"/>
                        </w:tcMar>
                      </w:tcPr>
                      <w:p w14:paraId="07B75D21" w14:textId="77777777" w:rsidR="00474F1F" w:rsidRDefault="00FD3DF5">
                        <w:pPr>
                          <w:spacing w:after="0" w:line="240" w:lineRule="auto"/>
                        </w:pPr>
                        <w:r>
                          <w:rPr>
                            <w:rFonts w:ascii="Arial" w:eastAsia="Arial" w:hAnsi="Arial"/>
                            <w:color w:val="000000"/>
                          </w:rPr>
                          <w:t>N</w:t>
                        </w:r>
                      </w:p>
                    </w:tc>
                  </w:tr>
                </w:tbl>
                <w:p w14:paraId="6338DF49" w14:textId="77777777" w:rsidR="00474F1F" w:rsidRDefault="00474F1F">
                  <w:pPr>
                    <w:spacing w:after="0" w:line="240" w:lineRule="auto"/>
                  </w:pPr>
                </w:p>
              </w:tc>
              <w:tc>
                <w:tcPr>
                  <w:tcW w:w="180" w:type="dxa"/>
                </w:tcPr>
                <w:p w14:paraId="17DADC46" w14:textId="77777777" w:rsidR="00474F1F" w:rsidRDefault="00474F1F">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474F1F" w14:paraId="569D0659" w14:textId="77777777">
                    <w:trPr>
                      <w:trHeight w:val="192"/>
                    </w:trPr>
                    <w:tc>
                      <w:tcPr>
                        <w:tcW w:w="3240" w:type="dxa"/>
                        <w:tcBorders>
                          <w:top w:val="nil"/>
                          <w:left w:val="nil"/>
                          <w:bottom w:val="nil"/>
                          <w:right w:val="nil"/>
                        </w:tcBorders>
                        <w:tcMar>
                          <w:top w:w="39" w:type="dxa"/>
                          <w:left w:w="39" w:type="dxa"/>
                          <w:bottom w:w="39" w:type="dxa"/>
                          <w:right w:w="39" w:type="dxa"/>
                        </w:tcMar>
                      </w:tcPr>
                      <w:p w14:paraId="42411A5C" w14:textId="77777777" w:rsidR="00474F1F" w:rsidRDefault="00FD3DF5">
                        <w:pPr>
                          <w:spacing w:after="0" w:line="240" w:lineRule="auto"/>
                        </w:pPr>
                        <w:r>
                          <w:rPr>
                            <w:rFonts w:ascii="Arial" w:eastAsia="Arial" w:hAnsi="Arial"/>
                            <w:color w:val="000000"/>
                            <w:sz w:val="16"/>
                          </w:rPr>
                          <w:t>Approve work.</w:t>
                        </w:r>
                      </w:p>
                    </w:tc>
                  </w:tr>
                </w:tbl>
                <w:p w14:paraId="610976BF" w14:textId="77777777" w:rsidR="00474F1F" w:rsidRDefault="00474F1F">
                  <w:pPr>
                    <w:spacing w:after="0" w:line="240" w:lineRule="auto"/>
                  </w:pPr>
                </w:p>
              </w:tc>
              <w:tc>
                <w:tcPr>
                  <w:tcW w:w="539" w:type="dxa"/>
                  <w:tcBorders>
                    <w:right w:val="single" w:sz="15" w:space="0" w:color="000000"/>
                  </w:tcBorders>
                </w:tcPr>
                <w:p w14:paraId="431D653D" w14:textId="77777777" w:rsidR="00474F1F" w:rsidRDefault="00474F1F">
                  <w:pPr>
                    <w:pStyle w:val="EmptyCellLayoutStyle"/>
                    <w:spacing w:after="0" w:line="240" w:lineRule="auto"/>
                  </w:pPr>
                </w:p>
              </w:tc>
            </w:tr>
            <w:tr w:rsidR="00474F1F" w14:paraId="77E8178E" w14:textId="77777777">
              <w:trPr>
                <w:trHeight w:val="20"/>
              </w:trPr>
              <w:tc>
                <w:tcPr>
                  <w:tcW w:w="900" w:type="dxa"/>
                  <w:tcBorders>
                    <w:left w:val="single" w:sz="15" w:space="0" w:color="000000"/>
                  </w:tcBorders>
                </w:tcPr>
                <w:p w14:paraId="74F934F7" w14:textId="77777777" w:rsidR="00474F1F" w:rsidRDefault="00474F1F">
                  <w:pPr>
                    <w:pStyle w:val="EmptyCellLayoutStyle"/>
                    <w:spacing w:after="0" w:line="240" w:lineRule="auto"/>
                  </w:pPr>
                </w:p>
              </w:tc>
              <w:tc>
                <w:tcPr>
                  <w:tcW w:w="359" w:type="dxa"/>
                  <w:vMerge/>
                </w:tcPr>
                <w:p w14:paraId="1771D5A7" w14:textId="77777777" w:rsidR="00474F1F" w:rsidRDefault="00474F1F">
                  <w:pPr>
                    <w:pStyle w:val="EmptyCellLayoutStyle"/>
                    <w:spacing w:after="0" w:line="240" w:lineRule="auto"/>
                  </w:pPr>
                </w:p>
              </w:tc>
              <w:tc>
                <w:tcPr>
                  <w:tcW w:w="180" w:type="dxa"/>
                </w:tcPr>
                <w:p w14:paraId="051E2D21" w14:textId="77777777" w:rsidR="00474F1F" w:rsidRDefault="00474F1F">
                  <w:pPr>
                    <w:pStyle w:val="EmptyCellLayoutStyle"/>
                    <w:spacing w:after="0" w:line="240" w:lineRule="auto"/>
                  </w:pPr>
                </w:p>
              </w:tc>
              <w:tc>
                <w:tcPr>
                  <w:tcW w:w="3240" w:type="dxa"/>
                </w:tcPr>
                <w:p w14:paraId="71B60D13" w14:textId="77777777" w:rsidR="00474F1F" w:rsidRDefault="00474F1F">
                  <w:pPr>
                    <w:pStyle w:val="EmptyCellLayoutStyle"/>
                    <w:spacing w:after="0" w:line="240" w:lineRule="auto"/>
                  </w:pPr>
                </w:p>
              </w:tc>
              <w:tc>
                <w:tcPr>
                  <w:tcW w:w="2160" w:type="dxa"/>
                </w:tcPr>
                <w:p w14:paraId="702073AE" w14:textId="77777777" w:rsidR="00474F1F" w:rsidRDefault="00474F1F">
                  <w:pPr>
                    <w:pStyle w:val="EmptyCellLayoutStyle"/>
                    <w:spacing w:after="0" w:line="240" w:lineRule="auto"/>
                  </w:pPr>
                </w:p>
              </w:tc>
              <w:tc>
                <w:tcPr>
                  <w:tcW w:w="359" w:type="dxa"/>
                  <w:vMerge/>
                </w:tcPr>
                <w:p w14:paraId="2802DC10" w14:textId="77777777" w:rsidR="00474F1F" w:rsidRDefault="00474F1F">
                  <w:pPr>
                    <w:pStyle w:val="EmptyCellLayoutStyle"/>
                    <w:spacing w:after="0" w:line="240" w:lineRule="auto"/>
                  </w:pPr>
                </w:p>
              </w:tc>
              <w:tc>
                <w:tcPr>
                  <w:tcW w:w="180" w:type="dxa"/>
                </w:tcPr>
                <w:p w14:paraId="10C1236A" w14:textId="77777777" w:rsidR="00474F1F" w:rsidRDefault="00474F1F">
                  <w:pPr>
                    <w:pStyle w:val="EmptyCellLayoutStyle"/>
                    <w:spacing w:after="0" w:line="240" w:lineRule="auto"/>
                  </w:pPr>
                </w:p>
              </w:tc>
              <w:tc>
                <w:tcPr>
                  <w:tcW w:w="3240" w:type="dxa"/>
                </w:tcPr>
                <w:p w14:paraId="5C784590" w14:textId="77777777" w:rsidR="00474F1F" w:rsidRDefault="00474F1F">
                  <w:pPr>
                    <w:pStyle w:val="EmptyCellLayoutStyle"/>
                    <w:spacing w:after="0" w:line="240" w:lineRule="auto"/>
                  </w:pPr>
                </w:p>
              </w:tc>
              <w:tc>
                <w:tcPr>
                  <w:tcW w:w="539" w:type="dxa"/>
                  <w:tcBorders>
                    <w:right w:val="single" w:sz="15" w:space="0" w:color="000000"/>
                  </w:tcBorders>
                </w:tcPr>
                <w:p w14:paraId="0D119E07" w14:textId="77777777" w:rsidR="00474F1F" w:rsidRDefault="00474F1F">
                  <w:pPr>
                    <w:pStyle w:val="EmptyCellLayoutStyle"/>
                    <w:spacing w:after="0" w:line="240" w:lineRule="auto"/>
                  </w:pPr>
                </w:p>
              </w:tc>
            </w:tr>
            <w:tr w:rsidR="00474F1F" w14:paraId="17906D81" w14:textId="77777777">
              <w:trPr>
                <w:trHeight w:val="13"/>
              </w:trPr>
              <w:tc>
                <w:tcPr>
                  <w:tcW w:w="900" w:type="dxa"/>
                  <w:tcBorders>
                    <w:left w:val="single" w:sz="15" w:space="0" w:color="000000"/>
                  </w:tcBorders>
                </w:tcPr>
                <w:p w14:paraId="1DDC9873" w14:textId="77777777" w:rsidR="00474F1F" w:rsidRDefault="00474F1F">
                  <w:pPr>
                    <w:pStyle w:val="EmptyCellLayoutStyle"/>
                    <w:spacing w:after="0" w:line="240" w:lineRule="auto"/>
                  </w:pPr>
                </w:p>
              </w:tc>
              <w:tc>
                <w:tcPr>
                  <w:tcW w:w="359" w:type="dxa"/>
                </w:tcPr>
                <w:p w14:paraId="32D142FA" w14:textId="77777777" w:rsidR="00474F1F" w:rsidRDefault="00474F1F">
                  <w:pPr>
                    <w:pStyle w:val="EmptyCellLayoutStyle"/>
                    <w:spacing w:after="0" w:line="240" w:lineRule="auto"/>
                  </w:pPr>
                </w:p>
              </w:tc>
              <w:tc>
                <w:tcPr>
                  <w:tcW w:w="180" w:type="dxa"/>
                </w:tcPr>
                <w:p w14:paraId="21034A70" w14:textId="77777777" w:rsidR="00474F1F" w:rsidRDefault="00474F1F">
                  <w:pPr>
                    <w:pStyle w:val="EmptyCellLayoutStyle"/>
                    <w:spacing w:after="0" w:line="240" w:lineRule="auto"/>
                  </w:pPr>
                </w:p>
              </w:tc>
              <w:tc>
                <w:tcPr>
                  <w:tcW w:w="3240" w:type="dxa"/>
                </w:tcPr>
                <w:p w14:paraId="164B6775" w14:textId="77777777" w:rsidR="00474F1F" w:rsidRDefault="00474F1F">
                  <w:pPr>
                    <w:pStyle w:val="EmptyCellLayoutStyle"/>
                    <w:spacing w:after="0" w:line="240" w:lineRule="auto"/>
                  </w:pPr>
                </w:p>
              </w:tc>
              <w:tc>
                <w:tcPr>
                  <w:tcW w:w="2160" w:type="dxa"/>
                </w:tcPr>
                <w:p w14:paraId="65CCB2E4" w14:textId="77777777" w:rsidR="00474F1F" w:rsidRDefault="00474F1F">
                  <w:pPr>
                    <w:pStyle w:val="EmptyCellLayoutStyle"/>
                    <w:spacing w:after="0" w:line="240" w:lineRule="auto"/>
                  </w:pPr>
                </w:p>
              </w:tc>
              <w:tc>
                <w:tcPr>
                  <w:tcW w:w="359" w:type="dxa"/>
                </w:tcPr>
                <w:p w14:paraId="78F7C84A" w14:textId="77777777" w:rsidR="00474F1F" w:rsidRDefault="00474F1F">
                  <w:pPr>
                    <w:pStyle w:val="EmptyCellLayoutStyle"/>
                    <w:spacing w:after="0" w:line="240" w:lineRule="auto"/>
                  </w:pPr>
                </w:p>
              </w:tc>
              <w:tc>
                <w:tcPr>
                  <w:tcW w:w="180" w:type="dxa"/>
                </w:tcPr>
                <w:p w14:paraId="54CBBB90" w14:textId="77777777" w:rsidR="00474F1F" w:rsidRDefault="00474F1F">
                  <w:pPr>
                    <w:pStyle w:val="EmptyCellLayoutStyle"/>
                    <w:spacing w:after="0" w:line="240" w:lineRule="auto"/>
                  </w:pPr>
                </w:p>
              </w:tc>
              <w:tc>
                <w:tcPr>
                  <w:tcW w:w="3240" w:type="dxa"/>
                </w:tcPr>
                <w:p w14:paraId="26E766BF" w14:textId="77777777" w:rsidR="00474F1F" w:rsidRDefault="00474F1F">
                  <w:pPr>
                    <w:pStyle w:val="EmptyCellLayoutStyle"/>
                    <w:spacing w:after="0" w:line="240" w:lineRule="auto"/>
                  </w:pPr>
                </w:p>
              </w:tc>
              <w:tc>
                <w:tcPr>
                  <w:tcW w:w="539" w:type="dxa"/>
                  <w:tcBorders>
                    <w:right w:val="single" w:sz="15" w:space="0" w:color="000000"/>
                  </w:tcBorders>
                </w:tcPr>
                <w:p w14:paraId="165D624A" w14:textId="77777777" w:rsidR="00474F1F" w:rsidRDefault="00474F1F">
                  <w:pPr>
                    <w:pStyle w:val="EmptyCellLayoutStyle"/>
                    <w:spacing w:after="0" w:line="240" w:lineRule="auto"/>
                  </w:pPr>
                </w:p>
              </w:tc>
            </w:tr>
            <w:tr w:rsidR="00474F1F" w14:paraId="3C0ED65C" w14:textId="77777777">
              <w:trPr>
                <w:trHeight w:val="55"/>
              </w:trPr>
              <w:tc>
                <w:tcPr>
                  <w:tcW w:w="900" w:type="dxa"/>
                  <w:tcBorders>
                    <w:left w:val="single" w:sz="15" w:space="0" w:color="000000"/>
                  </w:tcBorders>
                </w:tcPr>
                <w:p w14:paraId="1AC59F52" w14:textId="77777777" w:rsidR="00474F1F" w:rsidRDefault="00474F1F">
                  <w:pPr>
                    <w:pStyle w:val="EmptyCellLayoutStyle"/>
                    <w:spacing w:after="0" w:line="240" w:lineRule="auto"/>
                  </w:pPr>
                </w:p>
              </w:tc>
              <w:tc>
                <w:tcPr>
                  <w:tcW w:w="359" w:type="dxa"/>
                </w:tcPr>
                <w:p w14:paraId="2A7DBBC5" w14:textId="77777777" w:rsidR="00474F1F" w:rsidRDefault="00474F1F">
                  <w:pPr>
                    <w:pStyle w:val="EmptyCellLayoutStyle"/>
                    <w:spacing w:after="0" w:line="240" w:lineRule="auto"/>
                  </w:pPr>
                </w:p>
              </w:tc>
              <w:tc>
                <w:tcPr>
                  <w:tcW w:w="180" w:type="dxa"/>
                </w:tcPr>
                <w:p w14:paraId="34994A23" w14:textId="77777777" w:rsidR="00474F1F" w:rsidRDefault="00474F1F">
                  <w:pPr>
                    <w:pStyle w:val="EmptyCellLayoutStyle"/>
                    <w:spacing w:after="0" w:line="240" w:lineRule="auto"/>
                  </w:pPr>
                </w:p>
              </w:tc>
              <w:tc>
                <w:tcPr>
                  <w:tcW w:w="3240" w:type="dxa"/>
                </w:tcPr>
                <w:p w14:paraId="77BDE4D2" w14:textId="77777777" w:rsidR="00474F1F" w:rsidRDefault="00474F1F">
                  <w:pPr>
                    <w:pStyle w:val="EmptyCellLayoutStyle"/>
                    <w:spacing w:after="0" w:line="240" w:lineRule="auto"/>
                  </w:pPr>
                </w:p>
              </w:tc>
              <w:tc>
                <w:tcPr>
                  <w:tcW w:w="2160" w:type="dxa"/>
                </w:tcPr>
                <w:p w14:paraId="4B0050C3" w14:textId="77777777" w:rsidR="00474F1F" w:rsidRDefault="00474F1F">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474F1F" w14:paraId="07393593" w14:textId="77777777">
                    <w:trPr>
                      <w:trHeight w:val="212"/>
                    </w:trPr>
                    <w:tc>
                      <w:tcPr>
                        <w:tcW w:w="360" w:type="dxa"/>
                        <w:tcBorders>
                          <w:top w:val="nil"/>
                          <w:left w:val="nil"/>
                          <w:bottom w:val="nil"/>
                          <w:right w:val="nil"/>
                        </w:tcBorders>
                        <w:tcMar>
                          <w:top w:w="39" w:type="dxa"/>
                          <w:left w:w="39" w:type="dxa"/>
                          <w:bottom w:w="39" w:type="dxa"/>
                          <w:right w:w="39" w:type="dxa"/>
                        </w:tcMar>
                      </w:tcPr>
                      <w:p w14:paraId="66272812" w14:textId="77777777" w:rsidR="00474F1F" w:rsidRDefault="00FD3DF5">
                        <w:pPr>
                          <w:spacing w:after="0" w:line="240" w:lineRule="auto"/>
                        </w:pPr>
                        <w:r>
                          <w:rPr>
                            <w:rFonts w:ascii="Arial" w:eastAsia="Arial" w:hAnsi="Arial"/>
                            <w:color w:val="000000"/>
                          </w:rPr>
                          <w:t>N</w:t>
                        </w:r>
                      </w:p>
                    </w:tc>
                  </w:tr>
                </w:tbl>
                <w:p w14:paraId="38C9059F" w14:textId="77777777" w:rsidR="00474F1F" w:rsidRDefault="00474F1F">
                  <w:pPr>
                    <w:spacing w:after="0" w:line="240" w:lineRule="auto"/>
                  </w:pPr>
                </w:p>
              </w:tc>
              <w:tc>
                <w:tcPr>
                  <w:tcW w:w="180" w:type="dxa"/>
                </w:tcPr>
                <w:p w14:paraId="12E9679A" w14:textId="77777777" w:rsidR="00474F1F" w:rsidRDefault="00474F1F">
                  <w:pPr>
                    <w:pStyle w:val="EmptyCellLayoutStyle"/>
                    <w:spacing w:after="0" w:line="240" w:lineRule="auto"/>
                  </w:pPr>
                </w:p>
              </w:tc>
              <w:tc>
                <w:tcPr>
                  <w:tcW w:w="3240" w:type="dxa"/>
                </w:tcPr>
                <w:p w14:paraId="1F383353" w14:textId="77777777" w:rsidR="00474F1F" w:rsidRDefault="00474F1F">
                  <w:pPr>
                    <w:pStyle w:val="EmptyCellLayoutStyle"/>
                    <w:spacing w:after="0" w:line="240" w:lineRule="auto"/>
                  </w:pPr>
                </w:p>
              </w:tc>
              <w:tc>
                <w:tcPr>
                  <w:tcW w:w="539" w:type="dxa"/>
                  <w:tcBorders>
                    <w:right w:val="single" w:sz="15" w:space="0" w:color="000000"/>
                  </w:tcBorders>
                </w:tcPr>
                <w:p w14:paraId="4A15A95B" w14:textId="77777777" w:rsidR="00474F1F" w:rsidRDefault="00474F1F">
                  <w:pPr>
                    <w:pStyle w:val="EmptyCellLayoutStyle"/>
                    <w:spacing w:after="0" w:line="240" w:lineRule="auto"/>
                  </w:pPr>
                </w:p>
              </w:tc>
            </w:tr>
            <w:tr w:rsidR="00474F1F" w14:paraId="68F03377" w14:textId="77777777">
              <w:trPr>
                <w:trHeight w:val="235"/>
              </w:trPr>
              <w:tc>
                <w:tcPr>
                  <w:tcW w:w="900" w:type="dxa"/>
                  <w:tcBorders>
                    <w:left w:val="single" w:sz="15" w:space="0" w:color="000000"/>
                  </w:tcBorders>
                </w:tcPr>
                <w:p w14:paraId="20425A25" w14:textId="77777777" w:rsidR="00474F1F" w:rsidRDefault="00474F1F">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474F1F" w14:paraId="1F9D15DE" w14:textId="77777777">
                    <w:trPr>
                      <w:trHeight w:val="212"/>
                    </w:trPr>
                    <w:tc>
                      <w:tcPr>
                        <w:tcW w:w="360" w:type="dxa"/>
                        <w:tcBorders>
                          <w:top w:val="nil"/>
                          <w:left w:val="nil"/>
                          <w:bottom w:val="nil"/>
                          <w:right w:val="nil"/>
                        </w:tcBorders>
                        <w:tcMar>
                          <w:top w:w="39" w:type="dxa"/>
                          <w:left w:w="39" w:type="dxa"/>
                          <w:bottom w:w="39" w:type="dxa"/>
                          <w:right w:w="39" w:type="dxa"/>
                        </w:tcMar>
                      </w:tcPr>
                      <w:p w14:paraId="2C89054D" w14:textId="77777777" w:rsidR="00474F1F" w:rsidRDefault="00FD3DF5">
                        <w:pPr>
                          <w:spacing w:after="0" w:line="240" w:lineRule="auto"/>
                        </w:pPr>
                        <w:r>
                          <w:rPr>
                            <w:rFonts w:ascii="Arial" w:eastAsia="Arial" w:hAnsi="Arial"/>
                            <w:color w:val="000000"/>
                          </w:rPr>
                          <w:t>N</w:t>
                        </w:r>
                      </w:p>
                    </w:tc>
                  </w:tr>
                </w:tbl>
                <w:p w14:paraId="685CB6A5" w14:textId="77777777" w:rsidR="00474F1F" w:rsidRDefault="00474F1F">
                  <w:pPr>
                    <w:spacing w:after="0" w:line="240" w:lineRule="auto"/>
                  </w:pPr>
                </w:p>
              </w:tc>
              <w:tc>
                <w:tcPr>
                  <w:tcW w:w="180" w:type="dxa"/>
                </w:tcPr>
                <w:p w14:paraId="47D7BF58" w14:textId="77777777" w:rsidR="00474F1F" w:rsidRDefault="00474F1F">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474F1F" w14:paraId="0070A91F" w14:textId="77777777">
                    <w:trPr>
                      <w:trHeight w:val="192"/>
                    </w:trPr>
                    <w:tc>
                      <w:tcPr>
                        <w:tcW w:w="3240" w:type="dxa"/>
                        <w:tcBorders>
                          <w:top w:val="nil"/>
                          <w:left w:val="nil"/>
                          <w:bottom w:val="nil"/>
                          <w:right w:val="nil"/>
                        </w:tcBorders>
                        <w:tcMar>
                          <w:top w:w="39" w:type="dxa"/>
                          <w:left w:w="39" w:type="dxa"/>
                          <w:bottom w:w="39" w:type="dxa"/>
                          <w:right w:w="39" w:type="dxa"/>
                        </w:tcMar>
                      </w:tcPr>
                      <w:p w14:paraId="3AD45FEC" w14:textId="77777777" w:rsidR="00474F1F" w:rsidRDefault="00FD3DF5">
                        <w:pPr>
                          <w:spacing w:after="0" w:line="240" w:lineRule="auto"/>
                        </w:pPr>
                        <w:r>
                          <w:rPr>
                            <w:rFonts w:ascii="Arial" w:eastAsia="Arial" w:hAnsi="Arial"/>
                            <w:color w:val="000000"/>
                            <w:sz w:val="16"/>
                          </w:rPr>
                          <w:t>Approve leave requests.</w:t>
                        </w:r>
                      </w:p>
                    </w:tc>
                  </w:tr>
                </w:tbl>
                <w:p w14:paraId="7D14A934" w14:textId="77777777" w:rsidR="00474F1F" w:rsidRDefault="00474F1F">
                  <w:pPr>
                    <w:spacing w:after="0" w:line="240" w:lineRule="auto"/>
                  </w:pPr>
                </w:p>
              </w:tc>
              <w:tc>
                <w:tcPr>
                  <w:tcW w:w="2160" w:type="dxa"/>
                </w:tcPr>
                <w:p w14:paraId="1CAC30C5" w14:textId="77777777" w:rsidR="00474F1F" w:rsidRDefault="00474F1F">
                  <w:pPr>
                    <w:pStyle w:val="EmptyCellLayoutStyle"/>
                    <w:spacing w:after="0" w:line="240" w:lineRule="auto"/>
                  </w:pPr>
                </w:p>
              </w:tc>
              <w:tc>
                <w:tcPr>
                  <w:tcW w:w="359" w:type="dxa"/>
                  <w:vMerge/>
                </w:tcPr>
                <w:p w14:paraId="14D7C4C5" w14:textId="77777777" w:rsidR="00474F1F" w:rsidRDefault="00474F1F">
                  <w:pPr>
                    <w:pStyle w:val="EmptyCellLayoutStyle"/>
                    <w:spacing w:after="0" w:line="240" w:lineRule="auto"/>
                  </w:pPr>
                </w:p>
              </w:tc>
              <w:tc>
                <w:tcPr>
                  <w:tcW w:w="180" w:type="dxa"/>
                </w:tcPr>
                <w:p w14:paraId="34A46CD2" w14:textId="77777777" w:rsidR="00474F1F" w:rsidRDefault="00474F1F">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1"/>
                  </w:tblGrid>
                  <w:tr w:rsidR="00474F1F" w14:paraId="56D10BD6" w14:textId="77777777">
                    <w:trPr>
                      <w:trHeight w:val="192"/>
                    </w:trPr>
                    <w:tc>
                      <w:tcPr>
                        <w:tcW w:w="3240" w:type="dxa"/>
                        <w:tcBorders>
                          <w:top w:val="nil"/>
                          <w:left w:val="nil"/>
                          <w:bottom w:val="nil"/>
                          <w:right w:val="nil"/>
                        </w:tcBorders>
                        <w:tcMar>
                          <w:top w:w="39" w:type="dxa"/>
                          <w:left w:w="39" w:type="dxa"/>
                          <w:bottom w:w="39" w:type="dxa"/>
                          <w:right w:w="39" w:type="dxa"/>
                        </w:tcMar>
                      </w:tcPr>
                      <w:p w14:paraId="22EF710F" w14:textId="77777777" w:rsidR="00474F1F" w:rsidRDefault="00FD3DF5">
                        <w:pPr>
                          <w:spacing w:after="0" w:line="240" w:lineRule="auto"/>
                        </w:pPr>
                        <w:r>
                          <w:rPr>
                            <w:rFonts w:ascii="Arial" w:eastAsia="Arial" w:hAnsi="Arial"/>
                            <w:color w:val="000000"/>
                            <w:sz w:val="16"/>
                          </w:rPr>
                          <w:t>Review work.</w:t>
                        </w:r>
                      </w:p>
                    </w:tc>
                  </w:tr>
                </w:tbl>
                <w:p w14:paraId="2CC00435" w14:textId="77777777" w:rsidR="00474F1F" w:rsidRDefault="00474F1F">
                  <w:pPr>
                    <w:spacing w:after="0" w:line="240" w:lineRule="auto"/>
                  </w:pPr>
                </w:p>
              </w:tc>
              <w:tc>
                <w:tcPr>
                  <w:tcW w:w="539" w:type="dxa"/>
                  <w:tcBorders>
                    <w:right w:val="single" w:sz="15" w:space="0" w:color="000000"/>
                  </w:tcBorders>
                </w:tcPr>
                <w:p w14:paraId="5D6E3B92" w14:textId="77777777" w:rsidR="00474F1F" w:rsidRDefault="00474F1F">
                  <w:pPr>
                    <w:pStyle w:val="EmptyCellLayoutStyle"/>
                    <w:spacing w:after="0" w:line="240" w:lineRule="auto"/>
                  </w:pPr>
                </w:p>
              </w:tc>
            </w:tr>
            <w:tr w:rsidR="00474F1F" w14:paraId="21ADBA29" w14:textId="77777777">
              <w:trPr>
                <w:trHeight w:val="34"/>
              </w:trPr>
              <w:tc>
                <w:tcPr>
                  <w:tcW w:w="900" w:type="dxa"/>
                  <w:tcBorders>
                    <w:left w:val="single" w:sz="15" w:space="0" w:color="000000"/>
                  </w:tcBorders>
                </w:tcPr>
                <w:p w14:paraId="61F35DDB" w14:textId="77777777" w:rsidR="00474F1F" w:rsidRDefault="00474F1F">
                  <w:pPr>
                    <w:pStyle w:val="EmptyCellLayoutStyle"/>
                    <w:spacing w:after="0" w:line="240" w:lineRule="auto"/>
                  </w:pPr>
                </w:p>
              </w:tc>
              <w:tc>
                <w:tcPr>
                  <w:tcW w:w="359" w:type="dxa"/>
                  <w:vMerge/>
                </w:tcPr>
                <w:p w14:paraId="50647D8A" w14:textId="77777777" w:rsidR="00474F1F" w:rsidRDefault="00474F1F">
                  <w:pPr>
                    <w:pStyle w:val="EmptyCellLayoutStyle"/>
                    <w:spacing w:after="0" w:line="240" w:lineRule="auto"/>
                  </w:pPr>
                </w:p>
              </w:tc>
              <w:tc>
                <w:tcPr>
                  <w:tcW w:w="180" w:type="dxa"/>
                </w:tcPr>
                <w:p w14:paraId="3A30EEF3" w14:textId="77777777" w:rsidR="00474F1F" w:rsidRDefault="00474F1F">
                  <w:pPr>
                    <w:pStyle w:val="EmptyCellLayoutStyle"/>
                    <w:spacing w:after="0" w:line="240" w:lineRule="auto"/>
                  </w:pPr>
                </w:p>
              </w:tc>
              <w:tc>
                <w:tcPr>
                  <w:tcW w:w="3240" w:type="dxa"/>
                  <w:vMerge/>
                </w:tcPr>
                <w:p w14:paraId="024BB5A0" w14:textId="77777777" w:rsidR="00474F1F" w:rsidRDefault="00474F1F">
                  <w:pPr>
                    <w:pStyle w:val="EmptyCellLayoutStyle"/>
                    <w:spacing w:after="0" w:line="240" w:lineRule="auto"/>
                  </w:pPr>
                </w:p>
              </w:tc>
              <w:tc>
                <w:tcPr>
                  <w:tcW w:w="2160" w:type="dxa"/>
                </w:tcPr>
                <w:p w14:paraId="2D836A55" w14:textId="77777777" w:rsidR="00474F1F" w:rsidRDefault="00474F1F">
                  <w:pPr>
                    <w:pStyle w:val="EmptyCellLayoutStyle"/>
                    <w:spacing w:after="0" w:line="240" w:lineRule="auto"/>
                  </w:pPr>
                </w:p>
              </w:tc>
              <w:tc>
                <w:tcPr>
                  <w:tcW w:w="359" w:type="dxa"/>
                </w:tcPr>
                <w:p w14:paraId="259302FE" w14:textId="77777777" w:rsidR="00474F1F" w:rsidRDefault="00474F1F">
                  <w:pPr>
                    <w:pStyle w:val="EmptyCellLayoutStyle"/>
                    <w:spacing w:after="0" w:line="240" w:lineRule="auto"/>
                  </w:pPr>
                </w:p>
              </w:tc>
              <w:tc>
                <w:tcPr>
                  <w:tcW w:w="180" w:type="dxa"/>
                </w:tcPr>
                <w:p w14:paraId="13E69907" w14:textId="77777777" w:rsidR="00474F1F" w:rsidRDefault="00474F1F">
                  <w:pPr>
                    <w:pStyle w:val="EmptyCellLayoutStyle"/>
                    <w:spacing w:after="0" w:line="240" w:lineRule="auto"/>
                  </w:pPr>
                </w:p>
              </w:tc>
              <w:tc>
                <w:tcPr>
                  <w:tcW w:w="3240" w:type="dxa"/>
                  <w:vMerge/>
                </w:tcPr>
                <w:p w14:paraId="1089515A" w14:textId="77777777" w:rsidR="00474F1F" w:rsidRDefault="00474F1F">
                  <w:pPr>
                    <w:pStyle w:val="EmptyCellLayoutStyle"/>
                    <w:spacing w:after="0" w:line="240" w:lineRule="auto"/>
                  </w:pPr>
                </w:p>
              </w:tc>
              <w:tc>
                <w:tcPr>
                  <w:tcW w:w="539" w:type="dxa"/>
                  <w:tcBorders>
                    <w:right w:val="single" w:sz="15" w:space="0" w:color="000000"/>
                  </w:tcBorders>
                </w:tcPr>
                <w:p w14:paraId="7F0298D2" w14:textId="77777777" w:rsidR="00474F1F" w:rsidRDefault="00474F1F">
                  <w:pPr>
                    <w:pStyle w:val="EmptyCellLayoutStyle"/>
                    <w:spacing w:after="0" w:line="240" w:lineRule="auto"/>
                  </w:pPr>
                </w:p>
              </w:tc>
            </w:tr>
            <w:tr w:rsidR="00474F1F" w14:paraId="2FBBD9A0" w14:textId="77777777">
              <w:trPr>
                <w:trHeight w:val="20"/>
              </w:trPr>
              <w:tc>
                <w:tcPr>
                  <w:tcW w:w="900" w:type="dxa"/>
                  <w:tcBorders>
                    <w:left w:val="single" w:sz="15" w:space="0" w:color="000000"/>
                  </w:tcBorders>
                </w:tcPr>
                <w:p w14:paraId="20CB72C4" w14:textId="77777777" w:rsidR="00474F1F" w:rsidRDefault="00474F1F">
                  <w:pPr>
                    <w:pStyle w:val="EmptyCellLayoutStyle"/>
                    <w:spacing w:after="0" w:line="240" w:lineRule="auto"/>
                  </w:pPr>
                </w:p>
              </w:tc>
              <w:tc>
                <w:tcPr>
                  <w:tcW w:w="359" w:type="dxa"/>
                  <w:vMerge/>
                </w:tcPr>
                <w:p w14:paraId="37FE81B3" w14:textId="77777777" w:rsidR="00474F1F" w:rsidRDefault="00474F1F">
                  <w:pPr>
                    <w:pStyle w:val="EmptyCellLayoutStyle"/>
                    <w:spacing w:after="0" w:line="240" w:lineRule="auto"/>
                  </w:pPr>
                </w:p>
              </w:tc>
              <w:tc>
                <w:tcPr>
                  <w:tcW w:w="180" w:type="dxa"/>
                </w:tcPr>
                <w:p w14:paraId="39C28838" w14:textId="77777777" w:rsidR="00474F1F" w:rsidRDefault="00474F1F">
                  <w:pPr>
                    <w:pStyle w:val="EmptyCellLayoutStyle"/>
                    <w:spacing w:after="0" w:line="240" w:lineRule="auto"/>
                  </w:pPr>
                </w:p>
              </w:tc>
              <w:tc>
                <w:tcPr>
                  <w:tcW w:w="3240" w:type="dxa"/>
                </w:tcPr>
                <w:p w14:paraId="76F09E2A" w14:textId="77777777" w:rsidR="00474F1F" w:rsidRDefault="00474F1F">
                  <w:pPr>
                    <w:pStyle w:val="EmptyCellLayoutStyle"/>
                    <w:spacing w:after="0" w:line="240" w:lineRule="auto"/>
                  </w:pPr>
                </w:p>
              </w:tc>
              <w:tc>
                <w:tcPr>
                  <w:tcW w:w="2160" w:type="dxa"/>
                </w:tcPr>
                <w:p w14:paraId="07F09896" w14:textId="77777777" w:rsidR="00474F1F" w:rsidRDefault="00474F1F">
                  <w:pPr>
                    <w:pStyle w:val="EmptyCellLayoutStyle"/>
                    <w:spacing w:after="0" w:line="240" w:lineRule="auto"/>
                  </w:pPr>
                </w:p>
              </w:tc>
              <w:tc>
                <w:tcPr>
                  <w:tcW w:w="359" w:type="dxa"/>
                </w:tcPr>
                <w:p w14:paraId="341A788D" w14:textId="77777777" w:rsidR="00474F1F" w:rsidRDefault="00474F1F">
                  <w:pPr>
                    <w:pStyle w:val="EmptyCellLayoutStyle"/>
                    <w:spacing w:after="0" w:line="240" w:lineRule="auto"/>
                  </w:pPr>
                </w:p>
              </w:tc>
              <w:tc>
                <w:tcPr>
                  <w:tcW w:w="180" w:type="dxa"/>
                </w:tcPr>
                <w:p w14:paraId="768F8CB1" w14:textId="77777777" w:rsidR="00474F1F" w:rsidRDefault="00474F1F">
                  <w:pPr>
                    <w:pStyle w:val="EmptyCellLayoutStyle"/>
                    <w:spacing w:after="0" w:line="240" w:lineRule="auto"/>
                  </w:pPr>
                </w:p>
              </w:tc>
              <w:tc>
                <w:tcPr>
                  <w:tcW w:w="3240" w:type="dxa"/>
                </w:tcPr>
                <w:p w14:paraId="7C154979" w14:textId="77777777" w:rsidR="00474F1F" w:rsidRDefault="00474F1F">
                  <w:pPr>
                    <w:pStyle w:val="EmptyCellLayoutStyle"/>
                    <w:spacing w:after="0" w:line="240" w:lineRule="auto"/>
                  </w:pPr>
                </w:p>
              </w:tc>
              <w:tc>
                <w:tcPr>
                  <w:tcW w:w="539" w:type="dxa"/>
                  <w:tcBorders>
                    <w:right w:val="single" w:sz="15" w:space="0" w:color="000000"/>
                  </w:tcBorders>
                </w:tcPr>
                <w:p w14:paraId="57B0ABCE" w14:textId="77777777" w:rsidR="00474F1F" w:rsidRDefault="00474F1F">
                  <w:pPr>
                    <w:pStyle w:val="EmptyCellLayoutStyle"/>
                    <w:spacing w:after="0" w:line="240" w:lineRule="auto"/>
                  </w:pPr>
                </w:p>
              </w:tc>
            </w:tr>
            <w:tr w:rsidR="00474F1F" w14:paraId="69836221" w14:textId="77777777">
              <w:trPr>
                <w:trHeight w:val="69"/>
              </w:trPr>
              <w:tc>
                <w:tcPr>
                  <w:tcW w:w="900" w:type="dxa"/>
                  <w:tcBorders>
                    <w:left w:val="single" w:sz="15" w:space="0" w:color="000000"/>
                  </w:tcBorders>
                </w:tcPr>
                <w:p w14:paraId="54989628" w14:textId="77777777" w:rsidR="00474F1F" w:rsidRDefault="00474F1F">
                  <w:pPr>
                    <w:pStyle w:val="EmptyCellLayoutStyle"/>
                    <w:spacing w:after="0" w:line="240" w:lineRule="auto"/>
                  </w:pPr>
                </w:p>
              </w:tc>
              <w:tc>
                <w:tcPr>
                  <w:tcW w:w="359" w:type="dxa"/>
                </w:tcPr>
                <w:p w14:paraId="7CC55DDC" w14:textId="77777777" w:rsidR="00474F1F" w:rsidRDefault="00474F1F">
                  <w:pPr>
                    <w:pStyle w:val="EmptyCellLayoutStyle"/>
                    <w:spacing w:after="0" w:line="240" w:lineRule="auto"/>
                  </w:pPr>
                </w:p>
              </w:tc>
              <w:tc>
                <w:tcPr>
                  <w:tcW w:w="180" w:type="dxa"/>
                </w:tcPr>
                <w:p w14:paraId="3AAEBF40" w14:textId="77777777" w:rsidR="00474F1F" w:rsidRDefault="00474F1F">
                  <w:pPr>
                    <w:pStyle w:val="EmptyCellLayoutStyle"/>
                    <w:spacing w:after="0" w:line="240" w:lineRule="auto"/>
                  </w:pPr>
                </w:p>
              </w:tc>
              <w:tc>
                <w:tcPr>
                  <w:tcW w:w="3240" w:type="dxa"/>
                </w:tcPr>
                <w:p w14:paraId="5CEBDDAE" w14:textId="77777777" w:rsidR="00474F1F" w:rsidRDefault="00474F1F">
                  <w:pPr>
                    <w:pStyle w:val="EmptyCellLayoutStyle"/>
                    <w:spacing w:after="0" w:line="240" w:lineRule="auto"/>
                  </w:pPr>
                </w:p>
              </w:tc>
              <w:tc>
                <w:tcPr>
                  <w:tcW w:w="2160" w:type="dxa"/>
                </w:tcPr>
                <w:p w14:paraId="5FA43779" w14:textId="77777777" w:rsidR="00474F1F" w:rsidRDefault="00474F1F">
                  <w:pPr>
                    <w:pStyle w:val="EmptyCellLayoutStyle"/>
                    <w:spacing w:after="0" w:line="240" w:lineRule="auto"/>
                  </w:pPr>
                </w:p>
              </w:tc>
              <w:tc>
                <w:tcPr>
                  <w:tcW w:w="359" w:type="dxa"/>
                </w:tcPr>
                <w:p w14:paraId="39F0FFF0" w14:textId="77777777" w:rsidR="00474F1F" w:rsidRDefault="00474F1F">
                  <w:pPr>
                    <w:pStyle w:val="EmptyCellLayoutStyle"/>
                    <w:spacing w:after="0" w:line="240" w:lineRule="auto"/>
                  </w:pPr>
                </w:p>
              </w:tc>
              <w:tc>
                <w:tcPr>
                  <w:tcW w:w="180" w:type="dxa"/>
                </w:tcPr>
                <w:p w14:paraId="6D977200" w14:textId="77777777" w:rsidR="00474F1F" w:rsidRDefault="00474F1F">
                  <w:pPr>
                    <w:pStyle w:val="EmptyCellLayoutStyle"/>
                    <w:spacing w:after="0" w:line="240" w:lineRule="auto"/>
                  </w:pPr>
                </w:p>
              </w:tc>
              <w:tc>
                <w:tcPr>
                  <w:tcW w:w="3240" w:type="dxa"/>
                </w:tcPr>
                <w:p w14:paraId="65FD65B4" w14:textId="77777777" w:rsidR="00474F1F" w:rsidRDefault="00474F1F">
                  <w:pPr>
                    <w:pStyle w:val="EmptyCellLayoutStyle"/>
                    <w:spacing w:after="0" w:line="240" w:lineRule="auto"/>
                  </w:pPr>
                </w:p>
              </w:tc>
              <w:tc>
                <w:tcPr>
                  <w:tcW w:w="539" w:type="dxa"/>
                  <w:tcBorders>
                    <w:right w:val="single" w:sz="15" w:space="0" w:color="000000"/>
                  </w:tcBorders>
                </w:tcPr>
                <w:p w14:paraId="4533A666" w14:textId="77777777" w:rsidR="00474F1F" w:rsidRDefault="00474F1F">
                  <w:pPr>
                    <w:pStyle w:val="EmptyCellLayoutStyle"/>
                    <w:spacing w:after="0" w:line="240" w:lineRule="auto"/>
                  </w:pPr>
                </w:p>
              </w:tc>
            </w:tr>
            <w:tr w:rsidR="00474F1F" w14:paraId="71E2465A" w14:textId="77777777">
              <w:trPr>
                <w:trHeight w:val="269"/>
              </w:trPr>
              <w:tc>
                <w:tcPr>
                  <w:tcW w:w="900" w:type="dxa"/>
                  <w:tcBorders>
                    <w:left w:val="single" w:sz="15" w:space="0" w:color="000000"/>
                  </w:tcBorders>
                </w:tcPr>
                <w:p w14:paraId="70588C56" w14:textId="77777777" w:rsidR="00474F1F" w:rsidRDefault="00474F1F">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474F1F" w14:paraId="54F6A020" w14:textId="77777777">
                    <w:trPr>
                      <w:trHeight w:val="212"/>
                    </w:trPr>
                    <w:tc>
                      <w:tcPr>
                        <w:tcW w:w="360" w:type="dxa"/>
                        <w:tcBorders>
                          <w:top w:val="nil"/>
                          <w:left w:val="nil"/>
                          <w:bottom w:val="nil"/>
                          <w:right w:val="nil"/>
                        </w:tcBorders>
                        <w:tcMar>
                          <w:top w:w="39" w:type="dxa"/>
                          <w:left w:w="39" w:type="dxa"/>
                          <w:bottom w:w="39" w:type="dxa"/>
                          <w:right w:w="39" w:type="dxa"/>
                        </w:tcMar>
                      </w:tcPr>
                      <w:p w14:paraId="100CC538" w14:textId="77777777" w:rsidR="00474F1F" w:rsidRDefault="00FD3DF5">
                        <w:pPr>
                          <w:spacing w:after="0" w:line="240" w:lineRule="auto"/>
                        </w:pPr>
                        <w:r>
                          <w:rPr>
                            <w:rFonts w:ascii="Arial" w:eastAsia="Arial" w:hAnsi="Arial"/>
                            <w:color w:val="000000"/>
                          </w:rPr>
                          <w:t>N</w:t>
                        </w:r>
                      </w:p>
                    </w:tc>
                  </w:tr>
                </w:tbl>
                <w:p w14:paraId="1469E0F7" w14:textId="77777777" w:rsidR="00474F1F" w:rsidRDefault="00474F1F">
                  <w:pPr>
                    <w:spacing w:after="0" w:line="240" w:lineRule="auto"/>
                  </w:pPr>
                </w:p>
              </w:tc>
              <w:tc>
                <w:tcPr>
                  <w:tcW w:w="180" w:type="dxa"/>
                </w:tcPr>
                <w:p w14:paraId="3CE82871" w14:textId="77777777" w:rsidR="00474F1F" w:rsidRDefault="00474F1F">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474F1F" w14:paraId="6DFF0956" w14:textId="77777777">
                    <w:trPr>
                      <w:trHeight w:val="192"/>
                    </w:trPr>
                    <w:tc>
                      <w:tcPr>
                        <w:tcW w:w="3240" w:type="dxa"/>
                        <w:tcBorders>
                          <w:top w:val="nil"/>
                          <w:left w:val="nil"/>
                          <w:bottom w:val="nil"/>
                          <w:right w:val="nil"/>
                        </w:tcBorders>
                        <w:tcMar>
                          <w:top w:w="39" w:type="dxa"/>
                          <w:left w:w="39" w:type="dxa"/>
                          <w:bottom w:w="39" w:type="dxa"/>
                          <w:right w:w="39" w:type="dxa"/>
                        </w:tcMar>
                      </w:tcPr>
                      <w:p w14:paraId="3164402F" w14:textId="77777777" w:rsidR="00474F1F" w:rsidRDefault="00FD3DF5">
                        <w:pPr>
                          <w:spacing w:after="0" w:line="240" w:lineRule="auto"/>
                        </w:pPr>
                        <w:r>
                          <w:rPr>
                            <w:rFonts w:ascii="Arial" w:eastAsia="Arial" w:hAnsi="Arial"/>
                            <w:color w:val="000000"/>
                            <w:sz w:val="16"/>
                          </w:rPr>
                          <w:t>Approve time and attendance.</w:t>
                        </w:r>
                      </w:p>
                    </w:tc>
                  </w:tr>
                </w:tbl>
                <w:p w14:paraId="6C162645" w14:textId="77777777" w:rsidR="00474F1F" w:rsidRDefault="00474F1F">
                  <w:pPr>
                    <w:spacing w:after="0" w:line="240" w:lineRule="auto"/>
                  </w:pPr>
                </w:p>
              </w:tc>
              <w:tc>
                <w:tcPr>
                  <w:tcW w:w="2160" w:type="dxa"/>
                </w:tcPr>
                <w:p w14:paraId="28C712FD" w14:textId="77777777" w:rsidR="00474F1F" w:rsidRDefault="00474F1F">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474F1F" w14:paraId="6D15B399" w14:textId="77777777">
                    <w:trPr>
                      <w:trHeight w:val="212"/>
                    </w:trPr>
                    <w:tc>
                      <w:tcPr>
                        <w:tcW w:w="360" w:type="dxa"/>
                        <w:tcBorders>
                          <w:top w:val="nil"/>
                          <w:left w:val="nil"/>
                          <w:bottom w:val="nil"/>
                          <w:right w:val="nil"/>
                        </w:tcBorders>
                        <w:tcMar>
                          <w:top w:w="39" w:type="dxa"/>
                          <w:left w:w="39" w:type="dxa"/>
                          <w:bottom w:w="39" w:type="dxa"/>
                          <w:right w:w="39" w:type="dxa"/>
                        </w:tcMar>
                      </w:tcPr>
                      <w:p w14:paraId="7830395E" w14:textId="77777777" w:rsidR="00474F1F" w:rsidRDefault="00FD3DF5">
                        <w:pPr>
                          <w:spacing w:after="0" w:line="240" w:lineRule="auto"/>
                        </w:pPr>
                        <w:r>
                          <w:rPr>
                            <w:rFonts w:ascii="Arial" w:eastAsia="Arial" w:hAnsi="Arial"/>
                            <w:color w:val="000000"/>
                          </w:rPr>
                          <w:t>N</w:t>
                        </w:r>
                      </w:p>
                    </w:tc>
                  </w:tr>
                </w:tbl>
                <w:p w14:paraId="7497D683" w14:textId="77777777" w:rsidR="00474F1F" w:rsidRDefault="00474F1F">
                  <w:pPr>
                    <w:spacing w:after="0" w:line="240" w:lineRule="auto"/>
                  </w:pPr>
                </w:p>
              </w:tc>
              <w:tc>
                <w:tcPr>
                  <w:tcW w:w="180" w:type="dxa"/>
                </w:tcPr>
                <w:p w14:paraId="000D4905" w14:textId="77777777" w:rsidR="00474F1F" w:rsidRDefault="00474F1F">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474F1F" w14:paraId="3BE7C35F" w14:textId="77777777">
                    <w:trPr>
                      <w:trHeight w:val="192"/>
                    </w:trPr>
                    <w:tc>
                      <w:tcPr>
                        <w:tcW w:w="3240" w:type="dxa"/>
                        <w:tcBorders>
                          <w:top w:val="nil"/>
                          <w:left w:val="nil"/>
                          <w:bottom w:val="nil"/>
                          <w:right w:val="nil"/>
                        </w:tcBorders>
                        <w:tcMar>
                          <w:top w:w="39" w:type="dxa"/>
                          <w:left w:w="39" w:type="dxa"/>
                          <w:bottom w:w="39" w:type="dxa"/>
                          <w:right w:w="39" w:type="dxa"/>
                        </w:tcMar>
                      </w:tcPr>
                      <w:p w14:paraId="18B6E7D0" w14:textId="77777777" w:rsidR="00474F1F" w:rsidRDefault="00FD3DF5">
                        <w:pPr>
                          <w:spacing w:after="0" w:line="240" w:lineRule="auto"/>
                        </w:pPr>
                        <w:r>
                          <w:rPr>
                            <w:rFonts w:ascii="Arial" w:eastAsia="Arial" w:hAnsi="Arial"/>
                            <w:color w:val="000000"/>
                            <w:sz w:val="16"/>
                          </w:rPr>
                          <w:t>Provide guidance on work methods.</w:t>
                        </w:r>
                      </w:p>
                    </w:tc>
                  </w:tr>
                </w:tbl>
                <w:p w14:paraId="453EEC78" w14:textId="77777777" w:rsidR="00474F1F" w:rsidRDefault="00474F1F">
                  <w:pPr>
                    <w:spacing w:after="0" w:line="240" w:lineRule="auto"/>
                  </w:pPr>
                </w:p>
              </w:tc>
              <w:tc>
                <w:tcPr>
                  <w:tcW w:w="539" w:type="dxa"/>
                  <w:tcBorders>
                    <w:right w:val="single" w:sz="15" w:space="0" w:color="000000"/>
                  </w:tcBorders>
                </w:tcPr>
                <w:p w14:paraId="1A02A0DF" w14:textId="77777777" w:rsidR="00474F1F" w:rsidRDefault="00474F1F">
                  <w:pPr>
                    <w:pStyle w:val="EmptyCellLayoutStyle"/>
                    <w:spacing w:after="0" w:line="240" w:lineRule="auto"/>
                  </w:pPr>
                </w:p>
              </w:tc>
            </w:tr>
            <w:tr w:rsidR="00474F1F" w14:paraId="7563FA8C" w14:textId="77777777">
              <w:trPr>
                <w:trHeight w:val="20"/>
              </w:trPr>
              <w:tc>
                <w:tcPr>
                  <w:tcW w:w="900" w:type="dxa"/>
                  <w:tcBorders>
                    <w:left w:val="single" w:sz="15" w:space="0" w:color="000000"/>
                  </w:tcBorders>
                </w:tcPr>
                <w:p w14:paraId="10B1E582" w14:textId="77777777" w:rsidR="00474F1F" w:rsidRDefault="00474F1F">
                  <w:pPr>
                    <w:pStyle w:val="EmptyCellLayoutStyle"/>
                    <w:spacing w:after="0" w:line="240" w:lineRule="auto"/>
                  </w:pPr>
                </w:p>
              </w:tc>
              <w:tc>
                <w:tcPr>
                  <w:tcW w:w="359" w:type="dxa"/>
                  <w:vMerge/>
                </w:tcPr>
                <w:p w14:paraId="13BE549E" w14:textId="77777777" w:rsidR="00474F1F" w:rsidRDefault="00474F1F">
                  <w:pPr>
                    <w:pStyle w:val="EmptyCellLayoutStyle"/>
                    <w:spacing w:after="0" w:line="240" w:lineRule="auto"/>
                  </w:pPr>
                </w:p>
              </w:tc>
              <w:tc>
                <w:tcPr>
                  <w:tcW w:w="180" w:type="dxa"/>
                </w:tcPr>
                <w:p w14:paraId="07C0E135" w14:textId="77777777" w:rsidR="00474F1F" w:rsidRDefault="00474F1F">
                  <w:pPr>
                    <w:pStyle w:val="EmptyCellLayoutStyle"/>
                    <w:spacing w:after="0" w:line="240" w:lineRule="auto"/>
                  </w:pPr>
                </w:p>
              </w:tc>
              <w:tc>
                <w:tcPr>
                  <w:tcW w:w="3240" w:type="dxa"/>
                </w:tcPr>
                <w:p w14:paraId="0D8C5D63" w14:textId="77777777" w:rsidR="00474F1F" w:rsidRDefault="00474F1F">
                  <w:pPr>
                    <w:pStyle w:val="EmptyCellLayoutStyle"/>
                    <w:spacing w:after="0" w:line="240" w:lineRule="auto"/>
                  </w:pPr>
                </w:p>
              </w:tc>
              <w:tc>
                <w:tcPr>
                  <w:tcW w:w="2160" w:type="dxa"/>
                </w:tcPr>
                <w:p w14:paraId="5CE75C1B" w14:textId="77777777" w:rsidR="00474F1F" w:rsidRDefault="00474F1F">
                  <w:pPr>
                    <w:pStyle w:val="EmptyCellLayoutStyle"/>
                    <w:spacing w:after="0" w:line="240" w:lineRule="auto"/>
                  </w:pPr>
                </w:p>
              </w:tc>
              <w:tc>
                <w:tcPr>
                  <w:tcW w:w="359" w:type="dxa"/>
                  <w:vMerge/>
                </w:tcPr>
                <w:p w14:paraId="32C55A0A" w14:textId="77777777" w:rsidR="00474F1F" w:rsidRDefault="00474F1F">
                  <w:pPr>
                    <w:pStyle w:val="EmptyCellLayoutStyle"/>
                    <w:spacing w:after="0" w:line="240" w:lineRule="auto"/>
                  </w:pPr>
                </w:p>
              </w:tc>
              <w:tc>
                <w:tcPr>
                  <w:tcW w:w="180" w:type="dxa"/>
                </w:tcPr>
                <w:p w14:paraId="581C107E" w14:textId="77777777" w:rsidR="00474F1F" w:rsidRDefault="00474F1F">
                  <w:pPr>
                    <w:pStyle w:val="EmptyCellLayoutStyle"/>
                    <w:spacing w:after="0" w:line="240" w:lineRule="auto"/>
                  </w:pPr>
                </w:p>
              </w:tc>
              <w:tc>
                <w:tcPr>
                  <w:tcW w:w="3240" w:type="dxa"/>
                </w:tcPr>
                <w:p w14:paraId="47B189F7" w14:textId="77777777" w:rsidR="00474F1F" w:rsidRDefault="00474F1F">
                  <w:pPr>
                    <w:pStyle w:val="EmptyCellLayoutStyle"/>
                    <w:spacing w:after="0" w:line="240" w:lineRule="auto"/>
                  </w:pPr>
                </w:p>
              </w:tc>
              <w:tc>
                <w:tcPr>
                  <w:tcW w:w="539" w:type="dxa"/>
                  <w:tcBorders>
                    <w:right w:val="single" w:sz="15" w:space="0" w:color="000000"/>
                  </w:tcBorders>
                </w:tcPr>
                <w:p w14:paraId="01069A8E" w14:textId="77777777" w:rsidR="00474F1F" w:rsidRDefault="00474F1F">
                  <w:pPr>
                    <w:pStyle w:val="EmptyCellLayoutStyle"/>
                    <w:spacing w:after="0" w:line="240" w:lineRule="auto"/>
                  </w:pPr>
                </w:p>
              </w:tc>
            </w:tr>
            <w:tr w:rsidR="00474F1F" w14:paraId="7ABD051C" w14:textId="77777777">
              <w:trPr>
                <w:trHeight w:val="69"/>
              </w:trPr>
              <w:tc>
                <w:tcPr>
                  <w:tcW w:w="900" w:type="dxa"/>
                  <w:tcBorders>
                    <w:left w:val="single" w:sz="15" w:space="0" w:color="000000"/>
                  </w:tcBorders>
                </w:tcPr>
                <w:p w14:paraId="178FB936" w14:textId="77777777" w:rsidR="00474F1F" w:rsidRDefault="00474F1F">
                  <w:pPr>
                    <w:pStyle w:val="EmptyCellLayoutStyle"/>
                    <w:spacing w:after="0" w:line="240" w:lineRule="auto"/>
                  </w:pPr>
                </w:p>
              </w:tc>
              <w:tc>
                <w:tcPr>
                  <w:tcW w:w="359" w:type="dxa"/>
                </w:tcPr>
                <w:p w14:paraId="7FC0FE4B" w14:textId="77777777" w:rsidR="00474F1F" w:rsidRDefault="00474F1F">
                  <w:pPr>
                    <w:pStyle w:val="EmptyCellLayoutStyle"/>
                    <w:spacing w:after="0" w:line="240" w:lineRule="auto"/>
                  </w:pPr>
                </w:p>
              </w:tc>
              <w:tc>
                <w:tcPr>
                  <w:tcW w:w="180" w:type="dxa"/>
                </w:tcPr>
                <w:p w14:paraId="29E86D7F" w14:textId="77777777" w:rsidR="00474F1F" w:rsidRDefault="00474F1F">
                  <w:pPr>
                    <w:pStyle w:val="EmptyCellLayoutStyle"/>
                    <w:spacing w:after="0" w:line="240" w:lineRule="auto"/>
                  </w:pPr>
                </w:p>
              </w:tc>
              <w:tc>
                <w:tcPr>
                  <w:tcW w:w="3240" w:type="dxa"/>
                </w:tcPr>
                <w:p w14:paraId="54BD6A7E" w14:textId="77777777" w:rsidR="00474F1F" w:rsidRDefault="00474F1F">
                  <w:pPr>
                    <w:pStyle w:val="EmptyCellLayoutStyle"/>
                    <w:spacing w:after="0" w:line="240" w:lineRule="auto"/>
                  </w:pPr>
                </w:p>
              </w:tc>
              <w:tc>
                <w:tcPr>
                  <w:tcW w:w="2160" w:type="dxa"/>
                </w:tcPr>
                <w:p w14:paraId="01AB36F3" w14:textId="77777777" w:rsidR="00474F1F" w:rsidRDefault="00474F1F">
                  <w:pPr>
                    <w:pStyle w:val="EmptyCellLayoutStyle"/>
                    <w:spacing w:after="0" w:line="240" w:lineRule="auto"/>
                  </w:pPr>
                </w:p>
              </w:tc>
              <w:tc>
                <w:tcPr>
                  <w:tcW w:w="359" w:type="dxa"/>
                </w:tcPr>
                <w:p w14:paraId="2067AD38" w14:textId="77777777" w:rsidR="00474F1F" w:rsidRDefault="00474F1F">
                  <w:pPr>
                    <w:pStyle w:val="EmptyCellLayoutStyle"/>
                    <w:spacing w:after="0" w:line="240" w:lineRule="auto"/>
                  </w:pPr>
                </w:p>
              </w:tc>
              <w:tc>
                <w:tcPr>
                  <w:tcW w:w="180" w:type="dxa"/>
                </w:tcPr>
                <w:p w14:paraId="446D05E0" w14:textId="77777777" w:rsidR="00474F1F" w:rsidRDefault="00474F1F">
                  <w:pPr>
                    <w:pStyle w:val="EmptyCellLayoutStyle"/>
                    <w:spacing w:after="0" w:line="240" w:lineRule="auto"/>
                  </w:pPr>
                </w:p>
              </w:tc>
              <w:tc>
                <w:tcPr>
                  <w:tcW w:w="3240" w:type="dxa"/>
                </w:tcPr>
                <w:p w14:paraId="25874CA0" w14:textId="77777777" w:rsidR="00474F1F" w:rsidRDefault="00474F1F">
                  <w:pPr>
                    <w:pStyle w:val="EmptyCellLayoutStyle"/>
                    <w:spacing w:after="0" w:line="240" w:lineRule="auto"/>
                  </w:pPr>
                </w:p>
              </w:tc>
              <w:tc>
                <w:tcPr>
                  <w:tcW w:w="539" w:type="dxa"/>
                  <w:tcBorders>
                    <w:right w:val="single" w:sz="15" w:space="0" w:color="000000"/>
                  </w:tcBorders>
                </w:tcPr>
                <w:p w14:paraId="52935F54" w14:textId="77777777" w:rsidR="00474F1F" w:rsidRDefault="00474F1F">
                  <w:pPr>
                    <w:pStyle w:val="EmptyCellLayoutStyle"/>
                    <w:spacing w:after="0" w:line="240" w:lineRule="auto"/>
                  </w:pPr>
                </w:p>
              </w:tc>
            </w:tr>
            <w:tr w:rsidR="00474F1F" w14:paraId="670ECE2B" w14:textId="77777777">
              <w:trPr>
                <w:trHeight w:val="270"/>
              </w:trPr>
              <w:tc>
                <w:tcPr>
                  <w:tcW w:w="900" w:type="dxa"/>
                  <w:tcBorders>
                    <w:left w:val="single" w:sz="15" w:space="0" w:color="000000"/>
                  </w:tcBorders>
                </w:tcPr>
                <w:p w14:paraId="4079FD15" w14:textId="77777777" w:rsidR="00474F1F" w:rsidRDefault="00474F1F">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474F1F" w14:paraId="3FA7344E" w14:textId="77777777">
                    <w:trPr>
                      <w:trHeight w:val="212"/>
                    </w:trPr>
                    <w:tc>
                      <w:tcPr>
                        <w:tcW w:w="360" w:type="dxa"/>
                        <w:tcBorders>
                          <w:top w:val="nil"/>
                          <w:left w:val="nil"/>
                          <w:bottom w:val="nil"/>
                          <w:right w:val="nil"/>
                        </w:tcBorders>
                        <w:tcMar>
                          <w:top w:w="39" w:type="dxa"/>
                          <w:left w:w="39" w:type="dxa"/>
                          <w:bottom w:w="39" w:type="dxa"/>
                          <w:right w:w="39" w:type="dxa"/>
                        </w:tcMar>
                      </w:tcPr>
                      <w:p w14:paraId="22EED67D" w14:textId="77777777" w:rsidR="00474F1F" w:rsidRDefault="00FD3DF5">
                        <w:pPr>
                          <w:spacing w:after="0" w:line="240" w:lineRule="auto"/>
                        </w:pPr>
                        <w:r>
                          <w:rPr>
                            <w:rFonts w:ascii="Arial" w:eastAsia="Arial" w:hAnsi="Arial"/>
                            <w:color w:val="000000"/>
                          </w:rPr>
                          <w:t>N</w:t>
                        </w:r>
                      </w:p>
                    </w:tc>
                  </w:tr>
                </w:tbl>
                <w:p w14:paraId="0C8E6556" w14:textId="77777777" w:rsidR="00474F1F" w:rsidRDefault="00474F1F">
                  <w:pPr>
                    <w:spacing w:after="0" w:line="240" w:lineRule="auto"/>
                  </w:pPr>
                </w:p>
              </w:tc>
              <w:tc>
                <w:tcPr>
                  <w:tcW w:w="180" w:type="dxa"/>
                </w:tcPr>
                <w:p w14:paraId="4DD25548" w14:textId="77777777" w:rsidR="00474F1F" w:rsidRDefault="00474F1F">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474F1F" w14:paraId="40F2928E" w14:textId="77777777">
                    <w:trPr>
                      <w:trHeight w:val="192"/>
                    </w:trPr>
                    <w:tc>
                      <w:tcPr>
                        <w:tcW w:w="3240" w:type="dxa"/>
                        <w:tcBorders>
                          <w:top w:val="nil"/>
                          <w:left w:val="nil"/>
                          <w:bottom w:val="nil"/>
                          <w:right w:val="nil"/>
                        </w:tcBorders>
                        <w:tcMar>
                          <w:top w:w="39" w:type="dxa"/>
                          <w:left w:w="39" w:type="dxa"/>
                          <w:bottom w:w="39" w:type="dxa"/>
                          <w:right w:w="39" w:type="dxa"/>
                        </w:tcMar>
                      </w:tcPr>
                      <w:p w14:paraId="191E781C" w14:textId="77777777" w:rsidR="00474F1F" w:rsidRDefault="00FD3DF5">
                        <w:pPr>
                          <w:spacing w:after="0" w:line="240" w:lineRule="auto"/>
                        </w:pPr>
                        <w:r>
                          <w:rPr>
                            <w:rFonts w:ascii="Arial" w:eastAsia="Arial" w:hAnsi="Arial"/>
                            <w:color w:val="000000"/>
                            <w:sz w:val="16"/>
                          </w:rPr>
                          <w:t>Orally reprimand.</w:t>
                        </w:r>
                      </w:p>
                    </w:tc>
                  </w:tr>
                </w:tbl>
                <w:p w14:paraId="34ED16E5" w14:textId="77777777" w:rsidR="00474F1F" w:rsidRDefault="00474F1F">
                  <w:pPr>
                    <w:spacing w:after="0" w:line="240" w:lineRule="auto"/>
                  </w:pPr>
                </w:p>
              </w:tc>
              <w:tc>
                <w:tcPr>
                  <w:tcW w:w="2160" w:type="dxa"/>
                </w:tcPr>
                <w:p w14:paraId="069429B5" w14:textId="77777777" w:rsidR="00474F1F" w:rsidRDefault="00474F1F">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474F1F" w14:paraId="07E5652D" w14:textId="77777777">
                    <w:trPr>
                      <w:trHeight w:val="212"/>
                    </w:trPr>
                    <w:tc>
                      <w:tcPr>
                        <w:tcW w:w="360" w:type="dxa"/>
                        <w:tcBorders>
                          <w:top w:val="nil"/>
                          <w:left w:val="nil"/>
                          <w:bottom w:val="nil"/>
                          <w:right w:val="nil"/>
                        </w:tcBorders>
                        <w:tcMar>
                          <w:top w:w="39" w:type="dxa"/>
                          <w:left w:w="39" w:type="dxa"/>
                          <w:bottom w:w="39" w:type="dxa"/>
                          <w:right w:w="39" w:type="dxa"/>
                        </w:tcMar>
                      </w:tcPr>
                      <w:p w14:paraId="7D10C869" w14:textId="77777777" w:rsidR="00474F1F" w:rsidRDefault="00FD3DF5">
                        <w:pPr>
                          <w:spacing w:after="0" w:line="240" w:lineRule="auto"/>
                        </w:pPr>
                        <w:r>
                          <w:rPr>
                            <w:rFonts w:ascii="Arial" w:eastAsia="Arial" w:hAnsi="Arial"/>
                            <w:color w:val="000000"/>
                          </w:rPr>
                          <w:t>N</w:t>
                        </w:r>
                      </w:p>
                    </w:tc>
                  </w:tr>
                </w:tbl>
                <w:p w14:paraId="06671ABC" w14:textId="77777777" w:rsidR="00474F1F" w:rsidRDefault="00474F1F">
                  <w:pPr>
                    <w:spacing w:after="0" w:line="240" w:lineRule="auto"/>
                  </w:pPr>
                </w:p>
              </w:tc>
              <w:tc>
                <w:tcPr>
                  <w:tcW w:w="180" w:type="dxa"/>
                </w:tcPr>
                <w:p w14:paraId="3C79584B" w14:textId="77777777" w:rsidR="00474F1F" w:rsidRDefault="00474F1F">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474F1F" w14:paraId="3D1CEBD3" w14:textId="77777777">
                    <w:trPr>
                      <w:trHeight w:val="192"/>
                    </w:trPr>
                    <w:tc>
                      <w:tcPr>
                        <w:tcW w:w="3240" w:type="dxa"/>
                        <w:tcBorders>
                          <w:top w:val="nil"/>
                          <w:left w:val="nil"/>
                          <w:bottom w:val="nil"/>
                          <w:right w:val="nil"/>
                        </w:tcBorders>
                        <w:tcMar>
                          <w:top w:w="39" w:type="dxa"/>
                          <w:left w:w="39" w:type="dxa"/>
                          <w:bottom w:w="39" w:type="dxa"/>
                          <w:right w:w="39" w:type="dxa"/>
                        </w:tcMar>
                      </w:tcPr>
                      <w:p w14:paraId="163CFF5A" w14:textId="77777777" w:rsidR="00474F1F" w:rsidRDefault="00FD3DF5">
                        <w:pPr>
                          <w:spacing w:after="0" w:line="240" w:lineRule="auto"/>
                        </w:pPr>
                        <w:r>
                          <w:rPr>
                            <w:rFonts w:ascii="Arial" w:eastAsia="Arial" w:hAnsi="Arial"/>
                            <w:color w:val="000000"/>
                            <w:sz w:val="16"/>
                          </w:rPr>
                          <w:t>Train employees in the work.</w:t>
                        </w:r>
                      </w:p>
                    </w:tc>
                  </w:tr>
                </w:tbl>
                <w:p w14:paraId="198FC61C" w14:textId="77777777" w:rsidR="00474F1F" w:rsidRDefault="00474F1F">
                  <w:pPr>
                    <w:spacing w:after="0" w:line="240" w:lineRule="auto"/>
                  </w:pPr>
                </w:p>
              </w:tc>
              <w:tc>
                <w:tcPr>
                  <w:tcW w:w="539" w:type="dxa"/>
                  <w:tcBorders>
                    <w:right w:val="single" w:sz="15" w:space="0" w:color="000000"/>
                  </w:tcBorders>
                </w:tcPr>
                <w:p w14:paraId="3BAFEC73" w14:textId="77777777" w:rsidR="00474F1F" w:rsidRDefault="00474F1F">
                  <w:pPr>
                    <w:pStyle w:val="EmptyCellLayoutStyle"/>
                    <w:spacing w:after="0" w:line="240" w:lineRule="auto"/>
                  </w:pPr>
                </w:p>
              </w:tc>
            </w:tr>
            <w:tr w:rsidR="00474F1F" w14:paraId="706EF087" w14:textId="77777777">
              <w:trPr>
                <w:trHeight w:val="20"/>
              </w:trPr>
              <w:tc>
                <w:tcPr>
                  <w:tcW w:w="900" w:type="dxa"/>
                  <w:tcBorders>
                    <w:left w:val="single" w:sz="15" w:space="0" w:color="000000"/>
                  </w:tcBorders>
                </w:tcPr>
                <w:p w14:paraId="3E083205" w14:textId="77777777" w:rsidR="00474F1F" w:rsidRDefault="00474F1F">
                  <w:pPr>
                    <w:pStyle w:val="EmptyCellLayoutStyle"/>
                    <w:spacing w:after="0" w:line="240" w:lineRule="auto"/>
                  </w:pPr>
                </w:p>
              </w:tc>
              <w:tc>
                <w:tcPr>
                  <w:tcW w:w="359" w:type="dxa"/>
                  <w:vMerge/>
                </w:tcPr>
                <w:p w14:paraId="5B73C0F5" w14:textId="77777777" w:rsidR="00474F1F" w:rsidRDefault="00474F1F">
                  <w:pPr>
                    <w:pStyle w:val="EmptyCellLayoutStyle"/>
                    <w:spacing w:after="0" w:line="240" w:lineRule="auto"/>
                  </w:pPr>
                </w:p>
              </w:tc>
              <w:tc>
                <w:tcPr>
                  <w:tcW w:w="180" w:type="dxa"/>
                </w:tcPr>
                <w:p w14:paraId="02BE5A5D" w14:textId="77777777" w:rsidR="00474F1F" w:rsidRDefault="00474F1F">
                  <w:pPr>
                    <w:pStyle w:val="EmptyCellLayoutStyle"/>
                    <w:spacing w:after="0" w:line="240" w:lineRule="auto"/>
                  </w:pPr>
                </w:p>
              </w:tc>
              <w:tc>
                <w:tcPr>
                  <w:tcW w:w="3240" w:type="dxa"/>
                </w:tcPr>
                <w:p w14:paraId="5B9D4FB7" w14:textId="77777777" w:rsidR="00474F1F" w:rsidRDefault="00474F1F">
                  <w:pPr>
                    <w:pStyle w:val="EmptyCellLayoutStyle"/>
                    <w:spacing w:after="0" w:line="240" w:lineRule="auto"/>
                  </w:pPr>
                </w:p>
              </w:tc>
              <w:tc>
                <w:tcPr>
                  <w:tcW w:w="2160" w:type="dxa"/>
                </w:tcPr>
                <w:p w14:paraId="3D080696" w14:textId="77777777" w:rsidR="00474F1F" w:rsidRDefault="00474F1F">
                  <w:pPr>
                    <w:pStyle w:val="EmptyCellLayoutStyle"/>
                    <w:spacing w:after="0" w:line="240" w:lineRule="auto"/>
                  </w:pPr>
                </w:p>
              </w:tc>
              <w:tc>
                <w:tcPr>
                  <w:tcW w:w="359" w:type="dxa"/>
                  <w:vMerge/>
                </w:tcPr>
                <w:p w14:paraId="77F17092" w14:textId="77777777" w:rsidR="00474F1F" w:rsidRDefault="00474F1F">
                  <w:pPr>
                    <w:pStyle w:val="EmptyCellLayoutStyle"/>
                    <w:spacing w:after="0" w:line="240" w:lineRule="auto"/>
                  </w:pPr>
                </w:p>
              </w:tc>
              <w:tc>
                <w:tcPr>
                  <w:tcW w:w="180" w:type="dxa"/>
                </w:tcPr>
                <w:p w14:paraId="04788734" w14:textId="77777777" w:rsidR="00474F1F" w:rsidRDefault="00474F1F">
                  <w:pPr>
                    <w:pStyle w:val="EmptyCellLayoutStyle"/>
                    <w:spacing w:after="0" w:line="240" w:lineRule="auto"/>
                  </w:pPr>
                </w:p>
              </w:tc>
              <w:tc>
                <w:tcPr>
                  <w:tcW w:w="3240" w:type="dxa"/>
                </w:tcPr>
                <w:p w14:paraId="1EE79A9A" w14:textId="77777777" w:rsidR="00474F1F" w:rsidRDefault="00474F1F">
                  <w:pPr>
                    <w:pStyle w:val="EmptyCellLayoutStyle"/>
                    <w:spacing w:after="0" w:line="240" w:lineRule="auto"/>
                  </w:pPr>
                </w:p>
              </w:tc>
              <w:tc>
                <w:tcPr>
                  <w:tcW w:w="539" w:type="dxa"/>
                  <w:tcBorders>
                    <w:right w:val="single" w:sz="15" w:space="0" w:color="000000"/>
                  </w:tcBorders>
                </w:tcPr>
                <w:p w14:paraId="3622CF14" w14:textId="77777777" w:rsidR="00474F1F" w:rsidRDefault="00474F1F">
                  <w:pPr>
                    <w:pStyle w:val="EmptyCellLayoutStyle"/>
                    <w:spacing w:after="0" w:line="240" w:lineRule="auto"/>
                  </w:pPr>
                </w:p>
              </w:tc>
            </w:tr>
            <w:tr w:rsidR="00474F1F" w14:paraId="01AE692C" w14:textId="77777777">
              <w:trPr>
                <w:trHeight w:val="249"/>
              </w:trPr>
              <w:tc>
                <w:tcPr>
                  <w:tcW w:w="900" w:type="dxa"/>
                  <w:tcBorders>
                    <w:left w:val="single" w:sz="15" w:space="0" w:color="000000"/>
                    <w:bottom w:val="single" w:sz="15" w:space="0" w:color="000000"/>
                  </w:tcBorders>
                </w:tcPr>
                <w:p w14:paraId="6B0E6912" w14:textId="77777777" w:rsidR="00474F1F" w:rsidRDefault="00474F1F">
                  <w:pPr>
                    <w:pStyle w:val="EmptyCellLayoutStyle"/>
                    <w:spacing w:after="0" w:line="240" w:lineRule="auto"/>
                  </w:pPr>
                </w:p>
              </w:tc>
              <w:tc>
                <w:tcPr>
                  <w:tcW w:w="359" w:type="dxa"/>
                  <w:tcBorders>
                    <w:bottom w:val="single" w:sz="15" w:space="0" w:color="000000"/>
                  </w:tcBorders>
                </w:tcPr>
                <w:p w14:paraId="22E1C576" w14:textId="77777777" w:rsidR="00474F1F" w:rsidRDefault="00474F1F">
                  <w:pPr>
                    <w:pStyle w:val="EmptyCellLayoutStyle"/>
                    <w:spacing w:after="0" w:line="240" w:lineRule="auto"/>
                  </w:pPr>
                </w:p>
              </w:tc>
              <w:tc>
                <w:tcPr>
                  <w:tcW w:w="180" w:type="dxa"/>
                  <w:tcBorders>
                    <w:bottom w:val="single" w:sz="15" w:space="0" w:color="000000"/>
                  </w:tcBorders>
                </w:tcPr>
                <w:p w14:paraId="4A610553" w14:textId="77777777" w:rsidR="00474F1F" w:rsidRDefault="00474F1F">
                  <w:pPr>
                    <w:pStyle w:val="EmptyCellLayoutStyle"/>
                    <w:spacing w:after="0" w:line="240" w:lineRule="auto"/>
                  </w:pPr>
                </w:p>
              </w:tc>
              <w:tc>
                <w:tcPr>
                  <w:tcW w:w="3240" w:type="dxa"/>
                  <w:tcBorders>
                    <w:bottom w:val="single" w:sz="15" w:space="0" w:color="000000"/>
                  </w:tcBorders>
                </w:tcPr>
                <w:p w14:paraId="0716299B" w14:textId="77777777" w:rsidR="00474F1F" w:rsidRDefault="00474F1F">
                  <w:pPr>
                    <w:pStyle w:val="EmptyCellLayoutStyle"/>
                    <w:spacing w:after="0" w:line="240" w:lineRule="auto"/>
                  </w:pPr>
                </w:p>
              </w:tc>
              <w:tc>
                <w:tcPr>
                  <w:tcW w:w="2160" w:type="dxa"/>
                  <w:tcBorders>
                    <w:bottom w:val="single" w:sz="15" w:space="0" w:color="000000"/>
                  </w:tcBorders>
                </w:tcPr>
                <w:p w14:paraId="7846DAB9" w14:textId="77777777" w:rsidR="00474F1F" w:rsidRDefault="00474F1F">
                  <w:pPr>
                    <w:pStyle w:val="EmptyCellLayoutStyle"/>
                    <w:spacing w:after="0" w:line="240" w:lineRule="auto"/>
                  </w:pPr>
                </w:p>
              </w:tc>
              <w:tc>
                <w:tcPr>
                  <w:tcW w:w="359" w:type="dxa"/>
                  <w:tcBorders>
                    <w:bottom w:val="single" w:sz="15" w:space="0" w:color="000000"/>
                  </w:tcBorders>
                </w:tcPr>
                <w:p w14:paraId="5141ECFB" w14:textId="77777777" w:rsidR="00474F1F" w:rsidRDefault="00474F1F">
                  <w:pPr>
                    <w:pStyle w:val="EmptyCellLayoutStyle"/>
                    <w:spacing w:after="0" w:line="240" w:lineRule="auto"/>
                  </w:pPr>
                </w:p>
              </w:tc>
              <w:tc>
                <w:tcPr>
                  <w:tcW w:w="180" w:type="dxa"/>
                  <w:tcBorders>
                    <w:bottom w:val="single" w:sz="15" w:space="0" w:color="000000"/>
                  </w:tcBorders>
                </w:tcPr>
                <w:p w14:paraId="692D4A19" w14:textId="77777777" w:rsidR="00474F1F" w:rsidRDefault="00474F1F">
                  <w:pPr>
                    <w:pStyle w:val="EmptyCellLayoutStyle"/>
                    <w:spacing w:after="0" w:line="240" w:lineRule="auto"/>
                  </w:pPr>
                </w:p>
              </w:tc>
              <w:tc>
                <w:tcPr>
                  <w:tcW w:w="3240" w:type="dxa"/>
                  <w:tcBorders>
                    <w:bottom w:val="single" w:sz="15" w:space="0" w:color="000000"/>
                  </w:tcBorders>
                </w:tcPr>
                <w:p w14:paraId="09809706" w14:textId="77777777" w:rsidR="00474F1F" w:rsidRDefault="00474F1F">
                  <w:pPr>
                    <w:pStyle w:val="EmptyCellLayoutStyle"/>
                    <w:spacing w:after="0" w:line="240" w:lineRule="auto"/>
                  </w:pPr>
                </w:p>
              </w:tc>
              <w:tc>
                <w:tcPr>
                  <w:tcW w:w="539" w:type="dxa"/>
                  <w:tcBorders>
                    <w:bottom w:val="single" w:sz="15" w:space="0" w:color="000000"/>
                    <w:right w:val="single" w:sz="15" w:space="0" w:color="000000"/>
                  </w:tcBorders>
                </w:tcPr>
                <w:p w14:paraId="252E70E9" w14:textId="77777777" w:rsidR="00474F1F" w:rsidRDefault="00474F1F">
                  <w:pPr>
                    <w:pStyle w:val="EmptyCellLayoutStyle"/>
                    <w:spacing w:after="0" w:line="240" w:lineRule="auto"/>
                  </w:pPr>
                </w:p>
              </w:tc>
            </w:tr>
          </w:tbl>
          <w:p w14:paraId="1B057E40" w14:textId="77777777" w:rsidR="00474F1F" w:rsidRDefault="00474F1F">
            <w:pPr>
              <w:spacing w:after="0" w:line="240" w:lineRule="auto"/>
            </w:pPr>
          </w:p>
        </w:tc>
        <w:tc>
          <w:tcPr>
            <w:tcW w:w="179" w:type="dxa"/>
          </w:tcPr>
          <w:p w14:paraId="57E5A529" w14:textId="77777777" w:rsidR="00474F1F" w:rsidRDefault="00474F1F">
            <w:pPr>
              <w:pStyle w:val="EmptyCellLayoutStyle"/>
              <w:spacing w:after="0" w:line="240" w:lineRule="auto"/>
            </w:pPr>
          </w:p>
        </w:tc>
      </w:tr>
      <w:tr w:rsidR="00474F1F" w14:paraId="4731E599" w14:textId="77777777">
        <w:trPr>
          <w:trHeight w:val="89"/>
        </w:trPr>
        <w:tc>
          <w:tcPr>
            <w:tcW w:w="179" w:type="dxa"/>
          </w:tcPr>
          <w:p w14:paraId="6D7835BC" w14:textId="77777777" w:rsidR="00474F1F" w:rsidRDefault="00474F1F">
            <w:pPr>
              <w:pStyle w:val="EmptyCellLayoutStyle"/>
              <w:spacing w:after="0" w:line="240" w:lineRule="auto"/>
            </w:pPr>
          </w:p>
        </w:tc>
        <w:tc>
          <w:tcPr>
            <w:tcW w:w="0" w:type="dxa"/>
          </w:tcPr>
          <w:p w14:paraId="37B25E5D" w14:textId="77777777" w:rsidR="00474F1F" w:rsidRDefault="00474F1F">
            <w:pPr>
              <w:pStyle w:val="EmptyCellLayoutStyle"/>
              <w:spacing w:after="0" w:line="240" w:lineRule="auto"/>
            </w:pPr>
          </w:p>
        </w:tc>
        <w:tc>
          <w:tcPr>
            <w:tcW w:w="0" w:type="dxa"/>
          </w:tcPr>
          <w:p w14:paraId="50DAF35F" w14:textId="77777777" w:rsidR="00474F1F" w:rsidRDefault="00474F1F">
            <w:pPr>
              <w:pStyle w:val="EmptyCellLayoutStyle"/>
              <w:spacing w:after="0" w:line="240" w:lineRule="auto"/>
            </w:pPr>
          </w:p>
        </w:tc>
        <w:tc>
          <w:tcPr>
            <w:tcW w:w="0" w:type="dxa"/>
          </w:tcPr>
          <w:p w14:paraId="7AB75854" w14:textId="77777777" w:rsidR="00474F1F" w:rsidRDefault="00474F1F">
            <w:pPr>
              <w:pStyle w:val="EmptyCellLayoutStyle"/>
              <w:spacing w:after="0" w:line="240" w:lineRule="auto"/>
            </w:pPr>
          </w:p>
        </w:tc>
        <w:tc>
          <w:tcPr>
            <w:tcW w:w="0" w:type="dxa"/>
          </w:tcPr>
          <w:p w14:paraId="66C48008" w14:textId="77777777" w:rsidR="00474F1F" w:rsidRDefault="00474F1F">
            <w:pPr>
              <w:pStyle w:val="EmptyCellLayoutStyle"/>
              <w:spacing w:after="0" w:line="240" w:lineRule="auto"/>
            </w:pPr>
          </w:p>
        </w:tc>
        <w:tc>
          <w:tcPr>
            <w:tcW w:w="0" w:type="dxa"/>
          </w:tcPr>
          <w:p w14:paraId="1B7093F1" w14:textId="77777777" w:rsidR="00474F1F" w:rsidRDefault="00474F1F">
            <w:pPr>
              <w:pStyle w:val="EmptyCellLayoutStyle"/>
              <w:spacing w:after="0" w:line="240" w:lineRule="auto"/>
            </w:pPr>
          </w:p>
        </w:tc>
        <w:tc>
          <w:tcPr>
            <w:tcW w:w="0" w:type="dxa"/>
          </w:tcPr>
          <w:p w14:paraId="48E840A5" w14:textId="77777777" w:rsidR="00474F1F" w:rsidRDefault="00474F1F">
            <w:pPr>
              <w:pStyle w:val="EmptyCellLayoutStyle"/>
              <w:spacing w:after="0" w:line="240" w:lineRule="auto"/>
            </w:pPr>
          </w:p>
        </w:tc>
        <w:tc>
          <w:tcPr>
            <w:tcW w:w="2505" w:type="dxa"/>
          </w:tcPr>
          <w:p w14:paraId="1104C758" w14:textId="77777777" w:rsidR="00474F1F" w:rsidRDefault="00474F1F">
            <w:pPr>
              <w:pStyle w:val="EmptyCellLayoutStyle"/>
              <w:spacing w:after="0" w:line="240" w:lineRule="auto"/>
            </w:pPr>
          </w:p>
        </w:tc>
        <w:tc>
          <w:tcPr>
            <w:tcW w:w="6120" w:type="dxa"/>
          </w:tcPr>
          <w:p w14:paraId="7F6046CB" w14:textId="77777777" w:rsidR="00474F1F" w:rsidRDefault="00474F1F">
            <w:pPr>
              <w:pStyle w:val="EmptyCellLayoutStyle"/>
              <w:spacing w:after="0" w:line="240" w:lineRule="auto"/>
            </w:pPr>
          </w:p>
        </w:tc>
        <w:tc>
          <w:tcPr>
            <w:tcW w:w="2534" w:type="dxa"/>
          </w:tcPr>
          <w:p w14:paraId="2B88D30E" w14:textId="77777777" w:rsidR="00474F1F" w:rsidRDefault="00474F1F">
            <w:pPr>
              <w:pStyle w:val="EmptyCellLayoutStyle"/>
              <w:spacing w:after="0" w:line="240" w:lineRule="auto"/>
            </w:pPr>
          </w:p>
        </w:tc>
        <w:tc>
          <w:tcPr>
            <w:tcW w:w="179" w:type="dxa"/>
          </w:tcPr>
          <w:p w14:paraId="3B159CEC" w14:textId="77777777" w:rsidR="00474F1F" w:rsidRDefault="00474F1F">
            <w:pPr>
              <w:pStyle w:val="EmptyCellLayoutStyle"/>
              <w:spacing w:after="0" w:line="240" w:lineRule="auto"/>
            </w:pPr>
          </w:p>
        </w:tc>
      </w:tr>
      <w:tr w:rsidR="00FD3DF5" w14:paraId="7A0CED9E" w14:textId="77777777" w:rsidTr="00FD3DF5">
        <w:tc>
          <w:tcPr>
            <w:tcW w:w="179" w:type="dxa"/>
          </w:tcPr>
          <w:p w14:paraId="6041EC95" w14:textId="77777777" w:rsidR="00474F1F" w:rsidRDefault="00474F1F">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FD3DF5" w14:paraId="03290CC5" w14:textId="77777777" w:rsidTr="00FD3DF5">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474F1F" w14:paraId="0326FAF3" w14:textId="77777777">
                    <w:trPr>
                      <w:trHeight w:val="192"/>
                    </w:trPr>
                    <w:tc>
                      <w:tcPr>
                        <w:tcW w:w="11160" w:type="dxa"/>
                        <w:tcBorders>
                          <w:top w:val="nil"/>
                          <w:left w:val="nil"/>
                          <w:bottom w:val="nil"/>
                          <w:right w:val="nil"/>
                        </w:tcBorders>
                        <w:tcMar>
                          <w:top w:w="39" w:type="dxa"/>
                          <w:left w:w="39" w:type="dxa"/>
                          <w:bottom w:w="39" w:type="dxa"/>
                          <w:right w:w="39" w:type="dxa"/>
                        </w:tcMar>
                      </w:tcPr>
                      <w:p w14:paraId="5C1DED57" w14:textId="77777777" w:rsidR="00474F1F" w:rsidRDefault="00FD3DF5">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0975F5AD" w14:textId="77777777" w:rsidR="00474F1F" w:rsidRDefault="00474F1F">
                  <w:pPr>
                    <w:spacing w:after="0" w:line="240" w:lineRule="auto"/>
                  </w:pPr>
                </w:p>
              </w:tc>
            </w:tr>
            <w:tr w:rsidR="00474F1F" w14:paraId="3B3CD4B7" w14:textId="77777777">
              <w:trPr>
                <w:trHeight w:val="99"/>
              </w:trPr>
              <w:tc>
                <w:tcPr>
                  <w:tcW w:w="0" w:type="dxa"/>
                  <w:tcBorders>
                    <w:left w:val="single" w:sz="15" w:space="0" w:color="000000"/>
                  </w:tcBorders>
                </w:tcPr>
                <w:p w14:paraId="58DB8EB6" w14:textId="77777777" w:rsidR="00474F1F" w:rsidRDefault="00474F1F">
                  <w:pPr>
                    <w:pStyle w:val="EmptyCellLayoutStyle"/>
                    <w:spacing w:after="0" w:line="240" w:lineRule="auto"/>
                  </w:pPr>
                </w:p>
              </w:tc>
              <w:tc>
                <w:tcPr>
                  <w:tcW w:w="11159" w:type="dxa"/>
                  <w:tcBorders>
                    <w:right w:val="single" w:sz="15" w:space="0" w:color="000000"/>
                  </w:tcBorders>
                </w:tcPr>
                <w:p w14:paraId="79FEB398" w14:textId="77777777" w:rsidR="00474F1F" w:rsidRDefault="00474F1F">
                  <w:pPr>
                    <w:pStyle w:val="EmptyCellLayoutStyle"/>
                    <w:spacing w:after="0" w:line="240" w:lineRule="auto"/>
                  </w:pPr>
                </w:p>
              </w:tc>
            </w:tr>
            <w:tr w:rsidR="00474F1F" w14:paraId="5DD52A7F" w14:textId="77777777">
              <w:trPr>
                <w:trHeight w:val="290"/>
              </w:trPr>
              <w:tc>
                <w:tcPr>
                  <w:tcW w:w="0" w:type="dxa"/>
                  <w:tcBorders>
                    <w:left w:val="single" w:sz="15" w:space="0" w:color="000000"/>
                    <w:bottom w:val="single" w:sz="15" w:space="0" w:color="000000"/>
                  </w:tcBorders>
                </w:tcPr>
                <w:p w14:paraId="27B94C1F" w14:textId="77777777" w:rsidR="00474F1F" w:rsidRDefault="00474F1F">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474F1F" w14:paraId="35F65EA2" w14:textId="77777777">
                    <w:trPr>
                      <w:trHeight w:val="212"/>
                    </w:trPr>
                    <w:tc>
                      <w:tcPr>
                        <w:tcW w:w="11160" w:type="dxa"/>
                        <w:tcBorders>
                          <w:top w:val="nil"/>
                          <w:left w:val="nil"/>
                          <w:bottom w:val="nil"/>
                          <w:right w:val="nil"/>
                        </w:tcBorders>
                        <w:tcMar>
                          <w:top w:w="39" w:type="dxa"/>
                          <w:left w:w="39" w:type="dxa"/>
                          <w:bottom w:w="39" w:type="dxa"/>
                          <w:right w:w="39" w:type="dxa"/>
                        </w:tcMar>
                      </w:tcPr>
                      <w:p w14:paraId="0AA9FA5C" w14:textId="77777777" w:rsidR="00474F1F" w:rsidRDefault="00FD3DF5">
                        <w:pPr>
                          <w:spacing w:after="0" w:line="240" w:lineRule="auto"/>
                        </w:pPr>
                        <w:r>
                          <w:rPr>
                            <w:rFonts w:ascii="Arial" w:eastAsia="Arial" w:hAnsi="Arial"/>
                            <w:color w:val="000000"/>
                          </w:rPr>
                          <w:t>Yes.</w:t>
                        </w:r>
                      </w:p>
                    </w:tc>
                  </w:tr>
                </w:tbl>
                <w:p w14:paraId="47994411" w14:textId="77777777" w:rsidR="00474F1F" w:rsidRDefault="00474F1F">
                  <w:pPr>
                    <w:spacing w:after="0" w:line="240" w:lineRule="auto"/>
                  </w:pPr>
                </w:p>
              </w:tc>
            </w:tr>
          </w:tbl>
          <w:p w14:paraId="55CC40AC" w14:textId="77777777" w:rsidR="00474F1F" w:rsidRDefault="00474F1F">
            <w:pPr>
              <w:spacing w:after="0" w:line="240" w:lineRule="auto"/>
            </w:pPr>
          </w:p>
        </w:tc>
        <w:tc>
          <w:tcPr>
            <w:tcW w:w="179" w:type="dxa"/>
          </w:tcPr>
          <w:p w14:paraId="1F401FB4" w14:textId="77777777" w:rsidR="00474F1F" w:rsidRDefault="00474F1F">
            <w:pPr>
              <w:pStyle w:val="EmptyCellLayoutStyle"/>
              <w:spacing w:after="0" w:line="240" w:lineRule="auto"/>
            </w:pPr>
          </w:p>
        </w:tc>
      </w:tr>
      <w:tr w:rsidR="00474F1F" w14:paraId="792BE70D" w14:textId="77777777">
        <w:trPr>
          <w:trHeight w:val="110"/>
        </w:trPr>
        <w:tc>
          <w:tcPr>
            <w:tcW w:w="179" w:type="dxa"/>
          </w:tcPr>
          <w:p w14:paraId="5D04AD33" w14:textId="77777777" w:rsidR="00474F1F" w:rsidRDefault="00474F1F">
            <w:pPr>
              <w:pStyle w:val="EmptyCellLayoutStyle"/>
              <w:spacing w:after="0" w:line="240" w:lineRule="auto"/>
            </w:pPr>
          </w:p>
        </w:tc>
        <w:tc>
          <w:tcPr>
            <w:tcW w:w="0" w:type="dxa"/>
          </w:tcPr>
          <w:p w14:paraId="17755F76" w14:textId="77777777" w:rsidR="00474F1F" w:rsidRDefault="00474F1F">
            <w:pPr>
              <w:pStyle w:val="EmptyCellLayoutStyle"/>
              <w:spacing w:after="0" w:line="240" w:lineRule="auto"/>
            </w:pPr>
          </w:p>
        </w:tc>
        <w:tc>
          <w:tcPr>
            <w:tcW w:w="0" w:type="dxa"/>
          </w:tcPr>
          <w:p w14:paraId="0CDBF4DB" w14:textId="77777777" w:rsidR="00474F1F" w:rsidRDefault="00474F1F">
            <w:pPr>
              <w:pStyle w:val="EmptyCellLayoutStyle"/>
              <w:spacing w:after="0" w:line="240" w:lineRule="auto"/>
            </w:pPr>
          </w:p>
        </w:tc>
        <w:tc>
          <w:tcPr>
            <w:tcW w:w="0" w:type="dxa"/>
          </w:tcPr>
          <w:p w14:paraId="6D4D37DE" w14:textId="77777777" w:rsidR="00474F1F" w:rsidRDefault="00474F1F">
            <w:pPr>
              <w:pStyle w:val="EmptyCellLayoutStyle"/>
              <w:spacing w:after="0" w:line="240" w:lineRule="auto"/>
            </w:pPr>
          </w:p>
        </w:tc>
        <w:tc>
          <w:tcPr>
            <w:tcW w:w="0" w:type="dxa"/>
          </w:tcPr>
          <w:p w14:paraId="46653656" w14:textId="77777777" w:rsidR="00474F1F" w:rsidRDefault="00474F1F">
            <w:pPr>
              <w:pStyle w:val="EmptyCellLayoutStyle"/>
              <w:spacing w:after="0" w:line="240" w:lineRule="auto"/>
            </w:pPr>
          </w:p>
        </w:tc>
        <w:tc>
          <w:tcPr>
            <w:tcW w:w="0" w:type="dxa"/>
          </w:tcPr>
          <w:p w14:paraId="33E2504B" w14:textId="77777777" w:rsidR="00474F1F" w:rsidRDefault="00474F1F">
            <w:pPr>
              <w:pStyle w:val="EmptyCellLayoutStyle"/>
              <w:spacing w:after="0" w:line="240" w:lineRule="auto"/>
            </w:pPr>
          </w:p>
        </w:tc>
        <w:tc>
          <w:tcPr>
            <w:tcW w:w="0" w:type="dxa"/>
          </w:tcPr>
          <w:p w14:paraId="0C2F18ED" w14:textId="77777777" w:rsidR="00474F1F" w:rsidRDefault="00474F1F">
            <w:pPr>
              <w:pStyle w:val="EmptyCellLayoutStyle"/>
              <w:spacing w:after="0" w:line="240" w:lineRule="auto"/>
            </w:pPr>
          </w:p>
        </w:tc>
        <w:tc>
          <w:tcPr>
            <w:tcW w:w="2505" w:type="dxa"/>
          </w:tcPr>
          <w:p w14:paraId="05DC011C" w14:textId="77777777" w:rsidR="00474F1F" w:rsidRDefault="00474F1F">
            <w:pPr>
              <w:pStyle w:val="EmptyCellLayoutStyle"/>
              <w:spacing w:after="0" w:line="240" w:lineRule="auto"/>
            </w:pPr>
          </w:p>
        </w:tc>
        <w:tc>
          <w:tcPr>
            <w:tcW w:w="6120" w:type="dxa"/>
          </w:tcPr>
          <w:p w14:paraId="64234DCF" w14:textId="77777777" w:rsidR="00474F1F" w:rsidRDefault="00474F1F">
            <w:pPr>
              <w:pStyle w:val="EmptyCellLayoutStyle"/>
              <w:spacing w:after="0" w:line="240" w:lineRule="auto"/>
            </w:pPr>
          </w:p>
        </w:tc>
        <w:tc>
          <w:tcPr>
            <w:tcW w:w="2534" w:type="dxa"/>
          </w:tcPr>
          <w:p w14:paraId="396CF8B5" w14:textId="77777777" w:rsidR="00474F1F" w:rsidRDefault="00474F1F">
            <w:pPr>
              <w:pStyle w:val="EmptyCellLayoutStyle"/>
              <w:spacing w:after="0" w:line="240" w:lineRule="auto"/>
            </w:pPr>
          </w:p>
        </w:tc>
        <w:tc>
          <w:tcPr>
            <w:tcW w:w="179" w:type="dxa"/>
          </w:tcPr>
          <w:p w14:paraId="248E10EC" w14:textId="77777777" w:rsidR="00474F1F" w:rsidRDefault="00474F1F">
            <w:pPr>
              <w:pStyle w:val="EmptyCellLayoutStyle"/>
              <w:spacing w:after="0" w:line="240" w:lineRule="auto"/>
            </w:pPr>
          </w:p>
        </w:tc>
      </w:tr>
      <w:tr w:rsidR="00FD3DF5" w14:paraId="7EDF43FC" w14:textId="77777777" w:rsidTr="00FD3DF5">
        <w:tc>
          <w:tcPr>
            <w:tcW w:w="179" w:type="dxa"/>
          </w:tcPr>
          <w:p w14:paraId="244BDC34" w14:textId="77777777" w:rsidR="00474F1F" w:rsidRDefault="00474F1F">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FD3DF5" w14:paraId="31787291" w14:textId="77777777" w:rsidTr="00FD3DF5">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474F1F" w14:paraId="24BD4179" w14:textId="77777777">
                    <w:trPr>
                      <w:trHeight w:val="192"/>
                    </w:trPr>
                    <w:tc>
                      <w:tcPr>
                        <w:tcW w:w="11160" w:type="dxa"/>
                        <w:tcBorders>
                          <w:top w:val="nil"/>
                          <w:left w:val="nil"/>
                          <w:bottom w:val="nil"/>
                          <w:right w:val="nil"/>
                        </w:tcBorders>
                        <w:tcMar>
                          <w:top w:w="39" w:type="dxa"/>
                          <w:left w:w="39" w:type="dxa"/>
                          <w:bottom w:w="39" w:type="dxa"/>
                          <w:right w:w="39" w:type="dxa"/>
                        </w:tcMar>
                      </w:tcPr>
                      <w:p w14:paraId="0D4B81BF" w14:textId="77777777" w:rsidR="00474F1F" w:rsidRDefault="00FD3DF5">
                        <w:pPr>
                          <w:spacing w:after="0" w:line="240" w:lineRule="auto"/>
                        </w:pPr>
                        <w:r>
                          <w:rPr>
                            <w:rFonts w:ascii="Arial" w:eastAsia="Arial" w:hAnsi="Arial"/>
                            <w:b/>
                            <w:color w:val="000000"/>
                            <w:sz w:val="16"/>
                          </w:rPr>
                          <w:t>23. What are the essential functions of this position?</w:t>
                        </w:r>
                      </w:p>
                    </w:tc>
                  </w:tr>
                </w:tbl>
                <w:p w14:paraId="0B858492" w14:textId="77777777" w:rsidR="00474F1F" w:rsidRDefault="00474F1F">
                  <w:pPr>
                    <w:spacing w:after="0" w:line="240" w:lineRule="auto"/>
                  </w:pPr>
                </w:p>
              </w:tc>
            </w:tr>
            <w:tr w:rsidR="00474F1F" w14:paraId="6F0DA933" w14:textId="77777777">
              <w:trPr>
                <w:trHeight w:val="80"/>
              </w:trPr>
              <w:tc>
                <w:tcPr>
                  <w:tcW w:w="0" w:type="dxa"/>
                  <w:tcBorders>
                    <w:left w:val="single" w:sz="15" w:space="0" w:color="000000"/>
                  </w:tcBorders>
                </w:tcPr>
                <w:p w14:paraId="74D000D6" w14:textId="77777777" w:rsidR="00474F1F" w:rsidRDefault="00474F1F">
                  <w:pPr>
                    <w:pStyle w:val="EmptyCellLayoutStyle"/>
                    <w:spacing w:after="0" w:line="240" w:lineRule="auto"/>
                  </w:pPr>
                </w:p>
              </w:tc>
              <w:tc>
                <w:tcPr>
                  <w:tcW w:w="11159" w:type="dxa"/>
                  <w:tcBorders>
                    <w:right w:val="single" w:sz="15" w:space="0" w:color="000000"/>
                  </w:tcBorders>
                </w:tcPr>
                <w:p w14:paraId="6ABCFB9D" w14:textId="77777777" w:rsidR="00474F1F" w:rsidRDefault="00474F1F">
                  <w:pPr>
                    <w:pStyle w:val="EmptyCellLayoutStyle"/>
                    <w:spacing w:after="0" w:line="240" w:lineRule="auto"/>
                  </w:pPr>
                </w:p>
              </w:tc>
            </w:tr>
            <w:tr w:rsidR="00474F1F" w14:paraId="425F9E19" w14:textId="77777777">
              <w:trPr>
                <w:trHeight w:val="290"/>
              </w:trPr>
              <w:tc>
                <w:tcPr>
                  <w:tcW w:w="0" w:type="dxa"/>
                  <w:tcBorders>
                    <w:left w:val="single" w:sz="15" w:space="0" w:color="000000"/>
                    <w:bottom w:val="single" w:sz="15" w:space="0" w:color="000000"/>
                  </w:tcBorders>
                </w:tcPr>
                <w:p w14:paraId="7A20EA55" w14:textId="77777777" w:rsidR="00474F1F" w:rsidRDefault="00474F1F">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474F1F" w14:paraId="16C92208" w14:textId="77777777">
                    <w:trPr>
                      <w:trHeight w:val="212"/>
                    </w:trPr>
                    <w:tc>
                      <w:tcPr>
                        <w:tcW w:w="11160" w:type="dxa"/>
                        <w:tcBorders>
                          <w:top w:val="nil"/>
                          <w:left w:val="nil"/>
                          <w:bottom w:val="nil"/>
                          <w:right w:val="nil"/>
                        </w:tcBorders>
                        <w:tcMar>
                          <w:top w:w="39" w:type="dxa"/>
                          <w:left w:w="39" w:type="dxa"/>
                          <w:bottom w:w="39" w:type="dxa"/>
                          <w:right w:w="39" w:type="dxa"/>
                        </w:tcMar>
                      </w:tcPr>
                      <w:p w14:paraId="5BCAB2CB" w14:textId="77777777" w:rsidR="00474F1F" w:rsidRDefault="00FD3DF5">
                        <w:pPr>
                          <w:spacing w:before="199" w:after="199" w:line="240" w:lineRule="auto"/>
                        </w:pPr>
                        <w:r>
                          <w:rPr>
                            <w:rFonts w:ascii="Arial" w:eastAsia="Arial" w:hAnsi="Arial"/>
                            <w:color w:val="000000"/>
                          </w:rPr>
                          <w:t>Resolution of recipient rights complaints.</w:t>
                        </w:r>
                      </w:p>
                      <w:p w14:paraId="0A39EF97" w14:textId="77777777" w:rsidR="00474F1F" w:rsidRDefault="00FD3DF5">
                        <w:pPr>
                          <w:spacing w:after="199" w:line="240" w:lineRule="auto"/>
                        </w:pPr>
                        <w:r>
                          <w:rPr>
                            <w:rFonts w:ascii="Arial" w:eastAsia="Arial" w:hAnsi="Arial"/>
                            <w:color w:val="000000"/>
                          </w:rPr>
                          <w:t>Conducting investigations of alleged violations of recipient rights.</w:t>
                        </w:r>
                      </w:p>
                      <w:p w14:paraId="6BA91F29" w14:textId="1F5D5098" w:rsidR="00474F1F" w:rsidRDefault="00FD3DF5">
                        <w:pPr>
                          <w:spacing w:after="199" w:line="240" w:lineRule="auto"/>
                        </w:pPr>
                        <w:r>
                          <w:rPr>
                            <w:rFonts w:ascii="Arial" w:eastAsia="Arial" w:hAnsi="Arial"/>
                            <w:color w:val="000000"/>
                          </w:rPr>
                          <w:t>Training</w:t>
                        </w:r>
                        <w:r w:rsidR="00622329">
                          <w:rPr>
                            <w:rFonts w:ascii="Arial" w:eastAsia="Arial" w:hAnsi="Arial"/>
                            <w:color w:val="000000"/>
                          </w:rPr>
                          <w:t xml:space="preserve"> new</w:t>
                        </w:r>
                        <w:r>
                          <w:rPr>
                            <w:rFonts w:ascii="Arial" w:eastAsia="Arial" w:hAnsi="Arial"/>
                            <w:color w:val="000000"/>
                          </w:rPr>
                          <w:t xml:space="preserve"> facility staff</w:t>
                        </w:r>
                        <w:r w:rsidR="00622329">
                          <w:rPr>
                            <w:rFonts w:ascii="Arial" w:eastAsia="Arial" w:hAnsi="Arial"/>
                            <w:color w:val="000000"/>
                          </w:rPr>
                          <w:t xml:space="preserve"> on recipient rights</w:t>
                        </w:r>
                        <w:r>
                          <w:rPr>
                            <w:rFonts w:ascii="Arial" w:eastAsia="Arial" w:hAnsi="Arial"/>
                            <w:color w:val="000000"/>
                          </w:rPr>
                          <w:t>.</w:t>
                        </w:r>
                      </w:p>
                      <w:p w14:paraId="521D67A6" w14:textId="77777777" w:rsidR="00474F1F" w:rsidRDefault="00FD3DF5">
                        <w:pPr>
                          <w:spacing w:after="199" w:line="240" w:lineRule="auto"/>
                        </w:pPr>
                        <w:r>
                          <w:rPr>
                            <w:rFonts w:ascii="Arial" w:eastAsia="Arial" w:hAnsi="Arial"/>
                            <w:color w:val="000000"/>
                          </w:rPr>
                          <w:t>Monitoring units and reviewing facility reports to determine potential rights issues.</w:t>
                        </w:r>
                      </w:p>
                      <w:p w14:paraId="4D1E199B" w14:textId="682F9127" w:rsidR="00474F1F" w:rsidRDefault="00FD3DF5">
                        <w:pPr>
                          <w:spacing w:after="199" w:line="240" w:lineRule="auto"/>
                        </w:pPr>
                        <w:proofErr w:type="gramStart"/>
                        <w:r>
                          <w:rPr>
                            <w:rFonts w:ascii="Arial" w:eastAsia="Arial" w:hAnsi="Arial"/>
                            <w:color w:val="000000"/>
                          </w:rPr>
                          <w:t>Provides assistance</w:t>
                        </w:r>
                        <w:proofErr w:type="gramEnd"/>
                        <w:r w:rsidR="00E830FA">
                          <w:rPr>
                            <w:rFonts w:ascii="Arial" w:eastAsia="Arial" w:hAnsi="Arial"/>
                            <w:color w:val="000000"/>
                          </w:rPr>
                          <w:t xml:space="preserve"> and serve as a resource</w:t>
                        </w:r>
                        <w:r>
                          <w:rPr>
                            <w:rFonts w:ascii="Arial" w:eastAsia="Arial" w:hAnsi="Arial"/>
                            <w:color w:val="000000"/>
                          </w:rPr>
                          <w:t xml:space="preserve"> to facility staff, consumers, family members, and interested groups.</w:t>
                        </w:r>
                      </w:p>
                    </w:tc>
                  </w:tr>
                </w:tbl>
                <w:p w14:paraId="3D2B54C3" w14:textId="77777777" w:rsidR="00474F1F" w:rsidRDefault="00474F1F">
                  <w:pPr>
                    <w:spacing w:after="0" w:line="240" w:lineRule="auto"/>
                  </w:pPr>
                </w:p>
              </w:tc>
            </w:tr>
          </w:tbl>
          <w:p w14:paraId="6940F614" w14:textId="77777777" w:rsidR="00474F1F" w:rsidRDefault="00474F1F">
            <w:pPr>
              <w:spacing w:after="0" w:line="240" w:lineRule="auto"/>
            </w:pPr>
          </w:p>
        </w:tc>
        <w:tc>
          <w:tcPr>
            <w:tcW w:w="179" w:type="dxa"/>
          </w:tcPr>
          <w:p w14:paraId="1785B0E0" w14:textId="77777777" w:rsidR="00474F1F" w:rsidRDefault="00474F1F">
            <w:pPr>
              <w:pStyle w:val="EmptyCellLayoutStyle"/>
              <w:spacing w:after="0" w:line="240" w:lineRule="auto"/>
            </w:pPr>
          </w:p>
        </w:tc>
      </w:tr>
      <w:tr w:rsidR="00474F1F" w14:paraId="26350CDC" w14:textId="77777777">
        <w:trPr>
          <w:trHeight w:val="99"/>
        </w:trPr>
        <w:tc>
          <w:tcPr>
            <w:tcW w:w="179" w:type="dxa"/>
          </w:tcPr>
          <w:p w14:paraId="564006BE" w14:textId="77777777" w:rsidR="00474F1F" w:rsidRDefault="00474F1F">
            <w:pPr>
              <w:pStyle w:val="EmptyCellLayoutStyle"/>
              <w:spacing w:after="0" w:line="240" w:lineRule="auto"/>
            </w:pPr>
          </w:p>
        </w:tc>
        <w:tc>
          <w:tcPr>
            <w:tcW w:w="0" w:type="dxa"/>
          </w:tcPr>
          <w:p w14:paraId="714F8BF3" w14:textId="77777777" w:rsidR="00474F1F" w:rsidRDefault="00474F1F">
            <w:pPr>
              <w:pStyle w:val="EmptyCellLayoutStyle"/>
              <w:spacing w:after="0" w:line="240" w:lineRule="auto"/>
            </w:pPr>
          </w:p>
        </w:tc>
        <w:tc>
          <w:tcPr>
            <w:tcW w:w="0" w:type="dxa"/>
          </w:tcPr>
          <w:p w14:paraId="13B8DCD2" w14:textId="77777777" w:rsidR="00474F1F" w:rsidRDefault="00474F1F">
            <w:pPr>
              <w:pStyle w:val="EmptyCellLayoutStyle"/>
              <w:spacing w:after="0" w:line="240" w:lineRule="auto"/>
            </w:pPr>
          </w:p>
        </w:tc>
        <w:tc>
          <w:tcPr>
            <w:tcW w:w="0" w:type="dxa"/>
          </w:tcPr>
          <w:p w14:paraId="35FC1B5D" w14:textId="77777777" w:rsidR="00474F1F" w:rsidRDefault="00474F1F">
            <w:pPr>
              <w:pStyle w:val="EmptyCellLayoutStyle"/>
              <w:spacing w:after="0" w:line="240" w:lineRule="auto"/>
            </w:pPr>
          </w:p>
        </w:tc>
        <w:tc>
          <w:tcPr>
            <w:tcW w:w="0" w:type="dxa"/>
          </w:tcPr>
          <w:p w14:paraId="23B285AB" w14:textId="77777777" w:rsidR="00474F1F" w:rsidRDefault="00474F1F">
            <w:pPr>
              <w:pStyle w:val="EmptyCellLayoutStyle"/>
              <w:spacing w:after="0" w:line="240" w:lineRule="auto"/>
            </w:pPr>
          </w:p>
        </w:tc>
        <w:tc>
          <w:tcPr>
            <w:tcW w:w="0" w:type="dxa"/>
          </w:tcPr>
          <w:p w14:paraId="12BEC485" w14:textId="77777777" w:rsidR="00474F1F" w:rsidRDefault="00474F1F">
            <w:pPr>
              <w:pStyle w:val="EmptyCellLayoutStyle"/>
              <w:spacing w:after="0" w:line="240" w:lineRule="auto"/>
            </w:pPr>
          </w:p>
        </w:tc>
        <w:tc>
          <w:tcPr>
            <w:tcW w:w="0" w:type="dxa"/>
          </w:tcPr>
          <w:p w14:paraId="3B85DC29" w14:textId="77777777" w:rsidR="00474F1F" w:rsidRDefault="00474F1F">
            <w:pPr>
              <w:pStyle w:val="EmptyCellLayoutStyle"/>
              <w:spacing w:after="0" w:line="240" w:lineRule="auto"/>
            </w:pPr>
          </w:p>
        </w:tc>
        <w:tc>
          <w:tcPr>
            <w:tcW w:w="2505" w:type="dxa"/>
          </w:tcPr>
          <w:p w14:paraId="195BF36E" w14:textId="77777777" w:rsidR="00474F1F" w:rsidRDefault="00474F1F">
            <w:pPr>
              <w:pStyle w:val="EmptyCellLayoutStyle"/>
              <w:spacing w:after="0" w:line="240" w:lineRule="auto"/>
            </w:pPr>
          </w:p>
        </w:tc>
        <w:tc>
          <w:tcPr>
            <w:tcW w:w="6120" w:type="dxa"/>
          </w:tcPr>
          <w:p w14:paraId="779670F7" w14:textId="77777777" w:rsidR="00474F1F" w:rsidRDefault="00474F1F">
            <w:pPr>
              <w:pStyle w:val="EmptyCellLayoutStyle"/>
              <w:spacing w:after="0" w:line="240" w:lineRule="auto"/>
            </w:pPr>
          </w:p>
        </w:tc>
        <w:tc>
          <w:tcPr>
            <w:tcW w:w="2534" w:type="dxa"/>
          </w:tcPr>
          <w:p w14:paraId="6178A1CC" w14:textId="77777777" w:rsidR="00474F1F" w:rsidRDefault="00474F1F">
            <w:pPr>
              <w:pStyle w:val="EmptyCellLayoutStyle"/>
              <w:spacing w:after="0" w:line="240" w:lineRule="auto"/>
            </w:pPr>
          </w:p>
        </w:tc>
        <w:tc>
          <w:tcPr>
            <w:tcW w:w="179" w:type="dxa"/>
          </w:tcPr>
          <w:p w14:paraId="6BE408DE" w14:textId="77777777" w:rsidR="00474F1F" w:rsidRDefault="00474F1F">
            <w:pPr>
              <w:pStyle w:val="EmptyCellLayoutStyle"/>
              <w:spacing w:after="0" w:line="240" w:lineRule="auto"/>
            </w:pPr>
          </w:p>
        </w:tc>
      </w:tr>
      <w:tr w:rsidR="00FD3DF5" w14:paraId="1E1E5002" w14:textId="77777777" w:rsidTr="00FD3DF5">
        <w:tc>
          <w:tcPr>
            <w:tcW w:w="179" w:type="dxa"/>
          </w:tcPr>
          <w:p w14:paraId="5C3B1017" w14:textId="77777777" w:rsidR="00474F1F" w:rsidRDefault="00474F1F">
            <w:pPr>
              <w:pStyle w:val="EmptyCellLayoutStyle"/>
              <w:spacing w:after="0" w:line="240" w:lineRule="auto"/>
            </w:pPr>
          </w:p>
        </w:tc>
        <w:tc>
          <w:tcPr>
            <w:tcW w:w="0" w:type="dxa"/>
          </w:tcPr>
          <w:p w14:paraId="60E516B9" w14:textId="77777777" w:rsidR="00474F1F" w:rsidRDefault="00474F1F">
            <w:pPr>
              <w:pStyle w:val="EmptyCellLayoutStyle"/>
              <w:spacing w:after="0" w:line="240" w:lineRule="auto"/>
            </w:pPr>
          </w:p>
        </w:tc>
        <w:tc>
          <w:tcPr>
            <w:tcW w:w="0" w:type="dxa"/>
          </w:tcPr>
          <w:p w14:paraId="4FA5A547" w14:textId="77777777" w:rsidR="00474F1F" w:rsidRDefault="00474F1F">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FD3DF5" w14:paraId="2E2A9DDB" w14:textId="77777777" w:rsidTr="00FD3DF5">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474F1F" w14:paraId="5D20F9C6" w14:textId="77777777">
                    <w:trPr>
                      <w:trHeight w:val="192"/>
                    </w:trPr>
                    <w:tc>
                      <w:tcPr>
                        <w:tcW w:w="11160" w:type="dxa"/>
                        <w:tcBorders>
                          <w:top w:val="nil"/>
                          <w:left w:val="nil"/>
                          <w:bottom w:val="nil"/>
                          <w:right w:val="nil"/>
                        </w:tcBorders>
                        <w:tcMar>
                          <w:top w:w="39" w:type="dxa"/>
                          <w:left w:w="39" w:type="dxa"/>
                          <w:bottom w:w="39" w:type="dxa"/>
                          <w:right w:w="39" w:type="dxa"/>
                        </w:tcMar>
                      </w:tcPr>
                      <w:p w14:paraId="20C2681E" w14:textId="77777777" w:rsidR="00474F1F" w:rsidRDefault="00FD3DF5">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551B0795" w14:textId="77777777" w:rsidR="00474F1F" w:rsidRDefault="00474F1F">
                  <w:pPr>
                    <w:spacing w:after="0" w:line="240" w:lineRule="auto"/>
                  </w:pPr>
                </w:p>
              </w:tc>
            </w:tr>
            <w:tr w:rsidR="00474F1F" w14:paraId="4AB37A62" w14:textId="77777777">
              <w:trPr>
                <w:trHeight w:val="90"/>
              </w:trPr>
              <w:tc>
                <w:tcPr>
                  <w:tcW w:w="0" w:type="dxa"/>
                  <w:tcBorders>
                    <w:left w:val="single" w:sz="15" w:space="0" w:color="000000"/>
                  </w:tcBorders>
                </w:tcPr>
                <w:p w14:paraId="33F69C1F" w14:textId="77777777" w:rsidR="00474F1F" w:rsidRDefault="00474F1F">
                  <w:pPr>
                    <w:pStyle w:val="EmptyCellLayoutStyle"/>
                    <w:spacing w:after="0" w:line="240" w:lineRule="auto"/>
                  </w:pPr>
                </w:p>
              </w:tc>
              <w:tc>
                <w:tcPr>
                  <w:tcW w:w="11159" w:type="dxa"/>
                  <w:tcBorders>
                    <w:right w:val="single" w:sz="15" w:space="0" w:color="000000"/>
                  </w:tcBorders>
                </w:tcPr>
                <w:p w14:paraId="16D028A2" w14:textId="77777777" w:rsidR="00474F1F" w:rsidRDefault="00474F1F">
                  <w:pPr>
                    <w:pStyle w:val="EmptyCellLayoutStyle"/>
                    <w:spacing w:after="0" w:line="240" w:lineRule="auto"/>
                  </w:pPr>
                </w:p>
              </w:tc>
            </w:tr>
            <w:tr w:rsidR="00474F1F" w14:paraId="480198B0" w14:textId="77777777">
              <w:trPr>
                <w:trHeight w:val="290"/>
              </w:trPr>
              <w:tc>
                <w:tcPr>
                  <w:tcW w:w="0" w:type="dxa"/>
                  <w:tcBorders>
                    <w:left w:val="single" w:sz="15" w:space="0" w:color="000000"/>
                    <w:bottom w:val="single" w:sz="15" w:space="0" w:color="000000"/>
                  </w:tcBorders>
                </w:tcPr>
                <w:p w14:paraId="626AEFE5" w14:textId="77777777" w:rsidR="00474F1F" w:rsidRDefault="00474F1F">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474F1F" w14:paraId="072331C0" w14:textId="77777777">
                    <w:trPr>
                      <w:trHeight w:val="212"/>
                    </w:trPr>
                    <w:tc>
                      <w:tcPr>
                        <w:tcW w:w="11160" w:type="dxa"/>
                        <w:tcBorders>
                          <w:top w:val="nil"/>
                          <w:left w:val="nil"/>
                          <w:bottom w:val="nil"/>
                          <w:right w:val="nil"/>
                        </w:tcBorders>
                        <w:tcMar>
                          <w:top w:w="39" w:type="dxa"/>
                          <w:left w:w="39" w:type="dxa"/>
                          <w:bottom w:w="39" w:type="dxa"/>
                          <w:right w:w="39" w:type="dxa"/>
                        </w:tcMar>
                      </w:tcPr>
                      <w:p w14:paraId="3B820C6B" w14:textId="7D4E8316" w:rsidR="00474F1F" w:rsidRDefault="00474F1F">
                        <w:pPr>
                          <w:spacing w:after="0" w:line="240" w:lineRule="auto"/>
                        </w:pPr>
                      </w:p>
                    </w:tc>
                  </w:tr>
                </w:tbl>
                <w:p w14:paraId="6C385429" w14:textId="77777777" w:rsidR="00474F1F" w:rsidRDefault="00474F1F">
                  <w:pPr>
                    <w:spacing w:after="0" w:line="240" w:lineRule="auto"/>
                  </w:pPr>
                </w:p>
              </w:tc>
            </w:tr>
          </w:tbl>
          <w:p w14:paraId="004B7215" w14:textId="77777777" w:rsidR="00474F1F" w:rsidRDefault="00474F1F">
            <w:pPr>
              <w:spacing w:after="0" w:line="240" w:lineRule="auto"/>
            </w:pPr>
          </w:p>
        </w:tc>
        <w:tc>
          <w:tcPr>
            <w:tcW w:w="179" w:type="dxa"/>
          </w:tcPr>
          <w:p w14:paraId="7DE39028" w14:textId="77777777" w:rsidR="00474F1F" w:rsidRDefault="00474F1F">
            <w:pPr>
              <w:pStyle w:val="EmptyCellLayoutStyle"/>
              <w:spacing w:after="0" w:line="240" w:lineRule="auto"/>
            </w:pPr>
          </w:p>
        </w:tc>
      </w:tr>
      <w:tr w:rsidR="00474F1F" w14:paraId="09441502" w14:textId="77777777">
        <w:trPr>
          <w:trHeight w:val="100"/>
        </w:trPr>
        <w:tc>
          <w:tcPr>
            <w:tcW w:w="179" w:type="dxa"/>
          </w:tcPr>
          <w:p w14:paraId="0BF031C6" w14:textId="77777777" w:rsidR="00474F1F" w:rsidRDefault="00474F1F">
            <w:pPr>
              <w:pStyle w:val="EmptyCellLayoutStyle"/>
              <w:spacing w:after="0" w:line="240" w:lineRule="auto"/>
            </w:pPr>
          </w:p>
        </w:tc>
        <w:tc>
          <w:tcPr>
            <w:tcW w:w="0" w:type="dxa"/>
          </w:tcPr>
          <w:p w14:paraId="18B232A1" w14:textId="77777777" w:rsidR="00474F1F" w:rsidRDefault="00474F1F">
            <w:pPr>
              <w:pStyle w:val="EmptyCellLayoutStyle"/>
              <w:spacing w:after="0" w:line="240" w:lineRule="auto"/>
            </w:pPr>
          </w:p>
        </w:tc>
        <w:tc>
          <w:tcPr>
            <w:tcW w:w="0" w:type="dxa"/>
          </w:tcPr>
          <w:p w14:paraId="074CF8B9" w14:textId="77777777" w:rsidR="00474F1F" w:rsidRDefault="00474F1F">
            <w:pPr>
              <w:pStyle w:val="EmptyCellLayoutStyle"/>
              <w:spacing w:after="0" w:line="240" w:lineRule="auto"/>
            </w:pPr>
          </w:p>
        </w:tc>
        <w:tc>
          <w:tcPr>
            <w:tcW w:w="0" w:type="dxa"/>
          </w:tcPr>
          <w:p w14:paraId="2EEE8775" w14:textId="77777777" w:rsidR="00474F1F" w:rsidRDefault="00474F1F">
            <w:pPr>
              <w:pStyle w:val="EmptyCellLayoutStyle"/>
              <w:spacing w:after="0" w:line="240" w:lineRule="auto"/>
            </w:pPr>
          </w:p>
        </w:tc>
        <w:tc>
          <w:tcPr>
            <w:tcW w:w="0" w:type="dxa"/>
          </w:tcPr>
          <w:p w14:paraId="0FCF5A77" w14:textId="77777777" w:rsidR="00474F1F" w:rsidRDefault="00474F1F">
            <w:pPr>
              <w:pStyle w:val="EmptyCellLayoutStyle"/>
              <w:spacing w:after="0" w:line="240" w:lineRule="auto"/>
            </w:pPr>
          </w:p>
        </w:tc>
        <w:tc>
          <w:tcPr>
            <w:tcW w:w="0" w:type="dxa"/>
          </w:tcPr>
          <w:p w14:paraId="20CE3B3C" w14:textId="77777777" w:rsidR="00474F1F" w:rsidRDefault="00474F1F">
            <w:pPr>
              <w:pStyle w:val="EmptyCellLayoutStyle"/>
              <w:spacing w:after="0" w:line="240" w:lineRule="auto"/>
            </w:pPr>
          </w:p>
        </w:tc>
        <w:tc>
          <w:tcPr>
            <w:tcW w:w="0" w:type="dxa"/>
          </w:tcPr>
          <w:p w14:paraId="22C32286" w14:textId="77777777" w:rsidR="00474F1F" w:rsidRDefault="00474F1F">
            <w:pPr>
              <w:pStyle w:val="EmptyCellLayoutStyle"/>
              <w:spacing w:after="0" w:line="240" w:lineRule="auto"/>
            </w:pPr>
          </w:p>
        </w:tc>
        <w:tc>
          <w:tcPr>
            <w:tcW w:w="2505" w:type="dxa"/>
          </w:tcPr>
          <w:p w14:paraId="33102B39" w14:textId="77777777" w:rsidR="00474F1F" w:rsidRDefault="00474F1F">
            <w:pPr>
              <w:pStyle w:val="EmptyCellLayoutStyle"/>
              <w:spacing w:after="0" w:line="240" w:lineRule="auto"/>
            </w:pPr>
          </w:p>
        </w:tc>
        <w:tc>
          <w:tcPr>
            <w:tcW w:w="6120" w:type="dxa"/>
          </w:tcPr>
          <w:p w14:paraId="0E56FA8F" w14:textId="77777777" w:rsidR="00474F1F" w:rsidRDefault="00474F1F">
            <w:pPr>
              <w:pStyle w:val="EmptyCellLayoutStyle"/>
              <w:spacing w:after="0" w:line="240" w:lineRule="auto"/>
            </w:pPr>
          </w:p>
        </w:tc>
        <w:tc>
          <w:tcPr>
            <w:tcW w:w="2534" w:type="dxa"/>
          </w:tcPr>
          <w:p w14:paraId="39D6F30D" w14:textId="77777777" w:rsidR="00474F1F" w:rsidRDefault="00474F1F">
            <w:pPr>
              <w:pStyle w:val="EmptyCellLayoutStyle"/>
              <w:spacing w:after="0" w:line="240" w:lineRule="auto"/>
            </w:pPr>
          </w:p>
        </w:tc>
        <w:tc>
          <w:tcPr>
            <w:tcW w:w="179" w:type="dxa"/>
          </w:tcPr>
          <w:p w14:paraId="06370EEC" w14:textId="77777777" w:rsidR="00474F1F" w:rsidRDefault="00474F1F">
            <w:pPr>
              <w:pStyle w:val="EmptyCellLayoutStyle"/>
              <w:spacing w:after="0" w:line="240" w:lineRule="auto"/>
            </w:pPr>
          </w:p>
        </w:tc>
      </w:tr>
      <w:tr w:rsidR="00FD3DF5" w14:paraId="7BEA4D63" w14:textId="77777777" w:rsidTr="00FD3DF5">
        <w:tc>
          <w:tcPr>
            <w:tcW w:w="179" w:type="dxa"/>
          </w:tcPr>
          <w:p w14:paraId="13E693B8" w14:textId="77777777" w:rsidR="00474F1F" w:rsidRDefault="00474F1F">
            <w:pPr>
              <w:pStyle w:val="EmptyCellLayoutStyle"/>
              <w:spacing w:after="0" w:line="240" w:lineRule="auto"/>
            </w:pPr>
          </w:p>
        </w:tc>
        <w:tc>
          <w:tcPr>
            <w:tcW w:w="0" w:type="dxa"/>
          </w:tcPr>
          <w:p w14:paraId="0FBDB0D8" w14:textId="77777777" w:rsidR="00474F1F" w:rsidRDefault="00474F1F">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4"/>
            </w:tblGrid>
            <w:tr w:rsidR="00FD3DF5" w14:paraId="25BFEA86" w14:textId="77777777" w:rsidTr="00FD3DF5">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474F1F" w14:paraId="63D29D1E" w14:textId="77777777">
                    <w:trPr>
                      <w:trHeight w:val="192"/>
                    </w:trPr>
                    <w:tc>
                      <w:tcPr>
                        <w:tcW w:w="11160" w:type="dxa"/>
                        <w:tcBorders>
                          <w:top w:val="nil"/>
                          <w:left w:val="nil"/>
                          <w:bottom w:val="nil"/>
                          <w:right w:val="nil"/>
                        </w:tcBorders>
                        <w:tcMar>
                          <w:top w:w="39" w:type="dxa"/>
                          <w:left w:w="39" w:type="dxa"/>
                          <w:bottom w:w="39" w:type="dxa"/>
                          <w:right w:w="39" w:type="dxa"/>
                        </w:tcMar>
                      </w:tcPr>
                      <w:p w14:paraId="7B360E61" w14:textId="77777777" w:rsidR="00474F1F" w:rsidRDefault="00FD3DF5">
                        <w:pPr>
                          <w:spacing w:after="0" w:line="240" w:lineRule="auto"/>
                        </w:pPr>
                        <w:r>
                          <w:rPr>
                            <w:rFonts w:ascii="Arial" w:eastAsia="Arial" w:hAnsi="Arial"/>
                            <w:b/>
                            <w:color w:val="000000"/>
                            <w:sz w:val="16"/>
                          </w:rPr>
                          <w:t>25. What is the function of the work area and how does this position fit into that function?</w:t>
                        </w:r>
                      </w:p>
                    </w:tc>
                  </w:tr>
                </w:tbl>
                <w:p w14:paraId="21E267BC" w14:textId="77777777" w:rsidR="00474F1F" w:rsidRDefault="00474F1F">
                  <w:pPr>
                    <w:spacing w:after="0" w:line="240" w:lineRule="auto"/>
                  </w:pPr>
                </w:p>
              </w:tc>
            </w:tr>
            <w:tr w:rsidR="00474F1F" w14:paraId="0722257F" w14:textId="77777777">
              <w:trPr>
                <w:trHeight w:val="80"/>
              </w:trPr>
              <w:tc>
                <w:tcPr>
                  <w:tcW w:w="0" w:type="dxa"/>
                  <w:tcBorders>
                    <w:left w:val="single" w:sz="15" w:space="0" w:color="000000"/>
                  </w:tcBorders>
                </w:tcPr>
                <w:p w14:paraId="4E94DC83" w14:textId="77777777" w:rsidR="00474F1F" w:rsidRDefault="00474F1F">
                  <w:pPr>
                    <w:pStyle w:val="EmptyCellLayoutStyle"/>
                    <w:spacing w:after="0" w:line="240" w:lineRule="auto"/>
                  </w:pPr>
                </w:p>
              </w:tc>
              <w:tc>
                <w:tcPr>
                  <w:tcW w:w="11159" w:type="dxa"/>
                  <w:tcBorders>
                    <w:right w:val="single" w:sz="15" w:space="0" w:color="000000"/>
                  </w:tcBorders>
                </w:tcPr>
                <w:p w14:paraId="3FDC7285" w14:textId="77777777" w:rsidR="00474F1F" w:rsidRDefault="00474F1F">
                  <w:pPr>
                    <w:pStyle w:val="EmptyCellLayoutStyle"/>
                    <w:spacing w:after="0" w:line="240" w:lineRule="auto"/>
                  </w:pPr>
                </w:p>
              </w:tc>
            </w:tr>
            <w:tr w:rsidR="00474F1F" w14:paraId="088798DA" w14:textId="77777777">
              <w:trPr>
                <w:trHeight w:val="290"/>
              </w:trPr>
              <w:tc>
                <w:tcPr>
                  <w:tcW w:w="0" w:type="dxa"/>
                  <w:tcBorders>
                    <w:left w:val="single" w:sz="15" w:space="0" w:color="000000"/>
                    <w:bottom w:val="single" w:sz="15" w:space="0" w:color="000000"/>
                  </w:tcBorders>
                </w:tcPr>
                <w:p w14:paraId="4405300F" w14:textId="77777777" w:rsidR="00474F1F" w:rsidRDefault="00474F1F">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5"/>
                  </w:tblGrid>
                  <w:tr w:rsidR="00474F1F" w14:paraId="3A9E841D" w14:textId="77777777">
                    <w:trPr>
                      <w:trHeight w:val="212"/>
                    </w:trPr>
                    <w:tc>
                      <w:tcPr>
                        <w:tcW w:w="11160" w:type="dxa"/>
                        <w:tcBorders>
                          <w:top w:val="nil"/>
                          <w:left w:val="nil"/>
                          <w:bottom w:val="nil"/>
                          <w:right w:val="nil"/>
                        </w:tcBorders>
                        <w:tcMar>
                          <w:top w:w="39" w:type="dxa"/>
                          <w:left w:w="39" w:type="dxa"/>
                          <w:bottom w:w="39" w:type="dxa"/>
                          <w:right w:w="39" w:type="dxa"/>
                        </w:tcMar>
                      </w:tcPr>
                      <w:p w14:paraId="16118EC3" w14:textId="080D7A65" w:rsidR="00474F1F" w:rsidRDefault="00FD3DF5">
                        <w:pPr>
                          <w:spacing w:after="0" w:line="240" w:lineRule="auto"/>
                        </w:pPr>
                        <w:r>
                          <w:rPr>
                            <w:rFonts w:ascii="Arial" w:eastAsia="Arial" w:hAnsi="Arial"/>
                            <w:color w:val="000000"/>
                          </w:rPr>
                          <w:t xml:space="preserve">The function of MDHHS-ORR is to provide rights protection for consumers of state operated hospitals and centers and to ensure a uniformly high standard of rights protection for individuals receiving public mental health services through assessment, </w:t>
                        </w:r>
                        <w:proofErr w:type="gramStart"/>
                        <w:r>
                          <w:rPr>
                            <w:rFonts w:ascii="Arial" w:eastAsia="Arial" w:hAnsi="Arial"/>
                            <w:color w:val="000000"/>
                          </w:rPr>
                          <w:t>education</w:t>
                        </w:r>
                        <w:proofErr w:type="gramEnd"/>
                        <w:r>
                          <w:rPr>
                            <w:rFonts w:ascii="Arial" w:eastAsia="Arial" w:hAnsi="Arial"/>
                            <w:color w:val="000000"/>
                          </w:rPr>
                          <w:t xml:space="preserve"> and assistance.  The Rights Advisor is directly responsible for the rights protection for facility patients and assists in </w:t>
                        </w:r>
                        <w:proofErr w:type="gramStart"/>
                        <w:r>
                          <w:rPr>
                            <w:rFonts w:ascii="Arial" w:eastAsia="Arial" w:hAnsi="Arial"/>
                            <w:color w:val="000000"/>
                          </w:rPr>
                          <w:t>providing assistance</w:t>
                        </w:r>
                        <w:proofErr w:type="gramEnd"/>
                        <w:r>
                          <w:rPr>
                            <w:rFonts w:ascii="Arial" w:eastAsia="Arial" w:hAnsi="Arial"/>
                            <w:color w:val="000000"/>
                          </w:rPr>
                          <w:t xml:space="preserve"> as determined by Central Office ORR administration and direct supervisors.</w:t>
                        </w:r>
                      </w:p>
                    </w:tc>
                  </w:tr>
                </w:tbl>
                <w:p w14:paraId="6E3F2BFE" w14:textId="77777777" w:rsidR="00474F1F" w:rsidRDefault="00474F1F">
                  <w:pPr>
                    <w:spacing w:after="0" w:line="240" w:lineRule="auto"/>
                  </w:pPr>
                </w:p>
              </w:tc>
            </w:tr>
          </w:tbl>
          <w:p w14:paraId="54FF941F" w14:textId="77777777" w:rsidR="00474F1F" w:rsidRDefault="00474F1F">
            <w:pPr>
              <w:spacing w:after="0" w:line="240" w:lineRule="auto"/>
            </w:pPr>
          </w:p>
        </w:tc>
        <w:tc>
          <w:tcPr>
            <w:tcW w:w="179" w:type="dxa"/>
          </w:tcPr>
          <w:p w14:paraId="525E04C8" w14:textId="77777777" w:rsidR="00474F1F" w:rsidRDefault="00474F1F">
            <w:pPr>
              <w:pStyle w:val="EmptyCellLayoutStyle"/>
              <w:spacing w:after="0" w:line="240" w:lineRule="auto"/>
            </w:pPr>
          </w:p>
        </w:tc>
      </w:tr>
      <w:tr w:rsidR="00474F1F" w14:paraId="12536552" w14:textId="77777777">
        <w:trPr>
          <w:trHeight w:val="120"/>
        </w:trPr>
        <w:tc>
          <w:tcPr>
            <w:tcW w:w="179" w:type="dxa"/>
          </w:tcPr>
          <w:p w14:paraId="66A7BBE9" w14:textId="77777777" w:rsidR="00474F1F" w:rsidRDefault="00474F1F">
            <w:pPr>
              <w:pStyle w:val="EmptyCellLayoutStyle"/>
              <w:spacing w:after="0" w:line="240" w:lineRule="auto"/>
            </w:pPr>
          </w:p>
        </w:tc>
        <w:tc>
          <w:tcPr>
            <w:tcW w:w="0" w:type="dxa"/>
          </w:tcPr>
          <w:p w14:paraId="4BE0B7AE" w14:textId="77777777" w:rsidR="00474F1F" w:rsidRDefault="00474F1F">
            <w:pPr>
              <w:pStyle w:val="EmptyCellLayoutStyle"/>
              <w:spacing w:after="0" w:line="240" w:lineRule="auto"/>
            </w:pPr>
          </w:p>
        </w:tc>
        <w:tc>
          <w:tcPr>
            <w:tcW w:w="0" w:type="dxa"/>
          </w:tcPr>
          <w:p w14:paraId="06F3667B" w14:textId="77777777" w:rsidR="00474F1F" w:rsidRDefault="00474F1F">
            <w:pPr>
              <w:pStyle w:val="EmptyCellLayoutStyle"/>
              <w:spacing w:after="0" w:line="240" w:lineRule="auto"/>
            </w:pPr>
          </w:p>
        </w:tc>
        <w:tc>
          <w:tcPr>
            <w:tcW w:w="0" w:type="dxa"/>
          </w:tcPr>
          <w:p w14:paraId="42AF2F1C" w14:textId="77777777" w:rsidR="00474F1F" w:rsidRDefault="00474F1F">
            <w:pPr>
              <w:pStyle w:val="EmptyCellLayoutStyle"/>
              <w:spacing w:after="0" w:line="240" w:lineRule="auto"/>
            </w:pPr>
          </w:p>
        </w:tc>
        <w:tc>
          <w:tcPr>
            <w:tcW w:w="0" w:type="dxa"/>
          </w:tcPr>
          <w:p w14:paraId="55AF2860" w14:textId="77777777" w:rsidR="00474F1F" w:rsidRDefault="00474F1F">
            <w:pPr>
              <w:pStyle w:val="EmptyCellLayoutStyle"/>
              <w:spacing w:after="0" w:line="240" w:lineRule="auto"/>
            </w:pPr>
          </w:p>
        </w:tc>
        <w:tc>
          <w:tcPr>
            <w:tcW w:w="0" w:type="dxa"/>
          </w:tcPr>
          <w:p w14:paraId="3BACD799" w14:textId="77777777" w:rsidR="00474F1F" w:rsidRDefault="00474F1F">
            <w:pPr>
              <w:pStyle w:val="EmptyCellLayoutStyle"/>
              <w:spacing w:after="0" w:line="240" w:lineRule="auto"/>
            </w:pPr>
          </w:p>
        </w:tc>
        <w:tc>
          <w:tcPr>
            <w:tcW w:w="0" w:type="dxa"/>
          </w:tcPr>
          <w:p w14:paraId="70D7D18F" w14:textId="77777777" w:rsidR="00474F1F" w:rsidRDefault="00474F1F">
            <w:pPr>
              <w:pStyle w:val="EmptyCellLayoutStyle"/>
              <w:spacing w:after="0" w:line="240" w:lineRule="auto"/>
            </w:pPr>
          </w:p>
        </w:tc>
        <w:tc>
          <w:tcPr>
            <w:tcW w:w="2505" w:type="dxa"/>
          </w:tcPr>
          <w:p w14:paraId="228F5802" w14:textId="77777777" w:rsidR="00474F1F" w:rsidRDefault="00474F1F">
            <w:pPr>
              <w:pStyle w:val="EmptyCellLayoutStyle"/>
              <w:spacing w:after="0" w:line="240" w:lineRule="auto"/>
            </w:pPr>
          </w:p>
        </w:tc>
        <w:tc>
          <w:tcPr>
            <w:tcW w:w="6120" w:type="dxa"/>
          </w:tcPr>
          <w:p w14:paraId="702FFE58" w14:textId="77777777" w:rsidR="00474F1F" w:rsidRDefault="00474F1F">
            <w:pPr>
              <w:pStyle w:val="EmptyCellLayoutStyle"/>
              <w:spacing w:after="0" w:line="240" w:lineRule="auto"/>
            </w:pPr>
          </w:p>
        </w:tc>
        <w:tc>
          <w:tcPr>
            <w:tcW w:w="2534" w:type="dxa"/>
          </w:tcPr>
          <w:p w14:paraId="7C3D69F4" w14:textId="77777777" w:rsidR="00474F1F" w:rsidRDefault="00474F1F">
            <w:pPr>
              <w:pStyle w:val="EmptyCellLayoutStyle"/>
              <w:spacing w:after="0" w:line="240" w:lineRule="auto"/>
            </w:pPr>
          </w:p>
        </w:tc>
        <w:tc>
          <w:tcPr>
            <w:tcW w:w="179" w:type="dxa"/>
          </w:tcPr>
          <w:p w14:paraId="5B16BCBC" w14:textId="77777777" w:rsidR="00474F1F" w:rsidRDefault="00474F1F">
            <w:pPr>
              <w:pStyle w:val="EmptyCellLayoutStyle"/>
              <w:spacing w:after="0" w:line="240" w:lineRule="auto"/>
            </w:pPr>
          </w:p>
        </w:tc>
      </w:tr>
      <w:tr w:rsidR="00FD3DF5" w14:paraId="5B63FACE" w14:textId="77777777" w:rsidTr="00FD3DF5">
        <w:tc>
          <w:tcPr>
            <w:tcW w:w="179" w:type="dxa"/>
          </w:tcPr>
          <w:p w14:paraId="2462B948" w14:textId="77777777" w:rsidR="00474F1F" w:rsidRDefault="00474F1F">
            <w:pPr>
              <w:pStyle w:val="EmptyCellLayoutStyle"/>
              <w:spacing w:after="0" w:line="240" w:lineRule="auto"/>
            </w:pPr>
          </w:p>
        </w:tc>
        <w:tc>
          <w:tcPr>
            <w:tcW w:w="0" w:type="dxa"/>
          </w:tcPr>
          <w:p w14:paraId="7A6AC55C" w14:textId="77777777" w:rsidR="00474F1F" w:rsidRDefault="00474F1F">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1080"/>
              <w:gridCol w:w="1972"/>
              <w:gridCol w:w="358"/>
              <w:gridCol w:w="7171"/>
              <w:gridCol w:w="179"/>
              <w:gridCol w:w="179"/>
            </w:tblGrid>
            <w:tr w:rsidR="00FD3DF5" w14:paraId="39A157A2" w14:textId="77777777" w:rsidTr="00FD3DF5">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0921"/>
                  </w:tblGrid>
                  <w:tr w:rsidR="00474F1F" w14:paraId="5B1DD0BC" w14:textId="77777777">
                    <w:trPr>
                      <w:trHeight w:val="237"/>
                    </w:trPr>
                    <w:tc>
                      <w:tcPr>
                        <w:tcW w:w="10980" w:type="dxa"/>
                        <w:tcBorders>
                          <w:top w:val="nil"/>
                          <w:left w:val="nil"/>
                          <w:bottom w:val="nil"/>
                          <w:right w:val="nil"/>
                        </w:tcBorders>
                        <w:tcMar>
                          <w:top w:w="39" w:type="dxa"/>
                          <w:left w:w="39" w:type="dxa"/>
                          <w:bottom w:w="39" w:type="dxa"/>
                          <w:right w:w="39" w:type="dxa"/>
                        </w:tcMar>
                      </w:tcPr>
                      <w:p w14:paraId="6D226231" w14:textId="77777777" w:rsidR="00474F1F" w:rsidRDefault="00FD3DF5">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21DD9B88" w14:textId="77777777" w:rsidR="00474F1F" w:rsidRDefault="00474F1F">
                  <w:pPr>
                    <w:spacing w:after="0" w:line="240" w:lineRule="auto"/>
                  </w:pPr>
                </w:p>
              </w:tc>
              <w:tc>
                <w:tcPr>
                  <w:tcW w:w="180" w:type="dxa"/>
                  <w:tcBorders>
                    <w:top w:val="single" w:sz="15" w:space="0" w:color="000000"/>
                    <w:right w:val="single" w:sz="15" w:space="0" w:color="000000"/>
                  </w:tcBorders>
                </w:tcPr>
                <w:p w14:paraId="067B0CA9" w14:textId="77777777" w:rsidR="00474F1F" w:rsidRDefault="00474F1F">
                  <w:pPr>
                    <w:pStyle w:val="EmptyCellLayoutStyle"/>
                    <w:spacing w:after="0" w:line="240" w:lineRule="auto"/>
                  </w:pPr>
                </w:p>
              </w:tc>
            </w:tr>
            <w:tr w:rsidR="00474F1F" w14:paraId="28BB21CC" w14:textId="77777777">
              <w:trPr>
                <w:trHeight w:val="81"/>
              </w:trPr>
              <w:tc>
                <w:tcPr>
                  <w:tcW w:w="180" w:type="dxa"/>
                  <w:tcBorders>
                    <w:left w:val="single" w:sz="15" w:space="0" w:color="000000"/>
                  </w:tcBorders>
                </w:tcPr>
                <w:p w14:paraId="7DABAA14" w14:textId="77777777" w:rsidR="00474F1F" w:rsidRDefault="00474F1F">
                  <w:pPr>
                    <w:pStyle w:val="EmptyCellLayoutStyle"/>
                    <w:spacing w:after="0" w:line="240" w:lineRule="auto"/>
                  </w:pPr>
                </w:p>
              </w:tc>
              <w:tc>
                <w:tcPr>
                  <w:tcW w:w="1080" w:type="dxa"/>
                </w:tcPr>
                <w:p w14:paraId="3DA8C55D" w14:textId="77777777" w:rsidR="00474F1F" w:rsidRDefault="00474F1F">
                  <w:pPr>
                    <w:pStyle w:val="EmptyCellLayoutStyle"/>
                    <w:spacing w:after="0" w:line="240" w:lineRule="auto"/>
                  </w:pPr>
                </w:p>
              </w:tc>
              <w:tc>
                <w:tcPr>
                  <w:tcW w:w="1980" w:type="dxa"/>
                </w:tcPr>
                <w:p w14:paraId="0EA8639E" w14:textId="77777777" w:rsidR="00474F1F" w:rsidRDefault="00474F1F">
                  <w:pPr>
                    <w:pStyle w:val="EmptyCellLayoutStyle"/>
                    <w:spacing w:after="0" w:line="240" w:lineRule="auto"/>
                  </w:pPr>
                </w:p>
              </w:tc>
              <w:tc>
                <w:tcPr>
                  <w:tcW w:w="359" w:type="dxa"/>
                </w:tcPr>
                <w:p w14:paraId="6D026E46" w14:textId="77777777" w:rsidR="00474F1F" w:rsidRDefault="00474F1F">
                  <w:pPr>
                    <w:pStyle w:val="EmptyCellLayoutStyle"/>
                    <w:spacing w:after="0" w:line="240" w:lineRule="auto"/>
                  </w:pPr>
                </w:p>
              </w:tc>
              <w:tc>
                <w:tcPr>
                  <w:tcW w:w="7200" w:type="dxa"/>
                </w:tcPr>
                <w:p w14:paraId="114D7762" w14:textId="77777777" w:rsidR="00474F1F" w:rsidRDefault="00474F1F">
                  <w:pPr>
                    <w:pStyle w:val="EmptyCellLayoutStyle"/>
                    <w:spacing w:after="0" w:line="240" w:lineRule="auto"/>
                  </w:pPr>
                </w:p>
              </w:tc>
              <w:tc>
                <w:tcPr>
                  <w:tcW w:w="180" w:type="dxa"/>
                </w:tcPr>
                <w:p w14:paraId="63E99921" w14:textId="77777777" w:rsidR="00474F1F" w:rsidRDefault="00474F1F">
                  <w:pPr>
                    <w:pStyle w:val="EmptyCellLayoutStyle"/>
                    <w:spacing w:after="0" w:line="240" w:lineRule="auto"/>
                  </w:pPr>
                </w:p>
              </w:tc>
              <w:tc>
                <w:tcPr>
                  <w:tcW w:w="180" w:type="dxa"/>
                  <w:tcBorders>
                    <w:right w:val="single" w:sz="15" w:space="0" w:color="000000"/>
                  </w:tcBorders>
                </w:tcPr>
                <w:p w14:paraId="13A47F7A" w14:textId="77777777" w:rsidR="00474F1F" w:rsidRDefault="00474F1F">
                  <w:pPr>
                    <w:pStyle w:val="EmptyCellLayoutStyle"/>
                    <w:spacing w:after="0" w:line="240" w:lineRule="auto"/>
                  </w:pPr>
                </w:p>
              </w:tc>
            </w:tr>
            <w:tr w:rsidR="00FD3DF5" w14:paraId="6CC478C0" w14:textId="77777777" w:rsidTr="00FD3DF5">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474F1F" w14:paraId="27B0E2AD" w14:textId="77777777">
                    <w:trPr>
                      <w:trHeight w:val="192"/>
                    </w:trPr>
                    <w:tc>
                      <w:tcPr>
                        <w:tcW w:w="1260" w:type="dxa"/>
                        <w:tcBorders>
                          <w:top w:val="nil"/>
                          <w:left w:val="nil"/>
                          <w:bottom w:val="nil"/>
                          <w:right w:val="nil"/>
                        </w:tcBorders>
                        <w:tcMar>
                          <w:top w:w="39" w:type="dxa"/>
                          <w:left w:w="39" w:type="dxa"/>
                          <w:bottom w:w="39" w:type="dxa"/>
                          <w:right w:w="39" w:type="dxa"/>
                        </w:tcMar>
                      </w:tcPr>
                      <w:p w14:paraId="2E0C449C" w14:textId="77777777" w:rsidR="00474F1F" w:rsidRDefault="00FD3DF5">
                        <w:pPr>
                          <w:spacing w:after="0" w:line="240" w:lineRule="auto"/>
                        </w:pPr>
                        <w:r>
                          <w:rPr>
                            <w:rFonts w:ascii="Arial" w:eastAsia="Arial" w:hAnsi="Arial"/>
                            <w:b/>
                            <w:color w:val="000000"/>
                            <w:sz w:val="16"/>
                          </w:rPr>
                          <w:t>EDUCATION:</w:t>
                        </w:r>
                      </w:p>
                    </w:tc>
                  </w:tr>
                </w:tbl>
                <w:p w14:paraId="47F4BDB2" w14:textId="77777777" w:rsidR="00474F1F" w:rsidRDefault="00474F1F">
                  <w:pPr>
                    <w:spacing w:after="0" w:line="240" w:lineRule="auto"/>
                  </w:pPr>
                </w:p>
              </w:tc>
              <w:tc>
                <w:tcPr>
                  <w:tcW w:w="1980" w:type="dxa"/>
                </w:tcPr>
                <w:p w14:paraId="07D7BC20" w14:textId="77777777" w:rsidR="00474F1F" w:rsidRDefault="00474F1F">
                  <w:pPr>
                    <w:pStyle w:val="EmptyCellLayoutStyle"/>
                    <w:spacing w:after="0" w:line="240" w:lineRule="auto"/>
                  </w:pPr>
                </w:p>
              </w:tc>
              <w:tc>
                <w:tcPr>
                  <w:tcW w:w="359" w:type="dxa"/>
                </w:tcPr>
                <w:p w14:paraId="7A58D058" w14:textId="77777777" w:rsidR="00474F1F" w:rsidRDefault="00474F1F">
                  <w:pPr>
                    <w:pStyle w:val="EmptyCellLayoutStyle"/>
                    <w:spacing w:after="0" w:line="240" w:lineRule="auto"/>
                  </w:pPr>
                </w:p>
              </w:tc>
              <w:tc>
                <w:tcPr>
                  <w:tcW w:w="7200" w:type="dxa"/>
                </w:tcPr>
                <w:p w14:paraId="3C3DAD11" w14:textId="77777777" w:rsidR="00474F1F" w:rsidRDefault="00474F1F">
                  <w:pPr>
                    <w:pStyle w:val="EmptyCellLayoutStyle"/>
                    <w:spacing w:after="0" w:line="240" w:lineRule="auto"/>
                  </w:pPr>
                </w:p>
              </w:tc>
              <w:tc>
                <w:tcPr>
                  <w:tcW w:w="180" w:type="dxa"/>
                </w:tcPr>
                <w:p w14:paraId="25252AA3" w14:textId="77777777" w:rsidR="00474F1F" w:rsidRDefault="00474F1F">
                  <w:pPr>
                    <w:pStyle w:val="EmptyCellLayoutStyle"/>
                    <w:spacing w:after="0" w:line="240" w:lineRule="auto"/>
                  </w:pPr>
                </w:p>
              </w:tc>
              <w:tc>
                <w:tcPr>
                  <w:tcW w:w="180" w:type="dxa"/>
                  <w:tcBorders>
                    <w:right w:val="single" w:sz="15" w:space="0" w:color="000000"/>
                  </w:tcBorders>
                </w:tcPr>
                <w:p w14:paraId="1DE1714E" w14:textId="77777777" w:rsidR="00474F1F" w:rsidRDefault="00474F1F">
                  <w:pPr>
                    <w:pStyle w:val="EmptyCellLayoutStyle"/>
                    <w:spacing w:after="0" w:line="240" w:lineRule="auto"/>
                  </w:pPr>
                </w:p>
              </w:tc>
            </w:tr>
            <w:tr w:rsidR="00474F1F" w14:paraId="138C5DCF" w14:textId="77777777">
              <w:trPr>
                <w:trHeight w:val="89"/>
              </w:trPr>
              <w:tc>
                <w:tcPr>
                  <w:tcW w:w="180" w:type="dxa"/>
                  <w:tcBorders>
                    <w:left w:val="single" w:sz="15" w:space="0" w:color="000000"/>
                  </w:tcBorders>
                </w:tcPr>
                <w:p w14:paraId="48595F87" w14:textId="77777777" w:rsidR="00474F1F" w:rsidRDefault="00474F1F">
                  <w:pPr>
                    <w:pStyle w:val="EmptyCellLayoutStyle"/>
                    <w:spacing w:after="0" w:line="240" w:lineRule="auto"/>
                  </w:pPr>
                </w:p>
              </w:tc>
              <w:tc>
                <w:tcPr>
                  <w:tcW w:w="1080" w:type="dxa"/>
                </w:tcPr>
                <w:p w14:paraId="27B28899" w14:textId="77777777" w:rsidR="00474F1F" w:rsidRDefault="00474F1F">
                  <w:pPr>
                    <w:pStyle w:val="EmptyCellLayoutStyle"/>
                    <w:spacing w:after="0" w:line="240" w:lineRule="auto"/>
                  </w:pPr>
                </w:p>
              </w:tc>
              <w:tc>
                <w:tcPr>
                  <w:tcW w:w="1980" w:type="dxa"/>
                </w:tcPr>
                <w:p w14:paraId="072F2529" w14:textId="77777777" w:rsidR="00474F1F" w:rsidRDefault="00474F1F">
                  <w:pPr>
                    <w:pStyle w:val="EmptyCellLayoutStyle"/>
                    <w:spacing w:after="0" w:line="240" w:lineRule="auto"/>
                  </w:pPr>
                </w:p>
              </w:tc>
              <w:tc>
                <w:tcPr>
                  <w:tcW w:w="359" w:type="dxa"/>
                </w:tcPr>
                <w:p w14:paraId="36B145A0" w14:textId="77777777" w:rsidR="00474F1F" w:rsidRDefault="00474F1F">
                  <w:pPr>
                    <w:pStyle w:val="EmptyCellLayoutStyle"/>
                    <w:spacing w:after="0" w:line="240" w:lineRule="auto"/>
                  </w:pPr>
                </w:p>
              </w:tc>
              <w:tc>
                <w:tcPr>
                  <w:tcW w:w="7200" w:type="dxa"/>
                </w:tcPr>
                <w:p w14:paraId="49C8D9A6" w14:textId="77777777" w:rsidR="00474F1F" w:rsidRDefault="00474F1F">
                  <w:pPr>
                    <w:pStyle w:val="EmptyCellLayoutStyle"/>
                    <w:spacing w:after="0" w:line="240" w:lineRule="auto"/>
                  </w:pPr>
                </w:p>
              </w:tc>
              <w:tc>
                <w:tcPr>
                  <w:tcW w:w="180" w:type="dxa"/>
                </w:tcPr>
                <w:p w14:paraId="39529CEE" w14:textId="77777777" w:rsidR="00474F1F" w:rsidRDefault="00474F1F">
                  <w:pPr>
                    <w:pStyle w:val="EmptyCellLayoutStyle"/>
                    <w:spacing w:after="0" w:line="240" w:lineRule="auto"/>
                  </w:pPr>
                </w:p>
              </w:tc>
              <w:tc>
                <w:tcPr>
                  <w:tcW w:w="180" w:type="dxa"/>
                  <w:tcBorders>
                    <w:right w:val="single" w:sz="15" w:space="0" w:color="000000"/>
                  </w:tcBorders>
                </w:tcPr>
                <w:p w14:paraId="315B3852" w14:textId="77777777" w:rsidR="00474F1F" w:rsidRDefault="00474F1F">
                  <w:pPr>
                    <w:pStyle w:val="EmptyCellLayoutStyle"/>
                    <w:spacing w:after="0" w:line="240" w:lineRule="auto"/>
                  </w:pPr>
                </w:p>
              </w:tc>
            </w:tr>
            <w:tr w:rsidR="00FD3DF5" w14:paraId="4AABC2A1" w14:textId="77777777" w:rsidTr="00FD3DF5">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474F1F" w14:paraId="570DDACD" w14:textId="77777777">
                    <w:trPr>
                      <w:trHeight w:val="212"/>
                    </w:trPr>
                    <w:tc>
                      <w:tcPr>
                        <w:tcW w:w="11160" w:type="dxa"/>
                        <w:tcBorders>
                          <w:top w:val="nil"/>
                          <w:left w:val="nil"/>
                          <w:bottom w:val="nil"/>
                          <w:right w:val="nil"/>
                        </w:tcBorders>
                        <w:tcMar>
                          <w:top w:w="39" w:type="dxa"/>
                          <w:left w:w="39" w:type="dxa"/>
                          <w:bottom w:w="39" w:type="dxa"/>
                          <w:right w:w="39" w:type="dxa"/>
                        </w:tcMar>
                      </w:tcPr>
                      <w:p w14:paraId="0AF794A3" w14:textId="77777777" w:rsidR="00474F1F" w:rsidRDefault="00FD3DF5">
                        <w:pPr>
                          <w:spacing w:after="0" w:line="240" w:lineRule="auto"/>
                        </w:pPr>
                        <w:r>
                          <w:rPr>
                            <w:rFonts w:ascii="Arial" w:eastAsia="Arial" w:hAnsi="Arial"/>
                            <w:color w:val="000000"/>
                          </w:rPr>
                          <w:t>Possession of a bachelor’s degree in any major.</w:t>
                        </w:r>
                        <w:r>
                          <w:rPr>
                            <w:rFonts w:ascii="Arial" w:eastAsia="Arial" w:hAnsi="Arial"/>
                            <w:color w:val="000000"/>
                          </w:rPr>
                          <w:br/>
                        </w:r>
                      </w:p>
                    </w:tc>
                  </w:tr>
                </w:tbl>
                <w:p w14:paraId="498FBD0B" w14:textId="77777777" w:rsidR="00474F1F" w:rsidRDefault="00474F1F">
                  <w:pPr>
                    <w:spacing w:after="0" w:line="240" w:lineRule="auto"/>
                  </w:pPr>
                </w:p>
              </w:tc>
            </w:tr>
            <w:tr w:rsidR="00474F1F" w14:paraId="003C509D" w14:textId="77777777">
              <w:trPr>
                <w:trHeight w:val="69"/>
              </w:trPr>
              <w:tc>
                <w:tcPr>
                  <w:tcW w:w="180" w:type="dxa"/>
                  <w:tcBorders>
                    <w:left w:val="single" w:sz="15" w:space="0" w:color="000000"/>
                  </w:tcBorders>
                </w:tcPr>
                <w:p w14:paraId="3A567FB8" w14:textId="77777777" w:rsidR="00474F1F" w:rsidRDefault="00474F1F">
                  <w:pPr>
                    <w:pStyle w:val="EmptyCellLayoutStyle"/>
                    <w:spacing w:after="0" w:line="240" w:lineRule="auto"/>
                  </w:pPr>
                </w:p>
              </w:tc>
              <w:tc>
                <w:tcPr>
                  <w:tcW w:w="1080" w:type="dxa"/>
                </w:tcPr>
                <w:p w14:paraId="236E7888" w14:textId="77777777" w:rsidR="00474F1F" w:rsidRDefault="00474F1F">
                  <w:pPr>
                    <w:pStyle w:val="EmptyCellLayoutStyle"/>
                    <w:spacing w:after="0" w:line="240" w:lineRule="auto"/>
                  </w:pPr>
                </w:p>
              </w:tc>
              <w:tc>
                <w:tcPr>
                  <w:tcW w:w="1980" w:type="dxa"/>
                </w:tcPr>
                <w:p w14:paraId="6012C635" w14:textId="77777777" w:rsidR="00474F1F" w:rsidRDefault="00474F1F">
                  <w:pPr>
                    <w:pStyle w:val="EmptyCellLayoutStyle"/>
                    <w:spacing w:after="0" w:line="240" w:lineRule="auto"/>
                  </w:pPr>
                </w:p>
              </w:tc>
              <w:tc>
                <w:tcPr>
                  <w:tcW w:w="359" w:type="dxa"/>
                </w:tcPr>
                <w:p w14:paraId="4B4AC010" w14:textId="77777777" w:rsidR="00474F1F" w:rsidRDefault="00474F1F">
                  <w:pPr>
                    <w:pStyle w:val="EmptyCellLayoutStyle"/>
                    <w:spacing w:after="0" w:line="240" w:lineRule="auto"/>
                  </w:pPr>
                </w:p>
              </w:tc>
              <w:tc>
                <w:tcPr>
                  <w:tcW w:w="7200" w:type="dxa"/>
                </w:tcPr>
                <w:p w14:paraId="0DB6F35E" w14:textId="77777777" w:rsidR="00474F1F" w:rsidRDefault="00474F1F">
                  <w:pPr>
                    <w:pStyle w:val="EmptyCellLayoutStyle"/>
                    <w:spacing w:after="0" w:line="240" w:lineRule="auto"/>
                  </w:pPr>
                </w:p>
              </w:tc>
              <w:tc>
                <w:tcPr>
                  <w:tcW w:w="180" w:type="dxa"/>
                </w:tcPr>
                <w:p w14:paraId="3EA3108D" w14:textId="77777777" w:rsidR="00474F1F" w:rsidRDefault="00474F1F">
                  <w:pPr>
                    <w:pStyle w:val="EmptyCellLayoutStyle"/>
                    <w:spacing w:after="0" w:line="240" w:lineRule="auto"/>
                  </w:pPr>
                </w:p>
              </w:tc>
              <w:tc>
                <w:tcPr>
                  <w:tcW w:w="180" w:type="dxa"/>
                  <w:tcBorders>
                    <w:right w:val="single" w:sz="15" w:space="0" w:color="000000"/>
                  </w:tcBorders>
                </w:tcPr>
                <w:p w14:paraId="10BEBBEE" w14:textId="77777777" w:rsidR="00474F1F" w:rsidRDefault="00474F1F">
                  <w:pPr>
                    <w:pStyle w:val="EmptyCellLayoutStyle"/>
                    <w:spacing w:after="0" w:line="240" w:lineRule="auto"/>
                  </w:pPr>
                </w:p>
              </w:tc>
            </w:tr>
            <w:tr w:rsidR="00FD3DF5" w14:paraId="20AA0EF7" w14:textId="77777777" w:rsidTr="00FD3DF5">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474F1F" w14:paraId="3C8469F5" w14:textId="77777777">
                    <w:trPr>
                      <w:trHeight w:val="192"/>
                    </w:trPr>
                    <w:tc>
                      <w:tcPr>
                        <w:tcW w:w="1260" w:type="dxa"/>
                        <w:tcBorders>
                          <w:top w:val="nil"/>
                          <w:left w:val="nil"/>
                          <w:bottom w:val="nil"/>
                          <w:right w:val="nil"/>
                        </w:tcBorders>
                        <w:tcMar>
                          <w:top w:w="39" w:type="dxa"/>
                          <w:left w:w="39" w:type="dxa"/>
                          <w:bottom w:w="39" w:type="dxa"/>
                          <w:right w:w="39" w:type="dxa"/>
                        </w:tcMar>
                      </w:tcPr>
                      <w:p w14:paraId="24ED3E86" w14:textId="77777777" w:rsidR="00474F1F" w:rsidRDefault="00FD3DF5">
                        <w:pPr>
                          <w:spacing w:after="0" w:line="240" w:lineRule="auto"/>
                        </w:pPr>
                        <w:r>
                          <w:rPr>
                            <w:rFonts w:ascii="Arial" w:eastAsia="Arial" w:hAnsi="Arial"/>
                            <w:b/>
                            <w:color w:val="000000"/>
                            <w:sz w:val="16"/>
                          </w:rPr>
                          <w:lastRenderedPageBreak/>
                          <w:t>EXPERIENCE:</w:t>
                        </w:r>
                      </w:p>
                    </w:tc>
                  </w:tr>
                </w:tbl>
                <w:p w14:paraId="3EE1A49C" w14:textId="77777777" w:rsidR="00474F1F" w:rsidRDefault="00474F1F">
                  <w:pPr>
                    <w:spacing w:after="0" w:line="240" w:lineRule="auto"/>
                  </w:pPr>
                </w:p>
              </w:tc>
              <w:tc>
                <w:tcPr>
                  <w:tcW w:w="1980" w:type="dxa"/>
                </w:tcPr>
                <w:p w14:paraId="2931A89E" w14:textId="77777777" w:rsidR="00474F1F" w:rsidRDefault="00474F1F">
                  <w:pPr>
                    <w:pStyle w:val="EmptyCellLayoutStyle"/>
                    <w:spacing w:after="0" w:line="240" w:lineRule="auto"/>
                  </w:pPr>
                </w:p>
              </w:tc>
              <w:tc>
                <w:tcPr>
                  <w:tcW w:w="359" w:type="dxa"/>
                </w:tcPr>
                <w:p w14:paraId="711E7A41" w14:textId="77777777" w:rsidR="00474F1F" w:rsidRDefault="00474F1F">
                  <w:pPr>
                    <w:pStyle w:val="EmptyCellLayoutStyle"/>
                    <w:spacing w:after="0" w:line="240" w:lineRule="auto"/>
                  </w:pPr>
                </w:p>
              </w:tc>
              <w:tc>
                <w:tcPr>
                  <w:tcW w:w="7200" w:type="dxa"/>
                </w:tcPr>
                <w:p w14:paraId="39450D0B" w14:textId="77777777" w:rsidR="00474F1F" w:rsidRDefault="00474F1F">
                  <w:pPr>
                    <w:pStyle w:val="EmptyCellLayoutStyle"/>
                    <w:spacing w:after="0" w:line="240" w:lineRule="auto"/>
                  </w:pPr>
                </w:p>
              </w:tc>
              <w:tc>
                <w:tcPr>
                  <w:tcW w:w="180" w:type="dxa"/>
                </w:tcPr>
                <w:p w14:paraId="29123B89" w14:textId="77777777" w:rsidR="00474F1F" w:rsidRDefault="00474F1F">
                  <w:pPr>
                    <w:pStyle w:val="EmptyCellLayoutStyle"/>
                    <w:spacing w:after="0" w:line="240" w:lineRule="auto"/>
                  </w:pPr>
                </w:p>
              </w:tc>
              <w:tc>
                <w:tcPr>
                  <w:tcW w:w="180" w:type="dxa"/>
                  <w:tcBorders>
                    <w:right w:val="single" w:sz="15" w:space="0" w:color="000000"/>
                  </w:tcBorders>
                </w:tcPr>
                <w:p w14:paraId="3B82B6C2" w14:textId="77777777" w:rsidR="00474F1F" w:rsidRDefault="00474F1F">
                  <w:pPr>
                    <w:pStyle w:val="EmptyCellLayoutStyle"/>
                    <w:spacing w:after="0" w:line="240" w:lineRule="auto"/>
                  </w:pPr>
                </w:p>
              </w:tc>
            </w:tr>
            <w:tr w:rsidR="00474F1F" w14:paraId="3C8CD043" w14:textId="77777777">
              <w:trPr>
                <w:trHeight w:val="90"/>
              </w:trPr>
              <w:tc>
                <w:tcPr>
                  <w:tcW w:w="180" w:type="dxa"/>
                  <w:tcBorders>
                    <w:left w:val="single" w:sz="15" w:space="0" w:color="000000"/>
                  </w:tcBorders>
                </w:tcPr>
                <w:p w14:paraId="370CCF15" w14:textId="77777777" w:rsidR="00474F1F" w:rsidRDefault="00474F1F">
                  <w:pPr>
                    <w:pStyle w:val="EmptyCellLayoutStyle"/>
                    <w:spacing w:after="0" w:line="240" w:lineRule="auto"/>
                  </w:pPr>
                </w:p>
              </w:tc>
              <w:tc>
                <w:tcPr>
                  <w:tcW w:w="1080" w:type="dxa"/>
                </w:tcPr>
                <w:p w14:paraId="017118B2" w14:textId="77777777" w:rsidR="00474F1F" w:rsidRDefault="00474F1F">
                  <w:pPr>
                    <w:pStyle w:val="EmptyCellLayoutStyle"/>
                    <w:spacing w:after="0" w:line="240" w:lineRule="auto"/>
                  </w:pPr>
                </w:p>
              </w:tc>
              <w:tc>
                <w:tcPr>
                  <w:tcW w:w="1980" w:type="dxa"/>
                </w:tcPr>
                <w:p w14:paraId="6ACD23C0" w14:textId="77777777" w:rsidR="00474F1F" w:rsidRDefault="00474F1F">
                  <w:pPr>
                    <w:pStyle w:val="EmptyCellLayoutStyle"/>
                    <w:spacing w:after="0" w:line="240" w:lineRule="auto"/>
                  </w:pPr>
                </w:p>
              </w:tc>
              <w:tc>
                <w:tcPr>
                  <w:tcW w:w="359" w:type="dxa"/>
                </w:tcPr>
                <w:p w14:paraId="5AE17AB4" w14:textId="77777777" w:rsidR="00474F1F" w:rsidRDefault="00474F1F">
                  <w:pPr>
                    <w:pStyle w:val="EmptyCellLayoutStyle"/>
                    <w:spacing w:after="0" w:line="240" w:lineRule="auto"/>
                  </w:pPr>
                </w:p>
              </w:tc>
              <w:tc>
                <w:tcPr>
                  <w:tcW w:w="7200" w:type="dxa"/>
                </w:tcPr>
                <w:p w14:paraId="172D3DCF" w14:textId="77777777" w:rsidR="00474F1F" w:rsidRDefault="00474F1F">
                  <w:pPr>
                    <w:pStyle w:val="EmptyCellLayoutStyle"/>
                    <w:spacing w:after="0" w:line="240" w:lineRule="auto"/>
                  </w:pPr>
                </w:p>
              </w:tc>
              <w:tc>
                <w:tcPr>
                  <w:tcW w:w="180" w:type="dxa"/>
                </w:tcPr>
                <w:p w14:paraId="3DA8EFB0" w14:textId="77777777" w:rsidR="00474F1F" w:rsidRDefault="00474F1F">
                  <w:pPr>
                    <w:pStyle w:val="EmptyCellLayoutStyle"/>
                    <w:spacing w:after="0" w:line="240" w:lineRule="auto"/>
                  </w:pPr>
                </w:p>
              </w:tc>
              <w:tc>
                <w:tcPr>
                  <w:tcW w:w="180" w:type="dxa"/>
                  <w:tcBorders>
                    <w:right w:val="single" w:sz="15" w:space="0" w:color="000000"/>
                  </w:tcBorders>
                </w:tcPr>
                <w:p w14:paraId="15000357" w14:textId="77777777" w:rsidR="00474F1F" w:rsidRDefault="00474F1F">
                  <w:pPr>
                    <w:pStyle w:val="EmptyCellLayoutStyle"/>
                    <w:spacing w:after="0" w:line="240" w:lineRule="auto"/>
                  </w:pPr>
                </w:p>
              </w:tc>
            </w:tr>
            <w:tr w:rsidR="00FD3DF5" w14:paraId="0E213113" w14:textId="77777777" w:rsidTr="00FD3DF5">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474F1F" w14:paraId="059E79F1" w14:textId="77777777">
                    <w:trPr>
                      <w:trHeight w:val="212"/>
                    </w:trPr>
                    <w:tc>
                      <w:tcPr>
                        <w:tcW w:w="11160" w:type="dxa"/>
                        <w:tcBorders>
                          <w:top w:val="nil"/>
                          <w:left w:val="nil"/>
                          <w:bottom w:val="nil"/>
                          <w:right w:val="nil"/>
                        </w:tcBorders>
                        <w:tcMar>
                          <w:top w:w="39" w:type="dxa"/>
                          <w:left w:w="39" w:type="dxa"/>
                          <w:bottom w:w="39" w:type="dxa"/>
                          <w:right w:w="39" w:type="dxa"/>
                        </w:tcMar>
                      </w:tcPr>
                      <w:p w14:paraId="011E61E7" w14:textId="77777777" w:rsidR="00474F1F" w:rsidRDefault="00FD3DF5">
                        <w:pPr>
                          <w:spacing w:after="0" w:line="240" w:lineRule="auto"/>
                        </w:pPr>
                        <w:r>
                          <w:rPr>
                            <w:rFonts w:ascii="Arial" w:eastAsia="Arial" w:hAnsi="Arial"/>
                            <w:color w:val="000000"/>
                          </w:rPr>
                          <w:br/>
                        </w:r>
                        <w:r>
                          <w:rPr>
                            <w:rFonts w:ascii="Arial" w:eastAsia="Arial" w:hAnsi="Arial"/>
                            <w:b/>
                            <w:color w:val="000000"/>
                          </w:rPr>
                          <w:t>Rights Representative 9</w:t>
                        </w:r>
                        <w:r>
                          <w:rPr>
                            <w:rFonts w:ascii="Arial" w:eastAsia="Arial" w:hAnsi="Arial"/>
                            <w:color w:val="000000"/>
                          </w:rPr>
                          <w:br/>
                          <w:t>No specific type or amount is required.</w:t>
                        </w:r>
                        <w:r>
                          <w:rPr>
                            <w:rFonts w:ascii="Arial" w:eastAsia="Arial" w:hAnsi="Arial"/>
                            <w:color w:val="000000"/>
                          </w:rPr>
                          <w:br/>
                        </w:r>
                        <w:r>
                          <w:rPr>
                            <w:rFonts w:ascii="Arial" w:eastAsia="Arial" w:hAnsi="Arial"/>
                            <w:color w:val="000000"/>
                          </w:rPr>
                          <w:br/>
                        </w:r>
                        <w:r>
                          <w:rPr>
                            <w:rFonts w:ascii="Arial" w:eastAsia="Arial" w:hAnsi="Arial"/>
                            <w:b/>
                            <w:color w:val="000000"/>
                          </w:rPr>
                          <w:t>Rights Representative 10</w:t>
                        </w:r>
                        <w:r>
                          <w:rPr>
                            <w:rFonts w:ascii="Arial" w:eastAsia="Arial" w:hAnsi="Arial"/>
                            <w:color w:val="000000"/>
                          </w:rPr>
                          <w:br/>
                          <w:t>One year of professional experience in the investigation and evaluation of rights complaints, or rights advocacy, equivalent to a Rights Representative 9 or Civil Rights Representative 9.</w:t>
                        </w:r>
                        <w:r>
                          <w:rPr>
                            <w:rFonts w:ascii="Arial" w:eastAsia="Arial" w:hAnsi="Arial"/>
                            <w:color w:val="000000"/>
                          </w:rPr>
                          <w:br/>
                        </w:r>
                        <w:r>
                          <w:rPr>
                            <w:rFonts w:ascii="Arial" w:eastAsia="Arial" w:hAnsi="Arial"/>
                            <w:color w:val="000000"/>
                          </w:rPr>
                          <w:br/>
                        </w:r>
                        <w:r>
                          <w:rPr>
                            <w:rFonts w:ascii="Arial" w:eastAsia="Arial" w:hAnsi="Arial"/>
                            <w:b/>
                            <w:color w:val="000000"/>
                          </w:rPr>
                          <w:t>Rights Representative P11</w:t>
                        </w:r>
                        <w:r>
                          <w:rPr>
                            <w:rFonts w:ascii="Arial" w:eastAsia="Arial" w:hAnsi="Arial"/>
                            <w:color w:val="000000"/>
                          </w:rPr>
                          <w:br/>
                          <w:t>Two years of professional experience in the investigation and evaluation of rights complaints, or rights advocacy equivalent to a Rights Representative, including one year equivalent to a Rights Representative 10 or Civil Rights Representative 10.</w:t>
                        </w:r>
                      </w:p>
                    </w:tc>
                  </w:tr>
                </w:tbl>
                <w:p w14:paraId="2BB8CDAC" w14:textId="77777777" w:rsidR="00474F1F" w:rsidRDefault="00474F1F">
                  <w:pPr>
                    <w:spacing w:after="0" w:line="240" w:lineRule="auto"/>
                  </w:pPr>
                </w:p>
              </w:tc>
            </w:tr>
            <w:tr w:rsidR="00474F1F" w14:paraId="5387DC08" w14:textId="77777777">
              <w:trPr>
                <w:trHeight w:val="69"/>
              </w:trPr>
              <w:tc>
                <w:tcPr>
                  <w:tcW w:w="180" w:type="dxa"/>
                  <w:tcBorders>
                    <w:left w:val="single" w:sz="15" w:space="0" w:color="000000"/>
                  </w:tcBorders>
                </w:tcPr>
                <w:p w14:paraId="2A646598" w14:textId="77777777" w:rsidR="00474F1F" w:rsidRDefault="00474F1F">
                  <w:pPr>
                    <w:pStyle w:val="EmptyCellLayoutStyle"/>
                    <w:spacing w:after="0" w:line="240" w:lineRule="auto"/>
                  </w:pPr>
                </w:p>
              </w:tc>
              <w:tc>
                <w:tcPr>
                  <w:tcW w:w="1080" w:type="dxa"/>
                </w:tcPr>
                <w:p w14:paraId="689A3AD4" w14:textId="77777777" w:rsidR="00474F1F" w:rsidRDefault="00474F1F">
                  <w:pPr>
                    <w:pStyle w:val="EmptyCellLayoutStyle"/>
                    <w:spacing w:after="0" w:line="240" w:lineRule="auto"/>
                  </w:pPr>
                </w:p>
              </w:tc>
              <w:tc>
                <w:tcPr>
                  <w:tcW w:w="1980" w:type="dxa"/>
                </w:tcPr>
                <w:p w14:paraId="7FCFC335" w14:textId="77777777" w:rsidR="00474F1F" w:rsidRDefault="00474F1F">
                  <w:pPr>
                    <w:pStyle w:val="EmptyCellLayoutStyle"/>
                    <w:spacing w:after="0" w:line="240" w:lineRule="auto"/>
                  </w:pPr>
                </w:p>
              </w:tc>
              <w:tc>
                <w:tcPr>
                  <w:tcW w:w="359" w:type="dxa"/>
                </w:tcPr>
                <w:p w14:paraId="6080D38B" w14:textId="77777777" w:rsidR="00474F1F" w:rsidRDefault="00474F1F">
                  <w:pPr>
                    <w:pStyle w:val="EmptyCellLayoutStyle"/>
                    <w:spacing w:after="0" w:line="240" w:lineRule="auto"/>
                  </w:pPr>
                </w:p>
              </w:tc>
              <w:tc>
                <w:tcPr>
                  <w:tcW w:w="7200" w:type="dxa"/>
                </w:tcPr>
                <w:p w14:paraId="49406F1C" w14:textId="77777777" w:rsidR="00474F1F" w:rsidRDefault="00474F1F">
                  <w:pPr>
                    <w:pStyle w:val="EmptyCellLayoutStyle"/>
                    <w:spacing w:after="0" w:line="240" w:lineRule="auto"/>
                  </w:pPr>
                </w:p>
              </w:tc>
              <w:tc>
                <w:tcPr>
                  <w:tcW w:w="180" w:type="dxa"/>
                </w:tcPr>
                <w:p w14:paraId="47F3696D" w14:textId="77777777" w:rsidR="00474F1F" w:rsidRDefault="00474F1F">
                  <w:pPr>
                    <w:pStyle w:val="EmptyCellLayoutStyle"/>
                    <w:spacing w:after="0" w:line="240" w:lineRule="auto"/>
                  </w:pPr>
                </w:p>
              </w:tc>
              <w:tc>
                <w:tcPr>
                  <w:tcW w:w="180" w:type="dxa"/>
                  <w:tcBorders>
                    <w:right w:val="single" w:sz="15" w:space="0" w:color="000000"/>
                  </w:tcBorders>
                </w:tcPr>
                <w:p w14:paraId="602055C9" w14:textId="77777777" w:rsidR="00474F1F" w:rsidRDefault="00474F1F">
                  <w:pPr>
                    <w:pStyle w:val="EmptyCellLayoutStyle"/>
                    <w:spacing w:after="0" w:line="240" w:lineRule="auto"/>
                  </w:pPr>
                </w:p>
              </w:tc>
            </w:tr>
            <w:tr w:rsidR="00FD3DF5" w14:paraId="22988F40" w14:textId="77777777" w:rsidTr="00FD3DF5">
              <w:trPr>
                <w:trHeight w:val="270"/>
              </w:trPr>
              <w:tc>
                <w:tcPr>
                  <w:tcW w:w="18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213"/>
                  </w:tblGrid>
                  <w:tr w:rsidR="00474F1F" w14:paraId="0C740571" w14:textId="77777777">
                    <w:trPr>
                      <w:trHeight w:val="192"/>
                    </w:trPr>
                    <w:tc>
                      <w:tcPr>
                        <w:tcW w:w="3240" w:type="dxa"/>
                        <w:tcBorders>
                          <w:top w:val="nil"/>
                          <w:left w:val="nil"/>
                          <w:bottom w:val="nil"/>
                          <w:right w:val="nil"/>
                        </w:tcBorders>
                        <w:tcMar>
                          <w:top w:w="39" w:type="dxa"/>
                          <w:left w:w="39" w:type="dxa"/>
                          <w:bottom w:w="39" w:type="dxa"/>
                          <w:right w:w="39" w:type="dxa"/>
                        </w:tcMar>
                      </w:tcPr>
                      <w:p w14:paraId="1E10FAD8" w14:textId="77777777" w:rsidR="00474F1F" w:rsidRDefault="00FD3DF5">
                        <w:pPr>
                          <w:spacing w:after="0" w:line="240" w:lineRule="auto"/>
                        </w:pPr>
                        <w:r>
                          <w:rPr>
                            <w:rFonts w:ascii="Arial" w:eastAsia="Arial" w:hAnsi="Arial"/>
                            <w:b/>
                            <w:color w:val="000000"/>
                            <w:sz w:val="16"/>
                          </w:rPr>
                          <w:t>KNOWLEDGE, SKILLS, AND ABILITIES:</w:t>
                        </w:r>
                      </w:p>
                    </w:tc>
                  </w:tr>
                </w:tbl>
                <w:p w14:paraId="5A0172C7" w14:textId="77777777" w:rsidR="00474F1F" w:rsidRDefault="00474F1F">
                  <w:pPr>
                    <w:spacing w:after="0" w:line="240" w:lineRule="auto"/>
                  </w:pPr>
                </w:p>
              </w:tc>
              <w:tc>
                <w:tcPr>
                  <w:tcW w:w="359" w:type="dxa"/>
                </w:tcPr>
                <w:p w14:paraId="25BFD336" w14:textId="77777777" w:rsidR="00474F1F" w:rsidRDefault="00474F1F">
                  <w:pPr>
                    <w:pStyle w:val="EmptyCellLayoutStyle"/>
                    <w:spacing w:after="0" w:line="240" w:lineRule="auto"/>
                  </w:pPr>
                </w:p>
              </w:tc>
              <w:tc>
                <w:tcPr>
                  <w:tcW w:w="7200" w:type="dxa"/>
                </w:tcPr>
                <w:p w14:paraId="4B168739" w14:textId="77777777" w:rsidR="00474F1F" w:rsidRDefault="00474F1F">
                  <w:pPr>
                    <w:pStyle w:val="EmptyCellLayoutStyle"/>
                    <w:spacing w:after="0" w:line="240" w:lineRule="auto"/>
                  </w:pPr>
                </w:p>
              </w:tc>
              <w:tc>
                <w:tcPr>
                  <w:tcW w:w="180" w:type="dxa"/>
                </w:tcPr>
                <w:p w14:paraId="3A4E6FEC" w14:textId="77777777" w:rsidR="00474F1F" w:rsidRDefault="00474F1F">
                  <w:pPr>
                    <w:pStyle w:val="EmptyCellLayoutStyle"/>
                    <w:spacing w:after="0" w:line="240" w:lineRule="auto"/>
                  </w:pPr>
                </w:p>
              </w:tc>
              <w:tc>
                <w:tcPr>
                  <w:tcW w:w="180" w:type="dxa"/>
                  <w:tcBorders>
                    <w:right w:val="single" w:sz="15" w:space="0" w:color="000000"/>
                  </w:tcBorders>
                </w:tcPr>
                <w:p w14:paraId="6E287EE2" w14:textId="77777777" w:rsidR="00474F1F" w:rsidRDefault="00474F1F">
                  <w:pPr>
                    <w:pStyle w:val="EmptyCellLayoutStyle"/>
                    <w:spacing w:after="0" w:line="240" w:lineRule="auto"/>
                  </w:pPr>
                </w:p>
              </w:tc>
            </w:tr>
            <w:tr w:rsidR="00474F1F" w14:paraId="63F10622" w14:textId="77777777">
              <w:trPr>
                <w:trHeight w:val="90"/>
              </w:trPr>
              <w:tc>
                <w:tcPr>
                  <w:tcW w:w="180" w:type="dxa"/>
                  <w:tcBorders>
                    <w:left w:val="single" w:sz="15" w:space="0" w:color="000000"/>
                  </w:tcBorders>
                </w:tcPr>
                <w:p w14:paraId="51BC5A7F" w14:textId="77777777" w:rsidR="00474F1F" w:rsidRDefault="00474F1F">
                  <w:pPr>
                    <w:pStyle w:val="EmptyCellLayoutStyle"/>
                    <w:spacing w:after="0" w:line="240" w:lineRule="auto"/>
                  </w:pPr>
                </w:p>
              </w:tc>
              <w:tc>
                <w:tcPr>
                  <w:tcW w:w="1080" w:type="dxa"/>
                </w:tcPr>
                <w:p w14:paraId="41E8A895" w14:textId="77777777" w:rsidR="00474F1F" w:rsidRDefault="00474F1F">
                  <w:pPr>
                    <w:pStyle w:val="EmptyCellLayoutStyle"/>
                    <w:spacing w:after="0" w:line="240" w:lineRule="auto"/>
                  </w:pPr>
                </w:p>
              </w:tc>
              <w:tc>
                <w:tcPr>
                  <w:tcW w:w="1980" w:type="dxa"/>
                </w:tcPr>
                <w:p w14:paraId="15982BEE" w14:textId="77777777" w:rsidR="00474F1F" w:rsidRDefault="00474F1F">
                  <w:pPr>
                    <w:pStyle w:val="EmptyCellLayoutStyle"/>
                    <w:spacing w:after="0" w:line="240" w:lineRule="auto"/>
                  </w:pPr>
                </w:p>
              </w:tc>
              <w:tc>
                <w:tcPr>
                  <w:tcW w:w="359" w:type="dxa"/>
                </w:tcPr>
                <w:p w14:paraId="09DA0E19" w14:textId="77777777" w:rsidR="00474F1F" w:rsidRDefault="00474F1F">
                  <w:pPr>
                    <w:pStyle w:val="EmptyCellLayoutStyle"/>
                    <w:spacing w:after="0" w:line="240" w:lineRule="auto"/>
                  </w:pPr>
                </w:p>
              </w:tc>
              <w:tc>
                <w:tcPr>
                  <w:tcW w:w="7200" w:type="dxa"/>
                </w:tcPr>
                <w:p w14:paraId="0D5B973F" w14:textId="77777777" w:rsidR="00474F1F" w:rsidRDefault="00474F1F">
                  <w:pPr>
                    <w:pStyle w:val="EmptyCellLayoutStyle"/>
                    <w:spacing w:after="0" w:line="240" w:lineRule="auto"/>
                  </w:pPr>
                </w:p>
              </w:tc>
              <w:tc>
                <w:tcPr>
                  <w:tcW w:w="180" w:type="dxa"/>
                </w:tcPr>
                <w:p w14:paraId="0DC60E47" w14:textId="77777777" w:rsidR="00474F1F" w:rsidRDefault="00474F1F">
                  <w:pPr>
                    <w:pStyle w:val="EmptyCellLayoutStyle"/>
                    <w:spacing w:after="0" w:line="240" w:lineRule="auto"/>
                  </w:pPr>
                </w:p>
              </w:tc>
              <w:tc>
                <w:tcPr>
                  <w:tcW w:w="180" w:type="dxa"/>
                  <w:tcBorders>
                    <w:right w:val="single" w:sz="15" w:space="0" w:color="000000"/>
                  </w:tcBorders>
                </w:tcPr>
                <w:p w14:paraId="021E6ABA" w14:textId="77777777" w:rsidR="00474F1F" w:rsidRDefault="00474F1F">
                  <w:pPr>
                    <w:pStyle w:val="EmptyCellLayoutStyle"/>
                    <w:spacing w:after="0" w:line="240" w:lineRule="auto"/>
                  </w:pPr>
                </w:p>
              </w:tc>
            </w:tr>
            <w:tr w:rsidR="00FD3DF5" w14:paraId="7C6D59C6" w14:textId="77777777" w:rsidTr="00FD3DF5">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474F1F" w14:paraId="1687E381" w14:textId="77777777">
                    <w:trPr>
                      <w:trHeight w:val="212"/>
                    </w:trPr>
                    <w:tc>
                      <w:tcPr>
                        <w:tcW w:w="11160" w:type="dxa"/>
                        <w:tcBorders>
                          <w:top w:val="nil"/>
                          <w:left w:val="nil"/>
                          <w:bottom w:val="nil"/>
                          <w:right w:val="nil"/>
                        </w:tcBorders>
                        <w:tcMar>
                          <w:top w:w="39" w:type="dxa"/>
                          <w:left w:w="39" w:type="dxa"/>
                          <w:bottom w:w="39" w:type="dxa"/>
                          <w:right w:w="39" w:type="dxa"/>
                        </w:tcMar>
                      </w:tcPr>
                      <w:p w14:paraId="308538C5" w14:textId="77777777" w:rsidR="00474F1F" w:rsidRPr="00376287" w:rsidRDefault="00FD3DF5">
                        <w:pPr>
                          <w:spacing w:before="199" w:after="199" w:line="240" w:lineRule="auto"/>
                          <w:rPr>
                            <w:rFonts w:ascii="Arial" w:hAnsi="Arial" w:cs="Arial"/>
                          </w:rPr>
                        </w:pPr>
                        <w:r w:rsidRPr="00376287">
                          <w:rPr>
                            <w:rFonts w:ascii="Arial" w:hAnsi="Arial" w:cs="Arial"/>
                            <w:color w:val="000000"/>
                          </w:rPr>
                          <w:t xml:space="preserve">As listed on the Civil Service Job Specification. In addition: </w:t>
                        </w:r>
                      </w:p>
                      <w:p w14:paraId="01DFB610" w14:textId="77777777" w:rsidR="00474F1F" w:rsidRPr="00376287" w:rsidRDefault="00FD3DF5">
                        <w:pPr>
                          <w:spacing w:after="199" w:line="240" w:lineRule="auto"/>
                          <w:rPr>
                            <w:rFonts w:ascii="Arial" w:hAnsi="Arial" w:cs="Arial"/>
                          </w:rPr>
                        </w:pPr>
                        <w:r w:rsidRPr="00376287">
                          <w:rPr>
                            <w:rFonts w:ascii="Arial" w:hAnsi="Arial" w:cs="Arial"/>
                            <w:color w:val="000000"/>
                          </w:rPr>
                          <w:t xml:space="preserve">The employee in this position must be able to research applicable law, </w:t>
                        </w:r>
                        <w:proofErr w:type="gramStart"/>
                        <w:r w:rsidRPr="00376287">
                          <w:rPr>
                            <w:rFonts w:ascii="Arial" w:hAnsi="Arial" w:cs="Arial"/>
                            <w:color w:val="000000"/>
                          </w:rPr>
                          <w:t>rule</w:t>
                        </w:r>
                        <w:proofErr w:type="gramEnd"/>
                        <w:r w:rsidRPr="00376287">
                          <w:rPr>
                            <w:rFonts w:ascii="Arial" w:hAnsi="Arial" w:cs="Arial"/>
                            <w:color w:val="000000"/>
                          </w:rPr>
                          <w:t xml:space="preserve"> and policy on a variety of issues.  A knowledge and understanding of behavioral health systems and their rights protection components.  Conflict resolution skills, mediation skills.  Be able to analyze information including clinical and legal and apply to the rights protection process.  Ability to work with persons with a wide variety of educational levels and diverse cultural backgrounds and establish cooperative working relationships.  Ability to handle stress and sensitive situations with composure and confidentiality.  Ability to communicate information clearly both orally and in writing.  </w:t>
                        </w:r>
                      </w:p>
                      <w:p w14:paraId="7E5824C7" w14:textId="04E22F76" w:rsidR="00474F1F" w:rsidRPr="00376287" w:rsidRDefault="00FD3DF5">
                        <w:pPr>
                          <w:spacing w:after="199" w:line="240" w:lineRule="auto"/>
                          <w:rPr>
                            <w:i/>
                            <w:iCs/>
                          </w:rPr>
                        </w:pPr>
                        <w:r w:rsidRPr="00376287">
                          <w:rPr>
                            <w:rFonts w:ascii="Arial" w:eastAsia="Arial" w:hAnsi="Arial" w:cs="Arial"/>
                            <w:i/>
                            <w:iCs/>
                            <w:color w:val="000000"/>
                          </w:rPr>
                          <w:t xml:space="preserve">The MDHHS mission is to provide opportunities, services, and programs that promote a healthy, safe, </w:t>
                        </w:r>
                        <w:proofErr w:type="gramStart"/>
                        <w:r w:rsidRPr="00376287">
                          <w:rPr>
                            <w:rFonts w:ascii="Arial" w:eastAsia="Arial" w:hAnsi="Arial" w:cs="Arial"/>
                            <w:i/>
                            <w:iCs/>
                            <w:color w:val="000000"/>
                          </w:rPr>
                          <w:t xml:space="preserve">and </w:t>
                        </w:r>
                        <w:r w:rsidR="00376287">
                          <w:rPr>
                            <w:rFonts w:ascii="Arial" w:eastAsia="Arial" w:hAnsi="Arial" w:cs="Arial"/>
                            <w:i/>
                            <w:iCs/>
                            <w:color w:val="000000"/>
                          </w:rPr>
                          <w:t xml:space="preserve"> s</w:t>
                        </w:r>
                        <w:r w:rsidRPr="00376287">
                          <w:rPr>
                            <w:rFonts w:ascii="Arial" w:eastAsia="Arial" w:hAnsi="Arial" w:cs="Arial"/>
                            <w:i/>
                            <w:iCs/>
                            <w:color w:val="000000"/>
                          </w:rPr>
                          <w:t>table</w:t>
                        </w:r>
                        <w:proofErr w:type="gramEnd"/>
                        <w:r w:rsidRPr="00376287">
                          <w:rPr>
                            <w:rFonts w:ascii="Arial" w:eastAsia="Arial" w:hAnsi="Arial" w:cs="Arial"/>
                            <w:i/>
                            <w:iCs/>
                            <w:color w:val="000000"/>
                          </w:rPr>
                          <w:t xml:space="preserve"> environment for residents to be self-sufficient. We are committed to ensuring a diverse workforce and a work environment whereby all employees are treated with dignity, </w:t>
                        </w:r>
                        <w:proofErr w:type="gramStart"/>
                        <w:r w:rsidRPr="00376287">
                          <w:rPr>
                            <w:rFonts w:ascii="Arial" w:eastAsia="Arial" w:hAnsi="Arial" w:cs="Arial"/>
                            <w:i/>
                            <w:iCs/>
                            <w:color w:val="000000"/>
                          </w:rPr>
                          <w:t>respect</w:t>
                        </w:r>
                        <w:proofErr w:type="gramEnd"/>
                        <w:r w:rsidRPr="00376287">
                          <w:rPr>
                            <w:rFonts w:ascii="Arial" w:eastAsia="Arial" w:hAnsi="Arial" w:cs="Arial"/>
                            <w:i/>
                            <w:iCs/>
                            <w:color w:val="000000"/>
                          </w:rPr>
                          <w:t xml:space="preserve"> and fairness.</w:t>
                        </w:r>
                      </w:p>
                    </w:tc>
                  </w:tr>
                </w:tbl>
                <w:p w14:paraId="762F83FB" w14:textId="77777777" w:rsidR="00474F1F" w:rsidRDefault="00474F1F">
                  <w:pPr>
                    <w:spacing w:after="0" w:line="240" w:lineRule="auto"/>
                  </w:pPr>
                </w:p>
              </w:tc>
            </w:tr>
            <w:tr w:rsidR="00474F1F" w14:paraId="2146697F" w14:textId="77777777">
              <w:trPr>
                <w:trHeight w:val="69"/>
              </w:trPr>
              <w:tc>
                <w:tcPr>
                  <w:tcW w:w="180" w:type="dxa"/>
                  <w:tcBorders>
                    <w:left w:val="single" w:sz="15" w:space="0" w:color="000000"/>
                  </w:tcBorders>
                </w:tcPr>
                <w:p w14:paraId="0A19E99C" w14:textId="77777777" w:rsidR="00474F1F" w:rsidRDefault="00474F1F">
                  <w:pPr>
                    <w:pStyle w:val="EmptyCellLayoutStyle"/>
                    <w:spacing w:after="0" w:line="240" w:lineRule="auto"/>
                  </w:pPr>
                </w:p>
              </w:tc>
              <w:tc>
                <w:tcPr>
                  <w:tcW w:w="1080" w:type="dxa"/>
                </w:tcPr>
                <w:p w14:paraId="1F23AFB5" w14:textId="77777777" w:rsidR="00474F1F" w:rsidRDefault="00474F1F">
                  <w:pPr>
                    <w:pStyle w:val="EmptyCellLayoutStyle"/>
                    <w:spacing w:after="0" w:line="240" w:lineRule="auto"/>
                  </w:pPr>
                </w:p>
              </w:tc>
              <w:tc>
                <w:tcPr>
                  <w:tcW w:w="1980" w:type="dxa"/>
                </w:tcPr>
                <w:p w14:paraId="371888C6" w14:textId="77777777" w:rsidR="00474F1F" w:rsidRDefault="00474F1F">
                  <w:pPr>
                    <w:pStyle w:val="EmptyCellLayoutStyle"/>
                    <w:spacing w:after="0" w:line="240" w:lineRule="auto"/>
                  </w:pPr>
                </w:p>
              </w:tc>
              <w:tc>
                <w:tcPr>
                  <w:tcW w:w="359" w:type="dxa"/>
                </w:tcPr>
                <w:p w14:paraId="4343DB7D" w14:textId="77777777" w:rsidR="00474F1F" w:rsidRDefault="00474F1F">
                  <w:pPr>
                    <w:pStyle w:val="EmptyCellLayoutStyle"/>
                    <w:spacing w:after="0" w:line="240" w:lineRule="auto"/>
                  </w:pPr>
                </w:p>
              </w:tc>
              <w:tc>
                <w:tcPr>
                  <w:tcW w:w="7200" w:type="dxa"/>
                </w:tcPr>
                <w:p w14:paraId="1D480FCC" w14:textId="77777777" w:rsidR="00474F1F" w:rsidRDefault="00474F1F">
                  <w:pPr>
                    <w:pStyle w:val="EmptyCellLayoutStyle"/>
                    <w:spacing w:after="0" w:line="240" w:lineRule="auto"/>
                  </w:pPr>
                </w:p>
              </w:tc>
              <w:tc>
                <w:tcPr>
                  <w:tcW w:w="180" w:type="dxa"/>
                </w:tcPr>
                <w:p w14:paraId="7092C03A" w14:textId="77777777" w:rsidR="00474F1F" w:rsidRDefault="00474F1F">
                  <w:pPr>
                    <w:pStyle w:val="EmptyCellLayoutStyle"/>
                    <w:spacing w:after="0" w:line="240" w:lineRule="auto"/>
                  </w:pPr>
                </w:p>
              </w:tc>
              <w:tc>
                <w:tcPr>
                  <w:tcW w:w="180" w:type="dxa"/>
                  <w:tcBorders>
                    <w:right w:val="single" w:sz="15" w:space="0" w:color="000000"/>
                  </w:tcBorders>
                </w:tcPr>
                <w:p w14:paraId="48E556F9" w14:textId="77777777" w:rsidR="00474F1F" w:rsidRDefault="00474F1F">
                  <w:pPr>
                    <w:pStyle w:val="EmptyCellLayoutStyle"/>
                    <w:spacing w:after="0" w:line="240" w:lineRule="auto"/>
                  </w:pPr>
                </w:p>
              </w:tc>
            </w:tr>
            <w:tr w:rsidR="00FD3DF5" w14:paraId="0BD9C61C" w14:textId="77777777" w:rsidTr="00FD3DF5">
              <w:trPr>
                <w:trHeight w:val="270"/>
              </w:trPr>
              <w:tc>
                <w:tcPr>
                  <w:tcW w:w="180" w:type="dxa"/>
                  <w:gridSpan w:val="4"/>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571"/>
                  </w:tblGrid>
                  <w:tr w:rsidR="00474F1F" w14:paraId="22372ACC" w14:textId="77777777">
                    <w:trPr>
                      <w:trHeight w:val="192"/>
                    </w:trPr>
                    <w:tc>
                      <w:tcPr>
                        <w:tcW w:w="3600" w:type="dxa"/>
                        <w:tcBorders>
                          <w:top w:val="nil"/>
                          <w:left w:val="nil"/>
                          <w:bottom w:val="nil"/>
                          <w:right w:val="nil"/>
                        </w:tcBorders>
                        <w:tcMar>
                          <w:top w:w="39" w:type="dxa"/>
                          <w:left w:w="39" w:type="dxa"/>
                          <w:bottom w:w="39" w:type="dxa"/>
                          <w:right w:w="39" w:type="dxa"/>
                        </w:tcMar>
                      </w:tcPr>
                      <w:p w14:paraId="2549FB37" w14:textId="77777777" w:rsidR="00474F1F" w:rsidRDefault="00FD3DF5">
                        <w:pPr>
                          <w:spacing w:after="0" w:line="240" w:lineRule="auto"/>
                        </w:pPr>
                        <w:r>
                          <w:rPr>
                            <w:rFonts w:ascii="Arial" w:eastAsia="Arial" w:hAnsi="Arial"/>
                            <w:b/>
                            <w:color w:val="000000"/>
                            <w:sz w:val="16"/>
                          </w:rPr>
                          <w:t>CERTIFICATES, LICENSES, REGISTRATIONS:</w:t>
                        </w:r>
                      </w:p>
                    </w:tc>
                  </w:tr>
                </w:tbl>
                <w:p w14:paraId="3971A854" w14:textId="77777777" w:rsidR="00474F1F" w:rsidRDefault="00474F1F">
                  <w:pPr>
                    <w:spacing w:after="0" w:line="240" w:lineRule="auto"/>
                  </w:pPr>
                </w:p>
              </w:tc>
              <w:tc>
                <w:tcPr>
                  <w:tcW w:w="7200" w:type="dxa"/>
                </w:tcPr>
                <w:p w14:paraId="51E0FE69" w14:textId="77777777" w:rsidR="00474F1F" w:rsidRDefault="00474F1F">
                  <w:pPr>
                    <w:pStyle w:val="EmptyCellLayoutStyle"/>
                    <w:spacing w:after="0" w:line="240" w:lineRule="auto"/>
                  </w:pPr>
                </w:p>
              </w:tc>
              <w:tc>
                <w:tcPr>
                  <w:tcW w:w="180" w:type="dxa"/>
                </w:tcPr>
                <w:p w14:paraId="3F8CD8FD" w14:textId="77777777" w:rsidR="00474F1F" w:rsidRDefault="00474F1F">
                  <w:pPr>
                    <w:pStyle w:val="EmptyCellLayoutStyle"/>
                    <w:spacing w:after="0" w:line="240" w:lineRule="auto"/>
                  </w:pPr>
                </w:p>
              </w:tc>
              <w:tc>
                <w:tcPr>
                  <w:tcW w:w="180" w:type="dxa"/>
                  <w:tcBorders>
                    <w:right w:val="single" w:sz="15" w:space="0" w:color="000000"/>
                  </w:tcBorders>
                </w:tcPr>
                <w:p w14:paraId="196D2965" w14:textId="77777777" w:rsidR="00474F1F" w:rsidRDefault="00474F1F">
                  <w:pPr>
                    <w:pStyle w:val="EmptyCellLayoutStyle"/>
                    <w:spacing w:after="0" w:line="240" w:lineRule="auto"/>
                  </w:pPr>
                </w:p>
              </w:tc>
            </w:tr>
            <w:tr w:rsidR="00474F1F" w14:paraId="43D3D11A" w14:textId="77777777">
              <w:trPr>
                <w:trHeight w:val="90"/>
              </w:trPr>
              <w:tc>
                <w:tcPr>
                  <w:tcW w:w="180" w:type="dxa"/>
                  <w:tcBorders>
                    <w:left w:val="single" w:sz="15" w:space="0" w:color="000000"/>
                  </w:tcBorders>
                </w:tcPr>
                <w:p w14:paraId="3C91DF69" w14:textId="77777777" w:rsidR="00474F1F" w:rsidRDefault="00474F1F">
                  <w:pPr>
                    <w:pStyle w:val="EmptyCellLayoutStyle"/>
                    <w:spacing w:after="0" w:line="240" w:lineRule="auto"/>
                  </w:pPr>
                </w:p>
              </w:tc>
              <w:tc>
                <w:tcPr>
                  <w:tcW w:w="1080" w:type="dxa"/>
                </w:tcPr>
                <w:p w14:paraId="4334A4AC" w14:textId="77777777" w:rsidR="00474F1F" w:rsidRDefault="00474F1F">
                  <w:pPr>
                    <w:pStyle w:val="EmptyCellLayoutStyle"/>
                    <w:spacing w:after="0" w:line="240" w:lineRule="auto"/>
                  </w:pPr>
                </w:p>
              </w:tc>
              <w:tc>
                <w:tcPr>
                  <w:tcW w:w="1980" w:type="dxa"/>
                </w:tcPr>
                <w:p w14:paraId="559E390B" w14:textId="77777777" w:rsidR="00474F1F" w:rsidRDefault="00474F1F">
                  <w:pPr>
                    <w:pStyle w:val="EmptyCellLayoutStyle"/>
                    <w:spacing w:after="0" w:line="240" w:lineRule="auto"/>
                  </w:pPr>
                </w:p>
              </w:tc>
              <w:tc>
                <w:tcPr>
                  <w:tcW w:w="359" w:type="dxa"/>
                </w:tcPr>
                <w:p w14:paraId="31FF3DAE" w14:textId="77777777" w:rsidR="00474F1F" w:rsidRDefault="00474F1F">
                  <w:pPr>
                    <w:pStyle w:val="EmptyCellLayoutStyle"/>
                    <w:spacing w:after="0" w:line="240" w:lineRule="auto"/>
                  </w:pPr>
                </w:p>
              </w:tc>
              <w:tc>
                <w:tcPr>
                  <w:tcW w:w="7200" w:type="dxa"/>
                </w:tcPr>
                <w:p w14:paraId="27EDF828" w14:textId="77777777" w:rsidR="00474F1F" w:rsidRDefault="00474F1F">
                  <w:pPr>
                    <w:pStyle w:val="EmptyCellLayoutStyle"/>
                    <w:spacing w:after="0" w:line="240" w:lineRule="auto"/>
                  </w:pPr>
                </w:p>
              </w:tc>
              <w:tc>
                <w:tcPr>
                  <w:tcW w:w="180" w:type="dxa"/>
                </w:tcPr>
                <w:p w14:paraId="6F55D5FE" w14:textId="77777777" w:rsidR="00474F1F" w:rsidRDefault="00474F1F">
                  <w:pPr>
                    <w:pStyle w:val="EmptyCellLayoutStyle"/>
                    <w:spacing w:after="0" w:line="240" w:lineRule="auto"/>
                  </w:pPr>
                </w:p>
              </w:tc>
              <w:tc>
                <w:tcPr>
                  <w:tcW w:w="180" w:type="dxa"/>
                  <w:tcBorders>
                    <w:right w:val="single" w:sz="15" w:space="0" w:color="000000"/>
                  </w:tcBorders>
                </w:tcPr>
                <w:p w14:paraId="4AFF6BB5" w14:textId="77777777" w:rsidR="00474F1F" w:rsidRDefault="00474F1F">
                  <w:pPr>
                    <w:pStyle w:val="EmptyCellLayoutStyle"/>
                    <w:spacing w:after="0" w:line="240" w:lineRule="auto"/>
                  </w:pPr>
                </w:p>
              </w:tc>
            </w:tr>
            <w:tr w:rsidR="00FD3DF5" w14:paraId="3750A491" w14:textId="77777777" w:rsidTr="00FD3DF5">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474F1F" w14:paraId="7BF87726" w14:textId="77777777">
                    <w:trPr>
                      <w:trHeight w:val="212"/>
                    </w:trPr>
                    <w:tc>
                      <w:tcPr>
                        <w:tcW w:w="11160" w:type="dxa"/>
                        <w:tcBorders>
                          <w:top w:val="nil"/>
                          <w:left w:val="nil"/>
                          <w:bottom w:val="nil"/>
                          <w:right w:val="nil"/>
                        </w:tcBorders>
                        <w:tcMar>
                          <w:top w:w="39" w:type="dxa"/>
                          <w:left w:w="39" w:type="dxa"/>
                          <w:bottom w:w="39" w:type="dxa"/>
                          <w:right w:w="39" w:type="dxa"/>
                        </w:tcMar>
                      </w:tcPr>
                      <w:p w14:paraId="30099DD3" w14:textId="77777777" w:rsidR="00474F1F" w:rsidRDefault="00FD3DF5">
                        <w:pPr>
                          <w:spacing w:after="0" w:line="240" w:lineRule="auto"/>
                        </w:pPr>
                        <w:r>
                          <w:rPr>
                            <w:rFonts w:ascii="Arial" w:eastAsia="Arial" w:hAnsi="Arial"/>
                            <w:color w:val="000000"/>
                          </w:rPr>
                          <w:t>None.</w:t>
                        </w:r>
                      </w:p>
                    </w:tc>
                  </w:tr>
                </w:tbl>
                <w:p w14:paraId="05FFE24C" w14:textId="77777777" w:rsidR="00474F1F" w:rsidRDefault="00474F1F">
                  <w:pPr>
                    <w:spacing w:after="0" w:line="240" w:lineRule="auto"/>
                  </w:pPr>
                </w:p>
              </w:tc>
            </w:tr>
            <w:tr w:rsidR="00474F1F" w14:paraId="5A018F67" w14:textId="77777777">
              <w:trPr>
                <w:trHeight w:val="69"/>
              </w:trPr>
              <w:tc>
                <w:tcPr>
                  <w:tcW w:w="180" w:type="dxa"/>
                  <w:tcBorders>
                    <w:left w:val="single" w:sz="15" w:space="0" w:color="000000"/>
                  </w:tcBorders>
                </w:tcPr>
                <w:p w14:paraId="2BC62598" w14:textId="77777777" w:rsidR="00474F1F" w:rsidRDefault="00474F1F">
                  <w:pPr>
                    <w:pStyle w:val="EmptyCellLayoutStyle"/>
                    <w:spacing w:after="0" w:line="240" w:lineRule="auto"/>
                  </w:pPr>
                </w:p>
              </w:tc>
              <w:tc>
                <w:tcPr>
                  <w:tcW w:w="1080" w:type="dxa"/>
                </w:tcPr>
                <w:p w14:paraId="6B9D06AB" w14:textId="77777777" w:rsidR="00474F1F" w:rsidRDefault="00474F1F">
                  <w:pPr>
                    <w:pStyle w:val="EmptyCellLayoutStyle"/>
                    <w:spacing w:after="0" w:line="240" w:lineRule="auto"/>
                  </w:pPr>
                </w:p>
              </w:tc>
              <w:tc>
                <w:tcPr>
                  <w:tcW w:w="1980" w:type="dxa"/>
                </w:tcPr>
                <w:p w14:paraId="0215AEC8" w14:textId="77777777" w:rsidR="00474F1F" w:rsidRDefault="00474F1F">
                  <w:pPr>
                    <w:pStyle w:val="EmptyCellLayoutStyle"/>
                    <w:spacing w:after="0" w:line="240" w:lineRule="auto"/>
                  </w:pPr>
                </w:p>
              </w:tc>
              <w:tc>
                <w:tcPr>
                  <w:tcW w:w="359" w:type="dxa"/>
                </w:tcPr>
                <w:p w14:paraId="14DEEE6C" w14:textId="77777777" w:rsidR="00474F1F" w:rsidRDefault="00474F1F">
                  <w:pPr>
                    <w:pStyle w:val="EmptyCellLayoutStyle"/>
                    <w:spacing w:after="0" w:line="240" w:lineRule="auto"/>
                  </w:pPr>
                </w:p>
              </w:tc>
              <w:tc>
                <w:tcPr>
                  <w:tcW w:w="7200" w:type="dxa"/>
                </w:tcPr>
                <w:p w14:paraId="476D6ED1" w14:textId="77777777" w:rsidR="00474F1F" w:rsidRDefault="00474F1F">
                  <w:pPr>
                    <w:pStyle w:val="EmptyCellLayoutStyle"/>
                    <w:spacing w:after="0" w:line="240" w:lineRule="auto"/>
                  </w:pPr>
                </w:p>
              </w:tc>
              <w:tc>
                <w:tcPr>
                  <w:tcW w:w="180" w:type="dxa"/>
                </w:tcPr>
                <w:p w14:paraId="4C4120A4" w14:textId="77777777" w:rsidR="00474F1F" w:rsidRDefault="00474F1F">
                  <w:pPr>
                    <w:pStyle w:val="EmptyCellLayoutStyle"/>
                    <w:spacing w:after="0" w:line="240" w:lineRule="auto"/>
                  </w:pPr>
                </w:p>
              </w:tc>
              <w:tc>
                <w:tcPr>
                  <w:tcW w:w="180" w:type="dxa"/>
                  <w:tcBorders>
                    <w:right w:val="single" w:sz="15" w:space="0" w:color="000000"/>
                  </w:tcBorders>
                </w:tcPr>
                <w:p w14:paraId="798E0FD0" w14:textId="77777777" w:rsidR="00474F1F" w:rsidRDefault="00474F1F">
                  <w:pPr>
                    <w:pStyle w:val="EmptyCellLayoutStyle"/>
                    <w:spacing w:after="0" w:line="240" w:lineRule="auto"/>
                  </w:pPr>
                </w:p>
              </w:tc>
            </w:tr>
            <w:tr w:rsidR="00FD3DF5" w14:paraId="034131D0" w14:textId="77777777" w:rsidTr="00FD3DF5">
              <w:trPr>
                <w:trHeight w:val="359"/>
              </w:trPr>
              <w:tc>
                <w:tcPr>
                  <w:tcW w:w="180" w:type="dxa"/>
                  <w:tcBorders>
                    <w:left w:val="single" w:sz="15" w:space="0" w:color="000000"/>
                  </w:tcBorders>
                </w:tcPr>
                <w:p w14:paraId="08E7518A" w14:textId="77777777" w:rsidR="00474F1F" w:rsidRDefault="00474F1F">
                  <w:pPr>
                    <w:pStyle w:val="EmptyCellLayoutStyle"/>
                    <w:spacing w:after="0" w:line="240" w:lineRule="auto"/>
                  </w:pPr>
                </w:p>
              </w:tc>
              <w:tc>
                <w:tcPr>
                  <w:tcW w:w="1080" w:type="dxa"/>
                  <w:gridSpan w:val="4"/>
                </w:tcPr>
                <w:tbl>
                  <w:tblPr>
                    <w:tblW w:w="0" w:type="auto"/>
                    <w:tblCellMar>
                      <w:left w:w="0" w:type="dxa"/>
                      <w:right w:w="0" w:type="dxa"/>
                    </w:tblCellMar>
                    <w:tblLook w:val="04A0" w:firstRow="1" w:lastRow="0" w:firstColumn="1" w:lastColumn="0" w:noHBand="0" w:noVBand="1"/>
                  </w:tblPr>
                  <w:tblGrid>
                    <w:gridCol w:w="10581"/>
                  </w:tblGrid>
                  <w:tr w:rsidR="00474F1F" w14:paraId="203B0FA5" w14:textId="77777777">
                    <w:trPr>
                      <w:trHeight w:val="282"/>
                    </w:trPr>
                    <w:tc>
                      <w:tcPr>
                        <w:tcW w:w="10620" w:type="dxa"/>
                        <w:tcBorders>
                          <w:top w:val="nil"/>
                          <w:left w:val="nil"/>
                          <w:bottom w:val="nil"/>
                          <w:right w:val="nil"/>
                        </w:tcBorders>
                        <w:tcMar>
                          <w:top w:w="39" w:type="dxa"/>
                          <w:left w:w="39" w:type="dxa"/>
                          <w:bottom w:w="39" w:type="dxa"/>
                          <w:right w:w="39" w:type="dxa"/>
                        </w:tcMar>
                      </w:tcPr>
                      <w:p w14:paraId="2D2FDCEC" w14:textId="77777777" w:rsidR="00474F1F" w:rsidRDefault="00FD3DF5">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14D3F27A" w14:textId="77777777" w:rsidR="00474F1F" w:rsidRDefault="00474F1F">
                  <w:pPr>
                    <w:spacing w:after="0" w:line="240" w:lineRule="auto"/>
                  </w:pPr>
                </w:p>
              </w:tc>
              <w:tc>
                <w:tcPr>
                  <w:tcW w:w="180" w:type="dxa"/>
                </w:tcPr>
                <w:p w14:paraId="68E4530E" w14:textId="77777777" w:rsidR="00474F1F" w:rsidRDefault="00474F1F">
                  <w:pPr>
                    <w:pStyle w:val="EmptyCellLayoutStyle"/>
                    <w:spacing w:after="0" w:line="240" w:lineRule="auto"/>
                  </w:pPr>
                </w:p>
              </w:tc>
              <w:tc>
                <w:tcPr>
                  <w:tcW w:w="180" w:type="dxa"/>
                  <w:tcBorders>
                    <w:right w:val="single" w:sz="15" w:space="0" w:color="000000"/>
                  </w:tcBorders>
                </w:tcPr>
                <w:p w14:paraId="1A532864" w14:textId="77777777" w:rsidR="00474F1F" w:rsidRDefault="00474F1F">
                  <w:pPr>
                    <w:pStyle w:val="EmptyCellLayoutStyle"/>
                    <w:spacing w:after="0" w:line="240" w:lineRule="auto"/>
                  </w:pPr>
                </w:p>
              </w:tc>
            </w:tr>
            <w:tr w:rsidR="00474F1F" w14:paraId="15F5B9D7" w14:textId="77777777">
              <w:trPr>
                <w:trHeight w:val="128"/>
              </w:trPr>
              <w:tc>
                <w:tcPr>
                  <w:tcW w:w="180" w:type="dxa"/>
                  <w:tcBorders>
                    <w:left w:val="single" w:sz="15" w:space="0" w:color="000000"/>
                    <w:bottom w:val="single" w:sz="15" w:space="0" w:color="000000"/>
                  </w:tcBorders>
                </w:tcPr>
                <w:p w14:paraId="7720B5DA" w14:textId="77777777" w:rsidR="00474F1F" w:rsidRDefault="00474F1F">
                  <w:pPr>
                    <w:pStyle w:val="EmptyCellLayoutStyle"/>
                    <w:spacing w:after="0" w:line="240" w:lineRule="auto"/>
                  </w:pPr>
                </w:p>
              </w:tc>
              <w:tc>
                <w:tcPr>
                  <w:tcW w:w="1080" w:type="dxa"/>
                  <w:tcBorders>
                    <w:bottom w:val="single" w:sz="15" w:space="0" w:color="000000"/>
                  </w:tcBorders>
                </w:tcPr>
                <w:p w14:paraId="3CED5C5E" w14:textId="77777777" w:rsidR="00474F1F" w:rsidRDefault="00474F1F">
                  <w:pPr>
                    <w:pStyle w:val="EmptyCellLayoutStyle"/>
                    <w:spacing w:after="0" w:line="240" w:lineRule="auto"/>
                  </w:pPr>
                </w:p>
              </w:tc>
              <w:tc>
                <w:tcPr>
                  <w:tcW w:w="1980" w:type="dxa"/>
                  <w:tcBorders>
                    <w:bottom w:val="single" w:sz="15" w:space="0" w:color="000000"/>
                  </w:tcBorders>
                </w:tcPr>
                <w:p w14:paraId="78FD4967" w14:textId="77777777" w:rsidR="00474F1F" w:rsidRDefault="00474F1F">
                  <w:pPr>
                    <w:pStyle w:val="EmptyCellLayoutStyle"/>
                    <w:spacing w:after="0" w:line="240" w:lineRule="auto"/>
                  </w:pPr>
                </w:p>
              </w:tc>
              <w:tc>
                <w:tcPr>
                  <w:tcW w:w="359" w:type="dxa"/>
                  <w:tcBorders>
                    <w:bottom w:val="single" w:sz="15" w:space="0" w:color="000000"/>
                  </w:tcBorders>
                </w:tcPr>
                <w:p w14:paraId="27F5EAA8" w14:textId="77777777" w:rsidR="00474F1F" w:rsidRDefault="00474F1F">
                  <w:pPr>
                    <w:pStyle w:val="EmptyCellLayoutStyle"/>
                    <w:spacing w:after="0" w:line="240" w:lineRule="auto"/>
                  </w:pPr>
                </w:p>
              </w:tc>
              <w:tc>
                <w:tcPr>
                  <w:tcW w:w="7200" w:type="dxa"/>
                  <w:tcBorders>
                    <w:bottom w:val="single" w:sz="15" w:space="0" w:color="000000"/>
                  </w:tcBorders>
                </w:tcPr>
                <w:p w14:paraId="2037FAC9" w14:textId="77777777" w:rsidR="00474F1F" w:rsidRDefault="00474F1F">
                  <w:pPr>
                    <w:pStyle w:val="EmptyCellLayoutStyle"/>
                    <w:spacing w:after="0" w:line="240" w:lineRule="auto"/>
                  </w:pPr>
                </w:p>
              </w:tc>
              <w:tc>
                <w:tcPr>
                  <w:tcW w:w="180" w:type="dxa"/>
                  <w:tcBorders>
                    <w:bottom w:val="single" w:sz="15" w:space="0" w:color="000000"/>
                  </w:tcBorders>
                </w:tcPr>
                <w:p w14:paraId="1E9CBD00" w14:textId="77777777" w:rsidR="00474F1F" w:rsidRDefault="00474F1F">
                  <w:pPr>
                    <w:pStyle w:val="EmptyCellLayoutStyle"/>
                    <w:spacing w:after="0" w:line="240" w:lineRule="auto"/>
                  </w:pPr>
                </w:p>
              </w:tc>
              <w:tc>
                <w:tcPr>
                  <w:tcW w:w="180" w:type="dxa"/>
                  <w:tcBorders>
                    <w:bottom w:val="single" w:sz="15" w:space="0" w:color="000000"/>
                    <w:right w:val="single" w:sz="15" w:space="0" w:color="000000"/>
                  </w:tcBorders>
                </w:tcPr>
                <w:p w14:paraId="7E0B6384" w14:textId="77777777" w:rsidR="00474F1F" w:rsidRDefault="00474F1F">
                  <w:pPr>
                    <w:pStyle w:val="EmptyCellLayoutStyle"/>
                    <w:spacing w:after="0" w:line="240" w:lineRule="auto"/>
                  </w:pPr>
                </w:p>
              </w:tc>
            </w:tr>
          </w:tbl>
          <w:p w14:paraId="0EE71C63" w14:textId="77777777" w:rsidR="00474F1F" w:rsidRDefault="00474F1F">
            <w:pPr>
              <w:spacing w:after="0" w:line="240" w:lineRule="auto"/>
            </w:pPr>
          </w:p>
        </w:tc>
        <w:tc>
          <w:tcPr>
            <w:tcW w:w="179" w:type="dxa"/>
          </w:tcPr>
          <w:p w14:paraId="5B5EB574" w14:textId="77777777" w:rsidR="00474F1F" w:rsidRDefault="00474F1F">
            <w:pPr>
              <w:pStyle w:val="EmptyCellLayoutStyle"/>
              <w:spacing w:after="0" w:line="240" w:lineRule="auto"/>
            </w:pPr>
          </w:p>
        </w:tc>
      </w:tr>
      <w:tr w:rsidR="00474F1F" w14:paraId="13CEE3D3" w14:textId="77777777">
        <w:trPr>
          <w:trHeight w:val="148"/>
        </w:trPr>
        <w:tc>
          <w:tcPr>
            <w:tcW w:w="179" w:type="dxa"/>
          </w:tcPr>
          <w:p w14:paraId="25999E9C" w14:textId="77777777" w:rsidR="00474F1F" w:rsidRDefault="00474F1F">
            <w:pPr>
              <w:pStyle w:val="EmptyCellLayoutStyle"/>
              <w:spacing w:after="0" w:line="240" w:lineRule="auto"/>
            </w:pPr>
          </w:p>
        </w:tc>
        <w:tc>
          <w:tcPr>
            <w:tcW w:w="0" w:type="dxa"/>
          </w:tcPr>
          <w:p w14:paraId="11667E1F" w14:textId="77777777" w:rsidR="00474F1F" w:rsidRDefault="00474F1F">
            <w:pPr>
              <w:pStyle w:val="EmptyCellLayoutStyle"/>
              <w:spacing w:after="0" w:line="240" w:lineRule="auto"/>
            </w:pPr>
          </w:p>
        </w:tc>
        <w:tc>
          <w:tcPr>
            <w:tcW w:w="0" w:type="dxa"/>
          </w:tcPr>
          <w:p w14:paraId="24012EA0" w14:textId="77777777" w:rsidR="00474F1F" w:rsidRDefault="00474F1F">
            <w:pPr>
              <w:pStyle w:val="EmptyCellLayoutStyle"/>
              <w:spacing w:after="0" w:line="240" w:lineRule="auto"/>
            </w:pPr>
          </w:p>
        </w:tc>
        <w:tc>
          <w:tcPr>
            <w:tcW w:w="0" w:type="dxa"/>
          </w:tcPr>
          <w:p w14:paraId="5C666EEA" w14:textId="77777777" w:rsidR="00474F1F" w:rsidRDefault="00474F1F">
            <w:pPr>
              <w:pStyle w:val="EmptyCellLayoutStyle"/>
              <w:spacing w:after="0" w:line="240" w:lineRule="auto"/>
            </w:pPr>
          </w:p>
        </w:tc>
        <w:tc>
          <w:tcPr>
            <w:tcW w:w="0" w:type="dxa"/>
          </w:tcPr>
          <w:p w14:paraId="60B9E916" w14:textId="77777777" w:rsidR="00474F1F" w:rsidRDefault="00474F1F">
            <w:pPr>
              <w:pStyle w:val="EmptyCellLayoutStyle"/>
              <w:spacing w:after="0" w:line="240" w:lineRule="auto"/>
            </w:pPr>
          </w:p>
        </w:tc>
        <w:tc>
          <w:tcPr>
            <w:tcW w:w="0" w:type="dxa"/>
          </w:tcPr>
          <w:p w14:paraId="572FE847" w14:textId="77777777" w:rsidR="00474F1F" w:rsidRDefault="00474F1F">
            <w:pPr>
              <w:pStyle w:val="EmptyCellLayoutStyle"/>
              <w:spacing w:after="0" w:line="240" w:lineRule="auto"/>
            </w:pPr>
          </w:p>
        </w:tc>
        <w:tc>
          <w:tcPr>
            <w:tcW w:w="0" w:type="dxa"/>
          </w:tcPr>
          <w:p w14:paraId="63EECC39" w14:textId="77777777" w:rsidR="00474F1F" w:rsidRDefault="00474F1F">
            <w:pPr>
              <w:pStyle w:val="EmptyCellLayoutStyle"/>
              <w:spacing w:after="0" w:line="240" w:lineRule="auto"/>
            </w:pPr>
          </w:p>
        </w:tc>
        <w:tc>
          <w:tcPr>
            <w:tcW w:w="2505" w:type="dxa"/>
          </w:tcPr>
          <w:p w14:paraId="5B1D9E24" w14:textId="77777777" w:rsidR="00474F1F" w:rsidRDefault="00474F1F">
            <w:pPr>
              <w:pStyle w:val="EmptyCellLayoutStyle"/>
              <w:spacing w:after="0" w:line="240" w:lineRule="auto"/>
            </w:pPr>
          </w:p>
        </w:tc>
        <w:tc>
          <w:tcPr>
            <w:tcW w:w="6120" w:type="dxa"/>
          </w:tcPr>
          <w:p w14:paraId="1A48B973" w14:textId="77777777" w:rsidR="00474F1F" w:rsidRDefault="00474F1F">
            <w:pPr>
              <w:pStyle w:val="EmptyCellLayoutStyle"/>
              <w:spacing w:after="0" w:line="240" w:lineRule="auto"/>
            </w:pPr>
          </w:p>
        </w:tc>
        <w:tc>
          <w:tcPr>
            <w:tcW w:w="2534" w:type="dxa"/>
          </w:tcPr>
          <w:p w14:paraId="72FF399B" w14:textId="77777777" w:rsidR="00474F1F" w:rsidRDefault="00474F1F">
            <w:pPr>
              <w:pStyle w:val="EmptyCellLayoutStyle"/>
              <w:spacing w:after="0" w:line="240" w:lineRule="auto"/>
            </w:pPr>
          </w:p>
        </w:tc>
        <w:tc>
          <w:tcPr>
            <w:tcW w:w="179" w:type="dxa"/>
          </w:tcPr>
          <w:p w14:paraId="4451DE6D" w14:textId="77777777" w:rsidR="00474F1F" w:rsidRDefault="00474F1F">
            <w:pPr>
              <w:pStyle w:val="EmptyCellLayoutStyle"/>
              <w:spacing w:after="0" w:line="240" w:lineRule="auto"/>
            </w:pPr>
          </w:p>
        </w:tc>
      </w:tr>
      <w:tr w:rsidR="00FD3DF5" w14:paraId="59B4F1FF" w14:textId="77777777" w:rsidTr="00FD3DF5">
        <w:tc>
          <w:tcPr>
            <w:tcW w:w="179" w:type="dxa"/>
          </w:tcPr>
          <w:p w14:paraId="0306E288" w14:textId="77777777" w:rsidR="00474F1F" w:rsidRDefault="00474F1F">
            <w:pPr>
              <w:pStyle w:val="EmptyCellLayoutStyle"/>
              <w:spacing w:after="0" w:line="240" w:lineRule="auto"/>
            </w:pPr>
          </w:p>
        </w:tc>
        <w:tc>
          <w:tcPr>
            <w:tcW w:w="0" w:type="dxa"/>
          </w:tcPr>
          <w:p w14:paraId="3A2D3CD2" w14:textId="77777777" w:rsidR="00474F1F" w:rsidRDefault="00474F1F">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5202"/>
              <w:gridCol w:w="358"/>
              <w:gridCol w:w="5200"/>
              <w:gridCol w:w="179"/>
            </w:tblGrid>
            <w:tr w:rsidR="00474F1F" w14:paraId="6A527F79" w14:textId="77777777">
              <w:trPr>
                <w:trHeight w:val="180"/>
              </w:trPr>
              <w:tc>
                <w:tcPr>
                  <w:tcW w:w="180" w:type="dxa"/>
                  <w:tcBorders>
                    <w:top w:val="single" w:sz="15" w:space="0" w:color="000000"/>
                    <w:left w:val="single" w:sz="15" w:space="0" w:color="000000"/>
                  </w:tcBorders>
                </w:tcPr>
                <w:p w14:paraId="74830DB8" w14:textId="77777777" w:rsidR="00474F1F" w:rsidRDefault="00474F1F">
                  <w:pPr>
                    <w:pStyle w:val="EmptyCellLayoutStyle"/>
                    <w:spacing w:after="0" w:line="240" w:lineRule="auto"/>
                  </w:pPr>
                </w:p>
              </w:tc>
              <w:tc>
                <w:tcPr>
                  <w:tcW w:w="5220" w:type="dxa"/>
                  <w:tcBorders>
                    <w:top w:val="single" w:sz="15" w:space="0" w:color="000000"/>
                  </w:tcBorders>
                </w:tcPr>
                <w:p w14:paraId="62B23CFC" w14:textId="77777777" w:rsidR="00474F1F" w:rsidRDefault="00474F1F">
                  <w:pPr>
                    <w:pStyle w:val="EmptyCellLayoutStyle"/>
                    <w:spacing w:after="0" w:line="240" w:lineRule="auto"/>
                  </w:pPr>
                </w:p>
              </w:tc>
              <w:tc>
                <w:tcPr>
                  <w:tcW w:w="359" w:type="dxa"/>
                  <w:tcBorders>
                    <w:top w:val="single" w:sz="15" w:space="0" w:color="000000"/>
                  </w:tcBorders>
                </w:tcPr>
                <w:p w14:paraId="6ADA742C" w14:textId="77777777" w:rsidR="00474F1F" w:rsidRDefault="00474F1F">
                  <w:pPr>
                    <w:pStyle w:val="EmptyCellLayoutStyle"/>
                    <w:spacing w:after="0" w:line="240" w:lineRule="auto"/>
                  </w:pPr>
                </w:p>
              </w:tc>
              <w:tc>
                <w:tcPr>
                  <w:tcW w:w="5220" w:type="dxa"/>
                  <w:tcBorders>
                    <w:top w:val="single" w:sz="15" w:space="0" w:color="000000"/>
                  </w:tcBorders>
                </w:tcPr>
                <w:p w14:paraId="59A7BA03" w14:textId="77777777" w:rsidR="00474F1F" w:rsidRDefault="00474F1F">
                  <w:pPr>
                    <w:pStyle w:val="EmptyCellLayoutStyle"/>
                    <w:spacing w:after="0" w:line="240" w:lineRule="auto"/>
                  </w:pPr>
                </w:p>
              </w:tc>
              <w:tc>
                <w:tcPr>
                  <w:tcW w:w="180" w:type="dxa"/>
                  <w:tcBorders>
                    <w:top w:val="single" w:sz="15" w:space="0" w:color="000000"/>
                    <w:right w:val="single" w:sz="15" w:space="0" w:color="000000"/>
                  </w:tcBorders>
                </w:tcPr>
                <w:p w14:paraId="1297F303" w14:textId="77777777" w:rsidR="00474F1F" w:rsidRDefault="00474F1F">
                  <w:pPr>
                    <w:pStyle w:val="EmptyCellLayoutStyle"/>
                    <w:spacing w:after="0" w:line="240" w:lineRule="auto"/>
                  </w:pPr>
                </w:p>
              </w:tc>
            </w:tr>
            <w:tr w:rsidR="00FD3DF5" w14:paraId="44102EB4" w14:textId="77777777" w:rsidTr="00FD3DF5">
              <w:trPr>
                <w:trHeight w:val="540"/>
              </w:trPr>
              <w:tc>
                <w:tcPr>
                  <w:tcW w:w="180" w:type="dxa"/>
                  <w:tcBorders>
                    <w:left w:val="single" w:sz="15" w:space="0" w:color="000000"/>
                  </w:tcBorders>
                </w:tcPr>
                <w:p w14:paraId="79F1266F" w14:textId="77777777" w:rsidR="00474F1F" w:rsidRDefault="00474F1F">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60"/>
                  </w:tblGrid>
                  <w:tr w:rsidR="00474F1F" w14:paraId="7E2487E4" w14:textId="77777777">
                    <w:trPr>
                      <w:trHeight w:val="462"/>
                    </w:trPr>
                    <w:tc>
                      <w:tcPr>
                        <w:tcW w:w="10800" w:type="dxa"/>
                        <w:tcBorders>
                          <w:top w:val="nil"/>
                          <w:left w:val="nil"/>
                          <w:bottom w:val="nil"/>
                          <w:right w:val="nil"/>
                        </w:tcBorders>
                        <w:tcMar>
                          <w:top w:w="39" w:type="dxa"/>
                          <w:left w:w="39" w:type="dxa"/>
                          <w:bottom w:w="39" w:type="dxa"/>
                          <w:right w:w="39" w:type="dxa"/>
                        </w:tcMar>
                      </w:tcPr>
                      <w:p w14:paraId="335C7C97" w14:textId="77777777" w:rsidR="00474F1F" w:rsidRDefault="00FD3DF5">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5A7E2A44" w14:textId="77777777" w:rsidR="00474F1F" w:rsidRDefault="00474F1F">
                  <w:pPr>
                    <w:spacing w:after="0" w:line="240" w:lineRule="auto"/>
                  </w:pPr>
                </w:p>
              </w:tc>
              <w:tc>
                <w:tcPr>
                  <w:tcW w:w="180" w:type="dxa"/>
                  <w:tcBorders>
                    <w:right w:val="single" w:sz="15" w:space="0" w:color="000000"/>
                  </w:tcBorders>
                </w:tcPr>
                <w:p w14:paraId="74322DB3" w14:textId="77777777" w:rsidR="00474F1F" w:rsidRDefault="00474F1F">
                  <w:pPr>
                    <w:pStyle w:val="EmptyCellLayoutStyle"/>
                    <w:spacing w:after="0" w:line="240" w:lineRule="auto"/>
                  </w:pPr>
                </w:p>
              </w:tc>
            </w:tr>
            <w:tr w:rsidR="00474F1F" w14:paraId="1EE7E93E" w14:textId="77777777">
              <w:trPr>
                <w:trHeight w:val="290"/>
              </w:trPr>
              <w:tc>
                <w:tcPr>
                  <w:tcW w:w="180" w:type="dxa"/>
                  <w:tcBorders>
                    <w:left w:val="single" w:sz="15" w:space="0" w:color="000000"/>
                  </w:tcBorders>
                </w:tcPr>
                <w:p w14:paraId="3BDC80D7" w14:textId="77777777" w:rsidR="00474F1F" w:rsidRDefault="00474F1F">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474F1F" w14:paraId="72838771" w14:textId="77777777">
                    <w:trPr>
                      <w:trHeight w:val="212"/>
                    </w:trPr>
                    <w:tc>
                      <w:tcPr>
                        <w:tcW w:w="5220" w:type="dxa"/>
                        <w:tcBorders>
                          <w:top w:val="nil"/>
                          <w:left w:val="nil"/>
                          <w:bottom w:val="nil"/>
                          <w:right w:val="nil"/>
                        </w:tcBorders>
                        <w:tcMar>
                          <w:top w:w="39" w:type="dxa"/>
                          <w:left w:w="39" w:type="dxa"/>
                          <w:bottom w:w="39" w:type="dxa"/>
                          <w:right w:w="39" w:type="dxa"/>
                        </w:tcMar>
                      </w:tcPr>
                      <w:p w14:paraId="15477C98" w14:textId="77777777" w:rsidR="00474F1F" w:rsidRDefault="00474F1F">
                        <w:pPr>
                          <w:spacing w:after="0" w:line="240" w:lineRule="auto"/>
                        </w:pPr>
                      </w:p>
                    </w:tc>
                  </w:tr>
                </w:tbl>
                <w:p w14:paraId="3AEFEB0B" w14:textId="77777777" w:rsidR="00474F1F" w:rsidRDefault="00474F1F">
                  <w:pPr>
                    <w:spacing w:after="0" w:line="240" w:lineRule="auto"/>
                  </w:pPr>
                </w:p>
              </w:tc>
              <w:tc>
                <w:tcPr>
                  <w:tcW w:w="359" w:type="dxa"/>
                </w:tcPr>
                <w:p w14:paraId="2118DB8A" w14:textId="77777777" w:rsidR="00474F1F" w:rsidRDefault="00474F1F">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474F1F" w14:paraId="2A6F4DB6" w14:textId="77777777">
                    <w:trPr>
                      <w:trHeight w:val="212"/>
                    </w:trPr>
                    <w:tc>
                      <w:tcPr>
                        <w:tcW w:w="5220" w:type="dxa"/>
                        <w:tcBorders>
                          <w:top w:val="nil"/>
                          <w:left w:val="nil"/>
                          <w:bottom w:val="nil"/>
                          <w:right w:val="nil"/>
                        </w:tcBorders>
                        <w:tcMar>
                          <w:top w:w="39" w:type="dxa"/>
                          <w:left w:w="39" w:type="dxa"/>
                          <w:bottom w:w="39" w:type="dxa"/>
                          <w:right w:w="39" w:type="dxa"/>
                        </w:tcMar>
                      </w:tcPr>
                      <w:p w14:paraId="51AB0F1B" w14:textId="77777777" w:rsidR="00474F1F" w:rsidRDefault="00474F1F">
                        <w:pPr>
                          <w:spacing w:after="0" w:line="240" w:lineRule="auto"/>
                        </w:pPr>
                      </w:p>
                    </w:tc>
                  </w:tr>
                </w:tbl>
                <w:p w14:paraId="0B04FCDD" w14:textId="77777777" w:rsidR="00474F1F" w:rsidRDefault="00474F1F">
                  <w:pPr>
                    <w:spacing w:after="0" w:line="240" w:lineRule="auto"/>
                  </w:pPr>
                </w:p>
              </w:tc>
              <w:tc>
                <w:tcPr>
                  <w:tcW w:w="180" w:type="dxa"/>
                  <w:tcBorders>
                    <w:right w:val="single" w:sz="15" w:space="0" w:color="000000"/>
                  </w:tcBorders>
                </w:tcPr>
                <w:p w14:paraId="5965512C" w14:textId="77777777" w:rsidR="00474F1F" w:rsidRDefault="00474F1F">
                  <w:pPr>
                    <w:pStyle w:val="EmptyCellLayoutStyle"/>
                    <w:spacing w:after="0" w:line="240" w:lineRule="auto"/>
                  </w:pPr>
                </w:p>
              </w:tc>
            </w:tr>
            <w:tr w:rsidR="00474F1F" w14:paraId="516C5010" w14:textId="77777777">
              <w:trPr>
                <w:trHeight w:val="34"/>
              </w:trPr>
              <w:tc>
                <w:tcPr>
                  <w:tcW w:w="180" w:type="dxa"/>
                  <w:tcBorders>
                    <w:left w:val="single" w:sz="15" w:space="0" w:color="000000"/>
                  </w:tcBorders>
                </w:tcPr>
                <w:p w14:paraId="41EBA459" w14:textId="77777777" w:rsidR="00474F1F" w:rsidRDefault="00474F1F">
                  <w:pPr>
                    <w:pStyle w:val="EmptyCellLayoutStyle"/>
                    <w:spacing w:after="0" w:line="240" w:lineRule="auto"/>
                  </w:pPr>
                </w:p>
              </w:tc>
              <w:tc>
                <w:tcPr>
                  <w:tcW w:w="5220" w:type="dxa"/>
                </w:tcPr>
                <w:p w14:paraId="080CC659" w14:textId="77777777" w:rsidR="00474F1F" w:rsidRDefault="00474F1F">
                  <w:pPr>
                    <w:pStyle w:val="EmptyCellLayoutStyle"/>
                    <w:spacing w:after="0" w:line="240" w:lineRule="auto"/>
                  </w:pPr>
                </w:p>
              </w:tc>
              <w:tc>
                <w:tcPr>
                  <w:tcW w:w="359" w:type="dxa"/>
                </w:tcPr>
                <w:p w14:paraId="6D21F9E7" w14:textId="77777777" w:rsidR="00474F1F" w:rsidRDefault="00474F1F">
                  <w:pPr>
                    <w:pStyle w:val="EmptyCellLayoutStyle"/>
                    <w:spacing w:after="0" w:line="240" w:lineRule="auto"/>
                  </w:pPr>
                </w:p>
              </w:tc>
              <w:tc>
                <w:tcPr>
                  <w:tcW w:w="5220" w:type="dxa"/>
                </w:tcPr>
                <w:p w14:paraId="4B7D0E40" w14:textId="77777777" w:rsidR="00474F1F" w:rsidRDefault="00474F1F">
                  <w:pPr>
                    <w:pStyle w:val="EmptyCellLayoutStyle"/>
                    <w:spacing w:after="0" w:line="240" w:lineRule="auto"/>
                  </w:pPr>
                </w:p>
              </w:tc>
              <w:tc>
                <w:tcPr>
                  <w:tcW w:w="180" w:type="dxa"/>
                  <w:tcBorders>
                    <w:right w:val="single" w:sz="15" w:space="0" w:color="000000"/>
                  </w:tcBorders>
                </w:tcPr>
                <w:p w14:paraId="1798867E" w14:textId="77777777" w:rsidR="00474F1F" w:rsidRDefault="00474F1F">
                  <w:pPr>
                    <w:pStyle w:val="EmptyCellLayoutStyle"/>
                    <w:spacing w:after="0" w:line="240" w:lineRule="auto"/>
                  </w:pPr>
                </w:p>
              </w:tc>
            </w:tr>
            <w:tr w:rsidR="00474F1F" w14:paraId="6332D3E0" w14:textId="77777777">
              <w:trPr>
                <w:trHeight w:val="360"/>
              </w:trPr>
              <w:tc>
                <w:tcPr>
                  <w:tcW w:w="180" w:type="dxa"/>
                  <w:tcBorders>
                    <w:left w:val="single" w:sz="15" w:space="0" w:color="000000"/>
                  </w:tcBorders>
                </w:tcPr>
                <w:p w14:paraId="434849CF" w14:textId="77777777" w:rsidR="00474F1F" w:rsidRDefault="00474F1F">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474F1F" w14:paraId="238E1E86"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4744556D" w14:textId="77777777" w:rsidR="00474F1F" w:rsidRDefault="00FD3DF5">
                        <w:pPr>
                          <w:spacing w:after="0" w:line="240" w:lineRule="auto"/>
                          <w:jc w:val="center"/>
                        </w:pPr>
                        <w:r>
                          <w:rPr>
                            <w:rFonts w:ascii="Arial" w:eastAsia="Arial" w:hAnsi="Arial"/>
                            <w:b/>
                            <w:color w:val="000000"/>
                            <w:sz w:val="16"/>
                          </w:rPr>
                          <w:t>Supervisor</w:t>
                        </w:r>
                      </w:p>
                    </w:tc>
                  </w:tr>
                </w:tbl>
                <w:p w14:paraId="1E35D20C" w14:textId="77777777" w:rsidR="00474F1F" w:rsidRDefault="00474F1F">
                  <w:pPr>
                    <w:spacing w:after="0" w:line="240" w:lineRule="auto"/>
                  </w:pPr>
                </w:p>
              </w:tc>
              <w:tc>
                <w:tcPr>
                  <w:tcW w:w="359" w:type="dxa"/>
                </w:tcPr>
                <w:p w14:paraId="11C7E842" w14:textId="77777777" w:rsidR="00474F1F" w:rsidRDefault="00474F1F">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474F1F" w14:paraId="740AF381"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D25F3E9" w14:textId="77777777" w:rsidR="00474F1F" w:rsidRDefault="00FD3DF5">
                        <w:pPr>
                          <w:spacing w:after="0" w:line="240" w:lineRule="auto"/>
                          <w:jc w:val="center"/>
                        </w:pPr>
                        <w:r>
                          <w:rPr>
                            <w:rFonts w:ascii="Arial" w:eastAsia="Arial" w:hAnsi="Arial"/>
                            <w:b/>
                            <w:color w:val="000000"/>
                            <w:sz w:val="16"/>
                          </w:rPr>
                          <w:t>Date</w:t>
                        </w:r>
                      </w:p>
                    </w:tc>
                  </w:tr>
                </w:tbl>
                <w:p w14:paraId="632C8F1A" w14:textId="77777777" w:rsidR="00474F1F" w:rsidRDefault="00474F1F">
                  <w:pPr>
                    <w:spacing w:after="0" w:line="240" w:lineRule="auto"/>
                  </w:pPr>
                </w:p>
              </w:tc>
              <w:tc>
                <w:tcPr>
                  <w:tcW w:w="180" w:type="dxa"/>
                  <w:tcBorders>
                    <w:right w:val="single" w:sz="15" w:space="0" w:color="000000"/>
                  </w:tcBorders>
                </w:tcPr>
                <w:p w14:paraId="3F7AC05F" w14:textId="77777777" w:rsidR="00474F1F" w:rsidRDefault="00474F1F">
                  <w:pPr>
                    <w:pStyle w:val="EmptyCellLayoutStyle"/>
                    <w:spacing w:after="0" w:line="240" w:lineRule="auto"/>
                  </w:pPr>
                </w:p>
              </w:tc>
            </w:tr>
            <w:tr w:rsidR="00474F1F" w14:paraId="610E11AD" w14:textId="77777777">
              <w:trPr>
                <w:trHeight w:val="214"/>
              </w:trPr>
              <w:tc>
                <w:tcPr>
                  <w:tcW w:w="180" w:type="dxa"/>
                  <w:tcBorders>
                    <w:left w:val="single" w:sz="15" w:space="0" w:color="000000"/>
                    <w:bottom w:val="single" w:sz="15" w:space="0" w:color="000000"/>
                  </w:tcBorders>
                </w:tcPr>
                <w:p w14:paraId="2FF730A3" w14:textId="77777777" w:rsidR="00474F1F" w:rsidRDefault="00474F1F">
                  <w:pPr>
                    <w:pStyle w:val="EmptyCellLayoutStyle"/>
                    <w:spacing w:after="0" w:line="240" w:lineRule="auto"/>
                  </w:pPr>
                </w:p>
              </w:tc>
              <w:tc>
                <w:tcPr>
                  <w:tcW w:w="5220" w:type="dxa"/>
                  <w:tcBorders>
                    <w:bottom w:val="single" w:sz="15" w:space="0" w:color="000000"/>
                  </w:tcBorders>
                </w:tcPr>
                <w:p w14:paraId="3911A526" w14:textId="77777777" w:rsidR="00474F1F" w:rsidRDefault="00474F1F">
                  <w:pPr>
                    <w:pStyle w:val="EmptyCellLayoutStyle"/>
                    <w:spacing w:after="0" w:line="240" w:lineRule="auto"/>
                  </w:pPr>
                </w:p>
              </w:tc>
              <w:tc>
                <w:tcPr>
                  <w:tcW w:w="359" w:type="dxa"/>
                  <w:tcBorders>
                    <w:bottom w:val="single" w:sz="15" w:space="0" w:color="000000"/>
                  </w:tcBorders>
                </w:tcPr>
                <w:p w14:paraId="74F964AA" w14:textId="77777777" w:rsidR="00474F1F" w:rsidRDefault="00474F1F">
                  <w:pPr>
                    <w:pStyle w:val="EmptyCellLayoutStyle"/>
                    <w:spacing w:after="0" w:line="240" w:lineRule="auto"/>
                  </w:pPr>
                </w:p>
              </w:tc>
              <w:tc>
                <w:tcPr>
                  <w:tcW w:w="5220" w:type="dxa"/>
                  <w:tcBorders>
                    <w:bottom w:val="single" w:sz="15" w:space="0" w:color="000000"/>
                  </w:tcBorders>
                </w:tcPr>
                <w:p w14:paraId="1E97C100" w14:textId="77777777" w:rsidR="00474F1F" w:rsidRDefault="00474F1F">
                  <w:pPr>
                    <w:pStyle w:val="EmptyCellLayoutStyle"/>
                    <w:spacing w:after="0" w:line="240" w:lineRule="auto"/>
                  </w:pPr>
                </w:p>
              </w:tc>
              <w:tc>
                <w:tcPr>
                  <w:tcW w:w="180" w:type="dxa"/>
                  <w:tcBorders>
                    <w:bottom w:val="single" w:sz="15" w:space="0" w:color="000000"/>
                    <w:right w:val="single" w:sz="15" w:space="0" w:color="000000"/>
                  </w:tcBorders>
                </w:tcPr>
                <w:p w14:paraId="3ED3DE90" w14:textId="77777777" w:rsidR="00474F1F" w:rsidRDefault="00474F1F">
                  <w:pPr>
                    <w:pStyle w:val="EmptyCellLayoutStyle"/>
                    <w:spacing w:after="0" w:line="240" w:lineRule="auto"/>
                  </w:pPr>
                </w:p>
              </w:tc>
            </w:tr>
          </w:tbl>
          <w:p w14:paraId="73C9121B" w14:textId="77777777" w:rsidR="00474F1F" w:rsidRDefault="00474F1F">
            <w:pPr>
              <w:spacing w:after="0" w:line="240" w:lineRule="auto"/>
            </w:pPr>
          </w:p>
        </w:tc>
        <w:tc>
          <w:tcPr>
            <w:tcW w:w="179" w:type="dxa"/>
          </w:tcPr>
          <w:p w14:paraId="7BD9483B" w14:textId="77777777" w:rsidR="00474F1F" w:rsidRDefault="00474F1F">
            <w:pPr>
              <w:pStyle w:val="EmptyCellLayoutStyle"/>
              <w:spacing w:after="0" w:line="240" w:lineRule="auto"/>
            </w:pPr>
          </w:p>
        </w:tc>
      </w:tr>
      <w:tr w:rsidR="00474F1F" w14:paraId="7F00D20E" w14:textId="77777777">
        <w:trPr>
          <w:trHeight w:val="99"/>
        </w:trPr>
        <w:tc>
          <w:tcPr>
            <w:tcW w:w="179" w:type="dxa"/>
          </w:tcPr>
          <w:p w14:paraId="0DB4B981" w14:textId="77777777" w:rsidR="00474F1F" w:rsidRDefault="00474F1F">
            <w:pPr>
              <w:pStyle w:val="EmptyCellLayoutStyle"/>
              <w:spacing w:after="0" w:line="240" w:lineRule="auto"/>
            </w:pPr>
          </w:p>
        </w:tc>
        <w:tc>
          <w:tcPr>
            <w:tcW w:w="0" w:type="dxa"/>
          </w:tcPr>
          <w:p w14:paraId="693D329F" w14:textId="77777777" w:rsidR="00474F1F" w:rsidRDefault="00474F1F">
            <w:pPr>
              <w:pStyle w:val="EmptyCellLayoutStyle"/>
              <w:spacing w:after="0" w:line="240" w:lineRule="auto"/>
            </w:pPr>
          </w:p>
        </w:tc>
        <w:tc>
          <w:tcPr>
            <w:tcW w:w="0" w:type="dxa"/>
          </w:tcPr>
          <w:p w14:paraId="6BCBF6C5" w14:textId="77777777" w:rsidR="00474F1F" w:rsidRDefault="00474F1F">
            <w:pPr>
              <w:pStyle w:val="EmptyCellLayoutStyle"/>
              <w:spacing w:after="0" w:line="240" w:lineRule="auto"/>
            </w:pPr>
          </w:p>
        </w:tc>
        <w:tc>
          <w:tcPr>
            <w:tcW w:w="0" w:type="dxa"/>
          </w:tcPr>
          <w:p w14:paraId="0AC6CAD2" w14:textId="77777777" w:rsidR="00474F1F" w:rsidRDefault="00474F1F">
            <w:pPr>
              <w:pStyle w:val="EmptyCellLayoutStyle"/>
              <w:spacing w:after="0" w:line="240" w:lineRule="auto"/>
            </w:pPr>
          </w:p>
        </w:tc>
        <w:tc>
          <w:tcPr>
            <w:tcW w:w="0" w:type="dxa"/>
          </w:tcPr>
          <w:p w14:paraId="075F9975" w14:textId="77777777" w:rsidR="00474F1F" w:rsidRDefault="00474F1F">
            <w:pPr>
              <w:pStyle w:val="EmptyCellLayoutStyle"/>
              <w:spacing w:after="0" w:line="240" w:lineRule="auto"/>
            </w:pPr>
          </w:p>
        </w:tc>
        <w:tc>
          <w:tcPr>
            <w:tcW w:w="0" w:type="dxa"/>
          </w:tcPr>
          <w:p w14:paraId="798ED5B2" w14:textId="77777777" w:rsidR="00474F1F" w:rsidRDefault="00474F1F">
            <w:pPr>
              <w:pStyle w:val="EmptyCellLayoutStyle"/>
              <w:spacing w:after="0" w:line="240" w:lineRule="auto"/>
            </w:pPr>
          </w:p>
        </w:tc>
        <w:tc>
          <w:tcPr>
            <w:tcW w:w="0" w:type="dxa"/>
          </w:tcPr>
          <w:p w14:paraId="77A916B4" w14:textId="77777777" w:rsidR="00474F1F" w:rsidRDefault="00474F1F">
            <w:pPr>
              <w:pStyle w:val="EmptyCellLayoutStyle"/>
              <w:spacing w:after="0" w:line="240" w:lineRule="auto"/>
            </w:pPr>
          </w:p>
        </w:tc>
        <w:tc>
          <w:tcPr>
            <w:tcW w:w="2505" w:type="dxa"/>
          </w:tcPr>
          <w:p w14:paraId="2CD90023" w14:textId="77777777" w:rsidR="00474F1F" w:rsidRDefault="00474F1F">
            <w:pPr>
              <w:pStyle w:val="EmptyCellLayoutStyle"/>
              <w:spacing w:after="0" w:line="240" w:lineRule="auto"/>
            </w:pPr>
          </w:p>
        </w:tc>
        <w:tc>
          <w:tcPr>
            <w:tcW w:w="6120" w:type="dxa"/>
          </w:tcPr>
          <w:p w14:paraId="1BE7053A" w14:textId="77777777" w:rsidR="00474F1F" w:rsidRDefault="00474F1F">
            <w:pPr>
              <w:pStyle w:val="EmptyCellLayoutStyle"/>
              <w:spacing w:after="0" w:line="240" w:lineRule="auto"/>
            </w:pPr>
          </w:p>
        </w:tc>
        <w:tc>
          <w:tcPr>
            <w:tcW w:w="2534" w:type="dxa"/>
          </w:tcPr>
          <w:p w14:paraId="08C032A1" w14:textId="77777777" w:rsidR="00474F1F" w:rsidRDefault="00474F1F">
            <w:pPr>
              <w:pStyle w:val="EmptyCellLayoutStyle"/>
              <w:spacing w:after="0" w:line="240" w:lineRule="auto"/>
            </w:pPr>
          </w:p>
        </w:tc>
        <w:tc>
          <w:tcPr>
            <w:tcW w:w="179" w:type="dxa"/>
          </w:tcPr>
          <w:p w14:paraId="5062F293" w14:textId="77777777" w:rsidR="00474F1F" w:rsidRDefault="00474F1F">
            <w:pPr>
              <w:pStyle w:val="EmptyCellLayoutStyle"/>
              <w:spacing w:after="0" w:line="240" w:lineRule="auto"/>
            </w:pPr>
          </w:p>
        </w:tc>
      </w:tr>
      <w:tr w:rsidR="00474F1F" w14:paraId="4EA89A79" w14:textId="77777777">
        <w:trPr>
          <w:trHeight w:val="360"/>
        </w:trPr>
        <w:tc>
          <w:tcPr>
            <w:tcW w:w="179" w:type="dxa"/>
          </w:tcPr>
          <w:p w14:paraId="5D876F6D" w14:textId="77777777" w:rsidR="00474F1F" w:rsidRDefault="00474F1F">
            <w:pPr>
              <w:pStyle w:val="EmptyCellLayoutStyle"/>
              <w:spacing w:after="0" w:line="240" w:lineRule="auto"/>
            </w:pPr>
          </w:p>
        </w:tc>
        <w:tc>
          <w:tcPr>
            <w:tcW w:w="0" w:type="dxa"/>
          </w:tcPr>
          <w:p w14:paraId="2FCA8AAE" w14:textId="77777777" w:rsidR="00474F1F" w:rsidRDefault="00474F1F">
            <w:pPr>
              <w:pStyle w:val="EmptyCellLayoutStyle"/>
              <w:spacing w:after="0" w:line="240" w:lineRule="auto"/>
            </w:pPr>
          </w:p>
        </w:tc>
        <w:tc>
          <w:tcPr>
            <w:tcW w:w="0" w:type="dxa"/>
          </w:tcPr>
          <w:p w14:paraId="08370623" w14:textId="77777777" w:rsidR="00474F1F" w:rsidRDefault="00474F1F">
            <w:pPr>
              <w:pStyle w:val="EmptyCellLayoutStyle"/>
              <w:spacing w:after="0" w:line="240" w:lineRule="auto"/>
            </w:pPr>
          </w:p>
        </w:tc>
        <w:tc>
          <w:tcPr>
            <w:tcW w:w="0" w:type="dxa"/>
          </w:tcPr>
          <w:p w14:paraId="41F326C9" w14:textId="77777777" w:rsidR="00474F1F" w:rsidRDefault="00474F1F">
            <w:pPr>
              <w:pStyle w:val="EmptyCellLayoutStyle"/>
              <w:spacing w:after="0" w:line="240" w:lineRule="auto"/>
            </w:pPr>
          </w:p>
        </w:tc>
        <w:tc>
          <w:tcPr>
            <w:tcW w:w="0" w:type="dxa"/>
          </w:tcPr>
          <w:p w14:paraId="2823BE18" w14:textId="77777777" w:rsidR="00474F1F" w:rsidRDefault="00474F1F">
            <w:pPr>
              <w:pStyle w:val="EmptyCellLayoutStyle"/>
              <w:spacing w:after="0" w:line="240" w:lineRule="auto"/>
            </w:pPr>
          </w:p>
        </w:tc>
        <w:tc>
          <w:tcPr>
            <w:tcW w:w="0" w:type="dxa"/>
          </w:tcPr>
          <w:p w14:paraId="7E4066B9" w14:textId="77777777" w:rsidR="00474F1F" w:rsidRDefault="00474F1F">
            <w:pPr>
              <w:pStyle w:val="EmptyCellLayoutStyle"/>
              <w:spacing w:after="0" w:line="240" w:lineRule="auto"/>
            </w:pPr>
          </w:p>
        </w:tc>
        <w:tc>
          <w:tcPr>
            <w:tcW w:w="0" w:type="dxa"/>
          </w:tcPr>
          <w:p w14:paraId="07B1B668" w14:textId="77777777" w:rsidR="00474F1F" w:rsidRDefault="00474F1F">
            <w:pPr>
              <w:pStyle w:val="EmptyCellLayoutStyle"/>
              <w:spacing w:after="0" w:line="240" w:lineRule="auto"/>
            </w:pPr>
          </w:p>
        </w:tc>
        <w:tc>
          <w:tcPr>
            <w:tcW w:w="2505" w:type="dxa"/>
          </w:tcPr>
          <w:p w14:paraId="47AF562C" w14:textId="77777777" w:rsidR="00474F1F" w:rsidRDefault="00474F1F">
            <w:pPr>
              <w:pStyle w:val="EmptyCellLayoutStyle"/>
              <w:spacing w:after="0" w:line="240" w:lineRule="auto"/>
            </w:pPr>
          </w:p>
        </w:tc>
        <w:tc>
          <w:tcPr>
            <w:tcW w:w="6120" w:type="dxa"/>
          </w:tcPr>
          <w:tbl>
            <w:tblPr>
              <w:tblW w:w="0" w:type="auto"/>
              <w:tblCellMar>
                <w:left w:w="0" w:type="dxa"/>
                <w:right w:w="0" w:type="dxa"/>
              </w:tblCellMar>
              <w:tblLook w:val="04A0" w:firstRow="1" w:lastRow="0" w:firstColumn="1" w:lastColumn="0" w:noHBand="0" w:noVBand="1"/>
            </w:tblPr>
            <w:tblGrid>
              <w:gridCol w:w="6105"/>
            </w:tblGrid>
            <w:tr w:rsidR="00474F1F" w14:paraId="3B500AA0" w14:textId="77777777">
              <w:trPr>
                <w:trHeight w:val="282"/>
              </w:trPr>
              <w:tc>
                <w:tcPr>
                  <w:tcW w:w="6120" w:type="dxa"/>
                  <w:tcBorders>
                    <w:top w:val="nil"/>
                    <w:left w:val="nil"/>
                    <w:bottom w:val="nil"/>
                    <w:right w:val="nil"/>
                  </w:tcBorders>
                  <w:tcMar>
                    <w:top w:w="39" w:type="dxa"/>
                    <w:left w:w="39" w:type="dxa"/>
                    <w:bottom w:w="39" w:type="dxa"/>
                    <w:right w:w="39" w:type="dxa"/>
                  </w:tcMar>
                </w:tcPr>
                <w:p w14:paraId="2C89BE23" w14:textId="77777777" w:rsidR="00474F1F" w:rsidRDefault="00FD3DF5">
                  <w:pPr>
                    <w:spacing w:after="0" w:line="240" w:lineRule="auto"/>
                  </w:pPr>
                  <w:r>
                    <w:rPr>
                      <w:rFonts w:ascii="Arial" w:eastAsia="Arial" w:hAnsi="Arial"/>
                      <w:b/>
                      <w:color w:val="000000"/>
                      <w:u w:val="single"/>
                    </w:rPr>
                    <w:t>TO BE FILLED OUT BY APPOINTING AUTHORITY</w:t>
                  </w:r>
                </w:p>
              </w:tc>
            </w:tr>
          </w:tbl>
          <w:p w14:paraId="08B461AA" w14:textId="77777777" w:rsidR="00474F1F" w:rsidRDefault="00474F1F">
            <w:pPr>
              <w:spacing w:after="0" w:line="240" w:lineRule="auto"/>
            </w:pPr>
          </w:p>
        </w:tc>
        <w:tc>
          <w:tcPr>
            <w:tcW w:w="2534" w:type="dxa"/>
          </w:tcPr>
          <w:p w14:paraId="0B135974" w14:textId="77777777" w:rsidR="00474F1F" w:rsidRDefault="00474F1F">
            <w:pPr>
              <w:pStyle w:val="EmptyCellLayoutStyle"/>
              <w:spacing w:after="0" w:line="240" w:lineRule="auto"/>
            </w:pPr>
          </w:p>
        </w:tc>
        <w:tc>
          <w:tcPr>
            <w:tcW w:w="179" w:type="dxa"/>
          </w:tcPr>
          <w:p w14:paraId="005B6E71" w14:textId="77777777" w:rsidR="00474F1F" w:rsidRDefault="00474F1F">
            <w:pPr>
              <w:pStyle w:val="EmptyCellLayoutStyle"/>
              <w:spacing w:after="0" w:line="240" w:lineRule="auto"/>
            </w:pPr>
          </w:p>
        </w:tc>
      </w:tr>
      <w:tr w:rsidR="00474F1F" w14:paraId="61182BBE" w14:textId="77777777">
        <w:trPr>
          <w:trHeight w:val="174"/>
        </w:trPr>
        <w:tc>
          <w:tcPr>
            <w:tcW w:w="179" w:type="dxa"/>
          </w:tcPr>
          <w:p w14:paraId="353B015B" w14:textId="77777777" w:rsidR="00474F1F" w:rsidRDefault="00474F1F">
            <w:pPr>
              <w:pStyle w:val="EmptyCellLayoutStyle"/>
              <w:spacing w:after="0" w:line="240" w:lineRule="auto"/>
            </w:pPr>
          </w:p>
        </w:tc>
        <w:tc>
          <w:tcPr>
            <w:tcW w:w="0" w:type="dxa"/>
          </w:tcPr>
          <w:p w14:paraId="33AFC96A" w14:textId="77777777" w:rsidR="00474F1F" w:rsidRDefault="00474F1F">
            <w:pPr>
              <w:pStyle w:val="EmptyCellLayoutStyle"/>
              <w:spacing w:after="0" w:line="240" w:lineRule="auto"/>
            </w:pPr>
          </w:p>
        </w:tc>
        <w:tc>
          <w:tcPr>
            <w:tcW w:w="0" w:type="dxa"/>
          </w:tcPr>
          <w:p w14:paraId="79CEBAAD" w14:textId="77777777" w:rsidR="00474F1F" w:rsidRDefault="00474F1F">
            <w:pPr>
              <w:pStyle w:val="EmptyCellLayoutStyle"/>
              <w:spacing w:after="0" w:line="240" w:lineRule="auto"/>
            </w:pPr>
          </w:p>
        </w:tc>
        <w:tc>
          <w:tcPr>
            <w:tcW w:w="0" w:type="dxa"/>
          </w:tcPr>
          <w:p w14:paraId="0ADC7084" w14:textId="77777777" w:rsidR="00474F1F" w:rsidRDefault="00474F1F">
            <w:pPr>
              <w:pStyle w:val="EmptyCellLayoutStyle"/>
              <w:spacing w:after="0" w:line="240" w:lineRule="auto"/>
            </w:pPr>
          </w:p>
        </w:tc>
        <w:tc>
          <w:tcPr>
            <w:tcW w:w="0" w:type="dxa"/>
          </w:tcPr>
          <w:p w14:paraId="45D5408F" w14:textId="77777777" w:rsidR="00474F1F" w:rsidRDefault="00474F1F">
            <w:pPr>
              <w:pStyle w:val="EmptyCellLayoutStyle"/>
              <w:spacing w:after="0" w:line="240" w:lineRule="auto"/>
            </w:pPr>
          </w:p>
        </w:tc>
        <w:tc>
          <w:tcPr>
            <w:tcW w:w="0" w:type="dxa"/>
          </w:tcPr>
          <w:p w14:paraId="211A882A" w14:textId="77777777" w:rsidR="00474F1F" w:rsidRDefault="00474F1F">
            <w:pPr>
              <w:pStyle w:val="EmptyCellLayoutStyle"/>
              <w:spacing w:after="0" w:line="240" w:lineRule="auto"/>
            </w:pPr>
          </w:p>
        </w:tc>
        <w:tc>
          <w:tcPr>
            <w:tcW w:w="0" w:type="dxa"/>
          </w:tcPr>
          <w:p w14:paraId="11E68169" w14:textId="77777777" w:rsidR="00474F1F" w:rsidRDefault="00474F1F">
            <w:pPr>
              <w:pStyle w:val="EmptyCellLayoutStyle"/>
              <w:spacing w:after="0" w:line="240" w:lineRule="auto"/>
            </w:pPr>
          </w:p>
        </w:tc>
        <w:tc>
          <w:tcPr>
            <w:tcW w:w="2505" w:type="dxa"/>
          </w:tcPr>
          <w:p w14:paraId="52FF5DEE" w14:textId="77777777" w:rsidR="00474F1F" w:rsidRDefault="00474F1F">
            <w:pPr>
              <w:pStyle w:val="EmptyCellLayoutStyle"/>
              <w:spacing w:after="0" w:line="240" w:lineRule="auto"/>
            </w:pPr>
          </w:p>
        </w:tc>
        <w:tc>
          <w:tcPr>
            <w:tcW w:w="6120" w:type="dxa"/>
          </w:tcPr>
          <w:p w14:paraId="29C34390" w14:textId="77777777" w:rsidR="00474F1F" w:rsidRDefault="00474F1F">
            <w:pPr>
              <w:pStyle w:val="EmptyCellLayoutStyle"/>
              <w:spacing w:after="0" w:line="240" w:lineRule="auto"/>
            </w:pPr>
          </w:p>
        </w:tc>
        <w:tc>
          <w:tcPr>
            <w:tcW w:w="2534" w:type="dxa"/>
          </w:tcPr>
          <w:p w14:paraId="4303A575" w14:textId="77777777" w:rsidR="00474F1F" w:rsidRDefault="00474F1F">
            <w:pPr>
              <w:pStyle w:val="EmptyCellLayoutStyle"/>
              <w:spacing w:after="0" w:line="240" w:lineRule="auto"/>
            </w:pPr>
          </w:p>
        </w:tc>
        <w:tc>
          <w:tcPr>
            <w:tcW w:w="179" w:type="dxa"/>
          </w:tcPr>
          <w:p w14:paraId="7DEF518B" w14:textId="77777777" w:rsidR="00474F1F" w:rsidRDefault="00474F1F">
            <w:pPr>
              <w:pStyle w:val="EmptyCellLayoutStyle"/>
              <w:spacing w:after="0" w:line="240" w:lineRule="auto"/>
            </w:pPr>
          </w:p>
        </w:tc>
      </w:tr>
      <w:tr w:rsidR="00FD3DF5" w14:paraId="61ABA954" w14:textId="77777777" w:rsidTr="00FD3DF5">
        <w:tc>
          <w:tcPr>
            <w:tcW w:w="179" w:type="dxa"/>
          </w:tcPr>
          <w:p w14:paraId="775307BD" w14:textId="77777777" w:rsidR="00474F1F" w:rsidRDefault="00474F1F">
            <w:pPr>
              <w:pStyle w:val="EmptyCellLayoutStyle"/>
              <w:spacing w:after="0" w:line="240" w:lineRule="auto"/>
            </w:pPr>
          </w:p>
        </w:tc>
        <w:tc>
          <w:tcPr>
            <w:tcW w:w="0" w:type="dxa"/>
          </w:tcPr>
          <w:p w14:paraId="475CD732" w14:textId="77777777" w:rsidR="00474F1F" w:rsidRDefault="00474F1F">
            <w:pPr>
              <w:pStyle w:val="EmptyCellLayoutStyle"/>
              <w:spacing w:after="0" w:line="240" w:lineRule="auto"/>
            </w:pPr>
          </w:p>
        </w:tc>
        <w:tc>
          <w:tcPr>
            <w:tcW w:w="0" w:type="dxa"/>
          </w:tcPr>
          <w:p w14:paraId="4FB8649E" w14:textId="77777777" w:rsidR="00474F1F" w:rsidRDefault="00474F1F">
            <w:pPr>
              <w:pStyle w:val="EmptyCellLayoutStyle"/>
              <w:spacing w:after="0" w:line="240" w:lineRule="auto"/>
            </w:pPr>
          </w:p>
        </w:tc>
        <w:tc>
          <w:tcPr>
            <w:tcW w:w="0" w:type="dxa"/>
          </w:tcPr>
          <w:p w14:paraId="6FF8D7DD" w14:textId="77777777" w:rsidR="00474F1F" w:rsidRDefault="00474F1F">
            <w:pPr>
              <w:pStyle w:val="EmptyCellLayoutStyle"/>
              <w:spacing w:after="0" w:line="240" w:lineRule="auto"/>
            </w:pPr>
          </w:p>
        </w:tc>
        <w:tc>
          <w:tcPr>
            <w:tcW w:w="0" w:type="dxa"/>
          </w:tcPr>
          <w:p w14:paraId="387E2AA7" w14:textId="77777777" w:rsidR="00474F1F" w:rsidRDefault="00474F1F">
            <w:pPr>
              <w:pStyle w:val="EmptyCellLayoutStyle"/>
              <w:spacing w:after="0" w:line="240" w:lineRule="auto"/>
            </w:pPr>
          </w:p>
        </w:tc>
        <w:tc>
          <w:tcPr>
            <w:tcW w:w="0" w:type="dxa"/>
          </w:tcPr>
          <w:p w14:paraId="5B371BC3" w14:textId="77777777" w:rsidR="00474F1F" w:rsidRDefault="00474F1F">
            <w:pPr>
              <w:pStyle w:val="EmptyCellLayoutStyle"/>
              <w:spacing w:after="0" w:line="240" w:lineRule="auto"/>
            </w:pPr>
          </w:p>
        </w:tc>
        <w:tc>
          <w:tcPr>
            <w:tcW w:w="0" w:type="dxa"/>
          </w:tcPr>
          <w:p w14:paraId="6C30F289" w14:textId="77777777" w:rsidR="00474F1F" w:rsidRDefault="00474F1F">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0731"/>
              <w:gridCol w:w="179"/>
            </w:tblGrid>
            <w:tr w:rsidR="00474F1F" w14:paraId="3D6D43AB" w14:textId="77777777">
              <w:trPr>
                <w:trHeight w:val="180"/>
              </w:trPr>
              <w:tc>
                <w:tcPr>
                  <w:tcW w:w="180" w:type="dxa"/>
                  <w:tcBorders>
                    <w:top w:val="single" w:sz="15" w:space="0" w:color="000000"/>
                    <w:left w:val="single" w:sz="15" w:space="0" w:color="000000"/>
                  </w:tcBorders>
                </w:tcPr>
                <w:p w14:paraId="2CD564C9" w14:textId="77777777" w:rsidR="00474F1F" w:rsidRDefault="00474F1F">
                  <w:pPr>
                    <w:pStyle w:val="EmptyCellLayoutStyle"/>
                    <w:spacing w:after="0" w:line="240" w:lineRule="auto"/>
                  </w:pPr>
                </w:p>
              </w:tc>
              <w:tc>
                <w:tcPr>
                  <w:tcW w:w="10800" w:type="dxa"/>
                  <w:tcBorders>
                    <w:top w:val="single" w:sz="15" w:space="0" w:color="000000"/>
                  </w:tcBorders>
                </w:tcPr>
                <w:p w14:paraId="118845F8" w14:textId="77777777" w:rsidR="00474F1F" w:rsidRDefault="00474F1F">
                  <w:pPr>
                    <w:pStyle w:val="EmptyCellLayoutStyle"/>
                    <w:spacing w:after="0" w:line="240" w:lineRule="auto"/>
                  </w:pPr>
                </w:p>
              </w:tc>
              <w:tc>
                <w:tcPr>
                  <w:tcW w:w="180" w:type="dxa"/>
                  <w:tcBorders>
                    <w:top w:val="single" w:sz="15" w:space="0" w:color="000000"/>
                    <w:right w:val="single" w:sz="15" w:space="0" w:color="000000"/>
                  </w:tcBorders>
                </w:tcPr>
                <w:p w14:paraId="33F0F17E" w14:textId="77777777" w:rsidR="00474F1F" w:rsidRDefault="00474F1F">
                  <w:pPr>
                    <w:pStyle w:val="EmptyCellLayoutStyle"/>
                    <w:spacing w:after="0" w:line="240" w:lineRule="auto"/>
                  </w:pPr>
                </w:p>
              </w:tc>
            </w:tr>
            <w:tr w:rsidR="00474F1F" w14:paraId="10B62563" w14:textId="77777777">
              <w:trPr>
                <w:trHeight w:val="270"/>
              </w:trPr>
              <w:tc>
                <w:tcPr>
                  <w:tcW w:w="180" w:type="dxa"/>
                  <w:tcBorders>
                    <w:left w:val="single" w:sz="15" w:space="0" w:color="000000"/>
                  </w:tcBorders>
                </w:tcPr>
                <w:p w14:paraId="23C9C93F" w14:textId="77777777" w:rsidR="00474F1F" w:rsidRDefault="00474F1F">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474F1F" w14:paraId="45C4A149" w14:textId="77777777">
                    <w:trPr>
                      <w:trHeight w:val="192"/>
                    </w:trPr>
                    <w:tc>
                      <w:tcPr>
                        <w:tcW w:w="10800" w:type="dxa"/>
                        <w:tcBorders>
                          <w:top w:val="nil"/>
                          <w:left w:val="nil"/>
                          <w:bottom w:val="nil"/>
                          <w:right w:val="nil"/>
                        </w:tcBorders>
                        <w:tcMar>
                          <w:top w:w="39" w:type="dxa"/>
                          <w:left w:w="39" w:type="dxa"/>
                          <w:bottom w:w="39" w:type="dxa"/>
                          <w:right w:w="39" w:type="dxa"/>
                        </w:tcMar>
                      </w:tcPr>
                      <w:p w14:paraId="0F3A2C5D" w14:textId="77777777" w:rsidR="00474F1F" w:rsidRDefault="00FD3DF5">
                        <w:pPr>
                          <w:spacing w:after="0" w:line="240" w:lineRule="auto"/>
                        </w:pPr>
                        <w:r>
                          <w:rPr>
                            <w:rFonts w:ascii="Arial" w:eastAsia="Arial" w:hAnsi="Arial"/>
                            <w:b/>
                            <w:color w:val="000000"/>
                            <w:sz w:val="16"/>
                          </w:rPr>
                          <w:t>Indicate any exceptions or additions to the statements of employee or supervisors.</w:t>
                        </w:r>
                      </w:p>
                    </w:tc>
                  </w:tr>
                </w:tbl>
                <w:p w14:paraId="236C3B86" w14:textId="77777777" w:rsidR="00474F1F" w:rsidRDefault="00474F1F">
                  <w:pPr>
                    <w:spacing w:after="0" w:line="240" w:lineRule="auto"/>
                  </w:pPr>
                </w:p>
              </w:tc>
              <w:tc>
                <w:tcPr>
                  <w:tcW w:w="180" w:type="dxa"/>
                  <w:tcBorders>
                    <w:right w:val="single" w:sz="15" w:space="0" w:color="000000"/>
                  </w:tcBorders>
                </w:tcPr>
                <w:p w14:paraId="0A343A88" w14:textId="77777777" w:rsidR="00474F1F" w:rsidRDefault="00474F1F">
                  <w:pPr>
                    <w:pStyle w:val="EmptyCellLayoutStyle"/>
                    <w:spacing w:after="0" w:line="240" w:lineRule="auto"/>
                  </w:pPr>
                </w:p>
              </w:tc>
            </w:tr>
            <w:tr w:rsidR="00474F1F" w14:paraId="075E27D4" w14:textId="77777777">
              <w:trPr>
                <w:trHeight w:val="89"/>
              </w:trPr>
              <w:tc>
                <w:tcPr>
                  <w:tcW w:w="180" w:type="dxa"/>
                  <w:tcBorders>
                    <w:left w:val="single" w:sz="15" w:space="0" w:color="000000"/>
                  </w:tcBorders>
                </w:tcPr>
                <w:p w14:paraId="36C5005C" w14:textId="77777777" w:rsidR="00474F1F" w:rsidRDefault="00474F1F">
                  <w:pPr>
                    <w:pStyle w:val="EmptyCellLayoutStyle"/>
                    <w:spacing w:after="0" w:line="240" w:lineRule="auto"/>
                  </w:pPr>
                </w:p>
              </w:tc>
              <w:tc>
                <w:tcPr>
                  <w:tcW w:w="10800" w:type="dxa"/>
                </w:tcPr>
                <w:p w14:paraId="3EABA882" w14:textId="77777777" w:rsidR="00474F1F" w:rsidRDefault="00474F1F">
                  <w:pPr>
                    <w:pStyle w:val="EmptyCellLayoutStyle"/>
                    <w:spacing w:after="0" w:line="240" w:lineRule="auto"/>
                  </w:pPr>
                </w:p>
              </w:tc>
              <w:tc>
                <w:tcPr>
                  <w:tcW w:w="180" w:type="dxa"/>
                  <w:tcBorders>
                    <w:right w:val="single" w:sz="15" w:space="0" w:color="000000"/>
                  </w:tcBorders>
                </w:tcPr>
                <w:p w14:paraId="5A6C49F5" w14:textId="77777777" w:rsidR="00474F1F" w:rsidRDefault="00474F1F">
                  <w:pPr>
                    <w:pStyle w:val="EmptyCellLayoutStyle"/>
                    <w:spacing w:after="0" w:line="240" w:lineRule="auto"/>
                  </w:pPr>
                </w:p>
              </w:tc>
            </w:tr>
            <w:tr w:rsidR="00474F1F" w14:paraId="326ECF69" w14:textId="77777777">
              <w:trPr>
                <w:trHeight w:val="290"/>
              </w:trPr>
              <w:tc>
                <w:tcPr>
                  <w:tcW w:w="180" w:type="dxa"/>
                  <w:tcBorders>
                    <w:left w:val="single" w:sz="15" w:space="0" w:color="000000"/>
                  </w:tcBorders>
                </w:tcPr>
                <w:p w14:paraId="422AB21A" w14:textId="77777777" w:rsidR="00474F1F" w:rsidRDefault="00474F1F">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474F1F" w14:paraId="34A7997C" w14:textId="77777777">
                    <w:trPr>
                      <w:trHeight w:val="212"/>
                    </w:trPr>
                    <w:tc>
                      <w:tcPr>
                        <w:tcW w:w="10800" w:type="dxa"/>
                        <w:tcBorders>
                          <w:top w:val="nil"/>
                          <w:left w:val="nil"/>
                          <w:bottom w:val="nil"/>
                          <w:right w:val="nil"/>
                        </w:tcBorders>
                        <w:tcMar>
                          <w:top w:w="39" w:type="dxa"/>
                          <w:left w:w="39" w:type="dxa"/>
                          <w:bottom w:w="39" w:type="dxa"/>
                          <w:right w:w="39" w:type="dxa"/>
                        </w:tcMar>
                      </w:tcPr>
                      <w:p w14:paraId="7AFF7139" w14:textId="77777777" w:rsidR="00474F1F" w:rsidRDefault="00FD3DF5">
                        <w:pPr>
                          <w:spacing w:after="0" w:line="240" w:lineRule="auto"/>
                        </w:pPr>
                        <w:r>
                          <w:rPr>
                            <w:rFonts w:ascii="Arial" w:eastAsia="Arial" w:hAnsi="Arial"/>
                            <w:color w:val="000000"/>
                          </w:rPr>
                          <w:t>None</w:t>
                        </w:r>
                      </w:p>
                    </w:tc>
                  </w:tr>
                </w:tbl>
                <w:p w14:paraId="1CB7F49A" w14:textId="77777777" w:rsidR="00474F1F" w:rsidRDefault="00474F1F">
                  <w:pPr>
                    <w:spacing w:after="0" w:line="240" w:lineRule="auto"/>
                  </w:pPr>
                </w:p>
              </w:tc>
              <w:tc>
                <w:tcPr>
                  <w:tcW w:w="180" w:type="dxa"/>
                  <w:tcBorders>
                    <w:right w:val="single" w:sz="15" w:space="0" w:color="000000"/>
                  </w:tcBorders>
                </w:tcPr>
                <w:p w14:paraId="582F8785" w14:textId="77777777" w:rsidR="00474F1F" w:rsidRDefault="00474F1F">
                  <w:pPr>
                    <w:pStyle w:val="EmptyCellLayoutStyle"/>
                    <w:spacing w:after="0" w:line="240" w:lineRule="auto"/>
                  </w:pPr>
                </w:p>
              </w:tc>
            </w:tr>
            <w:tr w:rsidR="00474F1F" w14:paraId="5159B9E7" w14:textId="77777777">
              <w:trPr>
                <w:trHeight w:val="69"/>
              </w:trPr>
              <w:tc>
                <w:tcPr>
                  <w:tcW w:w="180" w:type="dxa"/>
                  <w:tcBorders>
                    <w:left w:val="single" w:sz="15" w:space="0" w:color="000000"/>
                    <w:bottom w:val="single" w:sz="15" w:space="0" w:color="000000"/>
                  </w:tcBorders>
                </w:tcPr>
                <w:p w14:paraId="6017BDAB" w14:textId="77777777" w:rsidR="00474F1F" w:rsidRDefault="00474F1F">
                  <w:pPr>
                    <w:pStyle w:val="EmptyCellLayoutStyle"/>
                    <w:spacing w:after="0" w:line="240" w:lineRule="auto"/>
                  </w:pPr>
                </w:p>
              </w:tc>
              <w:tc>
                <w:tcPr>
                  <w:tcW w:w="10800" w:type="dxa"/>
                  <w:tcBorders>
                    <w:bottom w:val="single" w:sz="15" w:space="0" w:color="000000"/>
                  </w:tcBorders>
                </w:tcPr>
                <w:p w14:paraId="09D430C0" w14:textId="77777777" w:rsidR="00474F1F" w:rsidRDefault="00474F1F">
                  <w:pPr>
                    <w:pStyle w:val="EmptyCellLayoutStyle"/>
                    <w:spacing w:after="0" w:line="240" w:lineRule="auto"/>
                  </w:pPr>
                </w:p>
              </w:tc>
              <w:tc>
                <w:tcPr>
                  <w:tcW w:w="180" w:type="dxa"/>
                  <w:tcBorders>
                    <w:bottom w:val="single" w:sz="15" w:space="0" w:color="000000"/>
                    <w:right w:val="single" w:sz="15" w:space="0" w:color="000000"/>
                  </w:tcBorders>
                </w:tcPr>
                <w:p w14:paraId="2C5EF13F" w14:textId="77777777" w:rsidR="00474F1F" w:rsidRDefault="00474F1F">
                  <w:pPr>
                    <w:pStyle w:val="EmptyCellLayoutStyle"/>
                    <w:spacing w:after="0" w:line="240" w:lineRule="auto"/>
                  </w:pPr>
                </w:p>
              </w:tc>
            </w:tr>
          </w:tbl>
          <w:p w14:paraId="7A3DBFB6" w14:textId="77777777" w:rsidR="00474F1F" w:rsidRDefault="00474F1F">
            <w:pPr>
              <w:spacing w:after="0" w:line="240" w:lineRule="auto"/>
            </w:pPr>
          </w:p>
        </w:tc>
        <w:tc>
          <w:tcPr>
            <w:tcW w:w="179" w:type="dxa"/>
          </w:tcPr>
          <w:p w14:paraId="26AD4E90" w14:textId="77777777" w:rsidR="00474F1F" w:rsidRDefault="00474F1F">
            <w:pPr>
              <w:pStyle w:val="EmptyCellLayoutStyle"/>
              <w:spacing w:after="0" w:line="240" w:lineRule="auto"/>
            </w:pPr>
          </w:p>
        </w:tc>
      </w:tr>
      <w:tr w:rsidR="00474F1F" w14:paraId="0D580467" w14:textId="77777777">
        <w:trPr>
          <w:trHeight w:val="114"/>
        </w:trPr>
        <w:tc>
          <w:tcPr>
            <w:tcW w:w="179" w:type="dxa"/>
          </w:tcPr>
          <w:p w14:paraId="118BE325" w14:textId="77777777" w:rsidR="00474F1F" w:rsidRDefault="00474F1F">
            <w:pPr>
              <w:pStyle w:val="EmptyCellLayoutStyle"/>
              <w:spacing w:after="0" w:line="240" w:lineRule="auto"/>
            </w:pPr>
          </w:p>
        </w:tc>
        <w:tc>
          <w:tcPr>
            <w:tcW w:w="0" w:type="dxa"/>
          </w:tcPr>
          <w:p w14:paraId="3E95BDEF" w14:textId="77777777" w:rsidR="00474F1F" w:rsidRDefault="00474F1F">
            <w:pPr>
              <w:pStyle w:val="EmptyCellLayoutStyle"/>
              <w:spacing w:after="0" w:line="240" w:lineRule="auto"/>
            </w:pPr>
          </w:p>
        </w:tc>
        <w:tc>
          <w:tcPr>
            <w:tcW w:w="0" w:type="dxa"/>
          </w:tcPr>
          <w:p w14:paraId="11A45C35" w14:textId="77777777" w:rsidR="00474F1F" w:rsidRDefault="00474F1F">
            <w:pPr>
              <w:pStyle w:val="EmptyCellLayoutStyle"/>
              <w:spacing w:after="0" w:line="240" w:lineRule="auto"/>
            </w:pPr>
          </w:p>
        </w:tc>
        <w:tc>
          <w:tcPr>
            <w:tcW w:w="0" w:type="dxa"/>
          </w:tcPr>
          <w:p w14:paraId="697223AF" w14:textId="77777777" w:rsidR="00474F1F" w:rsidRDefault="00474F1F">
            <w:pPr>
              <w:pStyle w:val="EmptyCellLayoutStyle"/>
              <w:spacing w:after="0" w:line="240" w:lineRule="auto"/>
            </w:pPr>
          </w:p>
        </w:tc>
        <w:tc>
          <w:tcPr>
            <w:tcW w:w="0" w:type="dxa"/>
          </w:tcPr>
          <w:p w14:paraId="5ACFE6E2" w14:textId="77777777" w:rsidR="00474F1F" w:rsidRDefault="00474F1F">
            <w:pPr>
              <w:pStyle w:val="EmptyCellLayoutStyle"/>
              <w:spacing w:after="0" w:line="240" w:lineRule="auto"/>
            </w:pPr>
          </w:p>
        </w:tc>
        <w:tc>
          <w:tcPr>
            <w:tcW w:w="0" w:type="dxa"/>
          </w:tcPr>
          <w:p w14:paraId="74D96508" w14:textId="77777777" w:rsidR="00474F1F" w:rsidRDefault="00474F1F">
            <w:pPr>
              <w:pStyle w:val="EmptyCellLayoutStyle"/>
              <w:spacing w:after="0" w:line="240" w:lineRule="auto"/>
            </w:pPr>
          </w:p>
        </w:tc>
        <w:tc>
          <w:tcPr>
            <w:tcW w:w="0" w:type="dxa"/>
          </w:tcPr>
          <w:p w14:paraId="5305EA8D" w14:textId="77777777" w:rsidR="00474F1F" w:rsidRDefault="00474F1F">
            <w:pPr>
              <w:pStyle w:val="EmptyCellLayoutStyle"/>
              <w:spacing w:after="0" w:line="240" w:lineRule="auto"/>
            </w:pPr>
          </w:p>
        </w:tc>
        <w:tc>
          <w:tcPr>
            <w:tcW w:w="2505" w:type="dxa"/>
          </w:tcPr>
          <w:p w14:paraId="25040CCC" w14:textId="77777777" w:rsidR="00474F1F" w:rsidRDefault="00474F1F">
            <w:pPr>
              <w:pStyle w:val="EmptyCellLayoutStyle"/>
              <w:spacing w:after="0" w:line="240" w:lineRule="auto"/>
            </w:pPr>
          </w:p>
        </w:tc>
        <w:tc>
          <w:tcPr>
            <w:tcW w:w="6120" w:type="dxa"/>
          </w:tcPr>
          <w:p w14:paraId="276BC554" w14:textId="77777777" w:rsidR="00474F1F" w:rsidRDefault="00474F1F">
            <w:pPr>
              <w:pStyle w:val="EmptyCellLayoutStyle"/>
              <w:spacing w:after="0" w:line="240" w:lineRule="auto"/>
            </w:pPr>
          </w:p>
        </w:tc>
        <w:tc>
          <w:tcPr>
            <w:tcW w:w="2534" w:type="dxa"/>
          </w:tcPr>
          <w:p w14:paraId="6C7DEB79" w14:textId="77777777" w:rsidR="00474F1F" w:rsidRDefault="00474F1F">
            <w:pPr>
              <w:pStyle w:val="EmptyCellLayoutStyle"/>
              <w:spacing w:after="0" w:line="240" w:lineRule="auto"/>
            </w:pPr>
          </w:p>
        </w:tc>
        <w:tc>
          <w:tcPr>
            <w:tcW w:w="179" w:type="dxa"/>
          </w:tcPr>
          <w:p w14:paraId="35BF777F" w14:textId="77777777" w:rsidR="00474F1F" w:rsidRDefault="00474F1F">
            <w:pPr>
              <w:pStyle w:val="EmptyCellLayoutStyle"/>
              <w:spacing w:after="0" w:line="240" w:lineRule="auto"/>
            </w:pPr>
          </w:p>
        </w:tc>
      </w:tr>
      <w:tr w:rsidR="00FD3DF5" w14:paraId="237917BC" w14:textId="77777777" w:rsidTr="00FD3DF5">
        <w:tc>
          <w:tcPr>
            <w:tcW w:w="179" w:type="dxa"/>
          </w:tcPr>
          <w:p w14:paraId="04AD9EEA" w14:textId="77777777" w:rsidR="00474F1F" w:rsidRDefault="00474F1F">
            <w:pPr>
              <w:pStyle w:val="EmptyCellLayoutStyle"/>
              <w:spacing w:after="0" w:line="240" w:lineRule="auto"/>
            </w:pPr>
          </w:p>
        </w:tc>
        <w:tc>
          <w:tcPr>
            <w:tcW w:w="0" w:type="dxa"/>
          </w:tcPr>
          <w:p w14:paraId="13B63307" w14:textId="77777777" w:rsidR="00474F1F" w:rsidRDefault="00474F1F">
            <w:pPr>
              <w:pStyle w:val="EmptyCellLayoutStyle"/>
              <w:spacing w:after="0" w:line="240" w:lineRule="auto"/>
            </w:pPr>
          </w:p>
        </w:tc>
        <w:tc>
          <w:tcPr>
            <w:tcW w:w="0" w:type="dxa"/>
          </w:tcPr>
          <w:p w14:paraId="4FD059FA" w14:textId="77777777" w:rsidR="00474F1F" w:rsidRDefault="00474F1F">
            <w:pPr>
              <w:pStyle w:val="EmptyCellLayoutStyle"/>
              <w:spacing w:after="0" w:line="240" w:lineRule="auto"/>
            </w:pPr>
          </w:p>
        </w:tc>
        <w:tc>
          <w:tcPr>
            <w:tcW w:w="0" w:type="dxa"/>
          </w:tcPr>
          <w:p w14:paraId="07189BC6" w14:textId="77777777" w:rsidR="00474F1F" w:rsidRDefault="00474F1F">
            <w:pPr>
              <w:pStyle w:val="EmptyCellLayoutStyle"/>
              <w:spacing w:after="0" w:line="240" w:lineRule="auto"/>
            </w:pPr>
          </w:p>
        </w:tc>
        <w:tc>
          <w:tcPr>
            <w:tcW w:w="0" w:type="dxa"/>
          </w:tcPr>
          <w:p w14:paraId="561CA723" w14:textId="77777777" w:rsidR="00474F1F" w:rsidRDefault="00474F1F">
            <w:pPr>
              <w:pStyle w:val="EmptyCellLayoutStyle"/>
              <w:spacing w:after="0" w:line="240" w:lineRule="auto"/>
            </w:pPr>
          </w:p>
        </w:tc>
        <w:tc>
          <w:tcPr>
            <w:tcW w:w="0" w:type="dxa"/>
          </w:tcPr>
          <w:p w14:paraId="2444CA00" w14:textId="77777777" w:rsidR="00474F1F" w:rsidRDefault="00474F1F">
            <w:pPr>
              <w:pStyle w:val="EmptyCellLayoutStyle"/>
              <w:spacing w:after="0" w:line="240" w:lineRule="auto"/>
            </w:pPr>
          </w:p>
        </w:tc>
        <w:tc>
          <w:tcPr>
            <w:tcW w:w="0" w:type="dxa"/>
          </w:tcPr>
          <w:p w14:paraId="7E062522" w14:textId="77777777" w:rsidR="00474F1F" w:rsidRDefault="00474F1F">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189"/>
              <w:gridCol w:w="356"/>
              <w:gridCol w:w="5186"/>
              <w:gridCol w:w="179"/>
            </w:tblGrid>
            <w:tr w:rsidR="00474F1F" w14:paraId="4ED1F8CF" w14:textId="77777777">
              <w:trPr>
                <w:trHeight w:val="180"/>
              </w:trPr>
              <w:tc>
                <w:tcPr>
                  <w:tcW w:w="180" w:type="dxa"/>
                  <w:tcBorders>
                    <w:top w:val="single" w:sz="15" w:space="0" w:color="000000"/>
                    <w:left w:val="single" w:sz="15" w:space="0" w:color="000000"/>
                  </w:tcBorders>
                </w:tcPr>
                <w:p w14:paraId="4CCB7FF6" w14:textId="77777777" w:rsidR="00474F1F" w:rsidRDefault="00474F1F">
                  <w:pPr>
                    <w:pStyle w:val="EmptyCellLayoutStyle"/>
                    <w:spacing w:after="0" w:line="240" w:lineRule="auto"/>
                  </w:pPr>
                </w:p>
              </w:tc>
              <w:tc>
                <w:tcPr>
                  <w:tcW w:w="5220" w:type="dxa"/>
                  <w:tcBorders>
                    <w:top w:val="single" w:sz="15" w:space="0" w:color="000000"/>
                  </w:tcBorders>
                </w:tcPr>
                <w:p w14:paraId="35F8EEE3" w14:textId="77777777" w:rsidR="00474F1F" w:rsidRDefault="00474F1F">
                  <w:pPr>
                    <w:pStyle w:val="EmptyCellLayoutStyle"/>
                    <w:spacing w:after="0" w:line="240" w:lineRule="auto"/>
                  </w:pPr>
                </w:p>
              </w:tc>
              <w:tc>
                <w:tcPr>
                  <w:tcW w:w="359" w:type="dxa"/>
                  <w:tcBorders>
                    <w:top w:val="single" w:sz="15" w:space="0" w:color="000000"/>
                  </w:tcBorders>
                </w:tcPr>
                <w:p w14:paraId="29F1513C" w14:textId="77777777" w:rsidR="00474F1F" w:rsidRDefault="00474F1F">
                  <w:pPr>
                    <w:pStyle w:val="EmptyCellLayoutStyle"/>
                    <w:spacing w:after="0" w:line="240" w:lineRule="auto"/>
                  </w:pPr>
                </w:p>
              </w:tc>
              <w:tc>
                <w:tcPr>
                  <w:tcW w:w="5220" w:type="dxa"/>
                  <w:tcBorders>
                    <w:top w:val="single" w:sz="15" w:space="0" w:color="000000"/>
                  </w:tcBorders>
                </w:tcPr>
                <w:p w14:paraId="29C62B50" w14:textId="77777777" w:rsidR="00474F1F" w:rsidRDefault="00474F1F">
                  <w:pPr>
                    <w:pStyle w:val="EmptyCellLayoutStyle"/>
                    <w:spacing w:after="0" w:line="240" w:lineRule="auto"/>
                  </w:pPr>
                </w:p>
              </w:tc>
              <w:tc>
                <w:tcPr>
                  <w:tcW w:w="180" w:type="dxa"/>
                  <w:tcBorders>
                    <w:top w:val="single" w:sz="15" w:space="0" w:color="000000"/>
                    <w:right w:val="single" w:sz="15" w:space="0" w:color="000000"/>
                  </w:tcBorders>
                </w:tcPr>
                <w:p w14:paraId="32785E9A" w14:textId="77777777" w:rsidR="00474F1F" w:rsidRDefault="00474F1F">
                  <w:pPr>
                    <w:pStyle w:val="EmptyCellLayoutStyle"/>
                    <w:spacing w:after="0" w:line="240" w:lineRule="auto"/>
                  </w:pPr>
                </w:p>
              </w:tc>
            </w:tr>
            <w:tr w:rsidR="00FD3DF5" w14:paraId="3618A69E" w14:textId="77777777" w:rsidTr="00FD3DF5">
              <w:trPr>
                <w:trHeight w:val="359"/>
              </w:trPr>
              <w:tc>
                <w:tcPr>
                  <w:tcW w:w="180" w:type="dxa"/>
                  <w:tcBorders>
                    <w:left w:val="single" w:sz="15" w:space="0" w:color="000000"/>
                  </w:tcBorders>
                </w:tcPr>
                <w:p w14:paraId="6843063F" w14:textId="77777777" w:rsidR="00474F1F" w:rsidRDefault="00474F1F">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474F1F" w14:paraId="1716DD88" w14:textId="77777777">
                    <w:trPr>
                      <w:trHeight w:val="282"/>
                    </w:trPr>
                    <w:tc>
                      <w:tcPr>
                        <w:tcW w:w="10800" w:type="dxa"/>
                        <w:tcBorders>
                          <w:top w:val="nil"/>
                          <w:left w:val="nil"/>
                          <w:bottom w:val="nil"/>
                          <w:right w:val="nil"/>
                        </w:tcBorders>
                        <w:tcMar>
                          <w:top w:w="39" w:type="dxa"/>
                          <w:left w:w="39" w:type="dxa"/>
                          <w:bottom w:w="39" w:type="dxa"/>
                          <w:right w:w="39" w:type="dxa"/>
                        </w:tcMar>
                      </w:tcPr>
                      <w:p w14:paraId="6E53920D" w14:textId="77777777" w:rsidR="00474F1F" w:rsidRDefault="00FD3DF5">
                        <w:pPr>
                          <w:spacing w:after="0" w:line="240" w:lineRule="auto"/>
                        </w:pPr>
                        <w:r>
                          <w:rPr>
                            <w:rFonts w:ascii="Arial" w:eastAsia="Arial" w:hAnsi="Arial"/>
                            <w:b/>
                            <w:i/>
                            <w:color w:val="000000"/>
                          </w:rPr>
                          <w:t>I certify that the entries on these pages are accurate and complete.</w:t>
                        </w:r>
                      </w:p>
                    </w:tc>
                  </w:tr>
                </w:tbl>
                <w:p w14:paraId="633D77F5" w14:textId="77777777" w:rsidR="00474F1F" w:rsidRDefault="00474F1F">
                  <w:pPr>
                    <w:spacing w:after="0" w:line="240" w:lineRule="auto"/>
                  </w:pPr>
                </w:p>
              </w:tc>
              <w:tc>
                <w:tcPr>
                  <w:tcW w:w="180" w:type="dxa"/>
                  <w:tcBorders>
                    <w:right w:val="single" w:sz="15" w:space="0" w:color="000000"/>
                  </w:tcBorders>
                </w:tcPr>
                <w:p w14:paraId="2CBBA794" w14:textId="77777777" w:rsidR="00474F1F" w:rsidRDefault="00474F1F">
                  <w:pPr>
                    <w:pStyle w:val="EmptyCellLayoutStyle"/>
                    <w:spacing w:after="0" w:line="240" w:lineRule="auto"/>
                  </w:pPr>
                </w:p>
              </w:tc>
            </w:tr>
            <w:tr w:rsidR="00474F1F" w14:paraId="66E950AB" w14:textId="77777777">
              <w:trPr>
                <w:trHeight w:val="180"/>
              </w:trPr>
              <w:tc>
                <w:tcPr>
                  <w:tcW w:w="180" w:type="dxa"/>
                  <w:tcBorders>
                    <w:left w:val="single" w:sz="15" w:space="0" w:color="000000"/>
                  </w:tcBorders>
                </w:tcPr>
                <w:p w14:paraId="6ABCCAAC" w14:textId="77777777" w:rsidR="00474F1F" w:rsidRDefault="00474F1F">
                  <w:pPr>
                    <w:pStyle w:val="EmptyCellLayoutStyle"/>
                    <w:spacing w:after="0" w:line="240" w:lineRule="auto"/>
                  </w:pPr>
                </w:p>
              </w:tc>
              <w:tc>
                <w:tcPr>
                  <w:tcW w:w="5220" w:type="dxa"/>
                </w:tcPr>
                <w:p w14:paraId="67B80911" w14:textId="77777777" w:rsidR="00474F1F" w:rsidRDefault="00474F1F">
                  <w:pPr>
                    <w:pStyle w:val="EmptyCellLayoutStyle"/>
                    <w:spacing w:after="0" w:line="240" w:lineRule="auto"/>
                  </w:pPr>
                </w:p>
              </w:tc>
              <w:tc>
                <w:tcPr>
                  <w:tcW w:w="359" w:type="dxa"/>
                </w:tcPr>
                <w:p w14:paraId="1A40B030" w14:textId="77777777" w:rsidR="00474F1F" w:rsidRDefault="00474F1F">
                  <w:pPr>
                    <w:pStyle w:val="EmptyCellLayoutStyle"/>
                    <w:spacing w:after="0" w:line="240" w:lineRule="auto"/>
                  </w:pPr>
                </w:p>
              </w:tc>
              <w:tc>
                <w:tcPr>
                  <w:tcW w:w="5220" w:type="dxa"/>
                </w:tcPr>
                <w:p w14:paraId="3EB3E134" w14:textId="77777777" w:rsidR="00474F1F" w:rsidRDefault="00474F1F">
                  <w:pPr>
                    <w:pStyle w:val="EmptyCellLayoutStyle"/>
                    <w:spacing w:after="0" w:line="240" w:lineRule="auto"/>
                  </w:pPr>
                </w:p>
              </w:tc>
              <w:tc>
                <w:tcPr>
                  <w:tcW w:w="180" w:type="dxa"/>
                  <w:tcBorders>
                    <w:right w:val="single" w:sz="15" w:space="0" w:color="000000"/>
                  </w:tcBorders>
                </w:tcPr>
                <w:p w14:paraId="15D35179" w14:textId="77777777" w:rsidR="00474F1F" w:rsidRDefault="00474F1F">
                  <w:pPr>
                    <w:pStyle w:val="EmptyCellLayoutStyle"/>
                    <w:spacing w:after="0" w:line="240" w:lineRule="auto"/>
                  </w:pPr>
                </w:p>
              </w:tc>
            </w:tr>
            <w:tr w:rsidR="00474F1F" w14:paraId="5C66960D" w14:textId="77777777">
              <w:trPr>
                <w:trHeight w:val="290"/>
              </w:trPr>
              <w:tc>
                <w:tcPr>
                  <w:tcW w:w="180" w:type="dxa"/>
                  <w:tcBorders>
                    <w:left w:val="single" w:sz="15" w:space="0" w:color="000000"/>
                  </w:tcBorders>
                </w:tcPr>
                <w:p w14:paraId="1FC8956D" w14:textId="77777777" w:rsidR="00474F1F" w:rsidRDefault="00474F1F">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7"/>
                  </w:tblGrid>
                  <w:tr w:rsidR="00474F1F" w14:paraId="7CC2C64A" w14:textId="77777777">
                    <w:trPr>
                      <w:trHeight w:val="212"/>
                    </w:trPr>
                    <w:tc>
                      <w:tcPr>
                        <w:tcW w:w="5220" w:type="dxa"/>
                        <w:tcBorders>
                          <w:top w:val="nil"/>
                          <w:left w:val="nil"/>
                          <w:bottom w:val="nil"/>
                          <w:right w:val="nil"/>
                        </w:tcBorders>
                        <w:tcMar>
                          <w:top w:w="39" w:type="dxa"/>
                          <w:left w:w="39" w:type="dxa"/>
                          <w:bottom w:w="39" w:type="dxa"/>
                          <w:right w:w="39" w:type="dxa"/>
                        </w:tcMar>
                      </w:tcPr>
                      <w:p w14:paraId="6D194040" w14:textId="6DD028D7" w:rsidR="00474F1F" w:rsidRDefault="00474F1F">
                        <w:pPr>
                          <w:spacing w:after="0" w:line="240" w:lineRule="auto"/>
                        </w:pPr>
                      </w:p>
                    </w:tc>
                  </w:tr>
                </w:tbl>
                <w:p w14:paraId="573E0C94" w14:textId="77777777" w:rsidR="00474F1F" w:rsidRDefault="00474F1F">
                  <w:pPr>
                    <w:spacing w:after="0" w:line="240" w:lineRule="auto"/>
                  </w:pPr>
                </w:p>
              </w:tc>
              <w:tc>
                <w:tcPr>
                  <w:tcW w:w="359" w:type="dxa"/>
                </w:tcPr>
                <w:p w14:paraId="027561CF" w14:textId="77777777" w:rsidR="00474F1F" w:rsidRDefault="00474F1F">
                  <w:pPr>
                    <w:pStyle w:val="EmptyCellLayoutStyle"/>
                    <w:spacing w:after="0" w:line="240" w:lineRule="auto"/>
                  </w:pPr>
                </w:p>
              </w:tc>
              <w:tc>
                <w:tcPr>
                  <w:tcW w:w="5220" w:type="dxa"/>
                </w:tcPr>
                <w:p w14:paraId="25E2D7C4" w14:textId="77777777" w:rsidR="00474F1F" w:rsidRDefault="00474F1F">
                  <w:pPr>
                    <w:spacing w:after="0" w:line="240" w:lineRule="auto"/>
                  </w:pPr>
                </w:p>
              </w:tc>
              <w:tc>
                <w:tcPr>
                  <w:tcW w:w="180" w:type="dxa"/>
                  <w:tcBorders>
                    <w:right w:val="single" w:sz="15" w:space="0" w:color="000000"/>
                  </w:tcBorders>
                </w:tcPr>
                <w:p w14:paraId="0A7C44C3" w14:textId="77777777" w:rsidR="00474F1F" w:rsidRDefault="00474F1F">
                  <w:pPr>
                    <w:pStyle w:val="EmptyCellLayoutStyle"/>
                    <w:spacing w:after="0" w:line="240" w:lineRule="auto"/>
                  </w:pPr>
                </w:p>
              </w:tc>
            </w:tr>
            <w:tr w:rsidR="00474F1F" w14:paraId="0C1A6ABD" w14:textId="77777777">
              <w:trPr>
                <w:trHeight w:val="34"/>
              </w:trPr>
              <w:tc>
                <w:tcPr>
                  <w:tcW w:w="180" w:type="dxa"/>
                  <w:tcBorders>
                    <w:left w:val="single" w:sz="15" w:space="0" w:color="000000"/>
                  </w:tcBorders>
                </w:tcPr>
                <w:p w14:paraId="669746D0" w14:textId="77777777" w:rsidR="00474F1F" w:rsidRDefault="00474F1F">
                  <w:pPr>
                    <w:pStyle w:val="EmptyCellLayoutStyle"/>
                    <w:spacing w:after="0" w:line="240" w:lineRule="auto"/>
                  </w:pPr>
                </w:p>
              </w:tc>
              <w:tc>
                <w:tcPr>
                  <w:tcW w:w="5220" w:type="dxa"/>
                </w:tcPr>
                <w:p w14:paraId="54848E73" w14:textId="77777777" w:rsidR="00474F1F" w:rsidRDefault="00474F1F">
                  <w:pPr>
                    <w:pStyle w:val="EmptyCellLayoutStyle"/>
                    <w:spacing w:after="0" w:line="240" w:lineRule="auto"/>
                  </w:pPr>
                </w:p>
              </w:tc>
              <w:tc>
                <w:tcPr>
                  <w:tcW w:w="359" w:type="dxa"/>
                </w:tcPr>
                <w:p w14:paraId="7C59B966" w14:textId="77777777" w:rsidR="00474F1F" w:rsidRDefault="00474F1F">
                  <w:pPr>
                    <w:pStyle w:val="EmptyCellLayoutStyle"/>
                    <w:spacing w:after="0" w:line="240" w:lineRule="auto"/>
                  </w:pPr>
                </w:p>
              </w:tc>
              <w:tc>
                <w:tcPr>
                  <w:tcW w:w="5220" w:type="dxa"/>
                </w:tcPr>
                <w:p w14:paraId="192A8647" w14:textId="77777777" w:rsidR="00474F1F" w:rsidRDefault="00474F1F">
                  <w:pPr>
                    <w:pStyle w:val="EmptyCellLayoutStyle"/>
                    <w:spacing w:after="0" w:line="240" w:lineRule="auto"/>
                  </w:pPr>
                </w:p>
              </w:tc>
              <w:tc>
                <w:tcPr>
                  <w:tcW w:w="180" w:type="dxa"/>
                  <w:tcBorders>
                    <w:right w:val="single" w:sz="15" w:space="0" w:color="000000"/>
                  </w:tcBorders>
                </w:tcPr>
                <w:p w14:paraId="0F6E0DF7" w14:textId="77777777" w:rsidR="00474F1F" w:rsidRDefault="00474F1F">
                  <w:pPr>
                    <w:pStyle w:val="EmptyCellLayoutStyle"/>
                    <w:spacing w:after="0" w:line="240" w:lineRule="auto"/>
                  </w:pPr>
                </w:p>
              </w:tc>
            </w:tr>
            <w:tr w:rsidR="00474F1F" w14:paraId="40D13E20" w14:textId="77777777">
              <w:trPr>
                <w:trHeight w:val="360"/>
              </w:trPr>
              <w:tc>
                <w:tcPr>
                  <w:tcW w:w="180" w:type="dxa"/>
                  <w:tcBorders>
                    <w:left w:val="single" w:sz="15" w:space="0" w:color="000000"/>
                  </w:tcBorders>
                </w:tcPr>
                <w:p w14:paraId="6C7D9C5D" w14:textId="77777777" w:rsidR="00474F1F" w:rsidRDefault="00474F1F">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7"/>
                  </w:tblGrid>
                  <w:tr w:rsidR="00474F1F" w14:paraId="4146F5D5"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29E49578" w14:textId="77777777" w:rsidR="00474F1F" w:rsidRDefault="00FD3DF5">
                        <w:pPr>
                          <w:spacing w:after="0" w:line="240" w:lineRule="auto"/>
                          <w:jc w:val="center"/>
                        </w:pPr>
                        <w:r>
                          <w:rPr>
                            <w:rFonts w:ascii="Arial" w:eastAsia="Arial" w:hAnsi="Arial"/>
                            <w:b/>
                            <w:color w:val="000000"/>
                            <w:sz w:val="16"/>
                          </w:rPr>
                          <w:t>Appointing Authority</w:t>
                        </w:r>
                      </w:p>
                    </w:tc>
                  </w:tr>
                </w:tbl>
                <w:p w14:paraId="5A51D308" w14:textId="77777777" w:rsidR="00474F1F" w:rsidRDefault="00474F1F">
                  <w:pPr>
                    <w:spacing w:after="0" w:line="240" w:lineRule="auto"/>
                  </w:pPr>
                </w:p>
              </w:tc>
              <w:tc>
                <w:tcPr>
                  <w:tcW w:w="359" w:type="dxa"/>
                </w:tcPr>
                <w:p w14:paraId="1019ADE7" w14:textId="77777777" w:rsidR="00474F1F" w:rsidRDefault="00474F1F">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6"/>
                  </w:tblGrid>
                  <w:tr w:rsidR="00474F1F" w14:paraId="30C36D5E"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44314225" w14:textId="77777777" w:rsidR="00474F1F" w:rsidRDefault="00FD3DF5">
                        <w:pPr>
                          <w:spacing w:after="0" w:line="240" w:lineRule="auto"/>
                          <w:jc w:val="center"/>
                        </w:pPr>
                        <w:r>
                          <w:rPr>
                            <w:rFonts w:ascii="Arial" w:eastAsia="Arial" w:hAnsi="Arial"/>
                            <w:b/>
                            <w:color w:val="000000"/>
                            <w:sz w:val="16"/>
                          </w:rPr>
                          <w:t>Date</w:t>
                        </w:r>
                      </w:p>
                    </w:tc>
                  </w:tr>
                </w:tbl>
                <w:p w14:paraId="54478684" w14:textId="77777777" w:rsidR="00474F1F" w:rsidRDefault="00474F1F">
                  <w:pPr>
                    <w:spacing w:after="0" w:line="240" w:lineRule="auto"/>
                  </w:pPr>
                </w:p>
              </w:tc>
              <w:tc>
                <w:tcPr>
                  <w:tcW w:w="180" w:type="dxa"/>
                  <w:tcBorders>
                    <w:right w:val="single" w:sz="15" w:space="0" w:color="000000"/>
                  </w:tcBorders>
                </w:tcPr>
                <w:p w14:paraId="570047D9" w14:textId="77777777" w:rsidR="00474F1F" w:rsidRDefault="00474F1F">
                  <w:pPr>
                    <w:pStyle w:val="EmptyCellLayoutStyle"/>
                    <w:spacing w:after="0" w:line="240" w:lineRule="auto"/>
                  </w:pPr>
                </w:p>
              </w:tc>
            </w:tr>
            <w:tr w:rsidR="00474F1F" w14:paraId="6998C448" w14:textId="77777777">
              <w:trPr>
                <w:trHeight w:val="214"/>
              </w:trPr>
              <w:tc>
                <w:tcPr>
                  <w:tcW w:w="180" w:type="dxa"/>
                  <w:tcBorders>
                    <w:left w:val="single" w:sz="15" w:space="0" w:color="000000"/>
                    <w:bottom w:val="single" w:sz="15" w:space="0" w:color="000000"/>
                  </w:tcBorders>
                </w:tcPr>
                <w:p w14:paraId="364939DA" w14:textId="77777777" w:rsidR="00474F1F" w:rsidRDefault="00474F1F">
                  <w:pPr>
                    <w:pStyle w:val="EmptyCellLayoutStyle"/>
                    <w:spacing w:after="0" w:line="240" w:lineRule="auto"/>
                  </w:pPr>
                </w:p>
              </w:tc>
              <w:tc>
                <w:tcPr>
                  <w:tcW w:w="5220" w:type="dxa"/>
                  <w:tcBorders>
                    <w:bottom w:val="single" w:sz="15" w:space="0" w:color="000000"/>
                  </w:tcBorders>
                </w:tcPr>
                <w:p w14:paraId="323D2D13" w14:textId="77777777" w:rsidR="00474F1F" w:rsidRDefault="00474F1F">
                  <w:pPr>
                    <w:pStyle w:val="EmptyCellLayoutStyle"/>
                    <w:spacing w:after="0" w:line="240" w:lineRule="auto"/>
                  </w:pPr>
                </w:p>
              </w:tc>
              <w:tc>
                <w:tcPr>
                  <w:tcW w:w="359" w:type="dxa"/>
                  <w:tcBorders>
                    <w:bottom w:val="single" w:sz="15" w:space="0" w:color="000000"/>
                  </w:tcBorders>
                </w:tcPr>
                <w:p w14:paraId="6FF6F350" w14:textId="77777777" w:rsidR="00474F1F" w:rsidRDefault="00474F1F">
                  <w:pPr>
                    <w:pStyle w:val="EmptyCellLayoutStyle"/>
                    <w:spacing w:after="0" w:line="240" w:lineRule="auto"/>
                  </w:pPr>
                </w:p>
              </w:tc>
              <w:tc>
                <w:tcPr>
                  <w:tcW w:w="5220" w:type="dxa"/>
                  <w:tcBorders>
                    <w:bottom w:val="single" w:sz="15" w:space="0" w:color="000000"/>
                  </w:tcBorders>
                </w:tcPr>
                <w:p w14:paraId="6FE133DA" w14:textId="77777777" w:rsidR="00474F1F" w:rsidRDefault="00474F1F">
                  <w:pPr>
                    <w:pStyle w:val="EmptyCellLayoutStyle"/>
                    <w:spacing w:after="0" w:line="240" w:lineRule="auto"/>
                  </w:pPr>
                </w:p>
              </w:tc>
              <w:tc>
                <w:tcPr>
                  <w:tcW w:w="180" w:type="dxa"/>
                  <w:tcBorders>
                    <w:bottom w:val="single" w:sz="15" w:space="0" w:color="000000"/>
                    <w:right w:val="single" w:sz="15" w:space="0" w:color="000000"/>
                  </w:tcBorders>
                </w:tcPr>
                <w:p w14:paraId="2D8F32B3" w14:textId="77777777" w:rsidR="00474F1F" w:rsidRDefault="00474F1F">
                  <w:pPr>
                    <w:pStyle w:val="EmptyCellLayoutStyle"/>
                    <w:spacing w:after="0" w:line="240" w:lineRule="auto"/>
                  </w:pPr>
                </w:p>
              </w:tc>
            </w:tr>
          </w:tbl>
          <w:p w14:paraId="24AEF465" w14:textId="77777777" w:rsidR="00474F1F" w:rsidRDefault="00474F1F">
            <w:pPr>
              <w:spacing w:after="0" w:line="240" w:lineRule="auto"/>
            </w:pPr>
          </w:p>
        </w:tc>
        <w:tc>
          <w:tcPr>
            <w:tcW w:w="179" w:type="dxa"/>
          </w:tcPr>
          <w:p w14:paraId="037E686F" w14:textId="77777777" w:rsidR="00474F1F" w:rsidRDefault="00474F1F">
            <w:pPr>
              <w:pStyle w:val="EmptyCellLayoutStyle"/>
              <w:spacing w:after="0" w:line="240" w:lineRule="auto"/>
            </w:pPr>
          </w:p>
        </w:tc>
      </w:tr>
      <w:tr w:rsidR="00474F1F" w14:paraId="777CEF9A" w14:textId="77777777">
        <w:trPr>
          <w:trHeight w:val="92"/>
        </w:trPr>
        <w:tc>
          <w:tcPr>
            <w:tcW w:w="179" w:type="dxa"/>
          </w:tcPr>
          <w:p w14:paraId="77903D9E" w14:textId="77777777" w:rsidR="00474F1F" w:rsidRDefault="00474F1F">
            <w:pPr>
              <w:pStyle w:val="EmptyCellLayoutStyle"/>
              <w:spacing w:after="0" w:line="240" w:lineRule="auto"/>
            </w:pPr>
          </w:p>
        </w:tc>
        <w:tc>
          <w:tcPr>
            <w:tcW w:w="0" w:type="dxa"/>
          </w:tcPr>
          <w:p w14:paraId="7398CAAF" w14:textId="77777777" w:rsidR="00474F1F" w:rsidRDefault="00474F1F">
            <w:pPr>
              <w:pStyle w:val="EmptyCellLayoutStyle"/>
              <w:spacing w:after="0" w:line="240" w:lineRule="auto"/>
            </w:pPr>
          </w:p>
        </w:tc>
        <w:tc>
          <w:tcPr>
            <w:tcW w:w="0" w:type="dxa"/>
          </w:tcPr>
          <w:p w14:paraId="47A4982E" w14:textId="77777777" w:rsidR="00474F1F" w:rsidRDefault="00474F1F">
            <w:pPr>
              <w:pStyle w:val="EmptyCellLayoutStyle"/>
              <w:spacing w:after="0" w:line="240" w:lineRule="auto"/>
            </w:pPr>
          </w:p>
        </w:tc>
        <w:tc>
          <w:tcPr>
            <w:tcW w:w="0" w:type="dxa"/>
          </w:tcPr>
          <w:p w14:paraId="106EF940" w14:textId="77777777" w:rsidR="00474F1F" w:rsidRDefault="00474F1F">
            <w:pPr>
              <w:pStyle w:val="EmptyCellLayoutStyle"/>
              <w:spacing w:after="0" w:line="240" w:lineRule="auto"/>
            </w:pPr>
          </w:p>
        </w:tc>
        <w:tc>
          <w:tcPr>
            <w:tcW w:w="0" w:type="dxa"/>
          </w:tcPr>
          <w:p w14:paraId="0C5CCC3E" w14:textId="77777777" w:rsidR="00474F1F" w:rsidRDefault="00474F1F">
            <w:pPr>
              <w:pStyle w:val="EmptyCellLayoutStyle"/>
              <w:spacing w:after="0" w:line="240" w:lineRule="auto"/>
            </w:pPr>
          </w:p>
        </w:tc>
        <w:tc>
          <w:tcPr>
            <w:tcW w:w="0" w:type="dxa"/>
          </w:tcPr>
          <w:p w14:paraId="5F141EA5" w14:textId="77777777" w:rsidR="00474F1F" w:rsidRDefault="00474F1F">
            <w:pPr>
              <w:pStyle w:val="EmptyCellLayoutStyle"/>
              <w:spacing w:after="0" w:line="240" w:lineRule="auto"/>
            </w:pPr>
          </w:p>
        </w:tc>
        <w:tc>
          <w:tcPr>
            <w:tcW w:w="0" w:type="dxa"/>
          </w:tcPr>
          <w:p w14:paraId="21E87BA8" w14:textId="77777777" w:rsidR="00474F1F" w:rsidRDefault="00474F1F">
            <w:pPr>
              <w:pStyle w:val="EmptyCellLayoutStyle"/>
              <w:spacing w:after="0" w:line="240" w:lineRule="auto"/>
            </w:pPr>
          </w:p>
        </w:tc>
        <w:tc>
          <w:tcPr>
            <w:tcW w:w="2505" w:type="dxa"/>
          </w:tcPr>
          <w:p w14:paraId="6EDC9C18" w14:textId="77777777" w:rsidR="00474F1F" w:rsidRDefault="00474F1F">
            <w:pPr>
              <w:pStyle w:val="EmptyCellLayoutStyle"/>
              <w:spacing w:after="0" w:line="240" w:lineRule="auto"/>
            </w:pPr>
          </w:p>
        </w:tc>
        <w:tc>
          <w:tcPr>
            <w:tcW w:w="6120" w:type="dxa"/>
          </w:tcPr>
          <w:p w14:paraId="205D2A2D" w14:textId="77777777" w:rsidR="00474F1F" w:rsidRDefault="00474F1F">
            <w:pPr>
              <w:pStyle w:val="EmptyCellLayoutStyle"/>
              <w:spacing w:after="0" w:line="240" w:lineRule="auto"/>
            </w:pPr>
          </w:p>
        </w:tc>
        <w:tc>
          <w:tcPr>
            <w:tcW w:w="2534" w:type="dxa"/>
          </w:tcPr>
          <w:p w14:paraId="3127B1BA" w14:textId="77777777" w:rsidR="00474F1F" w:rsidRDefault="00474F1F">
            <w:pPr>
              <w:pStyle w:val="EmptyCellLayoutStyle"/>
              <w:spacing w:after="0" w:line="240" w:lineRule="auto"/>
            </w:pPr>
          </w:p>
        </w:tc>
        <w:tc>
          <w:tcPr>
            <w:tcW w:w="179" w:type="dxa"/>
          </w:tcPr>
          <w:p w14:paraId="5AD9FAF2" w14:textId="77777777" w:rsidR="00474F1F" w:rsidRDefault="00474F1F">
            <w:pPr>
              <w:pStyle w:val="EmptyCellLayoutStyle"/>
              <w:spacing w:after="0" w:line="240" w:lineRule="auto"/>
            </w:pPr>
          </w:p>
        </w:tc>
      </w:tr>
      <w:tr w:rsidR="00FD3DF5" w14:paraId="5847E593" w14:textId="77777777" w:rsidTr="00FD3DF5">
        <w:tc>
          <w:tcPr>
            <w:tcW w:w="179" w:type="dxa"/>
          </w:tcPr>
          <w:p w14:paraId="0F00D10C" w14:textId="77777777" w:rsidR="00474F1F" w:rsidRDefault="00474F1F">
            <w:pPr>
              <w:pStyle w:val="EmptyCellLayoutStyle"/>
              <w:spacing w:after="0" w:line="240" w:lineRule="auto"/>
            </w:pPr>
          </w:p>
        </w:tc>
        <w:tc>
          <w:tcPr>
            <w:tcW w:w="0" w:type="dxa"/>
          </w:tcPr>
          <w:p w14:paraId="2D6074A1" w14:textId="77777777" w:rsidR="00474F1F" w:rsidRDefault="00474F1F">
            <w:pPr>
              <w:pStyle w:val="EmptyCellLayoutStyle"/>
              <w:spacing w:after="0" w:line="240" w:lineRule="auto"/>
            </w:pPr>
          </w:p>
        </w:tc>
        <w:tc>
          <w:tcPr>
            <w:tcW w:w="0" w:type="dxa"/>
          </w:tcPr>
          <w:p w14:paraId="686711F6" w14:textId="77777777" w:rsidR="00474F1F" w:rsidRDefault="00474F1F">
            <w:pPr>
              <w:pStyle w:val="EmptyCellLayoutStyle"/>
              <w:spacing w:after="0" w:line="240" w:lineRule="auto"/>
            </w:pPr>
          </w:p>
        </w:tc>
        <w:tc>
          <w:tcPr>
            <w:tcW w:w="0" w:type="dxa"/>
          </w:tcPr>
          <w:p w14:paraId="55290386" w14:textId="77777777" w:rsidR="00474F1F" w:rsidRDefault="00474F1F">
            <w:pPr>
              <w:pStyle w:val="EmptyCellLayoutStyle"/>
              <w:spacing w:after="0" w:line="240" w:lineRule="auto"/>
            </w:pPr>
          </w:p>
        </w:tc>
        <w:tc>
          <w:tcPr>
            <w:tcW w:w="0" w:type="dxa"/>
          </w:tcPr>
          <w:p w14:paraId="217920DF" w14:textId="77777777" w:rsidR="00474F1F" w:rsidRDefault="00474F1F">
            <w:pPr>
              <w:pStyle w:val="EmptyCellLayoutStyle"/>
              <w:spacing w:after="0" w:line="240" w:lineRule="auto"/>
            </w:pPr>
          </w:p>
        </w:tc>
        <w:tc>
          <w:tcPr>
            <w:tcW w:w="0" w:type="dxa"/>
          </w:tcPr>
          <w:p w14:paraId="3EEEC1C9" w14:textId="77777777" w:rsidR="00474F1F" w:rsidRDefault="00474F1F">
            <w:pPr>
              <w:pStyle w:val="EmptyCellLayoutStyle"/>
              <w:spacing w:after="0" w:line="240" w:lineRule="auto"/>
            </w:pPr>
          </w:p>
        </w:tc>
        <w:tc>
          <w:tcPr>
            <w:tcW w:w="0" w:type="dxa"/>
          </w:tcPr>
          <w:p w14:paraId="688D0D64" w14:textId="77777777" w:rsidR="00474F1F" w:rsidRDefault="00474F1F">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5189"/>
              <w:gridCol w:w="357"/>
              <w:gridCol w:w="5186"/>
              <w:gridCol w:w="179"/>
            </w:tblGrid>
            <w:tr w:rsidR="00474F1F" w14:paraId="5A85D904" w14:textId="77777777">
              <w:trPr>
                <w:trHeight w:val="197"/>
              </w:trPr>
              <w:tc>
                <w:tcPr>
                  <w:tcW w:w="180" w:type="dxa"/>
                  <w:tcBorders>
                    <w:top w:val="single" w:sz="15" w:space="0" w:color="000000"/>
                    <w:left w:val="single" w:sz="15" w:space="0" w:color="000000"/>
                  </w:tcBorders>
                </w:tcPr>
                <w:p w14:paraId="06479936" w14:textId="77777777" w:rsidR="00474F1F" w:rsidRDefault="00474F1F">
                  <w:pPr>
                    <w:pStyle w:val="EmptyCellLayoutStyle"/>
                    <w:spacing w:after="0" w:line="240" w:lineRule="auto"/>
                  </w:pPr>
                </w:p>
              </w:tc>
              <w:tc>
                <w:tcPr>
                  <w:tcW w:w="5220" w:type="dxa"/>
                  <w:tcBorders>
                    <w:top w:val="single" w:sz="15" w:space="0" w:color="000000"/>
                  </w:tcBorders>
                </w:tcPr>
                <w:p w14:paraId="03CD64F8" w14:textId="77777777" w:rsidR="00474F1F" w:rsidRDefault="00474F1F">
                  <w:pPr>
                    <w:pStyle w:val="EmptyCellLayoutStyle"/>
                    <w:spacing w:after="0" w:line="240" w:lineRule="auto"/>
                  </w:pPr>
                </w:p>
              </w:tc>
              <w:tc>
                <w:tcPr>
                  <w:tcW w:w="359" w:type="dxa"/>
                  <w:tcBorders>
                    <w:top w:val="single" w:sz="15" w:space="0" w:color="000000"/>
                  </w:tcBorders>
                </w:tcPr>
                <w:p w14:paraId="79A721FB" w14:textId="77777777" w:rsidR="00474F1F" w:rsidRDefault="00474F1F">
                  <w:pPr>
                    <w:pStyle w:val="EmptyCellLayoutStyle"/>
                    <w:spacing w:after="0" w:line="240" w:lineRule="auto"/>
                  </w:pPr>
                </w:p>
              </w:tc>
              <w:tc>
                <w:tcPr>
                  <w:tcW w:w="5220" w:type="dxa"/>
                  <w:tcBorders>
                    <w:top w:val="single" w:sz="15" w:space="0" w:color="000000"/>
                  </w:tcBorders>
                </w:tcPr>
                <w:p w14:paraId="1BCF9A9D" w14:textId="77777777" w:rsidR="00474F1F" w:rsidRDefault="00474F1F">
                  <w:pPr>
                    <w:pStyle w:val="EmptyCellLayoutStyle"/>
                    <w:spacing w:after="0" w:line="240" w:lineRule="auto"/>
                  </w:pPr>
                </w:p>
              </w:tc>
              <w:tc>
                <w:tcPr>
                  <w:tcW w:w="180" w:type="dxa"/>
                  <w:tcBorders>
                    <w:top w:val="single" w:sz="15" w:space="0" w:color="000000"/>
                    <w:right w:val="single" w:sz="15" w:space="0" w:color="000000"/>
                  </w:tcBorders>
                </w:tcPr>
                <w:p w14:paraId="066B3967" w14:textId="77777777" w:rsidR="00474F1F" w:rsidRDefault="00474F1F">
                  <w:pPr>
                    <w:pStyle w:val="EmptyCellLayoutStyle"/>
                    <w:spacing w:after="0" w:line="240" w:lineRule="auto"/>
                  </w:pPr>
                </w:p>
              </w:tc>
            </w:tr>
            <w:tr w:rsidR="00FD3DF5" w14:paraId="016F3A6A" w14:textId="77777777" w:rsidTr="00FD3DF5">
              <w:trPr>
                <w:trHeight w:val="540"/>
              </w:trPr>
              <w:tc>
                <w:tcPr>
                  <w:tcW w:w="180" w:type="dxa"/>
                  <w:tcBorders>
                    <w:left w:val="single" w:sz="15" w:space="0" w:color="000000"/>
                  </w:tcBorders>
                </w:tcPr>
                <w:p w14:paraId="5BE35BEC" w14:textId="77777777" w:rsidR="00474F1F" w:rsidRDefault="00474F1F">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2"/>
                  </w:tblGrid>
                  <w:tr w:rsidR="00474F1F" w14:paraId="0AAD0E1E" w14:textId="77777777">
                    <w:trPr>
                      <w:trHeight w:val="462"/>
                    </w:trPr>
                    <w:tc>
                      <w:tcPr>
                        <w:tcW w:w="10800" w:type="dxa"/>
                        <w:tcBorders>
                          <w:top w:val="nil"/>
                          <w:left w:val="nil"/>
                          <w:bottom w:val="nil"/>
                          <w:right w:val="nil"/>
                        </w:tcBorders>
                        <w:tcMar>
                          <w:top w:w="39" w:type="dxa"/>
                          <w:left w:w="39" w:type="dxa"/>
                          <w:bottom w:w="39" w:type="dxa"/>
                          <w:right w:w="39" w:type="dxa"/>
                        </w:tcMar>
                      </w:tcPr>
                      <w:p w14:paraId="3C4A5509" w14:textId="77777777" w:rsidR="00474F1F" w:rsidRDefault="00FD3DF5">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2C035231" w14:textId="77777777" w:rsidR="00474F1F" w:rsidRDefault="00474F1F">
                  <w:pPr>
                    <w:spacing w:after="0" w:line="240" w:lineRule="auto"/>
                  </w:pPr>
                </w:p>
              </w:tc>
              <w:tc>
                <w:tcPr>
                  <w:tcW w:w="180" w:type="dxa"/>
                  <w:tcBorders>
                    <w:right w:val="single" w:sz="15" w:space="0" w:color="000000"/>
                  </w:tcBorders>
                </w:tcPr>
                <w:p w14:paraId="19F5B00A" w14:textId="77777777" w:rsidR="00474F1F" w:rsidRDefault="00474F1F">
                  <w:pPr>
                    <w:pStyle w:val="EmptyCellLayoutStyle"/>
                    <w:spacing w:after="0" w:line="240" w:lineRule="auto"/>
                  </w:pPr>
                </w:p>
              </w:tc>
            </w:tr>
            <w:tr w:rsidR="00474F1F" w14:paraId="3F60CE63" w14:textId="77777777">
              <w:trPr>
                <w:trHeight w:val="17"/>
              </w:trPr>
              <w:tc>
                <w:tcPr>
                  <w:tcW w:w="180" w:type="dxa"/>
                  <w:tcBorders>
                    <w:left w:val="single" w:sz="15" w:space="0" w:color="000000"/>
                  </w:tcBorders>
                </w:tcPr>
                <w:p w14:paraId="2320B2A0" w14:textId="77777777" w:rsidR="00474F1F" w:rsidRDefault="00474F1F">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474F1F" w14:paraId="729045B5" w14:textId="77777777">
                    <w:trPr>
                      <w:trHeight w:val="212"/>
                    </w:trPr>
                    <w:tc>
                      <w:tcPr>
                        <w:tcW w:w="5220" w:type="dxa"/>
                        <w:tcBorders>
                          <w:top w:val="nil"/>
                          <w:left w:val="nil"/>
                          <w:bottom w:val="nil"/>
                          <w:right w:val="nil"/>
                        </w:tcBorders>
                        <w:tcMar>
                          <w:top w:w="39" w:type="dxa"/>
                          <w:left w:w="39" w:type="dxa"/>
                          <w:bottom w:w="39" w:type="dxa"/>
                          <w:right w:w="39" w:type="dxa"/>
                        </w:tcMar>
                      </w:tcPr>
                      <w:p w14:paraId="38716DDB" w14:textId="77777777" w:rsidR="00474F1F" w:rsidRDefault="00474F1F">
                        <w:pPr>
                          <w:spacing w:after="0" w:line="240" w:lineRule="auto"/>
                        </w:pPr>
                      </w:p>
                    </w:tc>
                  </w:tr>
                </w:tbl>
                <w:p w14:paraId="23CF1C81" w14:textId="77777777" w:rsidR="00474F1F" w:rsidRDefault="00474F1F">
                  <w:pPr>
                    <w:spacing w:after="0" w:line="240" w:lineRule="auto"/>
                  </w:pPr>
                </w:p>
              </w:tc>
              <w:tc>
                <w:tcPr>
                  <w:tcW w:w="359" w:type="dxa"/>
                </w:tcPr>
                <w:p w14:paraId="5B853C21" w14:textId="77777777" w:rsidR="00474F1F" w:rsidRDefault="00474F1F">
                  <w:pPr>
                    <w:pStyle w:val="EmptyCellLayoutStyle"/>
                    <w:spacing w:after="0" w:line="240" w:lineRule="auto"/>
                  </w:pPr>
                </w:p>
              </w:tc>
              <w:tc>
                <w:tcPr>
                  <w:tcW w:w="5220" w:type="dxa"/>
                </w:tcPr>
                <w:p w14:paraId="2160B1D4" w14:textId="77777777" w:rsidR="00474F1F" w:rsidRDefault="00474F1F">
                  <w:pPr>
                    <w:pStyle w:val="EmptyCellLayoutStyle"/>
                    <w:spacing w:after="0" w:line="240" w:lineRule="auto"/>
                  </w:pPr>
                </w:p>
              </w:tc>
              <w:tc>
                <w:tcPr>
                  <w:tcW w:w="180" w:type="dxa"/>
                  <w:tcBorders>
                    <w:right w:val="single" w:sz="15" w:space="0" w:color="000000"/>
                  </w:tcBorders>
                </w:tcPr>
                <w:p w14:paraId="1592E4D0" w14:textId="77777777" w:rsidR="00474F1F" w:rsidRDefault="00474F1F">
                  <w:pPr>
                    <w:pStyle w:val="EmptyCellLayoutStyle"/>
                    <w:spacing w:after="0" w:line="240" w:lineRule="auto"/>
                  </w:pPr>
                </w:p>
              </w:tc>
            </w:tr>
            <w:tr w:rsidR="00474F1F" w14:paraId="2946CF1B" w14:textId="77777777">
              <w:trPr>
                <w:trHeight w:val="273"/>
              </w:trPr>
              <w:tc>
                <w:tcPr>
                  <w:tcW w:w="180" w:type="dxa"/>
                  <w:tcBorders>
                    <w:left w:val="single" w:sz="15" w:space="0" w:color="000000"/>
                  </w:tcBorders>
                </w:tcPr>
                <w:p w14:paraId="7FDA8919" w14:textId="77777777" w:rsidR="00474F1F" w:rsidRDefault="00474F1F">
                  <w:pPr>
                    <w:pStyle w:val="EmptyCellLayoutStyle"/>
                    <w:spacing w:after="0" w:line="240" w:lineRule="auto"/>
                  </w:pPr>
                </w:p>
              </w:tc>
              <w:tc>
                <w:tcPr>
                  <w:tcW w:w="5220" w:type="dxa"/>
                  <w:vMerge/>
                </w:tcPr>
                <w:p w14:paraId="7DCA7BD0" w14:textId="77777777" w:rsidR="00474F1F" w:rsidRDefault="00474F1F">
                  <w:pPr>
                    <w:pStyle w:val="EmptyCellLayoutStyle"/>
                    <w:spacing w:after="0" w:line="240" w:lineRule="auto"/>
                  </w:pPr>
                </w:p>
              </w:tc>
              <w:tc>
                <w:tcPr>
                  <w:tcW w:w="359" w:type="dxa"/>
                </w:tcPr>
                <w:p w14:paraId="5BFCE4F4" w14:textId="77777777" w:rsidR="00474F1F" w:rsidRDefault="00474F1F">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474F1F" w14:paraId="5E8625C4" w14:textId="77777777">
                    <w:trPr>
                      <w:trHeight w:val="212"/>
                    </w:trPr>
                    <w:tc>
                      <w:tcPr>
                        <w:tcW w:w="5220" w:type="dxa"/>
                        <w:tcBorders>
                          <w:top w:val="nil"/>
                          <w:left w:val="nil"/>
                          <w:bottom w:val="nil"/>
                          <w:right w:val="nil"/>
                        </w:tcBorders>
                        <w:tcMar>
                          <w:top w:w="39" w:type="dxa"/>
                          <w:left w:w="39" w:type="dxa"/>
                          <w:bottom w:w="39" w:type="dxa"/>
                          <w:right w:w="39" w:type="dxa"/>
                        </w:tcMar>
                      </w:tcPr>
                      <w:p w14:paraId="0FE8515D" w14:textId="77777777" w:rsidR="00474F1F" w:rsidRDefault="00474F1F">
                        <w:pPr>
                          <w:spacing w:after="0" w:line="240" w:lineRule="auto"/>
                        </w:pPr>
                      </w:p>
                    </w:tc>
                  </w:tr>
                </w:tbl>
                <w:p w14:paraId="5B63A6E5" w14:textId="77777777" w:rsidR="00474F1F" w:rsidRDefault="00474F1F">
                  <w:pPr>
                    <w:spacing w:after="0" w:line="240" w:lineRule="auto"/>
                  </w:pPr>
                </w:p>
              </w:tc>
              <w:tc>
                <w:tcPr>
                  <w:tcW w:w="180" w:type="dxa"/>
                  <w:tcBorders>
                    <w:right w:val="single" w:sz="15" w:space="0" w:color="000000"/>
                  </w:tcBorders>
                </w:tcPr>
                <w:p w14:paraId="19067F1A" w14:textId="77777777" w:rsidR="00474F1F" w:rsidRDefault="00474F1F">
                  <w:pPr>
                    <w:pStyle w:val="EmptyCellLayoutStyle"/>
                    <w:spacing w:after="0" w:line="240" w:lineRule="auto"/>
                  </w:pPr>
                </w:p>
              </w:tc>
            </w:tr>
            <w:tr w:rsidR="00474F1F" w14:paraId="72C749FB" w14:textId="77777777">
              <w:trPr>
                <w:trHeight w:val="17"/>
              </w:trPr>
              <w:tc>
                <w:tcPr>
                  <w:tcW w:w="180" w:type="dxa"/>
                  <w:tcBorders>
                    <w:left w:val="single" w:sz="15" w:space="0" w:color="000000"/>
                  </w:tcBorders>
                </w:tcPr>
                <w:p w14:paraId="1C83FD4D" w14:textId="77777777" w:rsidR="00474F1F" w:rsidRDefault="00474F1F">
                  <w:pPr>
                    <w:pStyle w:val="EmptyCellLayoutStyle"/>
                    <w:spacing w:after="0" w:line="240" w:lineRule="auto"/>
                  </w:pPr>
                </w:p>
              </w:tc>
              <w:tc>
                <w:tcPr>
                  <w:tcW w:w="5220" w:type="dxa"/>
                </w:tcPr>
                <w:p w14:paraId="0E99392F" w14:textId="77777777" w:rsidR="00474F1F" w:rsidRDefault="00474F1F">
                  <w:pPr>
                    <w:pStyle w:val="EmptyCellLayoutStyle"/>
                    <w:spacing w:after="0" w:line="240" w:lineRule="auto"/>
                  </w:pPr>
                </w:p>
              </w:tc>
              <w:tc>
                <w:tcPr>
                  <w:tcW w:w="359" w:type="dxa"/>
                </w:tcPr>
                <w:p w14:paraId="27337B1F" w14:textId="77777777" w:rsidR="00474F1F" w:rsidRDefault="00474F1F">
                  <w:pPr>
                    <w:pStyle w:val="EmptyCellLayoutStyle"/>
                    <w:spacing w:after="0" w:line="240" w:lineRule="auto"/>
                  </w:pPr>
                </w:p>
              </w:tc>
              <w:tc>
                <w:tcPr>
                  <w:tcW w:w="5220" w:type="dxa"/>
                  <w:vMerge/>
                </w:tcPr>
                <w:p w14:paraId="7D070CD4" w14:textId="77777777" w:rsidR="00474F1F" w:rsidRDefault="00474F1F">
                  <w:pPr>
                    <w:pStyle w:val="EmptyCellLayoutStyle"/>
                    <w:spacing w:after="0" w:line="240" w:lineRule="auto"/>
                  </w:pPr>
                </w:p>
              </w:tc>
              <w:tc>
                <w:tcPr>
                  <w:tcW w:w="180" w:type="dxa"/>
                  <w:tcBorders>
                    <w:right w:val="single" w:sz="15" w:space="0" w:color="000000"/>
                  </w:tcBorders>
                </w:tcPr>
                <w:p w14:paraId="1284268A" w14:textId="77777777" w:rsidR="00474F1F" w:rsidRDefault="00474F1F">
                  <w:pPr>
                    <w:pStyle w:val="EmptyCellLayoutStyle"/>
                    <w:spacing w:after="0" w:line="240" w:lineRule="auto"/>
                  </w:pPr>
                </w:p>
              </w:tc>
            </w:tr>
            <w:tr w:rsidR="00474F1F" w14:paraId="0DCB5397" w14:textId="77777777">
              <w:trPr>
                <w:trHeight w:val="17"/>
              </w:trPr>
              <w:tc>
                <w:tcPr>
                  <w:tcW w:w="180" w:type="dxa"/>
                  <w:tcBorders>
                    <w:left w:val="single" w:sz="15" w:space="0" w:color="000000"/>
                  </w:tcBorders>
                </w:tcPr>
                <w:p w14:paraId="626E17D2" w14:textId="77777777" w:rsidR="00474F1F" w:rsidRDefault="00474F1F">
                  <w:pPr>
                    <w:pStyle w:val="EmptyCellLayoutStyle"/>
                    <w:spacing w:after="0" w:line="240" w:lineRule="auto"/>
                  </w:pPr>
                </w:p>
              </w:tc>
              <w:tc>
                <w:tcPr>
                  <w:tcW w:w="5220" w:type="dxa"/>
                </w:tcPr>
                <w:p w14:paraId="3494B406" w14:textId="77777777" w:rsidR="00474F1F" w:rsidRDefault="00474F1F">
                  <w:pPr>
                    <w:pStyle w:val="EmptyCellLayoutStyle"/>
                    <w:spacing w:after="0" w:line="240" w:lineRule="auto"/>
                  </w:pPr>
                </w:p>
              </w:tc>
              <w:tc>
                <w:tcPr>
                  <w:tcW w:w="359" w:type="dxa"/>
                </w:tcPr>
                <w:p w14:paraId="47CB10C3" w14:textId="77777777" w:rsidR="00474F1F" w:rsidRDefault="00474F1F">
                  <w:pPr>
                    <w:pStyle w:val="EmptyCellLayoutStyle"/>
                    <w:spacing w:after="0" w:line="240" w:lineRule="auto"/>
                  </w:pPr>
                </w:p>
              </w:tc>
              <w:tc>
                <w:tcPr>
                  <w:tcW w:w="5220" w:type="dxa"/>
                </w:tcPr>
                <w:p w14:paraId="544EE6B9" w14:textId="77777777" w:rsidR="00474F1F" w:rsidRDefault="00474F1F">
                  <w:pPr>
                    <w:pStyle w:val="EmptyCellLayoutStyle"/>
                    <w:spacing w:after="0" w:line="240" w:lineRule="auto"/>
                  </w:pPr>
                </w:p>
              </w:tc>
              <w:tc>
                <w:tcPr>
                  <w:tcW w:w="180" w:type="dxa"/>
                  <w:tcBorders>
                    <w:right w:val="single" w:sz="15" w:space="0" w:color="000000"/>
                  </w:tcBorders>
                </w:tcPr>
                <w:p w14:paraId="71F637E5" w14:textId="77777777" w:rsidR="00474F1F" w:rsidRDefault="00474F1F">
                  <w:pPr>
                    <w:pStyle w:val="EmptyCellLayoutStyle"/>
                    <w:spacing w:after="0" w:line="240" w:lineRule="auto"/>
                  </w:pPr>
                </w:p>
              </w:tc>
            </w:tr>
            <w:tr w:rsidR="00474F1F" w14:paraId="5B5DE175" w14:textId="77777777">
              <w:trPr>
                <w:trHeight w:val="17"/>
              </w:trPr>
              <w:tc>
                <w:tcPr>
                  <w:tcW w:w="180" w:type="dxa"/>
                  <w:tcBorders>
                    <w:left w:val="single" w:sz="15" w:space="0" w:color="000000"/>
                  </w:tcBorders>
                </w:tcPr>
                <w:p w14:paraId="4C528406" w14:textId="77777777" w:rsidR="00474F1F" w:rsidRDefault="00474F1F">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474F1F" w14:paraId="4CF81EEE"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49FAE8D" w14:textId="77777777" w:rsidR="00474F1F" w:rsidRDefault="00FD3DF5">
                        <w:pPr>
                          <w:spacing w:after="0" w:line="240" w:lineRule="auto"/>
                          <w:jc w:val="center"/>
                        </w:pPr>
                        <w:r>
                          <w:rPr>
                            <w:rFonts w:ascii="Arial" w:eastAsia="Arial" w:hAnsi="Arial"/>
                            <w:b/>
                            <w:color w:val="000000"/>
                            <w:sz w:val="16"/>
                          </w:rPr>
                          <w:t>Employee</w:t>
                        </w:r>
                      </w:p>
                    </w:tc>
                  </w:tr>
                </w:tbl>
                <w:p w14:paraId="65C763C7" w14:textId="77777777" w:rsidR="00474F1F" w:rsidRDefault="00474F1F">
                  <w:pPr>
                    <w:spacing w:after="0" w:line="240" w:lineRule="auto"/>
                  </w:pPr>
                </w:p>
              </w:tc>
              <w:tc>
                <w:tcPr>
                  <w:tcW w:w="359" w:type="dxa"/>
                </w:tcPr>
                <w:p w14:paraId="2D4BC8E6" w14:textId="77777777" w:rsidR="00474F1F" w:rsidRDefault="00474F1F">
                  <w:pPr>
                    <w:pStyle w:val="EmptyCellLayoutStyle"/>
                    <w:spacing w:after="0" w:line="240" w:lineRule="auto"/>
                  </w:pPr>
                </w:p>
              </w:tc>
              <w:tc>
                <w:tcPr>
                  <w:tcW w:w="5220" w:type="dxa"/>
                </w:tcPr>
                <w:p w14:paraId="4F66DFD8" w14:textId="77777777" w:rsidR="00474F1F" w:rsidRDefault="00474F1F">
                  <w:pPr>
                    <w:pStyle w:val="EmptyCellLayoutStyle"/>
                    <w:spacing w:after="0" w:line="240" w:lineRule="auto"/>
                  </w:pPr>
                </w:p>
              </w:tc>
              <w:tc>
                <w:tcPr>
                  <w:tcW w:w="180" w:type="dxa"/>
                  <w:tcBorders>
                    <w:right w:val="single" w:sz="15" w:space="0" w:color="000000"/>
                  </w:tcBorders>
                </w:tcPr>
                <w:p w14:paraId="38A63577" w14:textId="77777777" w:rsidR="00474F1F" w:rsidRDefault="00474F1F">
                  <w:pPr>
                    <w:pStyle w:val="EmptyCellLayoutStyle"/>
                    <w:spacing w:after="0" w:line="240" w:lineRule="auto"/>
                  </w:pPr>
                </w:p>
              </w:tc>
            </w:tr>
            <w:tr w:rsidR="00474F1F" w14:paraId="3C2CE52B" w14:textId="77777777">
              <w:trPr>
                <w:trHeight w:val="342"/>
              </w:trPr>
              <w:tc>
                <w:tcPr>
                  <w:tcW w:w="180" w:type="dxa"/>
                  <w:tcBorders>
                    <w:left w:val="single" w:sz="15" w:space="0" w:color="000000"/>
                  </w:tcBorders>
                </w:tcPr>
                <w:p w14:paraId="3B9F2D6E" w14:textId="77777777" w:rsidR="00474F1F" w:rsidRDefault="00474F1F">
                  <w:pPr>
                    <w:pStyle w:val="EmptyCellLayoutStyle"/>
                    <w:spacing w:after="0" w:line="240" w:lineRule="auto"/>
                  </w:pPr>
                </w:p>
              </w:tc>
              <w:tc>
                <w:tcPr>
                  <w:tcW w:w="5220" w:type="dxa"/>
                  <w:vMerge/>
                </w:tcPr>
                <w:p w14:paraId="649EAC53" w14:textId="77777777" w:rsidR="00474F1F" w:rsidRDefault="00474F1F">
                  <w:pPr>
                    <w:pStyle w:val="EmptyCellLayoutStyle"/>
                    <w:spacing w:after="0" w:line="240" w:lineRule="auto"/>
                  </w:pPr>
                </w:p>
              </w:tc>
              <w:tc>
                <w:tcPr>
                  <w:tcW w:w="359" w:type="dxa"/>
                </w:tcPr>
                <w:p w14:paraId="3645E46A" w14:textId="77777777" w:rsidR="00474F1F" w:rsidRDefault="00474F1F">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474F1F" w14:paraId="07F776EB"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2587E71" w14:textId="77777777" w:rsidR="00474F1F" w:rsidRDefault="00FD3DF5">
                        <w:pPr>
                          <w:spacing w:after="0" w:line="240" w:lineRule="auto"/>
                          <w:jc w:val="center"/>
                        </w:pPr>
                        <w:r>
                          <w:rPr>
                            <w:rFonts w:ascii="Arial" w:eastAsia="Arial" w:hAnsi="Arial"/>
                            <w:b/>
                            <w:color w:val="000000"/>
                            <w:sz w:val="16"/>
                          </w:rPr>
                          <w:t>Date</w:t>
                        </w:r>
                      </w:p>
                    </w:tc>
                  </w:tr>
                </w:tbl>
                <w:p w14:paraId="3B99BBE3" w14:textId="77777777" w:rsidR="00474F1F" w:rsidRDefault="00474F1F">
                  <w:pPr>
                    <w:spacing w:after="0" w:line="240" w:lineRule="auto"/>
                  </w:pPr>
                </w:p>
              </w:tc>
              <w:tc>
                <w:tcPr>
                  <w:tcW w:w="180" w:type="dxa"/>
                  <w:tcBorders>
                    <w:right w:val="single" w:sz="15" w:space="0" w:color="000000"/>
                  </w:tcBorders>
                </w:tcPr>
                <w:p w14:paraId="13C9B4E1" w14:textId="77777777" w:rsidR="00474F1F" w:rsidRDefault="00474F1F">
                  <w:pPr>
                    <w:pStyle w:val="EmptyCellLayoutStyle"/>
                    <w:spacing w:after="0" w:line="240" w:lineRule="auto"/>
                  </w:pPr>
                </w:p>
              </w:tc>
            </w:tr>
            <w:tr w:rsidR="00474F1F" w14:paraId="4EE2E1DF" w14:textId="77777777">
              <w:trPr>
                <w:trHeight w:val="17"/>
              </w:trPr>
              <w:tc>
                <w:tcPr>
                  <w:tcW w:w="180" w:type="dxa"/>
                  <w:tcBorders>
                    <w:left w:val="single" w:sz="15" w:space="0" w:color="000000"/>
                  </w:tcBorders>
                </w:tcPr>
                <w:p w14:paraId="21607CC3" w14:textId="77777777" w:rsidR="00474F1F" w:rsidRDefault="00474F1F">
                  <w:pPr>
                    <w:pStyle w:val="EmptyCellLayoutStyle"/>
                    <w:spacing w:after="0" w:line="240" w:lineRule="auto"/>
                  </w:pPr>
                </w:p>
              </w:tc>
              <w:tc>
                <w:tcPr>
                  <w:tcW w:w="5220" w:type="dxa"/>
                </w:tcPr>
                <w:p w14:paraId="0D9F0C06" w14:textId="77777777" w:rsidR="00474F1F" w:rsidRDefault="00474F1F">
                  <w:pPr>
                    <w:pStyle w:val="EmptyCellLayoutStyle"/>
                    <w:spacing w:after="0" w:line="240" w:lineRule="auto"/>
                  </w:pPr>
                </w:p>
              </w:tc>
              <w:tc>
                <w:tcPr>
                  <w:tcW w:w="359" w:type="dxa"/>
                </w:tcPr>
                <w:p w14:paraId="299D0B16" w14:textId="77777777" w:rsidR="00474F1F" w:rsidRDefault="00474F1F">
                  <w:pPr>
                    <w:pStyle w:val="EmptyCellLayoutStyle"/>
                    <w:spacing w:after="0" w:line="240" w:lineRule="auto"/>
                  </w:pPr>
                </w:p>
              </w:tc>
              <w:tc>
                <w:tcPr>
                  <w:tcW w:w="5220" w:type="dxa"/>
                  <w:vMerge/>
                </w:tcPr>
                <w:p w14:paraId="08BF1AB8" w14:textId="77777777" w:rsidR="00474F1F" w:rsidRDefault="00474F1F">
                  <w:pPr>
                    <w:pStyle w:val="EmptyCellLayoutStyle"/>
                    <w:spacing w:after="0" w:line="240" w:lineRule="auto"/>
                  </w:pPr>
                </w:p>
              </w:tc>
              <w:tc>
                <w:tcPr>
                  <w:tcW w:w="180" w:type="dxa"/>
                  <w:tcBorders>
                    <w:right w:val="single" w:sz="15" w:space="0" w:color="000000"/>
                  </w:tcBorders>
                </w:tcPr>
                <w:p w14:paraId="2670C283" w14:textId="77777777" w:rsidR="00474F1F" w:rsidRDefault="00474F1F">
                  <w:pPr>
                    <w:pStyle w:val="EmptyCellLayoutStyle"/>
                    <w:spacing w:after="0" w:line="240" w:lineRule="auto"/>
                  </w:pPr>
                </w:p>
              </w:tc>
            </w:tr>
            <w:tr w:rsidR="00474F1F" w14:paraId="756477AC" w14:textId="77777777">
              <w:trPr>
                <w:trHeight w:val="180"/>
              </w:trPr>
              <w:tc>
                <w:tcPr>
                  <w:tcW w:w="180" w:type="dxa"/>
                  <w:tcBorders>
                    <w:left w:val="single" w:sz="15" w:space="0" w:color="000000"/>
                    <w:bottom w:val="single" w:sz="15" w:space="0" w:color="000000"/>
                  </w:tcBorders>
                </w:tcPr>
                <w:p w14:paraId="71001062" w14:textId="77777777" w:rsidR="00474F1F" w:rsidRDefault="00474F1F">
                  <w:pPr>
                    <w:pStyle w:val="EmptyCellLayoutStyle"/>
                    <w:spacing w:after="0" w:line="240" w:lineRule="auto"/>
                  </w:pPr>
                </w:p>
              </w:tc>
              <w:tc>
                <w:tcPr>
                  <w:tcW w:w="5220" w:type="dxa"/>
                  <w:tcBorders>
                    <w:bottom w:val="single" w:sz="15" w:space="0" w:color="000000"/>
                  </w:tcBorders>
                </w:tcPr>
                <w:p w14:paraId="2A8180C8" w14:textId="77777777" w:rsidR="00474F1F" w:rsidRDefault="00474F1F">
                  <w:pPr>
                    <w:pStyle w:val="EmptyCellLayoutStyle"/>
                    <w:spacing w:after="0" w:line="240" w:lineRule="auto"/>
                  </w:pPr>
                </w:p>
              </w:tc>
              <w:tc>
                <w:tcPr>
                  <w:tcW w:w="359" w:type="dxa"/>
                  <w:tcBorders>
                    <w:bottom w:val="single" w:sz="15" w:space="0" w:color="000000"/>
                  </w:tcBorders>
                </w:tcPr>
                <w:p w14:paraId="453631D4" w14:textId="77777777" w:rsidR="00474F1F" w:rsidRDefault="00474F1F">
                  <w:pPr>
                    <w:pStyle w:val="EmptyCellLayoutStyle"/>
                    <w:spacing w:after="0" w:line="240" w:lineRule="auto"/>
                  </w:pPr>
                </w:p>
              </w:tc>
              <w:tc>
                <w:tcPr>
                  <w:tcW w:w="5220" w:type="dxa"/>
                  <w:tcBorders>
                    <w:bottom w:val="single" w:sz="15" w:space="0" w:color="000000"/>
                  </w:tcBorders>
                </w:tcPr>
                <w:p w14:paraId="4B225C32" w14:textId="77777777" w:rsidR="00474F1F" w:rsidRDefault="00474F1F">
                  <w:pPr>
                    <w:pStyle w:val="EmptyCellLayoutStyle"/>
                    <w:spacing w:after="0" w:line="240" w:lineRule="auto"/>
                  </w:pPr>
                </w:p>
              </w:tc>
              <w:tc>
                <w:tcPr>
                  <w:tcW w:w="180" w:type="dxa"/>
                  <w:tcBorders>
                    <w:bottom w:val="single" w:sz="15" w:space="0" w:color="000000"/>
                    <w:right w:val="single" w:sz="15" w:space="0" w:color="000000"/>
                  </w:tcBorders>
                </w:tcPr>
                <w:p w14:paraId="0037BD44" w14:textId="77777777" w:rsidR="00474F1F" w:rsidRDefault="00474F1F">
                  <w:pPr>
                    <w:pStyle w:val="EmptyCellLayoutStyle"/>
                    <w:spacing w:after="0" w:line="240" w:lineRule="auto"/>
                  </w:pPr>
                </w:p>
              </w:tc>
            </w:tr>
          </w:tbl>
          <w:p w14:paraId="2A4FF481" w14:textId="77777777" w:rsidR="00474F1F" w:rsidRDefault="00474F1F">
            <w:pPr>
              <w:spacing w:after="0" w:line="240" w:lineRule="auto"/>
            </w:pPr>
          </w:p>
        </w:tc>
        <w:tc>
          <w:tcPr>
            <w:tcW w:w="179" w:type="dxa"/>
          </w:tcPr>
          <w:p w14:paraId="2DBD7540" w14:textId="77777777" w:rsidR="00474F1F" w:rsidRDefault="00474F1F">
            <w:pPr>
              <w:pStyle w:val="EmptyCellLayoutStyle"/>
              <w:spacing w:after="0" w:line="240" w:lineRule="auto"/>
            </w:pPr>
          </w:p>
        </w:tc>
      </w:tr>
      <w:tr w:rsidR="00474F1F" w14:paraId="2EB6E1FF" w14:textId="77777777">
        <w:trPr>
          <w:trHeight w:val="220"/>
        </w:trPr>
        <w:tc>
          <w:tcPr>
            <w:tcW w:w="179" w:type="dxa"/>
          </w:tcPr>
          <w:p w14:paraId="593F23A0" w14:textId="77777777" w:rsidR="00474F1F" w:rsidRDefault="00474F1F">
            <w:pPr>
              <w:pStyle w:val="EmptyCellLayoutStyle"/>
              <w:spacing w:after="0" w:line="240" w:lineRule="auto"/>
            </w:pPr>
          </w:p>
        </w:tc>
        <w:tc>
          <w:tcPr>
            <w:tcW w:w="0" w:type="dxa"/>
          </w:tcPr>
          <w:p w14:paraId="66468831" w14:textId="77777777" w:rsidR="00474F1F" w:rsidRDefault="00474F1F">
            <w:pPr>
              <w:pStyle w:val="EmptyCellLayoutStyle"/>
              <w:spacing w:after="0" w:line="240" w:lineRule="auto"/>
            </w:pPr>
          </w:p>
        </w:tc>
        <w:tc>
          <w:tcPr>
            <w:tcW w:w="0" w:type="dxa"/>
          </w:tcPr>
          <w:p w14:paraId="3AE39C30" w14:textId="77777777" w:rsidR="00474F1F" w:rsidRDefault="00474F1F">
            <w:pPr>
              <w:pStyle w:val="EmptyCellLayoutStyle"/>
              <w:spacing w:after="0" w:line="240" w:lineRule="auto"/>
            </w:pPr>
          </w:p>
        </w:tc>
        <w:tc>
          <w:tcPr>
            <w:tcW w:w="0" w:type="dxa"/>
          </w:tcPr>
          <w:p w14:paraId="48EBB5DA" w14:textId="77777777" w:rsidR="00474F1F" w:rsidRDefault="00474F1F">
            <w:pPr>
              <w:pStyle w:val="EmptyCellLayoutStyle"/>
              <w:spacing w:after="0" w:line="240" w:lineRule="auto"/>
            </w:pPr>
          </w:p>
        </w:tc>
        <w:tc>
          <w:tcPr>
            <w:tcW w:w="0" w:type="dxa"/>
          </w:tcPr>
          <w:p w14:paraId="15AC52ED" w14:textId="77777777" w:rsidR="00474F1F" w:rsidRDefault="00474F1F">
            <w:pPr>
              <w:pStyle w:val="EmptyCellLayoutStyle"/>
              <w:spacing w:after="0" w:line="240" w:lineRule="auto"/>
            </w:pPr>
          </w:p>
        </w:tc>
        <w:tc>
          <w:tcPr>
            <w:tcW w:w="0" w:type="dxa"/>
          </w:tcPr>
          <w:p w14:paraId="0EF602B3" w14:textId="77777777" w:rsidR="00474F1F" w:rsidRDefault="00474F1F">
            <w:pPr>
              <w:pStyle w:val="EmptyCellLayoutStyle"/>
              <w:spacing w:after="0" w:line="240" w:lineRule="auto"/>
            </w:pPr>
          </w:p>
        </w:tc>
        <w:tc>
          <w:tcPr>
            <w:tcW w:w="0" w:type="dxa"/>
          </w:tcPr>
          <w:p w14:paraId="0ED25423" w14:textId="77777777" w:rsidR="00474F1F" w:rsidRDefault="00474F1F">
            <w:pPr>
              <w:pStyle w:val="EmptyCellLayoutStyle"/>
              <w:spacing w:after="0" w:line="240" w:lineRule="auto"/>
            </w:pPr>
          </w:p>
        </w:tc>
        <w:tc>
          <w:tcPr>
            <w:tcW w:w="2505" w:type="dxa"/>
          </w:tcPr>
          <w:p w14:paraId="35F284A7" w14:textId="77777777" w:rsidR="00474F1F" w:rsidRDefault="00474F1F">
            <w:pPr>
              <w:pStyle w:val="EmptyCellLayoutStyle"/>
              <w:spacing w:after="0" w:line="240" w:lineRule="auto"/>
            </w:pPr>
          </w:p>
        </w:tc>
        <w:tc>
          <w:tcPr>
            <w:tcW w:w="6120" w:type="dxa"/>
          </w:tcPr>
          <w:p w14:paraId="33D7CE84" w14:textId="77777777" w:rsidR="00474F1F" w:rsidRDefault="00474F1F">
            <w:pPr>
              <w:pStyle w:val="EmptyCellLayoutStyle"/>
              <w:spacing w:after="0" w:line="240" w:lineRule="auto"/>
            </w:pPr>
          </w:p>
        </w:tc>
        <w:tc>
          <w:tcPr>
            <w:tcW w:w="2534" w:type="dxa"/>
          </w:tcPr>
          <w:p w14:paraId="791A5B3E" w14:textId="77777777" w:rsidR="00474F1F" w:rsidRDefault="00474F1F">
            <w:pPr>
              <w:pStyle w:val="EmptyCellLayoutStyle"/>
              <w:spacing w:after="0" w:line="240" w:lineRule="auto"/>
            </w:pPr>
          </w:p>
        </w:tc>
        <w:tc>
          <w:tcPr>
            <w:tcW w:w="179" w:type="dxa"/>
          </w:tcPr>
          <w:p w14:paraId="032B49B2" w14:textId="77777777" w:rsidR="00474F1F" w:rsidRDefault="00474F1F">
            <w:pPr>
              <w:pStyle w:val="EmptyCellLayoutStyle"/>
              <w:spacing w:after="0" w:line="240" w:lineRule="auto"/>
            </w:pPr>
          </w:p>
        </w:tc>
      </w:tr>
    </w:tbl>
    <w:p w14:paraId="3908AD2F" w14:textId="77777777" w:rsidR="00474F1F" w:rsidRDefault="00474F1F">
      <w:pPr>
        <w:spacing w:after="0" w:line="240" w:lineRule="auto"/>
      </w:pPr>
    </w:p>
    <w:sectPr w:rsidR="00474F1F">
      <w:pgSz w:w="12240" w:h="15840"/>
      <w:pgMar w:top="576" w:right="144" w:bottom="144" w:left="5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837114429">
    <w:abstractNumId w:val="0"/>
  </w:num>
  <w:num w:numId="2" w16cid:durableId="263612135">
    <w:abstractNumId w:val="1"/>
  </w:num>
  <w:num w:numId="3" w16cid:durableId="1590309151">
    <w:abstractNumId w:val="2"/>
  </w:num>
  <w:num w:numId="4" w16cid:durableId="947350039">
    <w:abstractNumId w:val="3"/>
  </w:num>
  <w:num w:numId="5" w16cid:durableId="1068113586">
    <w:abstractNumId w:val="4"/>
  </w:num>
  <w:num w:numId="6" w16cid:durableId="1538813249">
    <w:abstractNumId w:val="5"/>
  </w:num>
  <w:num w:numId="7" w16cid:durableId="544483079">
    <w:abstractNumId w:val="6"/>
  </w:num>
  <w:num w:numId="8" w16cid:durableId="612251522">
    <w:abstractNumId w:val="7"/>
  </w:num>
  <w:num w:numId="9" w16cid:durableId="253172554">
    <w:abstractNumId w:val="8"/>
  </w:num>
  <w:num w:numId="10" w16cid:durableId="665283728">
    <w:abstractNumId w:val="9"/>
  </w:num>
  <w:num w:numId="11" w16cid:durableId="1662156657">
    <w:abstractNumId w:val="10"/>
  </w:num>
  <w:num w:numId="12" w16cid:durableId="536430426">
    <w:abstractNumId w:val="11"/>
  </w:num>
  <w:num w:numId="13" w16cid:durableId="198510959">
    <w:abstractNumId w:val="12"/>
  </w:num>
  <w:num w:numId="14" w16cid:durableId="1748451401">
    <w:abstractNumId w:val="13"/>
  </w:num>
  <w:num w:numId="15" w16cid:durableId="1464688212">
    <w:abstractNumId w:val="14"/>
  </w:num>
  <w:num w:numId="16" w16cid:durableId="1677804174">
    <w:abstractNumId w:val="15"/>
  </w:num>
  <w:num w:numId="17" w16cid:durableId="697200961">
    <w:abstractNumId w:val="16"/>
  </w:num>
  <w:num w:numId="18" w16cid:durableId="1569538983">
    <w:abstractNumId w:val="17"/>
  </w:num>
  <w:num w:numId="19" w16cid:durableId="285309407">
    <w:abstractNumId w:val="18"/>
  </w:num>
  <w:num w:numId="20" w16cid:durableId="1718700140">
    <w:abstractNumId w:val="19"/>
  </w:num>
  <w:num w:numId="21" w16cid:durableId="1381857638">
    <w:abstractNumId w:val="20"/>
  </w:num>
  <w:num w:numId="22" w16cid:durableId="260527470">
    <w:abstractNumId w:val="21"/>
  </w:num>
  <w:num w:numId="23" w16cid:durableId="2002194525">
    <w:abstractNumId w:val="22"/>
  </w:num>
  <w:num w:numId="24" w16cid:durableId="1290748616">
    <w:abstractNumId w:val="23"/>
  </w:num>
  <w:num w:numId="25" w16cid:durableId="151459209">
    <w:abstractNumId w:val="24"/>
  </w:num>
  <w:num w:numId="26" w16cid:durableId="394162937">
    <w:abstractNumId w:val="25"/>
  </w:num>
  <w:num w:numId="27" w16cid:durableId="1070955723">
    <w:abstractNumId w:val="26"/>
  </w:num>
  <w:num w:numId="28" w16cid:durableId="20231204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F1F"/>
    <w:rsid w:val="000E1CAB"/>
    <w:rsid w:val="0017631B"/>
    <w:rsid w:val="002314E3"/>
    <w:rsid w:val="00265DEB"/>
    <w:rsid w:val="00372C75"/>
    <w:rsid w:val="00376287"/>
    <w:rsid w:val="00443BF7"/>
    <w:rsid w:val="00474F1F"/>
    <w:rsid w:val="005108BC"/>
    <w:rsid w:val="00542C22"/>
    <w:rsid w:val="00622329"/>
    <w:rsid w:val="00661012"/>
    <w:rsid w:val="0067488B"/>
    <w:rsid w:val="006D2DFB"/>
    <w:rsid w:val="00702727"/>
    <w:rsid w:val="007F6C4B"/>
    <w:rsid w:val="00837027"/>
    <w:rsid w:val="008C7645"/>
    <w:rsid w:val="008D74F0"/>
    <w:rsid w:val="009A625D"/>
    <w:rsid w:val="00A677B7"/>
    <w:rsid w:val="00B0123A"/>
    <w:rsid w:val="00C41B27"/>
    <w:rsid w:val="00DA2A9E"/>
    <w:rsid w:val="00E03B81"/>
    <w:rsid w:val="00E10BD4"/>
    <w:rsid w:val="00E66D1B"/>
    <w:rsid w:val="00E830FA"/>
    <w:rsid w:val="00EC04B2"/>
    <w:rsid w:val="00FD3DF5"/>
    <w:rsid w:val="00FE3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48407"/>
  <w15:docId w15:val="{52C42BD4-8C87-4A95-A692-4083E0B4C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1768</Words>
  <Characters>10083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PDReport</vt:lpstr>
    </vt:vector>
  </TitlesOfParts>
  <Company>State Of Michigan</Company>
  <LinksUpToDate>false</LinksUpToDate>
  <CharactersWithSpaces>11828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Song, Linda (MCSC)</dc:creator>
  <dc:description/>
  <cp:lastModifiedBy>Song, Linda (MCSC)</cp:lastModifiedBy>
  <cp:revision>3</cp:revision>
  <dcterms:created xsi:type="dcterms:W3CDTF">2024-02-14T19:48:00Z</dcterms:created>
  <dcterms:modified xsi:type="dcterms:W3CDTF">2024-02-23T19:36:00Z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2024-01-19T14:21:20Z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9b805360-95e3-4a60-a5c3-93b9f901455b</vt:lpwstr>
  </property>
  <property fmtid="{D5CDD505-2E9C-101B-9397-08002B2CF9AE}" pid="8" name="MSIP_Label_3a2fed65-62e7-46ea-af74-187e0c17143a_ContentBits">
    <vt:lpwstr>0</vt:lpwstr>
  </property>
</Properties>
</file>