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142EF9" w14:paraId="6128C221" w14:textId="77777777">
        <w:tc>
          <w:tcPr>
            <w:tcW w:w="179" w:type="dxa"/>
          </w:tcPr>
          <w:p w14:paraId="59355F88" w14:textId="77777777" w:rsidR="00142EF9" w:rsidRDefault="00142EF9">
            <w:pPr>
              <w:pStyle w:val="EmptyCellLayoutStyle"/>
              <w:spacing w:after="0" w:line="240" w:lineRule="auto"/>
            </w:pPr>
          </w:p>
        </w:tc>
        <w:tc>
          <w:tcPr>
            <w:tcW w:w="0" w:type="dxa"/>
          </w:tcPr>
          <w:p w14:paraId="6F9ECD74" w14:textId="77777777" w:rsidR="00142EF9" w:rsidRDefault="00142EF9">
            <w:pPr>
              <w:pStyle w:val="EmptyCellLayoutStyle"/>
              <w:spacing w:after="0" w:line="240" w:lineRule="auto"/>
            </w:pPr>
          </w:p>
        </w:tc>
        <w:tc>
          <w:tcPr>
            <w:tcW w:w="0" w:type="dxa"/>
          </w:tcPr>
          <w:p w14:paraId="3A3CCE4E" w14:textId="77777777" w:rsidR="00142EF9" w:rsidRDefault="00142EF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8"/>
              <w:gridCol w:w="539"/>
              <w:gridCol w:w="2878"/>
              <w:gridCol w:w="540"/>
              <w:gridCol w:w="180"/>
              <w:gridCol w:w="539"/>
              <w:gridCol w:w="3059"/>
            </w:tblGrid>
            <w:tr w:rsidR="00142EF9" w14:paraId="0AC43650" w14:textId="77777777">
              <w:trPr>
                <w:trHeight w:val="540"/>
              </w:trPr>
              <w:tc>
                <w:tcPr>
                  <w:tcW w:w="3240" w:type="dxa"/>
                </w:tcPr>
                <w:p w14:paraId="49C36738" w14:textId="77777777" w:rsidR="00142EF9" w:rsidRDefault="00142EF9">
                  <w:pPr>
                    <w:pStyle w:val="EmptyCellLayoutStyle"/>
                    <w:spacing w:after="0" w:line="240" w:lineRule="auto"/>
                  </w:pPr>
                </w:p>
              </w:tc>
              <w:tc>
                <w:tcPr>
                  <w:tcW w:w="179" w:type="dxa"/>
                </w:tcPr>
                <w:p w14:paraId="685BA3DC" w14:textId="77777777" w:rsidR="00142EF9" w:rsidRDefault="00142EF9">
                  <w:pPr>
                    <w:pStyle w:val="EmptyCellLayoutStyle"/>
                    <w:spacing w:after="0" w:line="240" w:lineRule="auto"/>
                  </w:pPr>
                </w:p>
              </w:tc>
              <w:tc>
                <w:tcPr>
                  <w:tcW w:w="539" w:type="dxa"/>
                </w:tcPr>
                <w:p w14:paraId="1EAA2AEE" w14:textId="77777777" w:rsidR="00142EF9" w:rsidRDefault="00142EF9">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142EF9" w14:paraId="37B7031F" w14:textId="77777777">
                    <w:trPr>
                      <w:trHeight w:val="462"/>
                    </w:trPr>
                    <w:tc>
                      <w:tcPr>
                        <w:tcW w:w="2880" w:type="dxa"/>
                        <w:tcBorders>
                          <w:top w:val="nil"/>
                          <w:left w:val="nil"/>
                          <w:bottom w:val="nil"/>
                          <w:right w:val="nil"/>
                        </w:tcBorders>
                        <w:tcMar>
                          <w:top w:w="39" w:type="dxa"/>
                          <w:left w:w="39" w:type="dxa"/>
                          <w:bottom w:w="39" w:type="dxa"/>
                          <w:right w:w="39" w:type="dxa"/>
                        </w:tcMar>
                      </w:tcPr>
                      <w:p w14:paraId="013DB78B" w14:textId="77777777" w:rsidR="00142EF9" w:rsidRDefault="00FA6EA6">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2FF9BE0" w14:textId="77777777" w:rsidR="00142EF9" w:rsidRDefault="00142EF9">
                  <w:pPr>
                    <w:spacing w:after="0" w:line="240" w:lineRule="auto"/>
                  </w:pPr>
                </w:p>
              </w:tc>
              <w:tc>
                <w:tcPr>
                  <w:tcW w:w="540" w:type="dxa"/>
                </w:tcPr>
                <w:p w14:paraId="230B96A0" w14:textId="77777777" w:rsidR="00142EF9" w:rsidRDefault="00142EF9">
                  <w:pPr>
                    <w:pStyle w:val="EmptyCellLayoutStyle"/>
                    <w:spacing w:after="0" w:line="240" w:lineRule="auto"/>
                  </w:pPr>
                </w:p>
              </w:tc>
              <w:tc>
                <w:tcPr>
                  <w:tcW w:w="180" w:type="dxa"/>
                </w:tcPr>
                <w:p w14:paraId="0E9E3F16" w14:textId="77777777" w:rsidR="00142EF9" w:rsidRDefault="00142EF9">
                  <w:pPr>
                    <w:pStyle w:val="EmptyCellLayoutStyle"/>
                    <w:spacing w:after="0" w:line="240" w:lineRule="auto"/>
                  </w:pPr>
                </w:p>
              </w:tc>
              <w:tc>
                <w:tcPr>
                  <w:tcW w:w="539" w:type="dxa"/>
                </w:tcPr>
                <w:p w14:paraId="67E6F9FE" w14:textId="77777777" w:rsidR="00142EF9" w:rsidRDefault="00142EF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5"/>
                    <w:gridCol w:w="1766"/>
                  </w:tblGrid>
                  <w:tr w:rsidR="00142EF9" w14:paraId="4F6F8E7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6"/>
                        </w:tblGrid>
                        <w:tr w:rsidR="00142EF9" w14:paraId="7134D6C2" w14:textId="77777777">
                          <w:trPr>
                            <w:trHeight w:val="192"/>
                          </w:trPr>
                          <w:tc>
                            <w:tcPr>
                              <w:tcW w:w="1260" w:type="dxa"/>
                              <w:tcBorders>
                                <w:top w:val="nil"/>
                                <w:left w:val="nil"/>
                                <w:bottom w:val="nil"/>
                                <w:right w:val="nil"/>
                              </w:tcBorders>
                              <w:tcMar>
                                <w:top w:w="39" w:type="dxa"/>
                                <w:left w:w="39" w:type="dxa"/>
                                <w:bottom w:w="39" w:type="dxa"/>
                                <w:right w:w="39" w:type="dxa"/>
                              </w:tcMar>
                            </w:tcPr>
                            <w:p w14:paraId="23117EA9" w14:textId="77777777" w:rsidR="00142EF9" w:rsidRDefault="00FA6EA6">
                              <w:pPr>
                                <w:spacing w:after="0" w:line="240" w:lineRule="auto"/>
                              </w:pPr>
                              <w:r>
                                <w:rPr>
                                  <w:rFonts w:ascii="Arial" w:eastAsia="Arial" w:hAnsi="Arial"/>
                                  <w:b/>
                                  <w:color w:val="000000"/>
                                  <w:sz w:val="16"/>
                                </w:rPr>
                                <w:t>Position Code</w:t>
                              </w:r>
                            </w:p>
                          </w:tc>
                        </w:tr>
                      </w:tbl>
                      <w:p w14:paraId="131FC79E" w14:textId="77777777" w:rsidR="00142EF9" w:rsidRDefault="00142EF9">
                        <w:pPr>
                          <w:spacing w:after="0" w:line="240" w:lineRule="auto"/>
                        </w:pPr>
                      </w:p>
                    </w:tc>
                    <w:tc>
                      <w:tcPr>
                        <w:tcW w:w="1800" w:type="dxa"/>
                        <w:tcBorders>
                          <w:top w:val="single" w:sz="15" w:space="0" w:color="000000"/>
                          <w:right w:val="single" w:sz="15" w:space="0" w:color="000000"/>
                        </w:tcBorders>
                      </w:tcPr>
                      <w:p w14:paraId="4539A4AE" w14:textId="77777777" w:rsidR="00142EF9" w:rsidRDefault="00142EF9">
                        <w:pPr>
                          <w:pStyle w:val="EmptyCellLayoutStyle"/>
                          <w:spacing w:after="0" w:line="240" w:lineRule="auto"/>
                        </w:pPr>
                      </w:p>
                    </w:tc>
                  </w:tr>
                  <w:tr w:rsidR="00142EF9" w14:paraId="483FFD26" w14:textId="77777777">
                    <w:trPr>
                      <w:trHeight w:val="90"/>
                    </w:trPr>
                    <w:tc>
                      <w:tcPr>
                        <w:tcW w:w="1260" w:type="dxa"/>
                        <w:tcBorders>
                          <w:left w:val="single" w:sz="15" w:space="0" w:color="000000"/>
                        </w:tcBorders>
                      </w:tcPr>
                      <w:p w14:paraId="05B92A40" w14:textId="77777777" w:rsidR="00142EF9" w:rsidRDefault="00142EF9">
                        <w:pPr>
                          <w:pStyle w:val="EmptyCellLayoutStyle"/>
                          <w:spacing w:after="0" w:line="240" w:lineRule="auto"/>
                        </w:pPr>
                      </w:p>
                    </w:tc>
                    <w:tc>
                      <w:tcPr>
                        <w:tcW w:w="1800" w:type="dxa"/>
                        <w:tcBorders>
                          <w:right w:val="single" w:sz="15" w:space="0" w:color="000000"/>
                        </w:tcBorders>
                      </w:tcPr>
                      <w:p w14:paraId="2B968383" w14:textId="77777777" w:rsidR="00142EF9" w:rsidRDefault="00142EF9">
                        <w:pPr>
                          <w:pStyle w:val="EmptyCellLayoutStyle"/>
                          <w:spacing w:after="0" w:line="240" w:lineRule="auto"/>
                        </w:pPr>
                      </w:p>
                    </w:tc>
                  </w:tr>
                  <w:tr w:rsidR="00FA6EA6" w14:paraId="7187937C" w14:textId="77777777" w:rsidTr="00FA6EA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142EF9" w14:paraId="6DB2C24A" w14:textId="77777777">
                          <w:trPr>
                            <w:trHeight w:val="212"/>
                          </w:trPr>
                          <w:tc>
                            <w:tcPr>
                              <w:tcW w:w="3060" w:type="dxa"/>
                              <w:tcBorders>
                                <w:top w:val="nil"/>
                                <w:left w:val="nil"/>
                                <w:bottom w:val="nil"/>
                                <w:right w:val="nil"/>
                              </w:tcBorders>
                              <w:tcMar>
                                <w:top w:w="39" w:type="dxa"/>
                                <w:left w:w="39" w:type="dxa"/>
                                <w:bottom w:w="39" w:type="dxa"/>
                                <w:right w:w="39" w:type="dxa"/>
                              </w:tcMar>
                            </w:tcPr>
                            <w:p w14:paraId="59DF7C5C" w14:textId="77777777" w:rsidR="00142EF9" w:rsidRDefault="00FA6EA6">
                              <w:pPr>
                                <w:spacing w:after="0" w:line="240" w:lineRule="auto"/>
                              </w:pPr>
                              <w:r>
                                <w:rPr>
                                  <w:rFonts w:ascii="Arial" w:eastAsia="Arial" w:hAnsi="Arial"/>
                                  <w:color w:val="000000"/>
                                </w:rPr>
                                <w:t>1. BUREAADM</w:t>
                              </w:r>
                            </w:p>
                          </w:tc>
                        </w:tr>
                      </w:tbl>
                      <w:p w14:paraId="7DD48E29" w14:textId="77777777" w:rsidR="00142EF9" w:rsidRDefault="00142EF9">
                        <w:pPr>
                          <w:spacing w:after="0" w:line="240" w:lineRule="auto"/>
                        </w:pPr>
                      </w:p>
                    </w:tc>
                  </w:tr>
                </w:tbl>
                <w:p w14:paraId="7931E8FD" w14:textId="77777777" w:rsidR="00142EF9" w:rsidRDefault="00142EF9">
                  <w:pPr>
                    <w:spacing w:after="0" w:line="240" w:lineRule="auto"/>
                  </w:pPr>
                </w:p>
              </w:tc>
            </w:tr>
            <w:tr w:rsidR="00FA6EA6" w14:paraId="3B8DDB85" w14:textId="77777777" w:rsidTr="00FA6EA6">
              <w:trPr>
                <w:trHeight w:val="110"/>
              </w:trPr>
              <w:tc>
                <w:tcPr>
                  <w:tcW w:w="3240" w:type="dxa"/>
                </w:tcPr>
                <w:p w14:paraId="24644D0B" w14:textId="77777777" w:rsidR="00142EF9" w:rsidRDefault="00142EF9">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5"/>
                  </w:tblGrid>
                  <w:tr w:rsidR="00142EF9" w14:paraId="2407D36A" w14:textId="77777777">
                    <w:trPr>
                      <w:trHeight w:val="462"/>
                    </w:trPr>
                    <w:tc>
                      <w:tcPr>
                        <w:tcW w:w="4320" w:type="dxa"/>
                        <w:tcBorders>
                          <w:top w:val="nil"/>
                          <w:left w:val="nil"/>
                          <w:bottom w:val="nil"/>
                          <w:right w:val="nil"/>
                        </w:tcBorders>
                        <w:tcMar>
                          <w:top w:w="39" w:type="dxa"/>
                          <w:left w:w="39" w:type="dxa"/>
                          <w:bottom w:w="39" w:type="dxa"/>
                          <w:right w:w="39" w:type="dxa"/>
                        </w:tcMar>
                      </w:tcPr>
                      <w:p w14:paraId="36EC5864" w14:textId="77777777" w:rsidR="00142EF9" w:rsidRDefault="00FA6EA6">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B46503D" w14:textId="77777777" w:rsidR="00142EF9" w:rsidRDefault="00142EF9">
                  <w:pPr>
                    <w:spacing w:after="0" w:line="240" w:lineRule="auto"/>
                  </w:pPr>
                </w:p>
              </w:tc>
              <w:tc>
                <w:tcPr>
                  <w:tcW w:w="539" w:type="dxa"/>
                </w:tcPr>
                <w:p w14:paraId="101F8521" w14:textId="77777777" w:rsidR="00142EF9" w:rsidRDefault="00142EF9">
                  <w:pPr>
                    <w:pStyle w:val="EmptyCellLayoutStyle"/>
                    <w:spacing w:after="0" w:line="240" w:lineRule="auto"/>
                  </w:pPr>
                </w:p>
              </w:tc>
              <w:tc>
                <w:tcPr>
                  <w:tcW w:w="3060" w:type="dxa"/>
                  <w:vMerge/>
                </w:tcPr>
                <w:p w14:paraId="24430E71" w14:textId="77777777" w:rsidR="00142EF9" w:rsidRDefault="00142EF9">
                  <w:pPr>
                    <w:pStyle w:val="EmptyCellLayoutStyle"/>
                    <w:spacing w:after="0" w:line="240" w:lineRule="auto"/>
                  </w:pPr>
                </w:p>
              </w:tc>
            </w:tr>
            <w:tr w:rsidR="00FA6EA6" w14:paraId="33E4989D" w14:textId="77777777" w:rsidTr="00FA6EA6">
              <w:trPr>
                <w:trHeight w:val="429"/>
              </w:trPr>
              <w:tc>
                <w:tcPr>
                  <w:tcW w:w="3240" w:type="dxa"/>
                </w:tcPr>
                <w:p w14:paraId="4C2B4852" w14:textId="77777777" w:rsidR="00142EF9" w:rsidRDefault="00142EF9">
                  <w:pPr>
                    <w:pStyle w:val="EmptyCellLayoutStyle"/>
                    <w:spacing w:after="0" w:line="240" w:lineRule="auto"/>
                  </w:pPr>
                </w:p>
              </w:tc>
              <w:tc>
                <w:tcPr>
                  <w:tcW w:w="179" w:type="dxa"/>
                  <w:gridSpan w:val="5"/>
                  <w:vMerge/>
                </w:tcPr>
                <w:p w14:paraId="338244D0" w14:textId="77777777" w:rsidR="00142EF9" w:rsidRDefault="00142EF9">
                  <w:pPr>
                    <w:pStyle w:val="EmptyCellLayoutStyle"/>
                    <w:spacing w:after="0" w:line="240" w:lineRule="auto"/>
                  </w:pPr>
                </w:p>
              </w:tc>
              <w:tc>
                <w:tcPr>
                  <w:tcW w:w="539" w:type="dxa"/>
                </w:tcPr>
                <w:p w14:paraId="489A6C92" w14:textId="77777777" w:rsidR="00142EF9" w:rsidRDefault="00142EF9">
                  <w:pPr>
                    <w:pStyle w:val="EmptyCellLayoutStyle"/>
                    <w:spacing w:after="0" w:line="240" w:lineRule="auto"/>
                  </w:pPr>
                </w:p>
              </w:tc>
              <w:tc>
                <w:tcPr>
                  <w:tcW w:w="3060" w:type="dxa"/>
                </w:tcPr>
                <w:p w14:paraId="6743ECE9" w14:textId="77777777" w:rsidR="00142EF9" w:rsidRDefault="00142EF9">
                  <w:pPr>
                    <w:pStyle w:val="EmptyCellLayoutStyle"/>
                    <w:spacing w:after="0" w:line="240" w:lineRule="auto"/>
                  </w:pPr>
                </w:p>
              </w:tc>
            </w:tr>
            <w:tr w:rsidR="00142EF9" w14:paraId="49C5E24E" w14:textId="77777777">
              <w:trPr>
                <w:trHeight w:val="180"/>
              </w:trPr>
              <w:tc>
                <w:tcPr>
                  <w:tcW w:w="3240" w:type="dxa"/>
                </w:tcPr>
                <w:p w14:paraId="63BF7D13" w14:textId="77777777" w:rsidR="00142EF9" w:rsidRDefault="00142EF9">
                  <w:pPr>
                    <w:pStyle w:val="EmptyCellLayoutStyle"/>
                    <w:spacing w:after="0" w:line="240" w:lineRule="auto"/>
                  </w:pPr>
                </w:p>
              </w:tc>
              <w:tc>
                <w:tcPr>
                  <w:tcW w:w="179" w:type="dxa"/>
                </w:tcPr>
                <w:p w14:paraId="442E2B07" w14:textId="77777777" w:rsidR="00142EF9" w:rsidRDefault="00142EF9">
                  <w:pPr>
                    <w:pStyle w:val="EmptyCellLayoutStyle"/>
                    <w:spacing w:after="0" w:line="240" w:lineRule="auto"/>
                  </w:pPr>
                </w:p>
              </w:tc>
              <w:tc>
                <w:tcPr>
                  <w:tcW w:w="539" w:type="dxa"/>
                </w:tcPr>
                <w:p w14:paraId="3A357F50" w14:textId="77777777" w:rsidR="00142EF9" w:rsidRDefault="00142EF9">
                  <w:pPr>
                    <w:pStyle w:val="EmptyCellLayoutStyle"/>
                    <w:spacing w:after="0" w:line="240" w:lineRule="auto"/>
                  </w:pPr>
                </w:p>
              </w:tc>
              <w:tc>
                <w:tcPr>
                  <w:tcW w:w="2879" w:type="dxa"/>
                </w:tcPr>
                <w:p w14:paraId="3161FCC0" w14:textId="77777777" w:rsidR="00142EF9" w:rsidRDefault="00142EF9">
                  <w:pPr>
                    <w:pStyle w:val="EmptyCellLayoutStyle"/>
                    <w:spacing w:after="0" w:line="240" w:lineRule="auto"/>
                  </w:pPr>
                </w:p>
              </w:tc>
              <w:tc>
                <w:tcPr>
                  <w:tcW w:w="540" w:type="dxa"/>
                </w:tcPr>
                <w:p w14:paraId="172A1FAE" w14:textId="77777777" w:rsidR="00142EF9" w:rsidRDefault="00142EF9">
                  <w:pPr>
                    <w:pStyle w:val="EmptyCellLayoutStyle"/>
                    <w:spacing w:after="0" w:line="240" w:lineRule="auto"/>
                  </w:pPr>
                </w:p>
              </w:tc>
              <w:tc>
                <w:tcPr>
                  <w:tcW w:w="180" w:type="dxa"/>
                </w:tcPr>
                <w:p w14:paraId="460E0617" w14:textId="77777777" w:rsidR="00142EF9" w:rsidRDefault="00142EF9">
                  <w:pPr>
                    <w:pStyle w:val="EmptyCellLayoutStyle"/>
                    <w:spacing w:after="0" w:line="240" w:lineRule="auto"/>
                  </w:pPr>
                </w:p>
              </w:tc>
              <w:tc>
                <w:tcPr>
                  <w:tcW w:w="539" w:type="dxa"/>
                </w:tcPr>
                <w:p w14:paraId="230C7CD2" w14:textId="77777777" w:rsidR="00142EF9" w:rsidRDefault="00142EF9">
                  <w:pPr>
                    <w:pStyle w:val="EmptyCellLayoutStyle"/>
                    <w:spacing w:after="0" w:line="240" w:lineRule="auto"/>
                  </w:pPr>
                </w:p>
              </w:tc>
              <w:tc>
                <w:tcPr>
                  <w:tcW w:w="3060" w:type="dxa"/>
                </w:tcPr>
                <w:p w14:paraId="311D3D50" w14:textId="77777777" w:rsidR="00142EF9" w:rsidRDefault="00142EF9">
                  <w:pPr>
                    <w:pStyle w:val="EmptyCellLayoutStyle"/>
                    <w:spacing w:after="0" w:line="240" w:lineRule="auto"/>
                  </w:pPr>
                </w:p>
              </w:tc>
            </w:tr>
            <w:tr w:rsidR="00FA6EA6" w14:paraId="3718FB28" w14:textId="77777777" w:rsidTr="00FA6EA6">
              <w:trPr>
                <w:trHeight w:val="360"/>
              </w:trPr>
              <w:tc>
                <w:tcPr>
                  <w:tcW w:w="3240" w:type="dxa"/>
                </w:tcPr>
                <w:p w14:paraId="4787A5AC" w14:textId="77777777" w:rsidR="00142EF9" w:rsidRDefault="00142EF9">
                  <w:pPr>
                    <w:pStyle w:val="EmptyCellLayoutStyle"/>
                    <w:spacing w:after="0" w:line="240" w:lineRule="auto"/>
                  </w:pPr>
                </w:p>
              </w:tc>
              <w:tc>
                <w:tcPr>
                  <w:tcW w:w="179" w:type="dxa"/>
                </w:tcPr>
                <w:p w14:paraId="39EBA16F" w14:textId="77777777" w:rsidR="00142EF9" w:rsidRDefault="00142EF9">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142EF9" w14:paraId="6323DC88" w14:textId="77777777">
                    <w:trPr>
                      <w:trHeight w:val="282"/>
                    </w:trPr>
                    <w:tc>
                      <w:tcPr>
                        <w:tcW w:w="3960" w:type="dxa"/>
                        <w:tcBorders>
                          <w:top w:val="nil"/>
                          <w:left w:val="nil"/>
                          <w:bottom w:val="nil"/>
                          <w:right w:val="nil"/>
                        </w:tcBorders>
                        <w:tcMar>
                          <w:top w:w="39" w:type="dxa"/>
                          <w:left w:w="39" w:type="dxa"/>
                          <w:bottom w:w="39" w:type="dxa"/>
                          <w:right w:w="39" w:type="dxa"/>
                        </w:tcMar>
                      </w:tcPr>
                      <w:p w14:paraId="1F9CF305" w14:textId="77777777" w:rsidR="00142EF9" w:rsidRDefault="00FA6EA6">
                        <w:pPr>
                          <w:spacing w:after="0" w:line="240" w:lineRule="auto"/>
                          <w:jc w:val="center"/>
                        </w:pPr>
                        <w:r>
                          <w:rPr>
                            <w:rFonts w:ascii="Arial" w:eastAsia="Arial" w:hAnsi="Arial"/>
                            <w:b/>
                            <w:color w:val="000000"/>
                            <w:sz w:val="28"/>
                          </w:rPr>
                          <w:t>POSITION DESCRIPTION</w:t>
                        </w:r>
                      </w:p>
                    </w:tc>
                  </w:tr>
                </w:tbl>
                <w:p w14:paraId="71D045D0" w14:textId="77777777" w:rsidR="00142EF9" w:rsidRDefault="00142EF9">
                  <w:pPr>
                    <w:spacing w:after="0" w:line="240" w:lineRule="auto"/>
                  </w:pPr>
                </w:p>
              </w:tc>
              <w:tc>
                <w:tcPr>
                  <w:tcW w:w="180" w:type="dxa"/>
                </w:tcPr>
                <w:p w14:paraId="3C79CA4D" w14:textId="77777777" w:rsidR="00142EF9" w:rsidRDefault="00142EF9">
                  <w:pPr>
                    <w:pStyle w:val="EmptyCellLayoutStyle"/>
                    <w:spacing w:after="0" w:line="240" w:lineRule="auto"/>
                  </w:pPr>
                </w:p>
              </w:tc>
              <w:tc>
                <w:tcPr>
                  <w:tcW w:w="539" w:type="dxa"/>
                </w:tcPr>
                <w:p w14:paraId="2752C477" w14:textId="77777777" w:rsidR="00142EF9" w:rsidRDefault="00142EF9">
                  <w:pPr>
                    <w:pStyle w:val="EmptyCellLayoutStyle"/>
                    <w:spacing w:after="0" w:line="240" w:lineRule="auto"/>
                  </w:pPr>
                </w:p>
              </w:tc>
              <w:tc>
                <w:tcPr>
                  <w:tcW w:w="3060" w:type="dxa"/>
                </w:tcPr>
                <w:p w14:paraId="2D47D090" w14:textId="77777777" w:rsidR="00142EF9" w:rsidRDefault="00142EF9">
                  <w:pPr>
                    <w:pStyle w:val="EmptyCellLayoutStyle"/>
                    <w:spacing w:after="0" w:line="240" w:lineRule="auto"/>
                  </w:pPr>
                </w:p>
              </w:tc>
            </w:tr>
            <w:tr w:rsidR="00142EF9" w14:paraId="09CEA2B5" w14:textId="77777777">
              <w:trPr>
                <w:trHeight w:val="179"/>
              </w:trPr>
              <w:tc>
                <w:tcPr>
                  <w:tcW w:w="3240" w:type="dxa"/>
                </w:tcPr>
                <w:p w14:paraId="5467F503" w14:textId="77777777" w:rsidR="00142EF9" w:rsidRDefault="00142EF9">
                  <w:pPr>
                    <w:pStyle w:val="EmptyCellLayoutStyle"/>
                    <w:spacing w:after="0" w:line="240" w:lineRule="auto"/>
                  </w:pPr>
                </w:p>
              </w:tc>
              <w:tc>
                <w:tcPr>
                  <w:tcW w:w="179" w:type="dxa"/>
                </w:tcPr>
                <w:p w14:paraId="332F58DF" w14:textId="77777777" w:rsidR="00142EF9" w:rsidRDefault="00142EF9">
                  <w:pPr>
                    <w:pStyle w:val="EmptyCellLayoutStyle"/>
                    <w:spacing w:after="0" w:line="240" w:lineRule="auto"/>
                  </w:pPr>
                </w:p>
              </w:tc>
              <w:tc>
                <w:tcPr>
                  <w:tcW w:w="539" w:type="dxa"/>
                </w:tcPr>
                <w:p w14:paraId="3A712240" w14:textId="77777777" w:rsidR="00142EF9" w:rsidRDefault="00142EF9">
                  <w:pPr>
                    <w:pStyle w:val="EmptyCellLayoutStyle"/>
                    <w:spacing w:after="0" w:line="240" w:lineRule="auto"/>
                  </w:pPr>
                </w:p>
              </w:tc>
              <w:tc>
                <w:tcPr>
                  <w:tcW w:w="2879" w:type="dxa"/>
                </w:tcPr>
                <w:p w14:paraId="213BD6C8" w14:textId="77777777" w:rsidR="00142EF9" w:rsidRDefault="00142EF9">
                  <w:pPr>
                    <w:pStyle w:val="EmptyCellLayoutStyle"/>
                    <w:spacing w:after="0" w:line="240" w:lineRule="auto"/>
                  </w:pPr>
                </w:p>
              </w:tc>
              <w:tc>
                <w:tcPr>
                  <w:tcW w:w="540" w:type="dxa"/>
                </w:tcPr>
                <w:p w14:paraId="0FAB6EDB" w14:textId="77777777" w:rsidR="00142EF9" w:rsidRDefault="00142EF9">
                  <w:pPr>
                    <w:pStyle w:val="EmptyCellLayoutStyle"/>
                    <w:spacing w:after="0" w:line="240" w:lineRule="auto"/>
                  </w:pPr>
                </w:p>
              </w:tc>
              <w:tc>
                <w:tcPr>
                  <w:tcW w:w="180" w:type="dxa"/>
                </w:tcPr>
                <w:p w14:paraId="3EC883E0" w14:textId="77777777" w:rsidR="00142EF9" w:rsidRDefault="00142EF9">
                  <w:pPr>
                    <w:pStyle w:val="EmptyCellLayoutStyle"/>
                    <w:spacing w:after="0" w:line="240" w:lineRule="auto"/>
                  </w:pPr>
                </w:p>
              </w:tc>
              <w:tc>
                <w:tcPr>
                  <w:tcW w:w="539" w:type="dxa"/>
                </w:tcPr>
                <w:p w14:paraId="2D780AAF" w14:textId="77777777" w:rsidR="00142EF9" w:rsidRDefault="00142EF9">
                  <w:pPr>
                    <w:pStyle w:val="EmptyCellLayoutStyle"/>
                    <w:spacing w:after="0" w:line="240" w:lineRule="auto"/>
                  </w:pPr>
                </w:p>
              </w:tc>
              <w:tc>
                <w:tcPr>
                  <w:tcW w:w="3060" w:type="dxa"/>
                </w:tcPr>
                <w:p w14:paraId="713E9B09" w14:textId="77777777" w:rsidR="00142EF9" w:rsidRDefault="00142EF9">
                  <w:pPr>
                    <w:pStyle w:val="EmptyCellLayoutStyle"/>
                    <w:spacing w:after="0" w:line="240" w:lineRule="auto"/>
                  </w:pPr>
                </w:p>
              </w:tc>
            </w:tr>
          </w:tbl>
          <w:p w14:paraId="5744A5BC" w14:textId="77777777" w:rsidR="00142EF9" w:rsidRDefault="00142EF9">
            <w:pPr>
              <w:spacing w:after="0" w:line="240" w:lineRule="auto"/>
            </w:pPr>
          </w:p>
        </w:tc>
        <w:tc>
          <w:tcPr>
            <w:tcW w:w="179" w:type="dxa"/>
          </w:tcPr>
          <w:p w14:paraId="7F970F09" w14:textId="77777777" w:rsidR="00142EF9" w:rsidRDefault="00142EF9">
            <w:pPr>
              <w:pStyle w:val="EmptyCellLayoutStyle"/>
              <w:spacing w:after="0" w:line="240" w:lineRule="auto"/>
            </w:pPr>
          </w:p>
        </w:tc>
      </w:tr>
      <w:tr w:rsidR="00142EF9" w14:paraId="650ABD78" w14:textId="77777777">
        <w:trPr>
          <w:trHeight w:val="99"/>
        </w:trPr>
        <w:tc>
          <w:tcPr>
            <w:tcW w:w="179" w:type="dxa"/>
          </w:tcPr>
          <w:p w14:paraId="73AC618C" w14:textId="77777777" w:rsidR="00142EF9" w:rsidRDefault="00142EF9">
            <w:pPr>
              <w:pStyle w:val="EmptyCellLayoutStyle"/>
              <w:spacing w:after="0" w:line="240" w:lineRule="auto"/>
            </w:pPr>
          </w:p>
        </w:tc>
        <w:tc>
          <w:tcPr>
            <w:tcW w:w="0" w:type="dxa"/>
          </w:tcPr>
          <w:p w14:paraId="372737D6" w14:textId="77777777" w:rsidR="00142EF9" w:rsidRDefault="00142EF9">
            <w:pPr>
              <w:pStyle w:val="EmptyCellLayoutStyle"/>
              <w:spacing w:after="0" w:line="240" w:lineRule="auto"/>
            </w:pPr>
          </w:p>
        </w:tc>
        <w:tc>
          <w:tcPr>
            <w:tcW w:w="0" w:type="dxa"/>
          </w:tcPr>
          <w:p w14:paraId="7695EFDF" w14:textId="77777777" w:rsidR="00142EF9" w:rsidRDefault="00142EF9">
            <w:pPr>
              <w:pStyle w:val="EmptyCellLayoutStyle"/>
              <w:spacing w:after="0" w:line="240" w:lineRule="auto"/>
            </w:pPr>
          </w:p>
        </w:tc>
        <w:tc>
          <w:tcPr>
            <w:tcW w:w="11159" w:type="dxa"/>
          </w:tcPr>
          <w:p w14:paraId="712023C3" w14:textId="77777777" w:rsidR="00142EF9" w:rsidRDefault="00142EF9">
            <w:pPr>
              <w:pStyle w:val="EmptyCellLayoutStyle"/>
              <w:spacing w:after="0" w:line="240" w:lineRule="auto"/>
            </w:pPr>
          </w:p>
        </w:tc>
        <w:tc>
          <w:tcPr>
            <w:tcW w:w="179" w:type="dxa"/>
          </w:tcPr>
          <w:p w14:paraId="7908E373" w14:textId="77777777" w:rsidR="00142EF9" w:rsidRDefault="00142EF9">
            <w:pPr>
              <w:pStyle w:val="EmptyCellLayoutStyle"/>
              <w:spacing w:after="0" w:line="240" w:lineRule="auto"/>
            </w:pPr>
          </w:p>
        </w:tc>
      </w:tr>
      <w:tr w:rsidR="00FA6EA6" w14:paraId="171A25F9" w14:textId="77777777" w:rsidTr="00FA6EA6">
        <w:tc>
          <w:tcPr>
            <w:tcW w:w="179" w:type="dxa"/>
          </w:tcPr>
          <w:p w14:paraId="681386D3" w14:textId="77777777" w:rsidR="00142EF9" w:rsidRDefault="00142EF9">
            <w:pPr>
              <w:pStyle w:val="EmptyCellLayoutStyle"/>
              <w:spacing w:after="0" w:line="240" w:lineRule="auto"/>
            </w:pPr>
          </w:p>
        </w:tc>
        <w:tc>
          <w:tcPr>
            <w:tcW w:w="0" w:type="dxa"/>
          </w:tcPr>
          <w:p w14:paraId="50282B83" w14:textId="77777777" w:rsidR="00142EF9" w:rsidRDefault="00142EF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142EF9" w14:paraId="5370CB5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142EF9" w14:paraId="7435827A"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01A18C8" w14:textId="77777777" w:rsidR="00142EF9" w:rsidRDefault="00FA6EA6">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3DB69A6" w14:textId="77777777" w:rsidR="00142EF9" w:rsidRDefault="00142EF9">
                  <w:pPr>
                    <w:spacing w:after="0" w:line="240" w:lineRule="auto"/>
                  </w:pPr>
                </w:p>
              </w:tc>
            </w:tr>
            <w:tr w:rsidR="00142EF9" w14:paraId="2B2FDECB" w14:textId="77777777">
              <w:trPr>
                <w:trHeight w:val="20"/>
              </w:trPr>
              <w:tc>
                <w:tcPr>
                  <w:tcW w:w="11160" w:type="dxa"/>
                  <w:tcBorders>
                    <w:left w:val="single" w:sz="15" w:space="0" w:color="000000"/>
                    <w:right w:val="single" w:sz="15" w:space="0" w:color="000000"/>
                  </w:tcBorders>
                </w:tcPr>
                <w:p w14:paraId="29368242" w14:textId="77777777" w:rsidR="00142EF9" w:rsidRDefault="00142EF9">
                  <w:pPr>
                    <w:pStyle w:val="EmptyCellLayoutStyle"/>
                    <w:spacing w:after="0" w:line="240" w:lineRule="auto"/>
                  </w:pPr>
                </w:p>
              </w:tc>
            </w:tr>
            <w:tr w:rsidR="00142EF9" w14:paraId="40B6F48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142EF9" w14:paraId="676AB6F5" w14:textId="77777777">
                    <w:trPr>
                      <w:trHeight w:val="282"/>
                    </w:trPr>
                    <w:tc>
                      <w:tcPr>
                        <w:tcW w:w="5580" w:type="dxa"/>
                        <w:tcBorders>
                          <w:top w:val="nil"/>
                          <w:left w:val="nil"/>
                          <w:bottom w:val="nil"/>
                          <w:right w:val="nil"/>
                        </w:tcBorders>
                        <w:tcMar>
                          <w:top w:w="39" w:type="dxa"/>
                          <w:left w:w="39" w:type="dxa"/>
                          <w:bottom w:w="39" w:type="dxa"/>
                          <w:right w:w="39" w:type="dxa"/>
                        </w:tcMar>
                      </w:tcPr>
                      <w:p w14:paraId="6682C9CA" w14:textId="77777777" w:rsidR="00142EF9" w:rsidRDefault="00FA6EA6">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284457D" w14:textId="77777777" w:rsidR="00142EF9" w:rsidRDefault="00FA6EA6">
                        <w:pPr>
                          <w:spacing w:after="0" w:line="240" w:lineRule="auto"/>
                        </w:pPr>
                        <w:r>
                          <w:rPr>
                            <w:rFonts w:ascii="Arial" w:eastAsia="Arial" w:hAnsi="Arial"/>
                            <w:b/>
                            <w:color w:val="000000"/>
                            <w:sz w:val="16"/>
                          </w:rPr>
                          <w:t>8. Department/Agency</w:t>
                        </w:r>
                      </w:p>
                    </w:tc>
                  </w:tr>
                  <w:tr w:rsidR="00142EF9" w14:paraId="135E581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F9BA16" w14:textId="77777777" w:rsidR="00142EF9" w:rsidRDefault="00142EF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E6492BE" w14:textId="77777777" w:rsidR="00142EF9" w:rsidRDefault="00FA6EA6">
                        <w:pPr>
                          <w:spacing w:after="0" w:line="240" w:lineRule="auto"/>
                        </w:pPr>
                        <w:r>
                          <w:rPr>
                            <w:rFonts w:ascii="Arial" w:eastAsia="Arial" w:hAnsi="Arial"/>
                            <w:color w:val="000000"/>
                          </w:rPr>
                          <w:t>LEO-LABOR AND ECON OPPORTUNITY</w:t>
                        </w:r>
                      </w:p>
                    </w:tc>
                  </w:tr>
                  <w:tr w:rsidR="00142EF9" w14:paraId="02A4A6F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565643C" w14:textId="77777777" w:rsidR="00142EF9" w:rsidRDefault="00FA6EA6">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DC32664" w14:textId="77777777" w:rsidR="00142EF9" w:rsidRDefault="00FA6EA6">
                        <w:pPr>
                          <w:spacing w:after="0" w:line="240" w:lineRule="auto"/>
                        </w:pPr>
                        <w:r>
                          <w:rPr>
                            <w:rFonts w:ascii="Arial" w:eastAsia="Arial" w:hAnsi="Arial"/>
                            <w:b/>
                            <w:color w:val="000000"/>
                            <w:sz w:val="16"/>
                          </w:rPr>
                          <w:t>9. Bureau (Institution, Board, or Commission)</w:t>
                        </w:r>
                      </w:p>
                    </w:tc>
                  </w:tr>
                  <w:tr w:rsidR="00142EF9" w14:paraId="511EB6F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1A53283" w14:textId="77777777" w:rsidR="00142EF9" w:rsidRDefault="00142EF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8F7F98" w14:textId="77777777" w:rsidR="00142EF9" w:rsidRDefault="00FA6EA6">
                        <w:pPr>
                          <w:spacing w:after="0" w:line="240" w:lineRule="auto"/>
                        </w:pPr>
                        <w:r>
                          <w:rPr>
                            <w:rFonts w:ascii="Arial" w:eastAsia="Arial" w:hAnsi="Arial"/>
                            <w:color w:val="000000"/>
                          </w:rPr>
                          <w:t>Bureau of Employment Relations (BER)</w:t>
                        </w:r>
                      </w:p>
                    </w:tc>
                  </w:tr>
                  <w:tr w:rsidR="00142EF9" w14:paraId="1B2DB24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25D0249" w14:textId="77777777" w:rsidR="00142EF9" w:rsidRDefault="00FA6EA6">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2D6FFA" w14:textId="77777777" w:rsidR="00142EF9" w:rsidRDefault="00FA6EA6">
                        <w:pPr>
                          <w:spacing w:after="0" w:line="240" w:lineRule="auto"/>
                        </w:pPr>
                        <w:r>
                          <w:rPr>
                            <w:rFonts w:ascii="Arial" w:eastAsia="Arial" w:hAnsi="Arial"/>
                            <w:b/>
                            <w:color w:val="000000"/>
                            <w:sz w:val="16"/>
                          </w:rPr>
                          <w:t>10. Division</w:t>
                        </w:r>
                      </w:p>
                    </w:tc>
                  </w:tr>
                  <w:tr w:rsidR="00142EF9" w14:paraId="59598D7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31CE2D9" w14:textId="4ED0BF76" w:rsidR="00142EF9" w:rsidRDefault="00FA6EA6">
                        <w:pPr>
                          <w:spacing w:after="0" w:line="240" w:lineRule="auto"/>
                        </w:pPr>
                        <w:r>
                          <w:rPr>
                            <w:rFonts w:ascii="Arial" w:eastAsia="Arial" w:hAnsi="Arial"/>
                            <w:color w:val="000000"/>
                          </w:rPr>
                          <w:t>State Bureau Administrator 18</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6377A3F" w14:textId="77777777" w:rsidR="00142EF9" w:rsidRDefault="00142EF9">
                        <w:pPr>
                          <w:spacing w:after="0" w:line="240" w:lineRule="auto"/>
                        </w:pPr>
                      </w:p>
                    </w:tc>
                  </w:tr>
                  <w:tr w:rsidR="00142EF9" w14:paraId="5BDCB1D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B93F7A0" w14:textId="77777777" w:rsidR="00142EF9" w:rsidRDefault="00FA6EA6">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68F8B37" w14:textId="77777777" w:rsidR="00142EF9" w:rsidRDefault="00FA6EA6">
                        <w:pPr>
                          <w:spacing w:after="0" w:line="240" w:lineRule="auto"/>
                        </w:pPr>
                        <w:r>
                          <w:rPr>
                            <w:rFonts w:ascii="Arial" w:eastAsia="Arial" w:hAnsi="Arial"/>
                            <w:b/>
                            <w:color w:val="000000"/>
                            <w:sz w:val="16"/>
                          </w:rPr>
                          <w:t>11. Section</w:t>
                        </w:r>
                      </w:p>
                    </w:tc>
                  </w:tr>
                  <w:tr w:rsidR="00142EF9" w14:paraId="450356E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A07946" w14:textId="77777777" w:rsidR="00142EF9" w:rsidRDefault="00FA6EA6">
                        <w:pPr>
                          <w:spacing w:after="0" w:line="240" w:lineRule="auto"/>
                        </w:pPr>
                        <w:r>
                          <w:rPr>
                            <w:rFonts w:ascii="Arial" w:eastAsia="Arial" w:hAnsi="Arial"/>
                            <w:color w:val="000000"/>
                          </w:rPr>
                          <w:t>Director, Bureau of Employment Relations</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3595449" w14:textId="77777777" w:rsidR="00142EF9" w:rsidRDefault="00142EF9">
                        <w:pPr>
                          <w:spacing w:after="0" w:line="240" w:lineRule="auto"/>
                        </w:pPr>
                      </w:p>
                    </w:tc>
                  </w:tr>
                  <w:tr w:rsidR="00142EF9" w14:paraId="108BC46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C29A26D" w14:textId="77777777" w:rsidR="00142EF9" w:rsidRDefault="00FA6EA6">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4490683" w14:textId="77777777" w:rsidR="00142EF9" w:rsidRDefault="00FA6EA6">
                        <w:pPr>
                          <w:spacing w:after="0" w:line="240" w:lineRule="auto"/>
                        </w:pPr>
                        <w:r>
                          <w:rPr>
                            <w:rFonts w:ascii="Arial" w:eastAsia="Arial" w:hAnsi="Arial"/>
                            <w:b/>
                            <w:color w:val="000000"/>
                            <w:sz w:val="16"/>
                          </w:rPr>
                          <w:t>12. Unit</w:t>
                        </w:r>
                      </w:p>
                    </w:tc>
                  </w:tr>
                  <w:tr w:rsidR="00142EF9" w14:paraId="364043B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CFA8413" w14:textId="77777777" w:rsidR="00142EF9" w:rsidRDefault="00FA6EA6">
                        <w:pPr>
                          <w:spacing w:after="0" w:line="240" w:lineRule="auto"/>
                        </w:pPr>
                        <w:r>
                          <w:rPr>
                            <w:rFonts w:ascii="Arial" w:eastAsia="Arial" w:hAnsi="Arial"/>
                            <w:color w:val="000000"/>
                          </w:rPr>
                          <w:t>EGAN, SEAN M; SENIOR DEPUTY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1A9B2E2" w14:textId="77777777" w:rsidR="00142EF9" w:rsidRDefault="00142EF9">
                        <w:pPr>
                          <w:spacing w:after="0" w:line="240" w:lineRule="auto"/>
                        </w:pPr>
                      </w:p>
                    </w:tc>
                  </w:tr>
                  <w:tr w:rsidR="00142EF9" w14:paraId="06742B9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A73C057" w14:textId="77777777" w:rsidR="00142EF9" w:rsidRDefault="00FA6EA6">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5A6AE29" w14:textId="77777777" w:rsidR="00142EF9" w:rsidRDefault="00FA6EA6">
                        <w:pPr>
                          <w:spacing w:after="0" w:line="240" w:lineRule="auto"/>
                        </w:pPr>
                        <w:r>
                          <w:rPr>
                            <w:rFonts w:ascii="Arial" w:eastAsia="Arial" w:hAnsi="Arial"/>
                            <w:b/>
                            <w:color w:val="000000"/>
                            <w:sz w:val="16"/>
                          </w:rPr>
                          <w:t>13. Work Location (City and Address)/Hours of Work</w:t>
                        </w:r>
                      </w:p>
                    </w:tc>
                  </w:tr>
                  <w:tr w:rsidR="00142EF9" w14:paraId="743AEA8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1B931BF" w14:textId="77777777" w:rsidR="00142EF9" w:rsidRDefault="00FA6EA6">
                        <w:pPr>
                          <w:spacing w:after="0" w:line="240" w:lineRule="auto"/>
                        </w:pPr>
                        <w:r>
                          <w:rPr>
                            <w:rFonts w:ascii="Arial" w:eastAsia="Arial" w:hAnsi="Arial"/>
                            <w:color w:val="000000"/>
                          </w:rPr>
                          <w:t>SMITH, JONATHAN; SENIOR CHIEF DEPUTY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8B649D3" w14:textId="77777777" w:rsidR="00142EF9" w:rsidRDefault="00FA6EA6">
                        <w:pPr>
                          <w:spacing w:after="0" w:line="240" w:lineRule="auto"/>
                        </w:pPr>
                        <w:r>
                          <w:rPr>
                            <w:rFonts w:ascii="Arial" w:eastAsia="Arial" w:hAnsi="Arial"/>
                            <w:color w:val="000000"/>
                          </w:rPr>
                          <w:t>3026 W. Grand Blvd., Ste. 2-750, Detroit, MI 48202 / Monday-Friday 8:00AM-5:00PM</w:t>
                        </w:r>
                      </w:p>
                    </w:tc>
                  </w:tr>
                </w:tbl>
                <w:p w14:paraId="13445D2B" w14:textId="77777777" w:rsidR="00142EF9" w:rsidRDefault="00142EF9">
                  <w:pPr>
                    <w:spacing w:after="0" w:line="240" w:lineRule="auto"/>
                  </w:pPr>
                </w:p>
              </w:tc>
            </w:tr>
            <w:tr w:rsidR="00142EF9" w14:paraId="608C8619" w14:textId="77777777">
              <w:trPr>
                <w:trHeight w:val="14"/>
              </w:trPr>
              <w:tc>
                <w:tcPr>
                  <w:tcW w:w="11160" w:type="dxa"/>
                  <w:tcBorders>
                    <w:left w:val="single" w:sz="15" w:space="0" w:color="000000"/>
                    <w:bottom w:val="single" w:sz="7" w:space="0" w:color="000000"/>
                    <w:right w:val="single" w:sz="15" w:space="0" w:color="000000"/>
                  </w:tcBorders>
                </w:tcPr>
                <w:p w14:paraId="45D03BA2" w14:textId="77777777" w:rsidR="00142EF9" w:rsidRDefault="00142EF9">
                  <w:pPr>
                    <w:pStyle w:val="EmptyCellLayoutStyle"/>
                    <w:spacing w:after="0" w:line="240" w:lineRule="auto"/>
                  </w:pPr>
                </w:p>
              </w:tc>
            </w:tr>
          </w:tbl>
          <w:p w14:paraId="0A015B88" w14:textId="77777777" w:rsidR="00142EF9" w:rsidRDefault="00142EF9">
            <w:pPr>
              <w:spacing w:after="0" w:line="240" w:lineRule="auto"/>
            </w:pPr>
          </w:p>
        </w:tc>
        <w:tc>
          <w:tcPr>
            <w:tcW w:w="179" w:type="dxa"/>
          </w:tcPr>
          <w:p w14:paraId="1DE9381B" w14:textId="77777777" w:rsidR="00142EF9" w:rsidRDefault="00142EF9">
            <w:pPr>
              <w:pStyle w:val="EmptyCellLayoutStyle"/>
              <w:spacing w:after="0" w:line="240" w:lineRule="auto"/>
            </w:pPr>
          </w:p>
        </w:tc>
      </w:tr>
      <w:tr w:rsidR="00FA6EA6" w14:paraId="1A1E4ECB" w14:textId="77777777" w:rsidTr="00FA6EA6">
        <w:tc>
          <w:tcPr>
            <w:tcW w:w="179" w:type="dxa"/>
          </w:tcPr>
          <w:p w14:paraId="612F83D8" w14:textId="77777777" w:rsidR="00142EF9" w:rsidRDefault="00142EF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142EF9" w14:paraId="211ABCCD" w14:textId="77777777">
              <w:trPr>
                <w:trHeight w:val="36"/>
              </w:trPr>
              <w:tc>
                <w:tcPr>
                  <w:tcW w:w="0" w:type="dxa"/>
                  <w:tcBorders>
                    <w:top w:val="single" w:sz="7" w:space="0" w:color="000000"/>
                    <w:left w:val="single" w:sz="15" w:space="0" w:color="000000"/>
                  </w:tcBorders>
                </w:tcPr>
                <w:p w14:paraId="76E1CCC2" w14:textId="77777777" w:rsidR="00142EF9" w:rsidRDefault="00142EF9">
                  <w:pPr>
                    <w:pStyle w:val="EmptyCellLayoutStyle"/>
                    <w:spacing w:after="0" w:line="240" w:lineRule="auto"/>
                  </w:pPr>
                </w:p>
              </w:tc>
              <w:tc>
                <w:tcPr>
                  <w:tcW w:w="5220" w:type="dxa"/>
                  <w:tcBorders>
                    <w:top w:val="single" w:sz="7" w:space="0" w:color="000000"/>
                  </w:tcBorders>
                </w:tcPr>
                <w:p w14:paraId="4F791FC4" w14:textId="77777777" w:rsidR="00142EF9" w:rsidRDefault="00142EF9">
                  <w:pPr>
                    <w:pStyle w:val="EmptyCellLayoutStyle"/>
                    <w:spacing w:after="0" w:line="240" w:lineRule="auto"/>
                  </w:pPr>
                </w:p>
              </w:tc>
              <w:tc>
                <w:tcPr>
                  <w:tcW w:w="5759" w:type="dxa"/>
                  <w:tcBorders>
                    <w:top w:val="single" w:sz="7" w:space="0" w:color="000000"/>
                  </w:tcBorders>
                </w:tcPr>
                <w:p w14:paraId="74C4949E" w14:textId="77777777" w:rsidR="00142EF9" w:rsidRDefault="00142EF9">
                  <w:pPr>
                    <w:pStyle w:val="EmptyCellLayoutStyle"/>
                    <w:spacing w:after="0" w:line="240" w:lineRule="auto"/>
                  </w:pPr>
                </w:p>
              </w:tc>
              <w:tc>
                <w:tcPr>
                  <w:tcW w:w="180" w:type="dxa"/>
                  <w:tcBorders>
                    <w:top w:val="single" w:sz="7" w:space="0" w:color="000000"/>
                    <w:right w:val="single" w:sz="15" w:space="0" w:color="000000"/>
                  </w:tcBorders>
                </w:tcPr>
                <w:p w14:paraId="34865940" w14:textId="77777777" w:rsidR="00142EF9" w:rsidRDefault="00142EF9">
                  <w:pPr>
                    <w:pStyle w:val="EmptyCellLayoutStyle"/>
                    <w:spacing w:after="0" w:line="240" w:lineRule="auto"/>
                  </w:pPr>
                </w:p>
              </w:tc>
            </w:tr>
            <w:tr w:rsidR="00142EF9" w14:paraId="332BC3D4" w14:textId="77777777">
              <w:trPr>
                <w:trHeight w:val="270"/>
              </w:trPr>
              <w:tc>
                <w:tcPr>
                  <w:tcW w:w="0" w:type="dxa"/>
                  <w:tcBorders>
                    <w:left w:val="single" w:sz="15" w:space="0" w:color="000000"/>
                  </w:tcBorders>
                </w:tcPr>
                <w:p w14:paraId="19C9C211" w14:textId="77777777" w:rsidR="00142EF9" w:rsidRDefault="00142EF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142EF9" w14:paraId="267338E9" w14:textId="77777777">
                    <w:trPr>
                      <w:trHeight w:val="192"/>
                    </w:trPr>
                    <w:tc>
                      <w:tcPr>
                        <w:tcW w:w="5220" w:type="dxa"/>
                        <w:tcBorders>
                          <w:top w:val="nil"/>
                          <w:left w:val="nil"/>
                          <w:bottom w:val="nil"/>
                          <w:right w:val="nil"/>
                        </w:tcBorders>
                        <w:tcMar>
                          <w:top w:w="39" w:type="dxa"/>
                          <w:left w:w="39" w:type="dxa"/>
                          <w:bottom w:w="39" w:type="dxa"/>
                          <w:right w:w="39" w:type="dxa"/>
                        </w:tcMar>
                      </w:tcPr>
                      <w:p w14:paraId="6C26C57D" w14:textId="77777777" w:rsidR="00142EF9" w:rsidRDefault="00FA6EA6">
                        <w:pPr>
                          <w:spacing w:after="0" w:line="240" w:lineRule="auto"/>
                        </w:pPr>
                        <w:r>
                          <w:rPr>
                            <w:rFonts w:ascii="Arial" w:eastAsia="Arial" w:hAnsi="Arial"/>
                            <w:b/>
                            <w:color w:val="000000"/>
                            <w:sz w:val="16"/>
                          </w:rPr>
                          <w:t>14. General Summary of Function/Purpose of Position</w:t>
                        </w:r>
                      </w:p>
                    </w:tc>
                  </w:tr>
                </w:tbl>
                <w:p w14:paraId="2D5AF6B9" w14:textId="77777777" w:rsidR="00142EF9" w:rsidRDefault="00142EF9">
                  <w:pPr>
                    <w:spacing w:after="0" w:line="240" w:lineRule="auto"/>
                  </w:pPr>
                </w:p>
              </w:tc>
              <w:tc>
                <w:tcPr>
                  <w:tcW w:w="5759" w:type="dxa"/>
                </w:tcPr>
                <w:p w14:paraId="15B7D3E7" w14:textId="77777777" w:rsidR="00142EF9" w:rsidRDefault="00142EF9">
                  <w:pPr>
                    <w:pStyle w:val="EmptyCellLayoutStyle"/>
                    <w:spacing w:after="0" w:line="240" w:lineRule="auto"/>
                  </w:pPr>
                </w:p>
              </w:tc>
              <w:tc>
                <w:tcPr>
                  <w:tcW w:w="180" w:type="dxa"/>
                  <w:tcBorders>
                    <w:right w:val="single" w:sz="15" w:space="0" w:color="000000"/>
                  </w:tcBorders>
                </w:tcPr>
                <w:p w14:paraId="4848FD57" w14:textId="77777777" w:rsidR="00142EF9" w:rsidRDefault="00142EF9">
                  <w:pPr>
                    <w:pStyle w:val="EmptyCellLayoutStyle"/>
                    <w:spacing w:after="0" w:line="240" w:lineRule="auto"/>
                  </w:pPr>
                </w:p>
              </w:tc>
            </w:tr>
            <w:tr w:rsidR="00142EF9" w14:paraId="4897E44E" w14:textId="77777777">
              <w:trPr>
                <w:trHeight w:val="53"/>
              </w:trPr>
              <w:tc>
                <w:tcPr>
                  <w:tcW w:w="0" w:type="dxa"/>
                  <w:tcBorders>
                    <w:left w:val="single" w:sz="15" w:space="0" w:color="000000"/>
                  </w:tcBorders>
                </w:tcPr>
                <w:p w14:paraId="310471F6" w14:textId="77777777" w:rsidR="00142EF9" w:rsidRDefault="00142EF9">
                  <w:pPr>
                    <w:pStyle w:val="EmptyCellLayoutStyle"/>
                    <w:spacing w:after="0" w:line="240" w:lineRule="auto"/>
                  </w:pPr>
                </w:p>
              </w:tc>
              <w:tc>
                <w:tcPr>
                  <w:tcW w:w="5220" w:type="dxa"/>
                </w:tcPr>
                <w:p w14:paraId="1294AAF5" w14:textId="77777777" w:rsidR="00142EF9" w:rsidRDefault="00142EF9">
                  <w:pPr>
                    <w:pStyle w:val="EmptyCellLayoutStyle"/>
                    <w:spacing w:after="0" w:line="240" w:lineRule="auto"/>
                  </w:pPr>
                </w:p>
              </w:tc>
              <w:tc>
                <w:tcPr>
                  <w:tcW w:w="5759" w:type="dxa"/>
                </w:tcPr>
                <w:p w14:paraId="6C6F4282" w14:textId="77777777" w:rsidR="00142EF9" w:rsidRDefault="00142EF9">
                  <w:pPr>
                    <w:pStyle w:val="EmptyCellLayoutStyle"/>
                    <w:spacing w:after="0" w:line="240" w:lineRule="auto"/>
                  </w:pPr>
                </w:p>
              </w:tc>
              <w:tc>
                <w:tcPr>
                  <w:tcW w:w="180" w:type="dxa"/>
                  <w:tcBorders>
                    <w:right w:val="single" w:sz="15" w:space="0" w:color="000000"/>
                  </w:tcBorders>
                </w:tcPr>
                <w:p w14:paraId="03575656" w14:textId="77777777" w:rsidR="00142EF9" w:rsidRDefault="00142EF9">
                  <w:pPr>
                    <w:pStyle w:val="EmptyCellLayoutStyle"/>
                    <w:spacing w:after="0" w:line="240" w:lineRule="auto"/>
                  </w:pPr>
                </w:p>
              </w:tc>
            </w:tr>
            <w:tr w:rsidR="00FA6EA6" w14:paraId="7B7F24A6" w14:textId="77777777" w:rsidTr="00FA6EA6">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142EF9" w14:paraId="5394729A" w14:textId="77777777">
                    <w:trPr>
                      <w:trHeight w:val="212"/>
                    </w:trPr>
                    <w:tc>
                      <w:tcPr>
                        <w:tcW w:w="10980" w:type="dxa"/>
                        <w:tcBorders>
                          <w:top w:val="nil"/>
                          <w:left w:val="nil"/>
                          <w:bottom w:val="nil"/>
                          <w:right w:val="nil"/>
                        </w:tcBorders>
                        <w:tcMar>
                          <w:top w:w="39" w:type="dxa"/>
                          <w:left w:w="39" w:type="dxa"/>
                          <w:bottom w:w="39" w:type="dxa"/>
                          <w:right w:w="39" w:type="dxa"/>
                        </w:tcMar>
                      </w:tcPr>
                      <w:p w14:paraId="061E4D9F" w14:textId="77777777" w:rsidR="00142EF9" w:rsidRDefault="00FA6EA6">
                        <w:pPr>
                          <w:spacing w:after="0" w:line="240" w:lineRule="auto"/>
                        </w:pPr>
                        <w:r>
                          <w:rPr>
                            <w:rFonts w:ascii="Arial" w:eastAsia="Arial" w:hAnsi="Arial"/>
                            <w:color w:val="000000"/>
                            <w:sz w:val="22"/>
                          </w:rPr>
                          <w:t>This position is responsible for the Administration of the Bureau of Employment Relations, including the administration of the Labor Relations Section and providing executive leadership to its two divisions, the Mediation Division and the Wage and Hour Division.  This position ensures adherence to the agency’s Statutes, Rules, Policies and Procedures and that each division’s activities are conducted in accordance with applicable laws, rules and protocols.  In addition, this position serves as advisor to the Employment Relations Commission and ensures fulfillment of the mission and goals of the Bureau through new, continued and enhanced initiatives.</w:t>
                        </w:r>
                      </w:p>
                    </w:tc>
                  </w:tr>
                </w:tbl>
                <w:p w14:paraId="00FD4D60" w14:textId="77777777" w:rsidR="00142EF9" w:rsidRDefault="00142EF9">
                  <w:pPr>
                    <w:spacing w:after="0" w:line="240" w:lineRule="auto"/>
                  </w:pPr>
                </w:p>
              </w:tc>
              <w:tc>
                <w:tcPr>
                  <w:tcW w:w="180" w:type="dxa"/>
                  <w:tcBorders>
                    <w:right w:val="single" w:sz="15" w:space="0" w:color="000000"/>
                  </w:tcBorders>
                </w:tcPr>
                <w:p w14:paraId="43F079D8" w14:textId="77777777" w:rsidR="00142EF9" w:rsidRDefault="00142EF9">
                  <w:pPr>
                    <w:pStyle w:val="EmptyCellLayoutStyle"/>
                    <w:spacing w:after="0" w:line="240" w:lineRule="auto"/>
                  </w:pPr>
                </w:p>
              </w:tc>
            </w:tr>
            <w:tr w:rsidR="00142EF9" w14:paraId="449D4FC3" w14:textId="77777777">
              <w:trPr>
                <w:trHeight w:val="969"/>
              </w:trPr>
              <w:tc>
                <w:tcPr>
                  <w:tcW w:w="0" w:type="dxa"/>
                  <w:tcBorders>
                    <w:left w:val="single" w:sz="15" w:space="0" w:color="000000"/>
                    <w:bottom w:val="single" w:sz="15" w:space="0" w:color="000000"/>
                  </w:tcBorders>
                </w:tcPr>
                <w:p w14:paraId="57AE0045" w14:textId="77777777" w:rsidR="00142EF9" w:rsidRDefault="00142EF9">
                  <w:pPr>
                    <w:pStyle w:val="EmptyCellLayoutStyle"/>
                    <w:spacing w:after="0" w:line="240" w:lineRule="auto"/>
                  </w:pPr>
                </w:p>
              </w:tc>
              <w:tc>
                <w:tcPr>
                  <w:tcW w:w="5220" w:type="dxa"/>
                  <w:tcBorders>
                    <w:bottom w:val="single" w:sz="15" w:space="0" w:color="000000"/>
                  </w:tcBorders>
                </w:tcPr>
                <w:p w14:paraId="494D3C98" w14:textId="77777777" w:rsidR="00142EF9" w:rsidRDefault="00142EF9">
                  <w:pPr>
                    <w:pStyle w:val="EmptyCellLayoutStyle"/>
                    <w:spacing w:after="0" w:line="240" w:lineRule="auto"/>
                  </w:pPr>
                </w:p>
              </w:tc>
              <w:tc>
                <w:tcPr>
                  <w:tcW w:w="5759" w:type="dxa"/>
                  <w:tcBorders>
                    <w:bottom w:val="single" w:sz="15" w:space="0" w:color="000000"/>
                  </w:tcBorders>
                </w:tcPr>
                <w:p w14:paraId="331A71C8" w14:textId="77777777" w:rsidR="00142EF9" w:rsidRDefault="00142EF9">
                  <w:pPr>
                    <w:pStyle w:val="EmptyCellLayoutStyle"/>
                    <w:spacing w:after="0" w:line="240" w:lineRule="auto"/>
                  </w:pPr>
                </w:p>
              </w:tc>
              <w:tc>
                <w:tcPr>
                  <w:tcW w:w="180" w:type="dxa"/>
                  <w:tcBorders>
                    <w:bottom w:val="single" w:sz="15" w:space="0" w:color="000000"/>
                    <w:right w:val="single" w:sz="15" w:space="0" w:color="000000"/>
                  </w:tcBorders>
                </w:tcPr>
                <w:p w14:paraId="188BC1FA" w14:textId="77777777" w:rsidR="00142EF9" w:rsidRDefault="00142EF9">
                  <w:pPr>
                    <w:pStyle w:val="EmptyCellLayoutStyle"/>
                    <w:spacing w:after="0" w:line="240" w:lineRule="auto"/>
                  </w:pPr>
                </w:p>
              </w:tc>
            </w:tr>
          </w:tbl>
          <w:p w14:paraId="6209D1AA" w14:textId="77777777" w:rsidR="00142EF9" w:rsidRDefault="00142EF9">
            <w:pPr>
              <w:spacing w:after="0" w:line="240" w:lineRule="auto"/>
            </w:pPr>
          </w:p>
        </w:tc>
        <w:tc>
          <w:tcPr>
            <w:tcW w:w="179" w:type="dxa"/>
          </w:tcPr>
          <w:p w14:paraId="08EA2872" w14:textId="77777777" w:rsidR="00142EF9" w:rsidRDefault="00142EF9">
            <w:pPr>
              <w:pStyle w:val="EmptyCellLayoutStyle"/>
              <w:spacing w:after="0" w:line="240" w:lineRule="auto"/>
            </w:pPr>
          </w:p>
        </w:tc>
      </w:tr>
    </w:tbl>
    <w:p w14:paraId="17C19020" w14:textId="77777777" w:rsidR="00142EF9" w:rsidRDefault="00FA6EA6">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9"/>
        <w:gridCol w:w="6107"/>
        <w:gridCol w:w="2522"/>
        <w:gridCol w:w="178"/>
      </w:tblGrid>
      <w:tr w:rsidR="00142EF9" w14:paraId="7E0B0A86" w14:textId="77777777">
        <w:trPr>
          <w:trHeight w:val="99"/>
        </w:trPr>
        <w:tc>
          <w:tcPr>
            <w:tcW w:w="179" w:type="dxa"/>
          </w:tcPr>
          <w:p w14:paraId="77C2CEF3" w14:textId="77777777" w:rsidR="00142EF9" w:rsidRDefault="00142EF9">
            <w:pPr>
              <w:pStyle w:val="EmptyCellLayoutStyle"/>
              <w:spacing w:after="0" w:line="240" w:lineRule="auto"/>
            </w:pPr>
          </w:p>
        </w:tc>
        <w:tc>
          <w:tcPr>
            <w:tcW w:w="0" w:type="dxa"/>
          </w:tcPr>
          <w:p w14:paraId="078A2A61" w14:textId="77777777" w:rsidR="00142EF9" w:rsidRDefault="00142EF9">
            <w:pPr>
              <w:pStyle w:val="EmptyCellLayoutStyle"/>
              <w:spacing w:after="0" w:line="240" w:lineRule="auto"/>
            </w:pPr>
          </w:p>
        </w:tc>
        <w:tc>
          <w:tcPr>
            <w:tcW w:w="0" w:type="dxa"/>
          </w:tcPr>
          <w:p w14:paraId="5A888681" w14:textId="77777777" w:rsidR="00142EF9" w:rsidRDefault="00142EF9">
            <w:pPr>
              <w:pStyle w:val="EmptyCellLayoutStyle"/>
              <w:spacing w:after="0" w:line="240" w:lineRule="auto"/>
            </w:pPr>
          </w:p>
        </w:tc>
        <w:tc>
          <w:tcPr>
            <w:tcW w:w="0" w:type="dxa"/>
          </w:tcPr>
          <w:p w14:paraId="429CF6B4" w14:textId="77777777" w:rsidR="00142EF9" w:rsidRDefault="00142EF9">
            <w:pPr>
              <w:pStyle w:val="EmptyCellLayoutStyle"/>
              <w:spacing w:after="0" w:line="240" w:lineRule="auto"/>
            </w:pPr>
          </w:p>
        </w:tc>
        <w:tc>
          <w:tcPr>
            <w:tcW w:w="0" w:type="dxa"/>
          </w:tcPr>
          <w:p w14:paraId="1AB12A30" w14:textId="77777777" w:rsidR="00142EF9" w:rsidRDefault="00142EF9">
            <w:pPr>
              <w:pStyle w:val="EmptyCellLayoutStyle"/>
              <w:spacing w:after="0" w:line="240" w:lineRule="auto"/>
            </w:pPr>
          </w:p>
        </w:tc>
        <w:tc>
          <w:tcPr>
            <w:tcW w:w="0" w:type="dxa"/>
          </w:tcPr>
          <w:p w14:paraId="19AC4244" w14:textId="77777777" w:rsidR="00142EF9" w:rsidRDefault="00142EF9">
            <w:pPr>
              <w:pStyle w:val="EmptyCellLayoutStyle"/>
              <w:spacing w:after="0" w:line="240" w:lineRule="auto"/>
            </w:pPr>
          </w:p>
        </w:tc>
        <w:tc>
          <w:tcPr>
            <w:tcW w:w="0" w:type="dxa"/>
          </w:tcPr>
          <w:p w14:paraId="0076E17B" w14:textId="77777777" w:rsidR="00142EF9" w:rsidRDefault="00142EF9">
            <w:pPr>
              <w:pStyle w:val="EmptyCellLayoutStyle"/>
              <w:spacing w:after="0" w:line="240" w:lineRule="auto"/>
            </w:pPr>
          </w:p>
        </w:tc>
        <w:tc>
          <w:tcPr>
            <w:tcW w:w="2505" w:type="dxa"/>
          </w:tcPr>
          <w:p w14:paraId="6BB4D6B1" w14:textId="77777777" w:rsidR="00142EF9" w:rsidRDefault="00142EF9">
            <w:pPr>
              <w:pStyle w:val="EmptyCellLayoutStyle"/>
              <w:spacing w:after="0" w:line="240" w:lineRule="auto"/>
            </w:pPr>
          </w:p>
        </w:tc>
        <w:tc>
          <w:tcPr>
            <w:tcW w:w="6120" w:type="dxa"/>
          </w:tcPr>
          <w:p w14:paraId="139D282F" w14:textId="77777777" w:rsidR="00142EF9" w:rsidRDefault="00142EF9">
            <w:pPr>
              <w:pStyle w:val="EmptyCellLayoutStyle"/>
              <w:spacing w:after="0" w:line="240" w:lineRule="auto"/>
            </w:pPr>
          </w:p>
        </w:tc>
        <w:tc>
          <w:tcPr>
            <w:tcW w:w="2534" w:type="dxa"/>
          </w:tcPr>
          <w:p w14:paraId="0F1B570A" w14:textId="77777777" w:rsidR="00142EF9" w:rsidRDefault="00142EF9">
            <w:pPr>
              <w:pStyle w:val="EmptyCellLayoutStyle"/>
              <w:spacing w:after="0" w:line="240" w:lineRule="auto"/>
            </w:pPr>
          </w:p>
        </w:tc>
        <w:tc>
          <w:tcPr>
            <w:tcW w:w="179" w:type="dxa"/>
          </w:tcPr>
          <w:p w14:paraId="26E6C472" w14:textId="77777777" w:rsidR="00142EF9" w:rsidRDefault="00142EF9">
            <w:pPr>
              <w:pStyle w:val="EmptyCellLayoutStyle"/>
              <w:spacing w:after="0" w:line="240" w:lineRule="auto"/>
            </w:pPr>
          </w:p>
        </w:tc>
      </w:tr>
      <w:tr w:rsidR="00FA6EA6" w14:paraId="380A64D1" w14:textId="77777777" w:rsidTr="00FA6EA6">
        <w:tc>
          <w:tcPr>
            <w:tcW w:w="179" w:type="dxa"/>
          </w:tcPr>
          <w:p w14:paraId="089FB0F7" w14:textId="77777777" w:rsidR="00142EF9" w:rsidRDefault="00142EF9">
            <w:pPr>
              <w:pStyle w:val="EmptyCellLayoutStyle"/>
              <w:spacing w:after="0" w:line="240" w:lineRule="auto"/>
            </w:pPr>
          </w:p>
        </w:tc>
        <w:tc>
          <w:tcPr>
            <w:tcW w:w="0" w:type="dxa"/>
          </w:tcPr>
          <w:p w14:paraId="7154B7FD" w14:textId="77777777" w:rsidR="00142EF9" w:rsidRDefault="00142EF9">
            <w:pPr>
              <w:pStyle w:val="EmptyCellLayoutStyle"/>
              <w:spacing w:after="0" w:line="240" w:lineRule="auto"/>
            </w:pPr>
          </w:p>
        </w:tc>
        <w:tc>
          <w:tcPr>
            <w:tcW w:w="0" w:type="dxa"/>
          </w:tcPr>
          <w:p w14:paraId="5A2350F5" w14:textId="77777777" w:rsidR="00142EF9" w:rsidRDefault="00142EF9">
            <w:pPr>
              <w:pStyle w:val="EmptyCellLayoutStyle"/>
              <w:spacing w:after="0" w:line="240" w:lineRule="auto"/>
            </w:pPr>
          </w:p>
        </w:tc>
        <w:tc>
          <w:tcPr>
            <w:tcW w:w="0" w:type="dxa"/>
          </w:tcPr>
          <w:p w14:paraId="17E59E26" w14:textId="77777777" w:rsidR="00142EF9" w:rsidRDefault="00142EF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FA6EA6" w14:paraId="1B7F146B" w14:textId="77777777" w:rsidTr="00FA6EA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142EF9" w14:paraId="58206A67" w14:textId="77777777">
                    <w:trPr>
                      <w:trHeight w:val="822"/>
                    </w:trPr>
                    <w:tc>
                      <w:tcPr>
                        <w:tcW w:w="11160" w:type="dxa"/>
                        <w:tcBorders>
                          <w:top w:val="nil"/>
                          <w:left w:val="nil"/>
                          <w:bottom w:val="nil"/>
                          <w:right w:val="nil"/>
                        </w:tcBorders>
                        <w:tcMar>
                          <w:top w:w="39" w:type="dxa"/>
                          <w:left w:w="39" w:type="dxa"/>
                          <w:bottom w:w="39" w:type="dxa"/>
                          <w:right w:w="39" w:type="dxa"/>
                        </w:tcMar>
                      </w:tcPr>
                      <w:p w14:paraId="5EF0D4CB" w14:textId="77777777" w:rsidR="00142EF9" w:rsidRDefault="00FA6EA6">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E9ED884" w14:textId="77777777" w:rsidR="00142EF9" w:rsidRDefault="00142EF9">
                  <w:pPr>
                    <w:spacing w:after="0" w:line="240" w:lineRule="auto"/>
                  </w:pPr>
                </w:p>
              </w:tc>
            </w:tr>
            <w:tr w:rsidR="00142EF9" w14:paraId="2B7605F8" w14:textId="77777777">
              <w:tc>
                <w:tcPr>
                  <w:tcW w:w="0" w:type="dxa"/>
                  <w:tcBorders>
                    <w:left w:val="single" w:sz="15" w:space="0" w:color="000000"/>
                    <w:bottom w:val="single" w:sz="7" w:space="0" w:color="000000"/>
                  </w:tcBorders>
                </w:tcPr>
                <w:p w14:paraId="753F17A6" w14:textId="77777777" w:rsidR="00142EF9" w:rsidRDefault="00142EF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4"/>
                  </w:tblGrid>
                  <w:tr w:rsidR="00142EF9" w14:paraId="358F9B48"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9"/>
                          <w:gridCol w:w="1296"/>
                          <w:gridCol w:w="1839"/>
                        </w:tblGrid>
                        <w:tr w:rsidR="00FA6EA6" w14:paraId="3D337402" w14:textId="77777777" w:rsidTr="00FA6EA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07B1FC9" w14:textId="77777777" w:rsidR="00142EF9" w:rsidRDefault="00FA6EA6">
                              <w:pPr>
                                <w:spacing w:after="0" w:line="240" w:lineRule="auto"/>
                              </w:pPr>
                              <w:r>
                                <w:rPr>
                                  <w:rFonts w:ascii="Arial" w:eastAsia="Arial" w:hAnsi="Arial"/>
                                  <w:b/>
                                  <w:color w:val="000000"/>
                                  <w:sz w:val="16"/>
                                </w:rPr>
                                <w:t>Duty 1</w:t>
                              </w:r>
                            </w:p>
                          </w:tc>
                        </w:tr>
                        <w:tr w:rsidR="00142EF9" w14:paraId="4CD8DF9F" w14:textId="77777777">
                          <w:trPr>
                            <w:trHeight w:val="282"/>
                          </w:trPr>
                          <w:tc>
                            <w:tcPr>
                              <w:tcW w:w="8004" w:type="dxa"/>
                              <w:tcBorders>
                                <w:top w:val="nil"/>
                                <w:left w:val="nil"/>
                                <w:bottom w:val="nil"/>
                                <w:right w:val="nil"/>
                              </w:tcBorders>
                              <w:tcMar>
                                <w:top w:w="39" w:type="dxa"/>
                                <w:left w:w="39" w:type="dxa"/>
                                <w:bottom w:w="39" w:type="dxa"/>
                                <w:right w:w="39" w:type="dxa"/>
                              </w:tcMar>
                            </w:tcPr>
                            <w:p w14:paraId="79F63B80" w14:textId="77777777" w:rsidR="00142EF9" w:rsidRDefault="00FA6EA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55A857" w14:textId="77777777" w:rsidR="00142EF9" w:rsidRDefault="00FA6EA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F2801C6" w14:textId="77777777" w:rsidR="00142EF9" w:rsidRDefault="00FA6EA6">
                              <w:pPr>
                                <w:spacing w:after="0" w:line="240" w:lineRule="auto"/>
                              </w:pPr>
                              <w:r>
                                <w:rPr>
                                  <w:rFonts w:ascii="Arial" w:eastAsia="Arial" w:hAnsi="Arial"/>
                                  <w:b/>
                                  <w:color w:val="000000"/>
                                  <w:sz w:val="16"/>
                                </w:rPr>
                                <w:t>25</w:t>
                              </w:r>
                            </w:p>
                          </w:tc>
                        </w:tr>
                        <w:tr w:rsidR="00FA6EA6" w14:paraId="3D5F5F08" w14:textId="77777777" w:rsidTr="00FA6EA6">
                          <w:trPr>
                            <w:trHeight w:val="282"/>
                          </w:trPr>
                          <w:tc>
                            <w:tcPr>
                              <w:tcW w:w="8004" w:type="dxa"/>
                              <w:gridSpan w:val="3"/>
                              <w:tcBorders>
                                <w:top w:val="nil"/>
                                <w:left w:val="nil"/>
                                <w:bottom w:val="nil"/>
                                <w:right w:val="nil"/>
                              </w:tcBorders>
                              <w:tcMar>
                                <w:top w:w="39" w:type="dxa"/>
                                <w:left w:w="39" w:type="dxa"/>
                                <w:bottom w:w="39" w:type="dxa"/>
                                <w:right w:w="39" w:type="dxa"/>
                              </w:tcMar>
                            </w:tcPr>
                            <w:p w14:paraId="3707B6AC" w14:textId="77777777" w:rsidR="00142EF9" w:rsidRDefault="00FA6EA6">
                              <w:pPr>
                                <w:spacing w:before="199" w:after="199" w:line="240" w:lineRule="auto"/>
                              </w:pPr>
                              <w:r>
                                <w:rPr>
                                  <w:rFonts w:ascii="Arial" w:eastAsia="Arial" w:hAnsi="Arial"/>
                                  <w:color w:val="000000"/>
                                  <w:sz w:val="22"/>
                                </w:rPr>
                                <w:t>Provides executive leadership to the Mediation Division and Wage &amp; Hour Division programs and initiatives.</w:t>
                              </w:r>
                            </w:p>
                          </w:tc>
                        </w:tr>
                        <w:tr w:rsidR="00142EF9" w14:paraId="7406E6CF" w14:textId="77777777">
                          <w:trPr>
                            <w:trHeight w:val="282"/>
                          </w:trPr>
                          <w:tc>
                            <w:tcPr>
                              <w:tcW w:w="8004" w:type="dxa"/>
                              <w:tcBorders>
                                <w:top w:val="nil"/>
                                <w:left w:val="nil"/>
                                <w:bottom w:val="nil"/>
                                <w:right w:val="nil"/>
                              </w:tcBorders>
                              <w:tcMar>
                                <w:top w:w="39" w:type="dxa"/>
                                <w:left w:w="39" w:type="dxa"/>
                                <w:bottom w:w="39" w:type="dxa"/>
                                <w:right w:w="39" w:type="dxa"/>
                              </w:tcMar>
                            </w:tcPr>
                            <w:p w14:paraId="0ECD9751" w14:textId="77777777" w:rsidR="00142EF9" w:rsidRDefault="00FA6EA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032B700" w14:textId="77777777" w:rsidR="00142EF9" w:rsidRDefault="00142EF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4A333CC" w14:textId="77777777" w:rsidR="00142EF9" w:rsidRDefault="00142EF9">
                              <w:pPr>
                                <w:spacing w:after="0" w:line="240" w:lineRule="auto"/>
                              </w:pPr>
                            </w:p>
                          </w:tc>
                        </w:tr>
                        <w:tr w:rsidR="00FA6EA6" w14:paraId="379FC874" w14:textId="77777777" w:rsidTr="00FA6EA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7D18949" w14:textId="77777777" w:rsidR="00142EF9" w:rsidRDefault="00FA6EA6">
                              <w:pPr>
                                <w:numPr>
                                  <w:ilvl w:val="0"/>
                                  <w:numId w:val="1"/>
                                </w:numPr>
                                <w:spacing w:after="0" w:line="240" w:lineRule="auto"/>
                                <w:ind w:left="720" w:hanging="360"/>
                              </w:pPr>
                              <w:r>
                                <w:rPr>
                                  <w:rFonts w:ascii="Arial" w:eastAsia="Arial" w:hAnsi="Arial"/>
                                  <w:color w:val="000000"/>
                                  <w:sz w:val="22"/>
                                </w:rPr>
                                <w:t>Provide executive direction and guidance to the Mediation and WHD Administrators to ensure proper administration of the statutes, rules, policies and procedures that apply to the Wage and Hour Division.</w:t>
                              </w:r>
                            </w:p>
                            <w:p w14:paraId="4C8C998C" w14:textId="77777777" w:rsidR="00142EF9" w:rsidRDefault="00FA6EA6">
                              <w:pPr>
                                <w:numPr>
                                  <w:ilvl w:val="0"/>
                                  <w:numId w:val="1"/>
                                </w:numPr>
                                <w:spacing w:after="0" w:line="240" w:lineRule="auto"/>
                                <w:ind w:left="720" w:hanging="360"/>
                              </w:pPr>
                              <w:r>
                                <w:rPr>
                                  <w:rFonts w:ascii="Arial" w:eastAsia="Arial" w:hAnsi="Arial"/>
                                  <w:color w:val="000000"/>
                                  <w:sz w:val="22"/>
                                </w:rPr>
                                <w:t>Consult with Mediation and WHD Administrators, as necessary, relative to complex legal and non-legal matters, issues that may result in media interest, issues that may impact the Department or other State agencies and involving high-level personnel issues.</w:t>
                              </w:r>
                            </w:p>
                            <w:p w14:paraId="48EB7C81" w14:textId="77777777" w:rsidR="00142EF9" w:rsidRDefault="00FA6EA6">
                              <w:pPr>
                                <w:numPr>
                                  <w:ilvl w:val="0"/>
                                  <w:numId w:val="1"/>
                                </w:numPr>
                                <w:spacing w:after="0" w:line="240" w:lineRule="auto"/>
                                <w:ind w:left="720" w:hanging="360"/>
                              </w:pPr>
                              <w:r>
                                <w:rPr>
                                  <w:rFonts w:ascii="Arial" w:eastAsia="Arial" w:hAnsi="Arial"/>
                                  <w:color w:val="000000"/>
                                  <w:sz w:val="22"/>
                                </w:rPr>
                                <w:t>Supervise the Mediation and WHD Administrators to ensure continuing advancement of agency programs and processes that support the goals and objectives of the agency, Department, and the applicable statutes.</w:t>
                              </w:r>
                            </w:p>
                            <w:p w14:paraId="0D14493E" w14:textId="77777777" w:rsidR="00142EF9" w:rsidRDefault="00FA6EA6">
                              <w:pPr>
                                <w:numPr>
                                  <w:ilvl w:val="0"/>
                                  <w:numId w:val="1"/>
                                </w:numPr>
                                <w:spacing w:after="0" w:line="240" w:lineRule="auto"/>
                                <w:ind w:left="720" w:hanging="360"/>
                              </w:pPr>
                              <w:r>
                                <w:rPr>
                                  <w:rFonts w:ascii="Arial" w:eastAsia="Arial" w:hAnsi="Arial"/>
                                  <w:color w:val="000000"/>
                                  <w:sz w:val="22"/>
                                </w:rPr>
                                <w:t>Assist in the development of new Programs, processes and initiatives that will promote and enhance the efficiency and effectiveness of the agency’s services to workers and employers involved in agency cases. Supervise direct reports including mediation supervisor and other BER staff. </w:t>
                              </w:r>
                            </w:p>
                          </w:tc>
                        </w:tr>
                        <w:tr w:rsidR="00FA6EA6" w14:paraId="413035A9" w14:textId="77777777" w:rsidTr="00FA6EA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7D9DD64" w14:textId="77777777" w:rsidR="00142EF9" w:rsidRDefault="00FA6EA6">
                              <w:pPr>
                                <w:spacing w:after="0" w:line="240" w:lineRule="auto"/>
                              </w:pPr>
                              <w:r>
                                <w:rPr>
                                  <w:rFonts w:ascii="Arial" w:eastAsia="Arial" w:hAnsi="Arial"/>
                                  <w:b/>
                                  <w:color w:val="000000"/>
                                  <w:sz w:val="16"/>
                                </w:rPr>
                                <w:t>Duty 2</w:t>
                              </w:r>
                            </w:p>
                          </w:tc>
                        </w:tr>
                        <w:tr w:rsidR="00142EF9" w14:paraId="1F4CA495" w14:textId="77777777">
                          <w:trPr>
                            <w:trHeight w:val="282"/>
                          </w:trPr>
                          <w:tc>
                            <w:tcPr>
                              <w:tcW w:w="8004" w:type="dxa"/>
                              <w:tcBorders>
                                <w:top w:val="nil"/>
                                <w:left w:val="nil"/>
                                <w:bottom w:val="nil"/>
                                <w:right w:val="nil"/>
                              </w:tcBorders>
                              <w:tcMar>
                                <w:top w:w="39" w:type="dxa"/>
                                <w:left w:w="39" w:type="dxa"/>
                                <w:bottom w:w="39" w:type="dxa"/>
                                <w:right w:w="39" w:type="dxa"/>
                              </w:tcMar>
                            </w:tcPr>
                            <w:p w14:paraId="71876324" w14:textId="77777777" w:rsidR="00142EF9" w:rsidRDefault="00FA6EA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1F3589B" w14:textId="77777777" w:rsidR="00142EF9" w:rsidRDefault="00FA6EA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F9B2E51" w14:textId="77777777" w:rsidR="00142EF9" w:rsidRDefault="00FA6EA6">
                              <w:pPr>
                                <w:spacing w:after="0" w:line="240" w:lineRule="auto"/>
                              </w:pPr>
                              <w:r>
                                <w:rPr>
                                  <w:rFonts w:ascii="Arial" w:eastAsia="Arial" w:hAnsi="Arial"/>
                                  <w:b/>
                                  <w:color w:val="000000"/>
                                  <w:sz w:val="16"/>
                                </w:rPr>
                                <w:t>40</w:t>
                              </w:r>
                            </w:p>
                          </w:tc>
                        </w:tr>
                        <w:tr w:rsidR="00FA6EA6" w14:paraId="2268AB9D" w14:textId="77777777" w:rsidTr="00FA6EA6">
                          <w:trPr>
                            <w:trHeight w:val="282"/>
                          </w:trPr>
                          <w:tc>
                            <w:tcPr>
                              <w:tcW w:w="8004" w:type="dxa"/>
                              <w:gridSpan w:val="3"/>
                              <w:tcBorders>
                                <w:top w:val="nil"/>
                                <w:left w:val="nil"/>
                                <w:bottom w:val="nil"/>
                                <w:right w:val="nil"/>
                              </w:tcBorders>
                              <w:tcMar>
                                <w:top w:w="39" w:type="dxa"/>
                                <w:left w:w="39" w:type="dxa"/>
                                <w:bottom w:w="39" w:type="dxa"/>
                                <w:right w:w="39" w:type="dxa"/>
                              </w:tcMar>
                            </w:tcPr>
                            <w:p w14:paraId="5A52A2B9" w14:textId="77777777" w:rsidR="00142EF9" w:rsidRDefault="00FA6EA6">
                              <w:pPr>
                                <w:spacing w:before="199" w:after="199" w:line="240" w:lineRule="auto"/>
                              </w:pPr>
                              <w:r>
                                <w:rPr>
                                  <w:rFonts w:ascii="Arial" w:eastAsia="Arial" w:hAnsi="Arial"/>
                                  <w:color w:val="000000"/>
                                  <w:sz w:val="22"/>
                                </w:rPr>
                                <w:t xml:space="preserve">Administer and direct the activities of the Labor Relations Section, including management of direct reports, as well as development and oversight of all programs, budgets, rules, regulations and initiatives. </w:t>
                              </w:r>
                            </w:p>
                            <w:p w14:paraId="2F396EB2" w14:textId="77777777" w:rsidR="00142EF9" w:rsidRDefault="00FA6EA6">
                              <w:pPr>
                                <w:spacing w:after="199" w:line="240" w:lineRule="auto"/>
                              </w:pPr>
                              <w:r>
                                <w:rPr>
                                  <w:rFonts w:ascii="Arial" w:eastAsia="Arial" w:hAnsi="Arial"/>
                                  <w:color w:val="000000"/>
                                  <w:sz w:val="22"/>
                                </w:rPr>
                                <w:t>Ensure the Bureau is responsive to party representatives, stakeholders, and constituents.</w:t>
                              </w:r>
                            </w:p>
                            <w:p w14:paraId="49587430" w14:textId="77777777" w:rsidR="00142EF9" w:rsidRDefault="00FA6EA6">
                              <w:pPr>
                                <w:spacing w:after="0" w:line="240" w:lineRule="auto"/>
                              </w:pPr>
                              <w:r>
                                <w:rPr>
                                  <w:rFonts w:ascii="Arial" w:eastAsia="Arial" w:hAnsi="Arial"/>
                                  <w:color w:val="000000"/>
                                  <w:sz w:val="22"/>
                                </w:rPr>
                                <w:t>Ensure agency processes are efficient and effective in meeting the goals and objectives of the Bureau’s statutory mandates.  </w:t>
                              </w:r>
                            </w:p>
                          </w:tc>
                        </w:tr>
                        <w:tr w:rsidR="00142EF9" w14:paraId="0A523887" w14:textId="77777777">
                          <w:trPr>
                            <w:trHeight w:val="282"/>
                          </w:trPr>
                          <w:tc>
                            <w:tcPr>
                              <w:tcW w:w="8004" w:type="dxa"/>
                              <w:tcBorders>
                                <w:top w:val="nil"/>
                                <w:left w:val="nil"/>
                                <w:bottom w:val="nil"/>
                                <w:right w:val="nil"/>
                              </w:tcBorders>
                              <w:tcMar>
                                <w:top w:w="39" w:type="dxa"/>
                                <w:left w:w="39" w:type="dxa"/>
                                <w:bottom w:w="39" w:type="dxa"/>
                                <w:right w:w="39" w:type="dxa"/>
                              </w:tcMar>
                            </w:tcPr>
                            <w:p w14:paraId="248C790F" w14:textId="77777777" w:rsidR="00142EF9" w:rsidRDefault="00FA6EA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C0CF1D1" w14:textId="77777777" w:rsidR="00142EF9" w:rsidRDefault="00142EF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7A5AFB3" w14:textId="77777777" w:rsidR="00142EF9" w:rsidRDefault="00142EF9">
                              <w:pPr>
                                <w:spacing w:after="0" w:line="240" w:lineRule="auto"/>
                              </w:pPr>
                            </w:p>
                          </w:tc>
                        </w:tr>
                        <w:tr w:rsidR="00FA6EA6" w14:paraId="41C2D487" w14:textId="77777777" w:rsidTr="00FA6EA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F4F45FF" w14:textId="77777777" w:rsidR="00142EF9" w:rsidRDefault="00FA6EA6">
                              <w:pPr>
                                <w:numPr>
                                  <w:ilvl w:val="0"/>
                                  <w:numId w:val="1"/>
                                </w:numPr>
                                <w:spacing w:after="0" w:line="240" w:lineRule="auto"/>
                                <w:ind w:left="720" w:hanging="360"/>
                              </w:pPr>
                              <w:r>
                                <w:rPr>
                                  <w:rFonts w:ascii="Arial" w:eastAsia="Arial" w:hAnsi="Arial"/>
                                  <w:color w:val="000000"/>
                                  <w:sz w:val="22"/>
                                </w:rPr>
                                <w:t>Review, approve and administer the Bureau’s annual budget and monitor expenditure.</w:t>
                              </w:r>
                            </w:p>
                            <w:p w14:paraId="6F3D0EE4" w14:textId="77777777" w:rsidR="00142EF9" w:rsidRDefault="00FA6EA6">
                              <w:pPr>
                                <w:numPr>
                                  <w:ilvl w:val="0"/>
                                  <w:numId w:val="1"/>
                                </w:numPr>
                                <w:spacing w:after="0" w:line="240" w:lineRule="auto"/>
                                <w:ind w:left="720" w:hanging="360"/>
                              </w:pPr>
                              <w:r>
                                <w:rPr>
                                  <w:rFonts w:ascii="Arial" w:eastAsia="Arial" w:hAnsi="Arial"/>
                                  <w:color w:val="000000"/>
                                  <w:sz w:val="22"/>
                                </w:rPr>
                                <w:t xml:space="preserve">Provide oversight in the design and implementation of training programs for panel members, internal staff, agency customers and the </w:t>
                              </w:r>
                              <w:proofErr w:type="gramStart"/>
                              <w:r>
                                <w:rPr>
                                  <w:rFonts w:ascii="Arial" w:eastAsia="Arial" w:hAnsi="Arial"/>
                                  <w:color w:val="000000"/>
                                  <w:sz w:val="22"/>
                                </w:rPr>
                                <w:t>general public</w:t>
                              </w:r>
                              <w:proofErr w:type="gramEnd"/>
                              <w:r>
                                <w:rPr>
                                  <w:rFonts w:ascii="Arial" w:eastAsia="Arial" w:hAnsi="Arial"/>
                                  <w:color w:val="000000"/>
                                  <w:sz w:val="22"/>
                                </w:rPr>
                                <w:t>.</w:t>
                              </w:r>
                            </w:p>
                            <w:p w14:paraId="14713711" w14:textId="77777777" w:rsidR="00142EF9" w:rsidRDefault="00FA6EA6">
                              <w:pPr>
                                <w:numPr>
                                  <w:ilvl w:val="0"/>
                                  <w:numId w:val="1"/>
                                </w:numPr>
                                <w:spacing w:after="0" w:line="240" w:lineRule="auto"/>
                                <w:ind w:left="720" w:hanging="360"/>
                              </w:pPr>
                              <w:r>
                                <w:rPr>
                                  <w:rFonts w:ascii="Arial" w:eastAsia="Arial" w:hAnsi="Arial"/>
                                  <w:color w:val="000000"/>
                                  <w:sz w:val="22"/>
                                </w:rPr>
                                <w:t xml:space="preserve">Recruit new staff and implement professional standards and protocols.   </w:t>
                              </w:r>
                            </w:p>
                            <w:p w14:paraId="565A52ED" w14:textId="77777777" w:rsidR="00142EF9" w:rsidRDefault="00FA6EA6">
                              <w:pPr>
                                <w:numPr>
                                  <w:ilvl w:val="0"/>
                                  <w:numId w:val="1"/>
                                </w:numPr>
                                <w:spacing w:after="0" w:line="240" w:lineRule="auto"/>
                                <w:ind w:left="720" w:hanging="360"/>
                              </w:pPr>
                              <w:r>
                                <w:rPr>
                                  <w:rFonts w:ascii="Arial" w:eastAsia="Arial" w:hAnsi="Arial"/>
                                  <w:color w:val="000000"/>
                                  <w:sz w:val="22"/>
                                </w:rPr>
                                <w:t xml:space="preserve">Conduct regular staff meetings to educate, train, and develop competent staff. </w:t>
                              </w:r>
                            </w:p>
                            <w:p w14:paraId="622C4070" w14:textId="77777777" w:rsidR="00142EF9" w:rsidRDefault="00FA6EA6">
                              <w:pPr>
                                <w:numPr>
                                  <w:ilvl w:val="0"/>
                                  <w:numId w:val="1"/>
                                </w:numPr>
                                <w:spacing w:after="0" w:line="240" w:lineRule="auto"/>
                                <w:ind w:left="720" w:hanging="360"/>
                              </w:pPr>
                              <w:r>
                                <w:rPr>
                                  <w:rFonts w:ascii="Arial" w:eastAsia="Arial" w:hAnsi="Arial"/>
                                  <w:color w:val="000000"/>
                                  <w:sz w:val="22"/>
                                </w:rPr>
                                <w:t>Ensure agency adherence to State labor relations laws and regulations.</w:t>
                              </w:r>
                            </w:p>
                            <w:p w14:paraId="56B0E992" w14:textId="77777777" w:rsidR="00142EF9" w:rsidRDefault="00FA6EA6">
                              <w:pPr>
                                <w:numPr>
                                  <w:ilvl w:val="0"/>
                                  <w:numId w:val="1"/>
                                </w:numPr>
                                <w:spacing w:after="0" w:line="240" w:lineRule="auto"/>
                                <w:ind w:left="720" w:hanging="360"/>
                              </w:pPr>
                              <w:r>
                                <w:rPr>
                                  <w:rFonts w:ascii="Arial" w:eastAsia="Arial" w:hAnsi="Arial"/>
                                  <w:color w:val="000000"/>
                                  <w:sz w:val="22"/>
                                </w:rPr>
                                <w:t>Maintain oversight of agency’s computerized systems, commission case search engines, website content and other publications.</w:t>
                              </w:r>
                            </w:p>
                            <w:p w14:paraId="5BFD5A8F" w14:textId="77777777" w:rsidR="00142EF9" w:rsidRDefault="00FA6EA6">
                              <w:pPr>
                                <w:numPr>
                                  <w:ilvl w:val="0"/>
                                  <w:numId w:val="1"/>
                                </w:numPr>
                                <w:spacing w:after="0" w:line="240" w:lineRule="auto"/>
                                <w:ind w:left="720" w:hanging="360"/>
                              </w:pPr>
                              <w:r>
                                <w:rPr>
                                  <w:rFonts w:ascii="Arial" w:eastAsia="Arial" w:hAnsi="Arial"/>
                                  <w:color w:val="000000"/>
                                  <w:sz w:val="22"/>
                                </w:rPr>
                                <w:t xml:space="preserve">Prepare fair and objective performance evaluation in a timely manner. </w:t>
                              </w:r>
                            </w:p>
                            <w:p w14:paraId="2187F598" w14:textId="77777777" w:rsidR="00142EF9" w:rsidRDefault="00FA6EA6">
                              <w:pPr>
                                <w:numPr>
                                  <w:ilvl w:val="0"/>
                                  <w:numId w:val="1"/>
                                </w:numPr>
                                <w:spacing w:after="0" w:line="240" w:lineRule="auto"/>
                                <w:ind w:left="720" w:hanging="360"/>
                              </w:pPr>
                              <w:r>
                                <w:rPr>
                                  <w:rFonts w:ascii="Arial" w:eastAsia="Arial" w:hAnsi="Arial"/>
                                  <w:color w:val="000000"/>
                                  <w:sz w:val="22"/>
                                </w:rPr>
                                <w:t>Advise LEO leadership of significant issues related to Bureau and Commission.</w:t>
                              </w:r>
                            </w:p>
                            <w:p w14:paraId="77E5934B" w14:textId="77777777" w:rsidR="00142EF9" w:rsidRDefault="00FA6EA6">
                              <w:pPr>
                                <w:numPr>
                                  <w:ilvl w:val="0"/>
                                  <w:numId w:val="1"/>
                                </w:numPr>
                                <w:spacing w:after="0" w:line="240" w:lineRule="auto"/>
                                <w:ind w:left="720" w:hanging="360"/>
                              </w:pPr>
                              <w:r>
                                <w:rPr>
                                  <w:rFonts w:ascii="Arial" w:eastAsia="Arial" w:hAnsi="Arial"/>
                                  <w:color w:val="000000"/>
                                  <w:sz w:val="22"/>
                                </w:rPr>
                                <w:t xml:space="preserve">Participate in collaborative meetings of the LEO- Labor agencies led by the LEO Deputy Director.    </w:t>
                              </w:r>
                            </w:p>
                            <w:p w14:paraId="3D50A499" w14:textId="77777777" w:rsidR="00142EF9" w:rsidRDefault="00FA6EA6">
                              <w:pPr>
                                <w:numPr>
                                  <w:ilvl w:val="0"/>
                                  <w:numId w:val="1"/>
                                </w:numPr>
                                <w:spacing w:after="0" w:line="240" w:lineRule="auto"/>
                                <w:ind w:left="720" w:hanging="360"/>
                              </w:pPr>
                              <w:r>
                                <w:rPr>
                                  <w:rFonts w:ascii="Arial" w:eastAsia="Arial" w:hAnsi="Arial"/>
                                  <w:color w:val="000000"/>
                                  <w:sz w:val="22"/>
                                </w:rPr>
                                <w:t>Advance and promote the Bureau’s mission and goals by expanding the agency’s customer service focus and assuring that covered employers, unions and working people are aware of BER services and laws.</w:t>
                              </w:r>
                            </w:p>
                            <w:p w14:paraId="59C76144" w14:textId="77777777" w:rsidR="00142EF9" w:rsidRDefault="00FA6EA6">
                              <w:pPr>
                                <w:numPr>
                                  <w:ilvl w:val="0"/>
                                  <w:numId w:val="1"/>
                                </w:numPr>
                                <w:spacing w:after="0" w:line="240" w:lineRule="auto"/>
                                <w:ind w:left="720" w:hanging="360"/>
                              </w:pPr>
                              <w:r>
                                <w:rPr>
                                  <w:rFonts w:ascii="Arial" w:eastAsia="Arial" w:hAnsi="Arial"/>
                                  <w:color w:val="000000"/>
                                  <w:sz w:val="22"/>
                                </w:rPr>
                                <w:t>Advise staff in the resolution of sensitive, complex or precedent-setting cases and situations.</w:t>
                              </w:r>
                            </w:p>
                          </w:tc>
                        </w:tr>
                        <w:tr w:rsidR="00FA6EA6" w14:paraId="23E051AD" w14:textId="77777777" w:rsidTr="00FA6EA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A6004CD" w14:textId="77777777" w:rsidR="00142EF9" w:rsidRDefault="00FA6EA6">
                              <w:pPr>
                                <w:spacing w:after="0" w:line="240" w:lineRule="auto"/>
                              </w:pPr>
                              <w:r>
                                <w:rPr>
                                  <w:rFonts w:ascii="Arial" w:eastAsia="Arial" w:hAnsi="Arial"/>
                                  <w:b/>
                                  <w:color w:val="000000"/>
                                  <w:sz w:val="16"/>
                                </w:rPr>
                                <w:t>Duty 3</w:t>
                              </w:r>
                            </w:p>
                          </w:tc>
                        </w:tr>
                        <w:tr w:rsidR="00142EF9" w14:paraId="42B5BD86" w14:textId="77777777">
                          <w:trPr>
                            <w:trHeight w:val="282"/>
                          </w:trPr>
                          <w:tc>
                            <w:tcPr>
                              <w:tcW w:w="8004" w:type="dxa"/>
                              <w:tcBorders>
                                <w:top w:val="nil"/>
                                <w:left w:val="nil"/>
                                <w:bottom w:val="nil"/>
                                <w:right w:val="nil"/>
                              </w:tcBorders>
                              <w:tcMar>
                                <w:top w:w="39" w:type="dxa"/>
                                <w:left w:w="39" w:type="dxa"/>
                                <w:bottom w:w="39" w:type="dxa"/>
                                <w:right w:w="39" w:type="dxa"/>
                              </w:tcMar>
                            </w:tcPr>
                            <w:p w14:paraId="6FAA21C7" w14:textId="77777777" w:rsidR="00142EF9" w:rsidRDefault="00FA6EA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DEB784" w14:textId="77777777" w:rsidR="00142EF9" w:rsidRDefault="00FA6EA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7333645" w14:textId="77777777" w:rsidR="00142EF9" w:rsidRDefault="00FA6EA6">
                              <w:pPr>
                                <w:spacing w:after="0" w:line="240" w:lineRule="auto"/>
                              </w:pPr>
                              <w:r>
                                <w:rPr>
                                  <w:rFonts w:ascii="Arial" w:eastAsia="Arial" w:hAnsi="Arial"/>
                                  <w:b/>
                                  <w:color w:val="000000"/>
                                  <w:sz w:val="16"/>
                                </w:rPr>
                                <w:t>30</w:t>
                              </w:r>
                            </w:p>
                          </w:tc>
                        </w:tr>
                        <w:tr w:rsidR="00FA6EA6" w14:paraId="4C3E647F" w14:textId="77777777" w:rsidTr="00FA6EA6">
                          <w:trPr>
                            <w:trHeight w:val="282"/>
                          </w:trPr>
                          <w:tc>
                            <w:tcPr>
                              <w:tcW w:w="8004" w:type="dxa"/>
                              <w:gridSpan w:val="3"/>
                              <w:tcBorders>
                                <w:top w:val="nil"/>
                                <w:left w:val="nil"/>
                                <w:bottom w:val="nil"/>
                                <w:right w:val="nil"/>
                              </w:tcBorders>
                              <w:tcMar>
                                <w:top w:w="39" w:type="dxa"/>
                                <w:left w:w="39" w:type="dxa"/>
                                <w:bottom w:w="39" w:type="dxa"/>
                                <w:right w:w="39" w:type="dxa"/>
                              </w:tcMar>
                            </w:tcPr>
                            <w:p w14:paraId="513489F5" w14:textId="77777777" w:rsidR="00142EF9" w:rsidRDefault="00FA6EA6">
                              <w:pPr>
                                <w:spacing w:before="199" w:after="199" w:line="240" w:lineRule="auto"/>
                              </w:pPr>
                              <w:r>
                                <w:rPr>
                                  <w:rFonts w:ascii="Arial" w:eastAsia="Arial" w:hAnsi="Arial"/>
                                  <w:color w:val="000000"/>
                                  <w:sz w:val="22"/>
                                </w:rPr>
                                <w:t>Provide legal leadership including input and recommendations to the three Commissioners and BER staff on pending case disputes, MERC precedent, and existing legal authority.</w:t>
                              </w:r>
                            </w:p>
                          </w:tc>
                        </w:tr>
                        <w:tr w:rsidR="00142EF9" w14:paraId="3B6D633C" w14:textId="77777777">
                          <w:trPr>
                            <w:trHeight w:val="282"/>
                          </w:trPr>
                          <w:tc>
                            <w:tcPr>
                              <w:tcW w:w="8004" w:type="dxa"/>
                              <w:tcBorders>
                                <w:top w:val="nil"/>
                                <w:left w:val="nil"/>
                                <w:bottom w:val="nil"/>
                                <w:right w:val="nil"/>
                              </w:tcBorders>
                              <w:tcMar>
                                <w:top w:w="39" w:type="dxa"/>
                                <w:left w:w="39" w:type="dxa"/>
                                <w:bottom w:w="39" w:type="dxa"/>
                                <w:right w:w="39" w:type="dxa"/>
                              </w:tcMar>
                            </w:tcPr>
                            <w:p w14:paraId="10A23F7F" w14:textId="77777777" w:rsidR="00142EF9" w:rsidRDefault="00FA6EA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B6A9912" w14:textId="77777777" w:rsidR="00142EF9" w:rsidRDefault="00142EF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37F0848" w14:textId="77777777" w:rsidR="00142EF9" w:rsidRDefault="00142EF9">
                              <w:pPr>
                                <w:spacing w:after="0" w:line="240" w:lineRule="auto"/>
                              </w:pPr>
                            </w:p>
                          </w:tc>
                        </w:tr>
                        <w:tr w:rsidR="00FA6EA6" w14:paraId="6814F905" w14:textId="77777777" w:rsidTr="00FA6EA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E84CDA9" w14:textId="77777777" w:rsidR="00142EF9" w:rsidRDefault="00FA6EA6">
                              <w:pPr>
                                <w:numPr>
                                  <w:ilvl w:val="0"/>
                                  <w:numId w:val="1"/>
                                </w:numPr>
                                <w:spacing w:after="0" w:line="240" w:lineRule="auto"/>
                                <w:ind w:left="720" w:hanging="360"/>
                              </w:pPr>
                              <w:r>
                                <w:rPr>
                                  <w:rFonts w:ascii="Arial" w:eastAsia="Arial" w:hAnsi="Arial"/>
                                  <w:color w:val="000000"/>
                                  <w:sz w:val="22"/>
                                </w:rPr>
                                <w:lastRenderedPageBreak/>
                                <w:t>Advise and consult with the members of the Michigan Employment Relations Commission on pending unfair labor practice and representation cases and the underlying legal and procedural issues before the Commission.</w:t>
                              </w:r>
                            </w:p>
                            <w:p w14:paraId="77D2B691" w14:textId="77777777" w:rsidR="00142EF9" w:rsidRDefault="00FA6EA6">
                              <w:pPr>
                                <w:numPr>
                                  <w:ilvl w:val="0"/>
                                  <w:numId w:val="1"/>
                                </w:numPr>
                                <w:spacing w:after="0" w:line="240" w:lineRule="auto"/>
                                <w:ind w:left="720" w:hanging="360"/>
                              </w:pPr>
                              <w:r>
                                <w:rPr>
                                  <w:rFonts w:ascii="Arial" w:eastAsia="Arial" w:hAnsi="Arial"/>
                                  <w:color w:val="000000"/>
                                  <w:sz w:val="22"/>
                                </w:rPr>
                                <w:t>Review and, if necessary, administratively dismiss filings following applicable administrative rules or issues outside of the agency’s jurisdiction.</w:t>
                              </w:r>
                            </w:p>
                            <w:p w14:paraId="69B2C159" w14:textId="77777777" w:rsidR="00142EF9" w:rsidRDefault="00FA6EA6">
                              <w:pPr>
                                <w:numPr>
                                  <w:ilvl w:val="0"/>
                                  <w:numId w:val="1"/>
                                </w:numPr>
                                <w:spacing w:after="0" w:line="240" w:lineRule="auto"/>
                                <w:ind w:left="720" w:hanging="360"/>
                              </w:pPr>
                              <w:r>
                                <w:rPr>
                                  <w:rFonts w:ascii="Arial" w:eastAsia="Arial" w:hAnsi="Arial"/>
                                  <w:color w:val="000000"/>
                                  <w:sz w:val="22"/>
                                </w:rPr>
                                <w:t>As appropriate, conduct preliminary conferences or other matters pursuant to Commission regulations and rules.</w:t>
                              </w:r>
                            </w:p>
                            <w:p w14:paraId="09B06A19" w14:textId="77777777" w:rsidR="00142EF9" w:rsidRDefault="00FA6EA6">
                              <w:pPr>
                                <w:numPr>
                                  <w:ilvl w:val="0"/>
                                  <w:numId w:val="1"/>
                                </w:numPr>
                                <w:spacing w:after="0" w:line="240" w:lineRule="auto"/>
                                <w:ind w:left="720" w:hanging="360"/>
                              </w:pPr>
                              <w:r>
                                <w:rPr>
                                  <w:rFonts w:ascii="Arial" w:eastAsia="Arial" w:hAnsi="Arial"/>
                                  <w:color w:val="000000"/>
                                  <w:sz w:val="22"/>
                                </w:rPr>
                                <w:t>Review and edit draft Commission decisions prior to final approval and issuance to case parties and constituents.</w:t>
                              </w:r>
                            </w:p>
                            <w:p w14:paraId="4FE2F0BC" w14:textId="77777777" w:rsidR="00142EF9" w:rsidRDefault="00FA6EA6">
                              <w:pPr>
                                <w:numPr>
                                  <w:ilvl w:val="0"/>
                                  <w:numId w:val="1"/>
                                </w:numPr>
                                <w:spacing w:after="0" w:line="240" w:lineRule="auto"/>
                                <w:ind w:left="720" w:hanging="360"/>
                              </w:pPr>
                              <w:r>
                                <w:rPr>
                                  <w:rFonts w:ascii="Arial" w:eastAsia="Arial" w:hAnsi="Arial"/>
                                  <w:color w:val="000000"/>
                                  <w:sz w:val="22"/>
                                </w:rPr>
                                <w:t>Resolve legal and procedural issues in representation case processing and in elections.</w:t>
                              </w:r>
                            </w:p>
                            <w:p w14:paraId="503A4A37" w14:textId="77777777" w:rsidR="00142EF9" w:rsidRDefault="00FA6EA6">
                              <w:pPr>
                                <w:numPr>
                                  <w:ilvl w:val="0"/>
                                  <w:numId w:val="1"/>
                                </w:numPr>
                                <w:spacing w:after="0" w:line="240" w:lineRule="auto"/>
                                <w:ind w:left="720" w:hanging="360"/>
                              </w:pPr>
                              <w:r>
                                <w:rPr>
                                  <w:rFonts w:ascii="Arial" w:eastAsia="Arial" w:hAnsi="Arial"/>
                                  <w:color w:val="000000"/>
                                  <w:sz w:val="22"/>
                                </w:rPr>
                                <w:t>Issue administrative rulings and decisions pursuant to MERC Rules, Legal Authority and the Administrative Procedures Act.</w:t>
                              </w:r>
                            </w:p>
                            <w:p w14:paraId="673E0BBA" w14:textId="77777777" w:rsidR="00142EF9" w:rsidRDefault="00FA6EA6">
                              <w:pPr>
                                <w:numPr>
                                  <w:ilvl w:val="0"/>
                                  <w:numId w:val="1"/>
                                </w:numPr>
                                <w:spacing w:after="0" w:line="240" w:lineRule="auto"/>
                                <w:ind w:left="720" w:hanging="360"/>
                              </w:pPr>
                              <w:r>
                                <w:rPr>
                                  <w:rFonts w:ascii="Arial" w:eastAsia="Arial" w:hAnsi="Arial"/>
                                  <w:color w:val="000000"/>
                                  <w:sz w:val="22"/>
                                </w:rPr>
                                <w:t>Determine eligibility for Act 312 Arbitration and/or for Fact Finding filings to proceed in accordance with applicable statutes and rules, and dismiss petitions, when appropriate.</w:t>
                              </w:r>
                            </w:p>
                            <w:p w14:paraId="5254C00D" w14:textId="77777777" w:rsidR="00142EF9" w:rsidRDefault="00FA6EA6">
                              <w:pPr>
                                <w:numPr>
                                  <w:ilvl w:val="0"/>
                                  <w:numId w:val="1"/>
                                </w:numPr>
                                <w:spacing w:after="0" w:line="240" w:lineRule="auto"/>
                                <w:ind w:left="720" w:hanging="360"/>
                              </w:pPr>
                              <w:r>
                                <w:rPr>
                                  <w:rFonts w:ascii="Arial" w:eastAsia="Arial" w:hAnsi="Arial"/>
                                  <w:color w:val="000000"/>
                                  <w:sz w:val="22"/>
                                </w:rPr>
                                <w:t>Oversee the administration of all phases of the agency’s Act 312 and Fact-Finding processes, including the application and removal processes of panel members.</w:t>
                              </w:r>
                            </w:p>
                            <w:p w14:paraId="185898A1" w14:textId="77777777" w:rsidR="00142EF9" w:rsidRDefault="00FA6EA6">
                              <w:pPr>
                                <w:numPr>
                                  <w:ilvl w:val="0"/>
                                  <w:numId w:val="1"/>
                                </w:numPr>
                                <w:spacing w:after="0" w:line="240" w:lineRule="auto"/>
                                <w:ind w:left="720" w:hanging="360"/>
                              </w:pPr>
                              <w:r>
                                <w:rPr>
                                  <w:rFonts w:ascii="Arial" w:eastAsia="Arial" w:hAnsi="Arial"/>
                                  <w:color w:val="000000"/>
                                  <w:sz w:val="22"/>
                                </w:rPr>
                                <w:t>Collaborate with the attorney general’s office on cases and other matters involving the Commission or Bureau, as appropriate</w:t>
                              </w:r>
                            </w:p>
                            <w:p w14:paraId="19E40D2A" w14:textId="77777777" w:rsidR="00142EF9" w:rsidRDefault="00FA6EA6">
                              <w:pPr>
                                <w:numPr>
                                  <w:ilvl w:val="0"/>
                                  <w:numId w:val="1"/>
                                </w:numPr>
                                <w:spacing w:after="0" w:line="240" w:lineRule="auto"/>
                                <w:ind w:left="720" w:hanging="360"/>
                              </w:pPr>
                              <w:r>
                                <w:rPr>
                                  <w:rFonts w:ascii="Arial" w:eastAsia="Arial" w:hAnsi="Arial"/>
                                  <w:color w:val="000000"/>
                                  <w:sz w:val="22"/>
                                </w:rPr>
                                <w:t>Provide input and recommendations, where appropriate to panel members, parties, attorneys, and others at any point from the filing of the petition to issuance of the disposition or decision.</w:t>
                              </w:r>
                            </w:p>
                            <w:p w14:paraId="5CD9D255" w14:textId="77777777" w:rsidR="00142EF9" w:rsidRDefault="00FA6EA6">
                              <w:pPr>
                                <w:numPr>
                                  <w:ilvl w:val="0"/>
                                  <w:numId w:val="1"/>
                                </w:numPr>
                                <w:spacing w:after="0" w:line="240" w:lineRule="auto"/>
                                <w:ind w:left="720" w:hanging="360"/>
                              </w:pPr>
                              <w:r>
                                <w:rPr>
                                  <w:rFonts w:ascii="Arial" w:eastAsia="Arial" w:hAnsi="Arial"/>
                                  <w:color w:val="000000"/>
                                  <w:sz w:val="22"/>
                                </w:rPr>
                                <w:t>Provide oversight and approval in the design, content and delivery options of agency offered training and outreach programs</w:t>
                              </w:r>
                            </w:p>
                            <w:p w14:paraId="2B66EB0F" w14:textId="77777777" w:rsidR="00142EF9" w:rsidRDefault="00FA6EA6">
                              <w:pPr>
                                <w:numPr>
                                  <w:ilvl w:val="0"/>
                                  <w:numId w:val="1"/>
                                </w:numPr>
                                <w:spacing w:after="0" w:line="240" w:lineRule="auto"/>
                                <w:ind w:left="720" w:hanging="360"/>
                              </w:pPr>
                              <w:r>
                                <w:rPr>
                                  <w:rFonts w:ascii="Arial" w:eastAsia="Arial" w:hAnsi="Arial"/>
                                  <w:color w:val="000000"/>
                                  <w:sz w:val="22"/>
                                </w:rPr>
                                <w:t>Review and provide input and recommendations regarding new and proposed legislation and rules.</w:t>
                              </w:r>
                            </w:p>
                            <w:p w14:paraId="265472AC" w14:textId="77777777" w:rsidR="00142EF9" w:rsidRDefault="00FA6EA6">
                              <w:pPr>
                                <w:numPr>
                                  <w:ilvl w:val="0"/>
                                  <w:numId w:val="1"/>
                                </w:numPr>
                                <w:spacing w:after="0" w:line="240" w:lineRule="auto"/>
                                <w:ind w:left="720" w:hanging="360"/>
                              </w:pPr>
                              <w:r>
                                <w:rPr>
                                  <w:rFonts w:ascii="Arial" w:eastAsia="Arial" w:hAnsi="Arial"/>
                                  <w:color w:val="000000"/>
                                  <w:sz w:val="22"/>
                                </w:rPr>
                                <w:t xml:space="preserve">Assist with preparation of legislative analysis and other submissions to LEO policy office on issues affecting the Bureau and/or the Commission, as well as those impacting the department or other agencies. </w:t>
                              </w:r>
                            </w:p>
                            <w:p w14:paraId="10BFEA42" w14:textId="77777777" w:rsidR="00142EF9" w:rsidRDefault="00FA6EA6">
                              <w:pPr>
                                <w:numPr>
                                  <w:ilvl w:val="0"/>
                                  <w:numId w:val="1"/>
                                </w:numPr>
                                <w:spacing w:after="0" w:line="240" w:lineRule="auto"/>
                                <w:ind w:left="720" w:hanging="360"/>
                              </w:pPr>
                              <w:r>
                                <w:rPr>
                                  <w:rFonts w:ascii="Arial" w:eastAsia="Arial" w:hAnsi="Arial"/>
                                  <w:color w:val="000000"/>
                                  <w:sz w:val="22"/>
                                </w:rPr>
                                <w:t>Inform LEO leadership on labor law and MERC-related issues as needed.</w:t>
                              </w:r>
                            </w:p>
                            <w:p w14:paraId="2D8A9B2D" w14:textId="77777777" w:rsidR="00142EF9" w:rsidRDefault="00FA6EA6">
                              <w:pPr>
                                <w:numPr>
                                  <w:ilvl w:val="0"/>
                                  <w:numId w:val="1"/>
                                </w:numPr>
                                <w:spacing w:after="0" w:line="240" w:lineRule="auto"/>
                                <w:ind w:left="720" w:hanging="360"/>
                              </w:pPr>
                              <w:r>
                                <w:rPr>
                                  <w:rFonts w:ascii="Arial" w:eastAsia="Arial" w:hAnsi="Arial"/>
                                  <w:color w:val="000000"/>
                                  <w:sz w:val="22"/>
                                </w:rPr>
                                <w:t xml:space="preserve">Respond to inquiries from party representatives, attorneys, legislators and legislative staff, LEO staff or </w:t>
                              </w:r>
                              <w:proofErr w:type="gramStart"/>
                              <w:r>
                                <w:rPr>
                                  <w:rFonts w:ascii="Arial" w:eastAsia="Arial" w:hAnsi="Arial"/>
                                  <w:color w:val="000000"/>
                                  <w:sz w:val="22"/>
                                </w:rPr>
                                <w:t>persons</w:t>
                              </w:r>
                              <w:proofErr w:type="gramEnd"/>
                              <w:r>
                                <w:rPr>
                                  <w:rFonts w:ascii="Arial" w:eastAsia="Arial" w:hAnsi="Arial"/>
                                  <w:color w:val="000000"/>
                                  <w:sz w:val="22"/>
                                </w:rPr>
                                <w:t xml:space="preserve"> at other state agencies, federal agencies, and other dispute resolution agencies. </w:t>
                              </w:r>
                            </w:p>
                            <w:p w14:paraId="396FE5D7" w14:textId="77777777" w:rsidR="00142EF9" w:rsidRDefault="00FA6EA6">
                              <w:pPr>
                                <w:numPr>
                                  <w:ilvl w:val="0"/>
                                  <w:numId w:val="1"/>
                                </w:numPr>
                                <w:spacing w:after="0" w:line="240" w:lineRule="auto"/>
                                <w:ind w:left="720" w:hanging="360"/>
                              </w:pPr>
                              <w:r>
                                <w:rPr>
                                  <w:rFonts w:ascii="Arial" w:eastAsia="Arial" w:hAnsi="Arial"/>
                                  <w:color w:val="000000"/>
                                  <w:sz w:val="22"/>
                                </w:rPr>
                                <w:t>Prepare and coordinate commission monthly public meetings including meeting agendas, reports and other materials, etc.</w:t>
                              </w:r>
                            </w:p>
                            <w:p w14:paraId="14D13071" w14:textId="77777777" w:rsidR="00142EF9" w:rsidRDefault="00FA6EA6">
                              <w:pPr>
                                <w:numPr>
                                  <w:ilvl w:val="0"/>
                                  <w:numId w:val="1"/>
                                </w:numPr>
                                <w:spacing w:after="0" w:line="240" w:lineRule="auto"/>
                                <w:ind w:left="720" w:hanging="360"/>
                              </w:pPr>
                              <w:r>
                                <w:rPr>
                                  <w:rFonts w:ascii="Arial" w:eastAsia="Arial" w:hAnsi="Arial"/>
                                  <w:color w:val="000000"/>
                                  <w:sz w:val="22"/>
                                </w:rPr>
                                <w:t>Presenter or facilitator at seminars, conferences and meetings and promote the customer service mission of the agency.</w:t>
                              </w:r>
                            </w:p>
                            <w:p w14:paraId="383C0F88" w14:textId="77777777" w:rsidR="00142EF9" w:rsidRDefault="00FA6EA6">
                              <w:pPr>
                                <w:numPr>
                                  <w:ilvl w:val="0"/>
                                  <w:numId w:val="1"/>
                                </w:numPr>
                                <w:spacing w:after="0" w:line="240" w:lineRule="auto"/>
                                <w:ind w:left="720" w:hanging="360"/>
                              </w:pPr>
                              <w:r>
                                <w:rPr>
                                  <w:rFonts w:ascii="Arial" w:eastAsia="Arial" w:hAnsi="Arial"/>
                                  <w:color w:val="000000"/>
                                  <w:sz w:val="22"/>
                                </w:rPr>
                                <w:t>Coordinate with federal agencies including NLRB and FMCS on jurisdictional and other issues.</w:t>
                              </w:r>
                            </w:p>
                            <w:p w14:paraId="732C9BE3" w14:textId="77777777" w:rsidR="00142EF9" w:rsidRDefault="00FA6EA6">
                              <w:pPr>
                                <w:numPr>
                                  <w:ilvl w:val="0"/>
                                  <w:numId w:val="1"/>
                                </w:numPr>
                                <w:spacing w:after="0" w:line="240" w:lineRule="auto"/>
                                <w:ind w:left="720" w:hanging="360"/>
                              </w:pPr>
                              <w:r>
                                <w:rPr>
                                  <w:rFonts w:ascii="Arial" w:eastAsia="Arial" w:hAnsi="Arial"/>
                                  <w:color w:val="000000"/>
                                  <w:sz w:val="22"/>
                                </w:rPr>
                                <w:t>Maintain knowledge of relevant state and federal laws and court decisions impacting the Bureau and/or Commission.</w:t>
                              </w:r>
                            </w:p>
                          </w:tc>
                        </w:tr>
                        <w:tr w:rsidR="00FA6EA6" w14:paraId="3F45AE65" w14:textId="77777777" w:rsidTr="00FA6EA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7A2359F" w14:textId="77777777" w:rsidR="00142EF9" w:rsidRDefault="00FA6EA6">
                              <w:pPr>
                                <w:spacing w:after="0" w:line="240" w:lineRule="auto"/>
                              </w:pPr>
                              <w:r>
                                <w:rPr>
                                  <w:rFonts w:ascii="Arial" w:eastAsia="Arial" w:hAnsi="Arial"/>
                                  <w:b/>
                                  <w:color w:val="000000"/>
                                  <w:sz w:val="16"/>
                                </w:rPr>
                                <w:t>Duty 4</w:t>
                              </w:r>
                            </w:p>
                          </w:tc>
                        </w:tr>
                        <w:tr w:rsidR="00142EF9" w14:paraId="373C3071" w14:textId="77777777">
                          <w:trPr>
                            <w:trHeight w:val="282"/>
                          </w:trPr>
                          <w:tc>
                            <w:tcPr>
                              <w:tcW w:w="8004" w:type="dxa"/>
                              <w:tcBorders>
                                <w:top w:val="nil"/>
                                <w:left w:val="nil"/>
                                <w:bottom w:val="nil"/>
                                <w:right w:val="nil"/>
                              </w:tcBorders>
                              <w:tcMar>
                                <w:top w:w="39" w:type="dxa"/>
                                <w:left w:w="39" w:type="dxa"/>
                                <w:bottom w:w="39" w:type="dxa"/>
                                <w:right w:w="39" w:type="dxa"/>
                              </w:tcMar>
                            </w:tcPr>
                            <w:p w14:paraId="6F40359A" w14:textId="77777777" w:rsidR="00142EF9" w:rsidRDefault="00FA6EA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D5537C7" w14:textId="77777777" w:rsidR="00142EF9" w:rsidRDefault="00FA6EA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9499740" w14:textId="77777777" w:rsidR="00142EF9" w:rsidRDefault="00FA6EA6">
                              <w:pPr>
                                <w:spacing w:after="0" w:line="240" w:lineRule="auto"/>
                              </w:pPr>
                              <w:r>
                                <w:rPr>
                                  <w:rFonts w:ascii="Arial" w:eastAsia="Arial" w:hAnsi="Arial"/>
                                  <w:b/>
                                  <w:color w:val="000000"/>
                                  <w:sz w:val="16"/>
                                </w:rPr>
                                <w:t>5</w:t>
                              </w:r>
                            </w:p>
                          </w:tc>
                        </w:tr>
                        <w:tr w:rsidR="00FA6EA6" w14:paraId="23B53F65" w14:textId="77777777" w:rsidTr="00FA6EA6">
                          <w:trPr>
                            <w:trHeight w:val="282"/>
                          </w:trPr>
                          <w:tc>
                            <w:tcPr>
                              <w:tcW w:w="8004" w:type="dxa"/>
                              <w:gridSpan w:val="3"/>
                              <w:tcBorders>
                                <w:top w:val="nil"/>
                                <w:left w:val="nil"/>
                                <w:bottom w:val="nil"/>
                                <w:right w:val="nil"/>
                              </w:tcBorders>
                              <w:tcMar>
                                <w:top w:w="39" w:type="dxa"/>
                                <w:left w:w="39" w:type="dxa"/>
                                <w:bottom w:w="39" w:type="dxa"/>
                                <w:right w:w="39" w:type="dxa"/>
                              </w:tcMar>
                            </w:tcPr>
                            <w:p w14:paraId="1B1B2FC0" w14:textId="77777777" w:rsidR="00142EF9" w:rsidRDefault="00FA6EA6">
                              <w:pPr>
                                <w:spacing w:after="0" w:line="240" w:lineRule="auto"/>
                              </w:pPr>
                              <w:r>
                                <w:rPr>
                                  <w:rFonts w:ascii="Arial" w:eastAsia="Arial" w:hAnsi="Arial"/>
                                  <w:color w:val="000000"/>
                                  <w:sz w:val="22"/>
                                </w:rPr>
                                <w:t>Other related duties as assigned.</w:t>
                              </w:r>
                            </w:p>
                          </w:tc>
                        </w:tr>
                        <w:tr w:rsidR="00142EF9" w14:paraId="30E582CE" w14:textId="77777777">
                          <w:trPr>
                            <w:trHeight w:val="282"/>
                          </w:trPr>
                          <w:tc>
                            <w:tcPr>
                              <w:tcW w:w="8004" w:type="dxa"/>
                              <w:tcBorders>
                                <w:top w:val="nil"/>
                                <w:left w:val="nil"/>
                                <w:bottom w:val="nil"/>
                                <w:right w:val="nil"/>
                              </w:tcBorders>
                              <w:tcMar>
                                <w:top w:w="39" w:type="dxa"/>
                                <w:left w:w="39" w:type="dxa"/>
                                <w:bottom w:w="39" w:type="dxa"/>
                                <w:right w:w="39" w:type="dxa"/>
                              </w:tcMar>
                            </w:tcPr>
                            <w:p w14:paraId="7B4DB9B0" w14:textId="77777777" w:rsidR="00142EF9" w:rsidRDefault="00FA6EA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FD99763" w14:textId="77777777" w:rsidR="00142EF9" w:rsidRDefault="00142EF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99193F3" w14:textId="77777777" w:rsidR="00142EF9" w:rsidRDefault="00142EF9">
                              <w:pPr>
                                <w:spacing w:after="0" w:line="240" w:lineRule="auto"/>
                              </w:pPr>
                            </w:p>
                          </w:tc>
                        </w:tr>
                        <w:tr w:rsidR="00FA6EA6" w14:paraId="486C578A" w14:textId="77777777" w:rsidTr="00FA6EA6">
                          <w:trPr>
                            <w:trHeight w:val="282"/>
                          </w:trPr>
                          <w:tc>
                            <w:tcPr>
                              <w:tcW w:w="8004" w:type="dxa"/>
                              <w:gridSpan w:val="3"/>
                              <w:tcBorders>
                                <w:top w:val="nil"/>
                                <w:left w:val="nil"/>
                                <w:bottom w:val="nil"/>
                                <w:right w:val="nil"/>
                              </w:tcBorders>
                              <w:tcMar>
                                <w:top w:w="39" w:type="dxa"/>
                                <w:left w:w="39" w:type="dxa"/>
                                <w:bottom w:w="39" w:type="dxa"/>
                                <w:right w:w="39" w:type="dxa"/>
                              </w:tcMar>
                            </w:tcPr>
                            <w:p w14:paraId="6FD7F525" w14:textId="77777777" w:rsidR="00142EF9" w:rsidRDefault="00FA6EA6">
                              <w:pPr>
                                <w:numPr>
                                  <w:ilvl w:val="0"/>
                                  <w:numId w:val="1"/>
                                </w:numPr>
                                <w:spacing w:after="0" w:line="240" w:lineRule="auto"/>
                                <w:ind w:left="720" w:hanging="360"/>
                              </w:pPr>
                              <w:r>
                                <w:rPr>
                                  <w:rFonts w:ascii="Arial" w:eastAsia="Arial" w:hAnsi="Arial"/>
                                  <w:color w:val="000000"/>
                                  <w:sz w:val="22"/>
                                </w:rPr>
                                <w:t>Other related duties as assigned  </w:t>
                              </w:r>
                            </w:p>
                          </w:tc>
                        </w:tr>
                      </w:tbl>
                      <w:p w14:paraId="7F673600" w14:textId="77777777" w:rsidR="00142EF9" w:rsidRDefault="00142EF9">
                        <w:pPr>
                          <w:spacing w:after="0" w:line="240" w:lineRule="auto"/>
                        </w:pPr>
                      </w:p>
                    </w:tc>
                  </w:tr>
                </w:tbl>
                <w:p w14:paraId="6144E79B" w14:textId="77777777" w:rsidR="00142EF9" w:rsidRDefault="00142EF9">
                  <w:pPr>
                    <w:spacing w:after="0" w:line="240" w:lineRule="auto"/>
                  </w:pPr>
                </w:p>
              </w:tc>
            </w:tr>
          </w:tbl>
          <w:p w14:paraId="69CFBAB5" w14:textId="77777777" w:rsidR="00142EF9" w:rsidRDefault="00142EF9">
            <w:pPr>
              <w:spacing w:after="0" w:line="240" w:lineRule="auto"/>
            </w:pPr>
          </w:p>
        </w:tc>
        <w:tc>
          <w:tcPr>
            <w:tcW w:w="179" w:type="dxa"/>
          </w:tcPr>
          <w:p w14:paraId="2BF02D66" w14:textId="77777777" w:rsidR="00142EF9" w:rsidRDefault="00142EF9">
            <w:pPr>
              <w:pStyle w:val="EmptyCellLayoutStyle"/>
              <w:spacing w:after="0" w:line="240" w:lineRule="auto"/>
            </w:pPr>
          </w:p>
        </w:tc>
      </w:tr>
      <w:tr w:rsidR="00142EF9" w14:paraId="4E2BD6E9" w14:textId="77777777">
        <w:trPr>
          <w:trHeight w:val="99"/>
        </w:trPr>
        <w:tc>
          <w:tcPr>
            <w:tcW w:w="179" w:type="dxa"/>
          </w:tcPr>
          <w:p w14:paraId="01CA79B3" w14:textId="77777777" w:rsidR="00142EF9" w:rsidRDefault="00142EF9">
            <w:pPr>
              <w:pStyle w:val="EmptyCellLayoutStyle"/>
              <w:spacing w:after="0" w:line="240" w:lineRule="auto"/>
            </w:pPr>
          </w:p>
        </w:tc>
        <w:tc>
          <w:tcPr>
            <w:tcW w:w="0" w:type="dxa"/>
          </w:tcPr>
          <w:p w14:paraId="4FAB7E5A" w14:textId="77777777" w:rsidR="00142EF9" w:rsidRDefault="00142EF9">
            <w:pPr>
              <w:pStyle w:val="EmptyCellLayoutStyle"/>
              <w:spacing w:after="0" w:line="240" w:lineRule="auto"/>
            </w:pPr>
          </w:p>
        </w:tc>
        <w:tc>
          <w:tcPr>
            <w:tcW w:w="0" w:type="dxa"/>
          </w:tcPr>
          <w:p w14:paraId="011B10A1" w14:textId="77777777" w:rsidR="00142EF9" w:rsidRDefault="00142EF9">
            <w:pPr>
              <w:pStyle w:val="EmptyCellLayoutStyle"/>
              <w:spacing w:after="0" w:line="240" w:lineRule="auto"/>
            </w:pPr>
          </w:p>
        </w:tc>
        <w:tc>
          <w:tcPr>
            <w:tcW w:w="0" w:type="dxa"/>
          </w:tcPr>
          <w:p w14:paraId="06599103" w14:textId="77777777" w:rsidR="00142EF9" w:rsidRDefault="00142EF9">
            <w:pPr>
              <w:pStyle w:val="EmptyCellLayoutStyle"/>
              <w:spacing w:after="0" w:line="240" w:lineRule="auto"/>
            </w:pPr>
          </w:p>
        </w:tc>
        <w:tc>
          <w:tcPr>
            <w:tcW w:w="0" w:type="dxa"/>
          </w:tcPr>
          <w:p w14:paraId="351CCD20" w14:textId="77777777" w:rsidR="00142EF9" w:rsidRDefault="00142EF9">
            <w:pPr>
              <w:pStyle w:val="EmptyCellLayoutStyle"/>
              <w:spacing w:after="0" w:line="240" w:lineRule="auto"/>
            </w:pPr>
          </w:p>
        </w:tc>
        <w:tc>
          <w:tcPr>
            <w:tcW w:w="0" w:type="dxa"/>
          </w:tcPr>
          <w:p w14:paraId="2CF609F8" w14:textId="77777777" w:rsidR="00142EF9" w:rsidRDefault="00142EF9">
            <w:pPr>
              <w:pStyle w:val="EmptyCellLayoutStyle"/>
              <w:spacing w:after="0" w:line="240" w:lineRule="auto"/>
            </w:pPr>
          </w:p>
        </w:tc>
        <w:tc>
          <w:tcPr>
            <w:tcW w:w="0" w:type="dxa"/>
          </w:tcPr>
          <w:p w14:paraId="75E93244" w14:textId="77777777" w:rsidR="00142EF9" w:rsidRDefault="00142EF9">
            <w:pPr>
              <w:pStyle w:val="EmptyCellLayoutStyle"/>
              <w:spacing w:after="0" w:line="240" w:lineRule="auto"/>
            </w:pPr>
          </w:p>
        </w:tc>
        <w:tc>
          <w:tcPr>
            <w:tcW w:w="2505" w:type="dxa"/>
          </w:tcPr>
          <w:p w14:paraId="0E3A419F" w14:textId="77777777" w:rsidR="00142EF9" w:rsidRDefault="00142EF9">
            <w:pPr>
              <w:pStyle w:val="EmptyCellLayoutStyle"/>
              <w:spacing w:after="0" w:line="240" w:lineRule="auto"/>
            </w:pPr>
          </w:p>
        </w:tc>
        <w:tc>
          <w:tcPr>
            <w:tcW w:w="6120" w:type="dxa"/>
          </w:tcPr>
          <w:p w14:paraId="6BF423A3" w14:textId="77777777" w:rsidR="00142EF9" w:rsidRDefault="00142EF9">
            <w:pPr>
              <w:pStyle w:val="EmptyCellLayoutStyle"/>
              <w:spacing w:after="0" w:line="240" w:lineRule="auto"/>
            </w:pPr>
          </w:p>
        </w:tc>
        <w:tc>
          <w:tcPr>
            <w:tcW w:w="2534" w:type="dxa"/>
          </w:tcPr>
          <w:p w14:paraId="10080ADF" w14:textId="77777777" w:rsidR="00142EF9" w:rsidRDefault="00142EF9">
            <w:pPr>
              <w:pStyle w:val="EmptyCellLayoutStyle"/>
              <w:spacing w:after="0" w:line="240" w:lineRule="auto"/>
            </w:pPr>
          </w:p>
        </w:tc>
        <w:tc>
          <w:tcPr>
            <w:tcW w:w="179" w:type="dxa"/>
          </w:tcPr>
          <w:p w14:paraId="1F95BACC" w14:textId="77777777" w:rsidR="00142EF9" w:rsidRDefault="00142EF9">
            <w:pPr>
              <w:pStyle w:val="EmptyCellLayoutStyle"/>
              <w:spacing w:after="0" w:line="240" w:lineRule="auto"/>
            </w:pPr>
          </w:p>
        </w:tc>
      </w:tr>
      <w:tr w:rsidR="00FA6EA6" w14:paraId="1F0CEC21" w14:textId="77777777" w:rsidTr="00FA6EA6">
        <w:tc>
          <w:tcPr>
            <w:tcW w:w="179" w:type="dxa"/>
          </w:tcPr>
          <w:p w14:paraId="02E08855" w14:textId="77777777" w:rsidR="00142EF9" w:rsidRDefault="00142EF9">
            <w:pPr>
              <w:pStyle w:val="EmptyCellLayoutStyle"/>
              <w:spacing w:after="0" w:line="240" w:lineRule="auto"/>
            </w:pPr>
          </w:p>
        </w:tc>
        <w:tc>
          <w:tcPr>
            <w:tcW w:w="0" w:type="dxa"/>
          </w:tcPr>
          <w:p w14:paraId="7ADAD6A1" w14:textId="77777777" w:rsidR="00142EF9" w:rsidRDefault="00142EF9">
            <w:pPr>
              <w:pStyle w:val="EmptyCellLayoutStyle"/>
              <w:spacing w:after="0" w:line="240" w:lineRule="auto"/>
            </w:pPr>
          </w:p>
        </w:tc>
        <w:tc>
          <w:tcPr>
            <w:tcW w:w="0" w:type="dxa"/>
          </w:tcPr>
          <w:p w14:paraId="3868CFB5" w14:textId="77777777" w:rsidR="00142EF9" w:rsidRDefault="00142EF9">
            <w:pPr>
              <w:pStyle w:val="EmptyCellLayoutStyle"/>
              <w:spacing w:after="0" w:line="240" w:lineRule="auto"/>
            </w:pPr>
          </w:p>
        </w:tc>
        <w:tc>
          <w:tcPr>
            <w:tcW w:w="0" w:type="dxa"/>
          </w:tcPr>
          <w:p w14:paraId="27F52ED8" w14:textId="77777777" w:rsidR="00142EF9" w:rsidRDefault="00142EF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142EF9" w14:paraId="6D0740A6" w14:textId="77777777">
              <w:trPr>
                <w:trHeight w:val="119"/>
              </w:trPr>
              <w:tc>
                <w:tcPr>
                  <w:tcW w:w="0" w:type="dxa"/>
                  <w:tcBorders>
                    <w:top w:val="single" w:sz="15" w:space="0" w:color="000000"/>
                    <w:left w:val="single" w:sz="15" w:space="0" w:color="000000"/>
                  </w:tcBorders>
                </w:tcPr>
                <w:p w14:paraId="0412D104" w14:textId="77777777" w:rsidR="00142EF9" w:rsidRDefault="00142EF9">
                  <w:pPr>
                    <w:pStyle w:val="EmptyCellLayoutStyle"/>
                    <w:spacing w:after="0" w:line="240" w:lineRule="auto"/>
                  </w:pPr>
                </w:p>
              </w:tc>
              <w:tc>
                <w:tcPr>
                  <w:tcW w:w="11159" w:type="dxa"/>
                  <w:tcBorders>
                    <w:top w:val="single" w:sz="15" w:space="0" w:color="000000"/>
                    <w:right w:val="single" w:sz="15" w:space="0" w:color="000000"/>
                  </w:tcBorders>
                </w:tcPr>
                <w:p w14:paraId="60E930F0" w14:textId="77777777" w:rsidR="00142EF9" w:rsidRDefault="00142EF9">
                  <w:pPr>
                    <w:pStyle w:val="EmptyCellLayoutStyle"/>
                    <w:spacing w:after="0" w:line="240" w:lineRule="auto"/>
                  </w:pPr>
                </w:p>
              </w:tc>
            </w:tr>
            <w:tr w:rsidR="00142EF9" w14:paraId="33E34E3B" w14:textId="77777777">
              <w:trPr>
                <w:trHeight w:val="270"/>
              </w:trPr>
              <w:tc>
                <w:tcPr>
                  <w:tcW w:w="0" w:type="dxa"/>
                  <w:tcBorders>
                    <w:left w:val="single" w:sz="15" w:space="0" w:color="000000"/>
                  </w:tcBorders>
                </w:tcPr>
                <w:p w14:paraId="4A481BDC" w14:textId="77777777" w:rsidR="00142EF9" w:rsidRDefault="00142EF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142EF9" w14:paraId="7E694797" w14:textId="77777777">
                    <w:trPr>
                      <w:trHeight w:val="192"/>
                    </w:trPr>
                    <w:tc>
                      <w:tcPr>
                        <w:tcW w:w="11160" w:type="dxa"/>
                        <w:tcBorders>
                          <w:top w:val="nil"/>
                          <w:left w:val="nil"/>
                          <w:bottom w:val="nil"/>
                          <w:right w:val="nil"/>
                        </w:tcBorders>
                        <w:tcMar>
                          <w:top w:w="39" w:type="dxa"/>
                          <w:left w:w="39" w:type="dxa"/>
                          <w:bottom w:w="39" w:type="dxa"/>
                          <w:right w:w="39" w:type="dxa"/>
                        </w:tcMar>
                      </w:tcPr>
                      <w:p w14:paraId="4B61B4FE" w14:textId="77777777" w:rsidR="00142EF9" w:rsidRDefault="00FA6EA6">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7EC6B76" w14:textId="77777777" w:rsidR="00142EF9" w:rsidRDefault="00142EF9">
                  <w:pPr>
                    <w:spacing w:after="0" w:line="240" w:lineRule="auto"/>
                  </w:pPr>
                </w:p>
              </w:tc>
            </w:tr>
            <w:tr w:rsidR="00142EF9" w14:paraId="17782533" w14:textId="77777777">
              <w:trPr>
                <w:trHeight w:val="60"/>
              </w:trPr>
              <w:tc>
                <w:tcPr>
                  <w:tcW w:w="0" w:type="dxa"/>
                  <w:tcBorders>
                    <w:left w:val="single" w:sz="15" w:space="0" w:color="000000"/>
                  </w:tcBorders>
                </w:tcPr>
                <w:p w14:paraId="323D0866" w14:textId="77777777" w:rsidR="00142EF9" w:rsidRDefault="00142EF9">
                  <w:pPr>
                    <w:pStyle w:val="EmptyCellLayoutStyle"/>
                    <w:spacing w:after="0" w:line="240" w:lineRule="auto"/>
                  </w:pPr>
                </w:p>
              </w:tc>
              <w:tc>
                <w:tcPr>
                  <w:tcW w:w="11159" w:type="dxa"/>
                  <w:tcBorders>
                    <w:right w:val="single" w:sz="15" w:space="0" w:color="000000"/>
                  </w:tcBorders>
                </w:tcPr>
                <w:p w14:paraId="6A77F829" w14:textId="77777777" w:rsidR="00142EF9" w:rsidRDefault="00142EF9">
                  <w:pPr>
                    <w:pStyle w:val="EmptyCellLayoutStyle"/>
                    <w:spacing w:after="0" w:line="240" w:lineRule="auto"/>
                  </w:pPr>
                </w:p>
              </w:tc>
            </w:tr>
            <w:tr w:rsidR="00FA6EA6" w14:paraId="79EF7EE4" w14:textId="77777777" w:rsidTr="00FA6EA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142EF9" w14:paraId="26C5048F" w14:textId="77777777">
                    <w:trPr>
                      <w:trHeight w:val="212"/>
                    </w:trPr>
                    <w:tc>
                      <w:tcPr>
                        <w:tcW w:w="11160" w:type="dxa"/>
                        <w:tcBorders>
                          <w:top w:val="nil"/>
                          <w:left w:val="nil"/>
                          <w:bottom w:val="nil"/>
                          <w:right w:val="nil"/>
                        </w:tcBorders>
                        <w:tcMar>
                          <w:top w:w="39" w:type="dxa"/>
                          <w:left w:w="39" w:type="dxa"/>
                          <w:bottom w:w="39" w:type="dxa"/>
                          <w:right w:w="39" w:type="dxa"/>
                        </w:tcMar>
                      </w:tcPr>
                      <w:p w14:paraId="7737C301" w14:textId="77777777" w:rsidR="00142EF9" w:rsidRDefault="00FA6EA6">
                        <w:pPr>
                          <w:spacing w:before="199" w:after="199" w:line="240" w:lineRule="auto"/>
                        </w:pPr>
                        <w:r>
                          <w:rPr>
                            <w:rFonts w:ascii="Arial" w:eastAsia="Arial" w:hAnsi="Arial"/>
                            <w:color w:val="000000"/>
                            <w:sz w:val="22"/>
                          </w:rPr>
                          <w:t>Decisions regarding the management/supervision and direction of the day-to-day function of the bureau, and its staff.  Decisions and all legal issues that may be resolved at the Bureau director’s level.  Conclusion on legal issues/advice provided to the Commission or an assigned ALJ based on research conducted by staff or advice obtained from the Attorney General.</w:t>
                        </w:r>
                      </w:p>
                      <w:p w14:paraId="31410762" w14:textId="77777777" w:rsidR="00142EF9" w:rsidRDefault="00FA6EA6">
                        <w:pPr>
                          <w:spacing w:after="199" w:line="240" w:lineRule="auto"/>
                        </w:pPr>
                        <w:r>
                          <w:rPr>
                            <w:rFonts w:ascii="Arial" w:eastAsia="Arial" w:hAnsi="Arial"/>
                            <w:color w:val="000000"/>
                            <w:sz w:val="22"/>
                          </w:rPr>
                          <w:t>Decisions made by the Bureau Director may have far reaching impact.  The parties to the affected labor dispute will be vitally and significantly impacted.   The labor relations community (employers, employees, and their labor unions) will be affected.  Michigan residents and especially Michigan employers and employees will be impacted by decisions of both BER/MERC and BER/Wage and Hour.</w:t>
                        </w:r>
                      </w:p>
                    </w:tc>
                  </w:tr>
                </w:tbl>
                <w:p w14:paraId="6F4CA023" w14:textId="77777777" w:rsidR="00142EF9" w:rsidRDefault="00142EF9">
                  <w:pPr>
                    <w:spacing w:after="0" w:line="240" w:lineRule="auto"/>
                  </w:pPr>
                </w:p>
              </w:tc>
            </w:tr>
          </w:tbl>
          <w:p w14:paraId="73E3FB98" w14:textId="77777777" w:rsidR="00142EF9" w:rsidRDefault="00142EF9">
            <w:pPr>
              <w:spacing w:after="0" w:line="240" w:lineRule="auto"/>
            </w:pPr>
          </w:p>
        </w:tc>
        <w:tc>
          <w:tcPr>
            <w:tcW w:w="179" w:type="dxa"/>
          </w:tcPr>
          <w:p w14:paraId="1B22BF2D" w14:textId="77777777" w:rsidR="00142EF9" w:rsidRDefault="00142EF9">
            <w:pPr>
              <w:pStyle w:val="EmptyCellLayoutStyle"/>
              <w:spacing w:after="0" w:line="240" w:lineRule="auto"/>
            </w:pPr>
          </w:p>
        </w:tc>
      </w:tr>
      <w:tr w:rsidR="00142EF9" w14:paraId="4CBDA9C2" w14:textId="77777777">
        <w:trPr>
          <w:trHeight w:val="99"/>
        </w:trPr>
        <w:tc>
          <w:tcPr>
            <w:tcW w:w="179" w:type="dxa"/>
          </w:tcPr>
          <w:p w14:paraId="4DCB6C1A" w14:textId="77777777" w:rsidR="00142EF9" w:rsidRDefault="00142EF9">
            <w:pPr>
              <w:pStyle w:val="EmptyCellLayoutStyle"/>
              <w:spacing w:after="0" w:line="240" w:lineRule="auto"/>
            </w:pPr>
          </w:p>
        </w:tc>
        <w:tc>
          <w:tcPr>
            <w:tcW w:w="0" w:type="dxa"/>
          </w:tcPr>
          <w:p w14:paraId="0FFF118B" w14:textId="77777777" w:rsidR="00142EF9" w:rsidRDefault="00142EF9">
            <w:pPr>
              <w:pStyle w:val="EmptyCellLayoutStyle"/>
              <w:spacing w:after="0" w:line="240" w:lineRule="auto"/>
            </w:pPr>
          </w:p>
        </w:tc>
        <w:tc>
          <w:tcPr>
            <w:tcW w:w="0" w:type="dxa"/>
          </w:tcPr>
          <w:p w14:paraId="4750AAC8" w14:textId="77777777" w:rsidR="00142EF9" w:rsidRDefault="00142EF9">
            <w:pPr>
              <w:pStyle w:val="EmptyCellLayoutStyle"/>
              <w:spacing w:after="0" w:line="240" w:lineRule="auto"/>
            </w:pPr>
          </w:p>
        </w:tc>
        <w:tc>
          <w:tcPr>
            <w:tcW w:w="0" w:type="dxa"/>
          </w:tcPr>
          <w:p w14:paraId="7CB497B7" w14:textId="77777777" w:rsidR="00142EF9" w:rsidRDefault="00142EF9">
            <w:pPr>
              <w:pStyle w:val="EmptyCellLayoutStyle"/>
              <w:spacing w:after="0" w:line="240" w:lineRule="auto"/>
            </w:pPr>
          </w:p>
        </w:tc>
        <w:tc>
          <w:tcPr>
            <w:tcW w:w="0" w:type="dxa"/>
          </w:tcPr>
          <w:p w14:paraId="372D3840" w14:textId="77777777" w:rsidR="00142EF9" w:rsidRDefault="00142EF9">
            <w:pPr>
              <w:pStyle w:val="EmptyCellLayoutStyle"/>
              <w:spacing w:after="0" w:line="240" w:lineRule="auto"/>
            </w:pPr>
          </w:p>
        </w:tc>
        <w:tc>
          <w:tcPr>
            <w:tcW w:w="0" w:type="dxa"/>
          </w:tcPr>
          <w:p w14:paraId="5CD3B0F6" w14:textId="77777777" w:rsidR="00142EF9" w:rsidRDefault="00142EF9">
            <w:pPr>
              <w:pStyle w:val="EmptyCellLayoutStyle"/>
              <w:spacing w:after="0" w:line="240" w:lineRule="auto"/>
            </w:pPr>
          </w:p>
        </w:tc>
        <w:tc>
          <w:tcPr>
            <w:tcW w:w="0" w:type="dxa"/>
          </w:tcPr>
          <w:p w14:paraId="4038B2AC" w14:textId="77777777" w:rsidR="00142EF9" w:rsidRDefault="00142EF9">
            <w:pPr>
              <w:pStyle w:val="EmptyCellLayoutStyle"/>
              <w:spacing w:after="0" w:line="240" w:lineRule="auto"/>
            </w:pPr>
          </w:p>
        </w:tc>
        <w:tc>
          <w:tcPr>
            <w:tcW w:w="2505" w:type="dxa"/>
          </w:tcPr>
          <w:p w14:paraId="5A2B3A23" w14:textId="77777777" w:rsidR="00142EF9" w:rsidRDefault="00142EF9">
            <w:pPr>
              <w:pStyle w:val="EmptyCellLayoutStyle"/>
              <w:spacing w:after="0" w:line="240" w:lineRule="auto"/>
            </w:pPr>
          </w:p>
        </w:tc>
        <w:tc>
          <w:tcPr>
            <w:tcW w:w="6120" w:type="dxa"/>
          </w:tcPr>
          <w:p w14:paraId="47623FC2" w14:textId="77777777" w:rsidR="00142EF9" w:rsidRDefault="00142EF9">
            <w:pPr>
              <w:pStyle w:val="EmptyCellLayoutStyle"/>
              <w:spacing w:after="0" w:line="240" w:lineRule="auto"/>
            </w:pPr>
          </w:p>
        </w:tc>
        <w:tc>
          <w:tcPr>
            <w:tcW w:w="2534" w:type="dxa"/>
          </w:tcPr>
          <w:p w14:paraId="1F34D6A9" w14:textId="77777777" w:rsidR="00142EF9" w:rsidRDefault="00142EF9">
            <w:pPr>
              <w:pStyle w:val="EmptyCellLayoutStyle"/>
              <w:spacing w:after="0" w:line="240" w:lineRule="auto"/>
            </w:pPr>
          </w:p>
        </w:tc>
        <w:tc>
          <w:tcPr>
            <w:tcW w:w="179" w:type="dxa"/>
          </w:tcPr>
          <w:p w14:paraId="491BDB6C" w14:textId="77777777" w:rsidR="00142EF9" w:rsidRDefault="00142EF9">
            <w:pPr>
              <w:pStyle w:val="EmptyCellLayoutStyle"/>
              <w:spacing w:after="0" w:line="240" w:lineRule="auto"/>
            </w:pPr>
          </w:p>
        </w:tc>
      </w:tr>
      <w:tr w:rsidR="00FA6EA6" w14:paraId="15679AA8" w14:textId="77777777" w:rsidTr="00FA6EA6">
        <w:tc>
          <w:tcPr>
            <w:tcW w:w="179" w:type="dxa"/>
          </w:tcPr>
          <w:p w14:paraId="2326440E" w14:textId="77777777" w:rsidR="00142EF9" w:rsidRDefault="00142EF9">
            <w:pPr>
              <w:pStyle w:val="EmptyCellLayoutStyle"/>
              <w:spacing w:after="0" w:line="240" w:lineRule="auto"/>
            </w:pPr>
          </w:p>
        </w:tc>
        <w:tc>
          <w:tcPr>
            <w:tcW w:w="0" w:type="dxa"/>
          </w:tcPr>
          <w:p w14:paraId="0E0D98FE" w14:textId="77777777" w:rsidR="00142EF9" w:rsidRDefault="00142EF9">
            <w:pPr>
              <w:pStyle w:val="EmptyCellLayoutStyle"/>
              <w:spacing w:after="0" w:line="240" w:lineRule="auto"/>
            </w:pPr>
          </w:p>
        </w:tc>
        <w:tc>
          <w:tcPr>
            <w:tcW w:w="0" w:type="dxa"/>
          </w:tcPr>
          <w:p w14:paraId="3AB2FBD3" w14:textId="77777777" w:rsidR="00142EF9" w:rsidRDefault="00142EF9">
            <w:pPr>
              <w:pStyle w:val="EmptyCellLayoutStyle"/>
              <w:spacing w:after="0" w:line="240" w:lineRule="auto"/>
            </w:pPr>
          </w:p>
        </w:tc>
        <w:tc>
          <w:tcPr>
            <w:tcW w:w="0" w:type="dxa"/>
          </w:tcPr>
          <w:p w14:paraId="7F73A64A" w14:textId="77777777" w:rsidR="00142EF9" w:rsidRDefault="00142EF9">
            <w:pPr>
              <w:pStyle w:val="EmptyCellLayoutStyle"/>
              <w:spacing w:after="0" w:line="240" w:lineRule="auto"/>
            </w:pPr>
          </w:p>
        </w:tc>
        <w:tc>
          <w:tcPr>
            <w:tcW w:w="0" w:type="dxa"/>
          </w:tcPr>
          <w:p w14:paraId="12BF6085" w14:textId="77777777" w:rsidR="00142EF9" w:rsidRDefault="00142EF9">
            <w:pPr>
              <w:pStyle w:val="EmptyCellLayoutStyle"/>
              <w:spacing w:after="0" w:line="240" w:lineRule="auto"/>
            </w:pPr>
          </w:p>
        </w:tc>
        <w:tc>
          <w:tcPr>
            <w:tcW w:w="0" w:type="dxa"/>
          </w:tcPr>
          <w:p w14:paraId="52E676B4" w14:textId="77777777" w:rsidR="00142EF9" w:rsidRDefault="00142EF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1"/>
            </w:tblGrid>
            <w:tr w:rsidR="00142EF9" w14:paraId="2046FEA2" w14:textId="77777777">
              <w:trPr>
                <w:trHeight w:val="38"/>
              </w:trPr>
              <w:tc>
                <w:tcPr>
                  <w:tcW w:w="0" w:type="dxa"/>
                  <w:tcBorders>
                    <w:top w:val="single" w:sz="15" w:space="0" w:color="000000"/>
                    <w:left w:val="single" w:sz="15" w:space="0" w:color="000000"/>
                  </w:tcBorders>
                </w:tcPr>
                <w:p w14:paraId="6E64AD8E" w14:textId="77777777" w:rsidR="00142EF9" w:rsidRDefault="00142EF9">
                  <w:pPr>
                    <w:pStyle w:val="EmptyCellLayoutStyle"/>
                    <w:spacing w:after="0" w:line="240" w:lineRule="auto"/>
                  </w:pPr>
                </w:p>
              </w:tc>
              <w:tc>
                <w:tcPr>
                  <w:tcW w:w="11159" w:type="dxa"/>
                  <w:tcBorders>
                    <w:top w:val="single" w:sz="15" w:space="0" w:color="000000"/>
                    <w:right w:val="single" w:sz="15" w:space="0" w:color="000000"/>
                  </w:tcBorders>
                </w:tcPr>
                <w:p w14:paraId="27631C72" w14:textId="77777777" w:rsidR="00142EF9" w:rsidRDefault="00142EF9">
                  <w:pPr>
                    <w:pStyle w:val="EmptyCellLayoutStyle"/>
                    <w:spacing w:after="0" w:line="240" w:lineRule="auto"/>
                  </w:pPr>
                </w:p>
              </w:tc>
            </w:tr>
            <w:tr w:rsidR="00142EF9" w14:paraId="75CA15EB" w14:textId="77777777">
              <w:trPr>
                <w:trHeight w:val="270"/>
              </w:trPr>
              <w:tc>
                <w:tcPr>
                  <w:tcW w:w="0" w:type="dxa"/>
                  <w:tcBorders>
                    <w:left w:val="single" w:sz="15" w:space="0" w:color="000000"/>
                  </w:tcBorders>
                </w:tcPr>
                <w:p w14:paraId="5EA34FB0" w14:textId="77777777" w:rsidR="00142EF9" w:rsidRDefault="00142EF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2"/>
                  </w:tblGrid>
                  <w:tr w:rsidR="00142EF9" w14:paraId="1B8EDE6A" w14:textId="77777777">
                    <w:trPr>
                      <w:trHeight w:val="192"/>
                    </w:trPr>
                    <w:tc>
                      <w:tcPr>
                        <w:tcW w:w="11160" w:type="dxa"/>
                        <w:tcBorders>
                          <w:top w:val="nil"/>
                          <w:left w:val="nil"/>
                          <w:bottom w:val="nil"/>
                          <w:right w:val="nil"/>
                        </w:tcBorders>
                        <w:tcMar>
                          <w:top w:w="39" w:type="dxa"/>
                          <w:left w:w="39" w:type="dxa"/>
                          <w:bottom w:w="39" w:type="dxa"/>
                          <w:right w:w="39" w:type="dxa"/>
                        </w:tcMar>
                      </w:tcPr>
                      <w:p w14:paraId="3A34EDAD" w14:textId="77777777" w:rsidR="00142EF9" w:rsidRDefault="00FA6EA6">
                        <w:pPr>
                          <w:spacing w:after="0" w:line="240" w:lineRule="auto"/>
                        </w:pPr>
                        <w:r>
                          <w:rPr>
                            <w:rFonts w:ascii="Arial" w:eastAsia="Arial" w:hAnsi="Arial"/>
                            <w:b/>
                            <w:color w:val="000000"/>
                            <w:sz w:val="16"/>
                          </w:rPr>
                          <w:t xml:space="preserve">17. Describe the types of decisions that require the supervisor's review. </w:t>
                        </w:r>
                      </w:p>
                    </w:tc>
                  </w:tr>
                </w:tbl>
                <w:p w14:paraId="52F756CF" w14:textId="77777777" w:rsidR="00142EF9" w:rsidRDefault="00142EF9">
                  <w:pPr>
                    <w:spacing w:after="0" w:line="240" w:lineRule="auto"/>
                  </w:pPr>
                </w:p>
              </w:tc>
            </w:tr>
            <w:tr w:rsidR="00142EF9" w14:paraId="37BEB967" w14:textId="77777777">
              <w:trPr>
                <w:trHeight w:val="40"/>
              </w:trPr>
              <w:tc>
                <w:tcPr>
                  <w:tcW w:w="0" w:type="dxa"/>
                  <w:tcBorders>
                    <w:left w:val="single" w:sz="15" w:space="0" w:color="000000"/>
                  </w:tcBorders>
                </w:tcPr>
                <w:p w14:paraId="64B7C697" w14:textId="77777777" w:rsidR="00142EF9" w:rsidRDefault="00142EF9">
                  <w:pPr>
                    <w:pStyle w:val="EmptyCellLayoutStyle"/>
                    <w:spacing w:after="0" w:line="240" w:lineRule="auto"/>
                  </w:pPr>
                </w:p>
              </w:tc>
              <w:tc>
                <w:tcPr>
                  <w:tcW w:w="11159" w:type="dxa"/>
                  <w:tcBorders>
                    <w:right w:val="single" w:sz="15" w:space="0" w:color="000000"/>
                  </w:tcBorders>
                </w:tcPr>
                <w:p w14:paraId="794A702F" w14:textId="77777777" w:rsidR="00142EF9" w:rsidRDefault="00142EF9">
                  <w:pPr>
                    <w:pStyle w:val="EmptyCellLayoutStyle"/>
                    <w:spacing w:after="0" w:line="240" w:lineRule="auto"/>
                  </w:pPr>
                </w:p>
              </w:tc>
            </w:tr>
            <w:tr w:rsidR="00FA6EA6" w14:paraId="56FE9FD0" w14:textId="77777777" w:rsidTr="00FA6EA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9"/>
                  </w:tblGrid>
                  <w:tr w:rsidR="00142EF9" w14:paraId="42F76B18" w14:textId="77777777">
                    <w:trPr>
                      <w:trHeight w:val="212"/>
                    </w:trPr>
                    <w:tc>
                      <w:tcPr>
                        <w:tcW w:w="11160" w:type="dxa"/>
                        <w:tcBorders>
                          <w:top w:val="nil"/>
                          <w:left w:val="nil"/>
                          <w:bottom w:val="nil"/>
                          <w:right w:val="nil"/>
                        </w:tcBorders>
                        <w:tcMar>
                          <w:top w:w="39" w:type="dxa"/>
                          <w:left w:w="39" w:type="dxa"/>
                          <w:bottom w:w="39" w:type="dxa"/>
                          <w:right w:w="39" w:type="dxa"/>
                        </w:tcMar>
                      </w:tcPr>
                      <w:p w14:paraId="2ADB87D9" w14:textId="77777777" w:rsidR="00142EF9" w:rsidRDefault="00FA6EA6">
                        <w:pPr>
                          <w:spacing w:after="0" w:line="240" w:lineRule="auto"/>
                        </w:pPr>
                        <w:r>
                          <w:rPr>
                            <w:rFonts w:ascii="Arial" w:eastAsia="Arial" w:hAnsi="Arial"/>
                            <w:color w:val="000000"/>
                            <w:sz w:val="22"/>
                          </w:rPr>
                          <w:lastRenderedPageBreak/>
                          <w:t>Decisions involving sensitive or high-level issues impacting the department, including those on issues of high visibility and/or those that may have a potentially negative impact on the department or bureau and/or may come to the department for resolution.  Major or novel legal and/or policy issues, especially those concerning high profile or highly visible cases.</w:t>
                        </w:r>
                      </w:p>
                    </w:tc>
                  </w:tr>
                </w:tbl>
                <w:p w14:paraId="28D45AB3" w14:textId="77777777" w:rsidR="00142EF9" w:rsidRDefault="00142EF9">
                  <w:pPr>
                    <w:spacing w:after="0" w:line="240" w:lineRule="auto"/>
                  </w:pPr>
                </w:p>
              </w:tc>
            </w:tr>
          </w:tbl>
          <w:p w14:paraId="0145C436" w14:textId="77777777" w:rsidR="00142EF9" w:rsidRDefault="00142EF9">
            <w:pPr>
              <w:spacing w:after="0" w:line="240" w:lineRule="auto"/>
            </w:pPr>
          </w:p>
        </w:tc>
        <w:tc>
          <w:tcPr>
            <w:tcW w:w="179" w:type="dxa"/>
          </w:tcPr>
          <w:p w14:paraId="34DCCB14" w14:textId="77777777" w:rsidR="00142EF9" w:rsidRDefault="00142EF9">
            <w:pPr>
              <w:pStyle w:val="EmptyCellLayoutStyle"/>
              <w:spacing w:after="0" w:line="240" w:lineRule="auto"/>
            </w:pPr>
          </w:p>
        </w:tc>
      </w:tr>
      <w:tr w:rsidR="00142EF9" w14:paraId="59034D50" w14:textId="77777777">
        <w:trPr>
          <w:trHeight w:val="100"/>
        </w:trPr>
        <w:tc>
          <w:tcPr>
            <w:tcW w:w="179" w:type="dxa"/>
          </w:tcPr>
          <w:p w14:paraId="42A4D115" w14:textId="77777777" w:rsidR="00142EF9" w:rsidRDefault="00142EF9">
            <w:pPr>
              <w:pStyle w:val="EmptyCellLayoutStyle"/>
              <w:spacing w:after="0" w:line="240" w:lineRule="auto"/>
            </w:pPr>
          </w:p>
        </w:tc>
        <w:tc>
          <w:tcPr>
            <w:tcW w:w="0" w:type="dxa"/>
          </w:tcPr>
          <w:p w14:paraId="47F5F95B" w14:textId="77777777" w:rsidR="00142EF9" w:rsidRDefault="00142EF9">
            <w:pPr>
              <w:pStyle w:val="EmptyCellLayoutStyle"/>
              <w:spacing w:after="0" w:line="240" w:lineRule="auto"/>
            </w:pPr>
          </w:p>
        </w:tc>
        <w:tc>
          <w:tcPr>
            <w:tcW w:w="0" w:type="dxa"/>
          </w:tcPr>
          <w:p w14:paraId="426BF306" w14:textId="77777777" w:rsidR="00142EF9" w:rsidRDefault="00142EF9">
            <w:pPr>
              <w:pStyle w:val="EmptyCellLayoutStyle"/>
              <w:spacing w:after="0" w:line="240" w:lineRule="auto"/>
            </w:pPr>
          </w:p>
        </w:tc>
        <w:tc>
          <w:tcPr>
            <w:tcW w:w="0" w:type="dxa"/>
          </w:tcPr>
          <w:p w14:paraId="4256F449" w14:textId="77777777" w:rsidR="00142EF9" w:rsidRDefault="00142EF9">
            <w:pPr>
              <w:pStyle w:val="EmptyCellLayoutStyle"/>
              <w:spacing w:after="0" w:line="240" w:lineRule="auto"/>
            </w:pPr>
          </w:p>
        </w:tc>
        <w:tc>
          <w:tcPr>
            <w:tcW w:w="0" w:type="dxa"/>
          </w:tcPr>
          <w:p w14:paraId="1CE67CD2" w14:textId="77777777" w:rsidR="00142EF9" w:rsidRDefault="00142EF9">
            <w:pPr>
              <w:pStyle w:val="EmptyCellLayoutStyle"/>
              <w:spacing w:after="0" w:line="240" w:lineRule="auto"/>
            </w:pPr>
          </w:p>
        </w:tc>
        <w:tc>
          <w:tcPr>
            <w:tcW w:w="0" w:type="dxa"/>
          </w:tcPr>
          <w:p w14:paraId="514F5822" w14:textId="77777777" w:rsidR="00142EF9" w:rsidRDefault="00142EF9">
            <w:pPr>
              <w:pStyle w:val="EmptyCellLayoutStyle"/>
              <w:spacing w:after="0" w:line="240" w:lineRule="auto"/>
            </w:pPr>
          </w:p>
        </w:tc>
        <w:tc>
          <w:tcPr>
            <w:tcW w:w="0" w:type="dxa"/>
          </w:tcPr>
          <w:p w14:paraId="6BF4F401" w14:textId="77777777" w:rsidR="00142EF9" w:rsidRDefault="00142EF9">
            <w:pPr>
              <w:pStyle w:val="EmptyCellLayoutStyle"/>
              <w:spacing w:after="0" w:line="240" w:lineRule="auto"/>
            </w:pPr>
          </w:p>
        </w:tc>
        <w:tc>
          <w:tcPr>
            <w:tcW w:w="2505" w:type="dxa"/>
          </w:tcPr>
          <w:p w14:paraId="2F41BA88" w14:textId="77777777" w:rsidR="00142EF9" w:rsidRDefault="00142EF9">
            <w:pPr>
              <w:pStyle w:val="EmptyCellLayoutStyle"/>
              <w:spacing w:after="0" w:line="240" w:lineRule="auto"/>
            </w:pPr>
          </w:p>
        </w:tc>
        <w:tc>
          <w:tcPr>
            <w:tcW w:w="6120" w:type="dxa"/>
          </w:tcPr>
          <w:p w14:paraId="079DCA1A" w14:textId="77777777" w:rsidR="00142EF9" w:rsidRDefault="00142EF9">
            <w:pPr>
              <w:pStyle w:val="EmptyCellLayoutStyle"/>
              <w:spacing w:after="0" w:line="240" w:lineRule="auto"/>
            </w:pPr>
          </w:p>
        </w:tc>
        <w:tc>
          <w:tcPr>
            <w:tcW w:w="2534" w:type="dxa"/>
          </w:tcPr>
          <w:p w14:paraId="4B5F00FD" w14:textId="77777777" w:rsidR="00142EF9" w:rsidRDefault="00142EF9">
            <w:pPr>
              <w:pStyle w:val="EmptyCellLayoutStyle"/>
              <w:spacing w:after="0" w:line="240" w:lineRule="auto"/>
            </w:pPr>
          </w:p>
        </w:tc>
        <w:tc>
          <w:tcPr>
            <w:tcW w:w="179" w:type="dxa"/>
          </w:tcPr>
          <w:p w14:paraId="16B5D6EF" w14:textId="77777777" w:rsidR="00142EF9" w:rsidRDefault="00142EF9">
            <w:pPr>
              <w:pStyle w:val="EmptyCellLayoutStyle"/>
              <w:spacing w:after="0" w:line="240" w:lineRule="auto"/>
            </w:pPr>
          </w:p>
        </w:tc>
      </w:tr>
      <w:tr w:rsidR="00FA6EA6" w14:paraId="43A61E8F" w14:textId="77777777" w:rsidTr="00FA6EA6">
        <w:tc>
          <w:tcPr>
            <w:tcW w:w="179" w:type="dxa"/>
          </w:tcPr>
          <w:p w14:paraId="6EB9E2A2" w14:textId="77777777" w:rsidR="00142EF9" w:rsidRDefault="00142EF9">
            <w:pPr>
              <w:pStyle w:val="EmptyCellLayoutStyle"/>
              <w:spacing w:after="0" w:line="240" w:lineRule="auto"/>
            </w:pPr>
          </w:p>
        </w:tc>
        <w:tc>
          <w:tcPr>
            <w:tcW w:w="0" w:type="dxa"/>
          </w:tcPr>
          <w:p w14:paraId="6C384242" w14:textId="77777777" w:rsidR="00142EF9" w:rsidRDefault="00142EF9">
            <w:pPr>
              <w:pStyle w:val="EmptyCellLayoutStyle"/>
              <w:spacing w:after="0" w:line="240" w:lineRule="auto"/>
            </w:pPr>
          </w:p>
        </w:tc>
        <w:tc>
          <w:tcPr>
            <w:tcW w:w="0" w:type="dxa"/>
          </w:tcPr>
          <w:p w14:paraId="4552BCE9" w14:textId="77777777" w:rsidR="00142EF9" w:rsidRDefault="00142EF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142EF9" w14:paraId="0CC63A81" w14:textId="77777777">
              <w:trPr>
                <w:trHeight w:val="459"/>
              </w:trPr>
              <w:tc>
                <w:tcPr>
                  <w:tcW w:w="0" w:type="dxa"/>
                  <w:tcBorders>
                    <w:top w:val="single" w:sz="15" w:space="0" w:color="000000"/>
                    <w:left w:val="single" w:sz="15" w:space="0" w:color="000000"/>
                  </w:tcBorders>
                </w:tcPr>
                <w:p w14:paraId="122615E2" w14:textId="77777777" w:rsidR="00142EF9" w:rsidRDefault="00142EF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142EF9" w14:paraId="6C34D25C" w14:textId="77777777">
                    <w:trPr>
                      <w:trHeight w:val="381"/>
                    </w:trPr>
                    <w:tc>
                      <w:tcPr>
                        <w:tcW w:w="11160" w:type="dxa"/>
                        <w:tcBorders>
                          <w:top w:val="nil"/>
                          <w:left w:val="nil"/>
                          <w:bottom w:val="nil"/>
                          <w:right w:val="nil"/>
                        </w:tcBorders>
                        <w:tcMar>
                          <w:top w:w="39" w:type="dxa"/>
                          <w:left w:w="39" w:type="dxa"/>
                          <w:bottom w:w="39" w:type="dxa"/>
                          <w:right w:w="39" w:type="dxa"/>
                        </w:tcMar>
                      </w:tcPr>
                      <w:p w14:paraId="5A222D68" w14:textId="77777777" w:rsidR="00142EF9" w:rsidRDefault="00FA6EA6">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176FC9F" w14:textId="77777777" w:rsidR="00142EF9" w:rsidRDefault="00142EF9">
                  <w:pPr>
                    <w:spacing w:after="0" w:line="240" w:lineRule="auto"/>
                  </w:pPr>
                </w:p>
              </w:tc>
            </w:tr>
            <w:tr w:rsidR="00142EF9" w14:paraId="4C8E6E0A" w14:textId="77777777">
              <w:trPr>
                <w:trHeight w:val="80"/>
              </w:trPr>
              <w:tc>
                <w:tcPr>
                  <w:tcW w:w="0" w:type="dxa"/>
                  <w:tcBorders>
                    <w:left w:val="single" w:sz="15" w:space="0" w:color="000000"/>
                  </w:tcBorders>
                </w:tcPr>
                <w:p w14:paraId="2BBF1911" w14:textId="77777777" w:rsidR="00142EF9" w:rsidRDefault="00142EF9">
                  <w:pPr>
                    <w:pStyle w:val="EmptyCellLayoutStyle"/>
                    <w:spacing w:after="0" w:line="240" w:lineRule="auto"/>
                  </w:pPr>
                </w:p>
              </w:tc>
              <w:tc>
                <w:tcPr>
                  <w:tcW w:w="11159" w:type="dxa"/>
                  <w:tcBorders>
                    <w:right w:val="single" w:sz="15" w:space="0" w:color="000000"/>
                  </w:tcBorders>
                </w:tcPr>
                <w:p w14:paraId="5D316F79" w14:textId="77777777" w:rsidR="00142EF9" w:rsidRDefault="00142EF9">
                  <w:pPr>
                    <w:pStyle w:val="EmptyCellLayoutStyle"/>
                    <w:spacing w:after="0" w:line="240" w:lineRule="auto"/>
                  </w:pPr>
                </w:p>
              </w:tc>
            </w:tr>
            <w:tr w:rsidR="00FA6EA6" w14:paraId="0833B3DB" w14:textId="77777777" w:rsidTr="00FA6EA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142EF9" w14:paraId="68A38373" w14:textId="77777777">
                    <w:trPr>
                      <w:trHeight w:val="212"/>
                    </w:trPr>
                    <w:tc>
                      <w:tcPr>
                        <w:tcW w:w="11160" w:type="dxa"/>
                        <w:tcBorders>
                          <w:top w:val="nil"/>
                          <w:left w:val="nil"/>
                          <w:bottom w:val="nil"/>
                          <w:right w:val="nil"/>
                        </w:tcBorders>
                        <w:tcMar>
                          <w:top w:w="39" w:type="dxa"/>
                          <w:left w:w="39" w:type="dxa"/>
                          <w:bottom w:w="39" w:type="dxa"/>
                          <w:right w:w="39" w:type="dxa"/>
                        </w:tcMar>
                      </w:tcPr>
                      <w:p w14:paraId="0F2063DB" w14:textId="77777777" w:rsidR="00142EF9" w:rsidRDefault="00FA6EA6">
                        <w:pPr>
                          <w:spacing w:after="0" w:line="240" w:lineRule="auto"/>
                        </w:pPr>
                        <w:r>
                          <w:rPr>
                            <w:rFonts w:ascii="Arial" w:eastAsia="Arial" w:hAnsi="Arial"/>
                            <w:color w:val="000000"/>
                            <w:sz w:val="22"/>
                          </w:rPr>
                          <w:t>Most work is performed in the Detroit Bureau office. Travel and long hours periodically required; confrontational and contentious situations in labor disputes and wage &amp; hour administration are encountered at times. </w:t>
                        </w:r>
                      </w:p>
                    </w:tc>
                  </w:tr>
                </w:tbl>
                <w:p w14:paraId="63F6CA23" w14:textId="77777777" w:rsidR="00142EF9" w:rsidRDefault="00142EF9">
                  <w:pPr>
                    <w:spacing w:after="0" w:line="240" w:lineRule="auto"/>
                  </w:pPr>
                </w:p>
              </w:tc>
            </w:tr>
          </w:tbl>
          <w:p w14:paraId="42877A94" w14:textId="77777777" w:rsidR="00142EF9" w:rsidRDefault="00142EF9">
            <w:pPr>
              <w:spacing w:after="0" w:line="240" w:lineRule="auto"/>
            </w:pPr>
          </w:p>
        </w:tc>
        <w:tc>
          <w:tcPr>
            <w:tcW w:w="179" w:type="dxa"/>
          </w:tcPr>
          <w:p w14:paraId="4ACD5E43" w14:textId="77777777" w:rsidR="00142EF9" w:rsidRDefault="00142EF9">
            <w:pPr>
              <w:pStyle w:val="EmptyCellLayoutStyle"/>
              <w:spacing w:after="0" w:line="240" w:lineRule="auto"/>
            </w:pPr>
          </w:p>
        </w:tc>
      </w:tr>
      <w:tr w:rsidR="00142EF9" w14:paraId="759534B0" w14:textId="77777777">
        <w:trPr>
          <w:trHeight w:val="99"/>
        </w:trPr>
        <w:tc>
          <w:tcPr>
            <w:tcW w:w="179" w:type="dxa"/>
          </w:tcPr>
          <w:p w14:paraId="56EF3534" w14:textId="77777777" w:rsidR="00142EF9" w:rsidRDefault="00142EF9">
            <w:pPr>
              <w:pStyle w:val="EmptyCellLayoutStyle"/>
              <w:spacing w:after="0" w:line="240" w:lineRule="auto"/>
            </w:pPr>
          </w:p>
        </w:tc>
        <w:tc>
          <w:tcPr>
            <w:tcW w:w="0" w:type="dxa"/>
          </w:tcPr>
          <w:p w14:paraId="31D90341" w14:textId="77777777" w:rsidR="00142EF9" w:rsidRDefault="00142EF9">
            <w:pPr>
              <w:pStyle w:val="EmptyCellLayoutStyle"/>
              <w:spacing w:after="0" w:line="240" w:lineRule="auto"/>
            </w:pPr>
          </w:p>
        </w:tc>
        <w:tc>
          <w:tcPr>
            <w:tcW w:w="0" w:type="dxa"/>
          </w:tcPr>
          <w:p w14:paraId="6D5E95A6" w14:textId="77777777" w:rsidR="00142EF9" w:rsidRDefault="00142EF9">
            <w:pPr>
              <w:pStyle w:val="EmptyCellLayoutStyle"/>
              <w:spacing w:after="0" w:line="240" w:lineRule="auto"/>
            </w:pPr>
          </w:p>
        </w:tc>
        <w:tc>
          <w:tcPr>
            <w:tcW w:w="0" w:type="dxa"/>
          </w:tcPr>
          <w:p w14:paraId="609FF49E" w14:textId="77777777" w:rsidR="00142EF9" w:rsidRDefault="00142EF9">
            <w:pPr>
              <w:pStyle w:val="EmptyCellLayoutStyle"/>
              <w:spacing w:after="0" w:line="240" w:lineRule="auto"/>
            </w:pPr>
          </w:p>
        </w:tc>
        <w:tc>
          <w:tcPr>
            <w:tcW w:w="0" w:type="dxa"/>
          </w:tcPr>
          <w:p w14:paraId="73784037" w14:textId="77777777" w:rsidR="00142EF9" w:rsidRDefault="00142EF9">
            <w:pPr>
              <w:pStyle w:val="EmptyCellLayoutStyle"/>
              <w:spacing w:after="0" w:line="240" w:lineRule="auto"/>
            </w:pPr>
          </w:p>
        </w:tc>
        <w:tc>
          <w:tcPr>
            <w:tcW w:w="0" w:type="dxa"/>
          </w:tcPr>
          <w:p w14:paraId="6744709E" w14:textId="77777777" w:rsidR="00142EF9" w:rsidRDefault="00142EF9">
            <w:pPr>
              <w:pStyle w:val="EmptyCellLayoutStyle"/>
              <w:spacing w:after="0" w:line="240" w:lineRule="auto"/>
            </w:pPr>
          </w:p>
        </w:tc>
        <w:tc>
          <w:tcPr>
            <w:tcW w:w="0" w:type="dxa"/>
          </w:tcPr>
          <w:p w14:paraId="47A15A4E" w14:textId="77777777" w:rsidR="00142EF9" w:rsidRDefault="00142EF9">
            <w:pPr>
              <w:pStyle w:val="EmptyCellLayoutStyle"/>
              <w:spacing w:after="0" w:line="240" w:lineRule="auto"/>
            </w:pPr>
          </w:p>
        </w:tc>
        <w:tc>
          <w:tcPr>
            <w:tcW w:w="2505" w:type="dxa"/>
          </w:tcPr>
          <w:p w14:paraId="1412344F" w14:textId="77777777" w:rsidR="00142EF9" w:rsidRDefault="00142EF9">
            <w:pPr>
              <w:pStyle w:val="EmptyCellLayoutStyle"/>
              <w:spacing w:after="0" w:line="240" w:lineRule="auto"/>
            </w:pPr>
          </w:p>
        </w:tc>
        <w:tc>
          <w:tcPr>
            <w:tcW w:w="6120" w:type="dxa"/>
          </w:tcPr>
          <w:p w14:paraId="196D899A" w14:textId="77777777" w:rsidR="00142EF9" w:rsidRDefault="00142EF9">
            <w:pPr>
              <w:pStyle w:val="EmptyCellLayoutStyle"/>
              <w:spacing w:after="0" w:line="240" w:lineRule="auto"/>
            </w:pPr>
          </w:p>
        </w:tc>
        <w:tc>
          <w:tcPr>
            <w:tcW w:w="2534" w:type="dxa"/>
          </w:tcPr>
          <w:p w14:paraId="1A4496B0" w14:textId="77777777" w:rsidR="00142EF9" w:rsidRDefault="00142EF9">
            <w:pPr>
              <w:pStyle w:val="EmptyCellLayoutStyle"/>
              <w:spacing w:after="0" w:line="240" w:lineRule="auto"/>
            </w:pPr>
          </w:p>
        </w:tc>
        <w:tc>
          <w:tcPr>
            <w:tcW w:w="179" w:type="dxa"/>
          </w:tcPr>
          <w:p w14:paraId="5455AB30" w14:textId="77777777" w:rsidR="00142EF9" w:rsidRDefault="00142EF9">
            <w:pPr>
              <w:pStyle w:val="EmptyCellLayoutStyle"/>
              <w:spacing w:after="0" w:line="240" w:lineRule="auto"/>
            </w:pPr>
          </w:p>
        </w:tc>
      </w:tr>
      <w:tr w:rsidR="00FA6EA6" w14:paraId="29E3B503" w14:textId="77777777" w:rsidTr="00FA6EA6">
        <w:tc>
          <w:tcPr>
            <w:tcW w:w="179" w:type="dxa"/>
          </w:tcPr>
          <w:p w14:paraId="7813457C" w14:textId="77777777" w:rsidR="00142EF9" w:rsidRDefault="00142EF9">
            <w:pPr>
              <w:pStyle w:val="EmptyCellLayoutStyle"/>
              <w:spacing w:after="0" w:line="240" w:lineRule="auto"/>
            </w:pPr>
          </w:p>
        </w:tc>
        <w:tc>
          <w:tcPr>
            <w:tcW w:w="0" w:type="dxa"/>
          </w:tcPr>
          <w:p w14:paraId="165DA880" w14:textId="77777777" w:rsidR="00142EF9" w:rsidRDefault="00142EF9">
            <w:pPr>
              <w:pStyle w:val="EmptyCellLayoutStyle"/>
              <w:spacing w:after="0" w:line="240" w:lineRule="auto"/>
            </w:pPr>
          </w:p>
        </w:tc>
        <w:tc>
          <w:tcPr>
            <w:tcW w:w="0" w:type="dxa"/>
          </w:tcPr>
          <w:p w14:paraId="2215F31F" w14:textId="77777777" w:rsidR="00142EF9" w:rsidRDefault="00142EF9">
            <w:pPr>
              <w:pStyle w:val="EmptyCellLayoutStyle"/>
              <w:spacing w:after="0" w:line="240" w:lineRule="auto"/>
            </w:pPr>
          </w:p>
        </w:tc>
        <w:tc>
          <w:tcPr>
            <w:tcW w:w="0" w:type="dxa"/>
          </w:tcPr>
          <w:p w14:paraId="3F1C9DB7" w14:textId="77777777" w:rsidR="00142EF9" w:rsidRDefault="00142EF9">
            <w:pPr>
              <w:pStyle w:val="EmptyCellLayoutStyle"/>
              <w:spacing w:after="0" w:line="240" w:lineRule="auto"/>
            </w:pPr>
          </w:p>
        </w:tc>
        <w:tc>
          <w:tcPr>
            <w:tcW w:w="0" w:type="dxa"/>
          </w:tcPr>
          <w:p w14:paraId="47DB4AD3" w14:textId="77777777" w:rsidR="00142EF9" w:rsidRDefault="00142EF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44"/>
              <w:gridCol w:w="179"/>
            </w:tblGrid>
            <w:tr w:rsidR="00FA6EA6" w14:paraId="156D5DFD" w14:textId="77777777" w:rsidTr="00FA6EA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5"/>
                  </w:tblGrid>
                  <w:tr w:rsidR="00142EF9" w14:paraId="1A428CD2" w14:textId="77777777">
                    <w:trPr>
                      <w:trHeight w:val="462"/>
                    </w:trPr>
                    <w:tc>
                      <w:tcPr>
                        <w:tcW w:w="11160" w:type="dxa"/>
                        <w:tcBorders>
                          <w:top w:val="nil"/>
                          <w:left w:val="nil"/>
                          <w:bottom w:val="nil"/>
                          <w:right w:val="nil"/>
                        </w:tcBorders>
                        <w:tcMar>
                          <w:top w:w="39" w:type="dxa"/>
                          <w:left w:w="39" w:type="dxa"/>
                          <w:bottom w:w="39" w:type="dxa"/>
                          <w:right w:w="39" w:type="dxa"/>
                        </w:tcMar>
                      </w:tcPr>
                      <w:p w14:paraId="42D25638" w14:textId="77777777" w:rsidR="00142EF9" w:rsidRDefault="00FA6EA6">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6210C0A" w14:textId="77777777" w:rsidR="00142EF9" w:rsidRDefault="00142EF9">
                  <w:pPr>
                    <w:spacing w:after="0" w:line="240" w:lineRule="auto"/>
                  </w:pPr>
                </w:p>
              </w:tc>
            </w:tr>
            <w:tr w:rsidR="00142EF9" w14:paraId="0888CD41" w14:textId="77777777">
              <w:trPr>
                <w:trHeight w:val="99"/>
              </w:trPr>
              <w:tc>
                <w:tcPr>
                  <w:tcW w:w="179" w:type="dxa"/>
                  <w:tcBorders>
                    <w:left w:val="single" w:sz="15" w:space="0" w:color="000000"/>
                  </w:tcBorders>
                </w:tcPr>
                <w:p w14:paraId="1FBB75C0" w14:textId="77777777" w:rsidR="00142EF9" w:rsidRDefault="00142EF9">
                  <w:pPr>
                    <w:pStyle w:val="EmptyCellLayoutStyle"/>
                    <w:spacing w:after="0" w:line="240" w:lineRule="auto"/>
                  </w:pPr>
                </w:p>
              </w:tc>
              <w:tc>
                <w:tcPr>
                  <w:tcW w:w="10800" w:type="dxa"/>
                </w:tcPr>
                <w:p w14:paraId="75A0FB1F" w14:textId="77777777" w:rsidR="00142EF9" w:rsidRDefault="00142EF9">
                  <w:pPr>
                    <w:pStyle w:val="EmptyCellLayoutStyle"/>
                    <w:spacing w:after="0" w:line="240" w:lineRule="auto"/>
                  </w:pPr>
                </w:p>
              </w:tc>
              <w:tc>
                <w:tcPr>
                  <w:tcW w:w="180" w:type="dxa"/>
                  <w:tcBorders>
                    <w:right w:val="single" w:sz="15" w:space="0" w:color="000000"/>
                  </w:tcBorders>
                </w:tcPr>
                <w:p w14:paraId="3BCED331" w14:textId="77777777" w:rsidR="00142EF9" w:rsidRDefault="00142EF9">
                  <w:pPr>
                    <w:pStyle w:val="EmptyCellLayoutStyle"/>
                    <w:spacing w:after="0" w:line="240" w:lineRule="auto"/>
                  </w:pPr>
                </w:p>
              </w:tc>
            </w:tr>
            <w:tr w:rsidR="00FA6EA6" w14:paraId="13879A96" w14:textId="77777777" w:rsidTr="00FA6EA6">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5"/>
                  </w:tblGrid>
                  <w:tr w:rsidR="00142EF9" w14:paraId="6DC4DA42" w14:textId="77777777">
                    <w:trPr>
                      <w:trHeight w:val="180"/>
                    </w:trPr>
                    <w:tc>
                      <w:tcPr>
                        <w:tcW w:w="11160" w:type="dxa"/>
                        <w:tcBorders>
                          <w:left w:val="nil"/>
                          <w:right w:val="nil"/>
                        </w:tcBorders>
                      </w:tcPr>
                      <w:p w14:paraId="0336F0E9" w14:textId="77777777" w:rsidR="00142EF9" w:rsidRDefault="00142EF9">
                        <w:pPr>
                          <w:pStyle w:val="EmptyCellLayoutStyle"/>
                          <w:spacing w:after="0" w:line="240" w:lineRule="auto"/>
                        </w:pPr>
                      </w:p>
                    </w:tc>
                  </w:tr>
                  <w:tr w:rsidR="00142EF9" w14:paraId="306E71D3"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000" w:firstRow="0" w:lastRow="0" w:firstColumn="0" w:lastColumn="0" w:noHBand="0" w:noVBand="0"/>
                        </w:tblPr>
                        <w:tblGrid>
                          <w:gridCol w:w="2764"/>
                          <w:gridCol w:w="2769"/>
                          <w:gridCol w:w="2764"/>
                          <w:gridCol w:w="2768"/>
                        </w:tblGrid>
                        <w:tr w:rsidR="00142EF9" w14:paraId="448C20BE" w14:textId="77777777" w:rsidTr="00C91172">
                          <w:trPr>
                            <w:trHeight w:val="282"/>
                          </w:trPr>
                          <w:tc>
                            <w:tcPr>
                              <w:tcW w:w="2764"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33F5F7FC" w14:textId="77777777" w:rsidR="00142EF9" w:rsidRDefault="00FA6EA6">
                              <w:pPr>
                                <w:spacing w:after="0" w:line="240" w:lineRule="auto"/>
                              </w:pPr>
                              <w:r>
                                <w:rPr>
                                  <w:rFonts w:ascii="Arial" w:eastAsia="Arial" w:hAnsi="Arial"/>
                                  <w:b/>
                                  <w:color w:val="000000"/>
                                  <w:sz w:val="16"/>
                                  <w:u w:val="single"/>
                                </w:rPr>
                                <w:t>NAME</w:t>
                              </w:r>
                            </w:p>
                          </w:tc>
                          <w:tc>
                            <w:tcPr>
                              <w:tcW w:w="2769"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7E375F93" w14:textId="77777777" w:rsidR="00142EF9" w:rsidRDefault="00FA6EA6">
                              <w:pPr>
                                <w:spacing w:after="0" w:line="240" w:lineRule="auto"/>
                              </w:pPr>
                              <w:r>
                                <w:rPr>
                                  <w:rFonts w:ascii="Arial" w:eastAsia="Arial" w:hAnsi="Arial"/>
                                  <w:b/>
                                  <w:color w:val="000000"/>
                                  <w:sz w:val="16"/>
                                  <w:u w:val="single"/>
                                </w:rPr>
                                <w:t>CLASS TITLE</w:t>
                              </w:r>
                            </w:p>
                          </w:tc>
                          <w:tc>
                            <w:tcPr>
                              <w:tcW w:w="2764"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2D5A9339" w14:textId="77777777" w:rsidR="00142EF9" w:rsidRDefault="00FA6EA6">
                              <w:pPr>
                                <w:spacing w:after="0" w:line="240" w:lineRule="auto"/>
                              </w:pPr>
                              <w:r>
                                <w:rPr>
                                  <w:rFonts w:ascii="Arial" w:eastAsia="Arial" w:hAnsi="Arial"/>
                                  <w:b/>
                                  <w:color w:val="000000"/>
                                  <w:sz w:val="16"/>
                                  <w:u w:val="single"/>
                                </w:rPr>
                                <w:t>NAME</w:t>
                              </w:r>
                            </w:p>
                          </w:tc>
                          <w:tc>
                            <w:tcPr>
                              <w:tcW w:w="2768"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06CEBF43" w14:textId="77777777" w:rsidR="00142EF9" w:rsidRDefault="00FA6EA6">
                              <w:pPr>
                                <w:spacing w:after="0" w:line="240" w:lineRule="auto"/>
                              </w:pPr>
                              <w:r>
                                <w:rPr>
                                  <w:rFonts w:ascii="Arial" w:eastAsia="Arial" w:hAnsi="Arial"/>
                                  <w:b/>
                                  <w:color w:val="000000"/>
                                  <w:sz w:val="16"/>
                                  <w:u w:val="single"/>
                                </w:rPr>
                                <w:t>CLASS TITLE</w:t>
                              </w:r>
                            </w:p>
                          </w:tc>
                        </w:tr>
                        <w:tr w:rsidR="00142EF9" w14:paraId="51D78FBC" w14:textId="77777777" w:rsidTr="00C91172">
                          <w:trPr>
                            <w:trHeight w:val="282"/>
                          </w:trPr>
                          <w:tc>
                            <w:tcPr>
                              <w:tcW w:w="2764"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D0E3BA" w14:textId="77777777" w:rsidR="00142EF9" w:rsidRDefault="00FA6EA6">
                              <w:pPr>
                                <w:spacing w:after="0" w:line="240" w:lineRule="auto"/>
                              </w:pPr>
                              <w:r>
                                <w:rPr>
                                  <w:rFonts w:ascii="Arial" w:eastAsia="Arial" w:hAnsi="Arial"/>
                                  <w:color w:val="000000"/>
                                </w:rPr>
                                <w:t>NIEDZINSKI, ANDREW G</w:t>
                              </w:r>
                            </w:p>
                          </w:tc>
                          <w:tc>
                            <w:tcPr>
                              <w:tcW w:w="2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BD3415" w14:textId="77777777" w:rsidR="00142EF9" w:rsidRDefault="00FA6EA6">
                              <w:pPr>
                                <w:spacing w:after="0" w:line="240" w:lineRule="auto"/>
                              </w:pPr>
                              <w:r>
                                <w:rPr>
                                  <w:rFonts w:ascii="Arial" w:eastAsia="Arial" w:hAnsi="Arial"/>
                                  <w:color w:val="000000"/>
                                </w:rPr>
                                <w:t>STATE DIVISION ADMINISTRATOR 17</w:t>
                              </w:r>
                            </w:p>
                          </w:tc>
                          <w:tc>
                            <w:tcPr>
                              <w:tcW w:w="27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83D77A" w14:textId="77777777" w:rsidR="00142EF9" w:rsidRDefault="00FA6EA6">
                              <w:pPr>
                                <w:spacing w:after="0" w:line="240" w:lineRule="auto"/>
                              </w:pPr>
                              <w:r>
                                <w:rPr>
                                  <w:rFonts w:ascii="Arial" w:eastAsia="Arial" w:hAnsi="Arial"/>
                                  <w:color w:val="000000"/>
                                </w:rPr>
                                <w:t>SCARLET, ALEC</w:t>
                              </w:r>
                            </w:p>
                          </w:tc>
                          <w:tc>
                            <w:tcPr>
                              <w:tcW w:w="2768"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EE58F6" w14:textId="77777777" w:rsidR="00142EF9" w:rsidRDefault="00FA6EA6">
                              <w:pPr>
                                <w:spacing w:after="0" w:line="240" w:lineRule="auto"/>
                              </w:pPr>
                              <w:r>
                                <w:rPr>
                                  <w:rFonts w:ascii="Arial" w:eastAsia="Arial" w:hAnsi="Arial"/>
                                  <w:color w:val="000000"/>
                                </w:rPr>
                                <w:t>DEPARTMENTAL ANALYST-E P11</w:t>
                              </w:r>
                            </w:p>
                          </w:tc>
                        </w:tr>
                        <w:tr w:rsidR="00142EF9" w14:paraId="49F45071" w14:textId="77777777" w:rsidTr="00C91172">
                          <w:trPr>
                            <w:trHeight w:val="282"/>
                          </w:trPr>
                          <w:tc>
                            <w:tcPr>
                              <w:tcW w:w="2764"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B20C3E" w14:textId="77777777" w:rsidR="00142EF9" w:rsidRDefault="00FA6EA6">
                              <w:pPr>
                                <w:spacing w:after="0" w:line="240" w:lineRule="auto"/>
                              </w:pPr>
                              <w:r>
                                <w:rPr>
                                  <w:rFonts w:ascii="Arial" w:eastAsia="Arial" w:hAnsi="Arial"/>
                                  <w:color w:val="000000"/>
                                </w:rPr>
                                <w:t>STEWART, DEBORAH A</w:t>
                              </w:r>
                            </w:p>
                          </w:tc>
                          <w:tc>
                            <w:tcPr>
                              <w:tcW w:w="2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8C8469" w14:textId="77777777" w:rsidR="00142EF9" w:rsidRDefault="00FA6EA6">
                              <w:pPr>
                                <w:spacing w:after="0" w:line="240" w:lineRule="auto"/>
                              </w:pPr>
                              <w:r>
                                <w:rPr>
                                  <w:rFonts w:ascii="Arial" w:eastAsia="Arial" w:hAnsi="Arial"/>
                                  <w:color w:val="000000"/>
                                </w:rPr>
                                <w:t>SENIOR EXEC MGT ASST-2 11</w:t>
                              </w:r>
                            </w:p>
                          </w:tc>
                          <w:tc>
                            <w:tcPr>
                              <w:tcW w:w="27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C07A79" w14:textId="77777777" w:rsidR="00142EF9" w:rsidRDefault="00FA6EA6">
                              <w:pPr>
                                <w:spacing w:after="0" w:line="240" w:lineRule="auto"/>
                              </w:pPr>
                              <w:r>
                                <w:rPr>
                                  <w:rFonts w:ascii="Arial" w:eastAsia="Arial" w:hAnsi="Arial"/>
                                  <w:color w:val="000000"/>
                                </w:rPr>
                                <w:t>VACANT</w:t>
                              </w:r>
                            </w:p>
                          </w:tc>
                          <w:tc>
                            <w:tcPr>
                              <w:tcW w:w="2768"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2754FD" w14:textId="77777777" w:rsidR="00142EF9" w:rsidRDefault="00FA6EA6">
                              <w:pPr>
                                <w:spacing w:after="0" w:line="240" w:lineRule="auto"/>
                              </w:pPr>
                              <w:r>
                                <w:rPr>
                                  <w:rFonts w:ascii="Arial" w:eastAsia="Arial" w:hAnsi="Arial"/>
                                  <w:color w:val="000000"/>
                                </w:rPr>
                                <w:t xml:space="preserve">STATE DIVISION ADMINISTRATOR </w:t>
                              </w:r>
                            </w:p>
                          </w:tc>
                        </w:tr>
                        <w:tr w:rsidR="00142EF9" w14:paraId="0C09B2E8" w14:textId="77777777" w:rsidTr="00C91172">
                          <w:trPr>
                            <w:trHeight w:val="282"/>
                          </w:trPr>
                          <w:tc>
                            <w:tcPr>
                              <w:tcW w:w="2764"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CBED36C" w14:textId="77777777" w:rsidR="00142EF9" w:rsidRDefault="00FA6EA6">
                              <w:pPr>
                                <w:spacing w:after="0" w:line="240" w:lineRule="auto"/>
                              </w:pPr>
                              <w:r>
                                <w:rPr>
                                  <w:rFonts w:ascii="Arial" w:eastAsia="Arial" w:hAnsi="Arial"/>
                                  <w:color w:val="000000"/>
                                </w:rPr>
                                <w:t>WEXEL, CARL J</w:t>
                              </w:r>
                            </w:p>
                          </w:tc>
                          <w:tc>
                            <w:tcPr>
                              <w:tcW w:w="2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C19DF0" w14:textId="77777777" w:rsidR="00142EF9" w:rsidRDefault="00FA6EA6">
                              <w:pPr>
                                <w:spacing w:after="0" w:line="240" w:lineRule="auto"/>
                              </w:pPr>
                              <w:r>
                                <w:rPr>
                                  <w:rFonts w:ascii="Arial" w:eastAsia="Arial" w:hAnsi="Arial"/>
                                  <w:color w:val="000000"/>
                                </w:rPr>
                                <w:t>ADMIN LAW SPECIALIST-E P15</w:t>
                              </w:r>
                            </w:p>
                          </w:tc>
                          <w:tc>
                            <w:tcPr>
                              <w:tcW w:w="27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D4F9DF" w14:textId="77777777" w:rsidR="00142EF9" w:rsidRDefault="00FA6EA6">
                              <w:pPr>
                                <w:spacing w:after="0" w:line="240" w:lineRule="auto"/>
                              </w:pPr>
                              <w:r>
                                <w:rPr>
                                  <w:rFonts w:ascii="Arial" w:eastAsia="Arial" w:hAnsi="Arial"/>
                                  <w:color w:val="000000"/>
                                </w:rPr>
                                <w:t>HINNEBURG, DENISE A</w:t>
                              </w:r>
                            </w:p>
                          </w:tc>
                          <w:tc>
                            <w:tcPr>
                              <w:tcW w:w="2768"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282B941" w14:textId="77777777" w:rsidR="00142EF9" w:rsidRDefault="00FA6EA6">
                              <w:pPr>
                                <w:spacing w:after="0" w:line="240" w:lineRule="auto"/>
                              </w:pPr>
                              <w:r>
                                <w:rPr>
                                  <w:rFonts w:ascii="Arial" w:eastAsia="Arial" w:hAnsi="Arial"/>
                                  <w:color w:val="000000"/>
                                </w:rPr>
                                <w:t>DEPARTMENTAL SPECIALIST-3 14</w:t>
                              </w:r>
                            </w:p>
                          </w:tc>
                        </w:tr>
                        <w:tr w:rsidR="00142EF9" w14:paraId="2F372D2C" w14:textId="77777777" w:rsidTr="00C91172">
                          <w:trPr>
                            <w:trHeight w:val="282"/>
                          </w:trPr>
                          <w:tc>
                            <w:tcPr>
                              <w:tcW w:w="2764"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211BE9" w14:textId="77777777" w:rsidR="00142EF9" w:rsidRDefault="00FA6EA6">
                              <w:pPr>
                                <w:spacing w:after="0" w:line="240" w:lineRule="auto"/>
                              </w:pPr>
                              <w:r>
                                <w:rPr>
                                  <w:rFonts w:ascii="Arial" w:eastAsia="Arial" w:hAnsi="Arial"/>
                                  <w:color w:val="000000"/>
                                </w:rPr>
                                <w:t>RAHRIG, ASHLEY M</w:t>
                              </w:r>
                            </w:p>
                          </w:tc>
                          <w:tc>
                            <w:tcPr>
                              <w:tcW w:w="2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8AB3C" w14:textId="77777777" w:rsidR="00142EF9" w:rsidRDefault="00FA6EA6">
                              <w:pPr>
                                <w:spacing w:after="0" w:line="240" w:lineRule="auto"/>
                              </w:pPr>
                              <w:r>
                                <w:rPr>
                                  <w:rFonts w:ascii="Arial" w:eastAsia="Arial" w:hAnsi="Arial"/>
                                  <w:color w:val="000000"/>
                                </w:rPr>
                                <w:t>DEPARTMENTAL ANALYST-E P11</w:t>
                              </w:r>
                            </w:p>
                          </w:tc>
                          <w:tc>
                            <w:tcPr>
                              <w:tcW w:w="27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0E04B9" w14:textId="77777777" w:rsidR="00142EF9" w:rsidRDefault="00FA6EA6">
                              <w:pPr>
                                <w:spacing w:after="0" w:line="240" w:lineRule="auto"/>
                              </w:pPr>
                              <w:r>
                                <w:rPr>
                                  <w:rFonts w:ascii="Arial" w:eastAsia="Arial" w:hAnsi="Arial"/>
                                  <w:color w:val="000000"/>
                                </w:rPr>
                                <w:t>ALLISON, SHARON L</w:t>
                              </w:r>
                            </w:p>
                          </w:tc>
                          <w:tc>
                            <w:tcPr>
                              <w:tcW w:w="2768"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D804A6" w14:textId="77777777" w:rsidR="00142EF9" w:rsidRDefault="00FA6EA6">
                              <w:pPr>
                                <w:spacing w:after="0" w:line="240" w:lineRule="auto"/>
                              </w:pPr>
                              <w:r>
                                <w:rPr>
                                  <w:rFonts w:ascii="Arial" w:eastAsia="Arial" w:hAnsi="Arial"/>
                                  <w:color w:val="000000"/>
                                </w:rPr>
                                <w:t>LEGAL SECRETARY-A 9</w:t>
                              </w:r>
                            </w:p>
                          </w:tc>
                        </w:tr>
                        <w:tr w:rsidR="00142EF9" w14:paraId="2E4973A0" w14:textId="77777777" w:rsidTr="00C91172">
                          <w:trPr>
                            <w:trHeight w:val="282"/>
                          </w:trPr>
                          <w:tc>
                            <w:tcPr>
                              <w:tcW w:w="2764"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CCB4CB" w14:textId="77777777" w:rsidR="00142EF9" w:rsidRDefault="00FA6EA6">
                              <w:pPr>
                                <w:spacing w:after="0" w:line="240" w:lineRule="auto"/>
                              </w:pPr>
                              <w:r>
                                <w:rPr>
                                  <w:rFonts w:ascii="Arial" w:eastAsia="Arial" w:hAnsi="Arial"/>
                                  <w:color w:val="000000"/>
                                </w:rPr>
                                <w:t>VACANT</w:t>
                              </w:r>
                            </w:p>
                          </w:tc>
                          <w:tc>
                            <w:tcPr>
                              <w:tcW w:w="2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40B859" w14:textId="77777777" w:rsidR="00142EF9" w:rsidRDefault="00FA6EA6">
                              <w:pPr>
                                <w:spacing w:after="0" w:line="240" w:lineRule="auto"/>
                              </w:pPr>
                              <w:r>
                                <w:rPr>
                                  <w:rFonts w:ascii="Arial" w:eastAsia="Arial" w:hAnsi="Arial"/>
                                  <w:color w:val="000000"/>
                                </w:rPr>
                                <w:t xml:space="preserve">ADMINISTRATIVE LAW EXAMINER-A </w:t>
                              </w:r>
                            </w:p>
                          </w:tc>
                          <w:tc>
                            <w:tcPr>
                              <w:tcW w:w="27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ECF7AF" w14:textId="77777777" w:rsidR="00142EF9" w:rsidRDefault="00FA6EA6">
                              <w:pPr>
                                <w:spacing w:after="0" w:line="240" w:lineRule="auto"/>
                              </w:pPr>
                              <w:r>
                                <w:rPr>
                                  <w:rFonts w:ascii="Arial" w:eastAsia="Arial" w:hAnsi="Arial"/>
                                  <w:color w:val="000000"/>
                                </w:rPr>
                                <w:t>POINTER, ERIC D</w:t>
                              </w:r>
                            </w:p>
                          </w:tc>
                          <w:tc>
                            <w:tcPr>
                              <w:tcW w:w="2768"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8E6EE1B" w14:textId="77777777" w:rsidR="00142EF9" w:rsidRDefault="00FA6EA6">
                              <w:pPr>
                                <w:spacing w:after="0" w:line="240" w:lineRule="auto"/>
                              </w:pPr>
                              <w:r>
                                <w:rPr>
                                  <w:rFonts w:ascii="Arial" w:eastAsia="Arial" w:hAnsi="Arial"/>
                                  <w:color w:val="000000"/>
                                </w:rPr>
                                <w:t>GENERAL OFFICE ASSISTANT-E E7</w:t>
                              </w:r>
                            </w:p>
                          </w:tc>
                        </w:tr>
                        <w:tr w:rsidR="00142EF9" w14:paraId="073B57D3" w14:textId="77777777" w:rsidTr="00C91172">
                          <w:trPr>
                            <w:trHeight w:val="282"/>
                          </w:trPr>
                          <w:tc>
                            <w:tcPr>
                              <w:tcW w:w="2764"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E59797" w14:textId="77777777" w:rsidR="00142EF9" w:rsidRDefault="00FA6EA6">
                              <w:pPr>
                                <w:spacing w:after="0" w:line="240" w:lineRule="auto"/>
                              </w:pPr>
                              <w:r>
                                <w:rPr>
                                  <w:rFonts w:ascii="Arial" w:eastAsia="Arial" w:hAnsi="Arial"/>
                                  <w:color w:val="000000"/>
                                </w:rPr>
                                <w:t>SANCRICCA, DANIEL N</w:t>
                              </w:r>
                            </w:p>
                          </w:tc>
                          <w:tc>
                            <w:tcPr>
                              <w:tcW w:w="2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F56D39" w14:textId="77777777" w:rsidR="00142EF9" w:rsidRDefault="00FA6EA6">
                              <w:pPr>
                                <w:spacing w:after="0" w:line="240" w:lineRule="auto"/>
                              </w:pPr>
                              <w:r>
                                <w:rPr>
                                  <w:rFonts w:ascii="Arial" w:eastAsia="Arial" w:hAnsi="Arial"/>
                                  <w:color w:val="000000"/>
                                </w:rPr>
                                <w:t>GENERAL OFFICE ASSISTANT-E 5</w:t>
                              </w:r>
                            </w:p>
                          </w:tc>
                          <w:tc>
                            <w:tcPr>
                              <w:tcW w:w="27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6BF6B9" w14:textId="671C4779" w:rsidR="00142EF9" w:rsidRPr="00C91172" w:rsidRDefault="00C91172">
                              <w:pPr>
                                <w:spacing w:after="0" w:line="240" w:lineRule="auto"/>
                                <w:rPr>
                                  <w:rFonts w:ascii="Arial" w:hAnsi="Arial" w:cs="Arial"/>
                                </w:rPr>
                              </w:pPr>
                              <w:r w:rsidRPr="00C91172">
                                <w:rPr>
                                  <w:rFonts w:ascii="Arial" w:hAnsi="Arial" w:cs="Arial"/>
                                </w:rPr>
                                <w:t>VACANT</w:t>
                              </w:r>
                            </w:p>
                          </w:tc>
                          <w:tc>
                            <w:tcPr>
                              <w:tcW w:w="2768"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E5214E" w14:textId="63ABAFA2" w:rsidR="00142EF9" w:rsidRDefault="00C91172">
                              <w:pPr>
                                <w:spacing w:after="0" w:line="240" w:lineRule="auto"/>
                              </w:pPr>
                              <w:r>
                                <w:rPr>
                                  <w:rFonts w:ascii="Arial" w:eastAsia="Arial" w:hAnsi="Arial"/>
                                  <w:color w:val="000000"/>
                                </w:rPr>
                                <w:t>ADMIN LAW SPECIALIST-E</w:t>
                              </w:r>
                            </w:p>
                          </w:tc>
                        </w:tr>
                        <w:tr w:rsidR="00C91172" w14:paraId="57DDF8CB" w14:textId="77777777" w:rsidTr="00C91172">
                          <w:trPr>
                            <w:trHeight w:val="282"/>
                          </w:trPr>
                          <w:tc>
                            <w:tcPr>
                              <w:tcW w:w="2764"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A4ECC2" w14:textId="4B244CB5" w:rsidR="00C91172" w:rsidRDefault="00C91172" w:rsidP="00C91172">
                              <w:pPr>
                                <w:spacing w:after="0" w:line="240" w:lineRule="auto"/>
                              </w:pPr>
                              <w:r>
                                <w:rPr>
                                  <w:rFonts w:ascii="Arial" w:eastAsia="Arial" w:hAnsi="Arial"/>
                                  <w:color w:val="000000"/>
                                </w:rPr>
                                <w:t>VACANT</w:t>
                              </w:r>
                            </w:p>
                          </w:tc>
                          <w:tc>
                            <w:tcPr>
                              <w:tcW w:w="2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1B7D4E" w14:textId="3AC0F842" w:rsidR="00C91172" w:rsidRDefault="00C91172" w:rsidP="00C91172">
                              <w:pPr>
                                <w:spacing w:after="0" w:line="240" w:lineRule="auto"/>
                              </w:pPr>
                              <w:r>
                                <w:rPr>
                                  <w:rFonts w:ascii="Arial" w:eastAsia="Arial" w:hAnsi="Arial"/>
                                  <w:color w:val="000000"/>
                                </w:rPr>
                                <w:t>STUDENT ASSISTANT-E</w:t>
                              </w:r>
                            </w:p>
                          </w:tc>
                          <w:tc>
                            <w:tcPr>
                              <w:tcW w:w="27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A30754" w14:textId="0DAB9B21" w:rsidR="00C91172" w:rsidRDefault="00C91172" w:rsidP="00C91172">
                              <w:pPr>
                                <w:spacing w:after="0" w:line="240" w:lineRule="auto"/>
                              </w:pPr>
                            </w:p>
                          </w:tc>
                          <w:tc>
                            <w:tcPr>
                              <w:tcW w:w="2768"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5D143B" w14:textId="5470FD20" w:rsidR="00C91172" w:rsidRDefault="00C91172" w:rsidP="00C91172">
                              <w:pPr>
                                <w:spacing w:after="0" w:line="240" w:lineRule="auto"/>
                              </w:pPr>
                            </w:p>
                          </w:tc>
                        </w:tr>
                        <w:tr w:rsidR="00C91172" w14:paraId="7C51B769" w14:textId="77777777" w:rsidTr="00C91172">
                          <w:trPr>
                            <w:trHeight w:val="282"/>
                          </w:trPr>
                          <w:tc>
                            <w:tcPr>
                              <w:tcW w:w="2764"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9E6A05" w14:textId="0F909B8D" w:rsidR="00C91172" w:rsidRDefault="00C91172" w:rsidP="00C91172">
                              <w:pPr>
                                <w:spacing w:after="0" w:line="240" w:lineRule="auto"/>
                              </w:pPr>
                            </w:p>
                          </w:tc>
                          <w:tc>
                            <w:tcPr>
                              <w:tcW w:w="2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63FB2" w14:textId="49757972" w:rsidR="00C91172" w:rsidRDefault="00C91172" w:rsidP="00C91172">
                              <w:pPr>
                                <w:spacing w:after="0" w:line="240" w:lineRule="auto"/>
                              </w:pPr>
                            </w:p>
                          </w:tc>
                          <w:tc>
                            <w:tcPr>
                              <w:tcW w:w="27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D66F80" w14:textId="7A34AEA1" w:rsidR="00C91172" w:rsidRDefault="00C91172" w:rsidP="00C91172">
                              <w:pPr>
                                <w:spacing w:after="0" w:line="240" w:lineRule="auto"/>
                              </w:pPr>
                            </w:p>
                          </w:tc>
                          <w:tc>
                            <w:tcPr>
                              <w:tcW w:w="2768"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804131" w14:textId="72BD4FCF" w:rsidR="00C91172" w:rsidRDefault="00C91172" w:rsidP="00C91172">
                              <w:pPr>
                                <w:spacing w:after="0" w:line="240" w:lineRule="auto"/>
                              </w:pPr>
                            </w:p>
                          </w:tc>
                        </w:tr>
                      </w:tbl>
                      <w:p w14:paraId="65F62ECE" w14:textId="77777777" w:rsidR="00142EF9" w:rsidRDefault="00142EF9">
                        <w:pPr>
                          <w:spacing w:after="0" w:line="240" w:lineRule="auto"/>
                        </w:pPr>
                      </w:p>
                    </w:tc>
                  </w:tr>
                </w:tbl>
                <w:p w14:paraId="18116F17" w14:textId="77777777" w:rsidR="00142EF9" w:rsidRDefault="00142EF9">
                  <w:pPr>
                    <w:spacing w:after="0" w:line="240" w:lineRule="auto"/>
                  </w:pPr>
                </w:p>
              </w:tc>
            </w:tr>
            <w:tr w:rsidR="00142EF9" w14:paraId="0DD109AE" w14:textId="77777777">
              <w:trPr>
                <w:trHeight w:val="80"/>
              </w:trPr>
              <w:tc>
                <w:tcPr>
                  <w:tcW w:w="179" w:type="dxa"/>
                  <w:tcBorders>
                    <w:left w:val="single" w:sz="15" w:space="0" w:color="000000"/>
                  </w:tcBorders>
                </w:tcPr>
                <w:p w14:paraId="5442310D" w14:textId="77777777" w:rsidR="00142EF9" w:rsidRDefault="00142EF9">
                  <w:pPr>
                    <w:pStyle w:val="EmptyCellLayoutStyle"/>
                    <w:spacing w:after="0" w:line="240" w:lineRule="auto"/>
                  </w:pPr>
                </w:p>
              </w:tc>
              <w:tc>
                <w:tcPr>
                  <w:tcW w:w="10800" w:type="dxa"/>
                </w:tcPr>
                <w:p w14:paraId="0A60A148" w14:textId="77777777" w:rsidR="00142EF9" w:rsidRDefault="00142EF9">
                  <w:pPr>
                    <w:pStyle w:val="EmptyCellLayoutStyle"/>
                    <w:spacing w:after="0" w:line="240" w:lineRule="auto"/>
                  </w:pPr>
                </w:p>
              </w:tc>
              <w:tc>
                <w:tcPr>
                  <w:tcW w:w="180" w:type="dxa"/>
                  <w:tcBorders>
                    <w:right w:val="single" w:sz="15" w:space="0" w:color="000000"/>
                  </w:tcBorders>
                </w:tcPr>
                <w:p w14:paraId="38180DAA" w14:textId="77777777" w:rsidR="00142EF9" w:rsidRDefault="00142EF9">
                  <w:pPr>
                    <w:pStyle w:val="EmptyCellLayoutStyle"/>
                    <w:spacing w:after="0" w:line="240" w:lineRule="auto"/>
                  </w:pPr>
                </w:p>
              </w:tc>
            </w:tr>
            <w:tr w:rsidR="00FA6EA6" w14:paraId="16CD4D2A" w14:textId="77777777" w:rsidTr="00FA6EA6">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4"/>
                  </w:tblGrid>
                  <w:tr w:rsidR="00142EF9" w14:paraId="1BB14445" w14:textId="77777777">
                    <w:trPr>
                      <w:trHeight w:val="176"/>
                    </w:trPr>
                    <w:tc>
                      <w:tcPr>
                        <w:tcW w:w="10980" w:type="dxa"/>
                        <w:tcBorders>
                          <w:top w:val="nil"/>
                          <w:left w:val="nil"/>
                          <w:bottom w:val="nil"/>
                          <w:right w:val="nil"/>
                        </w:tcBorders>
                        <w:tcMar>
                          <w:top w:w="39" w:type="dxa"/>
                          <w:left w:w="39" w:type="dxa"/>
                          <w:bottom w:w="39" w:type="dxa"/>
                          <w:right w:w="39" w:type="dxa"/>
                        </w:tcMar>
                      </w:tcPr>
                      <w:p w14:paraId="276D004D" w14:textId="77777777" w:rsidR="00142EF9" w:rsidRDefault="00FA6EA6">
                        <w:pPr>
                          <w:spacing w:after="0" w:line="240" w:lineRule="auto"/>
                        </w:pPr>
                        <w:r>
                          <w:rPr>
                            <w:rFonts w:ascii="Arial" w:eastAsia="Arial" w:hAnsi="Arial"/>
                            <w:b/>
                            <w:color w:val="000000"/>
                            <w:sz w:val="16"/>
                          </w:rPr>
                          <w:t>Additional Subordinates</w:t>
                        </w:r>
                      </w:p>
                    </w:tc>
                  </w:tr>
                </w:tbl>
                <w:p w14:paraId="7A94CAAD" w14:textId="77777777" w:rsidR="00142EF9" w:rsidRDefault="00142EF9">
                  <w:pPr>
                    <w:spacing w:after="0" w:line="240" w:lineRule="auto"/>
                  </w:pPr>
                </w:p>
              </w:tc>
              <w:tc>
                <w:tcPr>
                  <w:tcW w:w="180" w:type="dxa"/>
                  <w:tcBorders>
                    <w:right w:val="single" w:sz="15" w:space="0" w:color="000000"/>
                  </w:tcBorders>
                </w:tcPr>
                <w:p w14:paraId="0E8EC94D" w14:textId="77777777" w:rsidR="00142EF9" w:rsidRDefault="00142EF9">
                  <w:pPr>
                    <w:pStyle w:val="EmptyCellLayoutStyle"/>
                    <w:spacing w:after="0" w:line="240" w:lineRule="auto"/>
                  </w:pPr>
                </w:p>
              </w:tc>
            </w:tr>
            <w:tr w:rsidR="00142EF9" w14:paraId="575C215A" w14:textId="77777777">
              <w:trPr>
                <w:trHeight w:val="40"/>
              </w:trPr>
              <w:tc>
                <w:tcPr>
                  <w:tcW w:w="179" w:type="dxa"/>
                  <w:tcBorders>
                    <w:left w:val="single" w:sz="15" w:space="0" w:color="000000"/>
                  </w:tcBorders>
                </w:tcPr>
                <w:p w14:paraId="5D1614F4" w14:textId="77777777" w:rsidR="00142EF9" w:rsidRDefault="00142EF9">
                  <w:pPr>
                    <w:pStyle w:val="EmptyCellLayoutStyle"/>
                    <w:spacing w:after="0" w:line="240" w:lineRule="auto"/>
                  </w:pPr>
                </w:p>
              </w:tc>
              <w:tc>
                <w:tcPr>
                  <w:tcW w:w="10800" w:type="dxa"/>
                </w:tcPr>
                <w:p w14:paraId="332EC688" w14:textId="77777777" w:rsidR="00142EF9" w:rsidRDefault="00142EF9">
                  <w:pPr>
                    <w:pStyle w:val="EmptyCellLayoutStyle"/>
                    <w:spacing w:after="0" w:line="240" w:lineRule="auto"/>
                  </w:pPr>
                </w:p>
              </w:tc>
              <w:tc>
                <w:tcPr>
                  <w:tcW w:w="180" w:type="dxa"/>
                  <w:tcBorders>
                    <w:right w:val="single" w:sz="15" w:space="0" w:color="000000"/>
                  </w:tcBorders>
                </w:tcPr>
                <w:p w14:paraId="24832CD8" w14:textId="77777777" w:rsidR="00142EF9" w:rsidRDefault="00142EF9">
                  <w:pPr>
                    <w:pStyle w:val="EmptyCellLayoutStyle"/>
                    <w:spacing w:after="0" w:line="240" w:lineRule="auto"/>
                  </w:pPr>
                </w:p>
              </w:tc>
            </w:tr>
            <w:tr w:rsidR="00142EF9" w14:paraId="1BDD6CE3" w14:textId="77777777">
              <w:trPr>
                <w:trHeight w:val="290"/>
              </w:trPr>
              <w:tc>
                <w:tcPr>
                  <w:tcW w:w="179" w:type="dxa"/>
                  <w:tcBorders>
                    <w:left w:val="single" w:sz="15" w:space="0" w:color="000000"/>
                    <w:bottom w:val="single" w:sz="15" w:space="0" w:color="000000"/>
                  </w:tcBorders>
                </w:tcPr>
                <w:p w14:paraId="04784D18" w14:textId="77777777" w:rsidR="00142EF9" w:rsidRDefault="00142EF9">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000" w:firstRow="0" w:lastRow="0" w:firstColumn="0" w:lastColumn="0" w:noHBand="0" w:noVBand="0"/>
                  </w:tblPr>
                  <w:tblGrid>
                    <w:gridCol w:w="10744"/>
                  </w:tblGrid>
                  <w:tr w:rsidR="00142EF9" w14:paraId="2289B5D8" w14:textId="77777777">
                    <w:trPr>
                      <w:trHeight w:val="212"/>
                    </w:trPr>
                    <w:tc>
                      <w:tcPr>
                        <w:tcW w:w="10800" w:type="dxa"/>
                        <w:tcBorders>
                          <w:top w:val="nil"/>
                          <w:left w:val="nil"/>
                          <w:bottom w:val="nil"/>
                          <w:right w:val="nil"/>
                        </w:tcBorders>
                        <w:tcMar>
                          <w:top w:w="39" w:type="dxa"/>
                          <w:left w:w="39" w:type="dxa"/>
                          <w:bottom w:w="39" w:type="dxa"/>
                          <w:right w:w="39" w:type="dxa"/>
                        </w:tcMar>
                      </w:tcPr>
                      <w:p w14:paraId="16324B91" w14:textId="77777777" w:rsidR="00142EF9" w:rsidRDefault="00142EF9">
                        <w:pPr>
                          <w:spacing w:after="0" w:line="240" w:lineRule="auto"/>
                        </w:pPr>
                      </w:p>
                    </w:tc>
                  </w:tr>
                </w:tbl>
                <w:p w14:paraId="1811F3D7" w14:textId="77777777" w:rsidR="00142EF9" w:rsidRDefault="00142EF9">
                  <w:pPr>
                    <w:spacing w:after="0" w:line="240" w:lineRule="auto"/>
                  </w:pPr>
                </w:p>
              </w:tc>
              <w:tc>
                <w:tcPr>
                  <w:tcW w:w="180" w:type="dxa"/>
                  <w:tcBorders>
                    <w:bottom w:val="single" w:sz="15" w:space="0" w:color="000000"/>
                    <w:right w:val="single" w:sz="15" w:space="0" w:color="000000"/>
                  </w:tcBorders>
                </w:tcPr>
                <w:p w14:paraId="03C446D1" w14:textId="77777777" w:rsidR="00142EF9" w:rsidRDefault="00142EF9">
                  <w:pPr>
                    <w:pStyle w:val="EmptyCellLayoutStyle"/>
                    <w:spacing w:after="0" w:line="240" w:lineRule="auto"/>
                  </w:pPr>
                </w:p>
              </w:tc>
            </w:tr>
          </w:tbl>
          <w:p w14:paraId="18A6F358" w14:textId="77777777" w:rsidR="00142EF9" w:rsidRDefault="00142EF9">
            <w:pPr>
              <w:spacing w:after="0" w:line="240" w:lineRule="auto"/>
            </w:pPr>
          </w:p>
        </w:tc>
        <w:tc>
          <w:tcPr>
            <w:tcW w:w="179" w:type="dxa"/>
          </w:tcPr>
          <w:p w14:paraId="06ACAFDF" w14:textId="77777777" w:rsidR="00142EF9" w:rsidRDefault="00142EF9">
            <w:pPr>
              <w:pStyle w:val="EmptyCellLayoutStyle"/>
              <w:spacing w:after="0" w:line="240" w:lineRule="auto"/>
            </w:pPr>
          </w:p>
        </w:tc>
      </w:tr>
      <w:tr w:rsidR="00142EF9" w14:paraId="16BD1EC6" w14:textId="77777777">
        <w:trPr>
          <w:trHeight w:val="123"/>
        </w:trPr>
        <w:tc>
          <w:tcPr>
            <w:tcW w:w="179" w:type="dxa"/>
          </w:tcPr>
          <w:p w14:paraId="1FA3F402" w14:textId="77777777" w:rsidR="00142EF9" w:rsidRDefault="00142EF9">
            <w:pPr>
              <w:pStyle w:val="EmptyCellLayoutStyle"/>
              <w:spacing w:after="0" w:line="240" w:lineRule="auto"/>
            </w:pPr>
          </w:p>
        </w:tc>
        <w:tc>
          <w:tcPr>
            <w:tcW w:w="0" w:type="dxa"/>
          </w:tcPr>
          <w:p w14:paraId="6FD4A1E0" w14:textId="77777777" w:rsidR="00142EF9" w:rsidRDefault="00142EF9">
            <w:pPr>
              <w:pStyle w:val="EmptyCellLayoutStyle"/>
              <w:spacing w:after="0" w:line="240" w:lineRule="auto"/>
            </w:pPr>
          </w:p>
        </w:tc>
        <w:tc>
          <w:tcPr>
            <w:tcW w:w="0" w:type="dxa"/>
          </w:tcPr>
          <w:p w14:paraId="4B531492" w14:textId="77777777" w:rsidR="00142EF9" w:rsidRDefault="00142EF9">
            <w:pPr>
              <w:pStyle w:val="EmptyCellLayoutStyle"/>
              <w:spacing w:after="0" w:line="240" w:lineRule="auto"/>
            </w:pPr>
          </w:p>
        </w:tc>
        <w:tc>
          <w:tcPr>
            <w:tcW w:w="0" w:type="dxa"/>
          </w:tcPr>
          <w:p w14:paraId="4D490B2A" w14:textId="77777777" w:rsidR="00142EF9" w:rsidRDefault="00142EF9">
            <w:pPr>
              <w:pStyle w:val="EmptyCellLayoutStyle"/>
              <w:spacing w:after="0" w:line="240" w:lineRule="auto"/>
            </w:pPr>
          </w:p>
        </w:tc>
        <w:tc>
          <w:tcPr>
            <w:tcW w:w="0" w:type="dxa"/>
          </w:tcPr>
          <w:p w14:paraId="063E3A34" w14:textId="77777777" w:rsidR="00142EF9" w:rsidRDefault="00142EF9">
            <w:pPr>
              <w:pStyle w:val="EmptyCellLayoutStyle"/>
              <w:spacing w:after="0" w:line="240" w:lineRule="auto"/>
            </w:pPr>
          </w:p>
        </w:tc>
        <w:tc>
          <w:tcPr>
            <w:tcW w:w="0" w:type="dxa"/>
          </w:tcPr>
          <w:p w14:paraId="1C4B9E9B" w14:textId="77777777" w:rsidR="00142EF9" w:rsidRDefault="00142EF9">
            <w:pPr>
              <w:pStyle w:val="EmptyCellLayoutStyle"/>
              <w:spacing w:after="0" w:line="240" w:lineRule="auto"/>
            </w:pPr>
          </w:p>
        </w:tc>
        <w:tc>
          <w:tcPr>
            <w:tcW w:w="0" w:type="dxa"/>
          </w:tcPr>
          <w:p w14:paraId="1C105F40" w14:textId="77777777" w:rsidR="00142EF9" w:rsidRDefault="00142EF9">
            <w:pPr>
              <w:pStyle w:val="EmptyCellLayoutStyle"/>
              <w:spacing w:after="0" w:line="240" w:lineRule="auto"/>
            </w:pPr>
          </w:p>
        </w:tc>
        <w:tc>
          <w:tcPr>
            <w:tcW w:w="2505" w:type="dxa"/>
          </w:tcPr>
          <w:p w14:paraId="3B22E3E8" w14:textId="77777777" w:rsidR="00142EF9" w:rsidRDefault="00142EF9">
            <w:pPr>
              <w:pStyle w:val="EmptyCellLayoutStyle"/>
              <w:spacing w:after="0" w:line="240" w:lineRule="auto"/>
            </w:pPr>
          </w:p>
        </w:tc>
        <w:tc>
          <w:tcPr>
            <w:tcW w:w="6120" w:type="dxa"/>
          </w:tcPr>
          <w:p w14:paraId="448E03F6" w14:textId="77777777" w:rsidR="00142EF9" w:rsidRDefault="00142EF9">
            <w:pPr>
              <w:pStyle w:val="EmptyCellLayoutStyle"/>
              <w:spacing w:after="0" w:line="240" w:lineRule="auto"/>
            </w:pPr>
          </w:p>
        </w:tc>
        <w:tc>
          <w:tcPr>
            <w:tcW w:w="2534" w:type="dxa"/>
          </w:tcPr>
          <w:p w14:paraId="173AD58D" w14:textId="77777777" w:rsidR="00142EF9" w:rsidRDefault="00142EF9">
            <w:pPr>
              <w:pStyle w:val="EmptyCellLayoutStyle"/>
              <w:spacing w:after="0" w:line="240" w:lineRule="auto"/>
            </w:pPr>
          </w:p>
        </w:tc>
        <w:tc>
          <w:tcPr>
            <w:tcW w:w="179" w:type="dxa"/>
          </w:tcPr>
          <w:p w14:paraId="471F4C40" w14:textId="77777777" w:rsidR="00142EF9" w:rsidRDefault="00142EF9">
            <w:pPr>
              <w:pStyle w:val="EmptyCellLayoutStyle"/>
              <w:spacing w:after="0" w:line="240" w:lineRule="auto"/>
            </w:pPr>
          </w:p>
        </w:tc>
      </w:tr>
      <w:tr w:rsidR="00FA6EA6" w14:paraId="12A41954" w14:textId="77777777" w:rsidTr="00FA6EA6">
        <w:tc>
          <w:tcPr>
            <w:tcW w:w="179" w:type="dxa"/>
          </w:tcPr>
          <w:p w14:paraId="70525E81" w14:textId="77777777" w:rsidR="00142EF9" w:rsidRDefault="00142EF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8"/>
              <w:gridCol w:w="359"/>
              <w:gridCol w:w="179"/>
              <w:gridCol w:w="3232"/>
              <w:gridCol w:w="2152"/>
              <w:gridCol w:w="358"/>
              <w:gridCol w:w="179"/>
              <w:gridCol w:w="3232"/>
              <w:gridCol w:w="537"/>
            </w:tblGrid>
            <w:tr w:rsidR="00FA6EA6" w14:paraId="0A8BC221" w14:textId="77777777" w:rsidTr="00FA6EA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142EF9" w14:paraId="626764FA" w14:textId="77777777">
                    <w:trPr>
                      <w:trHeight w:val="192"/>
                    </w:trPr>
                    <w:tc>
                      <w:tcPr>
                        <w:tcW w:w="11160" w:type="dxa"/>
                        <w:tcBorders>
                          <w:top w:val="nil"/>
                          <w:left w:val="nil"/>
                          <w:bottom w:val="nil"/>
                          <w:right w:val="nil"/>
                        </w:tcBorders>
                        <w:tcMar>
                          <w:top w:w="39" w:type="dxa"/>
                          <w:left w:w="39" w:type="dxa"/>
                          <w:bottom w:w="39" w:type="dxa"/>
                          <w:right w:w="39" w:type="dxa"/>
                        </w:tcMar>
                      </w:tcPr>
                      <w:p w14:paraId="23006D22" w14:textId="77777777" w:rsidR="00142EF9" w:rsidRDefault="00FA6EA6">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399AA6E" w14:textId="77777777" w:rsidR="00142EF9" w:rsidRDefault="00142EF9">
                  <w:pPr>
                    <w:spacing w:after="0" w:line="240" w:lineRule="auto"/>
                  </w:pPr>
                </w:p>
              </w:tc>
            </w:tr>
            <w:tr w:rsidR="00142EF9" w14:paraId="6775F591" w14:textId="77777777">
              <w:trPr>
                <w:trHeight w:val="80"/>
              </w:trPr>
              <w:tc>
                <w:tcPr>
                  <w:tcW w:w="900" w:type="dxa"/>
                  <w:tcBorders>
                    <w:left w:val="single" w:sz="15" w:space="0" w:color="000000"/>
                  </w:tcBorders>
                </w:tcPr>
                <w:p w14:paraId="2EA32AC8" w14:textId="77777777" w:rsidR="00142EF9" w:rsidRDefault="00142EF9">
                  <w:pPr>
                    <w:pStyle w:val="EmptyCellLayoutStyle"/>
                    <w:spacing w:after="0" w:line="240" w:lineRule="auto"/>
                  </w:pPr>
                </w:p>
              </w:tc>
              <w:tc>
                <w:tcPr>
                  <w:tcW w:w="359" w:type="dxa"/>
                </w:tcPr>
                <w:p w14:paraId="44ACF660" w14:textId="77777777" w:rsidR="00142EF9" w:rsidRDefault="00142EF9">
                  <w:pPr>
                    <w:pStyle w:val="EmptyCellLayoutStyle"/>
                    <w:spacing w:after="0" w:line="240" w:lineRule="auto"/>
                  </w:pPr>
                </w:p>
              </w:tc>
              <w:tc>
                <w:tcPr>
                  <w:tcW w:w="180" w:type="dxa"/>
                </w:tcPr>
                <w:p w14:paraId="3A7491CC" w14:textId="77777777" w:rsidR="00142EF9" w:rsidRDefault="00142EF9">
                  <w:pPr>
                    <w:pStyle w:val="EmptyCellLayoutStyle"/>
                    <w:spacing w:after="0" w:line="240" w:lineRule="auto"/>
                  </w:pPr>
                </w:p>
              </w:tc>
              <w:tc>
                <w:tcPr>
                  <w:tcW w:w="3240" w:type="dxa"/>
                </w:tcPr>
                <w:p w14:paraId="250A1F8B" w14:textId="77777777" w:rsidR="00142EF9" w:rsidRDefault="00142EF9">
                  <w:pPr>
                    <w:pStyle w:val="EmptyCellLayoutStyle"/>
                    <w:spacing w:after="0" w:line="240" w:lineRule="auto"/>
                  </w:pPr>
                </w:p>
              </w:tc>
              <w:tc>
                <w:tcPr>
                  <w:tcW w:w="2160" w:type="dxa"/>
                </w:tcPr>
                <w:p w14:paraId="1068E892" w14:textId="77777777" w:rsidR="00142EF9" w:rsidRDefault="00142EF9">
                  <w:pPr>
                    <w:pStyle w:val="EmptyCellLayoutStyle"/>
                    <w:spacing w:after="0" w:line="240" w:lineRule="auto"/>
                  </w:pPr>
                </w:p>
              </w:tc>
              <w:tc>
                <w:tcPr>
                  <w:tcW w:w="359" w:type="dxa"/>
                </w:tcPr>
                <w:p w14:paraId="23AEF10C" w14:textId="77777777" w:rsidR="00142EF9" w:rsidRDefault="00142EF9">
                  <w:pPr>
                    <w:pStyle w:val="EmptyCellLayoutStyle"/>
                    <w:spacing w:after="0" w:line="240" w:lineRule="auto"/>
                  </w:pPr>
                </w:p>
              </w:tc>
              <w:tc>
                <w:tcPr>
                  <w:tcW w:w="180" w:type="dxa"/>
                </w:tcPr>
                <w:p w14:paraId="09622231" w14:textId="77777777" w:rsidR="00142EF9" w:rsidRDefault="00142EF9">
                  <w:pPr>
                    <w:pStyle w:val="EmptyCellLayoutStyle"/>
                    <w:spacing w:after="0" w:line="240" w:lineRule="auto"/>
                  </w:pPr>
                </w:p>
              </w:tc>
              <w:tc>
                <w:tcPr>
                  <w:tcW w:w="3240" w:type="dxa"/>
                </w:tcPr>
                <w:p w14:paraId="14C67A8F" w14:textId="77777777" w:rsidR="00142EF9" w:rsidRDefault="00142EF9">
                  <w:pPr>
                    <w:pStyle w:val="EmptyCellLayoutStyle"/>
                    <w:spacing w:after="0" w:line="240" w:lineRule="auto"/>
                  </w:pPr>
                </w:p>
              </w:tc>
              <w:tc>
                <w:tcPr>
                  <w:tcW w:w="539" w:type="dxa"/>
                  <w:tcBorders>
                    <w:right w:val="single" w:sz="15" w:space="0" w:color="000000"/>
                  </w:tcBorders>
                </w:tcPr>
                <w:p w14:paraId="1D5881BD" w14:textId="77777777" w:rsidR="00142EF9" w:rsidRDefault="00142EF9">
                  <w:pPr>
                    <w:pStyle w:val="EmptyCellLayoutStyle"/>
                    <w:spacing w:after="0" w:line="240" w:lineRule="auto"/>
                  </w:pPr>
                </w:p>
              </w:tc>
            </w:tr>
            <w:tr w:rsidR="00142EF9" w14:paraId="1762BC07" w14:textId="77777777">
              <w:trPr>
                <w:trHeight w:val="269"/>
              </w:trPr>
              <w:tc>
                <w:tcPr>
                  <w:tcW w:w="900" w:type="dxa"/>
                  <w:tcBorders>
                    <w:left w:val="single" w:sz="15" w:space="0" w:color="000000"/>
                  </w:tcBorders>
                </w:tcPr>
                <w:p w14:paraId="335AA793" w14:textId="77777777" w:rsidR="00142EF9" w:rsidRDefault="00142EF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42EF9" w14:paraId="7A1C1529" w14:textId="77777777">
                    <w:trPr>
                      <w:trHeight w:val="212"/>
                    </w:trPr>
                    <w:tc>
                      <w:tcPr>
                        <w:tcW w:w="360" w:type="dxa"/>
                        <w:tcBorders>
                          <w:top w:val="nil"/>
                          <w:left w:val="nil"/>
                          <w:bottom w:val="nil"/>
                          <w:right w:val="nil"/>
                        </w:tcBorders>
                        <w:tcMar>
                          <w:top w:w="39" w:type="dxa"/>
                          <w:left w:w="39" w:type="dxa"/>
                          <w:bottom w:w="39" w:type="dxa"/>
                          <w:right w:w="39" w:type="dxa"/>
                        </w:tcMar>
                      </w:tcPr>
                      <w:p w14:paraId="37DB7B75" w14:textId="77777777" w:rsidR="00142EF9" w:rsidRDefault="00FA6EA6">
                        <w:pPr>
                          <w:spacing w:after="0" w:line="240" w:lineRule="auto"/>
                        </w:pPr>
                        <w:r>
                          <w:rPr>
                            <w:rFonts w:ascii="Arial" w:eastAsia="Arial" w:hAnsi="Arial"/>
                            <w:color w:val="000000"/>
                          </w:rPr>
                          <w:t>Y</w:t>
                        </w:r>
                      </w:p>
                    </w:tc>
                  </w:tr>
                </w:tbl>
                <w:p w14:paraId="2264C80C" w14:textId="77777777" w:rsidR="00142EF9" w:rsidRDefault="00142EF9">
                  <w:pPr>
                    <w:spacing w:after="0" w:line="240" w:lineRule="auto"/>
                  </w:pPr>
                </w:p>
              </w:tc>
              <w:tc>
                <w:tcPr>
                  <w:tcW w:w="180" w:type="dxa"/>
                </w:tcPr>
                <w:p w14:paraId="0F5B3B78" w14:textId="77777777" w:rsidR="00142EF9" w:rsidRDefault="00142EF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42EF9" w14:paraId="738A3140" w14:textId="77777777">
                    <w:trPr>
                      <w:trHeight w:val="192"/>
                    </w:trPr>
                    <w:tc>
                      <w:tcPr>
                        <w:tcW w:w="3240" w:type="dxa"/>
                        <w:tcBorders>
                          <w:top w:val="nil"/>
                          <w:left w:val="nil"/>
                          <w:bottom w:val="nil"/>
                          <w:right w:val="nil"/>
                        </w:tcBorders>
                        <w:tcMar>
                          <w:top w:w="39" w:type="dxa"/>
                          <w:left w:w="39" w:type="dxa"/>
                          <w:bottom w:w="39" w:type="dxa"/>
                          <w:right w:w="39" w:type="dxa"/>
                        </w:tcMar>
                      </w:tcPr>
                      <w:p w14:paraId="3A052C88" w14:textId="77777777" w:rsidR="00142EF9" w:rsidRDefault="00FA6EA6">
                        <w:pPr>
                          <w:spacing w:after="0" w:line="240" w:lineRule="auto"/>
                        </w:pPr>
                        <w:r>
                          <w:rPr>
                            <w:rFonts w:ascii="Arial" w:eastAsia="Arial" w:hAnsi="Arial"/>
                            <w:color w:val="000000"/>
                            <w:sz w:val="16"/>
                          </w:rPr>
                          <w:t>Complete and sign service ratings.</w:t>
                        </w:r>
                      </w:p>
                    </w:tc>
                  </w:tr>
                </w:tbl>
                <w:p w14:paraId="179047E8" w14:textId="77777777" w:rsidR="00142EF9" w:rsidRDefault="00142EF9">
                  <w:pPr>
                    <w:spacing w:after="0" w:line="240" w:lineRule="auto"/>
                  </w:pPr>
                </w:p>
              </w:tc>
              <w:tc>
                <w:tcPr>
                  <w:tcW w:w="2160" w:type="dxa"/>
                </w:tcPr>
                <w:p w14:paraId="1523593D" w14:textId="77777777" w:rsidR="00142EF9" w:rsidRDefault="00142EF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142EF9" w14:paraId="4A0F4865" w14:textId="77777777">
                    <w:trPr>
                      <w:trHeight w:val="212"/>
                    </w:trPr>
                    <w:tc>
                      <w:tcPr>
                        <w:tcW w:w="360" w:type="dxa"/>
                        <w:tcBorders>
                          <w:top w:val="nil"/>
                          <w:left w:val="nil"/>
                          <w:bottom w:val="nil"/>
                          <w:right w:val="nil"/>
                        </w:tcBorders>
                        <w:tcMar>
                          <w:top w:w="39" w:type="dxa"/>
                          <w:left w:w="39" w:type="dxa"/>
                          <w:bottom w:w="39" w:type="dxa"/>
                          <w:right w:w="39" w:type="dxa"/>
                        </w:tcMar>
                      </w:tcPr>
                      <w:p w14:paraId="0823375B" w14:textId="77777777" w:rsidR="00142EF9" w:rsidRDefault="00FA6EA6">
                        <w:pPr>
                          <w:spacing w:after="0" w:line="240" w:lineRule="auto"/>
                        </w:pPr>
                        <w:r>
                          <w:rPr>
                            <w:rFonts w:ascii="Arial" w:eastAsia="Arial" w:hAnsi="Arial"/>
                            <w:color w:val="000000"/>
                          </w:rPr>
                          <w:t>Y</w:t>
                        </w:r>
                      </w:p>
                    </w:tc>
                  </w:tr>
                </w:tbl>
                <w:p w14:paraId="47591638" w14:textId="77777777" w:rsidR="00142EF9" w:rsidRDefault="00142EF9">
                  <w:pPr>
                    <w:spacing w:after="0" w:line="240" w:lineRule="auto"/>
                  </w:pPr>
                </w:p>
              </w:tc>
              <w:tc>
                <w:tcPr>
                  <w:tcW w:w="180" w:type="dxa"/>
                </w:tcPr>
                <w:p w14:paraId="3FB63FC8" w14:textId="77777777" w:rsidR="00142EF9" w:rsidRDefault="00142EF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42EF9" w14:paraId="659D5B87" w14:textId="77777777">
                    <w:trPr>
                      <w:trHeight w:val="192"/>
                    </w:trPr>
                    <w:tc>
                      <w:tcPr>
                        <w:tcW w:w="3240" w:type="dxa"/>
                        <w:tcBorders>
                          <w:top w:val="nil"/>
                          <w:left w:val="nil"/>
                          <w:bottom w:val="nil"/>
                          <w:right w:val="nil"/>
                        </w:tcBorders>
                        <w:tcMar>
                          <w:top w:w="39" w:type="dxa"/>
                          <w:left w:w="39" w:type="dxa"/>
                          <w:bottom w:w="39" w:type="dxa"/>
                          <w:right w:w="39" w:type="dxa"/>
                        </w:tcMar>
                      </w:tcPr>
                      <w:p w14:paraId="4DB9A28A" w14:textId="77777777" w:rsidR="00142EF9" w:rsidRDefault="00FA6EA6">
                        <w:pPr>
                          <w:spacing w:after="0" w:line="240" w:lineRule="auto"/>
                        </w:pPr>
                        <w:r>
                          <w:rPr>
                            <w:rFonts w:ascii="Arial" w:eastAsia="Arial" w:hAnsi="Arial"/>
                            <w:color w:val="000000"/>
                            <w:sz w:val="16"/>
                          </w:rPr>
                          <w:t>Assign work.</w:t>
                        </w:r>
                      </w:p>
                    </w:tc>
                  </w:tr>
                </w:tbl>
                <w:p w14:paraId="60CD2A40" w14:textId="77777777" w:rsidR="00142EF9" w:rsidRDefault="00142EF9">
                  <w:pPr>
                    <w:spacing w:after="0" w:line="240" w:lineRule="auto"/>
                  </w:pPr>
                </w:p>
              </w:tc>
              <w:tc>
                <w:tcPr>
                  <w:tcW w:w="539" w:type="dxa"/>
                  <w:tcBorders>
                    <w:right w:val="single" w:sz="15" w:space="0" w:color="000000"/>
                  </w:tcBorders>
                </w:tcPr>
                <w:p w14:paraId="39DABBC8" w14:textId="77777777" w:rsidR="00142EF9" w:rsidRDefault="00142EF9">
                  <w:pPr>
                    <w:pStyle w:val="EmptyCellLayoutStyle"/>
                    <w:spacing w:after="0" w:line="240" w:lineRule="auto"/>
                  </w:pPr>
                </w:p>
              </w:tc>
            </w:tr>
            <w:tr w:rsidR="00142EF9" w14:paraId="4B9C52A9" w14:textId="77777777">
              <w:trPr>
                <w:trHeight w:val="20"/>
              </w:trPr>
              <w:tc>
                <w:tcPr>
                  <w:tcW w:w="900" w:type="dxa"/>
                  <w:tcBorders>
                    <w:left w:val="single" w:sz="15" w:space="0" w:color="000000"/>
                  </w:tcBorders>
                </w:tcPr>
                <w:p w14:paraId="41D42040" w14:textId="77777777" w:rsidR="00142EF9" w:rsidRDefault="00142EF9">
                  <w:pPr>
                    <w:pStyle w:val="EmptyCellLayoutStyle"/>
                    <w:spacing w:after="0" w:line="240" w:lineRule="auto"/>
                  </w:pPr>
                </w:p>
              </w:tc>
              <w:tc>
                <w:tcPr>
                  <w:tcW w:w="359" w:type="dxa"/>
                  <w:vMerge/>
                </w:tcPr>
                <w:p w14:paraId="01E60A93" w14:textId="77777777" w:rsidR="00142EF9" w:rsidRDefault="00142EF9">
                  <w:pPr>
                    <w:pStyle w:val="EmptyCellLayoutStyle"/>
                    <w:spacing w:after="0" w:line="240" w:lineRule="auto"/>
                  </w:pPr>
                </w:p>
              </w:tc>
              <w:tc>
                <w:tcPr>
                  <w:tcW w:w="180" w:type="dxa"/>
                </w:tcPr>
                <w:p w14:paraId="71305C47" w14:textId="77777777" w:rsidR="00142EF9" w:rsidRDefault="00142EF9">
                  <w:pPr>
                    <w:pStyle w:val="EmptyCellLayoutStyle"/>
                    <w:spacing w:after="0" w:line="240" w:lineRule="auto"/>
                  </w:pPr>
                </w:p>
              </w:tc>
              <w:tc>
                <w:tcPr>
                  <w:tcW w:w="3240" w:type="dxa"/>
                </w:tcPr>
                <w:p w14:paraId="6750F672" w14:textId="77777777" w:rsidR="00142EF9" w:rsidRDefault="00142EF9">
                  <w:pPr>
                    <w:pStyle w:val="EmptyCellLayoutStyle"/>
                    <w:spacing w:after="0" w:line="240" w:lineRule="auto"/>
                  </w:pPr>
                </w:p>
              </w:tc>
              <w:tc>
                <w:tcPr>
                  <w:tcW w:w="2160" w:type="dxa"/>
                </w:tcPr>
                <w:p w14:paraId="280B5E7D" w14:textId="77777777" w:rsidR="00142EF9" w:rsidRDefault="00142EF9">
                  <w:pPr>
                    <w:pStyle w:val="EmptyCellLayoutStyle"/>
                    <w:spacing w:after="0" w:line="240" w:lineRule="auto"/>
                  </w:pPr>
                </w:p>
              </w:tc>
              <w:tc>
                <w:tcPr>
                  <w:tcW w:w="359" w:type="dxa"/>
                  <w:vMerge/>
                </w:tcPr>
                <w:p w14:paraId="5734AA8A" w14:textId="77777777" w:rsidR="00142EF9" w:rsidRDefault="00142EF9">
                  <w:pPr>
                    <w:pStyle w:val="EmptyCellLayoutStyle"/>
                    <w:spacing w:after="0" w:line="240" w:lineRule="auto"/>
                  </w:pPr>
                </w:p>
              </w:tc>
              <w:tc>
                <w:tcPr>
                  <w:tcW w:w="180" w:type="dxa"/>
                </w:tcPr>
                <w:p w14:paraId="1A7F54C4" w14:textId="77777777" w:rsidR="00142EF9" w:rsidRDefault="00142EF9">
                  <w:pPr>
                    <w:pStyle w:val="EmptyCellLayoutStyle"/>
                    <w:spacing w:after="0" w:line="240" w:lineRule="auto"/>
                  </w:pPr>
                </w:p>
              </w:tc>
              <w:tc>
                <w:tcPr>
                  <w:tcW w:w="3240" w:type="dxa"/>
                </w:tcPr>
                <w:p w14:paraId="21E39482" w14:textId="77777777" w:rsidR="00142EF9" w:rsidRDefault="00142EF9">
                  <w:pPr>
                    <w:pStyle w:val="EmptyCellLayoutStyle"/>
                    <w:spacing w:after="0" w:line="240" w:lineRule="auto"/>
                  </w:pPr>
                </w:p>
              </w:tc>
              <w:tc>
                <w:tcPr>
                  <w:tcW w:w="539" w:type="dxa"/>
                  <w:tcBorders>
                    <w:right w:val="single" w:sz="15" w:space="0" w:color="000000"/>
                  </w:tcBorders>
                </w:tcPr>
                <w:p w14:paraId="32C506A2" w14:textId="77777777" w:rsidR="00142EF9" w:rsidRDefault="00142EF9">
                  <w:pPr>
                    <w:pStyle w:val="EmptyCellLayoutStyle"/>
                    <w:spacing w:after="0" w:line="240" w:lineRule="auto"/>
                  </w:pPr>
                </w:p>
              </w:tc>
            </w:tr>
            <w:tr w:rsidR="00142EF9" w14:paraId="0A716BA7" w14:textId="77777777">
              <w:trPr>
                <w:trHeight w:val="69"/>
              </w:trPr>
              <w:tc>
                <w:tcPr>
                  <w:tcW w:w="900" w:type="dxa"/>
                  <w:tcBorders>
                    <w:left w:val="single" w:sz="15" w:space="0" w:color="000000"/>
                  </w:tcBorders>
                </w:tcPr>
                <w:p w14:paraId="471C071E" w14:textId="77777777" w:rsidR="00142EF9" w:rsidRDefault="00142EF9">
                  <w:pPr>
                    <w:pStyle w:val="EmptyCellLayoutStyle"/>
                    <w:spacing w:after="0" w:line="240" w:lineRule="auto"/>
                  </w:pPr>
                </w:p>
              </w:tc>
              <w:tc>
                <w:tcPr>
                  <w:tcW w:w="359" w:type="dxa"/>
                </w:tcPr>
                <w:p w14:paraId="1949EF0E" w14:textId="77777777" w:rsidR="00142EF9" w:rsidRDefault="00142EF9">
                  <w:pPr>
                    <w:pStyle w:val="EmptyCellLayoutStyle"/>
                    <w:spacing w:after="0" w:line="240" w:lineRule="auto"/>
                  </w:pPr>
                </w:p>
              </w:tc>
              <w:tc>
                <w:tcPr>
                  <w:tcW w:w="180" w:type="dxa"/>
                </w:tcPr>
                <w:p w14:paraId="4464A7CE" w14:textId="77777777" w:rsidR="00142EF9" w:rsidRDefault="00142EF9">
                  <w:pPr>
                    <w:pStyle w:val="EmptyCellLayoutStyle"/>
                    <w:spacing w:after="0" w:line="240" w:lineRule="auto"/>
                  </w:pPr>
                </w:p>
              </w:tc>
              <w:tc>
                <w:tcPr>
                  <w:tcW w:w="3240" w:type="dxa"/>
                </w:tcPr>
                <w:p w14:paraId="64865AC2" w14:textId="77777777" w:rsidR="00142EF9" w:rsidRDefault="00142EF9">
                  <w:pPr>
                    <w:pStyle w:val="EmptyCellLayoutStyle"/>
                    <w:spacing w:after="0" w:line="240" w:lineRule="auto"/>
                  </w:pPr>
                </w:p>
              </w:tc>
              <w:tc>
                <w:tcPr>
                  <w:tcW w:w="2160" w:type="dxa"/>
                </w:tcPr>
                <w:p w14:paraId="1154A4EA" w14:textId="77777777" w:rsidR="00142EF9" w:rsidRDefault="00142EF9">
                  <w:pPr>
                    <w:pStyle w:val="EmptyCellLayoutStyle"/>
                    <w:spacing w:after="0" w:line="240" w:lineRule="auto"/>
                  </w:pPr>
                </w:p>
              </w:tc>
              <w:tc>
                <w:tcPr>
                  <w:tcW w:w="359" w:type="dxa"/>
                </w:tcPr>
                <w:p w14:paraId="77474FB7" w14:textId="77777777" w:rsidR="00142EF9" w:rsidRDefault="00142EF9">
                  <w:pPr>
                    <w:pStyle w:val="EmptyCellLayoutStyle"/>
                    <w:spacing w:after="0" w:line="240" w:lineRule="auto"/>
                  </w:pPr>
                </w:p>
              </w:tc>
              <w:tc>
                <w:tcPr>
                  <w:tcW w:w="180" w:type="dxa"/>
                </w:tcPr>
                <w:p w14:paraId="05CA0DDB" w14:textId="77777777" w:rsidR="00142EF9" w:rsidRDefault="00142EF9">
                  <w:pPr>
                    <w:pStyle w:val="EmptyCellLayoutStyle"/>
                    <w:spacing w:after="0" w:line="240" w:lineRule="auto"/>
                  </w:pPr>
                </w:p>
              </w:tc>
              <w:tc>
                <w:tcPr>
                  <w:tcW w:w="3240" w:type="dxa"/>
                </w:tcPr>
                <w:p w14:paraId="33822D1A" w14:textId="77777777" w:rsidR="00142EF9" w:rsidRDefault="00142EF9">
                  <w:pPr>
                    <w:pStyle w:val="EmptyCellLayoutStyle"/>
                    <w:spacing w:after="0" w:line="240" w:lineRule="auto"/>
                  </w:pPr>
                </w:p>
              </w:tc>
              <w:tc>
                <w:tcPr>
                  <w:tcW w:w="539" w:type="dxa"/>
                  <w:tcBorders>
                    <w:right w:val="single" w:sz="15" w:space="0" w:color="000000"/>
                  </w:tcBorders>
                </w:tcPr>
                <w:p w14:paraId="24090E2C" w14:textId="77777777" w:rsidR="00142EF9" w:rsidRDefault="00142EF9">
                  <w:pPr>
                    <w:pStyle w:val="EmptyCellLayoutStyle"/>
                    <w:spacing w:after="0" w:line="240" w:lineRule="auto"/>
                  </w:pPr>
                </w:p>
              </w:tc>
            </w:tr>
            <w:tr w:rsidR="00142EF9" w14:paraId="109A89E6" w14:textId="77777777">
              <w:trPr>
                <w:trHeight w:val="270"/>
              </w:trPr>
              <w:tc>
                <w:tcPr>
                  <w:tcW w:w="900" w:type="dxa"/>
                  <w:tcBorders>
                    <w:left w:val="single" w:sz="15" w:space="0" w:color="000000"/>
                  </w:tcBorders>
                </w:tcPr>
                <w:p w14:paraId="3C3BABF4" w14:textId="77777777" w:rsidR="00142EF9" w:rsidRDefault="00142EF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42EF9" w14:paraId="3B54EE7B" w14:textId="77777777">
                    <w:trPr>
                      <w:trHeight w:val="212"/>
                    </w:trPr>
                    <w:tc>
                      <w:tcPr>
                        <w:tcW w:w="360" w:type="dxa"/>
                        <w:tcBorders>
                          <w:top w:val="nil"/>
                          <w:left w:val="nil"/>
                          <w:bottom w:val="nil"/>
                          <w:right w:val="nil"/>
                        </w:tcBorders>
                        <w:tcMar>
                          <w:top w:w="39" w:type="dxa"/>
                          <w:left w:w="39" w:type="dxa"/>
                          <w:bottom w:w="39" w:type="dxa"/>
                          <w:right w:w="39" w:type="dxa"/>
                        </w:tcMar>
                      </w:tcPr>
                      <w:p w14:paraId="584071A7" w14:textId="77777777" w:rsidR="00142EF9" w:rsidRDefault="00FA6EA6">
                        <w:pPr>
                          <w:spacing w:after="0" w:line="240" w:lineRule="auto"/>
                        </w:pPr>
                        <w:r>
                          <w:rPr>
                            <w:rFonts w:ascii="Arial" w:eastAsia="Arial" w:hAnsi="Arial"/>
                            <w:color w:val="000000"/>
                          </w:rPr>
                          <w:t>Y</w:t>
                        </w:r>
                      </w:p>
                    </w:tc>
                  </w:tr>
                </w:tbl>
                <w:p w14:paraId="444DC438" w14:textId="77777777" w:rsidR="00142EF9" w:rsidRDefault="00142EF9">
                  <w:pPr>
                    <w:spacing w:after="0" w:line="240" w:lineRule="auto"/>
                  </w:pPr>
                </w:p>
              </w:tc>
              <w:tc>
                <w:tcPr>
                  <w:tcW w:w="180" w:type="dxa"/>
                </w:tcPr>
                <w:p w14:paraId="766D6285" w14:textId="77777777" w:rsidR="00142EF9" w:rsidRDefault="00142EF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42EF9" w14:paraId="33A473B4" w14:textId="77777777">
                    <w:trPr>
                      <w:trHeight w:val="192"/>
                    </w:trPr>
                    <w:tc>
                      <w:tcPr>
                        <w:tcW w:w="3240" w:type="dxa"/>
                        <w:tcBorders>
                          <w:top w:val="nil"/>
                          <w:left w:val="nil"/>
                          <w:bottom w:val="nil"/>
                          <w:right w:val="nil"/>
                        </w:tcBorders>
                        <w:tcMar>
                          <w:top w:w="39" w:type="dxa"/>
                          <w:left w:w="39" w:type="dxa"/>
                          <w:bottom w:w="39" w:type="dxa"/>
                          <w:right w:w="39" w:type="dxa"/>
                        </w:tcMar>
                      </w:tcPr>
                      <w:p w14:paraId="5D6981C6" w14:textId="77777777" w:rsidR="00142EF9" w:rsidRDefault="00FA6EA6">
                        <w:pPr>
                          <w:spacing w:after="0" w:line="240" w:lineRule="auto"/>
                        </w:pPr>
                        <w:r>
                          <w:rPr>
                            <w:rFonts w:ascii="Arial" w:eastAsia="Arial" w:hAnsi="Arial"/>
                            <w:color w:val="000000"/>
                            <w:sz w:val="16"/>
                          </w:rPr>
                          <w:t>Provide formal written counseling.</w:t>
                        </w:r>
                      </w:p>
                    </w:tc>
                  </w:tr>
                </w:tbl>
                <w:p w14:paraId="46F79403" w14:textId="77777777" w:rsidR="00142EF9" w:rsidRDefault="00142EF9">
                  <w:pPr>
                    <w:spacing w:after="0" w:line="240" w:lineRule="auto"/>
                  </w:pPr>
                </w:p>
              </w:tc>
              <w:tc>
                <w:tcPr>
                  <w:tcW w:w="2160" w:type="dxa"/>
                </w:tcPr>
                <w:p w14:paraId="22F605D7" w14:textId="77777777" w:rsidR="00142EF9" w:rsidRDefault="00142EF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142EF9" w14:paraId="7A6455EB" w14:textId="77777777">
                    <w:trPr>
                      <w:trHeight w:val="212"/>
                    </w:trPr>
                    <w:tc>
                      <w:tcPr>
                        <w:tcW w:w="360" w:type="dxa"/>
                        <w:tcBorders>
                          <w:top w:val="nil"/>
                          <w:left w:val="nil"/>
                          <w:bottom w:val="nil"/>
                          <w:right w:val="nil"/>
                        </w:tcBorders>
                        <w:tcMar>
                          <w:top w:w="39" w:type="dxa"/>
                          <w:left w:w="39" w:type="dxa"/>
                          <w:bottom w:w="39" w:type="dxa"/>
                          <w:right w:w="39" w:type="dxa"/>
                        </w:tcMar>
                      </w:tcPr>
                      <w:p w14:paraId="534ADF46" w14:textId="77777777" w:rsidR="00142EF9" w:rsidRDefault="00FA6EA6">
                        <w:pPr>
                          <w:spacing w:after="0" w:line="240" w:lineRule="auto"/>
                        </w:pPr>
                        <w:r>
                          <w:rPr>
                            <w:rFonts w:ascii="Arial" w:eastAsia="Arial" w:hAnsi="Arial"/>
                            <w:color w:val="000000"/>
                          </w:rPr>
                          <w:t>Y</w:t>
                        </w:r>
                      </w:p>
                    </w:tc>
                  </w:tr>
                </w:tbl>
                <w:p w14:paraId="7641223C" w14:textId="77777777" w:rsidR="00142EF9" w:rsidRDefault="00142EF9">
                  <w:pPr>
                    <w:spacing w:after="0" w:line="240" w:lineRule="auto"/>
                  </w:pPr>
                </w:p>
              </w:tc>
              <w:tc>
                <w:tcPr>
                  <w:tcW w:w="180" w:type="dxa"/>
                </w:tcPr>
                <w:p w14:paraId="3BCB6064" w14:textId="77777777" w:rsidR="00142EF9" w:rsidRDefault="00142EF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42EF9" w14:paraId="4F45D880" w14:textId="77777777">
                    <w:trPr>
                      <w:trHeight w:val="192"/>
                    </w:trPr>
                    <w:tc>
                      <w:tcPr>
                        <w:tcW w:w="3240" w:type="dxa"/>
                        <w:tcBorders>
                          <w:top w:val="nil"/>
                          <w:left w:val="nil"/>
                          <w:bottom w:val="nil"/>
                          <w:right w:val="nil"/>
                        </w:tcBorders>
                        <w:tcMar>
                          <w:top w:w="39" w:type="dxa"/>
                          <w:left w:w="39" w:type="dxa"/>
                          <w:bottom w:w="39" w:type="dxa"/>
                          <w:right w:w="39" w:type="dxa"/>
                        </w:tcMar>
                      </w:tcPr>
                      <w:p w14:paraId="043DBB44" w14:textId="77777777" w:rsidR="00142EF9" w:rsidRDefault="00FA6EA6">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58F7433" w14:textId="77777777" w:rsidR="00142EF9" w:rsidRDefault="00142EF9">
                  <w:pPr>
                    <w:spacing w:after="0" w:line="240" w:lineRule="auto"/>
                  </w:pPr>
                </w:p>
              </w:tc>
              <w:tc>
                <w:tcPr>
                  <w:tcW w:w="539" w:type="dxa"/>
                  <w:tcBorders>
                    <w:right w:val="single" w:sz="15" w:space="0" w:color="000000"/>
                  </w:tcBorders>
                </w:tcPr>
                <w:p w14:paraId="2B69B03B" w14:textId="77777777" w:rsidR="00142EF9" w:rsidRDefault="00142EF9">
                  <w:pPr>
                    <w:pStyle w:val="EmptyCellLayoutStyle"/>
                    <w:spacing w:after="0" w:line="240" w:lineRule="auto"/>
                  </w:pPr>
                </w:p>
              </w:tc>
            </w:tr>
            <w:tr w:rsidR="00142EF9" w14:paraId="69B322B9" w14:textId="77777777">
              <w:trPr>
                <w:trHeight w:val="20"/>
              </w:trPr>
              <w:tc>
                <w:tcPr>
                  <w:tcW w:w="900" w:type="dxa"/>
                  <w:tcBorders>
                    <w:left w:val="single" w:sz="15" w:space="0" w:color="000000"/>
                  </w:tcBorders>
                </w:tcPr>
                <w:p w14:paraId="13A8F474" w14:textId="77777777" w:rsidR="00142EF9" w:rsidRDefault="00142EF9">
                  <w:pPr>
                    <w:pStyle w:val="EmptyCellLayoutStyle"/>
                    <w:spacing w:after="0" w:line="240" w:lineRule="auto"/>
                  </w:pPr>
                </w:p>
              </w:tc>
              <w:tc>
                <w:tcPr>
                  <w:tcW w:w="359" w:type="dxa"/>
                  <w:vMerge/>
                </w:tcPr>
                <w:p w14:paraId="53B6CCF2" w14:textId="77777777" w:rsidR="00142EF9" w:rsidRDefault="00142EF9">
                  <w:pPr>
                    <w:pStyle w:val="EmptyCellLayoutStyle"/>
                    <w:spacing w:after="0" w:line="240" w:lineRule="auto"/>
                  </w:pPr>
                </w:p>
              </w:tc>
              <w:tc>
                <w:tcPr>
                  <w:tcW w:w="180" w:type="dxa"/>
                </w:tcPr>
                <w:p w14:paraId="26E152B5" w14:textId="77777777" w:rsidR="00142EF9" w:rsidRDefault="00142EF9">
                  <w:pPr>
                    <w:pStyle w:val="EmptyCellLayoutStyle"/>
                    <w:spacing w:after="0" w:line="240" w:lineRule="auto"/>
                  </w:pPr>
                </w:p>
              </w:tc>
              <w:tc>
                <w:tcPr>
                  <w:tcW w:w="3240" w:type="dxa"/>
                </w:tcPr>
                <w:p w14:paraId="2D2EA7B9" w14:textId="77777777" w:rsidR="00142EF9" w:rsidRDefault="00142EF9">
                  <w:pPr>
                    <w:pStyle w:val="EmptyCellLayoutStyle"/>
                    <w:spacing w:after="0" w:line="240" w:lineRule="auto"/>
                  </w:pPr>
                </w:p>
              </w:tc>
              <w:tc>
                <w:tcPr>
                  <w:tcW w:w="2160" w:type="dxa"/>
                </w:tcPr>
                <w:p w14:paraId="71E51FFF" w14:textId="77777777" w:rsidR="00142EF9" w:rsidRDefault="00142EF9">
                  <w:pPr>
                    <w:pStyle w:val="EmptyCellLayoutStyle"/>
                    <w:spacing w:after="0" w:line="240" w:lineRule="auto"/>
                  </w:pPr>
                </w:p>
              </w:tc>
              <w:tc>
                <w:tcPr>
                  <w:tcW w:w="359" w:type="dxa"/>
                  <w:vMerge/>
                </w:tcPr>
                <w:p w14:paraId="7E0977E3" w14:textId="77777777" w:rsidR="00142EF9" w:rsidRDefault="00142EF9">
                  <w:pPr>
                    <w:pStyle w:val="EmptyCellLayoutStyle"/>
                    <w:spacing w:after="0" w:line="240" w:lineRule="auto"/>
                  </w:pPr>
                </w:p>
              </w:tc>
              <w:tc>
                <w:tcPr>
                  <w:tcW w:w="180" w:type="dxa"/>
                </w:tcPr>
                <w:p w14:paraId="4C494237" w14:textId="77777777" w:rsidR="00142EF9" w:rsidRDefault="00142EF9">
                  <w:pPr>
                    <w:pStyle w:val="EmptyCellLayoutStyle"/>
                    <w:spacing w:after="0" w:line="240" w:lineRule="auto"/>
                  </w:pPr>
                </w:p>
              </w:tc>
              <w:tc>
                <w:tcPr>
                  <w:tcW w:w="3240" w:type="dxa"/>
                </w:tcPr>
                <w:p w14:paraId="317E1079" w14:textId="77777777" w:rsidR="00142EF9" w:rsidRDefault="00142EF9">
                  <w:pPr>
                    <w:pStyle w:val="EmptyCellLayoutStyle"/>
                    <w:spacing w:after="0" w:line="240" w:lineRule="auto"/>
                  </w:pPr>
                </w:p>
              </w:tc>
              <w:tc>
                <w:tcPr>
                  <w:tcW w:w="539" w:type="dxa"/>
                  <w:tcBorders>
                    <w:right w:val="single" w:sz="15" w:space="0" w:color="000000"/>
                  </w:tcBorders>
                </w:tcPr>
                <w:p w14:paraId="4C4AB94A" w14:textId="77777777" w:rsidR="00142EF9" w:rsidRDefault="00142EF9">
                  <w:pPr>
                    <w:pStyle w:val="EmptyCellLayoutStyle"/>
                    <w:spacing w:after="0" w:line="240" w:lineRule="auto"/>
                  </w:pPr>
                </w:p>
              </w:tc>
            </w:tr>
            <w:tr w:rsidR="00142EF9" w14:paraId="48BE7678" w14:textId="77777777">
              <w:trPr>
                <w:trHeight w:val="13"/>
              </w:trPr>
              <w:tc>
                <w:tcPr>
                  <w:tcW w:w="900" w:type="dxa"/>
                  <w:tcBorders>
                    <w:left w:val="single" w:sz="15" w:space="0" w:color="000000"/>
                  </w:tcBorders>
                </w:tcPr>
                <w:p w14:paraId="1848010E" w14:textId="77777777" w:rsidR="00142EF9" w:rsidRDefault="00142EF9">
                  <w:pPr>
                    <w:pStyle w:val="EmptyCellLayoutStyle"/>
                    <w:spacing w:after="0" w:line="240" w:lineRule="auto"/>
                  </w:pPr>
                </w:p>
              </w:tc>
              <w:tc>
                <w:tcPr>
                  <w:tcW w:w="359" w:type="dxa"/>
                </w:tcPr>
                <w:p w14:paraId="1D5D3481" w14:textId="77777777" w:rsidR="00142EF9" w:rsidRDefault="00142EF9">
                  <w:pPr>
                    <w:pStyle w:val="EmptyCellLayoutStyle"/>
                    <w:spacing w:after="0" w:line="240" w:lineRule="auto"/>
                  </w:pPr>
                </w:p>
              </w:tc>
              <w:tc>
                <w:tcPr>
                  <w:tcW w:w="180" w:type="dxa"/>
                </w:tcPr>
                <w:p w14:paraId="1BB3F81B" w14:textId="77777777" w:rsidR="00142EF9" w:rsidRDefault="00142EF9">
                  <w:pPr>
                    <w:pStyle w:val="EmptyCellLayoutStyle"/>
                    <w:spacing w:after="0" w:line="240" w:lineRule="auto"/>
                  </w:pPr>
                </w:p>
              </w:tc>
              <w:tc>
                <w:tcPr>
                  <w:tcW w:w="3240" w:type="dxa"/>
                </w:tcPr>
                <w:p w14:paraId="6241E2F9" w14:textId="77777777" w:rsidR="00142EF9" w:rsidRDefault="00142EF9">
                  <w:pPr>
                    <w:pStyle w:val="EmptyCellLayoutStyle"/>
                    <w:spacing w:after="0" w:line="240" w:lineRule="auto"/>
                  </w:pPr>
                </w:p>
              </w:tc>
              <w:tc>
                <w:tcPr>
                  <w:tcW w:w="2160" w:type="dxa"/>
                </w:tcPr>
                <w:p w14:paraId="14AD4905" w14:textId="77777777" w:rsidR="00142EF9" w:rsidRDefault="00142EF9">
                  <w:pPr>
                    <w:pStyle w:val="EmptyCellLayoutStyle"/>
                    <w:spacing w:after="0" w:line="240" w:lineRule="auto"/>
                  </w:pPr>
                </w:p>
              </w:tc>
              <w:tc>
                <w:tcPr>
                  <w:tcW w:w="359" w:type="dxa"/>
                </w:tcPr>
                <w:p w14:paraId="56D70122" w14:textId="77777777" w:rsidR="00142EF9" w:rsidRDefault="00142EF9">
                  <w:pPr>
                    <w:pStyle w:val="EmptyCellLayoutStyle"/>
                    <w:spacing w:after="0" w:line="240" w:lineRule="auto"/>
                  </w:pPr>
                </w:p>
              </w:tc>
              <w:tc>
                <w:tcPr>
                  <w:tcW w:w="180" w:type="dxa"/>
                </w:tcPr>
                <w:p w14:paraId="115357A9" w14:textId="77777777" w:rsidR="00142EF9" w:rsidRDefault="00142EF9">
                  <w:pPr>
                    <w:pStyle w:val="EmptyCellLayoutStyle"/>
                    <w:spacing w:after="0" w:line="240" w:lineRule="auto"/>
                  </w:pPr>
                </w:p>
              </w:tc>
              <w:tc>
                <w:tcPr>
                  <w:tcW w:w="3240" w:type="dxa"/>
                </w:tcPr>
                <w:p w14:paraId="4556ADDC" w14:textId="77777777" w:rsidR="00142EF9" w:rsidRDefault="00142EF9">
                  <w:pPr>
                    <w:pStyle w:val="EmptyCellLayoutStyle"/>
                    <w:spacing w:after="0" w:line="240" w:lineRule="auto"/>
                  </w:pPr>
                </w:p>
              </w:tc>
              <w:tc>
                <w:tcPr>
                  <w:tcW w:w="539" w:type="dxa"/>
                  <w:tcBorders>
                    <w:right w:val="single" w:sz="15" w:space="0" w:color="000000"/>
                  </w:tcBorders>
                </w:tcPr>
                <w:p w14:paraId="2958A4FE" w14:textId="77777777" w:rsidR="00142EF9" w:rsidRDefault="00142EF9">
                  <w:pPr>
                    <w:pStyle w:val="EmptyCellLayoutStyle"/>
                    <w:spacing w:after="0" w:line="240" w:lineRule="auto"/>
                  </w:pPr>
                </w:p>
              </w:tc>
            </w:tr>
            <w:tr w:rsidR="00142EF9" w14:paraId="767B6E76" w14:textId="77777777">
              <w:trPr>
                <w:trHeight w:val="55"/>
              </w:trPr>
              <w:tc>
                <w:tcPr>
                  <w:tcW w:w="900" w:type="dxa"/>
                  <w:tcBorders>
                    <w:left w:val="single" w:sz="15" w:space="0" w:color="000000"/>
                  </w:tcBorders>
                </w:tcPr>
                <w:p w14:paraId="4DD3BD66" w14:textId="77777777" w:rsidR="00142EF9" w:rsidRDefault="00142EF9">
                  <w:pPr>
                    <w:pStyle w:val="EmptyCellLayoutStyle"/>
                    <w:spacing w:after="0" w:line="240" w:lineRule="auto"/>
                  </w:pPr>
                </w:p>
              </w:tc>
              <w:tc>
                <w:tcPr>
                  <w:tcW w:w="359" w:type="dxa"/>
                </w:tcPr>
                <w:p w14:paraId="4F15C9CC" w14:textId="77777777" w:rsidR="00142EF9" w:rsidRDefault="00142EF9">
                  <w:pPr>
                    <w:pStyle w:val="EmptyCellLayoutStyle"/>
                    <w:spacing w:after="0" w:line="240" w:lineRule="auto"/>
                  </w:pPr>
                </w:p>
              </w:tc>
              <w:tc>
                <w:tcPr>
                  <w:tcW w:w="180" w:type="dxa"/>
                </w:tcPr>
                <w:p w14:paraId="11EB657D" w14:textId="77777777" w:rsidR="00142EF9" w:rsidRDefault="00142EF9">
                  <w:pPr>
                    <w:pStyle w:val="EmptyCellLayoutStyle"/>
                    <w:spacing w:after="0" w:line="240" w:lineRule="auto"/>
                  </w:pPr>
                </w:p>
              </w:tc>
              <w:tc>
                <w:tcPr>
                  <w:tcW w:w="3240" w:type="dxa"/>
                </w:tcPr>
                <w:p w14:paraId="0EA11FBD" w14:textId="77777777" w:rsidR="00142EF9" w:rsidRDefault="00142EF9">
                  <w:pPr>
                    <w:pStyle w:val="EmptyCellLayoutStyle"/>
                    <w:spacing w:after="0" w:line="240" w:lineRule="auto"/>
                  </w:pPr>
                </w:p>
              </w:tc>
              <w:tc>
                <w:tcPr>
                  <w:tcW w:w="2160" w:type="dxa"/>
                </w:tcPr>
                <w:p w14:paraId="564B5965" w14:textId="77777777" w:rsidR="00142EF9" w:rsidRDefault="00142EF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142EF9" w14:paraId="65BC92A0" w14:textId="77777777">
                    <w:trPr>
                      <w:trHeight w:val="212"/>
                    </w:trPr>
                    <w:tc>
                      <w:tcPr>
                        <w:tcW w:w="360" w:type="dxa"/>
                        <w:tcBorders>
                          <w:top w:val="nil"/>
                          <w:left w:val="nil"/>
                          <w:bottom w:val="nil"/>
                          <w:right w:val="nil"/>
                        </w:tcBorders>
                        <w:tcMar>
                          <w:top w:w="39" w:type="dxa"/>
                          <w:left w:w="39" w:type="dxa"/>
                          <w:bottom w:w="39" w:type="dxa"/>
                          <w:right w:w="39" w:type="dxa"/>
                        </w:tcMar>
                      </w:tcPr>
                      <w:p w14:paraId="23B15953" w14:textId="77777777" w:rsidR="00142EF9" w:rsidRDefault="00FA6EA6">
                        <w:pPr>
                          <w:spacing w:after="0" w:line="240" w:lineRule="auto"/>
                        </w:pPr>
                        <w:r>
                          <w:rPr>
                            <w:rFonts w:ascii="Arial" w:eastAsia="Arial" w:hAnsi="Arial"/>
                            <w:color w:val="000000"/>
                          </w:rPr>
                          <w:t>Y</w:t>
                        </w:r>
                      </w:p>
                    </w:tc>
                  </w:tr>
                </w:tbl>
                <w:p w14:paraId="0E51FD4A" w14:textId="77777777" w:rsidR="00142EF9" w:rsidRDefault="00142EF9">
                  <w:pPr>
                    <w:spacing w:after="0" w:line="240" w:lineRule="auto"/>
                  </w:pPr>
                </w:p>
              </w:tc>
              <w:tc>
                <w:tcPr>
                  <w:tcW w:w="180" w:type="dxa"/>
                </w:tcPr>
                <w:p w14:paraId="7A6EA857" w14:textId="77777777" w:rsidR="00142EF9" w:rsidRDefault="00142EF9">
                  <w:pPr>
                    <w:pStyle w:val="EmptyCellLayoutStyle"/>
                    <w:spacing w:after="0" w:line="240" w:lineRule="auto"/>
                  </w:pPr>
                </w:p>
              </w:tc>
              <w:tc>
                <w:tcPr>
                  <w:tcW w:w="3240" w:type="dxa"/>
                </w:tcPr>
                <w:p w14:paraId="023D151C" w14:textId="77777777" w:rsidR="00142EF9" w:rsidRDefault="00142EF9">
                  <w:pPr>
                    <w:pStyle w:val="EmptyCellLayoutStyle"/>
                    <w:spacing w:after="0" w:line="240" w:lineRule="auto"/>
                  </w:pPr>
                </w:p>
              </w:tc>
              <w:tc>
                <w:tcPr>
                  <w:tcW w:w="539" w:type="dxa"/>
                  <w:tcBorders>
                    <w:right w:val="single" w:sz="15" w:space="0" w:color="000000"/>
                  </w:tcBorders>
                </w:tcPr>
                <w:p w14:paraId="7C5F7E41" w14:textId="77777777" w:rsidR="00142EF9" w:rsidRDefault="00142EF9">
                  <w:pPr>
                    <w:pStyle w:val="EmptyCellLayoutStyle"/>
                    <w:spacing w:after="0" w:line="240" w:lineRule="auto"/>
                  </w:pPr>
                </w:p>
              </w:tc>
            </w:tr>
            <w:tr w:rsidR="00142EF9" w14:paraId="1092BA13" w14:textId="77777777">
              <w:trPr>
                <w:trHeight w:val="235"/>
              </w:trPr>
              <w:tc>
                <w:tcPr>
                  <w:tcW w:w="900" w:type="dxa"/>
                  <w:tcBorders>
                    <w:left w:val="single" w:sz="15" w:space="0" w:color="000000"/>
                  </w:tcBorders>
                </w:tcPr>
                <w:p w14:paraId="78499688" w14:textId="77777777" w:rsidR="00142EF9" w:rsidRDefault="00142EF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42EF9" w14:paraId="179A132B" w14:textId="77777777">
                    <w:trPr>
                      <w:trHeight w:val="212"/>
                    </w:trPr>
                    <w:tc>
                      <w:tcPr>
                        <w:tcW w:w="360" w:type="dxa"/>
                        <w:tcBorders>
                          <w:top w:val="nil"/>
                          <w:left w:val="nil"/>
                          <w:bottom w:val="nil"/>
                          <w:right w:val="nil"/>
                        </w:tcBorders>
                        <w:tcMar>
                          <w:top w:w="39" w:type="dxa"/>
                          <w:left w:w="39" w:type="dxa"/>
                          <w:bottom w:w="39" w:type="dxa"/>
                          <w:right w:w="39" w:type="dxa"/>
                        </w:tcMar>
                      </w:tcPr>
                      <w:p w14:paraId="3A20CE60" w14:textId="77777777" w:rsidR="00142EF9" w:rsidRDefault="00FA6EA6">
                        <w:pPr>
                          <w:spacing w:after="0" w:line="240" w:lineRule="auto"/>
                        </w:pPr>
                        <w:r>
                          <w:rPr>
                            <w:rFonts w:ascii="Arial" w:eastAsia="Arial" w:hAnsi="Arial"/>
                            <w:color w:val="000000"/>
                          </w:rPr>
                          <w:t>Y</w:t>
                        </w:r>
                      </w:p>
                    </w:tc>
                  </w:tr>
                </w:tbl>
                <w:p w14:paraId="0CDE0761" w14:textId="77777777" w:rsidR="00142EF9" w:rsidRDefault="00142EF9">
                  <w:pPr>
                    <w:spacing w:after="0" w:line="240" w:lineRule="auto"/>
                  </w:pPr>
                </w:p>
              </w:tc>
              <w:tc>
                <w:tcPr>
                  <w:tcW w:w="180" w:type="dxa"/>
                </w:tcPr>
                <w:p w14:paraId="3CCDD4E7" w14:textId="77777777" w:rsidR="00142EF9" w:rsidRDefault="00142EF9">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142EF9" w14:paraId="64CA4350" w14:textId="77777777">
                    <w:trPr>
                      <w:trHeight w:val="192"/>
                    </w:trPr>
                    <w:tc>
                      <w:tcPr>
                        <w:tcW w:w="3240" w:type="dxa"/>
                        <w:tcBorders>
                          <w:top w:val="nil"/>
                          <w:left w:val="nil"/>
                          <w:bottom w:val="nil"/>
                          <w:right w:val="nil"/>
                        </w:tcBorders>
                        <w:tcMar>
                          <w:top w:w="39" w:type="dxa"/>
                          <w:left w:w="39" w:type="dxa"/>
                          <w:bottom w:w="39" w:type="dxa"/>
                          <w:right w:w="39" w:type="dxa"/>
                        </w:tcMar>
                      </w:tcPr>
                      <w:p w14:paraId="3F6D7264" w14:textId="77777777" w:rsidR="00142EF9" w:rsidRDefault="00FA6EA6">
                        <w:pPr>
                          <w:spacing w:after="0" w:line="240" w:lineRule="auto"/>
                        </w:pPr>
                        <w:r>
                          <w:rPr>
                            <w:rFonts w:ascii="Arial" w:eastAsia="Arial" w:hAnsi="Arial"/>
                            <w:color w:val="000000"/>
                            <w:sz w:val="16"/>
                          </w:rPr>
                          <w:t>Approve leave requests.</w:t>
                        </w:r>
                      </w:p>
                    </w:tc>
                  </w:tr>
                </w:tbl>
                <w:p w14:paraId="3E853DDD" w14:textId="77777777" w:rsidR="00142EF9" w:rsidRDefault="00142EF9">
                  <w:pPr>
                    <w:spacing w:after="0" w:line="240" w:lineRule="auto"/>
                  </w:pPr>
                </w:p>
              </w:tc>
              <w:tc>
                <w:tcPr>
                  <w:tcW w:w="2160" w:type="dxa"/>
                </w:tcPr>
                <w:p w14:paraId="18A30D0C" w14:textId="77777777" w:rsidR="00142EF9" w:rsidRDefault="00142EF9">
                  <w:pPr>
                    <w:pStyle w:val="EmptyCellLayoutStyle"/>
                    <w:spacing w:after="0" w:line="240" w:lineRule="auto"/>
                  </w:pPr>
                </w:p>
              </w:tc>
              <w:tc>
                <w:tcPr>
                  <w:tcW w:w="359" w:type="dxa"/>
                  <w:vMerge/>
                </w:tcPr>
                <w:p w14:paraId="42383CF5" w14:textId="77777777" w:rsidR="00142EF9" w:rsidRDefault="00142EF9">
                  <w:pPr>
                    <w:pStyle w:val="EmptyCellLayoutStyle"/>
                    <w:spacing w:after="0" w:line="240" w:lineRule="auto"/>
                  </w:pPr>
                </w:p>
              </w:tc>
              <w:tc>
                <w:tcPr>
                  <w:tcW w:w="180" w:type="dxa"/>
                </w:tcPr>
                <w:p w14:paraId="0287544E" w14:textId="77777777" w:rsidR="00142EF9" w:rsidRDefault="00142EF9">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142EF9" w14:paraId="2374C2F0" w14:textId="77777777">
                    <w:trPr>
                      <w:trHeight w:val="192"/>
                    </w:trPr>
                    <w:tc>
                      <w:tcPr>
                        <w:tcW w:w="3240" w:type="dxa"/>
                        <w:tcBorders>
                          <w:top w:val="nil"/>
                          <w:left w:val="nil"/>
                          <w:bottom w:val="nil"/>
                          <w:right w:val="nil"/>
                        </w:tcBorders>
                        <w:tcMar>
                          <w:top w:w="39" w:type="dxa"/>
                          <w:left w:w="39" w:type="dxa"/>
                          <w:bottom w:w="39" w:type="dxa"/>
                          <w:right w:w="39" w:type="dxa"/>
                        </w:tcMar>
                      </w:tcPr>
                      <w:p w14:paraId="1CB9EAE3" w14:textId="77777777" w:rsidR="00142EF9" w:rsidRDefault="00FA6EA6">
                        <w:pPr>
                          <w:spacing w:after="0" w:line="240" w:lineRule="auto"/>
                        </w:pPr>
                        <w:r>
                          <w:rPr>
                            <w:rFonts w:ascii="Arial" w:eastAsia="Arial" w:hAnsi="Arial"/>
                            <w:color w:val="000000"/>
                            <w:sz w:val="16"/>
                          </w:rPr>
                          <w:t>Review work.</w:t>
                        </w:r>
                      </w:p>
                    </w:tc>
                  </w:tr>
                </w:tbl>
                <w:p w14:paraId="51672BB5" w14:textId="77777777" w:rsidR="00142EF9" w:rsidRDefault="00142EF9">
                  <w:pPr>
                    <w:spacing w:after="0" w:line="240" w:lineRule="auto"/>
                  </w:pPr>
                </w:p>
              </w:tc>
              <w:tc>
                <w:tcPr>
                  <w:tcW w:w="539" w:type="dxa"/>
                  <w:tcBorders>
                    <w:right w:val="single" w:sz="15" w:space="0" w:color="000000"/>
                  </w:tcBorders>
                </w:tcPr>
                <w:p w14:paraId="7E049345" w14:textId="77777777" w:rsidR="00142EF9" w:rsidRDefault="00142EF9">
                  <w:pPr>
                    <w:pStyle w:val="EmptyCellLayoutStyle"/>
                    <w:spacing w:after="0" w:line="240" w:lineRule="auto"/>
                  </w:pPr>
                </w:p>
              </w:tc>
            </w:tr>
            <w:tr w:rsidR="00142EF9" w14:paraId="381C718B" w14:textId="77777777">
              <w:trPr>
                <w:trHeight w:val="34"/>
              </w:trPr>
              <w:tc>
                <w:tcPr>
                  <w:tcW w:w="900" w:type="dxa"/>
                  <w:tcBorders>
                    <w:left w:val="single" w:sz="15" w:space="0" w:color="000000"/>
                  </w:tcBorders>
                </w:tcPr>
                <w:p w14:paraId="67F9360E" w14:textId="77777777" w:rsidR="00142EF9" w:rsidRDefault="00142EF9">
                  <w:pPr>
                    <w:pStyle w:val="EmptyCellLayoutStyle"/>
                    <w:spacing w:after="0" w:line="240" w:lineRule="auto"/>
                  </w:pPr>
                </w:p>
              </w:tc>
              <w:tc>
                <w:tcPr>
                  <w:tcW w:w="359" w:type="dxa"/>
                  <w:vMerge/>
                </w:tcPr>
                <w:p w14:paraId="5E9B980B" w14:textId="77777777" w:rsidR="00142EF9" w:rsidRDefault="00142EF9">
                  <w:pPr>
                    <w:pStyle w:val="EmptyCellLayoutStyle"/>
                    <w:spacing w:after="0" w:line="240" w:lineRule="auto"/>
                  </w:pPr>
                </w:p>
              </w:tc>
              <w:tc>
                <w:tcPr>
                  <w:tcW w:w="180" w:type="dxa"/>
                </w:tcPr>
                <w:p w14:paraId="1224B97D" w14:textId="77777777" w:rsidR="00142EF9" w:rsidRDefault="00142EF9">
                  <w:pPr>
                    <w:pStyle w:val="EmptyCellLayoutStyle"/>
                    <w:spacing w:after="0" w:line="240" w:lineRule="auto"/>
                  </w:pPr>
                </w:p>
              </w:tc>
              <w:tc>
                <w:tcPr>
                  <w:tcW w:w="3240" w:type="dxa"/>
                  <w:vMerge/>
                </w:tcPr>
                <w:p w14:paraId="25EC9B92" w14:textId="77777777" w:rsidR="00142EF9" w:rsidRDefault="00142EF9">
                  <w:pPr>
                    <w:pStyle w:val="EmptyCellLayoutStyle"/>
                    <w:spacing w:after="0" w:line="240" w:lineRule="auto"/>
                  </w:pPr>
                </w:p>
              </w:tc>
              <w:tc>
                <w:tcPr>
                  <w:tcW w:w="2160" w:type="dxa"/>
                </w:tcPr>
                <w:p w14:paraId="0118FB7F" w14:textId="77777777" w:rsidR="00142EF9" w:rsidRDefault="00142EF9">
                  <w:pPr>
                    <w:pStyle w:val="EmptyCellLayoutStyle"/>
                    <w:spacing w:after="0" w:line="240" w:lineRule="auto"/>
                  </w:pPr>
                </w:p>
              </w:tc>
              <w:tc>
                <w:tcPr>
                  <w:tcW w:w="359" w:type="dxa"/>
                </w:tcPr>
                <w:p w14:paraId="3674E73E" w14:textId="77777777" w:rsidR="00142EF9" w:rsidRDefault="00142EF9">
                  <w:pPr>
                    <w:pStyle w:val="EmptyCellLayoutStyle"/>
                    <w:spacing w:after="0" w:line="240" w:lineRule="auto"/>
                  </w:pPr>
                </w:p>
              </w:tc>
              <w:tc>
                <w:tcPr>
                  <w:tcW w:w="180" w:type="dxa"/>
                </w:tcPr>
                <w:p w14:paraId="3DD80087" w14:textId="77777777" w:rsidR="00142EF9" w:rsidRDefault="00142EF9">
                  <w:pPr>
                    <w:pStyle w:val="EmptyCellLayoutStyle"/>
                    <w:spacing w:after="0" w:line="240" w:lineRule="auto"/>
                  </w:pPr>
                </w:p>
              </w:tc>
              <w:tc>
                <w:tcPr>
                  <w:tcW w:w="3240" w:type="dxa"/>
                  <w:vMerge/>
                </w:tcPr>
                <w:p w14:paraId="22991988" w14:textId="77777777" w:rsidR="00142EF9" w:rsidRDefault="00142EF9">
                  <w:pPr>
                    <w:pStyle w:val="EmptyCellLayoutStyle"/>
                    <w:spacing w:after="0" w:line="240" w:lineRule="auto"/>
                  </w:pPr>
                </w:p>
              </w:tc>
              <w:tc>
                <w:tcPr>
                  <w:tcW w:w="539" w:type="dxa"/>
                  <w:tcBorders>
                    <w:right w:val="single" w:sz="15" w:space="0" w:color="000000"/>
                  </w:tcBorders>
                </w:tcPr>
                <w:p w14:paraId="66752BC1" w14:textId="77777777" w:rsidR="00142EF9" w:rsidRDefault="00142EF9">
                  <w:pPr>
                    <w:pStyle w:val="EmptyCellLayoutStyle"/>
                    <w:spacing w:after="0" w:line="240" w:lineRule="auto"/>
                  </w:pPr>
                </w:p>
              </w:tc>
            </w:tr>
            <w:tr w:rsidR="00142EF9" w14:paraId="3314FADB" w14:textId="77777777">
              <w:trPr>
                <w:trHeight w:val="20"/>
              </w:trPr>
              <w:tc>
                <w:tcPr>
                  <w:tcW w:w="900" w:type="dxa"/>
                  <w:tcBorders>
                    <w:left w:val="single" w:sz="15" w:space="0" w:color="000000"/>
                  </w:tcBorders>
                </w:tcPr>
                <w:p w14:paraId="363CA096" w14:textId="77777777" w:rsidR="00142EF9" w:rsidRDefault="00142EF9">
                  <w:pPr>
                    <w:pStyle w:val="EmptyCellLayoutStyle"/>
                    <w:spacing w:after="0" w:line="240" w:lineRule="auto"/>
                  </w:pPr>
                </w:p>
              </w:tc>
              <w:tc>
                <w:tcPr>
                  <w:tcW w:w="359" w:type="dxa"/>
                  <w:vMerge/>
                </w:tcPr>
                <w:p w14:paraId="4EE97215" w14:textId="77777777" w:rsidR="00142EF9" w:rsidRDefault="00142EF9">
                  <w:pPr>
                    <w:pStyle w:val="EmptyCellLayoutStyle"/>
                    <w:spacing w:after="0" w:line="240" w:lineRule="auto"/>
                  </w:pPr>
                </w:p>
              </w:tc>
              <w:tc>
                <w:tcPr>
                  <w:tcW w:w="180" w:type="dxa"/>
                </w:tcPr>
                <w:p w14:paraId="6CCA766E" w14:textId="77777777" w:rsidR="00142EF9" w:rsidRDefault="00142EF9">
                  <w:pPr>
                    <w:pStyle w:val="EmptyCellLayoutStyle"/>
                    <w:spacing w:after="0" w:line="240" w:lineRule="auto"/>
                  </w:pPr>
                </w:p>
              </w:tc>
              <w:tc>
                <w:tcPr>
                  <w:tcW w:w="3240" w:type="dxa"/>
                </w:tcPr>
                <w:p w14:paraId="2E2E3BE5" w14:textId="77777777" w:rsidR="00142EF9" w:rsidRDefault="00142EF9">
                  <w:pPr>
                    <w:pStyle w:val="EmptyCellLayoutStyle"/>
                    <w:spacing w:after="0" w:line="240" w:lineRule="auto"/>
                  </w:pPr>
                </w:p>
              </w:tc>
              <w:tc>
                <w:tcPr>
                  <w:tcW w:w="2160" w:type="dxa"/>
                </w:tcPr>
                <w:p w14:paraId="3EBC8341" w14:textId="77777777" w:rsidR="00142EF9" w:rsidRDefault="00142EF9">
                  <w:pPr>
                    <w:pStyle w:val="EmptyCellLayoutStyle"/>
                    <w:spacing w:after="0" w:line="240" w:lineRule="auto"/>
                  </w:pPr>
                </w:p>
              </w:tc>
              <w:tc>
                <w:tcPr>
                  <w:tcW w:w="359" w:type="dxa"/>
                </w:tcPr>
                <w:p w14:paraId="61041DE4" w14:textId="77777777" w:rsidR="00142EF9" w:rsidRDefault="00142EF9">
                  <w:pPr>
                    <w:pStyle w:val="EmptyCellLayoutStyle"/>
                    <w:spacing w:after="0" w:line="240" w:lineRule="auto"/>
                  </w:pPr>
                </w:p>
              </w:tc>
              <w:tc>
                <w:tcPr>
                  <w:tcW w:w="180" w:type="dxa"/>
                </w:tcPr>
                <w:p w14:paraId="75FBA664" w14:textId="77777777" w:rsidR="00142EF9" w:rsidRDefault="00142EF9">
                  <w:pPr>
                    <w:pStyle w:val="EmptyCellLayoutStyle"/>
                    <w:spacing w:after="0" w:line="240" w:lineRule="auto"/>
                  </w:pPr>
                </w:p>
              </w:tc>
              <w:tc>
                <w:tcPr>
                  <w:tcW w:w="3240" w:type="dxa"/>
                </w:tcPr>
                <w:p w14:paraId="522B401D" w14:textId="77777777" w:rsidR="00142EF9" w:rsidRDefault="00142EF9">
                  <w:pPr>
                    <w:pStyle w:val="EmptyCellLayoutStyle"/>
                    <w:spacing w:after="0" w:line="240" w:lineRule="auto"/>
                  </w:pPr>
                </w:p>
              </w:tc>
              <w:tc>
                <w:tcPr>
                  <w:tcW w:w="539" w:type="dxa"/>
                  <w:tcBorders>
                    <w:right w:val="single" w:sz="15" w:space="0" w:color="000000"/>
                  </w:tcBorders>
                </w:tcPr>
                <w:p w14:paraId="6047870E" w14:textId="77777777" w:rsidR="00142EF9" w:rsidRDefault="00142EF9">
                  <w:pPr>
                    <w:pStyle w:val="EmptyCellLayoutStyle"/>
                    <w:spacing w:after="0" w:line="240" w:lineRule="auto"/>
                  </w:pPr>
                </w:p>
              </w:tc>
            </w:tr>
            <w:tr w:rsidR="00142EF9" w14:paraId="25CBE689" w14:textId="77777777">
              <w:trPr>
                <w:trHeight w:val="69"/>
              </w:trPr>
              <w:tc>
                <w:tcPr>
                  <w:tcW w:w="900" w:type="dxa"/>
                  <w:tcBorders>
                    <w:left w:val="single" w:sz="15" w:space="0" w:color="000000"/>
                  </w:tcBorders>
                </w:tcPr>
                <w:p w14:paraId="46E86412" w14:textId="77777777" w:rsidR="00142EF9" w:rsidRDefault="00142EF9">
                  <w:pPr>
                    <w:pStyle w:val="EmptyCellLayoutStyle"/>
                    <w:spacing w:after="0" w:line="240" w:lineRule="auto"/>
                  </w:pPr>
                </w:p>
              </w:tc>
              <w:tc>
                <w:tcPr>
                  <w:tcW w:w="359" w:type="dxa"/>
                </w:tcPr>
                <w:p w14:paraId="5C53EF70" w14:textId="77777777" w:rsidR="00142EF9" w:rsidRDefault="00142EF9">
                  <w:pPr>
                    <w:pStyle w:val="EmptyCellLayoutStyle"/>
                    <w:spacing w:after="0" w:line="240" w:lineRule="auto"/>
                  </w:pPr>
                </w:p>
              </w:tc>
              <w:tc>
                <w:tcPr>
                  <w:tcW w:w="180" w:type="dxa"/>
                </w:tcPr>
                <w:p w14:paraId="1B1580EB" w14:textId="77777777" w:rsidR="00142EF9" w:rsidRDefault="00142EF9">
                  <w:pPr>
                    <w:pStyle w:val="EmptyCellLayoutStyle"/>
                    <w:spacing w:after="0" w:line="240" w:lineRule="auto"/>
                  </w:pPr>
                </w:p>
              </w:tc>
              <w:tc>
                <w:tcPr>
                  <w:tcW w:w="3240" w:type="dxa"/>
                </w:tcPr>
                <w:p w14:paraId="22FF7A0F" w14:textId="77777777" w:rsidR="00142EF9" w:rsidRDefault="00142EF9">
                  <w:pPr>
                    <w:pStyle w:val="EmptyCellLayoutStyle"/>
                    <w:spacing w:after="0" w:line="240" w:lineRule="auto"/>
                  </w:pPr>
                </w:p>
              </w:tc>
              <w:tc>
                <w:tcPr>
                  <w:tcW w:w="2160" w:type="dxa"/>
                </w:tcPr>
                <w:p w14:paraId="3DFA5E40" w14:textId="77777777" w:rsidR="00142EF9" w:rsidRDefault="00142EF9">
                  <w:pPr>
                    <w:pStyle w:val="EmptyCellLayoutStyle"/>
                    <w:spacing w:after="0" w:line="240" w:lineRule="auto"/>
                  </w:pPr>
                </w:p>
              </w:tc>
              <w:tc>
                <w:tcPr>
                  <w:tcW w:w="359" w:type="dxa"/>
                </w:tcPr>
                <w:p w14:paraId="48FE9E0F" w14:textId="77777777" w:rsidR="00142EF9" w:rsidRDefault="00142EF9">
                  <w:pPr>
                    <w:pStyle w:val="EmptyCellLayoutStyle"/>
                    <w:spacing w:after="0" w:line="240" w:lineRule="auto"/>
                  </w:pPr>
                </w:p>
              </w:tc>
              <w:tc>
                <w:tcPr>
                  <w:tcW w:w="180" w:type="dxa"/>
                </w:tcPr>
                <w:p w14:paraId="6B0272FF" w14:textId="77777777" w:rsidR="00142EF9" w:rsidRDefault="00142EF9">
                  <w:pPr>
                    <w:pStyle w:val="EmptyCellLayoutStyle"/>
                    <w:spacing w:after="0" w:line="240" w:lineRule="auto"/>
                  </w:pPr>
                </w:p>
              </w:tc>
              <w:tc>
                <w:tcPr>
                  <w:tcW w:w="3240" w:type="dxa"/>
                </w:tcPr>
                <w:p w14:paraId="5802A0C3" w14:textId="77777777" w:rsidR="00142EF9" w:rsidRDefault="00142EF9">
                  <w:pPr>
                    <w:pStyle w:val="EmptyCellLayoutStyle"/>
                    <w:spacing w:after="0" w:line="240" w:lineRule="auto"/>
                  </w:pPr>
                </w:p>
              </w:tc>
              <w:tc>
                <w:tcPr>
                  <w:tcW w:w="539" w:type="dxa"/>
                  <w:tcBorders>
                    <w:right w:val="single" w:sz="15" w:space="0" w:color="000000"/>
                  </w:tcBorders>
                </w:tcPr>
                <w:p w14:paraId="77DE4A0E" w14:textId="77777777" w:rsidR="00142EF9" w:rsidRDefault="00142EF9">
                  <w:pPr>
                    <w:pStyle w:val="EmptyCellLayoutStyle"/>
                    <w:spacing w:after="0" w:line="240" w:lineRule="auto"/>
                  </w:pPr>
                </w:p>
              </w:tc>
            </w:tr>
            <w:tr w:rsidR="00142EF9" w14:paraId="4B3544AF" w14:textId="77777777">
              <w:trPr>
                <w:trHeight w:val="269"/>
              </w:trPr>
              <w:tc>
                <w:tcPr>
                  <w:tcW w:w="900" w:type="dxa"/>
                  <w:tcBorders>
                    <w:left w:val="single" w:sz="15" w:space="0" w:color="000000"/>
                  </w:tcBorders>
                </w:tcPr>
                <w:p w14:paraId="1A57DB88" w14:textId="77777777" w:rsidR="00142EF9" w:rsidRDefault="00142EF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42EF9" w14:paraId="5072FFA9" w14:textId="77777777">
                    <w:trPr>
                      <w:trHeight w:val="212"/>
                    </w:trPr>
                    <w:tc>
                      <w:tcPr>
                        <w:tcW w:w="360" w:type="dxa"/>
                        <w:tcBorders>
                          <w:top w:val="nil"/>
                          <w:left w:val="nil"/>
                          <w:bottom w:val="nil"/>
                          <w:right w:val="nil"/>
                        </w:tcBorders>
                        <w:tcMar>
                          <w:top w:w="39" w:type="dxa"/>
                          <w:left w:w="39" w:type="dxa"/>
                          <w:bottom w:w="39" w:type="dxa"/>
                          <w:right w:w="39" w:type="dxa"/>
                        </w:tcMar>
                      </w:tcPr>
                      <w:p w14:paraId="378DA801" w14:textId="77777777" w:rsidR="00142EF9" w:rsidRDefault="00FA6EA6">
                        <w:pPr>
                          <w:spacing w:after="0" w:line="240" w:lineRule="auto"/>
                        </w:pPr>
                        <w:r>
                          <w:rPr>
                            <w:rFonts w:ascii="Arial" w:eastAsia="Arial" w:hAnsi="Arial"/>
                            <w:color w:val="000000"/>
                          </w:rPr>
                          <w:t>Y</w:t>
                        </w:r>
                      </w:p>
                    </w:tc>
                  </w:tr>
                </w:tbl>
                <w:p w14:paraId="66C6D34E" w14:textId="77777777" w:rsidR="00142EF9" w:rsidRDefault="00142EF9">
                  <w:pPr>
                    <w:spacing w:after="0" w:line="240" w:lineRule="auto"/>
                  </w:pPr>
                </w:p>
              </w:tc>
              <w:tc>
                <w:tcPr>
                  <w:tcW w:w="180" w:type="dxa"/>
                </w:tcPr>
                <w:p w14:paraId="74A53A2A" w14:textId="77777777" w:rsidR="00142EF9" w:rsidRDefault="00142EF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42EF9" w14:paraId="236B053D" w14:textId="77777777">
                    <w:trPr>
                      <w:trHeight w:val="192"/>
                    </w:trPr>
                    <w:tc>
                      <w:tcPr>
                        <w:tcW w:w="3240" w:type="dxa"/>
                        <w:tcBorders>
                          <w:top w:val="nil"/>
                          <w:left w:val="nil"/>
                          <w:bottom w:val="nil"/>
                          <w:right w:val="nil"/>
                        </w:tcBorders>
                        <w:tcMar>
                          <w:top w:w="39" w:type="dxa"/>
                          <w:left w:w="39" w:type="dxa"/>
                          <w:bottom w:w="39" w:type="dxa"/>
                          <w:right w:w="39" w:type="dxa"/>
                        </w:tcMar>
                      </w:tcPr>
                      <w:p w14:paraId="01B54D81" w14:textId="77777777" w:rsidR="00142EF9" w:rsidRDefault="00FA6EA6">
                        <w:pPr>
                          <w:spacing w:after="0" w:line="240" w:lineRule="auto"/>
                        </w:pPr>
                        <w:r>
                          <w:rPr>
                            <w:rFonts w:ascii="Arial" w:eastAsia="Arial" w:hAnsi="Arial"/>
                            <w:color w:val="000000"/>
                            <w:sz w:val="16"/>
                          </w:rPr>
                          <w:t>Approve time and attendance.</w:t>
                        </w:r>
                      </w:p>
                    </w:tc>
                  </w:tr>
                </w:tbl>
                <w:p w14:paraId="5BB4B18E" w14:textId="77777777" w:rsidR="00142EF9" w:rsidRDefault="00142EF9">
                  <w:pPr>
                    <w:spacing w:after="0" w:line="240" w:lineRule="auto"/>
                  </w:pPr>
                </w:p>
              </w:tc>
              <w:tc>
                <w:tcPr>
                  <w:tcW w:w="2160" w:type="dxa"/>
                </w:tcPr>
                <w:p w14:paraId="3E0C6E80" w14:textId="77777777" w:rsidR="00142EF9" w:rsidRDefault="00142EF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142EF9" w14:paraId="2DB72359" w14:textId="77777777">
                    <w:trPr>
                      <w:trHeight w:val="212"/>
                    </w:trPr>
                    <w:tc>
                      <w:tcPr>
                        <w:tcW w:w="360" w:type="dxa"/>
                        <w:tcBorders>
                          <w:top w:val="nil"/>
                          <w:left w:val="nil"/>
                          <w:bottom w:val="nil"/>
                          <w:right w:val="nil"/>
                        </w:tcBorders>
                        <w:tcMar>
                          <w:top w:w="39" w:type="dxa"/>
                          <w:left w:w="39" w:type="dxa"/>
                          <w:bottom w:w="39" w:type="dxa"/>
                          <w:right w:w="39" w:type="dxa"/>
                        </w:tcMar>
                      </w:tcPr>
                      <w:p w14:paraId="7DF7FD23" w14:textId="77777777" w:rsidR="00142EF9" w:rsidRDefault="00FA6EA6">
                        <w:pPr>
                          <w:spacing w:after="0" w:line="240" w:lineRule="auto"/>
                        </w:pPr>
                        <w:r>
                          <w:rPr>
                            <w:rFonts w:ascii="Arial" w:eastAsia="Arial" w:hAnsi="Arial"/>
                            <w:color w:val="000000"/>
                          </w:rPr>
                          <w:t>Y</w:t>
                        </w:r>
                      </w:p>
                    </w:tc>
                  </w:tr>
                </w:tbl>
                <w:p w14:paraId="65D3DC14" w14:textId="77777777" w:rsidR="00142EF9" w:rsidRDefault="00142EF9">
                  <w:pPr>
                    <w:spacing w:after="0" w:line="240" w:lineRule="auto"/>
                  </w:pPr>
                </w:p>
              </w:tc>
              <w:tc>
                <w:tcPr>
                  <w:tcW w:w="180" w:type="dxa"/>
                </w:tcPr>
                <w:p w14:paraId="0BAEE7CD" w14:textId="77777777" w:rsidR="00142EF9" w:rsidRDefault="00142EF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42EF9" w14:paraId="1110C174" w14:textId="77777777">
                    <w:trPr>
                      <w:trHeight w:val="192"/>
                    </w:trPr>
                    <w:tc>
                      <w:tcPr>
                        <w:tcW w:w="3240" w:type="dxa"/>
                        <w:tcBorders>
                          <w:top w:val="nil"/>
                          <w:left w:val="nil"/>
                          <w:bottom w:val="nil"/>
                          <w:right w:val="nil"/>
                        </w:tcBorders>
                        <w:tcMar>
                          <w:top w:w="39" w:type="dxa"/>
                          <w:left w:w="39" w:type="dxa"/>
                          <w:bottom w:w="39" w:type="dxa"/>
                          <w:right w:w="39" w:type="dxa"/>
                        </w:tcMar>
                      </w:tcPr>
                      <w:p w14:paraId="4FFF529A" w14:textId="77777777" w:rsidR="00142EF9" w:rsidRDefault="00FA6EA6">
                        <w:pPr>
                          <w:spacing w:after="0" w:line="240" w:lineRule="auto"/>
                        </w:pPr>
                        <w:r>
                          <w:rPr>
                            <w:rFonts w:ascii="Arial" w:eastAsia="Arial" w:hAnsi="Arial"/>
                            <w:color w:val="000000"/>
                            <w:sz w:val="16"/>
                          </w:rPr>
                          <w:t>Provide guidance on work methods.</w:t>
                        </w:r>
                      </w:p>
                    </w:tc>
                  </w:tr>
                </w:tbl>
                <w:p w14:paraId="4ADA3B02" w14:textId="77777777" w:rsidR="00142EF9" w:rsidRDefault="00142EF9">
                  <w:pPr>
                    <w:spacing w:after="0" w:line="240" w:lineRule="auto"/>
                  </w:pPr>
                </w:p>
              </w:tc>
              <w:tc>
                <w:tcPr>
                  <w:tcW w:w="539" w:type="dxa"/>
                  <w:tcBorders>
                    <w:right w:val="single" w:sz="15" w:space="0" w:color="000000"/>
                  </w:tcBorders>
                </w:tcPr>
                <w:p w14:paraId="31169A96" w14:textId="77777777" w:rsidR="00142EF9" w:rsidRDefault="00142EF9">
                  <w:pPr>
                    <w:pStyle w:val="EmptyCellLayoutStyle"/>
                    <w:spacing w:after="0" w:line="240" w:lineRule="auto"/>
                  </w:pPr>
                </w:p>
              </w:tc>
            </w:tr>
            <w:tr w:rsidR="00142EF9" w14:paraId="4ADB0058" w14:textId="77777777">
              <w:trPr>
                <w:trHeight w:val="20"/>
              </w:trPr>
              <w:tc>
                <w:tcPr>
                  <w:tcW w:w="900" w:type="dxa"/>
                  <w:tcBorders>
                    <w:left w:val="single" w:sz="15" w:space="0" w:color="000000"/>
                  </w:tcBorders>
                </w:tcPr>
                <w:p w14:paraId="5598BF65" w14:textId="77777777" w:rsidR="00142EF9" w:rsidRDefault="00142EF9">
                  <w:pPr>
                    <w:pStyle w:val="EmptyCellLayoutStyle"/>
                    <w:spacing w:after="0" w:line="240" w:lineRule="auto"/>
                  </w:pPr>
                </w:p>
              </w:tc>
              <w:tc>
                <w:tcPr>
                  <w:tcW w:w="359" w:type="dxa"/>
                  <w:vMerge/>
                </w:tcPr>
                <w:p w14:paraId="5FF36D04" w14:textId="77777777" w:rsidR="00142EF9" w:rsidRDefault="00142EF9">
                  <w:pPr>
                    <w:pStyle w:val="EmptyCellLayoutStyle"/>
                    <w:spacing w:after="0" w:line="240" w:lineRule="auto"/>
                  </w:pPr>
                </w:p>
              </w:tc>
              <w:tc>
                <w:tcPr>
                  <w:tcW w:w="180" w:type="dxa"/>
                </w:tcPr>
                <w:p w14:paraId="18AA1ECD" w14:textId="77777777" w:rsidR="00142EF9" w:rsidRDefault="00142EF9">
                  <w:pPr>
                    <w:pStyle w:val="EmptyCellLayoutStyle"/>
                    <w:spacing w:after="0" w:line="240" w:lineRule="auto"/>
                  </w:pPr>
                </w:p>
              </w:tc>
              <w:tc>
                <w:tcPr>
                  <w:tcW w:w="3240" w:type="dxa"/>
                </w:tcPr>
                <w:p w14:paraId="516C6AF9" w14:textId="77777777" w:rsidR="00142EF9" w:rsidRDefault="00142EF9">
                  <w:pPr>
                    <w:pStyle w:val="EmptyCellLayoutStyle"/>
                    <w:spacing w:after="0" w:line="240" w:lineRule="auto"/>
                  </w:pPr>
                </w:p>
              </w:tc>
              <w:tc>
                <w:tcPr>
                  <w:tcW w:w="2160" w:type="dxa"/>
                </w:tcPr>
                <w:p w14:paraId="4750BDC1" w14:textId="77777777" w:rsidR="00142EF9" w:rsidRDefault="00142EF9">
                  <w:pPr>
                    <w:pStyle w:val="EmptyCellLayoutStyle"/>
                    <w:spacing w:after="0" w:line="240" w:lineRule="auto"/>
                  </w:pPr>
                </w:p>
              </w:tc>
              <w:tc>
                <w:tcPr>
                  <w:tcW w:w="359" w:type="dxa"/>
                  <w:vMerge/>
                </w:tcPr>
                <w:p w14:paraId="7F8C7325" w14:textId="77777777" w:rsidR="00142EF9" w:rsidRDefault="00142EF9">
                  <w:pPr>
                    <w:pStyle w:val="EmptyCellLayoutStyle"/>
                    <w:spacing w:after="0" w:line="240" w:lineRule="auto"/>
                  </w:pPr>
                </w:p>
              </w:tc>
              <w:tc>
                <w:tcPr>
                  <w:tcW w:w="180" w:type="dxa"/>
                </w:tcPr>
                <w:p w14:paraId="4A2A5112" w14:textId="77777777" w:rsidR="00142EF9" w:rsidRDefault="00142EF9">
                  <w:pPr>
                    <w:pStyle w:val="EmptyCellLayoutStyle"/>
                    <w:spacing w:after="0" w:line="240" w:lineRule="auto"/>
                  </w:pPr>
                </w:p>
              </w:tc>
              <w:tc>
                <w:tcPr>
                  <w:tcW w:w="3240" w:type="dxa"/>
                </w:tcPr>
                <w:p w14:paraId="5474F87A" w14:textId="77777777" w:rsidR="00142EF9" w:rsidRDefault="00142EF9">
                  <w:pPr>
                    <w:pStyle w:val="EmptyCellLayoutStyle"/>
                    <w:spacing w:after="0" w:line="240" w:lineRule="auto"/>
                  </w:pPr>
                </w:p>
              </w:tc>
              <w:tc>
                <w:tcPr>
                  <w:tcW w:w="539" w:type="dxa"/>
                  <w:tcBorders>
                    <w:right w:val="single" w:sz="15" w:space="0" w:color="000000"/>
                  </w:tcBorders>
                </w:tcPr>
                <w:p w14:paraId="266D5177" w14:textId="77777777" w:rsidR="00142EF9" w:rsidRDefault="00142EF9">
                  <w:pPr>
                    <w:pStyle w:val="EmptyCellLayoutStyle"/>
                    <w:spacing w:after="0" w:line="240" w:lineRule="auto"/>
                  </w:pPr>
                </w:p>
              </w:tc>
            </w:tr>
            <w:tr w:rsidR="00142EF9" w14:paraId="6CA03FF2" w14:textId="77777777">
              <w:trPr>
                <w:trHeight w:val="69"/>
              </w:trPr>
              <w:tc>
                <w:tcPr>
                  <w:tcW w:w="900" w:type="dxa"/>
                  <w:tcBorders>
                    <w:left w:val="single" w:sz="15" w:space="0" w:color="000000"/>
                  </w:tcBorders>
                </w:tcPr>
                <w:p w14:paraId="4EA92010" w14:textId="77777777" w:rsidR="00142EF9" w:rsidRDefault="00142EF9">
                  <w:pPr>
                    <w:pStyle w:val="EmptyCellLayoutStyle"/>
                    <w:spacing w:after="0" w:line="240" w:lineRule="auto"/>
                  </w:pPr>
                </w:p>
              </w:tc>
              <w:tc>
                <w:tcPr>
                  <w:tcW w:w="359" w:type="dxa"/>
                </w:tcPr>
                <w:p w14:paraId="493FD576" w14:textId="77777777" w:rsidR="00142EF9" w:rsidRDefault="00142EF9">
                  <w:pPr>
                    <w:pStyle w:val="EmptyCellLayoutStyle"/>
                    <w:spacing w:after="0" w:line="240" w:lineRule="auto"/>
                  </w:pPr>
                </w:p>
              </w:tc>
              <w:tc>
                <w:tcPr>
                  <w:tcW w:w="180" w:type="dxa"/>
                </w:tcPr>
                <w:p w14:paraId="30ECECEE" w14:textId="77777777" w:rsidR="00142EF9" w:rsidRDefault="00142EF9">
                  <w:pPr>
                    <w:pStyle w:val="EmptyCellLayoutStyle"/>
                    <w:spacing w:after="0" w:line="240" w:lineRule="auto"/>
                  </w:pPr>
                </w:p>
              </w:tc>
              <w:tc>
                <w:tcPr>
                  <w:tcW w:w="3240" w:type="dxa"/>
                </w:tcPr>
                <w:p w14:paraId="0C4A30DE" w14:textId="77777777" w:rsidR="00142EF9" w:rsidRDefault="00142EF9">
                  <w:pPr>
                    <w:pStyle w:val="EmptyCellLayoutStyle"/>
                    <w:spacing w:after="0" w:line="240" w:lineRule="auto"/>
                  </w:pPr>
                </w:p>
              </w:tc>
              <w:tc>
                <w:tcPr>
                  <w:tcW w:w="2160" w:type="dxa"/>
                </w:tcPr>
                <w:p w14:paraId="1541764A" w14:textId="77777777" w:rsidR="00142EF9" w:rsidRDefault="00142EF9">
                  <w:pPr>
                    <w:pStyle w:val="EmptyCellLayoutStyle"/>
                    <w:spacing w:after="0" w:line="240" w:lineRule="auto"/>
                  </w:pPr>
                </w:p>
              </w:tc>
              <w:tc>
                <w:tcPr>
                  <w:tcW w:w="359" w:type="dxa"/>
                </w:tcPr>
                <w:p w14:paraId="0B63ACDC" w14:textId="77777777" w:rsidR="00142EF9" w:rsidRDefault="00142EF9">
                  <w:pPr>
                    <w:pStyle w:val="EmptyCellLayoutStyle"/>
                    <w:spacing w:after="0" w:line="240" w:lineRule="auto"/>
                  </w:pPr>
                </w:p>
              </w:tc>
              <w:tc>
                <w:tcPr>
                  <w:tcW w:w="180" w:type="dxa"/>
                </w:tcPr>
                <w:p w14:paraId="09EB1B56" w14:textId="77777777" w:rsidR="00142EF9" w:rsidRDefault="00142EF9">
                  <w:pPr>
                    <w:pStyle w:val="EmptyCellLayoutStyle"/>
                    <w:spacing w:after="0" w:line="240" w:lineRule="auto"/>
                  </w:pPr>
                </w:p>
              </w:tc>
              <w:tc>
                <w:tcPr>
                  <w:tcW w:w="3240" w:type="dxa"/>
                </w:tcPr>
                <w:p w14:paraId="1B847A8D" w14:textId="77777777" w:rsidR="00142EF9" w:rsidRDefault="00142EF9">
                  <w:pPr>
                    <w:pStyle w:val="EmptyCellLayoutStyle"/>
                    <w:spacing w:after="0" w:line="240" w:lineRule="auto"/>
                  </w:pPr>
                </w:p>
              </w:tc>
              <w:tc>
                <w:tcPr>
                  <w:tcW w:w="539" w:type="dxa"/>
                  <w:tcBorders>
                    <w:right w:val="single" w:sz="15" w:space="0" w:color="000000"/>
                  </w:tcBorders>
                </w:tcPr>
                <w:p w14:paraId="445E3190" w14:textId="77777777" w:rsidR="00142EF9" w:rsidRDefault="00142EF9">
                  <w:pPr>
                    <w:pStyle w:val="EmptyCellLayoutStyle"/>
                    <w:spacing w:after="0" w:line="240" w:lineRule="auto"/>
                  </w:pPr>
                </w:p>
              </w:tc>
            </w:tr>
            <w:tr w:rsidR="00142EF9" w14:paraId="77FD82B0" w14:textId="77777777">
              <w:trPr>
                <w:trHeight w:val="270"/>
              </w:trPr>
              <w:tc>
                <w:tcPr>
                  <w:tcW w:w="900" w:type="dxa"/>
                  <w:tcBorders>
                    <w:left w:val="single" w:sz="15" w:space="0" w:color="000000"/>
                  </w:tcBorders>
                </w:tcPr>
                <w:p w14:paraId="5AC21090" w14:textId="77777777" w:rsidR="00142EF9" w:rsidRDefault="00142EF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142EF9" w14:paraId="0BC3A815" w14:textId="77777777">
                    <w:trPr>
                      <w:trHeight w:val="212"/>
                    </w:trPr>
                    <w:tc>
                      <w:tcPr>
                        <w:tcW w:w="360" w:type="dxa"/>
                        <w:tcBorders>
                          <w:top w:val="nil"/>
                          <w:left w:val="nil"/>
                          <w:bottom w:val="nil"/>
                          <w:right w:val="nil"/>
                        </w:tcBorders>
                        <w:tcMar>
                          <w:top w:w="39" w:type="dxa"/>
                          <w:left w:w="39" w:type="dxa"/>
                          <w:bottom w:w="39" w:type="dxa"/>
                          <w:right w:w="39" w:type="dxa"/>
                        </w:tcMar>
                      </w:tcPr>
                      <w:p w14:paraId="620242A5" w14:textId="77777777" w:rsidR="00142EF9" w:rsidRDefault="00FA6EA6">
                        <w:pPr>
                          <w:spacing w:after="0" w:line="240" w:lineRule="auto"/>
                        </w:pPr>
                        <w:r>
                          <w:rPr>
                            <w:rFonts w:ascii="Arial" w:eastAsia="Arial" w:hAnsi="Arial"/>
                            <w:color w:val="000000"/>
                          </w:rPr>
                          <w:t>Y</w:t>
                        </w:r>
                      </w:p>
                    </w:tc>
                  </w:tr>
                </w:tbl>
                <w:p w14:paraId="6C13F5EF" w14:textId="77777777" w:rsidR="00142EF9" w:rsidRDefault="00142EF9">
                  <w:pPr>
                    <w:spacing w:after="0" w:line="240" w:lineRule="auto"/>
                  </w:pPr>
                </w:p>
              </w:tc>
              <w:tc>
                <w:tcPr>
                  <w:tcW w:w="180" w:type="dxa"/>
                </w:tcPr>
                <w:p w14:paraId="54CEB687" w14:textId="77777777" w:rsidR="00142EF9" w:rsidRDefault="00142EF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42EF9" w14:paraId="5C8DD17F" w14:textId="77777777">
                    <w:trPr>
                      <w:trHeight w:val="192"/>
                    </w:trPr>
                    <w:tc>
                      <w:tcPr>
                        <w:tcW w:w="3240" w:type="dxa"/>
                        <w:tcBorders>
                          <w:top w:val="nil"/>
                          <w:left w:val="nil"/>
                          <w:bottom w:val="nil"/>
                          <w:right w:val="nil"/>
                        </w:tcBorders>
                        <w:tcMar>
                          <w:top w:w="39" w:type="dxa"/>
                          <w:left w:w="39" w:type="dxa"/>
                          <w:bottom w:w="39" w:type="dxa"/>
                          <w:right w:w="39" w:type="dxa"/>
                        </w:tcMar>
                      </w:tcPr>
                      <w:p w14:paraId="193D37AE" w14:textId="77777777" w:rsidR="00142EF9" w:rsidRDefault="00FA6EA6">
                        <w:pPr>
                          <w:spacing w:after="0" w:line="240" w:lineRule="auto"/>
                        </w:pPr>
                        <w:r>
                          <w:rPr>
                            <w:rFonts w:ascii="Arial" w:eastAsia="Arial" w:hAnsi="Arial"/>
                            <w:color w:val="000000"/>
                            <w:sz w:val="16"/>
                          </w:rPr>
                          <w:t>Orally reprimand.</w:t>
                        </w:r>
                      </w:p>
                    </w:tc>
                  </w:tr>
                </w:tbl>
                <w:p w14:paraId="47AAD352" w14:textId="77777777" w:rsidR="00142EF9" w:rsidRDefault="00142EF9">
                  <w:pPr>
                    <w:spacing w:after="0" w:line="240" w:lineRule="auto"/>
                  </w:pPr>
                </w:p>
              </w:tc>
              <w:tc>
                <w:tcPr>
                  <w:tcW w:w="2160" w:type="dxa"/>
                </w:tcPr>
                <w:p w14:paraId="7F79D6FD" w14:textId="77777777" w:rsidR="00142EF9" w:rsidRDefault="00142EF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142EF9" w14:paraId="3D8EC252" w14:textId="77777777">
                    <w:trPr>
                      <w:trHeight w:val="212"/>
                    </w:trPr>
                    <w:tc>
                      <w:tcPr>
                        <w:tcW w:w="360" w:type="dxa"/>
                        <w:tcBorders>
                          <w:top w:val="nil"/>
                          <w:left w:val="nil"/>
                          <w:bottom w:val="nil"/>
                          <w:right w:val="nil"/>
                        </w:tcBorders>
                        <w:tcMar>
                          <w:top w:w="39" w:type="dxa"/>
                          <w:left w:w="39" w:type="dxa"/>
                          <w:bottom w:w="39" w:type="dxa"/>
                          <w:right w:w="39" w:type="dxa"/>
                        </w:tcMar>
                      </w:tcPr>
                      <w:p w14:paraId="00399ED3" w14:textId="77777777" w:rsidR="00142EF9" w:rsidRDefault="00FA6EA6">
                        <w:pPr>
                          <w:spacing w:after="0" w:line="240" w:lineRule="auto"/>
                        </w:pPr>
                        <w:r>
                          <w:rPr>
                            <w:rFonts w:ascii="Arial" w:eastAsia="Arial" w:hAnsi="Arial"/>
                            <w:color w:val="000000"/>
                          </w:rPr>
                          <w:t>Y</w:t>
                        </w:r>
                      </w:p>
                    </w:tc>
                  </w:tr>
                </w:tbl>
                <w:p w14:paraId="28C18A13" w14:textId="77777777" w:rsidR="00142EF9" w:rsidRDefault="00142EF9">
                  <w:pPr>
                    <w:spacing w:after="0" w:line="240" w:lineRule="auto"/>
                  </w:pPr>
                </w:p>
              </w:tc>
              <w:tc>
                <w:tcPr>
                  <w:tcW w:w="180" w:type="dxa"/>
                </w:tcPr>
                <w:p w14:paraId="23DACB4D" w14:textId="77777777" w:rsidR="00142EF9" w:rsidRDefault="00142EF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142EF9" w14:paraId="34CFBDD5" w14:textId="77777777">
                    <w:trPr>
                      <w:trHeight w:val="192"/>
                    </w:trPr>
                    <w:tc>
                      <w:tcPr>
                        <w:tcW w:w="3240" w:type="dxa"/>
                        <w:tcBorders>
                          <w:top w:val="nil"/>
                          <w:left w:val="nil"/>
                          <w:bottom w:val="nil"/>
                          <w:right w:val="nil"/>
                        </w:tcBorders>
                        <w:tcMar>
                          <w:top w:w="39" w:type="dxa"/>
                          <w:left w:w="39" w:type="dxa"/>
                          <w:bottom w:w="39" w:type="dxa"/>
                          <w:right w:w="39" w:type="dxa"/>
                        </w:tcMar>
                      </w:tcPr>
                      <w:p w14:paraId="1BB61EFE" w14:textId="77777777" w:rsidR="00142EF9" w:rsidRDefault="00FA6EA6">
                        <w:pPr>
                          <w:spacing w:after="0" w:line="240" w:lineRule="auto"/>
                        </w:pPr>
                        <w:r>
                          <w:rPr>
                            <w:rFonts w:ascii="Arial" w:eastAsia="Arial" w:hAnsi="Arial"/>
                            <w:color w:val="000000"/>
                            <w:sz w:val="16"/>
                          </w:rPr>
                          <w:t>Train employees in the work.</w:t>
                        </w:r>
                      </w:p>
                    </w:tc>
                  </w:tr>
                </w:tbl>
                <w:p w14:paraId="20B259C4" w14:textId="77777777" w:rsidR="00142EF9" w:rsidRDefault="00142EF9">
                  <w:pPr>
                    <w:spacing w:after="0" w:line="240" w:lineRule="auto"/>
                  </w:pPr>
                </w:p>
              </w:tc>
              <w:tc>
                <w:tcPr>
                  <w:tcW w:w="539" w:type="dxa"/>
                  <w:tcBorders>
                    <w:right w:val="single" w:sz="15" w:space="0" w:color="000000"/>
                  </w:tcBorders>
                </w:tcPr>
                <w:p w14:paraId="752A6F52" w14:textId="77777777" w:rsidR="00142EF9" w:rsidRDefault="00142EF9">
                  <w:pPr>
                    <w:pStyle w:val="EmptyCellLayoutStyle"/>
                    <w:spacing w:after="0" w:line="240" w:lineRule="auto"/>
                  </w:pPr>
                </w:p>
              </w:tc>
            </w:tr>
            <w:tr w:rsidR="00142EF9" w14:paraId="7173B34B" w14:textId="77777777">
              <w:trPr>
                <w:trHeight w:val="20"/>
              </w:trPr>
              <w:tc>
                <w:tcPr>
                  <w:tcW w:w="900" w:type="dxa"/>
                  <w:tcBorders>
                    <w:left w:val="single" w:sz="15" w:space="0" w:color="000000"/>
                  </w:tcBorders>
                </w:tcPr>
                <w:p w14:paraId="538B9B56" w14:textId="77777777" w:rsidR="00142EF9" w:rsidRDefault="00142EF9">
                  <w:pPr>
                    <w:pStyle w:val="EmptyCellLayoutStyle"/>
                    <w:spacing w:after="0" w:line="240" w:lineRule="auto"/>
                  </w:pPr>
                </w:p>
              </w:tc>
              <w:tc>
                <w:tcPr>
                  <w:tcW w:w="359" w:type="dxa"/>
                  <w:vMerge/>
                </w:tcPr>
                <w:p w14:paraId="2DD326C2" w14:textId="77777777" w:rsidR="00142EF9" w:rsidRDefault="00142EF9">
                  <w:pPr>
                    <w:pStyle w:val="EmptyCellLayoutStyle"/>
                    <w:spacing w:after="0" w:line="240" w:lineRule="auto"/>
                  </w:pPr>
                </w:p>
              </w:tc>
              <w:tc>
                <w:tcPr>
                  <w:tcW w:w="180" w:type="dxa"/>
                </w:tcPr>
                <w:p w14:paraId="1882A543" w14:textId="77777777" w:rsidR="00142EF9" w:rsidRDefault="00142EF9">
                  <w:pPr>
                    <w:pStyle w:val="EmptyCellLayoutStyle"/>
                    <w:spacing w:after="0" w:line="240" w:lineRule="auto"/>
                  </w:pPr>
                </w:p>
              </w:tc>
              <w:tc>
                <w:tcPr>
                  <w:tcW w:w="3240" w:type="dxa"/>
                </w:tcPr>
                <w:p w14:paraId="670ACB70" w14:textId="77777777" w:rsidR="00142EF9" w:rsidRDefault="00142EF9">
                  <w:pPr>
                    <w:pStyle w:val="EmptyCellLayoutStyle"/>
                    <w:spacing w:after="0" w:line="240" w:lineRule="auto"/>
                  </w:pPr>
                </w:p>
              </w:tc>
              <w:tc>
                <w:tcPr>
                  <w:tcW w:w="2160" w:type="dxa"/>
                </w:tcPr>
                <w:p w14:paraId="242B6832" w14:textId="77777777" w:rsidR="00142EF9" w:rsidRDefault="00142EF9">
                  <w:pPr>
                    <w:pStyle w:val="EmptyCellLayoutStyle"/>
                    <w:spacing w:after="0" w:line="240" w:lineRule="auto"/>
                  </w:pPr>
                </w:p>
              </w:tc>
              <w:tc>
                <w:tcPr>
                  <w:tcW w:w="359" w:type="dxa"/>
                  <w:vMerge/>
                </w:tcPr>
                <w:p w14:paraId="30491E35" w14:textId="77777777" w:rsidR="00142EF9" w:rsidRDefault="00142EF9">
                  <w:pPr>
                    <w:pStyle w:val="EmptyCellLayoutStyle"/>
                    <w:spacing w:after="0" w:line="240" w:lineRule="auto"/>
                  </w:pPr>
                </w:p>
              </w:tc>
              <w:tc>
                <w:tcPr>
                  <w:tcW w:w="180" w:type="dxa"/>
                </w:tcPr>
                <w:p w14:paraId="00189B25" w14:textId="77777777" w:rsidR="00142EF9" w:rsidRDefault="00142EF9">
                  <w:pPr>
                    <w:pStyle w:val="EmptyCellLayoutStyle"/>
                    <w:spacing w:after="0" w:line="240" w:lineRule="auto"/>
                  </w:pPr>
                </w:p>
              </w:tc>
              <w:tc>
                <w:tcPr>
                  <w:tcW w:w="3240" w:type="dxa"/>
                </w:tcPr>
                <w:p w14:paraId="4B047D48" w14:textId="77777777" w:rsidR="00142EF9" w:rsidRDefault="00142EF9">
                  <w:pPr>
                    <w:pStyle w:val="EmptyCellLayoutStyle"/>
                    <w:spacing w:after="0" w:line="240" w:lineRule="auto"/>
                  </w:pPr>
                </w:p>
              </w:tc>
              <w:tc>
                <w:tcPr>
                  <w:tcW w:w="539" w:type="dxa"/>
                  <w:tcBorders>
                    <w:right w:val="single" w:sz="15" w:space="0" w:color="000000"/>
                  </w:tcBorders>
                </w:tcPr>
                <w:p w14:paraId="06471EC2" w14:textId="77777777" w:rsidR="00142EF9" w:rsidRDefault="00142EF9">
                  <w:pPr>
                    <w:pStyle w:val="EmptyCellLayoutStyle"/>
                    <w:spacing w:after="0" w:line="240" w:lineRule="auto"/>
                  </w:pPr>
                </w:p>
              </w:tc>
            </w:tr>
            <w:tr w:rsidR="00142EF9" w14:paraId="02E52D72" w14:textId="77777777">
              <w:trPr>
                <w:trHeight w:val="249"/>
              </w:trPr>
              <w:tc>
                <w:tcPr>
                  <w:tcW w:w="900" w:type="dxa"/>
                  <w:tcBorders>
                    <w:left w:val="single" w:sz="15" w:space="0" w:color="000000"/>
                    <w:bottom w:val="single" w:sz="15" w:space="0" w:color="000000"/>
                  </w:tcBorders>
                </w:tcPr>
                <w:p w14:paraId="7EB234A3" w14:textId="77777777" w:rsidR="00142EF9" w:rsidRDefault="00142EF9">
                  <w:pPr>
                    <w:pStyle w:val="EmptyCellLayoutStyle"/>
                    <w:spacing w:after="0" w:line="240" w:lineRule="auto"/>
                  </w:pPr>
                </w:p>
              </w:tc>
              <w:tc>
                <w:tcPr>
                  <w:tcW w:w="359" w:type="dxa"/>
                  <w:tcBorders>
                    <w:bottom w:val="single" w:sz="15" w:space="0" w:color="000000"/>
                  </w:tcBorders>
                </w:tcPr>
                <w:p w14:paraId="159A3CBD" w14:textId="77777777" w:rsidR="00142EF9" w:rsidRDefault="00142EF9">
                  <w:pPr>
                    <w:pStyle w:val="EmptyCellLayoutStyle"/>
                    <w:spacing w:after="0" w:line="240" w:lineRule="auto"/>
                  </w:pPr>
                </w:p>
              </w:tc>
              <w:tc>
                <w:tcPr>
                  <w:tcW w:w="180" w:type="dxa"/>
                  <w:tcBorders>
                    <w:bottom w:val="single" w:sz="15" w:space="0" w:color="000000"/>
                  </w:tcBorders>
                </w:tcPr>
                <w:p w14:paraId="5918EB50" w14:textId="77777777" w:rsidR="00142EF9" w:rsidRDefault="00142EF9">
                  <w:pPr>
                    <w:pStyle w:val="EmptyCellLayoutStyle"/>
                    <w:spacing w:after="0" w:line="240" w:lineRule="auto"/>
                  </w:pPr>
                </w:p>
              </w:tc>
              <w:tc>
                <w:tcPr>
                  <w:tcW w:w="3240" w:type="dxa"/>
                  <w:tcBorders>
                    <w:bottom w:val="single" w:sz="15" w:space="0" w:color="000000"/>
                  </w:tcBorders>
                </w:tcPr>
                <w:p w14:paraId="2C082EEF" w14:textId="77777777" w:rsidR="00142EF9" w:rsidRDefault="00142EF9">
                  <w:pPr>
                    <w:pStyle w:val="EmptyCellLayoutStyle"/>
                    <w:spacing w:after="0" w:line="240" w:lineRule="auto"/>
                  </w:pPr>
                </w:p>
              </w:tc>
              <w:tc>
                <w:tcPr>
                  <w:tcW w:w="2160" w:type="dxa"/>
                  <w:tcBorders>
                    <w:bottom w:val="single" w:sz="15" w:space="0" w:color="000000"/>
                  </w:tcBorders>
                </w:tcPr>
                <w:p w14:paraId="50FD5C9E" w14:textId="77777777" w:rsidR="00142EF9" w:rsidRDefault="00142EF9">
                  <w:pPr>
                    <w:pStyle w:val="EmptyCellLayoutStyle"/>
                    <w:spacing w:after="0" w:line="240" w:lineRule="auto"/>
                  </w:pPr>
                </w:p>
              </w:tc>
              <w:tc>
                <w:tcPr>
                  <w:tcW w:w="359" w:type="dxa"/>
                  <w:tcBorders>
                    <w:bottom w:val="single" w:sz="15" w:space="0" w:color="000000"/>
                  </w:tcBorders>
                </w:tcPr>
                <w:p w14:paraId="22D6F26A" w14:textId="77777777" w:rsidR="00142EF9" w:rsidRDefault="00142EF9">
                  <w:pPr>
                    <w:pStyle w:val="EmptyCellLayoutStyle"/>
                    <w:spacing w:after="0" w:line="240" w:lineRule="auto"/>
                  </w:pPr>
                </w:p>
              </w:tc>
              <w:tc>
                <w:tcPr>
                  <w:tcW w:w="180" w:type="dxa"/>
                  <w:tcBorders>
                    <w:bottom w:val="single" w:sz="15" w:space="0" w:color="000000"/>
                  </w:tcBorders>
                </w:tcPr>
                <w:p w14:paraId="2B1E9E42" w14:textId="77777777" w:rsidR="00142EF9" w:rsidRDefault="00142EF9">
                  <w:pPr>
                    <w:pStyle w:val="EmptyCellLayoutStyle"/>
                    <w:spacing w:after="0" w:line="240" w:lineRule="auto"/>
                  </w:pPr>
                </w:p>
              </w:tc>
              <w:tc>
                <w:tcPr>
                  <w:tcW w:w="3240" w:type="dxa"/>
                  <w:tcBorders>
                    <w:bottom w:val="single" w:sz="15" w:space="0" w:color="000000"/>
                  </w:tcBorders>
                </w:tcPr>
                <w:p w14:paraId="50AA03F8" w14:textId="77777777" w:rsidR="00142EF9" w:rsidRDefault="00142EF9">
                  <w:pPr>
                    <w:pStyle w:val="EmptyCellLayoutStyle"/>
                    <w:spacing w:after="0" w:line="240" w:lineRule="auto"/>
                  </w:pPr>
                </w:p>
              </w:tc>
              <w:tc>
                <w:tcPr>
                  <w:tcW w:w="539" w:type="dxa"/>
                  <w:tcBorders>
                    <w:bottom w:val="single" w:sz="15" w:space="0" w:color="000000"/>
                    <w:right w:val="single" w:sz="15" w:space="0" w:color="000000"/>
                  </w:tcBorders>
                </w:tcPr>
                <w:p w14:paraId="25673190" w14:textId="77777777" w:rsidR="00142EF9" w:rsidRDefault="00142EF9">
                  <w:pPr>
                    <w:pStyle w:val="EmptyCellLayoutStyle"/>
                    <w:spacing w:after="0" w:line="240" w:lineRule="auto"/>
                  </w:pPr>
                </w:p>
              </w:tc>
            </w:tr>
          </w:tbl>
          <w:p w14:paraId="2D0D1082" w14:textId="77777777" w:rsidR="00142EF9" w:rsidRDefault="00142EF9">
            <w:pPr>
              <w:spacing w:after="0" w:line="240" w:lineRule="auto"/>
            </w:pPr>
          </w:p>
        </w:tc>
        <w:tc>
          <w:tcPr>
            <w:tcW w:w="179" w:type="dxa"/>
          </w:tcPr>
          <w:p w14:paraId="13A3EC12" w14:textId="77777777" w:rsidR="00142EF9" w:rsidRDefault="00142EF9">
            <w:pPr>
              <w:pStyle w:val="EmptyCellLayoutStyle"/>
              <w:spacing w:after="0" w:line="240" w:lineRule="auto"/>
            </w:pPr>
          </w:p>
        </w:tc>
      </w:tr>
      <w:tr w:rsidR="00142EF9" w14:paraId="76655355" w14:textId="77777777">
        <w:trPr>
          <w:trHeight w:val="89"/>
        </w:trPr>
        <w:tc>
          <w:tcPr>
            <w:tcW w:w="179" w:type="dxa"/>
          </w:tcPr>
          <w:p w14:paraId="3C6C5421" w14:textId="77777777" w:rsidR="00142EF9" w:rsidRDefault="00142EF9">
            <w:pPr>
              <w:pStyle w:val="EmptyCellLayoutStyle"/>
              <w:spacing w:after="0" w:line="240" w:lineRule="auto"/>
            </w:pPr>
          </w:p>
        </w:tc>
        <w:tc>
          <w:tcPr>
            <w:tcW w:w="0" w:type="dxa"/>
          </w:tcPr>
          <w:p w14:paraId="22E43AB3" w14:textId="77777777" w:rsidR="00142EF9" w:rsidRDefault="00142EF9">
            <w:pPr>
              <w:pStyle w:val="EmptyCellLayoutStyle"/>
              <w:spacing w:after="0" w:line="240" w:lineRule="auto"/>
            </w:pPr>
          </w:p>
        </w:tc>
        <w:tc>
          <w:tcPr>
            <w:tcW w:w="0" w:type="dxa"/>
          </w:tcPr>
          <w:p w14:paraId="28ACAE29" w14:textId="77777777" w:rsidR="00142EF9" w:rsidRDefault="00142EF9">
            <w:pPr>
              <w:pStyle w:val="EmptyCellLayoutStyle"/>
              <w:spacing w:after="0" w:line="240" w:lineRule="auto"/>
            </w:pPr>
          </w:p>
        </w:tc>
        <w:tc>
          <w:tcPr>
            <w:tcW w:w="0" w:type="dxa"/>
          </w:tcPr>
          <w:p w14:paraId="03A2192A" w14:textId="77777777" w:rsidR="00142EF9" w:rsidRDefault="00142EF9">
            <w:pPr>
              <w:pStyle w:val="EmptyCellLayoutStyle"/>
              <w:spacing w:after="0" w:line="240" w:lineRule="auto"/>
            </w:pPr>
          </w:p>
        </w:tc>
        <w:tc>
          <w:tcPr>
            <w:tcW w:w="0" w:type="dxa"/>
          </w:tcPr>
          <w:p w14:paraId="7CAC118F" w14:textId="77777777" w:rsidR="00142EF9" w:rsidRDefault="00142EF9">
            <w:pPr>
              <w:pStyle w:val="EmptyCellLayoutStyle"/>
              <w:spacing w:after="0" w:line="240" w:lineRule="auto"/>
            </w:pPr>
          </w:p>
        </w:tc>
        <w:tc>
          <w:tcPr>
            <w:tcW w:w="0" w:type="dxa"/>
          </w:tcPr>
          <w:p w14:paraId="702A88B7" w14:textId="77777777" w:rsidR="00142EF9" w:rsidRDefault="00142EF9">
            <w:pPr>
              <w:pStyle w:val="EmptyCellLayoutStyle"/>
              <w:spacing w:after="0" w:line="240" w:lineRule="auto"/>
            </w:pPr>
          </w:p>
        </w:tc>
        <w:tc>
          <w:tcPr>
            <w:tcW w:w="0" w:type="dxa"/>
          </w:tcPr>
          <w:p w14:paraId="2ACBD8BB" w14:textId="77777777" w:rsidR="00142EF9" w:rsidRDefault="00142EF9">
            <w:pPr>
              <w:pStyle w:val="EmptyCellLayoutStyle"/>
              <w:spacing w:after="0" w:line="240" w:lineRule="auto"/>
            </w:pPr>
          </w:p>
        </w:tc>
        <w:tc>
          <w:tcPr>
            <w:tcW w:w="2505" w:type="dxa"/>
          </w:tcPr>
          <w:p w14:paraId="69464856" w14:textId="77777777" w:rsidR="00142EF9" w:rsidRDefault="00142EF9">
            <w:pPr>
              <w:pStyle w:val="EmptyCellLayoutStyle"/>
              <w:spacing w:after="0" w:line="240" w:lineRule="auto"/>
            </w:pPr>
          </w:p>
        </w:tc>
        <w:tc>
          <w:tcPr>
            <w:tcW w:w="6120" w:type="dxa"/>
          </w:tcPr>
          <w:p w14:paraId="4851F33E" w14:textId="77777777" w:rsidR="00142EF9" w:rsidRDefault="00142EF9">
            <w:pPr>
              <w:pStyle w:val="EmptyCellLayoutStyle"/>
              <w:spacing w:after="0" w:line="240" w:lineRule="auto"/>
            </w:pPr>
          </w:p>
        </w:tc>
        <w:tc>
          <w:tcPr>
            <w:tcW w:w="2534" w:type="dxa"/>
          </w:tcPr>
          <w:p w14:paraId="0AED6FDD" w14:textId="77777777" w:rsidR="00142EF9" w:rsidRDefault="00142EF9">
            <w:pPr>
              <w:pStyle w:val="EmptyCellLayoutStyle"/>
              <w:spacing w:after="0" w:line="240" w:lineRule="auto"/>
            </w:pPr>
          </w:p>
        </w:tc>
        <w:tc>
          <w:tcPr>
            <w:tcW w:w="179" w:type="dxa"/>
          </w:tcPr>
          <w:p w14:paraId="51E918B2" w14:textId="77777777" w:rsidR="00142EF9" w:rsidRDefault="00142EF9">
            <w:pPr>
              <w:pStyle w:val="EmptyCellLayoutStyle"/>
              <w:spacing w:after="0" w:line="240" w:lineRule="auto"/>
            </w:pPr>
          </w:p>
        </w:tc>
      </w:tr>
      <w:tr w:rsidR="00FA6EA6" w14:paraId="4317D3ED" w14:textId="77777777" w:rsidTr="00FA6EA6">
        <w:tc>
          <w:tcPr>
            <w:tcW w:w="179" w:type="dxa"/>
          </w:tcPr>
          <w:p w14:paraId="283AC896" w14:textId="77777777" w:rsidR="00142EF9" w:rsidRDefault="00142EF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FA6EA6" w14:paraId="48997190" w14:textId="77777777" w:rsidTr="00FA6EA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142EF9" w14:paraId="642E547D" w14:textId="77777777">
                    <w:trPr>
                      <w:trHeight w:val="192"/>
                    </w:trPr>
                    <w:tc>
                      <w:tcPr>
                        <w:tcW w:w="11160" w:type="dxa"/>
                        <w:tcBorders>
                          <w:top w:val="nil"/>
                          <w:left w:val="nil"/>
                          <w:bottom w:val="nil"/>
                          <w:right w:val="nil"/>
                        </w:tcBorders>
                        <w:tcMar>
                          <w:top w:w="39" w:type="dxa"/>
                          <w:left w:w="39" w:type="dxa"/>
                          <w:bottom w:w="39" w:type="dxa"/>
                          <w:right w:w="39" w:type="dxa"/>
                        </w:tcMar>
                      </w:tcPr>
                      <w:p w14:paraId="722DDAC3" w14:textId="77777777" w:rsidR="00142EF9" w:rsidRDefault="00FA6EA6">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06C1DBE" w14:textId="77777777" w:rsidR="00142EF9" w:rsidRDefault="00142EF9">
                  <w:pPr>
                    <w:spacing w:after="0" w:line="240" w:lineRule="auto"/>
                  </w:pPr>
                </w:p>
              </w:tc>
            </w:tr>
            <w:tr w:rsidR="00142EF9" w14:paraId="657203A4" w14:textId="77777777">
              <w:trPr>
                <w:trHeight w:val="99"/>
              </w:trPr>
              <w:tc>
                <w:tcPr>
                  <w:tcW w:w="0" w:type="dxa"/>
                  <w:tcBorders>
                    <w:left w:val="single" w:sz="15" w:space="0" w:color="000000"/>
                  </w:tcBorders>
                </w:tcPr>
                <w:p w14:paraId="41A68604" w14:textId="77777777" w:rsidR="00142EF9" w:rsidRDefault="00142EF9">
                  <w:pPr>
                    <w:pStyle w:val="EmptyCellLayoutStyle"/>
                    <w:spacing w:after="0" w:line="240" w:lineRule="auto"/>
                  </w:pPr>
                </w:p>
              </w:tc>
              <w:tc>
                <w:tcPr>
                  <w:tcW w:w="11159" w:type="dxa"/>
                  <w:tcBorders>
                    <w:right w:val="single" w:sz="15" w:space="0" w:color="000000"/>
                  </w:tcBorders>
                </w:tcPr>
                <w:p w14:paraId="2C702617" w14:textId="77777777" w:rsidR="00142EF9" w:rsidRDefault="00142EF9">
                  <w:pPr>
                    <w:pStyle w:val="EmptyCellLayoutStyle"/>
                    <w:spacing w:after="0" w:line="240" w:lineRule="auto"/>
                  </w:pPr>
                </w:p>
              </w:tc>
            </w:tr>
            <w:tr w:rsidR="00142EF9" w14:paraId="72FA4274" w14:textId="77777777">
              <w:trPr>
                <w:trHeight w:val="290"/>
              </w:trPr>
              <w:tc>
                <w:tcPr>
                  <w:tcW w:w="0" w:type="dxa"/>
                  <w:tcBorders>
                    <w:left w:val="single" w:sz="15" w:space="0" w:color="000000"/>
                    <w:bottom w:val="single" w:sz="15" w:space="0" w:color="000000"/>
                  </w:tcBorders>
                </w:tcPr>
                <w:p w14:paraId="620288C3" w14:textId="77777777" w:rsidR="00142EF9" w:rsidRDefault="00142EF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142EF9" w14:paraId="045A818C" w14:textId="77777777">
                    <w:trPr>
                      <w:trHeight w:val="212"/>
                    </w:trPr>
                    <w:tc>
                      <w:tcPr>
                        <w:tcW w:w="11160" w:type="dxa"/>
                        <w:tcBorders>
                          <w:top w:val="nil"/>
                          <w:left w:val="nil"/>
                          <w:bottom w:val="nil"/>
                          <w:right w:val="nil"/>
                        </w:tcBorders>
                        <w:tcMar>
                          <w:top w:w="39" w:type="dxa"/>
                          <w:left w:w="39" w:type="dxa"/>
                          <w:bottom w:w="39" w:type="dxa"/>
                          <w:right w:w="39" w:type="dxa"/>
                        </w:tcMar>
                      </w:tcPr>
                      <w:p w14:paraId="1645870B" w14:textId="77777777" w:rsidR="00142EF9" w:rsidRDefault="00FA6EA6">
                        <w:pPr>
                          <w:spacing w:after="0" w:line="240" w:lineRule="auto"/>
                        </w:pPr>
                        <w:r>
                          <w:rPr>
                            <w:rFonts w:ascii="Arial" w:eastAsia="Arial" w:hAnsi="Arial"/>
                            <w:color w:val="000000"/>
                          </w:rPr>
                          <w:t>Yes</w:t>
                        </w:r>
                      </w:p>
                    </w:tc>
                  </w:tr>
                </w:tbl>
                <w:p w14:paraId="1F289574" w14:textId="77777777" w:rsidR="00142EF9" w:rsidRDefault="00142EF9">
                  <w:pPr>
                    <w:spacing w:after="0" w:line="240" w:lineRule="auto"/>
                  </w:pPr>
                </w:p>
              </w:tc>
            </w:tr>
          </w:tbl>
          <w:p w14:paraId="05D448A4" w14:textId="77777777" w:rsidR="00142EF9" w:rsidRDefault="00142EF9">
            <w:pPr>
              <w:spacing w:after="0" w:line="240" w:lineRule="auto"/>
            </w:pPr>
          </w:p>
        </w:tc>
        <w:tc>
          <w:tcPr>
            <w:tcW w:w="179" w:type="dxa"/>
          </w:tcPr>
          <w:p w14:paraId="0A323494" w14:textId="77777777" w:rsidR="00142EF9" w:rsidRDefault="00142EF9">
            <w:pPr>
              <w:pStyle w:val="EmptyCellLayoutStyle"/>
              <w:spacing w:after="0" w:line="240" w:lineRule="auto"/>
            </w:pPr>
          </w:p>
        </w:tc>
      </w:tr>
      <w:tr w:rsidR="00142EF9" w14:paraId="56B8502C" w14:textId="77777777">
        <w:trPr>
          <w:trHeight w:val="110"/>
        </w:trPr>
        <w:tc>
          <w:tcPr>
            <w:tcW w:w="179" w:type="dxa"/>
          </w:tcPr>
          <w:p w14:paraId="042A13DA" w14:textId="77777777" w:rsidR="00142EF9" w:rsidRDefault="00142EF9">
            <w:pPr>
              <w:pStyle w:val="EmptyCellLayoutStyle"/>
              <w:spacing w:after="0" w:line="240" w:lineRule="auto"/>
            </w:pPr>
          </w:p>
        </w:tc>
        <w:tc>
          <w:tcPr>
            <w:tcW w:w="0" w:type="dxa"/>
          </w:tcPr>
          <w:p w14:paraId="5D48431F" w14:textId="77777777" w:rsidR="00142EF9" w:rsidRDefault="00142EF9">
            <w:pPr>
              <w:pStyle w:val="EmptyCellLayoutStyle"/>
              <w:spacing w:after="0" w:line="240" w:lineRule="auto"/>
            </w:pPr>
          </w:p>
        </w:tc>
        <w:tc>
          <w:tcPr>
            <w:tcW w:w="0" w:type="dxa"/>
          </w:tcPr>
          <w:p w14:paraId="3843ED8E" w14:textId="77777777" w:rsidR="00142EF9" w:rsidRDefault="00142EF9">
            <w:pPr>
              <w:pStyle w:val="EmptyCellLayoutStyle"/>
              <w:spacing w:after="0" w:line="240" w:lineRule="auto"/>
            </w:pPr>
          </w:p>
        </w:tc>
        <w:tc>
          <w:tcPr>
            <w:tcW w:w="0" w:type="dxa"/>
          </w:tcPr>
          <w:p w14:paraId="20FD2CA4" w14:textId="77777777" w:rsidR="00142EF9" w:rsidRDefault="00142EF9">
            <w:pPr>
              <w:pStyle w:val="EmptyCellLayoutStyle"/>
              <w:spacing w:after="0" w:line="240" w:lineRule="auto"/>
            </w:pPr>
          </w:p>
        </w:tc>
        <w:tc>
          <w:tcPr>
            <w:tcW w:w="0" w:type="dxa"/>
          </w:tcPr>
          <w:p w14:paraId="2BA65111" w14:textId="77777777" w:rsidR="00142EF9" w:rsidRDefault="00142EF9">
            <w:pPr>
              <w:pStyle w:val="EmptyCellLayoutStyle"/>
              <w:spacing w:after="0" w:line="240" w:lineRule="auto"/>
            </w:pPr>
          </w:p>
        </w:tc>
        <w:tc>
          <w:tcPr>
            <w:tcW w:w="0" w:type="dxa"/>
          </w:tcPr>
          <w:p w14:paraId="2680C993" w14:textId="77777777" w:rsidR="00142EF9" w:rsidRDefault="00142EF9">
            <w:pPr>
              <w:pStyle w:val="EmptyCellLayoutStyle"/>
              <w:spacing w:after="0" w:line="240" w:lineRule="auto"/>
            </w:pPr>
          </w:p>
        </w:tc>
        <w:tc>
          <w:tcPr>
            <w:tcW w:w="0" w:type="dxa"/>
          </w:tcPr>
          <w:p w14:paraId="35C1E26C" w14:textId="77777777" w:rsidR="00142EF9" w:rsidRDefault="00142EF9">
            <w:pPr>
              <w:pStyle w:val="EmptyCellLayoutStyle"/>
              <w:spacing w:after="0" w:line="240" w:lineRule="auto"/>
            </w:pPr>
          </w:p>
        </w:tc>
        <w:tc>
          <w:tcPr>
            <w:tcW w:w="2505" w:type="dxa"/>
          </w:tcPr>
          <w:p w14:paraId="6A1810CA" w14:textId="77777777" w:rsidR="00142EF9" w:rsidRDefault="00142EF9">
            <w:pPr>
              <w:pStyle w:val="EmptyCellLayoutStyle"/>
              <w:spacing w:after="0" w:line="240" w:lineRule="auto"/>
            </w:pPr>
          </w:p>
        </w:tc>
        <w:tc>
          <w:tcPr>
            <w:tcW w:w="6120" w:type="dxa"/>
          </w:tcPr>
          <w:p w14:paraId="38490121" w14:textId="77777777" w:rsidR="00142EF9" w:rsidRDefault="00142EF9">
            <w:pPr>
              <w:pStyle w:val="EmptyCellLayoutStyle"/>
              <w:spacing w:after="0" w:line="240" w:lineRule="auto"/>
            </w:pPr>
          </w:p>
        </w:tc>
        <w:tc>
          <w:tcPr>
            <w:tcW w:w="2534" w:type="dxa"/>
          </w:tcPr>
          <w:p w14:paraId="63BD3078" w14:textId="77777777" w:rsidR="00142EF9" w:rsidRDefault="00142EF9">
            <w:pPr>
              <w:pStyle w:val="EmptyCellLayoutStyle"/>
              <w:spacing w:after="0" w:line="240" w:lineRule="auto"/>
            </w:pPr>
          </w:p>
        </w:tc>
        <w:tc>
          <w:tcPr>
            <w:tcW w:w="179" w:type="dxa"/>
          </w:tcPr>
          <w:p w14:paraId="6BF9517E" w14:textId="77777777" w:rsidR="00142EF9" w:rsidRDefault="00142EF9">
            <w:pPr>
              <w:pStyle w:val="EmptyCellLayoutStyle"/>
              <w:spacing w:after="0" w:line="240" w:lineRule="auto"/>
            </w:pPr>
          </w:p>
        </w:tc>
      </w:tr>
      <w:tr w:rsidR="00FA6EA6" w14:paraId="51540FE1" w14:textId="77777777" w:rsidTr="00FA6EA6">
        <w:tc>
          <w:tcPr>
            <w:tcW w:w="179" w:type="dxa"/>
          </w:tcPr>
          <w:p w14:paraId="77E89C7F" w14:textId="77777777" w:rsidR="00142EF9" w:rsidRDefault="00142EF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FA6EA6" w14:paraId="24308430" w14:textId="77777777" w:rsidTr="00FA6EA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142EF9" w14:paraId="789383C4" w14:textId="77777777">
                    <w:trPr>
                      <w:trHeight w:val="192"/>
                    </w:trPr>
                    <w:tc>
                      <w:tcPr>
                        <w:tcW w:w="11160" w:type="dxa"/>
                        <w:tcBorders>
                          <w:top w:val="nil"/>
                          <w:left w:val="nil"/>
                          <w:bottom w:val="nil"/>
                          <w:right w:val="nil"/>
                        </w:tcBorders>
                        <w:tcMar>
                          <w:top w:w="39" w:type="dxa"/>
                          <w:left w:w="39" w:type="dxa"/>
                          <w:bottom w:w="39" w:type="dxa"/>
                          <w:right w:w="39" w:type="dxa"/>
                        </w:tcMar>
                      </w:tcPr>
                      <w:p w14:paraId="31C89F49" w14:textId="77777777" w:rsidR="00142EF9" w:rsidRDefault="00FA6EA6">
                        <w:pPr>
                          <w:spacing w:after="0" w:line="240" w:lineRule="auto"/>
                        </w:pPr>
                        <w:r>
                          <w:rPr>
                            <w:rFonts w:ascii="Arial" w:eastAsia="Arial" w:hAnsi="Arial"/>
                            <w:b/>
                            <w:color w:val="000000"/>
                            <w:sz w:val="16"/>
                          </w:rPr>
                          <w:t>23. What are the essential functions of this position?</w:t>
                        </w:r>
                      </w:p>
                    </w:tc>
                  </w:tr>
                </w:tbl>
                <w:p w14:paraId="4E32E4A6" w14:textId="77777777" w:rsidR="00142EF9" w:rsidRDefault="00142EF9">
                  <w:pPr>
                    <w:spacing w:after="0" w:line="240" w:lineRule="auto"/>
                  </w:pPr>
                </w:p>
              </w:tc>
            </w:tr>
            <w:tr w:rsidR="00142EF9" w14:paraId="18C43133" w14:textId="77777777">
              <w:trPr>
                <w:trHeight w:val="80"/>
              </w:trPr>
              <w:tc>
                <w:tcPr>
                  <w:tcW w:w="0" w:type="dxa"/>
                  <w:tcBorders>
                    <w:left w:val="single" w:sz="15" w:space="0" w:color="000000"/>
                  </w:tcBorders>
                </w:tcPr>
                <w:p w14:paraId="744BDF5B" w14:textId="77777777" w:rsidR="00142EF9" w:rsidRDefault="00142EF9">
                  <w:pPr>
                    <w:pStyle w:val="EmptyCellLayoutStyle"/>
                    <w:spacing w:after="0" w:line="240" w:lineRule="auto"/>
                  </w:pPr>
                </w:p>
              </w:tc>
              <w:tc>
                <w:tcPr>
                  <w:tcW w:w="11159" w:type="dxa"/>
                  <w:tcBorders>
                    <w:right w:val="single" w:sz="15" w:space="0" w:color="000000"/>
                  </w:tcBorders>
                </w:tcPr>
                <w:p w14:paraId="1DC48F8F" w14:textId="77777777" w:rsidR="00142EF9" w:rsidRDefault="00142EF9">
                  <w:pPr>
                    <w:pStyle w:val="EmptyCellLayoutStyle"/>
                    <w:spacing w:after="0" w:line="240" w:lineRule="auto"/>
                  </w:pPr>
                </w:p>
              </w:tc>
            </w:tr>
            <w:tr w:rsidR="00142EF9" w14:paraId="61680637" w14:textId="77777777">
              <w:trPr>
                <w:trHeight w:val="290"/>
              </w:trPr>
              <w:tc>
                <w:tcPr>
                  <w:tcW w:w="0" w:type="dxa"/>
                  <w:tcBorders>
                    <w:left w:val="single" w:sz="15" w:space="0" w:color="000000"/>
                    <w:bottom w:val="single" w:sz="15" w:space="0" w:color="000000"/>
                  </w:tcBorders>
                </w:tcPr>
                <w:p w14:paraId="39A0399C" w14:textId="77777777" w:rsidR="00142EF9" w:rsidRDefault="00142EF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142EF9" w14:paraId="2756DFE5" w14:textId="77777777">
                    <w:trPr>
                      <w:trHeight w:val="212"/>
                    </w:trPr>
                    <w:tc>
                      <w:tcPr>
                        <w:tcW w:w="11160" w:type="dxa"/>
                        <w:tcBorders>
                          <w:top w:val="nil"/>
                          <w:left w:val="nil"/>
                          <w:bottom w:val="nil"/>
                          <w:right w:val="nil"/>
                        </w:tcBorders>
                        <w:tcMar>
                          <w:top w:w="39" w:type="dxa"/>
                          <w:left w:w="39" w:type="dxa"/>
                          <w:bottom w:w="39" w:type="dxa"/>
                          <w:right w:w="39" w:type="dxa"/>
                        </w:tcMar>
                      </w:tcPr>
                      <w:p w14:paraId="52CEE578" w14:textId="77777777" w:rsidR="00142EF9" w:rsidRDefault="00FA6EA6">
                        <w:pPr>
                          <w:numPr>
                            <w:ilvl w:val="0"/>
                            <w:numId w:val="1"/>
                          </w:numPr>
                          <w:spacing w:after="0" w:line="240" w:lineRule="auto"/>
                          <w:ind w:left="720" w:hanging="360"/>
                        </w:pPr>
                        <w:r>
                          <w:rPr>
                            <w:rFonts w:ascii="Arial" w:eastAsia="Arial" w:hAnsi="Arial"/>
                            <w:color w:val="000000"/>
                            <w:sz w:val="22"/>
                          </w:rPr>
                          <w:t>Administer and direct the work of the Bureau of Employment Relations, including its labor relations section and two divisions, the mediation division and wage and hour division.</w:t>
                        </w:r>
                      </w:p>
                      <w:p w14:paraId="66461797" w14:textId="77777777" w:rsidR="00142EF9" w:rsidRDefault="00FA6EA6">
                        <w:pPr>
                          <w:numPr>
                            <w:ilvl w:val="0"/>
                            <w:numId w:val="1"/>
                          </w:numPr>
                          <w:spacing w:after="0" w:line="240" w:lineRule="auto"/>
                          <w:ind w:left="720" w:hanging="360"/>
                        </w:pPr>
                        <w:r>
                          <w:rPr>
                            <w:rFonts w:ascii="Arial" w:eastAsia="Arial" w:hAnsi="Arial"/>
                            <w:color w:val="000000"/>
                            <w:sz w:val="22"/>
                          </w:rPr>
                          <w:t>Ensure adherence to the agency’s Statutes, Rules, Policies and Procedures.</w:t>
                        </w:r>
                      </w:p>
                      <w:p w14:paraId="2A03E462" w14:textId="77777777" w:rsidR="00142EF9" w:rsidRDefault="00FA6EA6">
                        <w:pPr>
                          <w:numPr>
                            <w:ilvl w:val="0"/>
                            <w:numId w:val="1"/>
                          </w:numPr>
                          <w:spacing w:after="0" w:line="240" w:lineRule="auto"/>
                          <w:ind w:left="720" w:hanging="360"/>
                        </w:pPr>
                        <w:r>
                          <w:rPr>
                            <w:rFonts w:ascii="Arial" w:eastAsia="Arial" w:hAnsi="Arial"/>
                            <w:color w:val="000000"/>
                            <w:sz w:val="22"/>
                          </w:rPr>
                          <w:t>Ensure that agency’s day-to-day activities are in accord with applicable laws.</w:t>
                        </w:r>
                      </w:p>
                      <w:p w14:paraId="725D45FC" w14:textId="77777777" w:rsidR="00142EF9" w:rsidRDefault="00FA6EA6">
                        <w:pPr>
                          <w:numPr>
                            <w:ilvl w:val="0"/>
                            <w:numId w:val="1"/>
                          </w:numPr>
                          <w:spacing w:after="0" w:line="240" w:lineRule="auto"/>
                          <w:ind w:left="720" w:hanging="360"/>
                        </w:pPr>
                        <w:r>
                          <w:rPr>
                            <w:rFonts w:ascii="Arial" w:eastAsia="Arial" w:hAnsi="Arial"/>
                            <w:color w:val="000000"/>
                            <w:sz w:val="22"/>
                          </w:rPr>
                          <w:t xml:space="preserve">Serve as legal advisor to the Employment Relations Commission. </w:t>
                        </w:r>
                      </w:p>
                      <w:p w14:paraId="7F52D233" w14:textId="77777777" w:rsidR="00142EF9" w:rsidRDefault="00FA6EA6">
                        <w:pPr>
                          <w:numPr>
                            <w:ilvl w:val="0"/>
                            <w:numId w:val="1"/>
                          </w:numPr>
                          <w:spacing w:after="0" w:line="240" w:lineRule="auto"/>
                          <w:ind w:left="720" w:hanging="360"/>
                        </w:pPr>
                        <w:r>
                          <w:rPr>
                            <w:rFonts w:ascii="Arial" w:eastAsia="Arial" w:hAnsi="Arial"/>
                            <w:color w:val="000000"/>
                            <w:sz w:val="22"/>
                          </w:rPr>
                          <w:t>Ensure fulfillment of the mission, goals and objectives of all divisions of the Bureau.</w:t>
                        </w:r>
                      </w:p>
                    </w:tc>
                  </w:tr>
                </w:tbl>
                <w:p w14:paraId="4AD82749" w14:textId="77777777" w:rsidR="00142EF9" w:rsidRDefault="00142EF9">
                  <w:pPr>
                    <w:spacing w:after="0" w:line="240" w:lineRule="auto"/>
                  </w:pPr>
                </w:p>
              </w:tc>
            </w:tr>
          </w:tbl>
          <w:p w14:paraId="6EC35EFE" w14:textId="77777777" w:rsidR="00142EF9" w:rsidRDefault="00142EF9">
            <w:pPr>
              <w:spacing w:after="0" w:line="240" w:lineRule="auto"/>
            </w:pPr>
          </w:p>
        </w:tc>
        <w:tc>
          <w:tcPr>
            <w:tcW w:w="179" w:type="dxa"/>
          </w:tcPr>
          <w:p w14:paraId="397ED23C" w14:textId="77777777" w:rsidR="00142EF9" w:rsidRDefault="00142EF9">
            <w:pPr>
              <w:pStyle w:val="EmptyCellLayoutStyle"/>
              <w:spacing w:after="0" w:line="240" w:lineRule="auto"/>
            </w:pPr>
          </w:p>
        </w:tc>
      </w:tr>
      <w:tr w:rsidR="00142EF9" w14:paraId="7D1D9E31" w14:textId="77777777">
        <w:trPr>
          <w:trHeight w:val="99"/>
        </w:trPr>
        <w:tc>
          <w:tcPr>
            <w:tcW w:w="179" w:type="dxa"/>
          </w:tcPr>
          <w:p w14:paraId="20F20601" w14:textId="77777777" w:rsidR="00142EF9" w:rsidRDefault="00142EF9">
            <w:pPr>
              <w:pStyle w:val="EmptyCellLayoutStyle"/>
              <w:spacing w:after="0" w:line="240" w:lineRule="auto"/>
            </w:pPr>
          </w:p>
        </w:tc>
        <w:tc>
          <w:tcPr>
            <w:tcW w:w="0" w:type="dxa"/>
          </w:tcPr>
          <w:p w14:paraId="7FDD10FA" w14:textId="77777777" w:rsidR="00142EF9" w:rsidRDefault="00142EF9">
            <w:pPr>
              <w:pStyle w:val="EmptyCellLayoutStyle"/>
              <w:spacing w:after="0" w:line="240" w:lineRule="auto"/>
            </w:pPr>
          </w:p>
        </w:tc>
        <w:tc>
          <w:tcPr>
            <w:tcW w:w="0" w:type="dxa"/>
          </w:tcPr>
          <w:p w14:paraId="5EE144FF" w14:textId="77777777" w:rsidR="00142EF9" w:rsidRDefault="00142EF9">
            <w:pPr>
              <w:pStyle w:val="EmptyCellLayoutStyle"/>
              <w:spacing w:after="0" w:line="240" w:lineRule="auto"/>
            </w:pPr>
          </w:p>
        </w:tc>
        <w:tc>
          <w:tcPr>
            <w:tcW w:w="0" w:type="dxa"/>
          </w:tcPr>
          <w:p w14:paraId="0320E659" w14:textId="77777777" w:rsidR="00142EF9" w:rsidRDefault="00142EF9">
            <w:pPr>
              <w:pStyle w:val="EmptyCellLayoutStyle"/>
              <w:spacing w:after="0" w:line="240" w:lineRule="auto"/>
            </w:pPr>
          </w:p>
        </w:tc>
        <w:tc>
          <w:tcPr>
            <w:tcW w:w="0" w:type="dxa"/>
          </w:tcPr>
          <w:p w14:paraId="2031938A" w14:textId="77777777" w:rsidR="00142EF9" w:rsidRDefault="00142EF9">
            <w:pPr>
              <w:pStyle w:val="EmptyCellLayoutStyle"/>
              <w:spacing w:after="0" w:line="240" w:lineRule="auto"/>
            </w:pPr>
          </w:p>
        </w:tc>
        <w:tc>
          <w:tcPr>
            <w:tcW w:w="0" w:type="dxa"/>
          </w:tcPr>
          <w:p w14:paraId="28F5D93F" w14:textId="77777777" w:rsidR="00142EF9" w:rsidRDefault="00142EF9">
            <w:pPr>
              <w:pStyle w:val="EmptyCellLayoutStyle"/>
              <w:spacing w:after="0" w:line="240" w:lineRule="auto"/>
            </w:pPr>
          </w:p>
        </w:tc>
        <w:tc>
          <w:tcPr>
            <w:tcW w:w="0" w:type="dxa"/>
          </w:tcPr>
          <w:p w14:paraId="7A9C14A2" w14:textId="77777777" w:rsidR="00142EF9" w:rsidRDefault="00142EF9">
            <w:pPr>
              <w:pStyle w:val="EmptyCellLayoutStyle"/>
              <w:spacing w:after="0" w:line="240" w:lineRule="auto"/>
            </w:pPr>
          </w:p>
        </w:tc>
        <w:tc>
          <w:tcPr>
            <w:tcW w:w="2505" w:type="dxa"/>
          </w:tcPr>
          <w:p w14:paraId="50D08762" w14:textId="77777777" w:rsidR="00142EF9" w:rsidRDefault="00142EF9">
            <w:pPr>
              <w:pStyle w:val="EmptyCellLayoutStyle"/>
              <w:spacing w:after="0" w:line="240" w:lineRule="auto"/>
            </w:pPr>
          </w:p>
        </w:tc>
        <w:tc>
          <w:tcPr>
            <w:tcW w:w="6120" w:type="dxa"/>
          </w:tcPr>
          <w:p w14:paraId="6AE6903E" w14:textId="77777777" w:rsidR="00142EF9" w:rsidRDefault="00142EF9">
            <w:pPr>
              <w:pStyle w:val="EmptyCellLayoutStyle"/>
              <w:spacing w:after="0" w:line="240" w:lineRule="auto"/>
            </w:pPr>
          </w:p>
        </w:tc>
        <w:tc>
          <w:tcPr>
            <w:tcW w:w="2534" w:type="dxa"/>
          </w:tcPr>
          <w:p w14:paraId="2A388BF7" w14:textId="77777777" w:rsidR="00142EF9" w:rsidRDefault="00142EF9">
            <w:pPr>
              <w:pStyle w:val="EmptyCellLayoutStyle"/>
              <w:spacing w:after="0" w:line="240" w:lineRule="auto"/>
            </w:pPr>
          </w:p>
        </w:tc>
        <w:tc>
          <w:tcPr>
            <w:tcW w:w="179" w:type="dxa"/>
          </w:tcPr>
          <w:p w14:paraId="565E5CDE" w14:textId="77777777" w:rsidR="00142EF9" w:rsidRDefault="00142EF9">
            <w:pPr>
              <w:pStyle w:val="EmptyCellLayoutStyle"/>
              <w:spacing w:after="0" w:line="240" w:lineRule="auto"/>
            </w:pPr>
          </w:p>
        </w:tc>
      </w:tr>
      <w:tr w:rsidR="00FA6EA6" w14:paraId="5FB376D5" w14:textId="77777777" w:rsidTr="00FA6EA6">
        <w:tc>
          <w:tcPr>
            <w:tcW w:w="179" w:type="dxa"/>
          </w:tcPr>
          <w:p w14:paraId="744AAD11" w14:textId="77777777" w:rsidR="00142EF9" w:rsidRDefault="00142EF9">
            <w:pPr>
              <w:pStyle w:val="EmptyCellLayoutStyle"/>
              <w:spacing w:after="0" w:line="240" w:lineRule="auto"/>
            </w:pPr>
          </w:p>
        </w:tc>
        <w:tc>
          <w:tcPr>
            <w:tcW w:w="0" w:type="dxa"/>
          </w:tcPr>
          <w:p w14:paraId="6FDE5B56" w14:textId="77777777" w:rsidR="00142EF9" w:rsidRDefault="00142EF9">
            <w:pPr>
              <w:pStyle w:val="EmptyCellLayoutStyle"/>
              <w:spacing w:after="0" w:line="240" w:lineRule="auto"/>
            </w:pPr>
          </w:p>
        </w:tc>
        <w:tc>
          <w:tcPr>
            <w:tcW w:w="0" w:type="dxa"/>
          </w:tcPr>
          <w:p w14:paraId="4062DD51" w14:textId="77777777" w:rsidR="00142EF9" w:rsidRDefault="00142EF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FA6EA6" w14:paraId="2479444C" w14:textId="77777777" w:rsidTr="00FA6EA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142EF9" w14:paraId="14034D17" w14:textId="77777777">
                    <w:trPr>
                      <w:trHeight w:val="192"/>
                    </w:trPr>
                    <w:tc>
                      <w:tcPr>
                        <w:tcW w:w="11160" w:type="dxa"/>
                        <w:tcBorders>
                          <w:top w:val="nil"/>
                          <w:left w:val="nil"/>
                          <w:bottom w:val="nil"/>
                          <w:right w:val="nil"/>
                        </w:tcBorders>
                        <w:tcMar>
                          <w:top w:w="39" w:type="dxa"/>
                          <w:left w:w="39" w:type="dxa"/>
                          <w:bottom w:w="39" w:type="dxa"/>
                          <w:right w:w="39" w:type="dxa"/>
                        </w:tcMar>
                      </w:tcPr>
                      <w:p w14:paraId="2BD135A2" w14:textId="77777777" w:rsidR="00142EF9" w:rsidRDefault="00FA6EA6">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DB11889" w14:textId="77777777" w:rsidR="00142EF9" w:rsidRDefault="00142EF9">
                  <w:pPr>
                    <w:spacing w:after="0" w:line="240" w:lineRule="auto"/>
                  </w:pPr>
                </w:p>
              </w:tc>
            </w:tr>
            <w:tr w:rsidR="00142EF9" w14:paraId="637861F2" w14:textId="77777777">
              <w:trPr>
                <w:trHeight w:val="90"/>
              </w:trPr>
              <w:tc>
                <w:tcPr>
                  <w:tcW w:w="0" w:type="dxa"/>
                  <w:tcBorders>
                    <w:left w:val="single" w:sz="15" w:space="0" w:color="000000"/>
                  </w:tcBorders>
                </w:tcPr>
                <w:p w14:paraId="5B3DECCD" w14:textId="77777777" w:rsidR="00142EF9" w:rsidRDefault="00142EF9">
                  <w:pPr>
                    <w:pStyle w:val="EmptyCellLayoutStyle"/>
                    <w:spacing w:after="0" w:line="240" w:lineRule="auto"/>
                  </w:pPr>
                </w:p>
              </w:tc>
              <w:tc>
                <w:tcPr>
                  <w:tcW w:w="11159" w:type="dxa"/>
                  <w:tcBorders>
                    <w:right w:val="single" w:sz="15" w:space="0" w:color="000000"/>
                  </w:tcBorders>
                </w:tcPr>
                <w:p w14:paraId="71B26277" w14:textId="77777777" w:rsidR="00142EF9" w:rsidRDefault="00142EF9">
                  <w:pPr>
                    <w:pStyle w:val="EmptyCellLayoutStyle"/>
                    <w:spacing w:after="0" w:line="240" w:lineRule="auto"/>
                  </w:pPr>
                </w:p>
              </w:tc>
            </w:tr>
            <w:tr w:rsidR="00142EF9" w14:paraId="70DC6EF9" w14:textId="77777777">
              <w:trPr>
                <w:trHeight w:val="290"/>
              </w:trPr>
              <w:tc>
                <w:tcPr>
                  <w:tcW w:w="0" w:type="dxa"/>
                  <w:tcBorders>
                    <w:left w:val="single" w:sz="15" w:space="0" w:color="000000"/>
                    <w:bottom w:val="single" w:sz="15" w:space="0" w:color="000000"/>
                  </w:tcBorders>
                </w:tcPr>
                <w:p w14:paraId="1C525E5A" w14:textId="77777777" w:rsidR="00142EF9" w:rsidRDefault="00142EF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142EF9" w14:paraId="07B1262A" w14:textId="77777777">
                    <w:trPr>
                      <w:trHeight w:val="212"/>
                    </w:trPr>
                    <w:tc>
                      <w:tcPr>
                        <w:tcW w:w="11160" w:type="dxa"/>
                        <w:tcBorders>
                          <w:top w:val="nil"/>
                          <w:left w:val="nil"/>
                          <w:bottom w:val="nil"/>
                          <w:right w:val="nil"/>
                        </w:tcBorders>
                        <w:tcMar>
                          <w:top w:w="39" w:type="dxa"/>
                          <w:left w:w="39" w:type="dxa"/>
                          <w:bottom w:w="39" w:type="dxa"/>
                          <w:right w:w="39" w:type="dxa"/>
                        </w:tcMar>
                      </w:tcPr>
                      <w:p w14:paraId="1EFA6994" w14:textId="77777777" w:rsidR="00142EF9" w:rsidRDefault="00FA6EA6">
                        <w:pPr>
                          <w:spacing w:after="0" w:line="240" w:lineRule="auto"/>
                        </w:pPr>
                        <w:r>
                          <w:rPr>
                            <w:rFonts w:ascii="Arial" w:eastAsia="Arial" w:hAnsi="Arial"/>
                            <w:color w:val="000000"/>
                            <w:sz w:val="22"/>
                          </w:rPr>
                          <w:t>This is technically a reclassification of SENMGEXCB50N (SME 19) to SBA 18. The position no longer functions as a member of the department’s top policy advisory staff, committee, or council.</w:t>
                        </w:r>
                        <w:r>
                          <w:rPr>
                            <w:rFonts w:ascii="Arial" w:eastAsia="Arial" w:hAnsi="Arial"/>
                            <w:color w:val="000000"/>
                          </w:rPr>
                          <w:br/>
                        </w:r>
                      </w:p>
                    </w:tc>
                  </w:tr>
                </w:tbl>
                <w:p w14:paraId="3211D31B" w14:textId="77777777" w:rsidR="00142EF9" w:rsidRDefault="00142EF9">
                  <w:pPr>
                    <w:spacing w:after="0" w:line="240" w:lineRule="auto"/>
                  </w:pPr>
                </w:p>
              </w:tc>
            </w:tr>
          </w:tbl>
          <w:p w14:paraId="539A4130" w14:textId="77777777" w:rsidR="00142EF9" w:rsidRDefault="00142EF9">
            <w:pPr>
              <w:spacing w:after="0" w:line="240" w:lineRule="auto"/>
            </w:pPr>
          </w:p>
        </w:tc>
        <w:tc>
          <w:tcPr>
            <w:tcW w:w="179" w:type="dxa"/>
          </w:tcPr>
          <w:p w14:paraId="48E3A165" w14:textId="77777777" w:rsidR="00142EF9" w:rsidRDefault="00142EF9">
            <w:pPr>
              <w:pStyle w:val="EmptyCellLayoutStyle"/>
              <w:spacing w:after="0" w:line="240" w:lineRule="auto"/>
            </w:pPr>
          </w:p>
        </w:tc>
      </w:tr>
      <w:tr w:rsidR="00142EF9" w14:paraId="3E8DD743" w14:textId="77777777">
        <w:trPr>
          <w:trHeight w:val="100"/>
        </w:trPr>
        <w:tc>
          <w:tcPr>
            <w:tcW w:w="179" w:type="dxa"/>
          </w:tcPr>
          <w:p w14:paraId="02E2ACBD" w14:textId="77777777" w:rsidR="00142EF9" w:rsidRDefault="00142EF9">
            <w:pPr>
              <w:pStyle w:val="EmptyCellLayoutStyle"/>
              <w:spacing w:after="0" w:line="240" w:lineRule="auto"/>
            </w:pPr>
          </w:p>
        </w:tc>
        <w:tc>
          <w:tcPr>
            <w:tcW w:w="0" w:type="dxa"/>
          </w:tcPr>
          <w:p w14:paraId="4D097C97" w14:textId="77777777" w:rsidR="00142EF9" w:rsidRDefault="00142EF9">
            <w:pPr>
              <w:pStyle w:val="EmptyCellLayoutStyle"/>
              <w:spacing w:after="0" w:line="240" w:lineRule="auto"/>
            </w:pPr>
          </w:p>
        </w:tc>
        <w:tc>
          <w:tcPr>
            <w:tcW w:w="0" w:type="dxa"/>
          </w:tcPr>
          <w:p w14:paraId="7FFD93F5" w14:textId="77777777" w:rsidR="00142EF9" w:rsidRDefault="00142EF9">
            <w:pPr>
              <w:pStyle w:val="EmptyCellLayoutStyle"/>
              <w:spacing w:after="0" w:line="240" w:lineRule="auto"/>
            </w:pPr>
          </w:p>
        </w:tc>
        <w:tc>
          <w:tcPr>
            <w:tcW w:w="0" w:type="dxa"/>
          </w:tcPr>
          <w:p w14:paraId="3E220C73" w14:textId="77777777" w:rsidR="00142EF9" w:rsidRDefault="00142EF9">
            <w:pPr>
              <w:pStyle w:val="EmptyCellLayoutStyle"/>
              <w:spacing w:after="0" w:line="240" w:lineRule="auto"/>
            </w:pPr>
          </w:p>
        </w:tc>
        <w:tc>
          <w:tcPr>
            <w:tcW w:w="0" w:type="dxa"/>
          </w:tcPr>
          <w:p w14:paraId="3B4467BA" w14:textId="77777777" w:rsidR="00142EF9" w:rsidRDefault="00142EF9">
            <w:pPr>
              <w:pStyle w:val="EmptyCellLayoutStyle"/>
              <w:spacing w:after="0" w:line="240" w:lineRule="auto"/>
            </w:pPr>
          </w:p>
        </w:tc>
        <w:tc>
          <w:tcPr>
            <w:tcW w:w="0" w:type="dxa"/>
          </w:tcPr>
          <w:p w14:paraId="4A4C1D24" w14:textId="77777777" w:rsidR="00142EF9" w:rsidRDefault="00142EF9">
            <w:pPr>
              <w:pStyle w:val="EmptyCellLayoutStyle"/>
              <w:spacing w:after="0" w:line="240" w:lineRule="auto"/>
            </w:pPr>
          </w:p>
        </w:tc>
        <w:tc>
          <w:tcPr>
            <w:tcW w:w="0" w:type="dxa"/>
          </w:tcPr>
          <w:p w14:paraId="6506CE5C" w14:textId="77777777" w:rsidR="00142EF9" w:rsidRDefault="00142EF9">
            <w:pPr>
              <w:pStyle w:val="EmptyCellLayoutStyle"/>
              <w:spacing w:after="0" w:line="240" w:lineRule="auto"/>
            </w:pPr>
          </w:p>
        </w:tc>
        <w:tc>
          <w:tcPr>
            <w:tcW w:w="2505" w:type="dxa"/>
          </w:tcPr>
          <w:p w14:paraId="512788EC" w14:textId="77777777" w:rsidR="00142EF9" w:rsidRDefault="00142EF9">
            <w:pPr>
              <w:pStyle w:val="EmptyCellLayoutStyle"/>
              <w:spacing w:after="0" w:line="240" w:lineRule="auto"/>
            </w:pPr>
          </w:p>
        </w:tc>
        <w:tc>
          <w:tcPr>
            <w:tcW w:w="6120" w:type="dxa"/>
          </w:tcPr>
          <w:p w14:paraId="74BC95FB" w14:textId="77777777" w:rsidR="00142EF9" w:rsidRDefault="00142EF9">
            <w:pPr>
              <w:pStyle w:val="EmptyCellLayoutStyle"/>
              <w:spacing w:after="0" w:line="240" w:lineRule="auto"/>
            </w:pPr>
          </w:p>
        </w:tc>
        <w:tc>
          <w:tcPr>
            <w:tcW w:w="2534" w:type="dxa"/>
          </w:tcPr>
          <w:p w14:paraId="01D2ACA2" w14:textId="77777777" w:rsidR="00142EF9" w:rsidRDefault="00142EF9">
            <w:pPr>
              <w:pStyle w:val="EmptyCellLayoutStyle"/>
              <w:spacing w:after="0" w:line="240" w:lineRule="auto"/>
            </w:pPr>
          </w:p>
        </w:tc>
        <w:tc>
          <w:tcPr>
            <w:tcW w:w="179" w:type="dxa"/>
          </w:tcPr>
          <w:p w14:paraId="0A356C71" w14:textId="77777777" w:rsidR="00142EF9" w:rsidRDefault="00142EF9">
            <w:pPr>
              <w:pStyle w:val="EmptyCellLayoutStyle"/>
              <w:spacing w:after="0" w:line="240" w:lineRule="auto"/>
            </w:pPr>
          </w:p>
        </w:tc>
      </w:tr>
      <w:tr w:rsidR="00FA6EA6" w14:paraId="3E705BA8" w14:textId="77777777" w:rsidTr="00FA6EA6">
        <w:tc>
          <w:tcPr>
            <w:tcW w:w="179" w:type="dxa"/>
          </w:tcPr>
          <w:p w14:paraId="6287F640" w14:textId="77777777" w:rsidR="00142EF9" w:rsidRDefault="00142EF9">
            <w:pPr>
              <w:pStyle w:val="EmptyCellLayoutStyle"/>
              <w:spacing w:after="0" w:line="240" w:lineRule="auto"/>
            </w:pPr>
          </w:p>
        </w:tc>
        <w:tc>
          <w:tcPr>
            <w:tcW w:w="0" w:type="dxa"/>
          </w:tcPr>
          <w:p w14:paraId="14FEECC3" w14:textId="77777777" w:rsidR="00142EF9" w:rsidRDefault="00142EF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5"/>
            </w:tblGrid>
            <w:tr w:rsidR="00FA6EA6" w14:paraId="04281041" w14:textId="77777777" w:rsidTr="00FA6EA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142EF9" w14:paraId="7ADDEDA2" w14:textId="77777777">
                    <w:trPr>
                      <w:trHeight w:val="192"/>
                    </w:trPr>
                    <w:tc>
                      <w:tcPr>
                        <w:tcW w:w="11160" w:type="dxa"/>
                        <w:tcBorders>
                          <w:top w:val="nil"/>
                          <w:left w:val="nil"/>
                          <w:bottom w:val="nil"/>
                          <w:right w:val="nil"/>
                        </w:tcBorders>
                        <w:tcMar>
                          <w:top w:w="39" w:type="dxa"/>
                          <w:left w:w="39" w:type="dxa"/>
                          <w:bottom w:w="39" w:type="dxa"/>
                          <w:right w:w="39" w:type="dxa"/>
                        </w:tcMar>
                      </w:tcPr>
                      <w:p w14:paraId="12CDC3D1" w14:textId="77777777" w:rsidR="00142EF9" w:rsidRDefault="00FA6EA6">
                        <w:pPr>
                          <w:spacing w:after="0" w:line="240" w:lineRule="auto"/>
                        </w:pPr>
                        <w:r>
                          <w:rPr>
                            <w:rFonts w:ascii="Arial" w:eastAsia="Arial" w:hAnsi="Arial"/>
                            <w:b/>
                            <w:color w:val="000000"/>
                            <w:sz w:val="16"/>
                          </w:rPr>
                          <w:t>25. What is the function of the work area and how does this position fit into that function?</w:t>
                        </w:r>
                      </w:p>
                    </w:tc>
                  </w:tr>
                </w:tbl>
                <w:p w14:paraId="2EF24F59" w14:textId="77777777" w:rsidR="00142EF9" w:rsidRDefault="00142EF9">
                  <w:pPr>
                    <w:spacing w:after="0" w:line="240" w:lineRule="auto"/>
                  </w:pPr>
                </w:p>
              </w:tc>
            </w:tr>
            <w:tr w:rsidR="00142EF9" w14:paraId="18B8E1D5" w14:textId="77777777">
              <w:trPr>
                <w:trHeight w:val="80"/>
              </w:trPr>
              <w:tc>
                <w:tcPr>
                  <w:tcW w:w="0" w:type="dxa"/>
                  <w:tcBorders>
                    <w:left w:val="single" w:sz="15" w:space="0" w:color="000000"/>
                  </w:tcBorders>
                </w:tcPr>
                <w:p w14:paraId="10042EA9" w14:textId="77777777" w:rsidR="00142EF9" w:rsidRDefault="00142EF9">
                  <w:pPr>
                    <w:pStyle w:val="EmptyCellLayoutStyle"/>
                    <w:spacing w:after="0" w:line="240" w:lineRule="auto"/>
                  </w:pPr>
                </w:p>
              </w:tc>
              <w:tc>
                <w:tcPr>
                  <w:tcW w:w="11159" w:type="dxa"/>
                  <w:tcBorders>
                    <w:right w:val="single" w:sz="15" w:space="0" w:color="000000"/>
                  </w:tcBorders>
                </w:tcPr>
                <w:p w14:paraId="0B7EC0D8" w14:textId="77777777" w:rsidR="00142EF9" w:rsidRDefault="00142EF9">
                  <w:pPr>
                    <w:pStyle w:val="EmptyCellLayoutStyle"/>
                    <w:spacing w:after="0" w:line="240" w:lineRule="auto"/>
                  </w:pPr>
                </w:p>
              </w:tc>
            </w:tr>
            <w:tr w:rsidR="00142EF9" w14:paraId="13CF7236" w14:textId="77777777">
              <w:trPr>
                <w:trHeight w:val="290"/>
              </w:trPr>
              <w:tc>
                <w:tcPr>
                  <w:tcW w:w="0" w:type="dxa"/>
                  <w:tcBorders>
                    <w:left w:val="single" w:sz="15" w:space="0" w:color="000000"/>
                    <w:bottom w:val="single" w:sz="15" w:space="0" w:color="000000"/>
                  </w:tcBorders>
                </w:tcPr>
                <w:p w14:paraId="07BC672C" w14:textId="77777777" w:rsidR="00142EF9" w:rsidRDefault="00142EF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142EF9" w14:paraId="5376D050" w14:textId="77777777">
                    <w:trPr>
                      <w:trHeight w:val="212"/>
                    </w:trPr>
                    <w:tc>
                      <w:tcPr>
                        <w:tcW w:w="11160" w:type="dxa"/>
                        <w:tcBorders>
                          <w:top w:val="nil"/>
                          <w:left w:val="nil"/>
                          <w:bottom w:val="nil"/>
                          <w:right w:val="nil"/>
                        </w:tcBorders>
                        <w:tcMar>
                          <w:top w:w="39" w:type="dxa"/>
                          <w:left w:w="39" w:type="dxa"/>
                          <w:bottom w:w="39" w:type="dxa"/>
                          <w:right w:w="39" w:type="dxa"/>
                        </w:tcMar>
                      </w:tcPr>
                      <w:p w14:paraId="61CEBEB3" w14:textId="77777777" w:rsidR="00142EF9" w:rsidRDefault="00FA6EA6">
                        <w:pPr>
                          <w:spacing w:before="199" w:after="199" w:line="240" w:lineRule="auto"/>
                        </w:pPr>
                        <w:r>
                          <w:rPr>
                            <w:rFonts w:ascii="Arial" w:eastAsia="Arial" w:hAnsi="Arial"/>
                            <w:color w:val="000000"/>
                            <w:sz w:val="22"/>
                          </w:rPr>
                          <w:t xml:space="preserve">The Bureau of Employment Relations currently includes three areas – labor relations, mediation and wage &amp; hour. The function of the bureau is the prompt resolution of labor disputes  filed under PERA, LMA,, Act 312;  promotion of harmonious and stable labor relations throughout the State;  and resolution of disputes concerning the various laws administered by the Wage Hour Division (e.g., wage, overtime and fringe benefits payments, ESTA benefits, YESA, Prevailing Wage Act </w:t>
                        </w:r>
                        <w:proofErr w:type="spellStart"/>
                        <w:r>
                          <w:rPr>
                            <w:rFonts w:ascii="Arial" w:eastAsia="Arial" w:hAnsi="Arial"/>
                            <w:color w:val="000000"/>
                            <w:sz w:val="22"/>
                          </w:rPr>
                          <w:t>etc</w:t>
                        </w:r>
                        <w:proofErr w:type="spellEnd"/>
                        <w:r>
                          <w:rPr>
                            <w:rFonts w:ascii="Arial" w:eastAsia="Arial" w:hAnsi="Arial"/>
                            <w:color w:val="000000"/>
                            <w:sz w:val="22"/>
                          </w:rPr>
                          <w:t>). The Bureau Director is responsible for ensuring fulfillment of the mission and goals of the Bureau.</w:t>
                        </w:r>
                      </w:p>
                    </w:tc>
                  </w:tr>
                </w:tbl>
                <w:p w14:paraId="10226D80" w14:textId="77777777" w:rsidR="00142EF9" w:rsidRDefault="00142EF9">
                  <w:pPr>
                    <w:spacing w:after="0" w:line="240" w:lineRule="auto"/>
                  </w:pPr>
                </w:p>
              </w:tc>
            </w:tr>
          </w:tbl>
          <w:p w14:paraId="185D49A0" w14:textId="77777777" w:rsidR="00142EF9" w:rsidRDefault="00142EF9">
            <w:pPr>
              <w:spacing w:after="0" w:line="240" w:lineRule="auto"/>
            </w:pPr>
          </w:p>
        </w:tc>
        <w:tc>
          <w:tcPr>
            <w:tcW w:w="179" w:type="dxa"/>
          </w:tcPr>
          <w:p w14:paraId="563B5D1F" w14:textId="77777777" w:rsidR="00142EF9" w:rsidRDefault="00142EF9">
            <w:pPr>
              <w:pStyle w:val="EmptyCellLayoutStyle"/>
              <w:spacing w:after="0" w:line="240" w:lineRule="auto"/>
            </w:pPr>
          </w:p>
        </w:tc>
      </w:tr>
      <w:tr w:rsidR="00142EF9" w14:paraId="68382C55" w14:textId="77777777">
        <w:trPr>
          <w:trHeight w:val="120"/>
        </w:trPr>
        <w:tc>
          <w:tcPr>
            <w:tcW w:w="179" w:type="dxa"/>
          </w:tcPr>
          <w:p w14:paraId="77791D5C" w14:textId="77777777" w:rsidR="00142EF9" w:rsidRDefault="00142EF9">
            <w:pPr>
              <w:pStyle w:val="EmptyCellLayoutStyle"/>
              <w:spacing w:after="0" w:line="240" w:lineRule="auto"/>
            </w:pPr>
          </w:p>
        </w:tc>
        <w:tc>
          <w:tcPr>
            <w:tcW w:w="0" w:type="dxa"/>
          </w:tcPr>
          <w:p w14:paraId="7C6850BF" w14:textId="77777777" w:rsidR="00142EF9" w:rsidRDefault="00142EF9">
            <w:pPr>
              <w:pStyle w:val="EmptyCellLayoutStyle"/>
              <w:spacing w:after="0" w:line="240" w:lineRule="auto"/>
            </w:pPr>
          </w:p>
        </w:tc>
        <w:tc>
          <w:tcPr>
            <w:tcW w:w="0" w:type="dxa"/>
          </w:tcPr>
          <w:p w14:paraId="48EEB92E" w14:textId="77777777" w:rsidR="00142EF9" w:rsidRDefault="00142EF9">
            <w:pPr>
              <w:pStyle w:val="EmptyCellLayoutStyle"/>
              <w:spacing w:after="0" w:line="240" w:lineRule="auto"/>
            </w:pPr>
          </w:p>
        </w:tc>
        <w:tc>
          <w:tcPr>
            <w:tcW w:w="0" w:type="dxa"/>
          </w:tcPr>
          <w:p w14:paraId="0942F50D" w14:textId="77777777" w:rsidR="00142EF9" w:rsidRDefault="00142EF9">
            <w:pPr>
              <w:pStyle w:val="EmptyCellLayoutStyle"/>
              <w:spacing w:after="0" w:line="240" w:lineRule="auto"/>
            </w:pPr>
          </w:p>
        </w:tc>
        <w:tc>
          <w:tcPr>
            <w:tcW w:w="0" w:type="dxa"/>
          </w:tcPr>
          <w:p w14:paraId="68BFB74E" w14:textId="77777777" w:rsidR="00142EF9" w:rsidRDefault="00142EF9">
            <w:pPr>
              <w:pStyle w:val="EmptyCellLayoutStyle"/>
              <w:spacing w:after="0" w:line="240" w:lineRule="auto"/>
            </w:pPr>
          </w:p>
        </w:tc>
        <w:tc>
          <w:tcPr>
            <w:tcW w:w="0" w:type="dxa"/>
          </w:tcPr>
          <w:p w14:paraId="1DE82566" w14:textId="77777777" w:rsidR="00142EF9" w:rsidRDefault="00142EF9">
            <w:pPr>
              <w:pStyle w:val="EmptyCellLayoutStyle"/>
              <w:spacing w:after="0" w:line="240" w:lineRule="auto"/>
            </w:pPr>
          </w:p>
        </w:tc>
        <w:tc>
          <w:tcPr>
            <w:tcW w:w="0" w:type="dxa"/>
          </w:tcPr>
          <w:p w14:paraId="6DEF6968" w14:textId="77777777" w:rsidR="00142EF9" w:rsidRDefault="00142EF9">
            <w:pPr>
              <w:pStyle w:val="EmptyCellLayoutStyle"/>
              <w:spacing w:after="0" w:line="240" w:lineRule="auto"/>
            </w:pPr>
          </w:p>
        </w:tc>
        <w:tc>
          <w:tcPr>
            <w:tcW w:w="2505" w:type="dxa"/>
          </w:tcPr>
          <w:p w14:paraId="14ABB332" w14:textId="77777777" w:rsidR="00142EF9" w:rsidRDefault="00142EF9">
            <w:pPr>
              <w:pStyle w:val="EmptyCellLayoutStyle"/>
              <w:spacing w:after="0" w:line="240" w:lineRule="auto"/>
            </w:pPr>
          </w:p>
        </w:tc>
        <w:tc>
          <w:tcPr>
            <w:tcW w:w="6120" w:type="dxa"/>
          </w:tcPr>
          <w:p w14:paraId="1A0634BF" w14:textId="77777777" w:rsidR="00142EF9" w:rsidRDefault="00142EF9">
            <w:pPr>
              <w:pStyle w:val="EmptyCellLayoutStyle"/>
              <w:spacing w:after="0" w:line="240" w:lineRule="auto"/>
            </w:pPr>
          </w:p>
        </w:tc>
        <w:tc>
          <w:tcPr>
            <w:tcW w:w="2534" w:type="dxa"/>
          </w:tcPr>
          <w:p w14:paraId="7B2243F9" w14:textId="77777777" w:rsidR="00142EF9" w:rsidRDefault="00142EF9">
            <w:pPr>
              <w:pStyle w:val="EmptyCellLayoutStyle"/>
              <w:spacing w:after="0" w:line="240" w:lineRule="auto"/>
            </w:pPr>
          </w:p>
        </w:tc>
        <w:tc>
          <w:tcPr>
            <w:tcW w:w="179" w:type="dxa"/>
          </w:tcPr>
          <w:p w14:paraId="6C969753" w14:textId="77777777" w:rsidR="00142EF9" w:rsidRDefault="00142EF9">
            <w:pPr>
              <w:pStyle w:val="EmptyCellLayoutStyle"/>
              <w:spacing w:after="0" w:line="240" w:lineRule="auto"/>
            </w:pPr>
          </w:p>
        </w:tc>
      </w:tr>
      <w:tr w:rsidR="00FA6EA6" w14:paraId="48251EAA" w14:textId="77777777" w:rsidTr="00FA6EA6">
        <w:tc>
          <w:tcPr>
            <w:tcW w:w="179" w:type="dxa"/>
          </w:tcPr>
          <w:p w14:paraId="4E09A959" w14:textId="77777777" w:rsidR="00142EF9" w:rsidRDefault="00142EF9">
            <w:pPr>
              <w:pStyle w:val="EmptyCellLayoutStyle"/>
              <w:spacing w:after="0" w:line="240" w:lineRule="auto"/>
            </w:pPr>
          </w:p>
        </w:tc>
        <w:tc>
          <w:tcPr>
            <w:tcW w:w="0" w:type="dxa"/>
          </w:tcPr>
          <w:p w14:paraId="63B28775" w14:textId="77777777" w:rsidR="00142EF9" w:rsidRDefault="00142EF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1"/>
              <w:gridCol w:w="1080"/>
              <w:gridCol w:w="1972"/>
              <w:gridCol w:w="358"/>
              <w:gridCol w:w="7171"/>
              <w:gridCol w:w="179"/>
              <w:gridCol w:w="179"/>
            </w:tblGrid>
            <w:tr w:rsidR="00FA6EA6" w14:paraId="4B877521" w14:textId="77777777" w:rsidTr="00FA6EA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2"/>
                  </w:tblGrid>
                  <w:tr w:rsidR="00142EF9" w14:paraId="48AB766E" w14:textId="77777777">
                    <w:trPr>
                      <w:trHeight w:val="237"/>
                    </w:trPr>
                    <w:tc>
                      <w:tcPr>
                        <w:tcW w:w="10980" w:type="dxa"/>
                        <w:tcBorders>
                          <w:top w:val="nil"/>
                          <w:left w:val="nil"/>
                          <w:bottom w:val="nil"/>
                          <w:right w:val="nil"/>
                        </w:tcBorders>
                        <w:tcMar>
                          <w:top w:w="39" w:type="dxa"/>
                          <w:left w:w="39" w:type="dxa"/>
                          <w:bottom w:w="39" w:type="dxa"/>
                          <w:right w:w="39" w:type="dxa"/>
                        </w:tcMar>
                      </w:tcPr>
                      <w:p w14:paraId="53038252" w14:textId="77777777" w:rsidR="00142EF9" w:rsidRDefault="00FA6EA6">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4EB305A" w14:textId="77777777" w:rsidR="00142EF9" w:rsidRDefault="00142EF9">
                  <w:pPr>
                    <w:spacing w:after="0" w:line="240" w:lineRule="auto"/>
                  </w:pPr>
                </w:p>
              </w:tc>
              <w:tc>
                <w:tcPr>
                  <w:tcW w:w="180" w:type="dxa"/>
                  <w:tcBorders>
                    <w:top w:val="single" w:sz="15" w:space="0" w:color="000000"/>
                    <w:right w:val="single" w:sz="15" w:space="0" w:color="000000"/>
                  </w:tcBorders>
                </w:tcPr>
                <w:p w14:paraId="5BF4705D" w14:textId="77777777" w:rsidR="00142EF9" w:rsidRDefault="00142EF9">
                  <w:pPr>
                    <w:pStyle w:val="EmptyCellLayoutStyle"/>
                    <w:spacing w:after="0" w:line="240" w:lineRule="auto"/>
                  </w:pPr>
                </w:p>
              </w:tc>
            </w:tr>
            <w:tr w:rsidR="00142EF9" w14:paraId="2FB7662E" w14:textId="77777777">
              <w:trPr>
                <w:trHeight w:val="81"/>
              </w:trPr>
              <w:tc>
                <w:tcPr>
                  <w:tcW w:w="180" w:type="dxa"/>
                  <w:tcBorders>
                    <w:left w:val="single" w:sz="15" w:space="0" w:color="000000"/>
                  </w:tcBorders>
                </w:tcPr>
                <w:p w14:paraId="26A5488F" w14:textId="77777777" w:rsidR="00142EF9" w:rsidRDefault="00142EF9">
                  <w:pPr>
                    <w:pStyle w:val="EmptyCellLayoutStyle"/>
                    <w:spacing w:after="0" w:line="240" w:lineRule="auto"/>
                  </w:pPr>
                </w:p>
              </w:tc>
              <w:tc>
                <w:tcPr>
                  <w:tcW w:w="1080" w:type="dxa"/>
                </w:tcPr>
                <w:p w14:paraId="2DDD5A0F" w14:textId="77777777" w:rsidR="00142EF9" w:rsidRDefault="00142EF9">
                  <w:pPr>
                    <w:pStyle w:val="EmptyCellLayoutStyle"/>
                    <w:spacing w:after="0" w:line="240" w:lineRule="auto"/>
                  </w:pPr>
                </w:p>
              </w:tc>
              <w:tc>
                <w:tcPr>
                  <w:tcW w:w="1980" w:type="dxa"/>
                </w:tcPr>
                <w:p w14:paraId="1FD4CF90" w14:textId="77777777" w:rsidR="00142EF9" w:rsidRDefault="00142EF9">
                  <w:pPr>
                    <w:pStyle w:val="EmptyCellLayoutStyle"/>
                    <w:spacing w:after="0" w:line="240" w:lineRule="auto"/>
                  </w:pPr>
                </w:p>
              </w:tc>
              <w:tc>
                <w:tcPr>
                  <w:tcW w:w="359" w:type="dxa"/>
                </w:tcPr>
                <w:p w14:paraId="422B802F" w14:textId="77777777" w:rsidR="00142EF9" w:rsidRDefault="00142EF9">
                  <w:pPr>
                    <w:pStyle w:val="EmptyCellLayoutStyle"/>
                    <w:spacing w:after="0" w:line="240" w:lineRule="auto"/>
                  </w:pPr>
                </w:p>
              </w:tc>
              <w:tc>
                <w:tcPr>
                  <w:tcW w:w="7200" w:type="dxa"/>
                </w:tcPr>
                <w:p w14:paraId="19E15FBF" w14:textId="77777777" w:rsidR="00142EF9" w:rsidRDefault="00142EF9">
                  <w:pPr>
                    <w:pStyle w:val="EmptyCellLayoutStyle"/>
                    <w:spacing w:after="0" w:line="240" w:lineRule="auto"/>
                  </w:pPr>
                </w:p>
              </w:tc>
              <w:tc>
                <w:tcPr>
                  <w:tcW w:w="180" w:type="dxa"/>
                </w:tcPr>
                <w:p w14:paraId="7622DF9A" w14:textId="77777777" w:rsidR="00142EF9" w:rsidRDefault="00142EF9">
                  <w:pPr>
                    <w:pStyle w:val="EmptyCellLayoutStyle"/>
                    <w:spacing w:after="0" w:line="240" w:lineRule="auto"/>
                  </w:pPr>
                </w:p>
              </w:tc>
              <w:tc>
                <w:tcPr>
                  <w:tcW w:w="180" w:type="dxa"/>
                  <w:tcBorders>
                    <w:right w:val="single" w:sz="15" w:space="0" w:color="000000"/>
                  </w:tcBorders>
                </w:tcPr>
                <w:p w14:paraId="32E90025" w14:textId="77777777" w:rsidR="00142EF9" w:rsidRDefault="00142EF9">
                  <w:pPr>
                    <w:pStyle w:val="EmptyCellLayoutStyle"/>
                    <w:spacing w:after="0" w:line="240" w:lineRule="auto"/>
                  </w:pPr>
                </w:p>
              </w:tc>
            </w:tr>
            <w:tr w:rsidR="00FA6EA6" w14:paraId="75275970" w14:textId="77777777" w:rsidTr="00FA6EA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142EF9" w14:paraId="569E3118" w14:textId="77777777">
                    <w:trPr>
                      <w:trHeight w:val="192"/>
                    </w:trPr>
                    <w:tc>
                      <w:tcPr>
                        <w:tcW w:w="1260" w:type="dxa"/>
                        <w:tcBorders>
                          <w:top w:val="nil"/>
                          <w:left w:val="nil"/>
                          <w:bottom w:val="nil"/>
                          <w:right w:val="nil"/>
                        </w:tcBorders>
                        <w:tcMar>
                          <w:top w:w="39" w:type="dxa"/>
                          <w:left w:w="39" w:type="dxa"/>
                          <w:bottom w:w="39" w:type="dxa"/>
                          <w:right w:w="39" w:type="dxa"/>
                        </w:tcMar>
                      </w:tcPr>
                      <w:p w14:paraId="29D7CB47" w14:textId="77777777" w:rsidR="00142EF9" w:rsidRDefault="00FA6EA6">
                        <w:pPr>
                          <w:spacing w:after="0" w:line="240" w:lineRule="auto"/>
                        </w:pPr>
                        <w:r>
                          <w:rPr>
                            <w:rFonts w:ascii="Arial" w:eastAsia="Arial" w:hAnsi="Arial"/>
                            <w:b/>
                            <w:color w:val="000000"/>
                            <w:sz w:val="16"/>
                          </w:rPr>
                          <w:t>EDUCATION:</w:t>
                        </w:r>
                      </w:p>
                    </w:tc>
                  </w:tr>
                </w:tbl>
                <w:p w14:paraId="0DCE3871" w14:textId="77777777" w:rsidR="00142EF9" w:rsidRDefault="00142EF9">
                  <w:pPr>
                    <w:spacing w:after="0" w:line="240" w:lineRule="auto"/>
                  </w:pPr>
                </w:p>
              </w:tc>
              <w:tc>
                <w:tcPr>
                  <w:tcW w:w="1980" w:type="dxa"/>
                </w:tcPr>
                <w:p w14:paraId="3C40BB8A" w14:textId="77777777" w:rsidR="00142EF9" w:rsidRDefault="00142EF9">
                  <w:pPr>
                    <w:pStyle w:val="EmptyCellLayoutStyle"/>
                    <w:spacing w:after="0" w:line="240" w:lineRule="auto"/>
                  </w:pPr>
                </w:p>
              </w:tc>
              <w:tc>
                <w:tcPr>
                  <w:tcW w:w="359" w:type="dxa"/>
                </w:tcPr>
                <w:p w14:paraId="1A676E22" w14:textId="77777777" w:rsidR="00142EF9" w:rsidRDefault="00142EF9">
                  <w:pPr>
                    <w:pStyle w:val="EmptyCellLayoutStyle"/>
                    <w:spacing w:after="0" w:line="240" w:lineRule="auto"/>
                  </w:pPr>
                </w:p>
              </w:tc>
              <w:tc>
                <w:tcPr>
                  <w:tcW w:w="7200" w:type="dxa"/>
                </w:tcPr>
                <w:p w14:paraId="0CF8CF65" w14:textId="77777777" w:rsidR="00142EF9" w:rsidRDefault="00142EF9">
                  <w:pPr>
                    <w:pStyle w:val="EmptyCellLayoutStyle"/>
                    <w:spacing w:after="0" w:line="240" w:lineRule="auto"/>
                  </w:pPr>
                </w:p>
              </w:tc>
              <w:tc>
                <w:tcPr>
                  <w:tcW w:w="180" w:type="dxa"/>
                </w:tcPr>
                <w:p w14:paraId="4038FC48" w14:textId="77777777" w:rsidR="00142EF9" w:rsidRDefault="00142EF9">
                  <w:pPr>
                    <w:pStyle w:val="EmptyCellLayoutStyle"/>
                    <w:spacing w:after="0" w:line="240" w:lineRule="auto"/>
                  </w:pPr>
                </w:p>
              </w:tc>
              <w:tc>
                <w:tcPr>
                  <w:tcW w:w="180" w:type="dxa"/>
                  <w:tcBorders>
                    <w:right w:val="single" w:sz="15" w:space="0" w:color="000000"/>
                  </w:tcBorders>
                </w:tcPr>
                <w:p w14:paraId="65331E89" w14:textId="77777777" w:rsidR="00142EF9" w:rsidRDefault="00142EF9">
                  <w:pPr>
                    <w:pStyle w:val="EmptyCellLayoutStyle"/>
                    <w:spacing w:after="0" w:line="240" w:lineRule="auto"/>
                  </w:pPr>
                </w:p>
              </w:tc>
            </w:tr>
            <w:tr w:rsidR="00142EF9" w14:paraId="25E4C8E0" w14:textId="77777777">
              <w:trPr>
                <w:trHeight w:val="89"/>
              </w:trPr>
              <w:tc>
                <w:tcPr>
                  <w:tcW w:w="180" w:type="dxa"/>
                  <w:tcBorders>
                    <w:left w:val="single" w:sz="15" w:space="0" w:color="000000"/>
                  </w:tcBorders>
                </w:tcPr>
                <w:p w14:paraId="019F1E91" w14:textId="77777777" w:rsidR="00142EF9" w:rsidRDefault="00142EF9">
                  <w:pPr>
                    <w:pStyle w:val="EmptyCellLayoutStyle"/>
                    <w:spacing w:after="0" w:line="240" w:lineRule="auto"/>
                  </w:pPr>
                </w:p>
              </w:tc>
              <w:tc>
                <w:tcPr>
                  <w:tcW w:w="1080" w:type="dxa"/>
                </w:tcPr>
                <w:p w14:paraId="50646456" w14:textId="77777777" w:rsidR="00142EF9" w:rsidRDefault="00142EF9">
                  <w:pPr>
                    <w:pStyle w:val="EmptyCellLayoutStyle"/>
                    <w:spacing w:after="0" w:line="240" w:lineRule="auto"/>
                  </w:pPr>
                </w:p>
              </w:tc>
              <w:tc>
                <w:tcPr>
                  <w:tcW w:w="1980" w:type="dxa"/>
                </w:tcPr>
                <w:p w14:paraId="366A11E8" w14:textId="77777777" w:rsidR="00142EF9" w:rsidRDefault="00142EF9">
                  <w:pPr>
                    <w:pStyle w:val="EmptyCellLayoutStyle"/>
                    <w:spacing w:after="0" w:line="240" w:lineRule="auto"/>
                  </w:pPr>
                </w:p>
              </w:tc>
              <w:tc>
                <w:tcPr>
                  <w:tcW w:w="359" w:type="dxa"/>
                </w:tcPr>
                <w:p w14:paraId="1E3DCE58" w14:textId="77777777" w:rsidR="00142EF9" w:rsidRDefault="00142EF9">
                  <w:pPr>
                    <w:pStyle w:val="EmptyCellLayoutStyle"/>
                    <w:spacing w:after="0" w:line="240" w:lineRule="auto"/>
                  </w:pPr>
                </w:p>
              </w:tc>
              <w:tc>
                <w:tcPr>
                  <w:tcW w:w="7200" w:type="dxa"/>
                </w:tcPr>
                <w:p w14:paraId="4421D05F" w14:textId="77777777" w:rsidR="00142EF9" w:rsidRDefault="00142EF9">
                  <w:pPr>
                    <w:pStyle w:val="EmptyCellLayoutStyle"/>
                    <w:spacing w:after="0" w:line="240" w:lineRule="auto"/>
                  </w:pPr>
                </w:p>
              </w:tc>
              <w:tc>
                <w:tcPr>
                  <w:tcW w:w="180" w:type="dxa"/>
                </w:tcPr>
                <w:p w14:paraId="6043B483" w14:textId="77777777" w:rsidR="00142EF9" w:rsidRDefault="00142EF9">
                  <w:pPr>
                    <w:pStyle w:val="EmptyCellLayoutStyle"/>
                    <w:spacing w:after="0" w:line="240" w:lineRule="auto"/>
                  </w:pPr>
                </w:p>
              </w:tc>
              <w:tc>
                <w:tcPr>
                  <w:tcW w:w="180" w:type="dxa"/>
                  <w:tcBorders>
                    <w:right w:val="single" w:sz="15" w:space="0" w:color="000000"/>
                  </w:tcBorders>
                </w:tcPr>
                <w:p w14:paraId="2070E3ED" w14:textId="77777777" w:rsidR="00142EF9" w:rsidRDefault="00142EF9">
                  <w:pPr>
                    <w:pStyle w:val="EmptyCellLayoutStyle"/>
                    <w:spacing w:after="0" w:line="240" w:lineRule="auto"/>
                  </w:pPr>
                </w:p>
              </w:tc>
            </w:tr>
            <w:tr w:rsidR="00FA6EA6" w14:paraId="1CB56B23" w14:textId="77777777" w:rsidTr="00FA6EA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142EF9" w14:paraId="0CAB443B" w14:textId="77777777">
                    <w:trPr>
                      <w:trHeight w:val="212"/>
                    </w:trPr>
                    <w:tc>
                      <w:tcPr>
                        <w:tcW w:w="11160" w:type="dxa"/>
                        <w:tcBorders>
                          <w:top w:val="nil"/>
                          <w:left w:val="nil"/>
                          <w:bottom w:val="nil"/>
                          <w:right w:val="nil"/>
                        </w:tcBorders>
                        <w:tcMar>
                          <w:top w:w="39" w:type="dxa"/>
                          <w:left w:w="39" w:type="dxa"/>
                          <w:bottom w:w="39" w:type="dxa"/>
                          <w:right w:w="39" w:type="dxa"/>
                        </w:tcMar>
                      </w:tcPr>
                      <w:p w14:paraId="54FB01AE" w14:textId="77777777" w:rsidR="00142EF9" w:rsidRDefault="00FA6EA6">
                        <w:pPr>
                          <w:spacing w:before="199" w:after="199" w:line="240" w:lineRule="auto"/>
                        </w:pPr>
                        <w:r>
                          <w:rPr>
                            <w:rFonts w:ascii="Arial" w:eastAsia="Arial" w:hAnsi="Arial"/>
                            <w:color w:val="000000"/>
                            <w:sz w:val="22"/>
                          </w:rPr>
                          <w:t>Possession of a bachelor’s degree in any major.</w:t>
                        </w:r>
                      </w:p>
                      <w:p w14:paraId="3C7C54EA" w14:textId="77777777" w:rsidR="00142EF9" w:rsidRDefault="00FA6EA6">
                        <w:pPr>
                          <w:spacing w:after="199" w:line="240" w:lineRule="auto"/>
                        </w:pPr>
                        <w:r>
                          <w:rPr>
                            <w:rFonts w:ascii="Arial" w:eastAsia="Arial" w:hAnsi="Arial"/>
                            <w:color w:val="000000"/>
                            <w:sz w:val="22"/>
                          </w:rPr>
                          <w:t>Juris Doctor degree from an accredited law school is preferred.</w:t>
                        </w:r>
                      </w:p>
                      <w:p w14:paraId="08D273A5" w14:textId="77777777" w:rsidR="00142EF9" w:rsidRDefault="00FA6EA6">
                        <w:pPr>
                          <w:spacing w:after="0" w:line="240" w:lineRule="auto"/>
                        </w:pPr>
                        <w:r>
                          <w:rPr>
                            <w:rFonts w:ascii="Arial" w:eastAsia="Arial" w:hAnsi="Arial"/>
                            <w:color w:val="000000"/>
                          </w:rPr>
                          <w:br/>
                        </w:r>
                      </w:p>
                    </w:tc>
                  </w:tr>
                </w:tbl>
                <w:p w14:paraId="21654342" w14:textId="77777777" w:rsidR="00142EF9" w:rsidRDefault="00142EF9">
                  <w:pPr>
                    <w:spacing w:after="0" w:line="240" w:lineRule="auto"/>
                  </w:pPr>
                </w:p>
              </w:tc>
            </w:tr>
            <w:tr w:rsidR="00142EF9" w14:paraId="6242C62C" w14:textId="77777777">
              <w:trPr>
                <w:trHeight w:val="69"/>
              </w:trPr>
              <w:tc>
                <w:tcPr>
                  <w:tcW w:w="180" w:type="dxa"/>
                  <w:tcBorders>
                    <w:left w:val="single" w:sz="15" w:space="0" w:color="000000"/>
                  </w:tcBorders>
                </w:tcPr>
                <w:p w14:paraId="76DBDD2D" w14:textId="77777777" w:rsidR="00142EF9" w:rsidRDefault="00142EF9">
                  <w:pPr>
                    <w:pStyle w:val="EmptyCellLayoutStyle"/>
                    <w:spacing w:after="0" w:line="240" w:lineRule="auto"/>
                  </w:pPr>
                </w:p>
              </w:tc>
              <w:tc>
                <w:tcPr>
                  <w:tcW w:w="1080" w:type="dxa"/>
                </w:tcPr>
                <w:p w14:paraId="6BC101C7" w14:textId="77777777" w:rsidR="00142EF9" w:rsidRDefault="00142EF9">
                  <w:pPr>
                    <w:pStyle w:val="EmptyCellLayoutStyle"/>
                    <w:spacing w:after="0" w:line="240" w:lineRule="auto"/>
                  </w:pPr>
                </w:p>
              </w:tc>
              <w:tc>
                <w:tcPr>
                  <w:tcW w:w="1980" w:type="dxa"/>
                </w:tcPr>
                <w:p w14:paraId="666E2800" w14:textId="77777777" w:rsidR="00142EF9" w:rsidRDefault="00142EF9">
                  <w:pPr>
                    <w:pStyle w:val="EmptyCellLayoutStyle"/>
                    <w:spacing w:after="0" w:line="240" w:lineRule="auto"/>
                  </w:pPr>
                </w:p>
              </w:tc>
              <w:tc>
                <w:tcPr>
                  <w:tcW w:w="359" w:type="dxa"/>
                </w:tcPr>
                <w:p w14:paraId="2B0179D1" w14:textId="77777777" w:rsidR="00142EF9" w:rsidRDefault="00142EF9">
                  <w:pPr>
                    <w:pStyle w:val="EmptyCellLayoutStyle"/>
                    <w:spacing w:after="0" w:line="240" w:lineRule="auto"/>
                  </w:pPr>
                </w:p>
              </w:tc>
              <w:tc>
                <w:tcPr>
                  <w:tcW w:w="7200" w:type="dxa"/>
                </w:tcPr>
                <w:p w14:paraId="72AB1D64" w14:textId="77777777" w:rsidR="00142EF9" w:rsidRDefault="00142EF9">
                  <w:pPr>
                    <w:pStyle w:val="EmptyCellLayoutStyle"/>
                    <w:spacing w:after="0" w:line="240" w:lineRule="auto"/>
                  </w:pPr>
                </w:p>
              </w:tc>
              <w:tc>
                <w:tcPr>
                  <w:tcW w:w="180" w:type="dxa"/>
                </w:tcPr>
                <w:p w14:paraId="299376B2" w14:textId="77777777" w:rsidR="00142EF9" w:rsidRDefault="00142EF9">
                  <w:pPr>
                    <w:pStyle w:val="EmptyCellLayoutStyle"/>
                    <w:spacing w:after="0" w:line="240" w:lineRule="auto"/>
                  </w:pPr>
                </w:p>
              </w:tc>
              <w:tc>
                <w:tcPr>
                  <w:tcW w:w="180" w:type="dxa"/>
                  <w:tcBorders>
                    <w:right w:val="single" w:sz="15" w:space="0" w:color="000000"/>
                  </w:tcBorders>
                </w:tcPr>
                <w:p w14:paraId="193D5DC3" w14:textId="77777777" w:rsidR="00142EF9" w:rsidRDefault="00142EF9">
                  <w:pPr>
                    <w:pStyle w:val="EmptyCellLayoutStyle"/>
                    <w:spacing w:after="0" w:line="240" w:lineRule="auto"/>
                  </w:pPr>
                </w:p>
              </w:tc>
            </w:tr>
            <w:tr w:rsidR="00FA6EA6" w14:paraId="72370CB9" w14:textId="77777777" w:rsidTr="00FA6EA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142EF9" w14:paraId="0463C7E0" w14:textId="77777777">
                    <w:trPr>
                      <w:trHeight w:val="192"/>
                    </w:trPr>
                    <w:tc>
                      <w:tcPr>
                        <w:tcW w:w="1260" w:type="dxa"/>
                        <w:tcBorders>
                          <w:top w:val="nil"/>
                          <w:left w:val="nil"/>
                          <w:bottom w:val="nil"/>
                          <w:right w:val="nil"/>
                        </w:tcBorders>
                        <w:tcMar>
                          <w:top w:w="39" w:type="dxa"/>
                          <w:left w:w="39" w:type="dxa"/>
                          <w:bottom w:w="39" w:type="dxa"/>
                          <w:right w:w="39" w:type="dxa"/>
                        </w:tcMar>
                      </w:tcPr>
                      <w:p w14:paraId="36B97900" w14:textId="77777777" w:rsidR="00142EF9" w:rsidRDefault="00FA6EA6">
                        <w:pPr>
                          <w:spacing w:after="0" w:line="240" w:lineRule="auto"/>
                        </w:pPr>
                        <w:r>
                          <w:rPr>
                            <w:rFonts w:ascii="Arial" w:eastAsia="Arial" w:hAnsi="Arial"/>
                            <w:b/>
                            <w:color w:val="000000"/>
                            <w:sz w:val="16"/>
                          </w:rPr>
                          <w:t>EXPERIENCE:</w:t>
                        </w:r>
                      </w:p>
                    </w:tc>
                  </w:tr>
                </w:tbl>
                <w:p w14:paraId="02F78BCF" w14:textId="77777777" w:rsidR="00142EF9" w:rsidRDefault="00142EF9">
                  <w:pPr>
                    <w:spacing w:after="0" w:line="240" w:lineRule="auto"/>
                  </w:pPr>
                </w:p>
              </w:tc>
              <w:tc>
                <w:tcPr>
                  <w:tcW w:w="1980" w:type="dxa"/>
                </w:tcPr>
                <w:p w14:paraId="42341AF2" w14:textId="77777777" w:rsidR="00142EF9" w:rsidRDefault="00142EF9">
                  <w:pPr>
                    <w:pStyle w:val="EmptyCellLayoutStyle"/>
                    <w:spacing w:after="0" w:line="240" w:lineRule="auto"/>
                  </w:pPr>
                </w:p>
              </w:tc>
              <w:tc>
                <w:tcPr>
                  <w:tcW w:w="359" w:type="dxa"/>
                </w:tcPr>
                <w:p w14:paraId="63FA86E9" w14:textId="77777777" w:rsidR="00142EF9" w:rsidRDefault="00142EF9">
                  <w:pPr>
                    <w:pStyle w:val="EmptyCellLayoutStyle"/>
                    <w:spacing w:after="0" w:line="240" w:lineRule="auto"/>
                  </w:pPr>
                </w:p>
              </w:tc>
              <w:tc>
                <w:tcPr>
                  <w:tcW w:w="7200" w:type="dxa"/>
                </w:tcPr>
                <w:p w14:paraId="1D16800C" w14:textId="77777777" w:rsidR="00142EF9" w:rsidRDefault="00142EF9">
                  <w:pPr>
                    <w:pStyle w:val="EmptyCellLayoutStyle"/>
                    <w:spacing w:after="0" w:line="240" w:lineRule="auto"/>
                  </w:pPr>
                </w:p>
              </w:tc>
              <w:tc>
                <w:tcPr>
                  <w:tcW w:w="180" w:type="dxa"/>
                </w:tcPr>
                <w:p w14:paraId="033B1951" w14:textId="77777777" w:rsidR="00142EF9" w:rsidRDefault="00142EF9">
                  <w:pPr>
                    <w:pStyle w:val="EmptyCellLayoutStyle"/>
                    <w:spacing w:after="0" w:line="240" w:lineRule="auto"/>
                  </w:pPr>
                </w:p>
              </w:tc>
              <w:tc>
                <w:tcPr>
                  <w:tcW w:w="180" w:type="dxa"/>
                  <w:tcBorders>
                    <w:right w:val="single" w:sz="15" w:space="0" w:color="000000"/>
                  </w:tcBorders>
                </w:tcPr>
                <w:p w14:paraId="0D46DA72" w14:textId="77777777" w:rsidR="00142EF9" w:rsidRDefault="00142EF9">
                  <w:pPr>
                    <w:pStyle w:val="EmptyCellLayoutStyle"/>
                    <w:spacing w:after="0" w:line="240" w:lineRule="auto"/>
                  </w:pPr>
                </w:p>
              </w:tc>
            </w:tr>
            <w:tr w:rsidR="00142EF9" w14:paraId="3947F393" w14:textId="77777777">
              <w:trPr>
                <w:trHeight w:val="90"/>
              </w:trPr>
              <w:tc>
                <w:tcPr>
                  <w:tcW w:w="180" w:type="dxa"/>
                  <w:tcBorders>
                    <w:left w:val="single" w:sz="15" w:space="0" w:color="000000"/>
                  </w:tcBorders>
                </w:tcPr>
                <w:p w14:paraId="44F006B7" w14:textId="77777777" w:rsidR="00142EF9" w:rsidRDefault="00142EF9">
                  <w:pPr>
                    <w:pStyle w:val="EmptyCellLayoutStyle"/>
                    <w:spacing w:after="0" w:line="240" w:lineRule="auto"/>
                  </w:pPr>
                </w:p>
              </w:tc>
              <w:tc>
                <w:tcPr>
                  <w:tcW w:w="1080" w:type="dxa"/>
                </w:tcPr>
                <w:p w14:paraId="473E6C3A" w14:textId="77777777" w:rsidR="00142EF9" w:rsidRDefault="00142EF9">
                  <w:pPr>
                    <w:pStyle w:val="EmptyCellLayoutStyle"/>
                    <w:spacing w:after="0" w:line="240" w:lineRule="auto"/>
                  </w:pPr>
                </w:p>
              </w:tc>
              <w:tc>
                <w:tcPr>
                  <w:tcW w:w="1980" w:type="dxa"/>
                </w:tcPr>
                <w:p w14:paraId="40CACD6E" w14:textId="77777777" w:rsidR="00142EF9" w:rsidRDefault="00142EF9">
                  <w:pPr>
                    <w:pStyle w:val="EmptyCellLayoutStyle"/>
                    <w:spacing w:after="0" w:line="240" w:lineRule="auto"/>
                  </w:pPr>
                </w:p>
              </w:tc>
              <w:tc>
                <w:tcPr>
                  <w:tcW w:w="359" w:type="dxa"/>
                </w:tcPr>
                <w:p w14:paraId="3F37BF11" w14:textId="77777777" w:rsidR="00142EF9" w:rsidRDefault="00142EF9">
                  <w:pPr>
                    <w:pStyle w:val="EmptyCellLayoutStyle"/>
                    <w:spacing w:after="0" w:line="240" w:lineRule="auto"/>
                  </w:pPr>
                </w:p>
              </w:tc>
              <w:tc>
                <w:tcPr>
                  <w:tcW w:w="7200" w:type="dxa"/>
                </w:tcPr>
                <w:p w14:paraId="58A9BB4D" w14:textId="77777777" w:rsidR="00142EF9" w:rsidRDefault="00142EF9">
                  <w:pPr>
                    <w:pStyle w:val="EmptyCellLayoutStyle"/>
                    <w:spacing w:after="0" w:line="240" w:lineRule="auto"/>
                  </w:pPr>
                </w:p>
              </w:tc>
              <w:tc>
                <w:tcPr>
                  <w:tcW w:w="180" w:type="dxa"/>
                </w:tcPr>
                <w:p w14:paraId="028367CC" w14:textId="77777777" w:rsidR="00142EF9" w:rsidRDefault="00142EF9">
                  <w:pPr>
                    <w:pStyle w:val="EmptyCellLayoutStyle"/>
                    <w:spacing w:after="0" w:line="240" w:lineRule="auto"/>
                  </w:pPr>
                </w:p>
              </w:tc>
              <w:tc>
                <w:tcPr>
                  <w:tcW w:w="180" w:type="dxa"/>
                  <w:tcBorders>
                    <w:right w:val="single" w:sz="15" w:space="0" w:color="000000"/>
                  </w:tcBorders>
                </w:tcPr>
                <w:p w14:paraId="0631A307" w14:textId="77777777" w:rsidR="00142EF9" w:rsidRDefault="00142EF9">
                  <w:pPr>
                    <w:pStyle w:val="EmptyCellLayoutStyle"/>
                    <w:spacing w:after="0" w:line="240" w:lineRule="auto"/>
                  </w:pPr>
                </w:p>
              </w:tc>
            </w:tr>
            <w:tr w:rsidR="00FA6EA6" w14:paraId="6384EDF8" w14:textId="77777777" w:rsidTr="00FA6EA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142EF9" w14:paraId="093A461E" w14:textId="77777777">
                    <w:trPr>
                      <w:trHeight w:val="212"/>
                    </w:trPr>
                    <w:tc>
                      <w:tcPr>
                        <w:tcW w:w="11160" w:type="dxa"/>
                        <w:tcBorders>
                          <w:top w:val="nil"/>
                          <w:left w:val="nil"/>
                          <w:bottom w:val="nil"/>
                          <w:right w:val="nil"/>
                        </w:tcBorders>
                        <w:tcMar>
                          <w:top w:w="39" w:type="dxa"/>
                          <w:left w:w="39" w:type="dxa"/>
                          <w:bottom w:w="39" w:type="dxa"/>
                          <w:right w:w="39" w:type="dxa"/>
                        </w:tcMar>
                      </w:tcPr>
                      <w:p w14:paraId="1858296F" w14:textId="77777777" w:rsidR="00142EF9" w:rsidRDefault="00FA6EA6">
                        <w:pPr>
                          <w:spacing w:after="0" w:line="240" w:lineRule="auto"/>
                        </w:pPr>
                        <w:r>
                          <w:rPr>
                            <w:rFonts w:ascii="Arial" w:eastAsia="Arial" w:hAnsi="Arial"/>
                            <w:b/>
                            <w:color w:val="000000"/>
                            <w:sz w:val="22"/>
                          </w:rPr>
                          <w:t>State Bureau Administrator 18</w:t>
                        </w:r>
                        <w:r>
                          <w:rPr>
                            <w:rFonts w:ascii="Arial" w:eastAsia="Arial" w:hAnsi="Arial"/>
                            <w:color w:val="000000"/>
                            <w:sz w:val="22"/>
                          </w:rPr>
                          <w:br/>
                          <w:t>Two years of professional managerial experience.</w:t>
                        </w:r>
                        <w:r>
                          <w:rPr>
                            <w:rFonts w:ascii="Arial" w:eastAsia="Arial" w:hAnsi="Arial"/>
                            <w:color w:val="000000"/>
                            <w:sz w:val="22"/>
                          </w:rPr>
                          <w:br/>
                        </w:r>
                        <w:r>
                          <w:rPr>
                            <w:rFonts w:ascii="Arial" w:eastAsia="Arial" w:hAnsi="Arial"/>
                            <w:color w:val="000000"/>
                            <w:sz w:val="22"/>
                          </w:rPr>
                          <w:br/>
                        </w:r>
                        <w:r>
                          <w:rPr>
                            <w:rFonts w:ascii="Arial" w:eastAsia="Arial" w:hAnsi="Arial"/>
                            <w:b/>
                            <w:color w:val="000000"/>
                            <w:sz w:val="22"/>
                          </w:rPr>
                          <w:t>Alternate Education and Experience</w:t>
                        </w:r>
                        <w:r>
                          <w:rPr>
                            <w:rFonts w:ascii="Arial" w:eastAsia="Arial" w:hAnsi="Arial"/>
                            <w:color w:val="000000"/>
                            <w:sz w:val="22"/>
                          </w:rPr>
                          <w:br/>
                        </w:r>
                        <w:r>
                          <w:rPr>
                            <w:rFonts w:ascii="Arial" w:eastAsia="Arial" w:hAnsi="Arial"/>
                            <w:color w:val="000000"/>
                            <w:sz w:val="22"/>
                          </w:rPr>
                          <w:br/>
                        </w:r>
                        <w:r>
                          <w:rPr>
                            <w:rFonts w:ascii="Arial" w:eastAsia="Arial" w:hAnsi="Arial"/>
                            <w:b/>
                            <w:color w:val="000000"/>
                            <w:sz w:val="22"/>
                          </w:rPr>
                          <w:t>State Bureau Administrator 18</w:t>
                        </w:r>
                        <w:r>
                          <w:rPr>
                            <w:rFonts w:ascii="Arial" w:eastAsia="Arial" w:hAnsi="Arial"/>
                            <w:color w:val="000000"/>
                            <w:sz w:val="22"/>
                          </w:rPr>
                          <w:br/>
                          <w:t>Education level typically acquired through completion of high school and three years of safety and regulatory or law enforcement supervisory experience at the 14 level; or, two years of safety and regulatory or law enforcement supervisory experience at the 15 level, may be substituted for the education and experience requirements.</w:t>
                        </w:r>
                      </w:p>
                    </w:tc>
                  </w:tr>
                </w:tbl>
                <w:p w14:paraId="1BA0A89E" w14:textId="77777777" w:rsidR="00142EF9" w:rsidRDefault="00142EF9">
                  <w:pPr>
                    <w:spacing w:after="0" w:line="240" w:lineRule="auto"/>
                  </w:pPr>
                </w:p>
              </w:tc>
            </w:tr>
            <w:tr w:rsidR="00142EF9" w14:paraId="3BE89415" w14:textId="77777777">
              <w:trPr>
                <w:trHeight w:val="69"/>
              </w:trPr>
              <w:tc>
                <w:tcPr>
                  <w:tcW w:w="180" w:type="dxa"/>
                  <w:tcBorders>
                    <w:left w:val="single" w:sz="15" w:space="0" w:color="000000"/>
                  </w:tcBorders>
                </w:tcPr>
                <w:p w14:paraId="7DAA41DE" w14:textId="77777777" w:rsidR="00142EF9" w:rsidRDefault="00142EF9">
                  <w:pPr>
                    <w:pStyle w:val="EmptyCellLayoutStyle"/>
                    <w:spacing w:after="0" w:line="240" w:lineRule="auto"/>
                  </w:pPr>
                </w:p>
              </w:tc>
              <w:tc>
                <w:tcPr>
                  <w:tcW w:w="1080" w:type="dxa"/>
                </w:tcPr>
                <w:p w14:paraId="07ADEEBE" w14:textId="77777777" w:rsidR="00142EF9" w:rsidRDefault="00142EF9">
                  <w:pPr>
                    <w:pStyle w:val="EmptyCellLayoutStyle"/>
                    <w:spacing w:after="0" w:line="240" w:lineRule="auto"/>
                  </w:pPr>
                </w:p>
              </w:tc>
              <w:tc>
                <w:tcPr>
                  <w:tcW w:w="1980" w:type="dxa"/>
                </w:tcPr>
                <w:p w14:paraId="36ACA3B3" w14:textId="77777777" w:rsidR="00142EF9" w:rsidRDefault="00142EF9">
                  <w:pPr>
                    <w:pStyle w:val="EmptyCellLayoutStyle"/>
                    <w:spacing w:after="0" w:line="240" w:lineRule="auto"/>
                  </w:pPr>
                </w:p>
              </w:tc>
              <w:tc>
                <w:tcPr>
                  <w:tcW w:w="359" w:type="dxa"/>
                </w:tcPr>
                <w:p w14:paraId="1810D81B" w14:textId="77777777" w:rsidR="00142EF9" w:rsidRDefault="00142EF9">
                  <w:pPr>
                    <w:pStyle w:val="EmptyCellLayoutStyle"/>
                    <w:spacing w:after="0" w:line="240" w:lineRule="auto"/>
                  </w:pPr>
                </w:p>
              </w:tc>
              <w:tc>
                <w:tcPr>
                  <w:tcW w:w="7200" w:type="dxa"/>
                </w:tcPr>
                <w:p w14:paraId="593F41A0" w14:textId="77777777" w:rsidR="00142EF9" w:rsidRDefault="00142EF9">
                  <w:pPr>
                    <w:pStyle w:val="EmptyCellLayoutStyle"/>
                    <w:spacing w:after="0" w:line="240" w:lineRule="auto"/>
                  </w:pPr>
                </w:p>
              </w:tc>
              <w:tc>
                <w:tcPr>
                  <w:tcW w:w="180" w:type="dxa"/>
                </w:tcPr>
                <w:p w14:paraId="6AC56B58" w14:textId="77777777" w:rsidR="00142EF9" w:rsidRDefault="00142EF9">
                  <w:pPr>
                    <w:pStyle w:val="EmptyCellLayoutStyle"/>
                    <w:spacing w:after="0" w:line="240" w:lineRule="auto"/>
                  </w:pPr>
                </w:p>
              </w:tc>
              <w:tc>
                <w:tcPr>
                  <w:tcW w:w="180" w:type="dxa"/>
                  <w:tcBorders>
                    <w:right w:val="single" w:sz="15" w:space="0" w:color="000000"/>
                  </w:tcBorders>
                </w:tcPr>
                <w:p w14:paraId="32B3EF1A" w14:textId="77777777" w:rsidR="00142EF9" w:rsidRDefault="00142EF9">
                  <w:pPr>
                    <w:pStyle w:val="EmptyCellLayoutStyle"/>
                    <w:spacing w:after="0" w:line="240" w:lineRule="auto"/>
                  </w:pPr>
                </w:p>
              </w:tc>
            </w:tr>
            <w:tr w:rsidR="00FA6EA6" w14:paraId="2F9E0AFF" w14:textId="77777777" w:rsidTr="00FA6EA6">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142EF9" w14:paraId="7B803A90" w14:textId="77777777">
                    <w:trPr>
                      <w:trHeight w:val="192"/>
                    </w:trPr>
                    <w:tc>
                      <w:tcPr>
                        <w:tcW w:w="3240" w:type="dxa"/>
                        <w:tcBorders>
                          <w:top w:val="nil"/>
                          <w:left w:val="nil"/>
                          <w:bottom w:val="nil"/>
                          <w:right w:val="nil"/>
                        </w:tcBorders>
                        <w:tcMar>
                          <w:top w:w="39" w:type="dxa"/>
                          <w:left w:w="39" w:type="dxa"/>
                          <w:bottom w:w="39" w:type="dxa"/>
                          <w:right w:w="39" w:type="dxa"/>
                        </w:tcMar>
                      </w:tcPr>
                      <w:p w14:paraId="6485C916" w14:textId="77777777" w:rsidR="00142EF9" w:rsidRDefault="00FA6EA6">
                        <w:pPr>
                          <w:spacing w:after="0" w:line="240" w:lineRule="auto"/>
                        </w:pPr>
                        <w:r>
                          <w:rPr>
                            <w:rFonts w:ascii="Arial" w:eastAsia="Arial" w:hAnsi="Arial"/>
                            <w:b/>
                            <w:color w:val="000000"/>
                            <w:sz w:val="16"/>
                          </w:rPr>
                          <w:t>KNOWLEDGE, SKILLS, AND ABILITIES:</w:t>
                        </w:r>
                      </w:p>
                    </w:tc>
                  </w:tr>
                </w:tbl>
                <w:p w14:paraId="0153A3E5" w14:textId="77777777" w:rsidR="00142EF9" w:rsidRDefault="00142EF9">
                  <w:pPr>
                    <w:spacing w:after="0" w:line="240" w:lineRule="auto"/>
                  </w:pPr>
                </w:p>
              </w:tc>
              <w:tc>
                <w:tcPr>
                  <w:tcW w:w="359" w:type="dxa"/>
                </w:tcPr>
                <w:p w14:paraId="3243B095" w14:textId="77777777" w:rsidR="00142EF9" w:rsidRDefault="00142EF9">
                  <w:pPr>
                    <w:pStyle w:val="EmptyCellLayoutStyle"/>
                    <w:spacing w:after="0" w:line="240" w:lineRule="auto"/>
                  </w:pPr>
                </w:p>
              </w:tc>
              <w:tc>
                <w:tcPr>
                  <w:tcW w:w="7200" w:type="dxa"/>
                </w:tcPr>
                <w:p w14:paraId="69DA0FBB" w14:textId="77777777" w:rsidR="00142EF9" w:rsidRDefault="00142EF9">
                  <w:pPr>
                    <w:pStyle w:val="EmptyCellLayoutStyle"/>
                    <w:spacing w:after="0" w:line="240" w:lineRule="auto"/>
                  </w:pPr>
                </w:p>
              </w:tc>
              <w:tc>
                <w:tcPr>
                  <w:tcW w:w="180" w:type="dxa"/>
                </w:tcPr>
                <w:p w14:paraId="6D9A5D56" w14:textId="77777777" w:rsidR="00142EF9" w:rsidRDefault="00142EF9">
                  <w:pPr>
                    <w:pStyle w:val="EmptyCellLayoutStyle"/>
                    <w:spacing w:after="0" w:line="240" w:lineRule="auto"/>
                  </w:pPr>
                </w:p>
              </w:tc>
              <w:tc>
                <w:tcPr>
                  <w:tcW w:w="180" w:type="dxa"/>
                  <w:tcBorders>
                    <w:right w:val="single" w:sz="15" w:space="0" w:color="000000"/>
                  </w:tcBorders>
                </w:tcPr>
                <w:p w14:paraId="55FB955E" w14:textId="77777777" w:rsidR="00142EF9" w:rsidRDefault="00142EF9">
                  <w:pPr>
                    <w:pStyle w:val="EmptyCellLayoutStyle"/>
                    <w:spacing w:after="0" w:line="240" w:lineRule="auto"/>
                  </w:pPr>
                </w:p>
              </w:tc>
            </w:tr>
            <w:tr w:rsidR="00142EF9" w14:paraId="2CB61BB6" w14:textId="77777777">
              <w:trPr>
                <w:trHeight w:val="90"/>
              </w:trPr>
              <w:tc>
                <w:tcPr>
                  <w:tcW w:w="180" w:type="dxa"/>
                  <w:tcBorders>
                    <w:left w:val="single" w:sz="15" w:space="0" w:color="000000"/>
                  </w:tcBorders>
                </w:tcPr>
                <w:p w14:paraId="5D1895ED" w14:textId="77777777" w:rsidR="00142EF9" w:rsidRDefault="00142EF9">
                  <w:pPr>
                    <w:pStyle w:val="EmptyCellLayoutStyle"/>
                    <w:spacing w:after="0" w:line="240" w:lineRule="auto"/>
                  </w:pPr>
                </w:p>
              </w:tc>
              <w:tc>
                <w:tcPr>
                  <w:tcW w:w="1080" w:type="dxa"/>
                </w:tcPr>
                <w:p w14:paraId="133C9545" w14:textId="77777777" w:rsidR="00142EF9" w:rsidRDefault="00142EF9">
                  <w:pPr>
                    <w:pStyle w:val="EmptyCellLayoutStyle"/>
                    <w:spacing w:after="0" w:line="240" w:lineRule="auto"/>
                  </w:pPr>
                </w:p>
              </w:tc>
              <w:tc>
                <w:tcPr>
                  <w:tcW w:w="1980" w:type="dxa"/>
                </w:tcPr>
                <w:p w14:paraId="16372853" w14:textId="77777777" w:rsidR="00142EF9" w:rsidRDefault="00142EF9">
                  <w:pPr>
                    <w:pStyle w:val="EmptyCellLayoutStyle"/>
                    <w:spacing w:after="0" w:line="240" w:lineRule="auto"/>
                  </w:pPr>
                </w:p>
              </w:tc>
              <w:tc>
                <w:tcPr>
                  <w:tcW w:w="359" w:type="dxa"/>
                </w:tcPr>
                <w:p w14:paraId="5D12AABA" w14:textId="77777777" w:rsidR="00142EF9" w:rsidRDefault="00142EF9">
                  <w:pPr>
                    <w:pStyle w:val="EmptyCellLayoutStyle"/>
                    <w:spacing w:after="0" w:line="240" w:lineRule="auto"/>
                  </w:pPr>
                </w:p>
              </w:tc>
              <w:tc>
                <w:tcPr>
                  <w:tcW w:w="7200" w:type="dxa"/>
                </w:tcPr>
                <w:p w14:paraId="302C92B7" w14:textId="77777777" w:rsidR="00142EF9" w:rsidRDefault="00142EF9">
                  <w:pPr>
                    <w:pStyle w:val="EmptyCellLayoutStyle"/>
                    <w:spacing w:after="0" w:line="240" w:lineRule="auto"/>
                  </w:pPr>
                </w:p>
              </w:tc>
              <w:tc>
                <w:tcPr>
                  <w:tcW w:w="180" w:type="dxa"/>
                </w:tcPr>
                <w:p w14:paraId="39053499" w14:textId="77777777" w:rsidR="00142EF9" w:rsidRDefault="00142EF9">
                  <w:pPr>
                    <w:pStyle w:val="EmptyCellLayoutStyle"/>
                    <w:spacing w:after="0" w:line="240" w:lineRule="auto"/>
                  </w:pPr>
                </w:p>
              </w:tc>
              <w:tc>
                <w:tcPr>
                  <w:tcW w:w="180" w:type="dxa"/>
                  <w:tcBorders>
                    <w:right w:val="single" w:sz="15" w:space="0" w:color="000000"/>
                  </w:tcBorders>
                </w:tcPr>
                <w:p w14:paraId="17BF9B50" w14:textId="77777777" w:rsidR="00142EF9" w:rsidRDefault="00142EF9">
                  <w:pPr>
                    <w:pStyle w:val="EmptyCellLayoutStyle"/>
                    <w:spacing w:after="0" w:line="240" w:lineRule="auto"/>
                  </w:pPr>
                </w:p>
              </w:tc>
            </w:tr>
            <w:tr w:rsidR="00FA6EA6" w14:paraId="4EFEA4A1" w14:textId="77777777" w:rsidTr="00FA6EA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142EF9" w14:paraId="718B4E11" w14:textId="77777777">
                    <w:trPr>
                      <w:trHeight w:val="212"/>
                    </w:trPr>
                    <w:tc>
                      <w:tcPr>
                        <w:tcW w:w="11160" w:type="dxa"/>
                        <w:tcBorders>
                          <w:top w:val="nil"/>
                          <w:left w:val="nil"/>
                          <w:bottom w:val="nil"/>
                          <w:right w:val="nil"/>
                        </w:tcBorders>
                        <w:tcMar>
                          <w:top w:w="39" w:type="dxa"/>
                          <w:left w:w="39" w:type="dxa"/>
                          <w:bottom w:w="39" w:type="dxa"/>
                          <w:right w:w="39" w:type="dxa"/>
                        </w:tcMar>
                      </w:tcPr>
                      <w:p w14:paraId="6151F22D" w14:textId="77777777" w:rsidR="00142EF9" w:rsidRDefault="00FA6EA6">
                        <w:pPr>
                          <w:numPr>
                            <w:ilvl w:val="0"/>
                            <w:numId w:val="1"/>
                          </w:numPr>
                          <w:spacing w:after="0" w:line="240" w:lineRule="auto"/>
                          <w:ind w:left="720" w:hanging="360"/>
                        </w:pPr>
                        <w:r>
                          <w:rPr>
                            <w:rFonts w:ascii="Arial" w:eastAsia="Arial" w:hAnsi="Arial"/>
                            <w:color w:val="000000"/>
                            <w:sz w:val="22"/>
                          </w:rPr>
                          <w:t xml:space="preserve">Knowledge aspects of Bureau activities including, elections, </w:t>
                        </w:r>
                        <w:proofErr w:type="gramStart"/>
                        <w:r>
                          <w:rPr>
                            <w:rFonts w:ascii="Arial" w:eastAsia="Arial" w:hAnsi="Arial"/>
                            <w:color w:val="000000"/>
                            <w:sz w:val="22"/>
                          </w:rPr>
                          <w:t>Act</w:t>
                        </w:r>
                        <w:proofErr w:type="gramEnd"/>
                        <w:r>
                          <w:rPr>
                            <w:rFonts w:ascii="Arial" w:eastAsia="Arial" w:hAnsi="Arial"/>
                            <w:color w:val="000000"/>
                            <w:sz w:val="22"/>
                          </w:rPr>
                          <w:t xml:space="preserve"> 312, Fact Finding, mediation, collective bargaining, ULPs, proceedings, appellate work. </w:t>
                        </w:r>
                      </w:p>
                      <w:p w14:paraId="1FC4991E" w14:textId="77777777" w:rsidR="00142EF9" w:rsidRDefault="00FA6EA6">
                        <w:pPr>
                          <w:numPr>
                            <w:ilvl w:val="0"/>
                            <w:numId w:val="1"/>
                          </w:numPr>
                          <w:spacing w:after="0" w:line="240" w:lineRule="auto"/>
                          <w:ind w:left="720" w:hanging="360"/>
                        </w:pPr>
                        <w:r>
                          <w:rPr>
                            <w:rFonts w:ascii="Arial" w:eastAsia="Arial" w:hAnsi="Arial"/>
                            <w:color w:val="000000"/>
                            <w:sz w:val="22"/>
                          </w:rPr>
                          <w:t>Knowledge of the statutes administered by MERC and the agency’s policies and procedures.</w:t>
                        </w:r>
                      </w:p>
                      <w:p w14:paraId="5432D589" w14:textId="77777777" w:rsidR="00142EF9" w:rsidRDefault="00FA6EA6">
                        <w:pPr>
                          <w:numPr>
                            <w:ilvl w:val="0"/>
                            <w:numId w:val="1"/>
                          </w:numPr>
                          <w:spacing w:after="0" w:line="240" w:lineRule="auto"/>
                          <w:ind w:left="720" w:hanging="360"/>
                        </w:pPr>
                        <w:r>
                          <w:rPr>
                            <w:rFonts w:ascii="Arial" w:eastAsia="Arial" w:hAnsi="Arial"/>
                            <w:color w:val="000000"/>
                            <w:sz w:val="22"/>
                          </w:rPr>
                          <w:t>Superior writing and public speaking skills.</w:t>
                        </w:r>
                      </w:p>
                      <w:p w14:paraId="3D36C71B" w14:textId="77777777" w:rsidR="00142EF9" w:rsidRDefault="00FA6EA6">
                        <w:pPr>
                          <w:numPr>
                            <w:ilvl w:val="0"/>
                            <w:numId w:val="1"/>
                          </w:numPr>
                          <w:spacing w:after="0" w:line="240" w:lineRule="auto"/>
                          <w:ind w:left="720" w:hanging="360"/>
                        </w:pPr>
                        <w:r>
                          <w:rPr>
                            <w:rFonts w:ascii="Arial" w:eastAsia="Arial" w:hAnsi="Arial"/>
                            <w:color w:val="000000"/>
                            <w:sz w:val="22"/>
                          </w:rPr>
                          <w:t xml:space="preserve">Ability to facilitate and further develop positive working </w:t>
                        </w:r>
                        <w:proofErr w:type="gramStart"/>
                        <w:r>
                          <w:rPr>
                            <w:rFonts w:ascii="Arial" w:eastAsia="Arial" w:hAnsi="Arial"/>
                            <w:color w:val="000000"/>
                            <w:sz w:val="22"/>
                          </w:rPr>
                          <w:t>relationship</w:t>
                        </w:r>
                        <w:proofErr w:type="gramEnd"/>
                        <w:r>
                          <w:rPr>
                            <w:rFonts w:ascii="Arial" w:eastAsia="Arial" w:hAnsi="Arial"/>
                            <w:color w:val="000000"/>
                            <w:sz w:val="22"/>
                          </w:rPr>
                          <w:t xml:space="preserve"> with all staff and with all labor relations </w:t>
                        </w:r>
                        <w:proofErr w:type="gramStart"/>
                        <w:r>
                          <w:rPr>
                            <w:rFonts w:ascii="Arial" w:eastAsia="Arial" w:hAnsi="Arial"/>
                            <w:color w:val="000000"/>
                            <w:sz w:val="22"/>
                          </w:rPr>
                          <w:t>community</w:t>
                        </w:r>
                        <w:proofErr w:type="gramEnd"/>
                        <w:r>
                          <w:rPr>
                            <w:rFonts w:ascii="Arial" w:eastAsia="Arial" w:hAnsi="Arial"/>
                            <w:color w:val="000000"/>
                            <w:sz w:val="22"/>
                          </w:rPr>
                          <w:t xml:space="preserve"> and to plan, recruit and select a diverse and skilled work force.</w:t>
                        </w:r>
                      </w:p>
                      <w:p w14:paraId="79812495" w14:textId="77777777" w:rsidR="00142EF9" w:rsidRDefault="00FA6EA6">
                        <w:pPr>
                          <w:numPr>
                            <w:ilvl w:val="0"/>
                            <w:numId w:val="1"/>
                          </w:numPr>
                          <w:spacing w:after="0" w:line="240" w:lineRule="auto"/>
                          <w:ind w:left="720" w:hanging="360"/>
                        </w:pPr>
                        <w:r>
                          <w:rPr>
                            <w:rFonts w:ascii="Arial" w:eastAsia="Arial" w:hAnsi="Arial"/>
                            <w:color w:val="000000"/>
                            <w:sz w:val="22"/>
                          </w:rPr>
                          <w:t>Previous professional, managerial experience and the ability to manage a diverse staff.</w:t>
                        </w:r>
                      </w:p>
                      <w:p w14:paraId="6A6556CC" w14:textId="77777777" w:rsidR="00142EF9" w:rsidRDefault="00FA6EA6">
                        <w:pPr>
                          <w:numPr>
                            <w:ilvl w:val="0"/>
                            <w:numId w:val="1"/>
                          </w:numPr>
                          <w:spacing w:after="0" w:line="240" w:lineRule="auto"/>
                          <w:ind w:left="720" w:hanging="360"/>
                        </w:pPr>
                        <w:r>
                          <w:rPr>
                            <w:rFonts w:ascii="Arial" w:eastAsia="Arial" w:hAnsi="Arial"/>
                            <w:color w:val="000000"/>
                            <w:sz w:val="22"/>
                          </w:rPr>
                          <w:t xml:space="preserve">Ability to be a fast learner and successful leader unafraid to make decisions and implement the necessary action(s), even under difficult and contentious situations. </w:t>
                        </w:r>
                      </w:p>
                      <w:p w14:paraId="4CBFB4E3" w14:textId="77777777" w:rsidR="00142EF9" w:rsidRDefault="00FA6EA6">
                        <w:pPr>
                          <w:numPr>
                            <w:ilvl w:val="0"/>
                            <w:numId w:val="1"/>
                          </w:numPr>
                          <w:spacing w:after="0" w:line="240" w:lineRule="auto"/>
                          <w:ind w:left="720" w:hanging="360"/>
                        </w:pPr>
                        <w:r>
                          <w:rPr>
                            <w:rFonts w:ascii="Arial" w:eastAsia="Arial" w:hAnsi="Arial"/>
                            <w:color w:val="000000"/>
                            <w:sz w:val="22"/>
                          </w:rPr>
                          <w:t>Continuous visionary always seeking to develop and implement creative and innovative solutions to ensure the best service delivery and outcomes in all divisions of the Bureau.</w:t>
                        </w:r>
                      </w:p>
                    </w:tc>
                  </w:tr>
                </w:tbl>
                <w:p w14:paraId="083EC7B5" w14:textId="77777777" w:rsidR="00142EF9" w:rsidRDefault="00142EF9">
                  <w:pPr>
                    <w:spacing w:after="0" w:line="240" w:lineRule="auto"/>
                  </w:pPr>
                </w:p>
              </w:tc>
            </w:tr>
            <w:tr w:rsidR="00142EF9" w14:paraId="05A94D13" w14:textId="77777777">
              <w:trPr>
                <w:trHeight w:val="69"/>
              </w:trPr>
              <w:tc>
                <w:tcPr>
                  <w:tcW w:w="180" w:type="dxa"/>
                  <w:tcBorders>
                    <w:left w:val="single" w:sz="15" w:space="0" w:color="000000"/>
                  </w:tcBorders>
                </w:tcPr>
                <w:p w14:paraId="19FE9E24" w14:textId="77777777" w:rsidR="00142EF9" w:rsidRDefault="00142EF9">
                  <w:pPr>
                    <w:pStyle w:val="EmptyCellLayoutStyle"/>
                    <w:spacing w:after="0" w:line="240" w:lineRule="auto"/>
                  </w:pPr>
                </w:p>
              </w:tc>
              <w:tc>
                <w:tcPr>
                  <w:tcW w:w="1080" w:type="dxa"/>
                </w:tcPr>
                <w:p w14:paraId="580582E6" w14:textId="77777777" w:rsidR="00142EF9" w:rsidRDefault="00142EF9">
                  <w:pPr>
                    <w:pStyle w:val="EmptyCellLayoutStyle"/>
                    <w:spacing w:after="0" w:line="240" w:lineRule="auto"/>
                  </w:pPr>
                </w:p>
              </w:tc>
              <w:tc>
                <w:tcPr>
                  <w:tcW w:w="1980" w:type="dxa"/>
                </w:tcPr>
                <w:p w14:paraId="667B97C1" w14:textId="77777777" w:rsidR="00142EF9" w:rsidRDefault="00142EF9">
                  <w:pPr>
                    <w:pStyle w:val="EmptyCellLayoutStyle"/>
                    <w:spacing w:after="0" w:line="240" w:lineRule="auto"/>
                  </w:pPr>
                </w:p>
              </w:tc>
              <w:tc>
                <w:tcPr>
                  <w:tcW w:w="359" w:type="dxa"/>
                </w:tcPr>
                <w:p w14:paraId="2E79BE07" w14:textId="77777777" w:rsidR="00142EF9" w:rsidRDefault="00142EF9">
                  <w:pPr>
                    <w:pStyle w:val="EmptyCellLayoutStyle"/>
                    <w:spacing w:after="0" w:line="240" w:lineRule="auto"/>
                  </w:pPr>
                </w:p>
              </w:tc>
              <w:tc>
                <w:tcPr>
                  <w:tcW w:w="7200" w:type="dxa"/>
                </w:tcPr>
                <w:p w14:paraId="0F7BD023" w14:textId="77777777" w:rsidR="00142EF9" w:rsidRDefault="00142EF9">
                  <w:pPr>
                    <w:pStyle w:val="EmptyCellLayoutStyle"/>
                    <w:spacing w:after="0" w:line="240" w:lineRule="auto"/>
                  </w:pPr>
                </w:p>
              </w:tc>
              <w:tc>
                <w:tcPr>
                  <w:tcW w:w="180" w:type="dxa"/>
                </w:tcPr>
                <w:p w14:paraId="1BEC8E08" w14:textId="77777777" w:rsidR="00142EF9" w:rsidRDefault="00142EF9">
                  <w:pPr>
                    <w:pStyle w:val="EmptyCellLayoutStyle"/>
                    <w:spacing w:after="0" w:line="240" w:lineRule="auto"/>
                  </w:pPr>
                </w:p>
              </w:tc>
              <w:tc>
                <w:tcPr>
                  <w:tcW w:w="180" w:type="dxa"/>
                  <w:tcBorders>
                    <w:right w:val="single" w:sz="15" w:space="0" w:color="000000"/>
                  </w:tcBorders>
                </w:tcPr>
                <w:p w14:paraId="5D118F0A" w14:textId="77777777" w:rsidR="00142EF9" w:rsidRDefault="00142EF9">
                  <w:pPr>
                    <w:pStyle w:val="EmptyCellLayoutStyle"/>
                    <w:spacing w:after="0" w:line="240" w:lineRule="auto"/>
                  </w:pPr>
                </w:p>
              </w:tc>
            </w:tr>
            <w:tr w:rsidR="00FA6EA6" w14:paraId="031D4B85" w14:textId="77777777" w:rsidTr="00FA6EA6">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142EF9" w14:paraId="22B13C01" w14:textId="77777777">
                    <w:trPr>
                      <w:trHeight w:val="192"/>
                    </w:trPr>
                    <w:tc>
                      <w:tcPr>
                        <w:tcW w:w="3600" w:type="dxa"/>
                        <w:tcBorders>
                          <w:top w:val="nil"/>
                          <w:left w:val="nil"/>
                          <w:bottom w:val="nil"/>
                          <w:right w:val="nil"/>
                        </w:tcBorders>
                        <w:tcMar>
                          <w:top w:w="39" w:type="dxa"/>
                          <w:left w:w="39" w:type="dxa"/>
                          <w:bottom w:w="39" w:type="dxa"/>
                          <w:right w:w="39" w:type="dxa"/>
                        </w:tcMar>
                      </w:tcPr>
                      <w:p w14:paraId="4AFE8E98" w14:textId="77777777" w:rsidR="00142EF9" w:rsidRDefault="00FA6EA6">
                        <w:pPr>
                          <w:spacing w:after="0" w:line="240" w:lineRule="auto"/>
                        </w:pPr>
                        <w:r>
                          <w:rPr>
                            <w:rFonts w:ascii="Arial" w:eastAsia="Arial" w:hAnsi="Arial"/>
                            <w:b/>
                            <w:color w:val="000000"/>
                            <w:sz w:val="16"/>
                          </w:rPr>
                          <w:t>CERTIFICATES, LICENSES, REGISTRATIONS:</w:t>
                        </w:r>
                      </w:p>
                    </w:tc>
                  </w:tr>
                </w:tbl>
                <w:p w14:paraId="0457C397" w14:textId="77777777" w:rsidR="00142EF9" w:rsidRDefault="00142EF9">
                  <w:pPr>
                    <w:spacing w:after="0" w:line="240" w:lineRule="auto"/>
                  </w:pPr>
                </w:p>
              </w:tc>
              <w:tc>
                <w:tcPr>
                  <w:tcW w:w="7200" w:type="dxa"/>
                </w:tcPr>
                <w:p w14:paraId="056A31B8" w14:textId="77777777" w:rsidR="00142EF9" w:rsidRDefault="00142EF9">
                  <w:pPr>
                    <w:pStyle w:val="EmptyCellLayoutStyle"/>
                    <w:spacing w:after="0" w:line="240" w:lineRule="auto"/>
                  </w:pPr>
                </w:p>
              </w:tc>
              <w:tc>
                <w:tcPr>
                  <w:tcW w:w="180" w:type="dxa"/>
                </w:tcPr>
                <w:p w14:paraId="560222E7" w14:textId="77777777" w:rsidR="00142EF9" w:rsidRDefault="00142EF9">
                  <w:pPr>
                    <w:pStyle w:val="EmptyCellLayoutStyle"/>
                    <w:spacing w:after="0" w:line="240" w:lineRule="auto"/>
                  </w:pPr>
                </w:p>
              </w:tc>
              <w:tc>
                <w:tcPr>
                  <w:tcW w:w="180" w:type="dxa"/>
                  <w:tcBorders>
                    <w:right w:val="single" w:sz="15" w:space="0" w:color="000000"/>
                  </w:tcBorders>
                </w:tcPr>
                <w:p w14:paraId="2B01E790" w14:textId="77777777" w:rsidR="00142EF9" w:rsidRDefault="00142EF9">
                  <w:pPr>
                    <w:pStyle w:val="EmptyCellLayoutStyle"/>
                    <w:spacing w:after="0" w:line="240" w:lineRule="auto"/>
                  </w:pPr>
                </w:p>
              </w:tc>
            </w:tr>
            <w:tr w:rsidR="00142EF9" w14:paraId="5EDE9B06" w14:textId="77777777">
              <w:trPr>
                <w:trHeight w:val="90"/>
              </w:trPr>
              <w:tc>
                <w:tcPr>
                  <w:tcW w:w="180" w:type="dxa"/>
                  <w:tcBorders>
                    <w:left w:val="single" w:sz="15" w:space="0" w:color="000000"/>
                  </w:tcBorders>
                </w:tcPr>
                <w:p w14:paraId="15E6D661" w14:textId="77777777" w:rsidR="00142EF9" w:rsidRDefault="00142EF9">
                  <w:pPr>
                    <w:pStyle w:val="EmptyCellLayoutStyle"/>
                    <w:spacing w:after="0" w:line="240" w:lineRule="auto"/>
                  </w:pPr>
                </w:p>
              </w:tc>
              <w:tc>
                <w:tcPr>
                  <w:tcW w:w="1080" w:type="dxa"/>
                </w:tcPr>
                <w:p w14:paraId="53BB0F65" w14:textId="77777777" w:rsidR="00142EF9" w:rsidRDefault="00142EF9">
                  <w:pPr>
                    <w:pStyle w:val="EmptyCellLayoutStyle"/>
                    <w:spacing w:after="0" w:line="240" w:lineRule="auto"/>
                  </w:pPr>
                </w:p>
              </w:tc>
              <w:tc>
                <w:tcPr>
                  <w:tcW w:w="1980" w:type="dxa"/>
                </w:tcPr>
                <w:p w14:paraId="4A4A8376" w14:textId="77777777" w:rsidR="00142EF9" w:rsidRDefault="00142EF9">
                  <w:pPr>
                    <w:pStyle w:val="EmptyCellLayoutStyle"/>
                    <w:spacing w:after="0" w:line="240" w:lineRule="auto"/>
                  </w:pPr>
                </w:p>
              </w:tc>
              <w:tc>
                <w:tcPr>
                  <w:tcW w:w="359" w:type="dxa"/>
                </w:tcPr>
                <w:p w14:paraId="27A223AE" w14:textId="77777777" w:rsidR="00142EF9" w:rsidRDefault="00142EF9">
                  <w:pPr>
                    <w:pStyle w:val="EmptyCellLayoutStyle"/>
                    <w:spacing w:after="0" w:line="240" w:lineRule="auto"/>
                  </w:pPr>
                </w:p>
              </w:tc>
              <w:tc>
                <w:tcPr>
                  <w:tcW w:w="7200" w:type="dxa"/>
                </w:tcPr>
                <w:p w14:paraId="123F8D93" w14:textId="77777777" w:rsidR="00142EF9" w:rsidRDefault="00142EF9">
                  <w:pPr>
                    <w:pStyle w:val="EmptyCellLayoutStyle"/>
                    <w:spacing w:after="0" w:line="240" w:lineRule="auto"/>
                  </w:pPr>
                </w:p>
              </w:tc>
              <w:tc>
                <w:tcPr>
                  <w:tcW w:w="180" w:type="dxa"/>
                </w:tcPr>
                <w:p w14:paraId="2B26FF32" w14:textId="77777777" w:rsidR="00142EF9" w:rsidRDefault="00142EF9">
                  <w:pPr>
                    <w:pStyle w:val="EmptyCellLayoutStyle"/>
                    <w:spacing w:after="0" w:line="240" w:lineRule="auto"/>
                  </w:pPr>
                </w:p>
              </w:tc>
              <w:tc>
                <w:tcPr>
                  <w:tcW w:w="180" w:type="dxa"/>
                  <w:tcBorders>
                    <w:right w:val="single" w:sz="15" w:space="0" w:color="000000"/>
                  </w:tcBorders>
                </w:tcPr>
                <w:p w14:paraId="1218DCE3" w14:textId="77777777" w:rsidR="00142EF9" w:rsidRDefault="00142EF9">
                  <w:pPr>
                    <w:pStyle w:val="EmptyCellLayoutStyle"/>
                    <w:spacing w:after="0" w:line="240" w:lineRule="auto"/>
                  </w:pPr>
                </w:p>
              </w:tc>
            </w:tr>
            <w:tr w:rsidR="00FA6EA6" w14:paraId="7BE0AC1B" w14:textId="77777777" w:rsidTr="00FA6EA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142EF9" w14:paraId="74BFF91B" w14:textId="77777777">
                    <w:trPr>
                      <w:trHeight w:val="212"/>
                    </w:trPr>
                    <w:tc>
                      <w:tcPr>
                        <w:tcW w:w="11160" w:type="dxa"/>
                        <w:tcBorders>
                          <w:top w:val="nil"/>
                          <w:left w:val="nil"/>
                          <w:bottom w:val="nil"/>
                          <w:right w:val="nil"/>
                        </w:tcBorders>
                        <w:tcMar>
                          <w:top w:w="39" w:type="dxa"/>
                          <w:left w:w="39" w:type="dxa"/>
                          <w:bottom w:w="39" w:type="dxa"/>
                          <w:right w:w="39" w:type="dxa"/>
                        </w:tcMar>
                      </w:tcPr>
                      <w:p w14:paraId="1CEE159D" w14:textId="77777777" w:rsidR="00142EF9" w:rsidRDefault="00FA6EA6">
                        <w:pPr>
                          <w:spacing w:before="199" w:after="199" w:line="240" w:lineRule="auto"/>
                        </w:pPr>
                        <w:r>
                          <w:rPr>
                            <w:rFonts w:ascii="Arial" w:eastAsia="Arial" w:hAnsi="Arial"/>
                            <w:color w:val="000000"/>
                            <w:sz w:val="22"/>
                          </w:rPr>
                          <w:t>Membership in good standing in the Michigan State Bar is preferred. </w:t>
                        </w:r>
                      </w:p>
                    </w:tc>
                  </w:tr>
                </w:tbl>
                <w:p w14:paraId="03C46F2F" w14:textId="77777777" w:rsidR="00142EF9" w:rsidRDefault="00142EF9">
                  <w:pPr>
                    <w:spacing w:after="0" w:line="240" w:lineRule="auto"/>
                  </w:pPr>
                </w:p>
              </w:tc>
            </w:tr>
            <w:tr w:rsidR="00142EF9" w14:paraId="660FC23B" w14:textId="77777777">
              <w:trPr>
                <w:trHeight w:val="69"/>
              </w:trPr>
              <w:tc>
                <w:tcPr>
                  <w:tcW w:w="180" w:type="dxa"/>
                  <w:tcBorders>
                    <w:left w:val="single" w:sz="15" w:space="0" w:color="000000"/>
                  </w:tcBorders>
                </w:tcPr>
                <w:p w14:paraId="7537786C" w14:textId="77777777" w:rsidR="00142EF9" w:rsidRDefault="00142EF9">
                  <w:pPr>
                    <w:pStyle w:val="EmptyCellLayoutStyle"/>
                    <w:spacing w:after="0" w:line="240" w:lineRule="auto"/>
                  </w:pPr>
                </w:p>
              </w:tc>
              <w:tc>
                <w:tcPr>
                  <w:tcW w:w="1080" w:type="dxa"/>
                </w:tcPr>
                <w:p w14:paraId="6C13C7BC" w14:textId="77777777" w:rsidR="00142EF9" w:rsidRDefault="00142EF9">
                  <w:pPr>
                    <w:pStyle w:val="EmptyCellLayoutStyle"/>
                    <w:spacing w:after="0" w:line="240" w:lineRule="auto"/>
                  </w:pPr>
                </w:p>
              </w:tc>
              <w:tc>
                <w:tcPr>
                  <w:tcW w:w="1980" w:type="dxa"/>
                </w:tcPr>
                <w:p w14:paraId="4DE264EB" w14:textId="77777777" w:rsidR="00142EF9" w:rsidRDefault="00142EF9">
                  <w:pPr>
                    <w:pStyle w:val="EmptyCellLayoutStyle"/>
                    <w:spacing w:after="0" w:line="240" w:lineRule="auto"/>
                  </w:pPr>
                </w:p>
              </w:tc>
              <w:tc>
                <w:tcPr>
                  <w:tcW w:w="359" w:type="dxa"/>
                </w:tcPr>
                <w:p w14:paraId="01465B53" w14:textId="77777777" w:rsidR="00142EF9" w:rsidRDefault="00142EF9">
                  <w:pPr>
                    <w:pStyle w:val="EmptyCellLayoutStyle"/>
                    <w:spacing w:after="0" w:line="240" w:lineRule="auto"/>
                  </w:pPr>
                </w:p>
              </w:tc>
              <w:tc>
                <w:tcPr>
                  <w:tcW w:w="7200" w:type="dxa"/>
                </w:tcPr>
                <w:p w14:paraId="032A2B5D" w14:textId="77777777" w:rsidR="00142EF9" w:rsidRDefault="00142EF9">
                  <w:pPr>
                    <w:pStyle w:val="EmptyCellLayoutStyle"/>
                    <w:spacing w:after="0" w:line="240" w:lineRule="auto"/>
                  </w:pPr>
                </w:p>
              </w:tc>
              <w:tc>
                <w:tcPr>
                  <w:tcW w:w="180" w:type="dxa"/>
                </w:tcPr>
                <w:p w14:paraId="03CE48B6" w14:textId="77777777" w:rsidR="00142EF9" w:rsidRDefault="00142EF9">
                  <w:pPr>
                    <w:pStyle w:val="EmptyCellLayoutStyle"/>
                    <w:spacing w:after="0" w:line="240" w:lineRule="auto"/>
                  </w:pPr>
                </w:p>
              </w:tc>
              <w:tc>
                <w:tcPr>
                  <w:tcW w:w="180" w:type="dxa"/>
                  <w:tcBorders>
                    <w:right w:val="single" w:sz="15" w:space="0" w:color="000000"/>
                  </w:tcBorders>
                </w:tcPr>
                <w:p w14:paraId="1BC81664" w14:textId="77777777" w:rsidR="00142EF9" w:rsidRDefault="00142EF9">
                  <w:pPr>
                    <w:pStyle w:val="EmptyCellLayoutStyle"/>
                    <w:spacing w:after="0" w:line="240" w:lineRule="auto"/>
                  </w:pPr>
                </w:p>
              </w:tc>
            </w:tr>
            <w:tr w:rsidR="00FA6EA6" w14:paraId="5B17FE3D" w14:textId="77777777" w:rsidTr="00FA6EA6">
              <w:trPr>
                <w:trHeight w:val="359"/>
              </w:trPr>
              <w:tc>
                <w:tcPr>
                  <w:tcW w:w="180" w:type="dxa"/>
                  <w:tcBorders>
                    <w:left w:val="single" w:sz="15" w:space="0" w:color="000000"/>
                  </w:tcBorders>
                </w:tcPr>
                <w:p w14:paraId="059B323F" w14:textId="77777777" w:rsidR="00142EF9" w:rsidRDefault="00142EF9">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142EF9" w14:paraId="026AACAC" w14:textId="77777777">
                    <w:trPr>
                      <w:trHeight w:val="282"/>
                    </w:trPr>
                    <w:tc>
                      <w:tcPr>
                        <w:tcW w:w="10620" w:type="dxa"/>
                        <w:tcBorders>
                          <w:top w:val="nil"/>
                          <w:left w:val="nil"/>
                          <w:bottom w:val="nil"/>
                          <w:right w:val="nil"/>
                        </w:tcBorders>
                        <w:tcMar>
                          <w:top w:w="39" w:type="dxa"/>
                          <w:left w:w="39" w:type="dxa"/>
                          <w:bottom w:w="39" w:type="dxa"/>
                          <w:right w:w="39" w:type="dxa"/>
                        </w:tcMar>
                      </w:tcPr>
                      <w:p w14:paraId="2DE34213" w14:textId="77777777" w:rsidR="00142EF9" w:rsidRDefault="00FA6EA6">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16EE6D3" w14:textId="77777777" w:rsidR="00142EF9" w:rsidRDefault="00142EF9">
                  <w:pPr>
                    <w:spacing w:after="0" w:line="240" w:lineRule="auto"/>
                  </w:pPr>
                </w:p>
              </w:tc>
              <w:tc>
                <w:tcPr>
                  <w:tcW w:w="180" w:type="dxa"/>
                </w:tcPr>
                <w:p w14:paraId="0E282282" w14:textId="77777777" w:rsidR="00142EF9" w:rsidRDefault="00142EF9">
                  <w:pPr>
                    <w:pStyle w:val="EmptyCellLayoutStyle"/>
                    <w:spacing w:after="0" w:line="240" w:lineRule="auto"/>
                  </w:pPr>
                </w:p>
              </w:tc>
              <w:tc>
                <w:tcPr>
                  <w:tcW w:w="180" w:type="dxa"/>
                  <w:tcBorders>
                    <w:right w:val="single" w:sz="15" w:space="0" w:color="000000"/>
                  </w:tcBorders>
                </w:tcPr>
                <w:p w14:paraId="34C094C4" w14:textId="77777777" w:rsidR="00142EF9" w:rsidRDefault="00142EF9">
                  <w:pPr>
                    <w:pStyle w:val="EmptyCellLayoutStyle"/>
                    <w:spacing w:after="0" w:line="240" w:lineRule="auto"/>
                  </w:pPr>
                </w:p>
              </w:tc>
            </w:tr>
            <w:tr w:rsidR="00142EF9" w14:paraId="49438D1B" w14:textId="77777777">
              <w:trPr>
                <w:trHeight w:val="128"/>
              </w:trPr>
              <w:tc>
                <w:tcPr>
                  <w:tcW w:w="180" w:type="dxa"/>
                  <w:tcBorders>
                    <w:left w:val="single" w:sz="15" w:space="0" w:color="000000"/>
                    <w:bottom w:val="single" w:sz="15" w:space="0" w:color="000000"/>
                  </w:tcBorders>
                </w:tcPr>
                <w:p w14:paraId="42815E99" w14:textId="77777777" w:rsidR="00142EF9" w:rsidRDefault="00142EF9">
                  <w:pPr>
                    <w:pStyle w:val="EmptyCellLayoutStyle"/>
                    <w:spacing w:after="0" w:line="240" w:lineRule="auto"/>
                  </w:pPr>
                </w:p>
              </w:tc>
              <w:tc>
                <w:tcPr>
                  <w:tcW w:w="1080" w:type="dxa"/>
                  <w:tcBorders>
                    <w:bottom w:val="single" w:sz="15" w:space="0" w:color="000000"/>
                  </w:tcBorders>
                </w:tcPr>
                <w:p w14:paraId="7816F7C2" w14:textId="77777777" w:rsidR="00142EF9" w:rsidRDefault="00142EF9">
                  <w:pPr>
                    <w:pStyle w:val="EmptyCellLayoutStyle"/>
                    <w:spacing w:after="0" w:line="240" w:lineRule="auto"/>
                  </w:pPr>
                </w:p>
              </w:tc>
              <w:tc>
                <w:tcPr>
                  <w:tcW w:w="1980" w:type="dxa"/>
                  <w:tcBorders>
                    <w:bottom w:val="single" w:sz="15" w:space="0" w:color="000000"/>
                  </w:tcBorders>
                </w:tcPr>
                <w:p w14:paraId="242BC810" w14:textId="77777777" w:rsidR="00142EF9" w:rsidRDefault="00142EF9">
                  <w:pPr>
                    <w:pStyle w:val="EmptyCellLayoutStyle"/>
                    <w:spacing w:after="0" w:line="240" w:lineRule="auto"/>
                  </w:pPr>
                </w:p>
              </w:tc>
              <w:tc>
                <w:tcPr>
                  <w:tcW w:w="359" w:type="dxa"/>
                  <w:tcBorders>
                    <w:bottom w:val="single" w:sz="15" w:space="0" w:color="000000"/>
                  </w:tcBorders>
                </w:tcPr>
                <w:p w14:paraId="3EA6C795" w14:textId="77777777" w:rsidR="00142EF9" w:rsidRDefault="00142EF9">
                  <w:pPr>
                    <w:pStyle w:val="EmptyCellLayoutStyle"/>
                    <w:spacing w:after="0" w:line="240" w:lineRule="auto"/>
                  </w:pPr>
                </w:p>
              </w:tc>
              <w:tc>
                <w:tcPr>
                  <w:tcW w:w="7200" w:type="dxa"/>
                  <w:tcBorders>
                    <w:bottom w:val="single" w:sz="15" w:space="0" w:color="000000"/>
                  </w:tcBorders>
                </w:tcPr>
                <w:p w14:paraId="1F437AB2" w14:textId="77777777" w:rsidR="00142EF9" w:rsidRDefault="00142EF9">
                  <w:pPr>
                    <w:pStyle w:val="EmptyCellLayoutStyle"/>
                    <w:spacing w:after="0" w:line="240" w:lineRule="auto"/>
                  </w:pPr>
                </w:p>
              </w:tc>
              <w:tc>
                <w:tcPr>
                  <w:tcW w:w="180" w:type="dxa"/>
                  <w:tcBorders>
                    <w:bottom w:val="single" w:sz="15" w:space="0" w:color="000000"/>
                  </w:tcBorders>
                </w:tcPr>
                <w:p w14:paraId="7AC6B0CA" w14:textId="77777777" w:rsidR="00142EF9" w:rsidRDefault="00142EF9">
                  <w:pPr>
                    <w:pStyle w:val="EmptyCellLayoutStyle"/>
                    <w:spacing w:after="0" w:line="240" w:lineRule="auto"/>
                  </w:pPr>
                </w:p>
              </w:tc>
              <w:tc>
                <w:tcPr>
                  <w:tcW w:w="180" w:type="dxa"/>
                  <w:tcBorders>
                    <w:bottom w:val="single" w:sz="15" w:space="0" w:color="000000"/>
                    <w:right w:val="single" w:sz="15" w:space="0" w:color="000000"/>
                  </w:tcBorders>
                </w:tcPr>
                <w:p w14:paraId="33792314" w14:textId="77777777" w:rsidR="00142EF9" w:rsidRDefault="00142EF9">
                  <w:pPr>
                    <w:pStyle w:val="EmptyCellLayoutStyle"/>
                    <w:spacing w:after="0" w:line="240" w:lineRule="auto"/>
                  </w:pPr>
                </w:p>
              </w:tc>
            </w:tr>
          </w:tbl>
          <w:p w14:paraId="3F8932A7" w14:textId="77777777" w:rsidR="00142EF9" w:rsidRDefault="00142EF9">
            <w:pPr>
              <w:spacing w:after="0" w:line="240" w:lineRule="auto"/>
            </w:pPr>
          </w:p>
        </w:tc>
        <w:tc>
          <w:tcPr>
            <w:tcW w:w="179" w:type="dxa"/>
          </w:tcPr>
          <w:p w14:paraId="3FBCC6D8" w14:textId="77777777" w:rsidR="00142EF9" w:rsidRDefault="00142EF9">
            <w:pPr>
              <w:pStyle w:val="EmptyCellLayoutStyle"/>
              <w:spacing w:after="0" w:line="240" w:lineRule="auto"/>
            </w:pPr>
          </w:p>
        </w:tc>
      </w:tr>
      <w:tr w:rsidR="00142EF9" w14:paraId="05DC70AA" w14:textId="77777777">
        <w:trPr>
          <w:trHeight w:val="148"/>
        </w:trPr>
        <w:tc>
          <w:tcPr>
            <w:tcW w:w="179" w:type="dxa"/>
          </w:tcPr>
          <w:p w14:paraId="53164390" w14:textId="77777777" w:rsidR="00142EF9" w:rsidRDefault="00142EF9">
            <w:pPr>
              <w:pStyle w:val="EmptyCellLayoutStyle"/>
              <w:spacing w:after="0" w:line="240" w:lineRule="auto"/>
            </w:pPr>
          </w:p>
        </w:tc>
        <w:tc>
          <w:tcPr>
            <w:tcW w:w="0" w:type="dxa"/>
          </w:tcPr>
          <w:p w14:paraId="182AC30E" w14:textId="77777777" w:rsidR="00142EF9" w:rsidRDefault="00142EF9">
            <w:pPr>
              <w:pStyle w:val="EmptyCellLayoutStyle"/>
              <w:spacing w:after="0" w:line="240" w:lineRule="auto"/>
            </w:pPr>
          </w:p>
        </w:tc>
        <w:tc>
          <w:tcPr>
            <w:tcW w:w="0" w:type="dxa"/>
          </w:tcPr>
          <w:p w14:paraId="3B89BE76" w14:textId="77777777" w:rsidR="00142EF9" w:rsidRDefault="00142EF9">
            <w:pPr>
              <w:pStyle w:val="EmptyCellLayoutStyle"/>
              <w:spacing w:after="0" w:line="240" w:lineRule="auto"/>
            </w:pPr>
          </w:p>
        </w:tc>
        <w:tc>
          <w:tcPr>
            <w:tcW w:w="0" w:type="dxa"/>
          </w:tcPr>
          <w:p w14:paraId="2E5C8E8F" w14:textId="77777777" w:rsidR="00142EF9" w:rsidRDefault="00142EF9">
            <w:pPr>
              <w:pStyle w:val="EmptyCellLayoutStyle"/>
              <w:spacing w:after="0" w:line="240" w:lineRule="auto"/>
            </w:pPr>
          </w:p>
        </w:tc>
        <w:tc>
          <w:tcPr>
            <w:tcW w:w="0" w:type="dxa"/>
          </w:tcPr>
          <w:p w14:paraId="2FD5C7B0" w14:textId="77777777" w:rsidR="00142EF9" w:rsidRDefault="00142EF9">
            <w:pPr>
              <w:pStyle w:val="EmptyCellLayoutStyle"/>
              <w:spacing w:after="0" w:line="240" w:lineRule="auto"/>
            </w:pPr>
          </w:p>
        </w:tc>
        <w:tc>
          <w:tcPr>
            <w:tcW w:w="0" w:type="dxa"/>
          </w:tcPr>
          <w:p w14:paraId="375A6635" w14:textId="77777777" w:rsidR="00142EF9" w:rsidRDefault="00142EF9">
            <w:pPr>
              <w:pStyle w:val="EmptyCellLayoutStyle"/>
              <w:spacing w:after="0" w:line="240" w:lineRule="auto"/>
            </w:pPr>
          </w:p>
        </w:tc>
        <w:tc>
          <w:tcPr>
            <w:tcW w:w="0" w:type="dxa"/>
          </w:tcPr>
          <w:p w14:paraId="220FCCBB" w14:textId="77777777" w:rsidR="00142EF9" w:rsidRDefault="00142EF9">
            <w:pPr>
              <w:pStyle w:val="EmptyCellLayoutStyle"/>
              <w:spacing w:after="0" w:line="240" w:lineRule="auto"/>
            </w:pPr>
          </w:p>
        </w:tc>
        <w:tc>
          <w:tcPr>
            <w:tcW w:w="2505" w:type="dxa"/>
          </w:tcPr>
          <w:p w14:paraId="532DF4BA" w14:textId="77777777" w:rsidR="00142EF9" w:rsidRDefault="00142EF9">
            <w:pPr>
              <w:pStyle w:val="EmptyCellLayoutStyle"/>
              <w:spacing w:after="0" w:line="240" w:lineRule="auto"/>
            </w:pPr>
          </w:p>
        </w:tc>
        <w:tc>
          <w:tcPr>
            <w:tcW w:w="6120" w:type="dxa"/>
          </w:tcPr>
          <w:p w14:paraId="251278C3" w14:textId="77777777" w:rsidR="00142EF9" w:rsidRDefault="00142EF9">
            <w:pPr>
              <w:pStyle w:val="EmptyCellLayoutStyle"/>
              <w:spacing w:after="0" w:line="240" w:lineRule="auto"/>
            </w:pPr>
          </w:p>
        </w:tc>
        <w:tc>
          <w:tcPr>
            <w:tcW w:w="2534" w:type="dxa"/>
          </w:tcPr>
          <w:p w14:paraId="50AF879D" w14:textId="77777777" w:rsidR="00142EF9" w:rsidRDefault="00142EF9">
            <w:pPr>
              <w:pStyle w:val="EmptyCellLayoutStyle"/>
              <w:spacing w:after="0" w:line="240" w:lineRule="auto"/>
            </w:pPr>
          </w:p>
        </w:tc>
        <w:tc>
          <w:tcPr>
            <w:tcW w:w="179" w:type="dxa"/>
          </w:tcPr>
          <w:p w14:paraId="78F26367" w14:textId="77777777" w:rsidR="00142EF9" w:rsidRDefault="00142EF9">
            <w:pPr>
              <w:pStyle w:val="EmptyCellLayoutStyle"/>
              <w:spacing w:after="0" w:line="240" w:lineRule="auto"/>
            </w:pPr>
          </w:p>
        </w:tc>
      </w:tr>
      <w:tr w:rsidR="00FA6EA6" w14:paraId="448724F9" w14:textId="77777777" w:rsidTr="00FA6EA6">
        <w:tc>
          <w:tcPr>
            <w:tcW w:w="179" w:type="dxa"/>
          </w:tcPr>
          <w:p w14:paraId="74DAE22D" w14:textId="77777777" w:rsidR="00142EF9" w:rsidRDefault="00142EF9">
            <w:pPr>
              <w:pStyle w:val="EmptyCellLayoutStyle"/>
              <w:spacing w:after="0" w:line="240" w:lineRule="auto"/>
            </w:pPr>
          </w:p>
        </w:tc>
        <w:tc>
          <w:tcPr>
            <w:tcW w:w="0" w:type="dxa"/>
          </w:tcPr>
          <w:p w14:paraId="0C23CFF0" w14:textId="77777777" w:rsidR="00142EF9" w:rsidRDefault="00142EF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203"/>
              <w:gridCol w:w="358"/>
              <w:gridCol w:w="5201"/>
              <w:gridCol w:w="179"/>
            </w:tblGrid>
            <w:tr w:rsidR="00142EF9" w14:paraId="0E346C42" w14:textId="77777777">
              <w:trPr>
                <w:trHeight w:val="180"/>
              </w:trPr>
              <w:tc>
                <w:tcPr>
                  <w:tcW w:w="180" w:type="dxa"/>
                  <w:tcBorders>
                    <w:top w:val="single" w:sz="15" w:space="0" w:color="000000"/>
                    <w:left w:val="single" w:sz="15" w:space="0" w:color="000000"/>
                  </w:tcBorders>
                </w:tcPr>
                <w:p w14:paraId="54ECD9C4" w14:textId="77777777" w:rsidR="00142EF9" w:rsidRDefault="00142EF9">
                  <w:pPr>
                    <w:pStyle w:val="EmptyCellLayoutStyle"/>
                    <w:spacing w:after="0" w:line="240" w:lineRule="auto"/>
                  </w:pPr>
                </w:p>
              </w:tc>
              <w:tc>
                <w:tcPr>
                  <w:tcW w:w="5220" w:type="dxa"/>
                  <w:tcBorders>
                    <w:top w:val="single" w:sz="15" w:space="0" w:color="000000"/>
                  </w:tcBorders>
                </w:tcPr>
                <w:p w14:paraId="1D6B1B28" w14:textId="77777777" w:rsidR="00142EF9" w:rsidRDefault="00142EF9">
                  <w:pPr>
                    <w:pStyle w:val="EmptyCellLayoutStyle"/>
                    <w:spacing w:after="0" w:line="240" w:lineRule="auto"/>
                  </w:pPr>
                </w:p>
              </w:tc>
              <w:tc>
                <w:tcPr>
                  <w:tcW w:w="359" w:type="dxa"/>
                  <w:tcBorders>
                    <w:top w:val="single" w:sz="15" w:space="0" w:color="000000"/>
                  </w:tcBorders>
                </w:tcPr>
                <w:p w14:paraId="30FD970A" w14:textId="77777777" w:rsidR="00142EF9" w:rsidRDefault="00142EF9">
                  <w:pPr>
                    <w:pStyle w:val="EmptyCellLayoutStyle"/>
                    <w:spacing w:after="0" w:line="240" w:lineRule="auto"/>
                  </w:pPr>
                </w:p>
              </w:tc>
              <w:tc>
                <w:tcPr>
                  <w:tcW w:w="5220" w:type="dxa"/>
                  <w:tcBorders>
                    <w:top w:val="single" w:sz="15" w:space="0" w:color="000000"/>
                  </w:tcBorders>
                </w:tcPr>
                <w:p w14:paraId="0B981561" w14:textId="77777777" w:rsidR="00142EF9" w:rsidRDefault="00142EF9">
                  <w:pPr>
                    <w:pStyle w:val="EmptyCellLayoutStyle"/>
                    <w:spacing w:after="0" w:line="240" w:lineRule="auto"/>
                  </w:pPr>
                </w:p>
              </w:tc>
              <w:tc>
                <w:tcPr>
                  <w:tcW w:w="180" w:type="dxa"/>
                  <w:tcBorders>
                    <w:top w:val="single" w:sz="15" w:space="0" w:color="000000"/>
                    <w:right w:val="single" w:sz="15" w:space="0" w:color="000000"/>
                  </w:tcBorders>
                </w:tcPr>
                <w:p w14:paraId="6478ED4C" w14:textId="77777777" w:rsidR="00142EF9" w:rsidRDefault="00142EF9">
                  <w:pPr>
                    <w:pStyle w:val="EmptyCellLayoutStyle"/>
                    <w:spacing w:after="0" w:line="240" w:lineRule="auto"/>
                  </w:pPr>
                </w:p>
              </w:tc>
            </w:tr>
            <w:tr w:rsidR="00FA6EA6" w14:paraId="327A61EB" w14:textId="77777777" w:rsidTr="00FA6EA6">
              <w:trPr>
                <w:trHeight w:val="540"/>
              </w:trPr>
              <w:tc>
                <w:tcPr>
                  <w:tcW w:w="180" w:type="dxa"/>
                  <w:tcBorders>
                    <w:left w:val="single" w:sz="15" w:space="0" w:color="000000"/>
                  </w:tcBorders>
                </w:tcPr>
                <w:p w14:paraId="0C29C5D2" w14:textId="77777777" w:rsidR="00142EF9" w:rsidRDefault="00142EF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2"/>
                  </w:tblGrid>
                  <w:tr w:rsidR="00142EF9" w14:paraId="6544EED9" w14:textId="77777777">
                    <w:trPr>
                      <w:trHeight w:val="462"/>
                    </w:trPr>
                    <w:tc>
                      <w:tcPr>
                        <w:tcW w:w="10800" w:type="dxa"/>
                        <w:tcBorders>
                          <w:top w:val="nil"/>
                          <w:left w:val="nil"/>
                          <w:bottom w:val="nil"/>
                          <w:right w:val="nil"/>
                        </w:tcBorders>
                        <w:tcMar>
                          <w:top w:w="39" w:type="dxa"/>
                          <w:left w:w="39" w:type="dxa"/>
                          <w:bottom w:w="39" w:type="dxa"/>
                          <w:right w:w="39" w:type="dxa"/>
                        </w:tcMar>
                      </w:tcPr>
                      <w:p w14:paraId="3996B25A" w14:textId="77777777" w:rsidR="00142EF9" w:rsidRDefault="00FA6EA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08BF7F7" w14:textId="77777777" w:rsidR="00142EF9" w:rsidRDefault="00142EF9">
                  <w:pPr>
                    <w:spacing w:after="0" w:line="240" w:lineRule="auto"/>
                  </w:pPr>
                </w:p>
              </w:tc>
              <w:tc>
                <w:tcPr>
                  <w:tcW w:w="180" w:type="dxa"/>
                  <w:tcBorders>
                    <w:right w:val="single" w:sz="15" w:space="0" w:color="000000"/>
                  </w:tcBorders>
                </w:tcPr>
                <w:p w14:paraId="223A5277" w14:textId="77777777" w:rsidR="00142EF9" w:rsidRDefault="00142EF9">
                  <w:pPr>
                    <w:pStyle w:val="EmptyCellLayoutStyle"/>
                    <w:spacing w:after="0" w:line="240" w:lineRule="auto"/>
                  </w:pPr>
                </w:p>
              </w:tc>
            </w:tr>
            <w:tr w:rsidR="00142EF9" w14:paraId="084805A7" w14:textId="77777777">
              <w:trPr>
                <w:trHeight w:val="290"/>
              </w:trPr>
              <w:tc>
                <w:tcPr>
                  <w:tcW w:w="180" w:type="dxa"/>
                  <w:tcBorders>
                    <w:left w:val="single" w:sz="15" w:space="0" w:color="000000"/>
                  </w:tcBorders>
                </w:tcPr>
                <w:p w14:paraId="1C0B412D" w14:textId="77777777" w:rsidR="00142EF9" w:rsidRDefault="00142EF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142EF9" w14:paraId="27E0DA4C" w14:textId="77777777">
                    <w:trPr>
                      <w:trHeight w:val="212"/>
                    </w:trPr>
                    <w:tc>
                      <w:tcPr>
                        <w:tcW w:w="5220" w:type="dxa"/>
                        <w:tcBorders>
                          <w:top w:val="nil"/>
                          <w:left w:val="nil"/>
                          <w:bottom w:val="nil"/>
                          <w:right w:val="nil"/>
                        </w:tcBorders>
                        <w:tcMar>
                          <w:top w:w="39" w:type="dxa"/>
                          <w:left w:w="39" w:type="dxa"/>
                          <w:bottom w:w="39" w:type="dxa"/>
                          <w:right w:w="39" w:type="dxa"/>
                        </w:tcMar>
                      </w:tcPr>
                      <w:p w14:paraId="76D015CA" w14:textId="77777777" w:rsidR="00142EF9" w:rsidRDefault="00142EF9">
                        <w:pPr>
                          <w:spacing w:after="0" w:line="240" w:lineRule="auto"/>
                        </w:pPr>
                      </w:p>
                    </w:tc>
                  </w:tr>
                </w:tbl>
                <w:p w14:paraId="78236F72" w14:textId="77777777" w:rsidR="00142EF9" w:rsidRDefault="00142EF9">
                  <w:pPr>
                    <w:spacing w:after="0" w:line="240" w:lineRule="auto"/>
                  </w:pPr>
                </w:p>
              </w:tc>
              <w:tc>
                <w:tcPr>
                  <w:tcW w:w="359" w:type="dxa"/>
                </w:tcPr>
                <w:p w14:paraId="02776074" w14:textId="77777777" w:rsidR="00142EF9" w:rsidRDefault="00142EF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142EF9" w14:paraId="1DBF0098" w14:textId="77777777">
                    <w:trPr>
                      <w:trHeight w:val="212"/>
                    </w:trPr>
                    <w:tc>
                      <w:tcPr>
                        <w:tcW w:w="5220" w:type="dxa"/>
                        <w:tcBorders>
                          <w:top w:val="nil"/>
                          <w:left w:val="nil"/>
                          <w:bottom w:val="nil"/>
                          <w:right w:val="nil"/>
                        </w:tcBorders>
                        <w:tcMar>
                          <w:top w:w="39" w:type="dxa"/>
                          <w:left w:w="39" w:type="dxa"/>
                          <w:bottom w:w="39" w:type="dxa"/>
                          <w:right w:w="39" w:type="dxa"/>
                        </w:tcMar>
                      </w:tcPr>
                      <w:p w14:paraId="38BBF551" w14:textId="77777777" w:rsidR="00142EF9" w:rsidRDefault="00142EF9">
                        <w:pPr>
                          <w:spacing w:after="0" w:line="240" w:lineRule="auto"/>
                        </w:pPr>
                      </w:p>
                    </w:tc>
                  </w:tr>
                </w:tbl>
                <w:p w14:paraId="43867B5E" w14:textId="77777777" w:rsidR="00142EF9" w:rsidRDefault="00142EF9">
                  <w:pPr>
                    <w:spacing w:after="0" w:line="240" w:lineRule="auto"/>
                  </w:pPr>
                </w:p>
              </w:tc>
              <w:tc>
                <w:tcPr>
                  <w:tcW w:w="180" w:type="dxa"/>
                  <w:tcBorders>
                    <w:right w:val="single" w:sz="15" w:space="0" w:color="000000"/>
                  </w:tcBorders>
                </w:tcPr>
                <w:p w14:paraId="1937AF2D" w14:textId="77777777" w:rsidR="00142EF9" w:rsidRDefault="00142EF9">
                  <w:pPr>
                    <w:pStyle w:val="EmptyCellLayoutStyle"/>
                    <w:spacing w:after="0" w:line="240" w:lineRule="auto"/>
                  </w:pPr>
                </w:p>
              </w:tc>
            </w:tr>
            <w:tr w:rsidR="00142EF9" w14:paraId="5C909C97" w14:textId="77777777">
              <w:trPr>
                <w:trHeight w:val="34"/>
              </w:trPr>
              <w:tc>
                <w:tcPr>
                  <w:tcW w:w="180" w:type="dxa"/>
                  <w:tcBorders>
                    <w:left w:val="single" w:sz="15" w:space="0" w:color="000000"/>
                  </w:tcBorders>
                </w:tcPr>
                <w:p w14:paraId="4E0D82E7" w14:textId="77777777" w:rsidR="00142EF9" w:rsidRDefault="00142EF9">
                  <w:pPr>
                    <w:pStyle w:val="EmptyCellLayoutStyle"/>
                    <w:spacing w:after="0" w:line="240" w:lineRule="auto"/>
                  </w:pPr>
                </w:p>
              </w:tc>
              <w:tc>
                <w:tcPr>
                  <w:tcW w:w="5220" w:type="dxa"/>
                </w:tcPr>
                <w:p w14:paraId="7763AA56" w14:textId="77777777" w:rsidR="00142EF9" w:rsidRDefault="00142EF9">
                  <w:pPr>
                    <w:pStyle w:val="EmptyCellLayoutStyle"/>
                    <w:spacing w:after="0" w:line="240" w:lineRule="auto"/>
                  </w:pPr>
                </w:p>
              </w:tc>
              <w:tc>
                <w:tcPr>
                  <w:tcW w:w="359" w:type="dxa"/>
                </w:tcPr>
                <w:p w14:paraId="458A9DF4" w14:textId="77777777" w:rsidR="00142EF9" w:rsidRDefault="00142EF9">
                  <w:pPr>
                    <w:pStyle w:val="EmptyCellLayoutStyle"/>
                    <w:spacing w:after="0" w:line="240" w:lineRule="auto"/>
                  </w:pPr>
                </w:p>
              </w:tc>
              <w:tc>
                <w:tcPr>
                  <w:tcW w:w="5220" w:type="dxa"/>
                </w:tcPr>
                <w:p w14:paraId="71DA6517" w14:textId="77777777" w:rsidR="00142EF9" w:rsidRDefault="00142EF9">
                  <w:pPr>
                    <w:pStyle w:val="EmptyCellLayoutStyle"/>
                    <w:spacing w:after="0" w:line="240" w:lineRule="auto"/>
                  </w:pPr>
                </w:p>
              </w:tc>
              <w:tc>
                <w:tcPr>
                  <w:tcW w:w="180" w:type="dxa"/>
                  <w:tcBorders>
                    <w:right w:val="single" w:sz="15" w:space="0" w:color="000000"/>
                  </w:tcBorders>
                </w:tcPr>
                <w:p w14:paraId="6265202F" w14:textId="77777777" w:rsidR="00142EF9" w:rsidRDefault="00142EF9">
                  <w:pPr>
                    <w:pStyle w:val="EmptyCellLayoutStyle"/>
                    <w:spacing w:after="0" w:line="240" w:lineRule="auto"/>
                  </w:pPr>
                </w:p>
              </w:tc>
            </w:tr>
            <w:tr w:rsidR="00142EF9" w14:paraId="1665CAC2" w14:textId="77777777">
              <w:trPr>
                <w:trHeight w:val="360"/>
              </w:trPr>
              <w:tc>
                <w:tcPr>
                  <w:tcW w:w="180" w:type="dxa"/>
                  <w:tcBorders>
                    <w:left w:val="single" w:sz="15" w:space="0" w:color="000000"/>
                  </w:tcBorders>
                </w:tcPr>
                <w:p w14:paraId="32D42DD0" w14:textId="77777777" w:rsidR="00142EF9" w:rsidRDefault="00142EF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142EF9" w14:paraId="23E7A43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0EE600E" w14:textId="77777777" w:rsidR="00142EF9" w:rsidRDefault="00FA6EA6">
                        <w:pPr>
                          <w:spacing w:after="0" w:line="240" w:lineRule="auto"/>
                          <w:jc w:val="center"/>
                        </w:pPr>
                        <w:r>
                          <w:rPr>
                            <w:rFonts w:ascii="Arial" w:eastAsia="Arial" w:hAnsi="Arial"/>
                            <w:b/>
                            <w:color w:val="000000"/>
                            <w:sz w:val="16"/>
                          </w:rPr>
                          <w:t>Supervisor</w:t>
                        </w:r>
                      </w:p>
                    </w:tc>
                  </w:tr>
                </w:tbl>
                <w:p w14:paraId="0894D058" w14:textId="77777777" w:rsidR="00142EF9" w:rsidRDefault="00142EF9">
                  <w:pPr>
                    <w:spacing w:after="0" w:line="240" w:lineRule="auto"/>
                  </w:pPr>
                </w:p>
              </w:tc>
              <w:tc>
                <w:tcPr>
                  <w:tcW w:w="359" w:type="dxa"/>
                </w:tcPr>
                <w:p w14:paraId="50097012" w14:textId="77777777" w:rsidR="00142EF9" w:rsidRDefault="00142EF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142EF9" w14:paraId="2128BE4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1D53E9" w14:textId="77777777" w:rsidR="00142EF9" w:rsidRDefault="00FA6EA6">
                        <w:pPr>
                          <w:spacing w:after="0" w:line="240" w:lineRule="auto"/>
                          <w:jc w:val="center"/>
                        </w:pPr>
                        <w:r>
                          <w:rPr>
                            <w:rFonts w:ascii="Arial" w:eastAsia="Arial" w:hAnsi="Arial"/>
                            <w:b/>
                            <w:color w:val="000000"/>
                            <w:sz w:val="16"/>
                          </w:rPr>
                          <w:t>Date</w:t>
                        </w:r>
                      </w:p>
                    </w:tc>
                  </w:tr>
                </w:tbl>
                <w:p w14:paraId="331973B4" w14:textId="77777777" w:rsidR="00142EF9" w:rsidRDefault="00142EF9">
                  <w:pPr>
                    <w:spacing w:after="0" w:line="240" w:lineRule="auto"/>
                  </w:pPr>
                </w:p>
              </w:tc>
              <w:tc>
                <w:tcPr>
                  <w:tcW w:w="180" w:type="dxa"/>
                  <w:tcBorders>
                    <w:right w:val="single" w:sz="15" w:space="0" w:color="000000"/>
                  </w:tcBorders>
                </w:tcPr>
                <w:p w14:paraId="72789129" w14:textId="77777777" w:rsidR="00142EF9" w:rsidRDefault="00142EF9">
                  <w:pPr>
                    <w:pStyle w:val="EmptyCellLayoutStyle"/>
                    <w:spacing w:after="0" w:line="240" w:lineRule="auto"/>
                  </w:pPr>
                </w:p>
              </w:tc>
            </w:tr>
            <w:tr w:rsidR="00142EF9" w14:paraId="53EA9075" w14:textId="77777777">
              <w:trPr>
                <w:trHeight w:val="214"/>
              </w:trPr>
              <w:tc>
                <w:tcPr>
                  <w:tcW w:w="180" w:type="dxa"/>
                  <w:tcBorders>
                    <w:left w:val="single" w:sz="15" w:space="0" w:color="000000"/>
                    <w:bottom w:val="single" w:sz="15" w:space="0" w:color="000000"/>
                  </w:tcBorders>
                </w:tcPr>
                <w:p w14:paraId="5A202780" w14:textId="77777777" w:rsidR="00142EF9" w:rsidRDefault="00142EF9">
                  <w:pPr>
                    <w:pStyle w:val="EmptyCellLayoutStyle"/>
                    <w:spacing w:after="0" w:line="240" w:lineRule="auto"/>
                  </w:pPr>
                </w:p>
              </w:tc>
              <w:tc>
                <w:tcPr>
                  <w:tcW w:w="5220" w:type="dxa"/>
                  <w:tcBorders>
                    <w:bottom w:val="single" w:sz="15" w:space="0" w:color="000000"/>
                  </w:tcBorders>
                </w:tcPr>
                <w:p w14:paraId="1E984E17" w14:textId="77777777" w:rsidR="00142EF9" w:rsidRDefault="00142EF9">
                  <w:pPr>
                    <w:pStyle w:val="EmptyCellLayoutStyle"/>
                    <w:spacing w:after="0" w:line="240" w:lineRule="auto"/>
                  </w:pPr>
                </w:p>
              </w:tc>
              <w:tc>
                <w:tcPr>
                  <w:tcW w:w="359" w:type="dxa"/>
                  <w:tcBorders>
                    <w:bottom w:val="single" w:sz="15" w:space="0" w:color="000000"/>
                  </w:tcBorders>
                </w:tcPr>
                <w:p w14:paraId="53F8941B" w14:textId="77777777" w:rsidR="00142EF9" w:rsidRDefault="00142EF9">
                  <w:pPr>
                    <w:pStyle w:val="EmptyCellLayoutStyle"/>
                    <w:spacing w:after="0" w:line="240" w:lineRule="auto"/>
                  </w:pPr>
                </w:p>
              </w:tc>
              <w:tc>
                <w:tcPr>
                  <w:tcW w:w="5220" w:type="dxa"/>
                  <w:tcBorders>
                    <w:bottom w:val="single" w:sz="15" w:space="0" w:color="000000"/>
                  </w:tcBorders>
                </w:tcPr>
                <w:p w14:paraId="0256C227" w14:textId="77777777" w:rsidR="00142EF9" w:rsidRDefault="00142EF9">
                  <w:pPr>
                    <w:pStyle w:val="EmptyCellLayoutStyle"/>
                    <w:spacing w:after="0" w:line="240" w:lineRule="auto"/>
                  </w:pPr>
                </w:p>
              </w:tc>
              <w:tc>
                <w:tcPr>
                  <w:tcW w:w="180" w:type="dxa"/>
                  <w:tcBorders>
                    <w:bottom w:val="single" w:sz="15" w:space="0" w:color="000000"/>
                    <w:right w:val="single" w:sz="15" w:space="0" w:color="000000"/>
                  </w:tcBorders>
                </w:tcPr>
                <w:p w14:paraId="55630CB0" w14:textId="77777777" w:rsidR="00142EF9" w:rsidRDefault="00142EF9">
                  <w:pPr>
                    <w:pStyle w:val="EmptyCellLayoutStyle"/>
                    <w:spacing w:after="0" w:line="240" w:lineRule="auto"/>
                  </w:pPr>
                </w:p>
              </w:tc>
            </w:tr>
          </w:tbl>
          <w:p w14:paraId="68B4C526" w14:textId="77777777" w:rsidR="00142EF9" w:rsidRDefault="00142EF9">
            <w:pPr>
              <w:spacing w:after="0" w:line="240" w:lineRule="auto"/>
            </w:pPr>
          </w:p>
        </w:tc>
        <w:tc>
          <w:tcPr>
            <w:tcW w:w="179" w:type="dxa"/>
          </w:tcPr>
          <w:p w14:paraId="49D67D06" w14:textId="77777777" w:rsidR="00142EF9" w:rsidRDefault="00142EF9">
            <w:pPr>
              <w:pStyle w:val="EmptyCellLayoutStyle"/>
              <w:spacing w:after="0" w:line="240" w:lineRule="auto"/>
            </w:pPr>
          </w:p>
        </w:tc>
      </w:tr>
      <w:tr w:rsidR="00142EF9" w14:paraId="0C61BCD4" w14:textId="77777777">
        <w:trPr>
          <w:trHeight w:val="99"/>
        </w:trPr>
        <w:tc>
          <w:tcPr>
            <w:tcW w:w="179" w:type="dxa"/>
          </w:tcPr>
          <w:p w14:paraId="0FA23D7A" w14:textId="77777777" w:rsidR="00142EF9" w:rsidRDefault="00142EF9">
            <w:pPr>
              <w:pStyle w:val="EmptyCellLayoutStyle"/>
              <w:spacing w:after="0" w:line="240" w:lineRule="auto"/>
            </w:pPr>
          </w:p>
        </w:tc>
        <w:tc>
          <w:tcPr>
            <w:tcW w:w="0" w:type="dxa"/>
          </w:tcPr>
          <w:p w14:paraId="5E1D1CB4" w14:textId="77777777" w:rsidR="00142EF9" w:rsidRDefault="00142EF9">
            <w:pPr>
              <w:pStyle w:val="EmptyCellLayoutStyle"/>
              <w:spacing w:after="0" w:line="240" w:lineRule="auto"/>
            </w:pPr>
          </w:p>
        </w:tc>
        <w:tc>
          <w:tcPr>
            <w:tcW w:w="0" w:type="dxa"/>
          </w:tcPr>
          <w:p w14:paraId="1DE305C0" w14:textId="77777777" w:rsidR="00142EF9" w:rsidRDefault="00142EF9">
            <w:pPr>
              <w:pStyle w:val="EmptyCellLayoutStyle"/>
              <w:spacing w:after="0" w:line="240" w:lineRule="auto"/>
            </w:pPr>
          </w:p>
        </w:tc>
        <w:tc>
          <w:tcPr>
            <w:tcW w:w="0" w:type="dxa"/>
          </w:tcPr>
          <w:p w14:paraId="296060DB" w14:textId="77777777" w:rsidR="00142EF9" w:rsidRDefault="00142EF9">
            <w:pPr>
              <w:pStyle w:val="EmptyCellLayoutStyle"/>
              <w:spacing w:after="0" w:line="240" w:lineRule="auto"/>
            </w:pPr>
          </w:p>
        </w:tc>
        <w:tc>
          <w:tcPr>
            <w:tcW w:w="0" w:type="dxa"/>
          </w:tcPr>
          <w:p w14:paraId="71707DAF" w14:textId="77777777" w:rsidR="00142EF9" w:rsidRDefault="00142EF9">
            <w:pPr>
              <w:pStyle w:val="EmptyCellLayoutStyle"/>
              <w:spacing w:after="0" w:line="240" w:lineRule="auto"/>
            </w:pPr>
          </w:p>
        </w:tc>
        <w:tc>
          <w:tcPr>
            <w:tcW w:w="0" w:type="dxa"/>
          </w:tcPr>
          <w:p w14:paraId="03929166" w14:textId="77777777" w:rsidR="00142EF9" w:rsidRDefault="00142EF9">
            <w:pPr>
              <w:pStyle w:val="EmptyCellLayoutStyle"/>
              <w:spacing w:after="0" w:line="240" w:lineRule="auto"/>
            </w:pPr>
          </w:p>
        </w:tc>
        <w:tc>
          <w:tcPr>
            <w:tcW w:w="0" w:type="dxa"/>
          </w:tcPr>
          <w:p w14:paraId="28E09C0C" w14:textId="77777777" w:rsidR="00142EF9" w:rsidRDefault="00142EF9">
            <w:pPr>
              <w:pStyle w:val="EmptyCellLayoutStyle"/>
              <w:spacing w:after="0" w:line="240" w:lineRule="auto"/>
            </w:pPr>
          </w:p>
        </w:tc>
        <w:tc>
          <w:tcPr>
            <w:tcW w:w="2505" w:type="dxa"/>
          </w:tcPr>
          <w:p w14:paraId="4BCF2F5B" w14:textId="77777777" w:rsidR="00142EF9" w:rsidRDefault="00142EF9">
            <w:pPr>
              <w:pStyle w:val="EmptyCellLayoutStyle"/>
              <w:spacing w:after="0" w:line="240" w:lineRule="auto"/>
            </w:pPr>
          </w:p>
        </w:tc>
        <w:tc>
          <w:tcPr>
            <w:tcW w:w="6120" w:type="dxa"/>
          </w:tcPr>
          <w:p w14:paraId="66589C55" w14:textId="77777777" w:rsidR="00142EF9" w:rsidRDefault="00142EF9">
            <w:pPr>
              <w:pStyle w:val="EmptyCellLayoutStyle"/>
              <w:spacing w:after="0" w:line="240" w:lineRule="auto"/>
            </w:pPr>
          </w:p>
        </w:tc>
        <w:tc>
          <w:tcPr>
            <w:tcW w:w="2534" w:type="dxa"/>
          </w:tcPr>
          <w:p w14:paraId="707266C1" w14:textId="77777777" w:rsidR="00142EF9" w:rsidRDefault="00142EF9">
            <w:pPr>
              <w:pStyle w:val="EmptyCellLayoutStyle"/>
              <w:spacing w:after="0" w:line="240" w:lineRule="auto"/>
            </w:pPr>
          </w:p>
        </w:tc>
        <w:tc>
          <w:tcPr>
            <w:tcW w:w="179" w:type="dxa"/>
          </w:tcPr>
          <w:p w14:paraId="6FDD004F" w14:textId="77777777" w:rsidR="00142EF9" w:rsidRDefault="00142EF9">
            <w:pPr>
              <w:pStyle w:val="EmptyCellLayoutStyle"/>
              <w:spacing w:after="0" w:line="240" w:lineRule="auto"/>
            </w:pPr>
          </w:p>
        </w:tc>
      </w:tr>
      <w:tr w:rsidR="00142EF9" w14:paraId="1BC21E85" w14:textId="77777777">
        <w:trPr>
          <w:trHeight w:val="360"/>
        </w:trPr>
        <w:tc>
          <w:tcPr>
            <w:tcW w:w="179" w:type="dxa"/>
          </w:tcPr>
          <w:p w14:paraId="1C95DAAC" w14:textId="77777777" w:rsidR="00142EF9" w:rsidRDefault="00142EF9">
            <w:pPr>
              <w:pStyle w:val="EmptyCellLayoutStyle"/>
              <w:spacing w:after="0" w:line="240" w:lineRule="auto"/>
            </w:pPr>
          </w:p>
        </w:tc>
        <w:tc>
          <w:tcPr>
            <w:tcW w:w="0" w:type="dxa"/>
          </w:tcPr>
          <w:p w14:paraId="3BF2C12A" w14:textId="77777777" w:rsidR="00142EF9" w:rsidRDefault="00142EF9">
            <w:pPr>
              <w:pStyle w:val="EmptyCellLayoutStyle"/>
              <w:spacing w:after="0" w:line="240" w:lineRule="auto"/>
            </w:pPr>
          </w:p>
        </w:tc>
        <w:tc>
          <w:tcPr>
            <w:tcW w:w="0" w:type="dxa"/>
          </w:tcPr>
          <w:p w14:paraId="6AE94970" w14:textId="77777777" w:rsidR="00142EF9" w:rsidRDefault="00142EF9">
            <w:pPr>
              <w:pStyle w:val="EmptyCellLayoutStyle"/>
              <w:spacing w:after="0" w:line="240" w:lineRule="auto"/>
            </w:pPr>
          </w:p>
        </w:tc>
        <w:tc>
          <w:tcPr>
            <w:tcW w:w="0" w:type="dxa"/>
          </w:tcPr>
          <w:p w14:paraId="12B33E15" w14:textId="77777777" w:rsidR="00142EF9" w:rsidRDefault="00142EF9">
            <w:pPr>
              <w:pStyle w:val="EmptyCellLayoutStyle"/>
              <w:spacing w:after="0" w:line="240" w:lineRule="auto"/>
            </w:pPr>
          </w:p>
        </w:tc>
        <w:tc>
          <w:tcPr>
            <w:tcW w:w="0" w:type="dxa"/>
          </w:tcPr>
          <w:p w14:paraId="016170CB" w14:textId="77777777" w:rsidR="00142EF9" w:rsidRDefault="00142EF9">
            <w:pPr>
              <w:pStyle w:val="EmptyCellLayoutStyle"/>
              <w:spacing w:after="0" w:line="240" w:lineRule="auto"/>
            </w:pPr>
          </w:p>
        </w:tc>
        <w:tc>
          <w:tcPr>
            <w:tcW w:w="0" w:type="dxa"/>
          </w:tcPr>
          <w:p w14:paraId="1230C1F6" w14:textId="77777777" w:rsidR="00142EF9" w:rsidRDefault="00142EF9">
            <w:pPr>
              <w:pStyle w:val="EmptyCellLayoutStyle"/>
              <w:spacing w:after="0" w:line="240" w:lineRule="auto"/>
            </w:pPr>
          </w:p>
        </w:tc>
        <w:tc>
          <w:tcPr>
            <w:tcW w:w="0" w:type="dxa"/>
          </w:tcPr>
          <w:p w14:paraId="738DC645" w14:textId="77777777" w:rsidR="00142EF9" w:rsidRDefault="00142EF9">
            <w:pPr>
              <w:pStyle w:val="EmptyCellLayoutStyle"/>
              <w:spacing w:after="0" w:line="240" w:lineRule="auto"/>
            </w:pPr>
          </w:p>
        </w:tc>
        <w:tc>
          <w:tcPr>
            <w:tcW w:w="2505" w:type="dxa"/>
          </w:tcPr>
          <w:p w14:paraId="20FC2A7C" w14:textId="77777777" w:rsidR="00142EF9" w:rsidRDefault="00142EF9">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7"/>
            </w:tblGrid>
            <w:tr w:rsidR="00142EF9" w14:paraId="03327114" w14:textId="77777777">
              <w:trPr>
                <w:trHeight w:val="282"/>
              </w:trPr>
              <w:tc>
                <w:tcPr>
                  <w:tcW w:w="6120" w:type="dxa"/>
                  <w:tcBorders>
                    <w:top w:val="nil"/>
                    <w:left w:val="nil"/>
                    <w:bottom w:val="nil"/>
                    <w:right w:val="nil"/>
                  </w:tcBorders>
                  <w:tcMar>
                    <w:top w:w="39" w:type="dxa"/>
                    <w:left w:w="39" w:type="dxa"/>
                    <w:bottom w:w="39" w:type="dxa"/>
                    <w:right w:w="39" w:type="dxa"/>
                  </w:tcMar>
                </w:tcPr>
                <w:p w14:paraId="04F69803" w14:textId="77777777" w:rsidR="00142EF9" w:rsidRDefault="00FA6EA6">
                  <w:pPr>
                    <w:spacing w:after="0" w:line="240" w:lineRule="auto"/>
                  </w:pPr>
                  <w:r>
                    <w:rPr>
                      <w:rFonts w:ascii="Arial" w:eastAsia="Arial" w:hAnsi="Arial"/>
                      <w:b/>
                      <w:color w:val="000000"/>
                      <w:u w:val="single"/>
                    </w:rPr>
                    <w:t>TO BE FILLED OUT BY APPOINTING AUTHORITY</w:t>
                  </w:r>
                </w:p>
              </w:tc>
            </w:tr>
          </w:tbl>
          <w:p w14:paraId="4128B268" w14:textId="77777777" w:rsidR="00142EF9" w:rsidRDefault="00142EF9">
            <w:pPr>
              <w:spacing w:after="0" w:line="240" w:lineRule="auto"/>
            </w:pPr>
          </w:p>
        </w:tc>
        <w:tc>
          <w:tcPr>
            <w:tcW w:w="2534" w:type="dxa"/>
          </w:tcPr>
          <w:p w14:paraId="515104B8" w14:textId="77777777" w:rsidR="00142EF9" w:rsidRDefault="00142EF9">
            <w:pPr>
              <w:pStyle w:val="EmptyCellLayoutStyle"/>
              <w:spacing w:after="0" w:line="240" w:lineRule="auto"/>
            </w:pPr>
          </w:p>
        </w:tc>
        <w:tc>
          <w:tcPr>
            <w:tcW w:w="179" w:type="dxa"/>
          </w:tcPr>
          <w:p w14:paraId="2C2ED585" w14:textId="77777777" w:rsidR="00142EF9" w:rsidRDefault="00142EF9">
            <w:pPr>
              <w:pStyle w:val="EmptyCellLayoutStyle"/>
              <w:spacing w:after="0" w:line="240" w:lineRule="auto"/>
            </w:pPr>
          </w:p>
        </w:tc>
      </w:tr>
      <w:tr w:rsidR="00142EF9" w14:paraId="3AD577CF" w14:textId="77777777">
        <w:trPr>
          <w:trHeight w:val="174"/>
        </w:trPr>
        <w:tc>
          <w:tcPr>
            <w:tcW w:w="179" w:type="dxa"/>
          </w:tcPr>
          <w:p w14:paraId="01198792" w14:textId="77777777" w:rsidR="00142EF9" w:rsidRDefault="00142EF9">
            <w:pPr>
              <w:pStyle w:val="EmptyCellLayoutStyle"/>
              <w:spacing w:after="0" w:line="240" w:lineRule="auto"/>
            </w:pPr>
          </w:p>
        </w:tc>
        <w:tc>
          <w:tcPr>
            <w:tcW w:w="0" w:type="dxa"/>
          </w:tcPr>
          <w:p w14:paraId="4B72A8CE" w14:textId="77777777" w:rsidR="00142EF9" w:rsidRDefault="00142EF9">
            <w:pPr>
              <w:pStyle w:val="EmptyCellLayoutStyle"/>
              <w:spacing w:after="0" w:line="240" w:lineRule="auto"/>
            </w:pPr>
          </w:p>
        </w:tc>
        <w:tc>
          <w:tcPr>
            <w:tcW w:w="0" w:type="dxa"/>
          </w:tcPr>
          <w:p w14:paraId="08C2CC98" w14:textId="77777777" w:rsidR="00142EF9" w:rsidRDefault="00142EF9">
            <w:pPr>
              <w:pStyle w:val="EmptyCellLayoutStyle"/>
              <w:spacing w:after="0" w:line="240" w:lineRule="auto"/>
            </w:pPr>
          </w:p>
        </w:tc>
        <w:tc>
          <w:tcPr>
            <w:tcW w:w="0" w:type="dxa"/>
          </w:tcPr>
          <w:p w14:paraId="342F956C" w14:textId="77777777" w:rsidR="00142EF9" w:rsidRDefault="00142EF9">
            <w:pPr>
              <w:pStyle w:val="EmptyCellLayoutStyle"/>
              <w:spacing w:after="0" w:line="240" w:lineRule="auto"/>
            </w:pPr>
          </w:p>
        </w:tc>
        <w:tc>
          <w:tcPr>
            <w:tcW w:w="0" w:type="dxa"/>
          </w:tcPr>
          <w:p w14:paraId="20841E89" w14:textId="77777777" w:rsidR="00142EF9" w:rsidRDefault="00142EF9">
            <w:pPr>
              <w:pStyle w:val="EmptyCellLayoutStyle"/>
              <w:spacing w:after="0" w:line="240" w:lineRule="auto"/>
            </w:pPr>
          </w:p>
        </w:tc>
        <w:tc>
          <w:tcPr>
            <w:tcW w:w="0" w:type="dxa"/>
          </w:tcPr>
          <w:p w14:paraId="0794407E" w14:textId="77777777" w:rsidR="00142EF9" w:rsidRDefault="00142EF9">
            <w:pPr>
              <w:pStyle w:val="EmptyCellLayoutStyle"/>
              <w:spacing w:after="0" w:line="240" w:lineRule="auto"/>
            </w:pPr>
          </w:p>
        </w:tc>
        <w:tc>
          <w:tcPr>
            <w:tcW w:w="0" w:type="dxa"/>
          </w:tcPr>
          <w:p w14:paraId="5D7AE9A1" w14:textId="77777777" w:rsidR="00142EF9" w:rsidRDefault="00142EF9">
            <w:pPr>
              <w:pStyle w:val="EmptyCellLayoutStyle"/>
              <w:spacing w:after="0" w:line="240" w:lineRule="auto"/>
            </w:pPr>
          </w:p>
        </w:tc>
        <w:tc>
          <w:tcPr>
            <w:tcW w:w="2505" w:type="dxa"/>
          </w:tcPr>
          <w:p w14:paraId="4F61A6BF" w14:textId="77777777" w:rsidR="00142EF9" w:rsidRDefault="00142EF9">
            <w:pPr>
              <w:pStyle w:val="EmptyCellLayoutStyle"/>
              <w:spacing w:after="0" w:line="240" w:lineRule="auto"/>
            </w:pPr>
          </w:p>
        </w:tc>
        <w:tc>
          <w:tcPr>
            <w:tcW w:w="6120" w:type="dxa"/>
          </w:tcPr>
          <w:p w14:paraId="7046BE62" w14:textId="77777777" w:rsidR="00142EF9" w:rsidRDefault="00142EF9">
            <w:pPr>
              <w:pStyle w:val="EmptyCellLayoutStyle"/>
              <w:spacing w:after="0" w:line="240" w:lineRule="auto"/>
            </w:pPr>
          </w:p>
        </w:tc>
        <w:tc>
          <w:tcPr>
            <w:tcW w:w="2534" w:type="dxa"/>
          </w:tcPr>
          <w:p w14:paraId="65029D00" w14:textId="77777777" w:rsidR="00142EF9" w:rsidRDefault="00142EF9">
            <w:pPr>
              <w:pStyle w:val="EmptyCellLayoutStyle"/>
              <w:spacing w:after="0" w:line="240" w:lineRule="auto"/>
            </w:pPr>
          </w:p>
        </w:tc>
        <w:tc>
          <w:tcPr>
            <w:tcW w:w="179" w:type="dxa"/>
          </w:tcPr>
          <w:p w14:paraId="304DFC51" w14:textId="77777777" w:rsidR="00142EF9" w:rsidRDefault="00142EF9">
            <w:pPr>
              <w:pStyle w:val="EmptyCellLayoutStyle"/>
              <w:spacing w:after="0" w:line="240" w:lineRule="auto"/>
            </w:pPr>
          </w:p>
        </w:tc>
      </w:tr>
      <w:tr w:rsidR="00FA6EA6" w14:paraId="71114094" w14:textId="77777777" w:rsidTr="00FA6EA6">
        <w:tc>
          <w:tcPr>
            <w:tcW w:w="179" w:type="dxa"/>
          </w:tcPr>
          <w:p w14:paraId="2A620582" w14:textId="77777777" w:rsidR="00142EF9" w:rsidRDefault="00142EF9">
            <w:pPr>
              <w:pStyle w:val="EmptyCellLayoutStyle"/>
              <w:spacing w:after="0" w:line="240" w:lineRule="auto"/>
            </w:pPr>
          </w:p>
        </w:tc>
        <w:tc>
          <w:tcPr>
            <w:tcW w:w="0" w:type="dxa"/>
          </w:tcPr>
          <w:p w14:paraId="0D7A26BE" w14:textId="77777777" w:rsidR="00142EF9" w:rsidRDefault="00142EF9">
            <w:pPr>
              <w:pStyle w:val="EmptyCellLayoutStyle"/>
              <w:spacing w:after="0" w:line="240" w:lineRule="auto"/>
            </w:pPr>
          </w:p>
        </w:tc>
        <w:tc>
          <w:tcPr>
            <w:tcW w:w="0" w:type="dxa"/>
          </w:tcPr>
          <w:p w14:paraId="222D0AB0" w14:textId="77777777" w:rsidR="00142EF9" w:rsidRDefault="00142EF9">
            <w:pPr>
              <w:pStyle w:val="EmptyCellLayoutStyle"/>
              <w:spacing w:after="0" w:line="240" w:lineRule="auto"/>
            </w:pPr>
          </w:p>
        </w:tc>
        <w:tc>
          <w:tcPr>
            <w:tcW w:w="0" w:type="dxa"/>
          </w:tcPr>
          <w:p w14:paraId="34FFB63D" w14:textId="77777777" w:rsidR="00142EF9" w:rsidRDefault="00142EF9">
            <w:pPr>
              <w:pStyle w:val="EmptyCellLayoutStyle"/>
              <w:spacing w:after="0" w:line="240" w:lineRule="auto"/>
            </w:pPr>
          </w:p>
        </w:tc>
        <w:tc>
          <w:tcPr>
            <w:tcW w:w="0" w:type="dxa"/>
          </w:tcPr>
          <w:p w14:paraId="50FF13C2" w14:textId="77777777" w:rsidR="00142EF9" w:rsidRDefault="00142EF9">
            <w:pPr>
              <w:pStyle w:val="EmptyCellLayoutStyle"/>
              <w:spacing w:after="0" w:line="240" w:lineRule="auto"/>
            </w:pPr>
          </w:p>
        </w:tc>
        <w:tc>
          <w:tcPr>
            <w:tcW w:w="0" w:type="dxa"/>
          </w:tcPr>
          <w:p w14:paraId="64A5CBE5" w14:textId="77777777" w:rsidR="00142EF9" w:rsidRDefault="00142EF9">
            <w:pPr>
              <w:pStyle w:val="EmptyCellLayoutStyle"/>
              <w:spacing w:after="0" w:line="240" w:lineRule="auto"/>
            </w:pPr>
          </w:p>
        </w:tc>
        <w:tc>
          <w:tcPr>
            <w:tcW w:w="0" w:type="dxa"/>
          </w:tcPr>
          <w:p w14:paraId="478C08E7" w14:textId="77777777" w:rsidR="00142EF9" w:rsidRDefault="00142EF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2"/>
              <w:gridCol w:w="179"/>
            </w:tblGrid>
            <w:tr w:rsidR="00142EF9" w14:paraId="04923342" w14:textId="77777777">
              <w:trPr>
                <w:trHeight w:val="180"/>
              </w:trPr>
              <w:tc>
                <w:tcPr>
                  <w:tcW w:w="180" w:type="dxa"/>
                  <w:tcBorders>
                    <w:top w:val="single" w:sz="15" w:space="0" w:color="000000"/>
                    <w:left w:val="single" w:sz="15" w:space="0" w:color="000000"/>
                  </w:tcBorders>
                </w:tcPr>
                <w:p w14:paraId="623E514B" w14:textId="77777777" w:rsidR="00142EF9" w:rsidRDefault="00142EF9">
                  <w:pPr>
                    <w:pStyle w:val="EmptyCellLayoutStyle"/>
                    <w:spacing w:after="0" w:line="240" w:lineRule="auto"/>
                  </w:pPr>
                </w:p>
              </w:tc>
              <w:tc>
                <w:tcPr>
                  <w:tcW w:w="10800" w:type="dxa"/>
                  <w:tcBorders>
                    <w:top w:val="single" w:sz="15" w:space="0" w:color="000000"/>
                  </w:tcBorders>
                </w:tcPr>
                <w:p w14:paraId="0BC1A01D" w14:textId="77777777" w:rsidR="00142EF9" w:rsidRDefault="00142EF9">
                  <w:pPr>
                    <w:pStyle w:val="EmptyCellLayoutStyle"/>
                    <w:spacing w:after="0" w:line="240" w:lineRule="auto"/>
                  </w:pPr>
                </w:p>
              </w:tc>
              <w:tc>
                <w:tcPr>
                  <w:tcW w:w="180" w:type="dxa"/>
                  <w:tcBorders>
                    <w:top w:val="single" w:sz="15" w:space="0" w:color="000000"/>
                    <w:right w:val="single" w:sz="15" w:space="0" w:color="000000"/>
                  </w:tcBorders>
                </w:tcPr>
                <w:p w14:paraId="1E28214C" w14:textId="77777777" w:rsidR="00142EF9" w:rsidRDefault="00142EF9">
                  <w:pPr>
                    <w:pStyle w:val="EmptyCellLayoutStyle"/>
                    <w:spacing w:after="0" w:line="240" w:lineRule="auto"/>
                  </w:pPr>
                </w:p>
              </w:tc>
            </w:tr>
            <w:tr w:rsidR="00142EF9" w14:paraId="4ADB6EDA" w14:textId="77777777">
              <w:trPr>
                <w:trHeight w:val="270"/>
              </w:trPr>
              <w:tc>
                <w:tcPr>
                  <w:tcW w:w="180" w:type="dxa"/>
                  <w:tcBorders>
                    <w:left w:val="single" w:sz="15" w:space="0" w:color="000000"/>
                  </w:tcBorders>
                </w:tcPr>
                <w:p w14:paraId="77C52BDD" w14:textId="77777777" w:rsidR="00142EF9" w:rsidRDefault="00142EF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142EF9" w14:paraId="7EDD2474" w14:textId="77777777">
                    <w:trPr>
                      <w:trHeight w:val="192"/>
                    </w:trPr>
                    <w:tc>
                      <w:tcPr>
                        <w:tcW w:w="10800" w:type="dxa"/>
                        <w:tcBorders>
                          <w:top w:val="nil"/>
                          <w:left w:val="nil"/>
                          <w:bottom w:val="nil"/>
                          <w:right w:val="nil"/>
                        </w:tcBorders>
                        <w:tcMar>
                          <w:top w:w="39" w:type="dxa"/>
                          <w:left w:w="39" w:type="dxa"/>
                          <w:bottom w:w="39" w:type="dxa"/>
                          <w:right w:w="39" w:type="dxa"/>
                        </w:tcMar>
                      </w:tcPr>
                      <w:p w14:paraId="6230A2A9" w14:textId="77777777" w:rsidR="00142EF9" w:rsidRDefault="00FA6EA6">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4CC6809" w14:textId="77777777" w:rsidR="00142EF9" w:rsidRDefault="00142EF9">
                  <w:pPr>
                    <w:spacing w:after="0" w:line="240" w:lineRule="auto"/>
                  </w:pPr>
                </w:p>
              </w:tc>
              <w:tc>
                <w:tcPr>
                  <w:tcW w:w="180" w:type="dxa"/>
                  <w:tcBorders>
                    <w:right w:val="single" w:sz="15" w:space="0" w:color="000000"/>
                  </w:tcBorders>
                </w:tcPr>
                <w:p w14:paraId="30BFD858" w14:textId="77777777" w:rsidR="00142EF9" w:rsidRDefault="00142EF9">
                  <w:pPr>
                    <w:pStyle w:val="EmptyCellLayoutStyle"/>
                    <w:spacing w:after="0" w:line="240" w:lineRule="auto"/>
                  </w:pPr>
                </w:p>
              </w:tc>
            </w:tr>
            <w:tr w:rsidR="00142EF9" w14:paraId="0B2EB957" w14:textId="77777777">
              <w:trPr>
                <w:trHeight w:val="89"/>
              </w:trPr>
              <w:tc>
                <w:tcPr>
                  <w:tcW w:w="180" w:type="dxa"/>
                  <w:tcBorders>
                    <w:left w:val="single" w:sz="15" w:space="0" w:color="000000"/>
                  </w:tcBorders>
                </w:tcPr>
                <w:p w14:paraId="5F387497" w14:textId="77777777" w:rsidR="00142EF9" w:rsidRDefault="00142EF9">
                  <w:pPr>
                    <w:pStyle w:val="EmptyCellLayoutStyle"/>
                    <w:spacing w:after="0" w:line="240" w:lineRule="auto"/>
                  </w:pPr>
                </w:p>
              </w:tc>
              <w:tc>
                <w:tcPr>
                  <w:tcW w:w="10800" w:type="dxa"/>
                </w:tcPr>
                <w:p w14:paraId="13DDA511" w14:textId="77777777" w:rsidR="00142EF9" w:rsidRDefault="00142EF9">
                  <w:pPr>
                    <w:pStyle w:val="EmptyCellLayoutStyle"/>
                    <w:spacing w:after="0" w:line="240" w:lineRule="auto"/>
                  </w:pPr>
                </w:p>
              </w:tc>
              <w:tc>
                <w:tcPr>
                  <w:tcW w:w="180" w:type="dxa"/>
                  <w:tcBorders>
                    <w:right w:val="single" w:sz="15" w:space="0" w:color="000000"/>
                  </w:tcBorders>
                </w:tcPr>
                <w:p w14:paraId="39123958" w14:textId="77777777" w:rsidR="00142EF9" w:rsidRDefault="00142EF9">
                  <w:pPr>
                    <w:pStyle w:val="EmptyCellLayoutStyle"/>
                    <w:spacing w:after="0" w:line="240" w:lineRule="auto"/>
                  </w:pPr>
                </w:p>
              </w:tc>
            </w:tr>
            <w:tr w:rsidR="00142EF9" w14:paraId="3B0C0F30" w14:textId="77777777">
              <w:trPr>
                <w:trHeight w:val="290"/>
              </w:trPr>
              <w:tc>
                <w:tcPr>
                  <w:tcW w:w="180" w:type="dxa"/>
                  <w:tcBorders>
                    <w:left w:val="single" w:sz="15" w:space="0" w:color="000000"/>
                  </w:tcBorders>
                </w:tcPr>
                <w:p w14:paraId="1A890651" w14:textId="77777777" w:rsidR="00142EF9" w:rsidRDefault="00142EF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142EF9" w14:paraId="1B02CED8" w14:textId="77777777">
                    <w:trPr>
                      <w:trHeight w:val="212"/>
                    </w:trPr>
                    <w:tc>
                      <w:tcPr>
                        <w:tcW w:w="10800" w:type="dxa"/>
                        <w:tcBorders>
                          <w:top w:val="nil"/>
                          <w:left w:val="nil"/>
                          <w:bottom w:val="nil"/>
                          <w:right w:val="nil"/>
                        </w:tcBorders>
                        <w:tcMar>
                          <w:top w:w="39" w:type="dxa"/>
                          <w:left w:w="39" w:type="dxa"/>
                          <w:bottom w:w="39" w:type="dxa"/>
                          <w:right w:w="39" w:type="dxa"/>
                        </w:tcMar>
                      </w:tcPr>
                      <w:p w14:paraId="15C3FE63" w14:textId="77777777" w:rsidR="00142EF9" w:rsidRDefault="00FA6EA6">
                        <w:pPr>
                          <w:spacing w:after="0" w:line="240" w:lineRule="auto"/>
                        </w:pPr>
                        <w:r>
                          <w:rPr>
                            <w:rFonts w:ascii="Arial" w:eastAsia="Arial" w:hAnsi="Arial"/>
                            <w:color w:val="000000"/>
                          </w:rPr>
                          <w:t>None</w:t>
                        </w:r>
                      </w:p>
                    </w:tc>
                  </w:tr>
                </w:tbl>
                <w:p w14:paraId="55C5F4C2" w14:textId="77777777" w:rsidR="00142EF9" w:rsidRDefault="00142EF9">
                  <w:pPr>
                    <w:spacing w:after="0" w:line="240" w:lineRule="auto"/>
                  </w:pPr>
                </w:p>
              </w:tc>
              <w:tc>
                <w:tcPr>
                  <w:tcW w:w="180" w:type="dxa"/>
                  <w:tcBorders>
                    <w:right w:val="single" w:sz="15" w:space="0" w:color="000000"/>
                  </w:tcBorders>
                </w:tcPr>
                <w:p w14:paraId="264B8A79" w14:textId="77777777" w:rsidR="00142EF9" w:rsidRDefault="00142EF9">
                  <w:pPr>
                    <w:pStyle w:val="EmptyCellLayoutStyle"/>
                    <w:spacing w:after="0" w:line="240" w:lineRule="auto"/>
                  </w:pPr>
                </w:p>
              </w:tc>
            </w:tr>
            <w:tr w:rsidR="00142EF9" w14:paraId="6831A94A" w14:textId="77777777">
              <w:trPr>
                <w:trHeight w:val="69"/>
              </w:trPr>
              <w:tc>
                <w:tcPr>
                  <w:tcW w:w="180" w:type="dxa"/>
                  <w:tcBorders>
                    <w:left w:val="single" w:sz="15" w:space="0" w:color="000000"/>
                    <w:bottom w:val="single" w:sz="15" w:space="0" w:color="000000"/>
                  </w:tcBorders>
                </w:tcPr>
                <w:p w14:paraId="58AF6600" w14:textId="77777777" w:rsidR="00142EF9" w:rsidRDefault="00142EF9">
                  <w:pPr>
                    <w:pStyle w:val="EmptyCellLayoutStyle"/>
                    <w:spacing w:after="0" w:line="240" w:lineRule="auto"/>
                  </w:pPr>
                </w:p>
              </w:tc>
              <w:tc>
                <w:tcPr>
                  <w:tcW w:w="10800" w:type="dxa"/>
                  <w:tcBorders>
                    <w:bottom w:val="single" w:sz="15" w:space="0" w:color="000000"/>
                  </w:tcBorders>
                </w:tcPr>
                <w:p w14:paraId="5BE8E55D" w14:textId="77777777" w:rsidR="00142EF9" w:rsidRDefault="00142EF9">
                  <w:pPr>
                    <w:pStyle w:val="EmptyCellLayoutStyle"/>
                    <w:spacing w:after="0" w:line="240" w:lineRule="auto"/>
                  </w:pPr>
                </w:p>
              </w:tc>
              <w:tc>
                <w:tcPr>
                  <w:tcW w:w="180" w:type="dxa"/>
                  <w:tcBorders>
                    <w:bottom w:val="single" w:sz="15" w:space="0" w:color="000000"/>
                    <w:right w:val="single" w:sz="15" w:space="0" w:color="000000"/>
                  </w:tcBorders>
                </w:tcPr>
                <w:p w14:paraId="10B4190C" w14:textId="77777777" w:rsidR="00142EF9" w:rsidRDefault="00142EF9">
                  <w:pPr>
                    <w:pStyle w:val="EmptyCellLayoutStyle"/>
                    <w:spacing w:after="0" w:line="240" w:lineRule="auto"/>
                  </w:pPr>
                </w:p>
              </w:tc>
            </w:tr>
          </w:tbl>
          <w:p w14:paraId="5438641B" w14:textId="77777777" w:rsidR="00142EF9" w:rsidRDefault="00142EF9">
            <w:pPr>
              <w:spacing w:after="0" w:line="240" w:lineRule="auto"/>
            </w:pPr>
          </w:p>
        </w:tc>
        <w:tc>
          <w:tcPr>
            <w:tcW w:w="179" w:type="dxa"/>
          </w:tcPr>
          <w:p w14:paraId="4AF69725" w14:textId="77777777" w:rsidR="00142EF9" w:rsidRDefault="00142EF9">
            <w:pPr>
              <w:pStyle w:val="EmptyCellLayoutStyle"/>
              <w:spacing w:after="0" w:line="240" w:lineRule="auto"/>
            </w:pPr>
          </w:p>
        </w:tc>
      </w:tr>
      <w:tr w:rsidR="00142EF9" w14:paraId="655572B9" w14:textId="77777777">
        <w:trPr>
          <w:trHeight w:val="114"/>
        </w:trPr>
        <w:tc>
          <w:tcPr>
            <w:tcW w:w="179" w:type="dxa"/>
          </w:tcPr>
          <w:p w14:paraId="3DE75B50" w14:textId="77777777" w:rsidR="00142EF9" w:rsidRDefault="00142EF9">
            <w:pPr>
              <w:pStyle w:val="EmptyCellLayoutStyle"/>
              <w:spacing w:after="0" w:line="240" w:lineRule="auto"/>
            </w:pPr>
          </w:p>
        </w:tc>
        <w:tc>
          <w:tcPr>
            <w:tcW w:w="0" w:type="dxa"/>
          </w:tcPr>
          <w:p w14:paraId="6FA6D51D" w14:textId="77777777" w:rsidR="00142EF9" w:rsidRDefault="00142EF9">
            <w:pPr>
              <w:pStyle w:val="EmptyCellLayoutStyle"/>
              <w:spacing w:after="0" w:line="240" w:lineRule="auto"/>
            </w:pPr>
          </w:p>
        </w:tc>
        <w:tc>
          <w:tcPr>
            <w:tcW w:w="0" w:type="dxa"/>
          </w:tcPr>
          <w:p w14:paraId="6E4ABD8E" w14:textId="77777777" w:rsidR="00142EF9" w:rsidRDefault="00142EF9">
            <w:pPr>
              <w:pStyle w:val="EmptyCellLayoutStyle"/>
              <w:spacing w:after="0" w:line="240" w:lineRule="auto"/>
            </w:pPr>
          </w:p>
        </w:tc>
        <w:tc>
          <w:tcPr>
            <w:tcW w:w="0" w:type="dxa"/>
          </w:tcPr>
          <w:p w14:paraId="4456F2E3" w14:textId="77777777" w:rsidR="00142EF9" w:rsidRDefault="00142EF9">
            <w:pPr>
              <w:pStyle w:val="EmptyCellLayoutStyle"/>
              <w:spacing w:after="0" w:line="240" w:lineRule="auto"/>
            </w:pPr>
          </w:p>
        </w:tc>
        <w:tc>
          <w:tcPr>
            <w:tcW w:w="0" w:type="dxa"/>
          </w:tcPr>
          <w:p w14:paraId="56B0C382" w14:textId="77777777" w:rsidR="00142EF9" w:rsidRDefault="00142EF9">
            <w:pPr>
              <w:pStyle w:val="EmptyCellLayoutStyle"/>
              <w:spacing w:after="0" w:line="240" w:lineRule="auto"/>
            </w:pPr>
          </w:p>
        </w:tc>
        <w:tc>
          <w:tcPr>
            <w:tcW w:w="0" w:type="dxa"/>
          </w:tcPr>
          <w:p w14:paraId="56493249" w14:textId="77777777" w:rsidR="00142EF9" w:rsidRDefault="00142EF9">
            <w:pPr>
              <w:pStyle w:val="EmptyCellLayoutStyle"/>
              <w:spacing w:after="0" w:line="240" w:lineRule="auto"/>
            </w:pPr>
          </w:p>
        </w:tc>
        <w:tc>
          <w:tcPr>
            <w:tcW w:w="0" w:type="dxa"/>
          </w:tcPr>
          <w:p w14:paraId="511AEF1D" w14:textId="77777777" w:rsidR="00142EF9" w:rsidRDefault="00142EF9">
            <w:pPr>
              <w:pStyle w:val="EmptyCellLayoutStyle"/>
              <w:spacing w:after="0" w:line="240" w:lineRule="auto"/>
            </w:pPr>
          </w:p>
        </w:tc>
        <w:tc>
          <w:tcPr>
            <w:tcW w:w="2505" w:type="dxa"/>
          </w:tcPr>
          <w:p w14:paraId="11540826" w14:textId="77777777" w:rsidR="00142EF9" w:rsidRDefault="00142EF9">
            <w:pPr>
              <w:pStyle w:val="EmptyCellLayoutStyle"/>
              <w:spacing w:after="0" w:line="240" w:lineRule="auto"/>
            </w:pPr>
          </w:p>
        </w:tc>
        <w:tc>
          <w:tcPr>
            <w:tcW w:w="6120" w:type="dxa"/>
          </w:tcPr>
          <w:p w14:paraId="5FC960C3" w14:textId="77777777" w:rsidR="00142EF9" w:rsidRDefault="00142EF9">
            <w:pPr>
              <w:pStyle w:val="EmptyCellLayoutStyle"/>
              <w:spacing w:after="0" w:line="240" w:lineRule="auto"/>
            </w:pPr>
          </w:p>
        </w:tc>
        <w:tc>
          <w:tcPr>
            <w:tcW w:w="2534" w:type="dxa"/>
          </w:tcPr>
          <w:p w14:paraId="4B91F334" w14:textId="77777777" w:rsidR="00142EF9" w:rsidRDefault="00142EF9">
            <w:pPr>
              <w:pStyle w:val="EmptyCellLayoutStyle"/>
              <w:spacing w:after="0" w:line="240" w:lineRule="auto"/>
            </w:pPr>
          </w:p>
        </w:tc>
        <w:tc>
          <w:tcPr>
            <w:tcW w:w="179" w:type="dxa"/>
          </w:tcPr>
          <w:p w14:paraId="392BEDFA" w14:textId="77777777" w:rsidR="00142EF9" w:rsidRDefault="00142EF9">
            <w:pPr>
              <w:pStyle w:val="EmptyCellLayoutStyle"/>
              <w:spacing w:after="0" w:line="240" w:lineRule="auto"/>
            </w:pPr>
          </w:p>
        </w:tc>
      </w:tr>
      <w:tr w:rsidR="00FA6EA6" w14:paraId="47741A1F" w14:textId="77777777" w:rsidTr="00FA6EA6">
        <w:tc>
          <w:tcPr>
            <w:tcW w:w="179" w:type="dxa"/>
          </w:tcPr>
          <w:p w14:paraId="1A1F1A6C" w14:textId="77777777" w:rsidR="00142EF9" w:rsidRDefault="00142EF9">
            <w:pPr>
              <w:pStyle w:val="EmptyCellLayoutStyle"/>
              <w:spacing w:after="0" w:line="240" w:lineRule="auto"/>
            </w:pPr>
          </w:p>
        </w:tc>
        <w:tc>
          <w:tcPr>
            <w:tcW w:w="0" w:type="dxa"/>
          </w:tcPr>
          <w:p w14:paraId="36455456" w14:textId="77777777" w:rsidR="00142EF9" w:rsidRDefault="00142EF9">
            <w:pPr>
              <w:pStyle w:val="EmptyCellLayoutStyle"/>
              <w:spacing w:after="0" w:line="240" w:lineRule="auto"/>
            </w:pPr>
          </w:p>
        </w:tc>
        <w:tc>
          <w:tcPr>
            <w:tcW w:w="0" w:type="dxa"/>
          </w:tcPr>
          <w:p w14:paraId="1CC13C70" w14:textId="77777777" w:rsidR="00142EF9" w:rsidRDefault="00142EF9">
            <w:pPr>
              <w:pStyle w:val="EmptyCellLayoutStyle"/>
              <w:spacing w:after="0" w:line="240" w:lineRule="auto"/>
            </w:pPr>
          </w:p>
        </w:tc>
        <w:tc>
          <w:tcPr>
            <w:tcW w:w="0" w:type="dxa"/>
          </w:tcPr>
          <w:p w14:paraId="3C385C52" w14:textId="77777777" w:rsidR="00142EF9" w:rsidRDefault="00142EF9">
            <w:pPr>
              <w:pStyle w:val="EmptyCellLayoutStyle"/>
              <w:spacing w:after="0" w:line="240" w:lineRule="auto"/>
            </w:pPr>
          </w:p>
        </w:tc>
        <w:tc>
          <w:tcPr>
            <w:tcW w:w="0" w:type="dxa"/>
          </w:tcPr>
          <w:p w14:paraId="593A8224" w14:textId="77777777" w:rsidR="00142EF9" w:rsidRDefault="00142EF9">
            <w:pPr>
              <w:pStyle w:val="EmptyCellLayoutStyle"/>
              <w:spacing w:after="0" w:line="240" w:lineRule="auto"/>
            </w:pPr>
          </w:p>
        </w:tc>
        <w:tc>
          <w:tcPr>
            <w:tcW w:w="0" w:type="dxa"/>
          </w:tcPr>
          <w:p w14:paraId="349F7C71" w14:textId="77777777" w:rsidR="00142EF9" w:rsidRDefault="00142EF9">
            <w:pPr>
              <w:pStyle w:val="EmptyCellLayoutStyle"/>
              <w:spacing w:after="0" w:line="240" w:lineRule="auto"/>
            </w:pPr>
          </w:p>
        </w:tc>
        <w:tc>
          <w:tcPr>
            <w:tcW w:w="0" w:type="dxa"/>
          </w:tcPr>
          <w:p w14:paraId="6575BAF6" w14:textId="77777777" w:rsidR="00142EF9" w:rsidRDefault="00142EF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6"/>
              <w:gridCol w:w="179"/>
            </w:tblGrid>
            <w:tr w:rsidR="00142EF9" w14:paraId="4502AD46" w14:textId="77777777">
              <w:trPr>
                <w:trHeight w:val="180"/>
              </w:trPr>
              <w:tc>
                <w:tcPr>
                  <w:tcW w:w="180" w:type="dxa"/>
                  <w:tcBorders>
                    <w:top w:val="single" w:sz="15" w:space="0" w:color="000000"/>
                    <w:left w:val="single" w:sz="15" w:space="0" w:color="000000"/>
                  </w:tcBorders>
                </w:tcPr>
                <w:p w14:paraId="70926D3E" w14:textId="77777777" w:rsidR="00142EF9" w:rsidRDefault="00142EF9">
                  <w:pPr>
                    <w:pStyle w:val="EmptyCellLayoutStyle"/>
                    <w:spacing w:after="0" w:line="240" w:lineRule="auto"/>
                  </w:pPr>
                </w:p>
              </w:tc>
              <w:tc>
                <w:tcPr>
                  <w:tcW w:w="5220" w:type="dxa"/>
                  <w:tcBorders>
                    <w:top w:val="single" w:sz="15" w:space="0" w:color="000000"/>
                  </w:tcBorders>
                </w:tcPr>
                <w:p w14:paraId="3C75E9B8" w14:textId="77777777" w:rsidR="00142EF9" w:rsidRDefault="00142EF9">
                  <w:pPr>
                    <w:pStyle w:val="EmptyCellLayoutStyle"/>
                    <w:spacing w:after="0" w:line="240" w:lineRule="auto"/>
                  </w:pPr>
                </w:p>
              </w:tc>
              <w:tc>
                <w:tcPr>
                  <w:tcW w:w="359" w:type="dxa"/>
                  <w:tcBorders>
                    <w:top w:val="single" w:sz="15" w:space="0" w:color="000000"/>
                  </w:tcBorders>
                </w:tcPr>
                <w:p w14:paraId="12941DF9" w14:textId="77777777" w:rsidR="00142EF9" w:rsidRDefault="00142EF9">
                  <w:pPr>
                    <w:pStyle w:val="EmptyCellLayoutStyle"/>
                    <w:spacing w:after="0" w:line="240" w:lineRule="auto"/>
                  </w:pPr>
                </w:p>
              </w:tc>
              <w:tc>
                <w:tcPr>
                  <w:tcW w:w="5220" w:type="dxa"/>
                  <w:tcBorders>
                    <w:top w:val="single" w:sz="15" w:space="0" w:color="000000"/>
                  </w:tcBorders>
                </w:tcPr>
                <w:p w14:paraId="574EA309" w14:textId="77777777" w:rsidR="00142EF9" w:rsidRDefault="00142EF9">
                  <w:pPr>
                    <w:pStyle w:val="EmptyCellLayoutStyle"/>
                    <w:spacing w:after="0" w:line="240" w:lineRule="auto"/>
                  </w:pPr>
                </w:p>
              </w:tc>
              <w:tc>
                <w:tcPr>
                  <w:tcW w:w="180" w:type="dxa"/>
                  <w:tcBorders>
                    <w:top w:val="single" w:sz="15" w:space="0" w:color="000000"/>
                    <w:right w:val="single" w:sz="15" w:space="0" w:color="000000"/>
                  </w:tcBorders>
                </w:tcPr>
                <w:p w14:paraId="7ED17857" w14:textId="77777777" w:rsidR="00142EF9" w:rsidRDefault="00142EF9">
                  <w:pPr>
                    <w:pStyle w:val="EmptyCellLayoutStyle"/>
                    <w:spacing w:after="0" w:line="240" w:lineRule="auto"/>
                  </w:pPr>
                </w:p>
              </w:tc>
            </w:tr>
            <w:tr w:rsidR="00FA6EA6" w14:paraId="6EBB466A" w14:textId="77777777" w:rsidTr="00FA6EA6">
              <w:trPr>
                <w:trHeight w:val="359"/>
              </w:trPr>
              <w:tc>
                <w:tcPr>
                  <w:tcW w:w="180" w:type="dxa"/>
                  <w:tcBorders>
                    <w:left w:val="single" w:sz="15" w:space="0" w:color="000000"/>
                  </w:tcBorders>
                </w:tcPr>
                <w:p w14:paraId="12BE2016" w14:textId="77777777" w:rsidR="00142EF9" w:rsidRDefault="00142EF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3"/>
                  </w:tblGrid>
                  <w:tr w:rsidR="00142EF9" w14:paraId="47DD0BAB" w14:textId="77777777">
                    <w:trPr>
                      <w:trHeight w:val="282"/>
                    </w:trPr>
                    <w:tc>
                      <w:tcPr>
                        <w:tcW w:w="10800" w:type="dxa"/>
                        <w:tcBorders>
                          <w:top w:val="nil"/>
                          <w:left w:val="nil"/>
                          <w:bottom w:val="nil"/>
                          <w:right w:val="nil"/>
                        </w:tcBorders>
                        <w:tcMar>
                          <w:top w:w="39" w:type="dxa"/>
                          <w:left w:w="39" w:type="dxa"/>
                          <w:bottom w:w="39" w:type="dxa"/>
                          <w:right w:w="39" w:type="dxa"/>
                        </w:tcMar>
                      </w:tcPr>
                      <w:p w14:paraId="22E1B4AD" w14:textId="77777777" w:rsidR="00142EF9" w:rsidRDefault="00FA6EA6">
                        <w:pPr>
                          <w:spacing w:after="0" w:line="240" w:lineRule="auto"/>
                        </w:pPr>
                        <w:r>
                          <w:rPr>
                            <w:rFonts w:ascii="Arial" w:eastAsia="Arial" w:hAnsi="Arial"/>
                            <w:b/>
                            <w:i/>
                            <w:color w:val="000000"/>
                          </w:rPr>
                          <w:t>I certify that the entries on these pages are accurate and complete.</w:t>
                        </w:r>
                      </w:p>
                    </w:tc>
                  </w:tr>
                </w:tbl>
                <w:p w14:paraId="06156927" w14:textId="77777777" w:rsidR="00142EF9" w:rsidRDefault="00142EF9">
                  <w:pPr>
                    <w:spacing w:after="0" w:line="240" w:lineRule="auto"/>
                  </w:pPr>
                </w:p>
              </w:tc>
              <w:tc>
                <w:tcPr>
                  <w:tcW w:w="180" w:type="dxa"/>
                  <w:tcBorders>
                    <w:right w:val="single" w:sz="15" w:space="0" w:color="000000"/>
                  </w:tcBorders>
                </w:tcPr>
                <w:p w14:paraId="3DF4ADC5" w14:textId="77777777" w:rsidR="00142EF9" w:rsidRDefault="00142EF9">
                  <w:pPr>
                    <w:pStyle w:val="EmptyCellLayoutStyle"/>
                    <w:spacing w:after="0" w:line="240" w:lineRule="auto"/>
                  </w:pPr>
                </w:p>
              </w:tc>
            </w:tr>
            <w:tr w:rsidR="00142EF9" w14:paraId="36C13EA8" w14:textId="77777777">
              <w:trPr>
                <w:trHeight w:val="180"/>
              </w:trPr>
              <w:tc>
                <w:tcPr>
                  <w:tcW w:w="180" w:type="dxa"/>
                  <w:tcBorders>
                    <w:left w:val="single" w:sz="15" w:space="0" w:color="000000"/>
                  </w:tcBorders>
                </w:tcPr>
                <w:p w14:paraId="21894745" w14:textId="77777777" w:rsidR="00142EF9" w:rsidRDefault="00142EF9">
                  <w:pPr>
                    <w:pStyle w:val="EmptyCellLayoutStyle"/>
                    <w:spacing w:after="0" w:line="240" w:lineRule="auto"/>
                  </w:pPr>
                </w:p>
              </w:tc>
              <w:tc>
                <w:tcPr>
                  <w:tcW w:w="5220" w:type="dxa"/>
                </w:tcPr>
                <w:p w14:paraId="2A7FF829" w14:textId="77777777" w:rsidR="00142EF9" w:rsidRDefault="00142EF9">
                  <w:pPr>
                    <w:pStyle w:val="EmptyCellLayoutStyle"/>
                    <w:spacing w:after="0" w:line="240" w:lineRule="auto"/>
                  </w:pPr>
                </w:p>
              </w:tc>
              <w:tc>
                <w:tcPr>
                  <w:tcW w:w="359" w:type="dxa"/>
                </w:tcPr>
                <w:p w14:paraId="0A600B6C" w14:textId="77777777" w:rsidR="00142EF9" w:rsidRDefault="00142EF9">
                  <w:pPr>
                    <w:pStyle w:val="EmptyCellLayoutStyle"/>
                    <w:spacing w:after="0" w:line="240" w:lineRule="auto"/>
                  </w:pPr>
                </w:p>
              </w:tc>
              <w:tc>
                <w:tcPr>
                  <w:tcW w:w="5220" w:type="dxa"/>
                </w:tcPr>
                <w:p w14:paraId="21A2EF80" w14:textId="77777777" w:rsidR="00142EF9" w:rsidRDefault="00142EF9">
                  <w:pPr>
                    <w:pStyle w:val="EmptyCellLayoutStyle"/>
                    <w:spacing w:after="0" w:line="240" w:lineRule="auto"/>
                  </w:pPr>
                </w:p>
              </w:tc>
              <w:tc>
                <w:tcPr>
                  <w:tcW w:w="180" w:type="dxa"/>
                  <w:tcBorders>
                    <w:right w:val="single" w:sz="15" w:space="0" w:color="000000"/>
                  </w:tcBorders>
                </w:tcPr>
                <w:p w14:paraId="02CABCFF" w14:textId="77777777" w:rsidR="00142EF9" w:rsidRDefault="00142EF9">
                  <w:pPr>
                    <w:pStyle w:val="EmptyCellLayoutStyle"/>
                    <w:spacing w:after="0" w:line="240" w:lineRule="auto"/>
                  </w:pPr>
                </w:p>
              </w:tc>
            </w:tr>
            <w:tr w:rsidR="00142EF9" w14:paraId="2F03A442" w14:textId="77777777">
              <w:trPr>
                <w:trHeight w:val="290"/>
              </w:trPr>
              <w:tc>
                <w:tcPr>
                  <w:tcW w:w="180" w:type="dxa"/>
                  <w:tcBorders>
                    <w:left w:val="single" w:sz="15" w:space="0" w:color="000000"/>
                  </w:tcBorders>
                </w:tcPr>
                <w:p w14:paraId="2E8D7978" w14:textId="77777777" w:rsidR="00142EF9" w:rsidRDefault="00142EF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142EF9" w14:paraId="4B8F2194" w14:textId="77777777">
                    <w:trPr>
                      <w:trHeight w:val="212"/>
                    </w:trPr>
                    <w:tc>
                      <w:tcPr>
                        <w:tcW w:w="5220" w:type="dxa"/>
                        <w:tcBorders>
                          <w:top w:val="nil"/>
                          <w:left w:val="nil"/>
                          <w:bottom w:val="nil"/>
                          <w:right w:val="nil"/>
                        </w:tcBorders>
                        <w:tcMar>
                          <w:top w:w="39" w:type="dxa"/>
                          <w:left w:w="39" w:type="dxa"/>
                          <w:bottom w:w="39" w:type="dxa"/>
                          <w:right w:w="39" w:type="dxa"/>
                        </w:tcMar>
                      </w:tcPr>
                      <w:p w14:paraId="0479B130" w14:textId="394DFED0" w:rsidR="00142EF9" w:rsidRDefault="00142EF9">
                        <w:pPr>
                          <w:spacing w:after="0" w:line="240" w:lineRule="auto"/>
                        </w:pPr>
                      </w:p>
                    </w:tc>
                  </w:tr>
                </w:tbl>
                <w:p w14:paraId="4D080BDF" w14:textId="77777777" w:rsidR="00142EF9" w:rsidRDefault="00142EF9">
                  <w:pPr>
                    <w:spacing w:after="0" w:line="240" w:lineRule="auto"/>
                  </w:pPr>
                </w:p>
              </w:tc>
              <w:tc>
                <w:tcPr>
                  <w:tcW w:w="359" w:type="dxa"/>
                </w:tcPr>
                <w:p w14:paraId="48BC5370" w14:textId="77777777" w:rsidR="00142EF9" w:rsidRDefault="00142EF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142EF9" w14:paraId="6A99CE4B" w14:textId="77777777">
                    <w:trPr>
                      <w:trHeight w:val="212"/>
                    </w:trPr>
                    <w:tc>
                      <w:tcPr>
                        <w:tcW w:w="5220" w:type="dxa"/>
                        <w:tcBorders>
                          <w:top w:val="nil"/>
                          <w:left w:val="nil"/>
                          <w:bottom w:val="nil"/>
                          <w:right w:val="nil"/>
                        </w:tcBorders>
                        <w:tcMar>
                          <w:top w:w="39" w:type="dxa"/>
                          <w:left w:w="39" w:type="dxa"/>
                          <w:bottom w:w="39" w:type="dxa"/>
                          <w:right w:w="39" w:type="dxa"/>
                        </w:tcMar>
                      </w:tcPr>
                      <w:p w14:paraId="7BD9B8F7" w14:textId="00354F74" w:rsidR="00142EF9" w:rsidRDefault="00142EF9">
                        <w:pPr>
                          <w:spacing w:after="0" w:line="240" w:lineRule="auto"/>
                        </w:pPr>
                      </w:p>
                    </w:tc>
                  </w:tr>
                </w:tbl>
                <w:p w14:paraId="298C091C" w14:textId="77777777" w:rsidR="00142EF9" w:rsidRDefault="00142EF9">
                  <w:pPr>
                    <w:spacing w:after="0" w:line="240" w:lineRule="auto"/>
                  </w:pPr>
                </w:p>
              </w:tc>
              <w:tc>
                <w:tcPr>
                  <w:tcW w:w="180" w:type="dxa"/>
                  <w:tcBorders>
                    <w:right w:val="single" w:sz="15" w:space="0" w:color="000000"/>
                  </w:tcBorders>
                </w:tcPr>
                <w:p w14:paraId="7C46464B" w14:textId="77777777" w:rsidR="00142EF9" w:rsidRDefault="00142EF9">
                  <w:pPr>
                    <w:pStyle w:val="EmptyCellLayoutStyle"/>
                    <w:spacing w:after="0" w:line="240" w:lineRule="auto"/>
                  </w:pPr>
                </w:p>
              </w:tc>
            </w:tr>
            <w:tr w:rsidR="00142EF9" w14:paraId="15D96AA2" w14:textId="77777777">
              <w:trPr>
                <w:trHeight w:val="34"/>
              </w:trPr>
              <w:tc>
                <w:tcPr>
                  <w:tcW w:w="180" w:type="dxa"/>
                  <w:tcBorders>
                    <w:left w:val="single" w:sz="15" w:space="0" w:color="000000"/>
                  </w:tcBorders>
                </w:tcPr>
                <w:p w14:paraId="39C138F1" w14:textId="77777777" w:rsidR="00142EF9" w:rsidRDefault="00142EF9">
                  <w:pPr>
                    <w:pStyle w:val="EmptyCellLayoutStyle"/>
                    <w:spacing w:after="0" w:line="240" w:lineRule="auto"/>
                  </w:pPr>
                </w:p>
              </w:tc>
              <w:tc>
                <w:tcPr>
                  <w:tcW w:w="5220" w:type="dxa"/>
                </w:tcPr>
                <w:p w14:paraId="44B23B89" w14:textId="77777777" w:rsidR="00142EF9" w:rsidRDefault="00142EF9">
                  <w:pPr>
                    <w:pStyle w:val="EmptyCellLayoutStyle"/>
                    <w:spacing w:after="0" w:line="240" w:lineRule="auto"/>
                  </w:pPr>
                </w:p>
              </w:tc>
              <w:tc>
                <w:tcPr>
                  <w:tcW w:w="359" w:type="dxa"/>
                </w:tcPr>
                <w:p w14:paraId="04A2C346" w14:textId="77777777" w:rsidR="00142EF9" w:rsidRDefault="00142EF9">
                  <w:pPr>
                    <w:pStyle w:val="EmptyCellLayoutStyle"/>
                    <w:spacing w:after="0" w:line="240" w:lineRule="auto"/>
                  </w:pPr>
                </w:p>
              </w:tc>
              <w:tc>
                <w:tcPr>
                  <w:tcW w:w="5220" w:type="dxa"/>
                </w:tcPr>
                <w:p w14:paraId="732A195C" w14:textId="77777777" w:rsidR="00142EF9" w:rsidRDefault="00142EF9">
                  <w:pPr>
                    <w:pStyle w:val="EmptyCellLayoutStyle"/>
                    <w:spacing w:after="0" w:line="240" w:lineRule="auto"/>
                  </w:pPr>
                </w:p>
              </w:tc>
              <w:tc>
                <w:tcPr>
                  <w:tcW w:w="180" w:type="dxa"/>
                  <w:tcBorders>
                    <w:right w:val="single" w:sz="15" w:space="0" w:color="000000"/>
                  </w:tcBorders>
                </w:tcPr>
                <w:p w14:paraId="311BE2D2" w14:textId="77777777" w:rsidR="00142EF9" w:rsidRDefault="00142EF9">
                  <w:pPr>
                    <w:pStyle w:val="EmptyCellLayoutStyle"/>
                    <w:spacing w:after="0" w:line="240" w:lineRule="auto"/>
                  </w:pPr>
                </w:p>
              </w:tc>
            </w:tr>
            <w:tr w:rsidR="00142EF9" w14:paraId="72555373" w14:textId="77777777">
              <w:trPr>
                <w:trHeight w:val="360"/>
              </w:trPr>
              <w:tc>
                <w:tcPr>
                  <w:tcW w:w="180" w:type="dxa"/>
                  <w:tcBorders>
                    <w:left w:val="single" w:sz="15" w:space="0" w:color="000000"/>
                  </w:tcBorders>
                </w:tcPr>
                <w:p w14:paraId="50DC823F" w14:textId="77777777" w:rsidR="00142EF9" w:rsidRDefault="00142EF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142EF9" w14:paraId="0922DC3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7D89F9" w14:textId="77777777" w:rsidR="00142EF9" w:rsidRDefault="00FA6EA6">
                        <w:pPr>
                          <w:spacing w:after="0" w:line="240" w:lineRule="auto"/>
                          <w:jc w:val="center"/>
                        </w:pPr>
                        <w:r>
                          <w:rPr>
                            <w:rFonts w:ascii="Arial" w:eastAsia="Arial" w:hAnsi="Arial"/>
                            <w:b/>
                            <w:color w:val="000000"/>
                            <w:sz w:val="16"/>
                          </w:rPr>
                          <w:t>Appointing Authority</w:t>
                        </w:r>
                      </w:p>
                    </w:tc>
                  </w:tr>
                </w:tbl>
                <w:p w14:paraId="19660943" w14:textId="77777777" w:rsidR="00142EF9" w:rsidRDefault="00142EF9">
                  <w:pPr>
                    <w:spacing w:after="0" w:line="240" w:lineRule="auto"/>
                  </w:pPr>
                </w:p>
              </w:tc>
              <w:tc>
                <w:tcPr>
                  <w:tcW w:w="359" w:type="dxa"/>
                </w:tcPr>
                <w:p w14:paraId="7A7E116C" w14:textId="77777777" w:rsidR="00142EF9" w:rsidRDefault="00142EF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142EF9" w14:paraId="396AB8B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16F6461" w14:textId="77777777" w:rsidR="00142EF9" w:rsidRDefault="00FA6EA6">
                        <w:pPr>
                          <w:spacing w:after="0" w:line="240" w:lineRule="auto"/>
                          <w:jc w:val="center"/>
                        </w:pPr>
                        <w:r>
                          <w:rPr>
                            <w:rFonts w:ascii="Arial" w:eastAsia="Arial" w:hAnsi="Arial"/>
                            <w:b/>
                            <w:color w:val="000000"/>
                            <w:sz w:val="16"/>
                          </w:rPr>
                          <w:t>Date</w:t>
                        </w:r>
                      </w:p>
                    </w:tc>
                  </w:tr>
                </w:tbl>
                <w:p w14:paraId="4E3D8917" w14:textId="77777777" w:rsidR="00142EF9" w:rsidRDefault="00142EF9">
                  <w:pPr>
                    <w:spacing w:after="0" w:line="240" w:lineRule="auto"/>
                  </w:pPr>
                </w:p>
              </w:tc>
              <w:tc>
                <w:tcPr>
                  <w:tcW w:w="180" w:type="dxa"/>
                  <w:tcBorders>
                    <w:right w:val="single" w:sz="15" w:space="0" w:color="000000"/>
                  </w:tcBorders>
                </w:tcPr>
                <w:p w14:paraId="29C1292C" w14:textId="77777777" w:rsidR="00142EF9" w:rsidRDefault="00142EF9">
                  <w:pPr>
                    <w:pStyle w:val="EmptyCellLayoutStyle"/>
                    <w:spacing w:after="0" w:line="240" w:lineRule="auto"/>
                  </w:pPr>
                </w:p>
              </w:tc>
            </w:tr>
            <w:tr w:rsidR="00142EF9" w14:paraId="504E0345" w14:textId="77777777">
              <w:trPr>
                <w:trHeight w:val="214"/>
              </w:trPr>
              <w:tc>
                <w:tcPr>
                  <w:tcW w:w="180" w:type="dxa"/>
                  <w:tcBorders>
                    <w:left w:val="single" w:sz="15" w:space="0" w:color="000000"/>
                    <w:bottom w:val="single" w:sz="15" w:space="0" w:color="000000"/>
                  </w:tcBorders>
                </w:tcPr>
                <w:p w14:paraId="4E6F5425" w14:textId="77777777" w:rsidR="00142EF9" w:rsidRDefault="00142EF9">
                  <w:pPr>
                    <w:pStyle w:val="EmptyCellLayoutStyle"/>
                    <w:spacing w:after="0" w:line="240" w:lineRule="auto"/>
                  </w:pPr>
                </w:p>
              </w:tc>
              <w:tc>
                <w:tcPr>
                  <w:tcW w:w="5220" w:type="dxa"/>
                  <w:tcBorders>
                    <w:bottom w:val="single" w:sz="15" w:space="0" w:color="000000"/>
                  </w:tcBorders>
                </w:tcPr>
                <w:p w14:paraId="1FFBE28A" w14:textId="77777777" w:rsidR="00142EF9" w:rsidRDefault="00142EF9">
                  <w:pPr>
                    <w:pStyle w:val="EmptyCellLayoutStyle"/>
                    <w:spacing w:after="0" w:line="240" w:lineRule="auto"/>
                  </w:pPr>
                </w:p>
              </w:tc>
              <w:tc>
                <w:tcPr>
                  <w:tcW w:w="359" w:type="dxa"/>
                  <w:tcBorders>
                    <w:bottom w:val="single" w:sz="15" w:space="0" w:color="000000"/>
                  </w:tcBorders>
                </w:tcPr>
                <w:p w14:paraId="1D2E8C78" w14:textId="77777777" w:rsidR="00142EF9" w:rsidRDefault="00142EF9">
                  <w:pPr>
                    <w:pStyle w:val="EmptyCellLayoutStyle"/>
                    <w:spacing w:after="0" w:line="240" w:lineRule="auto"/>
                  </w:pPr>
                </w:p>
              </w:tc>
              <w:tc>
                <w:tcPr>
                  <w:tcW w:w="5220" w:type="dxa"/>
                  <w:tcBorders>
                    <w:bottom w:val="single" w:sz="15" w:space="0" w:color="000000"/>
                  </w:tcBorders>
                </w:tcPr>
                <w:p w14:paraId="1DCFA43F" w14:textId="77777777" w:rsidR="00142EF9" w:rsidRDefault="00142EF9">
                  <w:pPr>
                    <w:pStyle w:val="EmptyCellLayoutStyle"/>
                    <w:spacing w:after="0" w:line="240" w:lineRule="auto"/>
                  </w:pPr>
                </w:p>
              </w:tc>
              <w:tc>
                <w:tcPr>
                  <w:tcW w:w="180" w:type="dxa"/>
                  <w:tcBorders>
                    <w:bottom w:val="single" w:sz="15" w:space="0" w:color="000000"/>
                    <w:right w:val="single" w:sz="15" w:space="0" w:color="000000"/>
                  </w:tcBorders>
                </w:tcPr>
                <w:p w14:paraId="41DCD7C2" w14:textId="77777777" w:rsidR="00142EF9" w:rsidRDefault="00142EF9">
                  <w:pPr>
                    <w:pStyle w:val="EmptyCellLayoutStyle"/>
                    <w:spacing w:after="0" w:line="240" w:lineRule="auto"/>
                  </w:pPr>
                </w:p>
              </w:tc>
            </w:tr>
          </w:tbl>
          <w:p w14:paraId="5BE04714" w14:textId="77777777" w:rsidR="00142EF9" w:rsidRDefault="00142EF9">
            <w:pPr>
              <w:spacing w:after="0" w:line="240" w:lineRule="auto"/>
            </w:pPr>
          </w:p>
        </w:tc>
        <w:tc>
          <w:tcPr>
            <w:tcW w:w="179" w:type="dxa"/>
          </w:tcPr>
          <w:p w14:paraId="59AC70E6" w14:textId="77777777" w:rsidR="00142EF9" w:rsidRDefault="00142EF9">
            <w:pPr>
              <w:pStyle w:val="EmptyCellLayoutStyle"/>
              <w:spacing w:after="0" w:line="240" w:lineRule="auto"/>
            </w:pPr>
          </w:p>
        </w:tc>
      </w:tr>
      <w:tr w:rsidR="00142EF9" w14:paraId="2F08BFEF" w14:textId="77777777">
        <w:trPr>
          <w:trHeight w:val="92"/>
        </w:trPr>
        <w:tc>
          <w:tcPr>
            <w:tcW w:w="179" w:type="dxa"/>
          </w:tcPr>
          <w:p w14:paraId="4C1AE6AF" w14:textId="77777777" w:rsidR="00142EF9" w:rsidRDefault="00142EF9">
            <w:pPr>
              <w:pStyle w:val="EmptyCellLayoutStyle"/>
              <w:spacing w:after="0" w:line="240" w:lineRule="auto"/>
            </w:pPr>
          </w:p>
        </w:tc>
        <w:tc>
          <w:tcPr>
            <w:tcW w:w="0" w:type="dxa"/>
          </w:tcPr>
          <w:p w14:paraId="3F10B618" w14:textId="77777777" w:rsidR="00142EF9" w:rsidRDefault="00142EF9">
            <w:pPr>
              <w:pStyle w:val="EmptyCellLayoutStyle"/>
              <w:spacing w:after="0" w:line="240" w:lineRule="auto"/>
            </w:pPr>
          </w:p>
        </w:tc>
        <w:tc>
          <w:tcPr>
            <w:tcW w:w="0" w:type="dxa"/>
          </w:tcPr>
          <w:p w14:paraId="7F268D7B" w14:textId="77777777" w:rsidR="00142EF9" w:rsidRDefault="00142EF9">
            <w:pPr>
              <w:pStyle w:val="EmptyCellLayoutStyle"/>
              <w:spacing w:after="0" w:line="240" w:lineRule="auto"/>
            </w:pPr>
          </w:p>
        </w:tc>
        <w:tc>
          <w:tcPr>
            <w:tcW w:w="0" w:type="dxa"/>
          </w:tcPr>
          <w:p w14:paraId="050EB4ED" w14:textId="77777777" w:rsidR="00142EF9" w:rsidRDefault="00142EF9">
            <w:pPr>
              <w:pStyle w:val="EmptyCellLayoutStyle"/>
              <w:spacing w:after="0" w:line="240" w:lineRule="auto"/>
            </w:pPr>
          </w:p>
        </w:tc>
        <w:tc>
          <w:tcPr>
            <w:tcW w:w="0" w:type="dxa"/>
          </w:tcPr>
          <w:p w14:paraId="203FAAB6" w14:textId="77777777" w:rsidR="00142EF9" w:rsidRDefault="00142EF9">
            <w:pPr>
              <w:pStyle w:val="EmptyCellLayoutStyle"/>
              <w:spacing w:after="0" w:line="240" w:lineRule="auto"/>
            </w:pPr>
          </w:p>
        </w:tc>
        <w:tc>
          <w:tcPr>
            <w:tcW w:w="0" w:type="dxa"/>
          </w:tcPr>
          <w:p w14:paraId="4584CDF3" w14:textId="77777777" w:rsidR="00142EF9" w:rsidRDefault="00142EF9">
            <w:pPr>
              <w:pStyle w:val="EmptyCellLayoutStyle"/>
              <w:spacing w:after="0" w:line="240" w:lineRule="auto"/>
            </w:pPr>
          </w:p>
        </w:tc>
        <w:tc>
          <w:tcPr>
            <w:tcW w:w="0" w:type="dxa"/>
          </w:tcPr>
          <w:p w14:paraId="12DDC835" w14:textId="77777777" w:rsidR="00142EF9" w:rsidRDefault="00142EF9">
            <w:pPr>
              <w:pStyle w:val="EmptyCellLayoutStyle"/>
              <w:spacing w:after="0" w:line="240" w:lineRule="auto"/>
            </w:pPr>
          </w:p>
        </w:tc>
        <w:tc>
          <w:tcPr>
            <w:tcW w:w="2505" w:type="dxa"/>
          </w:tcPr>
          <w:p w14:paraId="6156666E" w14:textId="77777777" w:rsidR="00142EF9" w:rsidRDefault="00142EF9">
            <w:pPr>
              <w:pStyle w:val="EmptyCellLayoutStyle"/>
              <w:spacing w:after="0" w:line="240" w:lineRule="auto"/>
            </w:pPr>
          </w:p>
        </w:tc>
        <w:tc>
          <w:tcPr>
            <w:tcW w:w="6120" w:type="dxa"/>
          </w:tcPr>
          <w:p w14:paraId="4AA4673F" w14:textId="77777777" w:rsidR="00142EF9" w:rsidRDefault="00142EF9">
            <w:pPr>
              <w:pStyle w:val="EmptyCellLayoutStyle"/>
              <w:spacing w:after="0" w:line="240" w:lineRule="auto"/>
            </w:pPr>
          </w:p>
        </w:tc>
        <w:tc>
          <w:tcPr>
            <w:tcW w:w="2534" w:type="dxa"/>
          </w:tcPr>
          <w:p w14:paraId="2019BB33" w14:textId="77777777" w:rsidR="00142EF9" w:rsidRDefault="00142EF9">
            <w:pPr>
              <w:pStyle w:val="EmptyCellLayoutStyle"/>
              <w:spacing w:after="0" w:line="240" w:lineRule="auto"/>
            </w:pPr>
          </w:p>
        </w:tc>
        <w:tc>
          <w:tcPr>
            <w:tcW w:w="179" w:type="dxa"/>
          </w:tcPr>
          <w:p w14:paraId="162F48CE" w14:textId="77777777" w:rsidR="00142EF9" w:rsidRDefault="00142EF9">
            <w:pPr>
              <w:pStyle w:val="EmptyCellLayoutStyle"/>
              <w:spacing w:after="0" w:line="240" w:lineRule="auto"/>
            </w:pPr>
          </w:p>
        </w:tc>
      </w:tr>
      <w:tr w:rsidR="00FA6EA6" w14:paraId="18888A5A" w14:textId="77777777" w:rsidTr="00FA6EA6">
        <w:tc>
          <w:tcPr>
            <w:tcW w:w="179" w:type="dxa"/>
          </w:tcPr>
          <w:p w14:paraId="7DB7F708" w14:textId="77777777" w:rsidR="00142EF9" w:rsidRDefault="00142EF9">
            <w:pPr>
              <w:pStyle w:val="EmptyCellLayoutStyle"/>
              <w:spacing w:after="0" w:line="240" w:lineRule="auto"/>
            </w:pPr>
          </w:p>
        </w:tc>
        <w:tc>
          <w:tcPr>
            <w:tcW w:w="0" w:type="dxa"/>
          </w:tcPr>
          <w:p w14:paraId="158CEB7D" w14:textId="77777777" w:rsidR="00142EF9" w:rsidRDefault="00142EF9">
            <w:pPr>
              <w:pStyle w:val="EmptyCellLayoutStyle"/>
              <w:spacing w:after="0" w:line="240" w:lineRule="auto"/>
            </w:pPr>
          </w:p>
        </w:tc>
        <w:tc>
          <w:tcPr>
            <w:tcW w:w="0" w:type="dxa"/>
          </w:tcPr>
          <w:p w14:paraId="5A32DE5E" w14:textId="77777777" w:rsidR="00142EF9" w:rsidRDefault="00142EF9">
            <w:pPr>
              <w:pStyle w:val="EmptyCellLayoutStyle"/>
              <w:spacing w:after="0" w:line="240" w:lineRule="auto"/>
            </w:pPr>
          </w:p>
        </w:tc>
        <w:tc>
          <w:tcPr>
            <w:tcW w:w="0" w:type="dxa"/>
          </w:tcPr>
          <w:p w14:paraId="6C89B2AF" w14:textId="77777777" w:rsidR="00142EF9" w:rsidRDefault="00142EF9">
            <w:pPr>
              <w:pStyle w:val="EmptyCellLayoutStyle"/>
              <w:spacing w:after="0" w:line="240" w:lineRule="auto"/>
            </w:pPr>
          </w:p>
        </w:tc>
        <w:tc>
          <w:tcPr>
            <w:tcW w:w="0" w:type="dxa"/>
          </w:tcPr>
          <w:p w14:paraId="7998CB0C" w14:textId="77777777" w:rsidR="00142EF9" w:rsidRDefault="00142EF9">
            <w:pPr>
              <w:pStyle w:val="EmptyCellLayoutStyle"/>
              <w:spacing w:after="0" w:line="240" w:lineRule="auto"/>
            </w:pPr>
          </w:p>
        </w:tc>
        <w:tc>
          <w:tcPr>
            <w:tcW w:w="0" w:type="dxa"/>
          </w:tcPr>
          <w:p w14:paraId="75B285B7" w14:textId="77777777" w:rsidR="00142EF9" w:rsidRDefault="00142EF9">
            <w:pPr>
              <w:pStyle w:val="EmptyCellLayoutStyle"/>
              <w:spacing w:after="0" w:line="240" w:lineRule="auto"/>
            </w:pPr>
          </w:p>
        </w:tc>
        <w:tc>
          <w:tcPr>
            <w:tcW w:w="0" w:type="dxa"/>
          </w:tcPr>
          <w:p w14:paraId="5CC0AF25" w14:textId="77777777" w:rsidR="00142EF9" w:rsidRDefault="00142EF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6"/>
              <w:gridCol w:w="179"/>
            </w:tblGrid>
            <w:tr w:rsidR="00142EF9" w14:paraId="575B6347" w14:textId="77777777">
              <w:trPr>
                <w:trHeight w:val="197"/>
              </w:trPr>
              <w:tc>
                <w:tcPr>
                  <w:tcW w:w="180" w:type="dxa"/>
                  <w:tcBorders>
                    <w:top w:val="single" w:sz="15" w:space="0" w:color="000000"/>
                    <w:left w:val="single" w:sz="15" w:space="0" w:color="000000"/>
                  </w:tcBorders>
                </w:tcPr>
                <w:p w14:paraId="670C0D68" w14:textId="77777777" w:rsidR="00142EF9" w:rsidRDefault="00142EF9">
                  <w:pPr>
                    <w:pStyle w:val="EmptyCellLayoutStyle"/>
                    <w:spacing w:after="0" w:line="240" w:lineRule="auto"/>
                  </w:pPr>
                </w:p>
              </w:tc>
              <w:tc>
                <w:tcPr>
                  <w:tcW w:w="5220" w:type="dxa"/>
                  <w:tcBorders>
                    <w:top w:val="single" w:sz="15" w:space="0" w:color="000000"/>
                  </w:tcBorders>
                </w:tcPr>
                <w:p w14:paraId="546B4F5B" w14:textId="77777777" w:rsidR="00142EF9" w:rsidRDefault="00142EF9">
                  <w:pPr>
                    <w:pStyle w:val="EmptyCellLayoutStyle"/>
                    <w:spacing w:after="0" w:line="240" w:lineRule="auto"/>
                  </w:pPr>
                </w:p>
              </w:tc>
              <w:tc>
                <w:tcPr>
                  <w:tcW w:w="359" w:type="dxa"/>
                  <w:tcBorders>
                    <w:top w:val="single" w:sz="15" w:space="0" w:color="000000"/>
                  </w:tcBorders>
                </w:tcPr>
                <w:p w14:paraId="33D04A93" w14:textId="77777777" w:rsidR="00142EF9" w:rsidRDefault="00142EF9">
                  <w:pPr>
                    <w:pStyle w:val="EmptyCellLayoutStyle"/>
                    <w:spacing w:after="0" w:line="240" w:lineRule="auto"/>
                  </w:pPr>
                </w:p>
              </w:tc>
              <w:tc>
                <w:tcPr>
                  <w:tcW w:w="5220" w:type="dxa"/>
                  <w:tcBorders>
                    <w:top w:val="single" w:sz="15" w:space="0" w:color="000000"/>
                  </w:tcBorders>
                </w:tcPr>
                <w:p w14:paraId="58C9AE2F" w14:textId="77777777" w:rsidR="00142EF9" w:rsidRDefault="00142EF9">
                  <w:pPr>
                    <w:pStyle w:val="EmptyCellLayoutStyle"/>
                    <w:spacing w:after="0" w:line="240" w:lineRule="auto"/>
                  </w:pPr>
                </w:p>
              </w:tc>
              <w:tc>
                <w:tcPr>
                  <w:tcW w:w="180" w:type="dxa"/>
                  <w:tcBorders>
                    <w:top w:val="single" w:sz="15" w:space="0" w:color="000000"/>
                    <w:right w:val="single" w:sz="15" w:space="0" w:color="000000"/>
                  </w:tcBorders>
                </w:tcPr>
                <w:p w14:paraId="4C2C3789" w14:textId="77777777" w:rsidR="00142EF9" w:rsidRDefault="00142EF9">
                  <w:pPr>
                    <w:pStyle w:val="EmptyCellLayoutStyle"/>
                    <w:spacing w:after="0" w:line="240" w:lineRule="auto"/>
                  </w:pPr>
                </w:p>
              </w:tc>
            </w:tr>
            <w:tr w:rsidR="00FA6EA6" w14:paraId="032B868B" w14:textId="77777777" w:rsidTr="00FA6EA6">
              <w:trPr>
                <w:trHeight w:val="540"/>
              </w:trPr>
              <w:tc>
                <w:tcPr>
                  <w:tcW w:w="180" w:type="dxa"/>
                  <w:tcBorders>
                    <w:left w:val="single" w:sz="15" w:space="0" w:color="000000"/>
                  </w:tcBorders>
                </w:tcPr>
                <w:p w14:paraId="67FC72D5" w14:textId="77777777" w:rsidR="00142EF9" w:rsidRDefault="00142EF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3"/>
                  </w:tblGrid>
                  <w:tr w:rsidR="00142EF9" w14:paraId="356BCCB2" w14:textId="77777777">
                    <w:trPr>
                      <w:trHeight w:val="462"/>
                    </w:trPr>
                    <w:tc>
                      <w:tcPr>
                        <w:tcW w:w="10800" w:type="dxa"/>
                        <w:tcBorders>
                          <w:top w:val="nil"/>
                          <w:left w:val="nil"/>
                          <w:bottom w:val="nil"/>
                          <w:right w:val="nil"/>
                        </w:tcBorders>
                        <w:tcMar>
                          <w:top w:w="39" w:type="dxa"/>
                          <w:left w:w="39" w:type="dxa"/>
                          <w:bottom w:w="39" w:type="dxa"/>
                          <w:right w:w="39" w:type="dxa"/>
                        </w:tcMar>
                      </w:tcPr>
                      <w:p w14:paraId="5ACE3FA0" w14:textId="77777777" w:rsidR="00142EF9" w:rsidRDefault="00FA6EA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3988DE7" w14:textId="77777777" w:rsidR="00142EF9" w:rsidRDefault="00142EF9">
                  <w:pPr>
                    <w:spacing w:after="0" w:line="240" w:lineRule="auto"/>
                  </w:pPr>
                </w:p>
              </w:tc>
              <w:tc>
                <w:tcPr>
                  <w:tcW w:w="180" w:type="dxa"/>
                  <w:tcBorders>
                    <w:right w:val="single" w:sz="15" w:space="0" w:color="000000"/>
                  </w:tcBorders>
                </w:tcPr>
                <w:p w14:paraId="1876085D" w14:textId="77777777" w:rsidR="00142EF9" w:rsidRDefault="00142EF9">
                  <w:pPr>
                    <w:pStyle w:val="EmptyCellLayoutStyle"/>
                    <w:spacing w:after="0" w:line="240" w:lineRule="auto"/>
                  </w:pPr>
                </w:p>
              </w:tc>
            </w:tr>
            <w:tr w:rsidR="00142EF9" w14:paraId="618B645B" w14:textId="77777777">
              <w:trPr>
                <w:trHeight w:val="17"/>
              </w:trPr>
              <w:tc>
                <w:tcPr>
                  <w:tcW w:w="180" w:type="dxa"/>
                  <w:tcBorders>
                    <w:left w:val="single" w:sz="15" w:space="0" w:color="000000"/>
                  </w:tcBorders>
                </w:tcPr>
                <w:p w14:paraId="37D54329" w14:textId="77777777" w:rsidR="00142EF9" w:rsidRDefault="00142EF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142EF9" w14:paraId="0744A624" w14:textId="77777777">
                    <w:trPr>
                      <w:trHeight w:val="212"/>
                    </w:trPr>
                    <w:tc>
                      <w:tcPr>
                        <w:tcW w:w="5220" w:type="dxa"/>
                        <w:tcBorders>
                          <w:top w:val="nil"/>
                          <w:left w:val="nil"/>
                          <w:bottom w:val="nil"/>
                          <w:right w:val="nil"/>
                        </w:tcBorders>
                        <w:tcMar>
                          <w:top w:w="39" w:type="dxa"/>
                          <w:left w:w="39" w:type="dxa"/>
                          <w:bottom w:w="39" w:type="dxa"/>
                          <w:right w:w="39" w:type="dxa"/>
                        </w:tcMar>
                      </w:tcPr>
                      <w:p w14:paraId="0B7E4C60" w14:textId="77777777" w:rsidR="00142EF9" w:rsidRDefault="00142EF9">
                        <w:pPr>
                          <w:spacing w:after="0" w:line="240" w:lineRule="auto"/>
                        </w:pPr>
                      </w:p>
                    </w:tc>
                  </w:tr>
                </w:tbl>
                <w:p w14:paraId="6FA66D72" w14:textId="77777777" w:rsidR="00142EF9" w:rsidRDefault="00142EF9">
                  <w:pPr>
                    <w:spacing w:after="0" w:line="240" w:lineRule="auto"/>
                  </w:pPr>
                </w:p>
              </w:tc>
              <w:tc>
                <w:tcPr>
                  <w:tcW w:w="359" w:type="dxa"/>
                </w:tcPr>
                <w:p w14:paraId="5EC19B5C" w14:textId="77777777" w:rsidR="00142EF9" w:rsidRDefault="00142EF9">
                  <w:pPr>
                    <w:pStyle w:val="EmptyCellLayoutStyle"/>
                    <w:spacing w:after="0" w:line="240" w:lineRule="auto"/>
                  </w:pPr>
                </w:p>
              </w:tc>
              <w:tc>
                <w:tcPr>
                  <w:tcW w:w="5220" w:type="dxa"/>
                </w:tcPr>
                <w:p w14:paraId="4471F675" w14:textId="77777777" w:rsidR="00142EF9" w:rsidRDefault="00142EF9">
                  <w:pPr>
                    <w:pStyle w:val="EmptyCellLayoutStyle"/>
                    <w:spacing w:after="0" w:line="240" w:lineRule="auto"/>
                  </w:pPr>
                </w:p>
              </w:tc>
              <w:tc>
                <w:tcPr>
                  <w:tcW w:w="180" w:type="dxa"/>
                  <w:tcBorders>
                    <w:right w:val="single" w:sz="15" w:space="0" w:color="000000"/>
                  </w:tcBorders>
                </w:tcPr>
                <w:p w14:paraId="6308BEC5" w14:textId="77777777" w:rsidR="00142EF9" w:rsidRDefault="00142EF9">
                  <w:pPr>
                    <w:pStyle w:val="EmptyCellLayoutStyle"/>
                    <w:spacing w:after="0" w:line="240" w:lineRule="auto"/>
                  </w:pPr>
                </w:p>
              </w:tc>
            </w:tr>
            <w:tr w:rsidR="00142EF9" w14:paraId="78E6B899" w14:textId="77777777">
              <w:trPr>
                <w:trHeight w:val="273"/>
              </w:trPr>
              <w:tc>
                <w:tcPr>
                  <w:tcW w:w="180" w:type="dxa"/>
                  <w:tcBorders>
                    <w:left w:val="single" w:sz="15" w:space="0" w:color="000000"/>
                  </w:tcBorders>
                </w:tcPr>
                <w:p w14:paraId="3B95DA44" w14:textId="77777777" w:rsidR="00142EF9" w:rsidRDefault="00142EF9">
                  <w:pPr>
                    <w:pStyle w:val="EmptyCellLayoutStyle"/>
                    <w:spacing w:after="0" w:line="240" w:lineRule="auto"/>
                  </w:pPr>
                </w:p>
              </w:tc>
              <w:tc>
                <w:tcPr>
                  <w:tcW w:w="5220" w:type="dxa"/>
                  <w:vMerge/>
                </w:tcPr>
                <w:p w14:paraId="7EE3290F" w14:textId="77777777" w:rsidR="00142EF9" w:rsidRDefault="00142EF9">
                  <w:pPr>
                    <w:pStyle w:val="EmptyCellLayoutStyle"/>
                    <w:spacing w:after="0" w:line="240" w:lineRule="auto"/>
                  </w:pPr>
                </w:p>
              </w:tc>
              <w:tc>
                <w:tcPr>
                  <w:tcW w:w="359" w:type="dxa"/>
                </w:tcPr>
                <w:p w14:paraId="6BAB13CA" w14:textId="77777777" w:rsidR="00142EF9" w:rsidRDefault="00142EF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142EF9" w14:paraId="68FF4D69" w14:textId="77777777">
                    <w:trPr>
                      <w:trHeight w:val="212"/>
                    </w:trPr>
                    <w:tc>
                      <w:tcPr>
                        <w:tcW w:w="5220" w:type="dxa"/>
                        <w:tcBorders>
                          <w:top w:val="nil"/>
                          <w:left w:val="nil"/>
                          <w:bottom w:val="nil"/>
                          <w:right w:val="nil"/>
                        </w:tcBorders>
                        <w:tcMar>
                          <w:top w:w="39" w:type="dxa"/>
                          <w:left w:w="39" w:type="dxa"/>
                          <w:bottom w:w="39" w:type="dxa"/>
                          <w:right w:w="39" w:type="dxa"/>
                        </w:tcMar>
                      </w:tcPr>
                      <w:p w14:paraId="1D232997" w14:textId="77777777" w:rsidR="00142EF9" w:rsidRDefault="00142EF9">
                        <w:pPr>
                          <w:spacing w:after="0" w:line="240" w:lineRule="auto"/>
                        </w:pPr>
                      </w:p>
                    </w:tc>
                  </w:tr>
                </w:tbl>
                <w:p w14:paraId="2549A0E5" w14:textId="77777777" w:rsidR="00142EF9" w:rsidRDefault="00142EF9">
                  <w:pPr>
                    <w:spacing w:after="0" w:line="240" w:lineRule="auto"/>
                  </w:pPr>
                </w:p>
              </w:tc>
              <w:tc>
                <w:tcPr>
                  <w:tcW w:w="180" w:type="dxa"/>
                  <w:tcBorders>
                    <w:right w:val="single" w:sz="15" w:space="0" w:color="000000"/>
                  </w:tcBorders>
                </w:tcPr>
                <w:p w14:paraId="14AE2C50" w14:textId="77777777" w:rsidR="00142EF9" w:rsidRDefault="00142EF9">
                  <w:pPr>
                    <w:pStyle w:val="EmptyCellLayoutStyle"/>
                    <w:spacing w:after="0" w:line="240" w:lineRule="auto"/>
                  </w:pPr>
                </w:p>
              </w:tc>
            </w:tr>
            <w:tr w:rsidR="00142EF9" w14:paraId="70E9B1F5" w14:textId="77777777">
              <w:trPr>
                <w:trHeight w:val="17"/>
              </w:trPr>
              <w:tc>
                <w:tcPr>
                  <w:tcW w:w="180" w:type="dxa"/>
                  <w:tcBorders>
                    <w:left w:val="single" w:sz="15" w:space="0" w:color="000000"/>
                  </w:tcBorders>
                </w:tcPr>
                <w:p w14:paraId="4644C6FC" w14:textId="77777777" w:rsidR="00142EF9" w:rsidRDefault="00142EF9">
                  <w:pPr>
                    <w:pStyle w:val="EmptyCellLayoutStyle"/>
                    <w:spacing w:after="0" w:line="240" w:lineRule="auto"/>
                  </w:pPr>
                </w:p>
              </w:tc>
              <w:tc>
                <w:tcPr>
                  <w:tcW w:w="5220" w:type="dxa"/>
                </w:tcPr>
                <w:p w14:paraId="57927FB2" w14:textId="77777777" w:rsidR="00142EF9" w:rsidRDefault="00142EF9">
                  <w:pPr>
                    <w:pStyle w:val="EmptyCellLayoutStyle"/>
                    <w:spacing w:after="0" w:line="240" w:lineRule="auto"/>
                  </w:pPr>
                </w:p>
              </w:tc>
              <w:tc>
                <w:tcPr>
                  <w:tcW w:w="359" w:type="dxa"/>
                </w:tcPr>
                <w:p w14:paraId="2A39BAD0" w14:textId="77777777" w:rsidR="00142EF9" w:rsidRDefault="00142EF9">
                  <w:pPr>
                    <w:pStyle w:val="EmptyCellLayoutStyle"/>
                    <w:spacing w:after="0" w:line="240" w:lineRule="auto"/>
                  </w:pPr>
                </w:p>
              </w:tc>
              <w:tc>
                <w:tcPr>
                  <w:tcW w:w="5220" w:type="dxa"/>
                  <w:vMerge/>
                </w:tcPr>
                <w:p w14:paraId="03C08DAA" w14:textId="77777777" w:rsidR="00142EF9" w:rsidRDefault="00142EF9">
                  <w:pPr>
                    <w:pStyle w:val="EmptyCellLayoutStyle"/>
                    <w:spacing w:after="0" w:line="240" w:lineRule="auto"/>
                  </w:pPr>
                </w:p>
              </w:tc>
              <w:tc>
                <w:tcPr>
                  <w:tcW w:w="180" w:type="dxa"/>
                  <w:tcBorders>
                    <w:right w:val="single" w:sz="15" w:space="0" w:color="000000"/>
                  </w:tcBorders>
                </w:tcPr>
                <w:p w14:paraId="0D076CE8" w14:textId="77777777" w:rsidR="00142EF9" w:rsidRDefault="00142EF9">
                  <w:pPr>
                    <w:pStyle w:val="EmptyCellLayoutStyle"/>
                    <w:spacing w:after="0" w:line="240" w:lineRule="auto"/>
                  </w:pPr>
                </w:p>
              </w:tc>
            </w:tr>
            <w:tr w:rsidR="00142EF9" w14:paraId="13CCE13A" w14:textId="77777777">
              <w:trPr>
                <w:trHeight w:val="17"/>
              </w:trPr>
              <w:tc>
                <w:tcPr>
                  <w:tcW w:w="180" w:type="dxa"/>
                  <w:tcBorders>
                    <w:left w:val="single" w:sz="15" w:space="0" w:color="000000"/>
                  </w:tcBorders>
                </w:tcPr>
                <w:p w14:paraId="505CEE40" w14:textId="77777777" w:rsidR="00142EF9" w:rsidRDefault="00142EF9">
                  <w:pPr>
                    <w:pStyle w:val="EmptyCellLayoutStyle"/>
                    <w:spacing w:after="0" w:line="240" w:lineRule="auto"/>
                  </w:pPr>
                </w:p>
              </w:tc>
              <w:tc>
                <w:tcPr>
                  <w:tcW w:w="5220" w:type="dxa"/>
                </w:tcPr>
                <w:p w14:paraId="182CFCF9" w14:textId="77777777" w:rsidR="00142EF9" w:rsidRDefault="00142EF9">
                  <w:pPr>
                    <w:pStyle w:val="EmptyCellLayoutStyle"/>
                    <w:spacing w:after="0" w:line="240" w:lineRule="auto"/>
                  </w:pPr>
                </w:p>
              </w:tc>
              <w:tc>
                <w:tcPr>
                  <w:tcW w:w="359" w:type="dxa"/>
                </w:tcPr>
                <w:p w14:paraId="10F18944" w14:textId="77777777" w:rsidR="00142EF9" w:rsidRDefault="00142EF9">
                  <w:pPr>
                    <w:pStyle w:val="EmptyCellLayoutStyle"/>
                    <w:spacing w:after="0" w:line="240" w:lineRule="auto"/>
                  </w:pPr>
                </w:p>
              </w:tc>
              <w:tc>
                <w:tcPr>
                  <w:tcW w:w="5220" w:type="dxa"/>
                </w:tcPr>
                <w:p w14:paraId="1D2BC102" w14:textId="77777777" w:rsidR="00142EF9" w:rsidRDefault="00142EF9">
                  <w:pPr>
                    <w:pStyle w:val="EmptyCellLayoutStyle"/>
                    <w:spacing w:after="0" w:line="240" w:lineRule="auto"/>
                  </w:pPr>
                </w:p>
              </w:tc>
              <w:tc>
                <w:tcPr>
                  <w:tcW w:w="180" w:type="dxa"/>
                  <w:tcBorders>
                    <w:right w:val="single" w:sz="15" w:space="0" w:color="000000"/>
                  </w:tcBorders>
                </w:tcPr>
                <w:p w14:paraId="32983242" w14:textId="77777777" w:rsidR="00142EF9" w:rsidRDefault="00142EF9">
                  <w:pPr>
                    <w:pStyle w:val="EmptyCellLayoutStyle"/>
                    <w:spacing w:after="0" w:line="240" w:lineRule="auto"/>
                  </w:pPr>
                </w:p>
              </w:tc>
            </w:tr>
            <w:tr w:rsidR="00142EF9" w14:paraId="28C7BC71" w14:textId="77777777">
              <w:trPr>
                <w:trHeight w:val="17"/>
              </w:trPr>
              <w:tc>
                <w:tcPr>
                  <w:tcW w:w="180" w:type="dxa"/>
                  <w:tcBorders>
                    <w:left w:val="single" w:sz="15" w:space="0" w:color="000000"/>
                  </w:tcBorders>
                </w:tcPr>
                <w:p w14:paraId="35E919FB" w14:textId="77777777" w:rsidR="00142EF9" w:rsidRDefault="00142EF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142EF9" w14:paraId="095078D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A967698" w14:textId="77777777" w:rsidR="00142EF9" w:rsidRDefault="00FA6EA6">
                        <w:pPr>
                          <w:spacing w:after="0" w:line="240" w:lineRule="auto"/>
                          <w:jc w:val="center"/>
                        </w:pPr>
                        <w:r>
                          <w:rPr>
                            <w:rFonts w:ascii="Arial" w:eastAsia="Arial" w:hAnsi="Arial"/>
                            <w:b/>
                            <w:color w:val="000000"/>
                            <w:sz w:val="16"/>
                          </w:rPr>
                          <w:t>Employee</w:t>
                        </w:r>
                      </w:p>
                    </w:tc>
                  </w:tr>
                </w:tbl>
                <w:p w14:paraId="6F389EDA" w14:textId="77777777" w:rsidR="00142EF9" w:rsidRDefault="00142EF9">
                  <w:pPr>
                    <w:spacing w:after="0" w:line="240" w:lineRule="auto"/>
                  </w:pPr>
                </w:p>
              </w:tc>
              <w:tc>
                <w:tcPr>
                  <w:tcW w:w="359" w:type="dxa"/>
                </w:tcPr>
                <w:p w14:paraId="6A330DB9" w14:textId="77777777" w:rsidR="00142EF9" w:rsidRDefault="00142EF9">
                  <w:pPr>
                    <w:pStyle w:val="EmptyCellLayoutStyle"/>
                    <w:spacing w:after="0" w:line="240" w:lineRule="auto"/>
                  </w:pPr>
                </w:p>
              </w:tc>
              <w:tc>
                <w:tcPr>
                  <w:tcW w:w="5220" w:type="dxa"/>
                </w:tcPr>
                <w:p w14:paraId="43A26E37" w14:textId="77777777" w:rsidR="00142EF9" w:rsidRDefault="00142EF9">
                  <w:pPr>
                    <w:pStyle w:val="EmptyCellLayoutStyle"/>
                    <w:spacing w:after="0" w:line="240" w:lineRule="auto"/>
                  </w:pPr>
                </w:p>
              </w:tc>
              <w:tc>
                <w:tcPr>
                  <w:tcW w:w="180" w:type="dxa"/>
                  <w:tcBorders>
                    <w:right w:val="single" w:sz="15" w:space="0" w:color="000000"/>
                  </w:tcBorders>
                </w:tcPr>
                <w:p w14:paraId="496AFF0F" w14:textId="77777777" w:rsidR="00142EF9" w:rsidRDefault="00142EF9">
                  <w:pPr>
                    <w:pStyle w:val="EmptyCellLayoutStyle"/>
                    <w:spacing w:after="0" w:line="240" w:lineRule="auto"/>
                  </w:pPr>
                </w:p>
              </w:tc>
            </w:tr>
            <w:tr w:rsidR="00142EF9" w14:paraId="36FA6A8F" w14:textId="77777777">
              <w:trPr>
                <w:trHeight w:val="342"/>
              </w:trPr>
              <w:tc>
                <w:tcPr>
                  <w:tcW w:w="180" w:type="dxa"/>
                  <w:tcBorders>
                    <w:left w:val="single" w:sz="15" w:space="0" w:color="000000"/>
                  </w:tcBorders>
                </w:tcPr>
                <w:p w14:paraId="1194F44D" w14:textId="77777777" w:rsidR="00142EF9" w:rsidRDefault="00142EF9">
                  <w:pPr>
                    <w:pStyle w:val="EmptyCellLayoutStyle"/>
                    <w:spacing w:after="0" w:line="240" w:lineRule="auto"/>
                  </w:pPr>
                </w:p>
              </w:tc>
              <w:tc>
                <w:tcPr>
                  <w:tcW w:w="5220" w:type="dxa"/>
                  <w:vMerge/>
                </w:tcPr>
                <w:p w14:paraId="1A6CD8C2" w14:textId="77777777" w:rsidR="00142EF9" w:rsidRDefault="00142EF9">
                  <w:pPr>
                    <w:pStyle w:val="EmptyCellLayoutStyle"/>
                    <w:spacing w:after="0" w:line="240" w:lineRule="auto"/>
                  </w:pPr>
                </w:p>
              </w:tc>
              <w:tc>
                <w:tcPr>
                  <w:tcW w:w="359" w:type="dxa"/>
                </w:tcPr>
                <w:p w14:paraId="5CC45973" w14:textId="77777777" w:rsidR="00142EF9" w:rsidRDefault="00142EF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142EF9" w14:paraId="21A4235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3A87BD9" w14:textId="77777777" w:rsidR="00142EF9" w:rsidRDefault="00FA6EA6">
                        <w:pPr>
                          <w:spacing w:after="0" w:line="240" w:lineRule="auto"/>
                          <w:jc w:val="center"/>
                        </w:pPr>
                        <w:r>
                          <w:rPr>
                            <w:rFonts w:ascii="Arial" w:eastAsia="Arial" w:hAnsi="Arial"/>
                            <w:b/>
                            <w:color w:val="000000"/>
                            <w:sz w:val="16"/>
                          </w:rPr>
                          <w:t>Date</w:t>
                        </w:r>
                      </w:p>
                    </w:tc>
                  </w:tr>
                </w:tbl>
                <w:p w14:paraId="30EC0BC8" w14:textId="77777777" w:rsidR="00142EF9" w:rsidRDefault="00142EF9">
                  <w:pPr>
                    <w:spacing w:after="0" w:line="240" w:lineRule="auto"/>
                  </w:pPr>
                </w:p>
              </w:tc>
              <w:tc>
                <w:tcPr>
                  <w:tcW w:w="180" w:type="dxa"/>
                  <w:tcBorders>
                    <w:right w:val="single" w:sz="15" w:space="0" w:color="000000"/>
                  </w:tcBorders>
                </w:tcPr>
                <w:p w14:paraId="6A8CCF52" w14:textId="77777777" w:rsidR="00142EF9" w:rsidRDefault="00142EF9">
                  <w:pPr>
                    <w:pStyle w:val="EmptyCellLayoutStyle"/>
                    <w:spacing w:after="0" w:line="240" w:lineRule="auto"/>
                  </w:pPr>
                </w:p>
              </w:tc>
            </w:tr>
            <w:tr w:rsidR="00142EF9" w14:paraId="21DCF70E" w14:textId="77777777">
              <w:trPr>
                <w:trHeight w:val="17"/>
              </w:trPr>
              <w:tc>
                <w:tcPr>
                  <w:tcW w:w="180" w:type="dxa"/>
                  <w:tcBorders>
                    <w:left w:val="single" w:sz="15" w:space="0" w:color="000000"/>
                  </w:tcBorders>
                </w:tcPr>
                <w:p w14:paraId="3FD6CDC3" w14:textId="77777777" w:rsidR="00142EF9" w:rsidRDefault="00142EF9">
                  <w:pPr>
                    <w:pStyle w:val="EmptyCellLayoutStyle"/>
                    <w:spacing w:after="0" w:line="240" w:lineRule="auto"/>
                  </w:pPr>
                </w:p>
              </w:tc>
              <w:tc>
                <w:tcPr>
                  <w:tcW w:w="5220" w:type="dxa"/>
                </w:tcPr>
                <w:p w14:paraId="2EA07534" w14:textId="77777777" w:rsidR="00142EF9" w:rsidRDefault="00142EF9">
                  <w:pPr>
                    <w:pStyle w:val="EmptyCellLayoutStyle"/>
                    <w:spacing w:after="0" w:line="240" w:lineRule="auto"/>
                  </w:pPr>
                </w:p>
              </w:tc>
              <w:tc>
                <w:tcPr>
                  <w:tcW w:w="359" w:type="dxa"/>
                </w:tcPr>
                <w:p w14:paraId="5CBD0AAE" w14:textId="77777777" w:rsidR="00142EF9" w:rsidRDefault="00142EF9">
                  <w:pPr>
                    <w:pStyle w:val="EmptyCellLayoutStyle"/>
                    <w:spacing w:after="0" w:line="240" w:lineRule="auto"/>
                  </w:pPr>
                </w:p>
              </w:tc>
              <w:tc>
                <w:tcPr>
                  <w:tcW w:w="5220" w:type="dxa"/>
                  <w:vMerge/>
                </w:tcPr>
                <w:p w14:paraId="5B4F974A" w14:textId="77777777" w:rsidR="00142EF9" w:rsidRDefault="00142EF9">
                  <w:pPr>
                    <w:pStyle w:val="EmptyCellLayoutStyle"/>
                    <w:spacing w:after="0" w:line="240" w:lineRule="auto"/>
                  </w:pPr>
                </w:p>
              </w:tc>
              <w:tc>
                <w:tcPr>
                  <w:tcW w:w="180" w:type="dxa"/>
                  <w:tcBorders>
                    <w:right w:val="single" w:sz="15" w:space="0" w:color="000000"/>
                  </w:tcBorders>
                </w:tcPr>
                <w:p w14:paraId="176BE92C" w14:textId="77777777" w:rsidR="00142EF9" w:rsidRDefault="00142EF9">
                  <w:pPr>
                    <w:pStyle w:val="EmptyCellLayoutStyle"/>
                    <w:spacing w:after="0" w:line="240" w:lineRule="auto"/>
                  </w:pPr>
                </w:p>
              </w:tc>
            </w:tr>
            <w:tr w:rsidR="00142EF9" w14:paraId="4239513B" w14:textId="77777777">
              <w:trPr>
                <w:trHeight w:val="180"/>
              </w:trPr>
              <w:tc>
                <w:tcPr>
                  <w:tcW w:w="180" w:type="dxa"/>
                  <w:tcBorders>
                    <w:left w:val="single" w:sz="15" w:space="0" w:color="000000"/>
                    <w:bottom w:val="single" w:sz="15" w:space="0" w:color="000000"/>
                  </w:tcBorders>
                </w:tcPr>
                <w:p w14:paraId="34FEA529" w14:textId="77777777" w:rsidR="00142EF9" w:rsidRDefault="00142EF9">
                  <w:pPr>
                    <w:pStyle w:val="EmptyCellLayoutStyle"/>
                    <w:spacing w:after="0" w:line="240" w:lineRule="auto"/>
                  </w:pPr>
                </w:p>
              </w:tc>
              <w:tc>
                <w:tcPr>
                  <w:tcW w:w="5220" w:type="dxa"/>
                  <w:tcBorders>
                    <w:bottom w:val="single" w:sz="15" w:space="0" w:color="000000"/>
                  </w:tcBorders>
                </w:tcPr>
                <w:p w14:paraId="2812DDE7" w14:textId="77777777" w:rsidR="00142EF9" w:rsidRDefault="00142EF9">
                  <w:pPr>
                    <w:pStyle w:val="EmptyCellLayoutStyle"/>
                    <w:spacing w:after="0" w:line="240" w:lineRule="auto"/>
                  </w:pPr>
                </w:p>
              </w:tc>
              <w:tc>
                <w:tcPr>
                  <w:tcW w:w="359" w:type="dxa"/>
                  <w:tcBorders>
                    <w:bottom w:val="single" w:sz="15" w:space="0" w:color="000000"/>
                  </w:tcBorders>
                </w:tcPr>
                <w:p w14:paraId="76D7AFBF" w14:textId="77777777" w:rsidR="00142EF9" w:rsidRDefault="00142EF9">
                  <w:pPr>
                    <w:pStyle w:val="EmptyCellLayoutStyle"/>
                    <w:spacing w:after="0" w:line="240" w:lineRule="auto"/>
                  </w:pPr>
                </w:p>
              </w:tc>
              <w:tc>
                <w:tcPr>
                  <w:tcW w:w="5220" w:type="dxa"/>
                  <w:tcBorders>
                    <w:bottom w:val="single" w:sz="15" w:space="0" w:color="000000"/>
                  </w:tcBorders>
                </w:tcPr>
                <w:p w14:paraId="4B7E2181" w14:textId="77777777" w:rsidR="00142EF9" w:rsidRDefault="00142EF9">
                  <w:pPr>
                    <w:pStyle w:val="EmptyCellLayoutStyle"/>
                    <w:spacing w:after="0" w:line="240" w:lineRule="auto"/>
                  </w:pPr>
                </w:p>
              </w:tc>
              <w:tc>
                <w:tcPr>
                  <w:tcW w:w="180" w:type="dxa"/>
                  <w:tcBorders>
                    <w:bottom w:val="single" w:sz="15" w:space="0" w:color="000000"/>
                    <w:right w:val="single" w:sz="15" w:space="0" w:color="000000"/>
                  </w:tcBorders>
                </w:tcPr>
                <w:p w14:paraId="40D83A17" w14:textId="77777777" w:rsidR="00142EF9" w:rsidRDefault="00142EF9">
                  <w:pPr>
                    <w:pStyle w:val="EmptyCellLayoutStyle"/>
                    <w:spacing w:after="0" w:line="240" w:lineRule="auto"/>
                  </w:pPr>
                </w:p>
              </w:tc>
            </w:tr>
          </w:tbl>
          <w:p w14:paraId="2BEE2C36" w14:textId="77777777" w:rsidR="00142EF9" w:rsidRDefault="00142EF9">
            <w:pPr>
              <w:spacing w:after="0" w:line="240" w:lineRule="auto"/>
            </w:pPr>
          </w:p>
        </w:tc>
        <w:tc>
          <w:tcPr>
            <w:tcW w:w="179" w:type="dxa"/>
          </w:tcPr>
          <w:p w14:paraId="5A9EC8C1" w14:textId="77777777" w:rsidR="00142EF9" w:rsidRDefault="00142EF9">
            <w:pPr>
              <w:pStyle w:val="EmptyCellLayoutStyle"/>
              <w:spacing w:after="0" w:line="240" w:lineRule="auto"/>
            </w:pPr>
          </w:p>
        </w:tc>
      </w:tr>
      <w:tr w:rsidR="00142EF9" w14:paraId="18CAC007" w14:textId="77777777">
        <w:trPr>
          <w:trHeight w:val="220"/>
        </w:trPr>
        <w:tc>
          <w:tcPr>
            <w:tcW w:w="179" w:type="dxa"/>
          </w:tcPr>
          <w:p w14:paraId="49306A4C" w14:textId="77777777" w:rsidR="00142EF9" w:rsidRDefault="00142EF9">
            <w:pPr>
              <w:pStyle w:val="EmptyCellLayoutStyle"/>
              <w:spacing w:after="0" w:line="240" w:lineRule="auto"/>
            </w:pPr>
          </w:p>
        </w:tc>
        <w:tc>
          <w:tcPr>
            <w:tcW w:w="0" w:type="dxa"/>
          </w:tcPr>
          <w:p w14:paraId="616ACA03" w14:textId="77777777" w:rsidR="00142EF9" w:rsidRDefault="00142EF9">
            <w:pPr>
              <w:pStyle w:val="EmptyCellLayoutStyle"/>
              <w:spacing w:after="0" w:line="240" w:lineRule="auto"/>
            </w:pPr>
          </w:p>
        </w:tc>
        <w:tc>
          <w:tcPr>
            <w:tcW w:w="0" w:type="dxa"/>
          </w:tcPr>
          <w:p w14:paraId="58D4BE37" w14:textId="77777777" w:rsidR="00142EF9" w:rsidRDefault="00142EF9">
            <w:pPr>
              <w:pStyle w:val="EmptyCellLayoutStyle"/>
              <w:spacing w:after="0" w:line="240" w:lineRule="auto"/>
            </w:pPr>
          </w:p>
        </w:tc>
        <w:tc>
          <w:tcPr>
            <w:tcW w:w="0" w:type="dxa"/>
          </w:tcPr>
          <w:p w14:paraId="749217BF" w14:textId="77777777" w:rsidR="00142EF9" w:rsidRDefault="00142EF9">
            <w:pPr>
              <w:pStyle w:val="EmptyCellLayoutStyle"/>
              <w:spacing w:after="0" w:line="240" w:lineRule="auto"/>
            </w:pPr>
          </w:p>
        </w:tc>
        <w:tc>
          <w:tcPr>
            <w:tcW w:w="0" w:type="dxa"/>
          </w:tcPr>
          <w:p w14:paraId="23A5FD70" w14:textId="77777777" w:rsidR="00142EF9" w:rsidRDefault="00142EF9">
            <w:pPr>
              <w:pStyle w:val="EmptyCellLayoutStyle"/>
              <w:spacing w:after="0" w:line="240" w:lineRule="auto"/>
            </w:pPr>
          </w:p>
        </w:tc>
        <w:tc>
          <w:tcPr>
            <w:tcW w:w="0" w:type="dxa"/>
          </w:tcPr>
          <w:p w14:paraId="31F87FB0" w14:textId="77777777" w:rsidR="00142EF9" w:rsidRDefault="00142EF9">
            <w:pPr>
              <w:pStyle w:val="EmptyCellLayoutStyle"/>
              <w:spacing w:after="0" w:line="240" w:lineRule="auto"/>
            </w:pPr>
          </w:p>
        </w:tc>
        <w:tc>
          <w:tcPr>
            <w:tcW w:w="0" w:type="dxa"/>
          </w:tcPr>
          <w:p w14:paraId="25476026" w14:textId="77777777" w:rsidR="00142EF9" w:rsidRDefault="00142EF9">
            <w:pPr>
              <w:pStyle w:val="EmptyCellLayoutStyle"/>
              <w:spacing w:after="0" w:line="240" w:lineRule="auto"/>
            </w:pPr>
          </w:p>
        </w:tc>
        <w:tc>
          <w:tcPr>
            <w:tcW w:w="2505" w:type="dxa"/>
          </w:tcPr>
          <w:p w14:paraId="3E406A25" w14:textId="77777777" w:rsidR="00142EF9" w:rsidRDefault="00142EF9">
            <w:pPr>
              <w:pStyle w:val="EmptyCellLayoutStyle"/>
              <w:spacing w:after="0" w:line="240" w:lineRule="auto"/>
            </w:pPr>
          </w:p>
        </w:tc>
        <w:tc>
          <w:tcPr>
            <w:tcW w:w="6120" w:type="dxa"/>
          </w:tcPr>
          <w:p w14:paraId="4834ED33" w14:textId="77777777" w:rsidR="00142EF9" w:rsidRDefault="00142EF9">
            <w:pPr>
              <w:pStyle w:val="EmptyCellLayoutStyle"/>
              <w:spacing w:after="0" w:line="240" w:lineRule="auto"/>
            </w:pPr>
          </w:p>
        </w:tc>
        <w:tc>
          <w:tcPr>
            <w:tcW w:w="2534" w:type="dxa"/>
          </w:tcPr>
          <w:p w14:paraId="317C9C9D" w14:textId="77777777" w:rsidR="00142EF9" w:rsidRDefault="00142EF9">
            <w:pPr>
              <w:pStyle w:val="EmptyCellLayoutStyle"/>
              <w:spacing w:after="0" w:line="240" w:lineRule="auto"/>
            </w:pPr>
          </w:p>
        </w:tc>
        <w:tc>
          <w:tcPr>
            <w:tcW w:w="179" w:type="dxa"/>
          </w:tcPr>
          <w:p w14:paraId="1490F9C5" w14:textId="77777777" w:rsidR="00142EF9" w:rsidRDefault="00142EF9">
            <w:pPr>
              <w:pStyle w:val="EmptyCellLayoutStyle"/>
              <w:spacing w:after="0" w:line="240" w:lineRule="auto"/>
            </w:pPr>
          </w:p>
        </w:tc>
      </w:tr>
    </w:tbl>
    <w:p w14:paraId="35358EA1" w14:textId="77777777" w:rsidR="00142EF9" w:rsidRDefault="00142EF9">
      <w:pPr>
        <w:spacing w:after="0" w:line="240" w:lineRule="auto"/>
      </w:pPr>
    </w:p>
    <w:sectPr w:rsidR="00142EF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87005502">
    <w:abstractNumId w:val="0"/>
  </w:num>
  <w:num w:numId="2" w16cid:durableId="1192576688">
    <w:abstractNumId w:val="1"/>
  </w:num>
  <w:num w:numId="3" w16cid:durableId="244196028">
    <w:abstractNumId w:val="2"/>
  </w:num>
  <w:num w:numId="4" w16cid:durableId="209345604">
    <w:abstractNumId w:val="3"/>
  </w:num>
  <w:num w:numId="5" w16cid:durableId="25372833">
    <w:abstractNumId w:val="4"/>
  </w:num>
  <w:num w:numId="6" w16cid:durableId="2108424688">
    <w:abstractNumId w:val="5"/>
  </w:num>
  <w:num w:numId="7" w16cid:durableId="1423910104">
    <w:abstractNumId w:val="6"/>
  </w:num>
  <w:num w:numId="8" w16cid:durableId="703679710">
    <w:abstractNumId w:val="7"/>
  </w:num>
  <w:num w:numId="9" w16cid:durableId="1772699473">
    <w:abstractNumId w:val="8"/>
  </w:num>
  <w:num w:numId="10" w16cid:durableId="209654639">
    <w:abstractNumId w:val="9"/>
  </w:num>
  <w:num w:numId="11" w16cid:durableId="1350566294">
    <w:abstractNumId w:val="10"/>
  </w:num>
  <w:num w:numId="12" w16cid:durableId="701439241">
    <w:abstractNumId w:val="11"/>
  </w:num>
  <w:num w:numId="13" w16cid:durableId="1000738346">
    <w:abstractNumId w:val="12"/>
  </w:num>
  <w:num w:numId="14" w16cid:durableId="1062405586">
    <w:abstractNumId w:val="13"/>
  </w:num>
  <w:num w:numId="15" w16cid:durableId="937561579">
    <w:abstractNumId w:val="14"/>
  </w:num>
  <w:num w:numId="16" w16cid:durableId="481702078">
    <w:abstractNumId w:val="15"/>
  </w:num>
  <w:num w:numId="17" w16cid:durableId="986588183">
    <w:abstractNumId w:val="16"/>
  </w:num>
  <w:num w:numId="18" w16cid:durableId="1602953163">
    <w:abstractNumId w:val="17"/>
  </w:num>
  <w:num w:numId="19" w16cid:durableId="1231769128">
    <w:abstractNumId w:val="18"/>
  </w:num>
  <w:num w:numId="20" w16cid:durableId="389110883">
    <w:abstractNumId w:val="19"/>
  </w:num>
  <w:num w:numId="21" w16cid:durableId="1681152730">
    <w:abstractNumId w:val="20"/>
  </w:num>
  <w:num w:numId="22" w16cid:durableId="278755442">
    <w:abstractNumId w:val="21"/>
  </w:num>
  <w:num w:numId="23" w16cid:durableId="2121220216">
    <w:abstractNumId w:val="22"/>
  </w:num>
  <w:num w:numId="24" w16cid:durableId="656420353">
    <w:abstractNumId w:val="23"/>
  </w:num>
  <w:num w:numId="25" w16cid:durableId="40909104">
    <w:abstractNumId w:val="24"/>
  </w:num>
  <w:num w:numId="26" w16cid:durableId="599264587">
    <w:abstractNumId w:val="25"/>
  </w:num>
  <w:num w:numId="27" w16cid:durableId="10394767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F9"/>
    <w:rsid w:val="00142EF9"/>
    <w:rsid w:val="00783962"/>
    <w:rsid w:val="009422CF"/>
    <w:rsid w:val="00B14FDA"/>
    <w:rsid w:val="00C91172"/>
    <w:rsid w:val="00FA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E2BD"/>
  <w15:docId w15:val="{D49FBE62-FC5E-4ED3-B08D-6D4657F4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2397</Words>
  <Characters>13669</Characters>
  <Application>Microsoft Office Word</Application>
  <DocSecurity>4</DocSecurity>
  <Lines>113</Lines>
  <Paragraphs>32</Paragraphs>
  <ScaleCrop>false</ScaleCrop>
  <Company>State Of Michigan</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Pearson, Sarah (MCSC)</dc:creator>
  <dc:description/>
  <cp:lastModifiedBy>Boak, Clay (MCSC)</cp:lastModifiedBy>
  <cp:revision>2</cp:revision>
  <dcterms:created xsi:type="dcterms:W3CDTF">2026-02-26T13:45:00Z</dcterms:created>
  <dcterms:modified xsi:type="dcterms:W3CDTF">2026-02-26T13:45:00Z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2026-02-25T21:15:37Z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88339038-bc6e-483c-abe7-5f4e730b99d1</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