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D5370E" w14:paraId="12F01D55" w14:textId="77777777">
        <w:tc>
          <w:tcPr>
            <w:tcW w:w="179" w:type="dxa"/>
          </w:tcPr>
          <w:p w14:paraId="4DC0C8E2" w14:textId="77777777" w:rsidR="00D5370E" w:rsidRDefault="00D5370E">
            <w:pPr>
              <w:pStyle w:val="EmptyCellLayoutStyle"/>
              <w:spacing w:after="0" w:line="240" w:lineRule="auto"/>
            </w:pPr>
          </w:p>
        </w:tc>
        <w:tc>
          <w:tcPr>
            <w:tcW w:w="0" w:type="dxa"/>
          </w:tcPr>
          <w:p w14:paraId="77E76016" w14:textId="77777777" w:rsidR="00D5370E" w:rsidRDefault="00D5370E">
            <w:pPr>
              <w:pStyle w:val="EmptyCellLayoutStyle"/>
              <w:spacing w:after="0" w:line="240" w:lineRule="auto"/>
            </w:pPr>
          </w:p>
        </w:tc>
        <w:tc>
          <w:tcPr>
            <w:tcW w:w="0" w:type="dxa"/>
          </w:tcPr>
          <w:p w14:paraId="025E31F8" w14:textId="77777777" w:rsidR="00D5370E" w:rsidRDefault="00D5370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D5370E" w14:paraId="2DF04721" w14:textId="77777777">
              <w:trPr>
                <w:trHeight w:val="540"/>
              </w:trPr>
              <w:tc>
                <w:tcPr>
                  <w:tcW w:w="3240" w:type="dxa"/>
                </w:tcPr>
                <w:p w14:paraId="72AFA1E0" w14:textId="77777777" w:rsidR="00D5370E" w:rsidRDefault="00D5370E">
                  <w:pPr>
                    <w:pStyle w:val="EmptyCellLayoutStyle"/>
                    <w:spacing w:after="0" w:line="240" w:lineRule="auto"/>
                  </w:pPr>
                </w:p>
              </w:tc>
              <w:tc>
                <w:tcPr>
                  <w:tcW w:w="179" w:type="dxa"/>
                </w:tcPr>
                <w:p w14:paraId="56E203B7" w14:textId="77777777" w:rsidR="00D5370E" w:rsidRDefault="00D5370E">
                  <w:pPr>
                    <w:pStyle w:val="EmptyCellLayoutStyle"/>
                    <w:spacing w:after="0" w:line="240" w:lineRule="auto"/>
                  </w:pPr>
                </w:p>
              </w:tc>
              <w:tc>
                <w:tcPr>
                  <w:tcW w:w="539" w:type="dxa"/>
                </w:tcPr>
                <w:p w14:paraId="37B55F45" w14:textId="77777777" w:rsidR="00D5370E" w:rsidRDefault="00D5370E">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D5370E" w14:paraId="66751D69" w14:textId="77777777">
                    <w:trPr>
                      <w:trHeight w:val="462"/>
                    </w:trPr>
                    <w:tc>
                      <w:tcPr>
                        <w:tcW w:w="2880" w:type="dxa"/>
                        <w:tcBorders>
                          <w:top w:val="nil"/>
                          <w:left w:val="nil"/>
                          <w:bottom w:val="nil"/>
                          <w:right w:val="nil"/>
                        </w:tcBorders>
                        <w:tcMar>
                          <w:top w:w="39" w:type="dxa"/>
                          <w:left w:w="39" w:type="dxa"/>
                          <w:bottom w:w="39" w:type="dxa"/>
                          <w:right w:w="39" w:type="dxa"/>
                        </w:tcMar>
                      </w:tcPr>
                      <w:p w14:paraId="4414A119" w14:textId="77777777" w:rsidR="00D5370E" w:rsidRDefault="007E572F">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5F64379" w14:textId="77777777" w:rsidR="00D5370E" w:rsidRDefault="00D5370E">
                  <w:pPr>
                    <w:spacing w:after="0" w:line="240" w:lineRule="auto"/>
                  </w:pPr>
                </w:p>
              </w:tc>
              <w:tc>
                <w:tcPr>
                  <w:tcW w:w="540" w:type="dxa"/>
                </w:tcPr>
                <w:p w14:paraId="43875C3D" w14:textId="77777777" w:rsidR="00D5370E" w:rsidRDefault="00D5370E">
                  <w:pPr>
                    <w:pStyle w:val="EmptyCellLayoutStyle"/>
                    <w:spacing w:after="0" w:line="240" w:lineRule="auto"/>
                  </w:pPr>
                </w:p>
              </w:tc>
              <w:tc>
                <w:tcPr>
                  <w:tcW w:w="180" w:type="dxa"/>
                </w:tcPr>
                <w:p w14:paraId="3AEA5D7D" w14:textId="77777777" w:rsidR="00D5370E" w:rsidRDefault="00D5370E">
                  <w:pPr>
                    <w:pStyle w:val="EmptyCellLayoutStyle"/>
                    <w:spacing w:after="0" w:line="240" w:lineRule="auto"/>
                  </w:pPr>
                </w:p>
              </w:tc>
              <w:tc>
                <w:tcPr>
                  <w:tcW w:w="539" w:type="dxa"/>
                </w:tcPr>
                <w:p w14:paraId="4C114945" w14:textId="77777777" w:rsidR="00D5370E" w:rsidRDefault="00D5370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D5370E" w14:paraId="2A4E088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D5370E" w14:paraId="56C8FBBD" w14:textId="77777777">
                          <w:trPr>
                            <w:trHeight w:val="192"/>
                          </w:trPr>
                          <w:tc>
                            <w:tcPr>
                              <w:tcW w:w="1260" w:type="dxa"/>
                              <w:tcBorders>
                                <w:top w:val="nil"/>
                                <w:left w:val="nil"/>
                                <w:bottom w:val="nil"/>
                                <w:right w:val="nil"/>
                              </w:tcBorders>
                              <w:tcMar>
                                <w:top w:w="39" w:type="dxa"/>
                                <w:left w:w="39" w:type="dxa"/>
                                <w:bottom w:w="39" w:type="dxa"/>
                                <w:right w:w="39" w:type="dxa"/>
                              </w:tcMar>
                            </w:tcPr>
                            <w:p w14:paraId="4E34B322" w14:textId="77777777" w:rsidR="00D5370E" w:rsidRDefault="007E572F">
                              <w:pPr>
                                <w:spacing w:after="0" w:line="240" w:lineRule="auto"/>
                              </w:pPr>
                              <w:r>
                                <w:rPr>
                                  <w:rFonts w:ascii="Arial" w:eastAsia="Arial" w:hAnsi="Arial"/>
                                  <w:b/>
                                  <w:color w:val="000000"/>
                                  <w:sz w:val="16"/>
                                </w:rPr>
                                <w:t>Position Code</w:t>
                              </w:r>
                            </w:p>
                          </w:tc>
                        </w:tr>
                      </w:tbl>
                      <w:p w14:paraId="776E5A13" w14:textId="77777777" w:rsidR="00D5370E" w:rsidRDefault="00D5370E">
                        <w:pPr>
                          <w:spacing w:after="0" w:line="240" w:lineRule="auto"/>
                        </w:pPr>
                      </w:p>
                    </w:tc>
                    <w:tc>
                      <w:tcPr>
                        <w:tcW w:w="1800" w:type="dxa"/>
                        <w:tcBorders>
                          <w:top w:val="single" w:sz="15" w:space="0" w:color="000000"/>
                          <w:right w:val="single" w:sz="15" w:space="0" w:color="000000"/>
                        </w:tcBorders>
                      </w:tcPr>
                      <w:p w14:paraId="5F8271A1" w14:textId="77777777" w:rsidR="00D5370E" w:rsidRDefault="00D5370E">
                        <w:pPr>
                          <w:pStyle w:val="EmptyCellLayoutStyle"/>
                          <w:spacing w:after="0" w:line="240" w:lineRule="auto"/>
                        </w:pPr>
                      </w:p>
                    </w:tc>
                  </w:tr>
                  <w:tr w:rsidR="00D5370E" w14:paraId="4E6E037C" w14:textId="77777777">
                    <w:trPr>
                      <w:trHeight w:val="90"/>
                    </w:trPr>
                    <w:tc>
                      <w:tcPr>
                        <w:tcW w:w="1260" w:type="dxa"/>
                        <w:tcBorders>
                          <w:left w:val="single" w:sz="15" w:space="0" w:color="000000"/>
                        </w:tcBorders>
                      </w:tcPr>
                      <w:p w14:paraId="0EA9F11F" w14:textId="77777777" w:rsidR="00D5370E" w:rsidRDefault="00D5370E">
                        <w:pPr>
                          <w:pStyle w:val="EmptyCellLayoutStyle"/>
                          <w:spacing w:after="0" w:line="240" w:lineRule="auto"/>
                        </w:pPr>
                      </w:p>
                    </w:tc>
                    <w:tc>
                      <w:tcPr>
                        <w:tcW w:w="1800" w:type="dxa"/>
                        <w:tcBorders>
                          <w:right w:val="single" w:sz="15" w:space="0" w:color="000000"/>
                        </w:tcBorders>
                      </w:tcPr>
                      <w:p w14:paraId="2893F014" w14:textId="77777777" w:rsidR="00D5370E" w:rsidRDefault="00D5370E">
                        <w:pPr>
                          <w:pStyle w:val="EmptyCellLayoutStyle"/>
                          <w:spacing w:after="0" w:line="240" w:lineRule="auto"/>
                        </w:pPr>
                      </w:p>
                    </w:tc>
                  </w:tr>
                  <w:tr w:rsidR="00785208" w14:paraId="79DB70CC" w14:textId="77777777" w:rsidTr="0078520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D5370E" w14:paraId="2A769C46" w14:textId="77777777">
                          <w:trPr>
                            <w:trHeight w:val="212"/>
                          </w:trPr>
                          <w:tc>
                            <w:tcPr>
                              <w:tcW w:w="3060" w:type="dxa"/>
                              <w:tcBorders>
                                <w:top w:val="nil"/>
                                <w:left w:val="nil"/>
                                <w:bottom w:val="nil"/>
                                <w:right w:val="nil"/>
                              </w:tcBorders>
                              <w:tcMar>
                                <w:top w:w="39" w:type="dxa"/>
                                <w:left w:w="39" w:type="dxa"/>
                                <w:bottom w:w="39" w:type="dxa"/>
                                <w:right w:w="39" w:type="dxa"/>
                              </w:tcMar>
                            </w:tcPr>
                            <w:p w14:paraId="6D888C2D" w14:textId="77777777" w:rsidR="00D5370E" w:rsidRDefault="007E572F">
                              <w:pPr>
                                <w:spacing w:after="0" w:line="240" w:lineRule="auto"/>
                              </w:pPr>
                              <w:r>
                                <w:rPr>
                                  <w:rFonts w:ascii="Arial" w:eastAsia="Arial" w:hAnsi="Arial"/>
                                  <w:color w:val="000000"/>
                                </w:rPr>
                                <w:t>1. SECRTRYEP36R</w:t>
                              </w:r>
                            </w:p>
                          </w:tc>
                        </w:tr>
                      </w:tbl>
                      <w:p w14:paraId="23560212" w14:textId="77777777" w:rsidR="00D5370E" w:rsidRDefault="00D5370E">
                        <w:pPr>
                          <w:spacing w:after="0" w:line="240" w:lineRule="auto"/>
                        </w:pPr>
                      </w:p>
                    </w:tc>
                  </w:tr>
                </w:tbl>
                <w:p w14:paraId="728330B3" w14:textId="77777777" w:rsidR="00D5370E" w:rsidRDefault="00D5370E">
                  <w:pPr>
                    <w:spacing w:after="0" w:line="240" w:lineRule="auto"/>
                  </w:pPr>
                </w:p>
              </w:tc>
            </w:tr>
            <w:tr w:rsidR="00785208" w14:paraId="350291E7" w14:textId="77777777" w:rsidTr="00785208">
              <w:trPr>
                <w:trHeight w:val="110"/>
              </w:trPr>
              <w:tc>
                <w:tcPr>
                  <w:tcW w:w="3240" w:type="dxa"/>
                </w:tcPr>
                <w:p w14:paraId="75E57974" w14:textId="77777777" w:rsidR="00D5370E" w:rsidRDefault="00D5370E">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D5370E" w14:paraId="37CC5856" w14:textId="77777777">
                    <w:trPr>
                      <w:trHeight w:val="462"/>
                    </w:trPr>
                    <w:tc>
                      <w:tcPr>
                        <w:tcW w:w="4320" w:type="dxa"/>
                        <w:tcBorders>
                          <w:top w:val="nil"/>
                          <w:left w:val="nil"/>
                          <w:bottom w:val="nil"/>
                          <w:right w:val="nil"/>
                        </w:tcBorders>
                        <w:tcMar>
                          <w:top w:w="39" w:type="dxa"/>
                          <w:left w:w="39" w:type="dxa"/>
                          <w:bottom w:w="39" w:type="dxa"/>
                          <w:right w:w="39" w:type="dxa"/>
                        </w:tcMar>
                      </w:tcPr>
                      <w:p w14:paraId="7F714761" w14:textId="77777777" w:rsidR="00D5370E" w:rsidRDefault="007E572F">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565BE13" w14:textId="77777777" w:rsidR="00D5370E" w:rsidRDefault="00D5370E">
                  <w:pPr>
                    <w:spacing w:after="0" w:line="240" w:lineRule="auto"/>
                  </w:pPr>
                </w:p>
              </w:tc>
              <w:tc>
                <w:tcPr>
                  <w:tcW w:w="539" w:type="dxa"/>
                </w:tcPr>
                <w:p w14:paraId="56B56238" w14:textId="77777777" w:rsidR="00D5370E" w:rsidRDefault="00D5370E">
                  <w:pPr>
                    <w:pStyle w:val="EmptyCellLayoutStyle"/>
                    <w:spacing w:after="0" w:line="240" w:lineRule="auto"/>
                  </w:pPr>
                </w:p>
              </w:tc>
              <w:tc>
                <w:tcPr>
                  <w:tcW w:w="3060" w:type="dxa"/>
                  <w:vMerge/>
                </w:tcPr>
                <w:p w14:paraId="0785D9D6" w14:textId="77777777" w:rsidR="00D5370E" w:rsidRDefault="00D5370E">
                  <w:pPr>
                    <w:pStyle w:val="EmptyCellLayoutStyle"/>
                    <w:spacing w:after="0" w:line="240" w:lineRule="auto"/>
                  </w:pPr>
                </w:p>
              </w:tc>
            </w:tr>
            <w:tr w:rsidR="00785208" w14:paraId="2E9C0D08" w14:textId="77777777" w:rsidTr="00785208">
              <w:trPr>
                <w:trHeight w:val="429"/>
              </w:trPr>
              <w:tc>
                <w:tcPr>
                  <w:tcW w:w="3240" w:type="dxa"/>
                </w:tcPr>
                <w:p w14:paraId="3EA4165F" w14:textId="77777777" w:rsidR="00D5370E" w:rsidRDefault="00D5370E">
                  <w:pPr>
                    <w:pStyle w:val="EmptyCellLayoutStyle"/>
                    <w:spacing w:after="0" w:line="240" w:lineRule="auto"/>
                  </w:pPr>
                </w:p>
              </w:tc>
              <w:tc>
                <w:tcPr>
                  <w:tcW w:w="179" w:type="dxa"/>
                  <w:gridSpan w:val="5"/>
                  <w:vMerge/>
                </w:tcPr>
                <w:p w14:paraId="37FB10FB" w14:textId="77777777" w:rsidR="00D5370E" w:rsidRDefault="00D5370E">
                  <w:pPr>
                    <w:pStyle w:val="EmptyCellLayoutStyle"/>
                    <w:spacing w:after="0" w:line="240" w:lineRule="auto"/>
                  </w:pPr>
                </w:p>
              </w:tc>
              <w:tc>
                <w:tcPr>
                  <w:tcW w:w="539" w:type="dxa"/>
                </w:tcPr>
                <w:p w14:paraId="08F221B0" w14:textId="77777777" w:rsidR="00D5370E" w:rsidRDefault="00D5370E">
                  <w:pPr>
                    <w:pStyle w:val="EmptyCellLayoutStyle"/>
                    <w:spacing w:after="0" w:line="240" w:lineRule="auto"/>
                  </w:pPr>
                </w:p>
              </w:tc>
              <w:tc>
                <w:tcPr>
                  <w:tcW w:w="3060" w:type="dxa"/>
                </w:tcPr>
                <w:p w14:paraId="4C031DD3" w14:textId="77777777" w:rsidR="00D5370E" w:rsidRDefault="00D5370E">
                  <w:pPr>
                    <w:pStyle w:val="EmptyCellLayoutStyle"/>
                    <w:spacing w:after="0" w:line="240" w:lineRule="auto"/>
                  </w:pPr>
                </w:p>
              </w:tc>
            </w:tr>
            <w:tr w:rsidR="00D5370E" w14:paraId="6050E069" w14:textId="77777777">
              <w:trPr>
                <w:trHeight w:val="180"/>
              </w:trPr>
              <w:tc>
                <w:tcPr>
                  <w:tcW w:w="3240" w:type="dxa"/>
                </w:tcPr>
                <w:p w14:paraId="33ACBC88" w14:textId="77777777" w:rsidR="00D5370E" w:rsidRDefault="00D5370E">
                  <w:pPr>
                    <w:pStyle w:val="EmptyCellLayoutStyle"/>
                    <w:spacing w:after="0" w:line="240" w:lineRule="auto"/>
                  </w:pPr>
                </w:p>
              </w:tc>
              <w:tc>
                <w:tcPr>
                  <w:tcW w:w="179" w:type="dxa"/>
                </w:tcPr>
                <w:p w14:paraId="04C971F8" w14:textId="77777777" w:rsidR="00D5370E" w:rsidRDefault="00D5370E">
                  <w:pPr>
                    <w:pStyle w:val="EmptyCellLayoutStyle"/>
                    <w:spacing w:after="0" w:line="240" w:lineRule="auto"/>
                  </w:pPr>
                </w:p>
              </w:tc>
              <w:tc>
                <w:tcPr>
                  <w:tcW w:w="539" w:type="dxa"/>
                </w:tcPr>
                <w:p w14:paraId="3F25F24A" w14:textId="77777777" w:rsidR="00D5370E" w:rsidRDefault="00D5370E">
                  <w:pPr>
                    <w:pStyle w:val="EmptyCellLayoutStyle"/>
                    <w:spacing w:after="0" w:line="240" w:lineRule="auto"/>
                  </w:pPr>
                </w:p>
              </w:tc>
              <w:tc>
                <w:tcPr>
                  <w:tcW w:w="2879" w:type="dxa"/>
                </w:tcPr>
                <w:p w14:paraId="2DCCC764" w14:textId="77777777" w:rsidR="00D5370E" w:rsidRDefault="00D5370E">
                  <w:pPr>
                    <w:pStyle w:val="EmptyCellLayoutStyle"/>
                    <w:spacing w:after="0" w:line="240" w:lineRule="auto"/>
                  </w:pPr>
                </w:p>
              </w:tc>
              <w:tc>
                <w:tcPr>
                  <w:tcW w:w="540" w:type="dxa"/>
                </w:tcPr>
                <w:p w14:paraId="240A1E3F" w14:textId="77777777" w:rsidR="00D5370E" w:rsidRDefault="00D5370E">
                  <w:pPr>
                    <w:pStyle w:val="EmptyCellLayoutStyle"/>
                    <w:spacing w:after="0" w:line="240" w:lineRule="auto"/>
                  </w:pPr>
                </w:p>
              </w:tc>
              <w:tc>
                <w:tcPr>
                  <w:tcW w:w="180" w:type="dxa"/>
                </w:tcPr>
                <w:p w14:paraId="33372556" w14:textId="77777777" w:rsidR="00D5370E" w:rsidRDefault="00D5370E">
                  <w:pPr>
                    <w:pStyle w:val="EmptyCellLayoutStyle"/>
                    <w:spacing w:after="0" w:line="240" w:lineRule="auto"/>
                  </w:pPr>
                </w:p>
              </w:tc>
              <w:tc>
                <w:tcPr>
                  <w:tcW w:w="539" w:type="dxa"/>
                </w:tcPr>
                <w:p w14:paraId="65A034E6" w14:textId="77777777" w:rsidR="00D5370E" w:rsidRDefault="00D5370E">
                  <w:pPr>
                    <w:pStyle w:val="EmptyCellLayoutStyle"/>
                    <w:spacing w:after="0" w:line="240" w:lineRule="auto"/>
                  </w:pPr>
                </w:p>
              </w:tc>
              <w:tc>
                <w:tcPr>
                  <w:tcW w:w="3060" w:type="dxa"/>
                </w:tcPr>
                <w:p w14:paraId="4E1A4188" w14:textId="77777777" w:rsidR="00D5370E" w:rsidRDefault="00D5370E">
                  <w:pPr>
                    <w:pStyle w:val="EmptyCellLayoutStyle"/>
                    <w:spacing w:after="0" w:line="240" w:lineRule="auto"/>
                  </w:pPr>
                </w:p>
              </w:tc>
            </w:tr>
            <w:tr w:rsidR="00785208" w14:paraId="5DD7B130" w14:textId="77777777" w:rsidTr="00785208">
              <w:trPr>
                <w:trHeight w:val="360"/>
              </w:trPr>
              <w:tc>
                <w:tcPr>
                  <w:tcW w:w="3240" w:type="dxa"/>
                </w:tcPr>
                <w:p w14:paraId="19BE0C77" w14:textId="77777777" w:rsidR="00D5370E" w:rsidRDefault="00D5370E">
                  <w:pPr>
                    <w:pStyle w:val="EmptyCellLayoutStyle"/>
                    <w:spacing w:after="0" w:line="240" w:lineRule="auto"/>
                  </w:pPr>
                </w:p>
              </w:tc>
              <w:tc>
                <w:tcPr>
                  <w:tcW w:w="179" w:type="dxa"/>
                </w:tcPr>
                <w:p w14:paraId="2AF0EF6C" w14:textId="77777777" w:rsidR="00D5370E" w:rsidRDefault="00D5370E">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D5370E" w14:paraId="2B31E65B" w14:textId="77777777">
                    <w:trPr>
                      <w:trHeight w:val="282"/>
                    </w:trPr>
                    <w:tc>
                      <w:tcPr>
                        <w:tcW w:w="3960" w:type="dxa"/>
                        <w:tcBorders>
                          <w:top w:val="nil"/>
                          <w:left w:val="nil"/>
                          <w:bottom w:val="nil"/>
                          <w:right w:val="nil"/>
                        </w:tcBorders>
                        <w:tcMar>
                          <w:top w:w="39" w:type="dxa"/>
                          <w:left w:w="39" w:type="dxa"/>
                          <w:bottom w:w="39" w:type="dxa"/>
                          <w:right w:w="39" w:type="dxa"/>
                        </w:tcMar>
                      </w:tcPr>
                      <w:p w14:paraId="781DD2EE" w14:textId="77777777" w:rsidR="00D5370E" w:rsidRDefault="007E572F">
                        <w:pPr>
                          <w:spacing w:after="0" w:line="240" w:lineRule="auto"/>
                          <w:jc w:val="center"/>
                        </w:pPr>
                        <w:r>
                          <w:rPr>
                            <w:rFonts w:ascii="Arial" w:eastAsia="Arial" w:hAnsi="Arial"/>
                            <w:b/>
                            <w:color w:val="000000"/>
                            <w:sz w:val="28"/>
                          </w:rPr>
                          <w:t>POSITION DESCRIPTION</w:t>
                        </w:r>
                      </w:p>
                    </w:tc>
                  </w:tr>
                </w:tbl>
                <w:p w14:paraId="345EE822" w14:textId="77777777" w:rsidR="00D5370E" w:rsidRDefault="00D5370E">
                  <w:pPr>
                    <w:spacing w:after="0" w:line="240" w:lineRule="auto"/>
                  </w:pPr>
                </w:p>
              </w:tc>
              <w:tc>
                <w:tcPr>
                  <w:tcW w:w="180" w:type="dxa"/>
                </w:tcPr>
                <w:p w14:paraId="65CCC402" w14:textId="77777777" w:rsidR="00D5370E" w:rsidRDefault="00D5370E">
                  <w:pPr>
                    <w:pStyle w:val="EmptyCellLayoutStyle"/>
                    <w:spacing w:after="0" w:line="240" w:lineRule="auto"/>
                  </w:pPr>
                </w:p>
              </w:tc>
              <w:tc>
                <w:tcPr>
                  <w:tcW w:w="539" w:type="dxa"/>
                </w:tcPr>
                <w:p w14:paraId="7B886341" w14:textId="77777777" w:rsidR="00D5370E" w:rsidRDefault="00D5370E">
                  <w:pPr>
                    <w:pStyle w:val="EmptyCellLayoutStyle"/>
                    <w:spacing w:after="0" w:line="240" w:lineRule="auto"/>
                  </w:pPr>
                </w:p>
              </w:tc>
              <w:tc>
                <w:tcPr>
                  <w:tcW w:w="3060" w:type="dxa"/>
                </w:tcPr>
                <w:p w14:paraId="3A54AF59" w14:textId="77777777" w:rsidR="00D5370E" w:rsidRDefault="00D5370E">
                  <w:pPr>
                    <w:pStyle w:val="EmptyCellLayoutStyle"/>
                    <w:spacing w:after="0" w:line="240" w:lineRule="auto"/>
                  </w:pPr>
                </w:p>
              </w:tc>
            </w:tr>
            <w:tr w:rsidR="00D5370E" w14:paraId="14C7AF78" w14:textId="77777777">
              <w:trPr>
                <w:trHeight w:val="179"/>
              </w:trPr>
              <w:tc>
                <w:tcPr>
                  <w:tcW w:w="3240" w:type="dxa"/>
                </w:tcPr>
                <w:p w14:paraId="36B55FB2" w14:textId="77777777" w:rsidR="00D5370E" w:rsidRDefault="00D5370E">
                  <w:pPr>
                    <w:pStyle w:val="EmptyCellLayoutStyle"/>
                    <w:spacing w:after="0" w:line="240" w:lineRule="auto"/>
                  </w:pPr>
                </w:p>
              </w:tc>
              <w:tc>
                <w:tcPr>
                  <w:tcW w:w="179" w:type="dxa"/>
                </w:tcPr>
                <w:p w14:paraId="672500A9" w14:textId="77777777" w:rsidR="00D5370E" w:rsidRDefault="00D5370E">
                  <w:pPr>
                    <w:pStyle w:val="EmptyCellLayoutStyle"/>
                    <w:spacing w:after="0" w:line="240" w:lineRule="auto"/>
                  </w:pPr>
                </w:p>
              </w:tc>
              <w:tc>
                <w:tcPr>
                  <w:tcW w:w="539" w:type="dxa"/>
                </w:tcPr>
                <w:p w14:paraId="11973ACC" w14:textId="77777777" w:rsidR="00D5370E" w:rsidRDefault="00D5370E">
                  <w:pPr>
                    <w:pStyle w:val="EmptyCellLayoutStyle"/>
                    <w:spacing w:after="0" w:line="240" w:lineRule="auto"/>
                  </w:pPr>
                </w:p>
              </w:tc>
              <w:tc>
                <w:tcPr>
                  <w:tcW w:w="2879" w:type="dxa"/>
                </w:tcPr>
                <w:p w14:paraId="71B7710F" w14:textId="77777777" w:rsidR="00D5370E" w:rsidRDefault="00D5370E">
                  <w:pPr>
                    <w:pStyle w:val="EmptyCellLayoutStyle"/>
                    <w:spacing w:after="0" w:line="240" w:lineRule="auto"/>
                  </w:pPr>
                </w:p>
              </w:tc>
              <w:tc>
                <w:tcPr>
                  <w:tcW w:w="540" w:type="dxa"/>
                </w:tcPr>
                <w:p w14:paraId="25793B32" w14:textId="77777777" w:rsidR="00D5370E" w:rsidRDefault="00D5370E">
                  <w:pPr>
                    <w:pStyle w:val="EmptyCellLayoutStyle"/>
                    <w:spacing w:after="0" w:line="240" w:lineRule="auto"/>
                  </w:pPr>
                </w:p>
              </w:tc>
              <w:tc>
                <w:tcPr>
                  <w:tcW w:w="180" w:type="dxa"/>
                </w:tcPr>
                <w:p w14:paraId="36E0B2A0" w14:textId="77777777" w:rsidR="00D5370E" w:rsidRDefault="00D5370E">
                  <w:pPr>
                    <w:pStyle w:val="EmptyCellLayoutStyle"/>
                    <w:spacing w:after="0" w:line="240" w:lineRule="auto"/>
                  </w:pPr>
                </w:p>
              </w:tc>
              <w:tc>
                <w:tcPr>
                  <w:tcW w:w="539" w:type="dxa"/>
                </w:tcPr>
                <w:p w14:paraId="65316636" w14:textId="77777777" w:rsidR="00D5370E" w:rsidRDefault="00D5370E">
                  <w:pPr>
                    <w:pStyle w:val="EmptyCellLayoutStyle"/>
                    <w:spacing w:after="0" w:line="240" w:lineRule="auto"/>
                  </w:pPr>
                </w:p>
              </w:tc>
              <w:tc>
                <w:tcPr>
                  <w:tcW w:w="3060" w:type="dxa"/>
                </w:tcPr>
                <w:p w14:paraId="332B0766" w14:textId="77777777" w:rsidR="00D5370E" w:rsidRDefault="00D5370E">
                  <w:pPr>
                    <w:pStyle w:val="EmptyCellLayoutStyle"/>
                    <w:spacing w:after="0" w:line="240" w:lineRule="auto"/>
                  </w:pPr>
                </w:p>
              </w:tc>
            </w:tr>
          </w:tbl>
          <w:p w14:paraId="4BA35926" w14:textId="77777777" w:rsidR="00D5370E" w:rsidRDefault="00D5370E">
            <w:pPr>
              <w:spacing w:after="0" w:line="240" w:lineRule="auto"/>
            </w:pPr>
          </w:p>
        </w:tc>
        <w:tc>
          <w:tcPr>
            <w:tcW w:w="179" w:type="dxa"/>
          </w:tcPr>
          <w:p w14:paraId="549FD661" w14:textId="77777777" w:rsidR="00D5370E" w:rsidRDefault="00D5370E">
            <w:pPr>
              <w:pStyle w:val="EmptyCellLayoutStyle"/>
              <w:spacing w:after="0" w:line="240" w:lineRule="auto"/>
            </w:pPr>
          </w:p>
        </w:tc>
      </w:tr>
      <w:tr w:rsidR="00D5370E" w14:paraId="357CFB7A" w14:textId="77777777">
        <w:trPr>
          <w:trHeight w:val="99"/>
        </w:trPr>
        <w:tc>
          <w:tcPr>
            <w:tcW w:w="179" w:type="dxa"/>
          </w:tcPr>
          <w:p w14:paraId="20A21468" w14:textId="77777777" w:rsidR="00D5370E" w:rsidRDefault="00D5370E">
            <w:pPr>
              <w:pStyle w:val="EmptyCellLayoutStyle"/>
              <w:spacing w:after="0" w:line="240" w:lineRule="auto"/>
            </w:pPr>
          </w:p>
        </w:tc>
        <w:tc>
          <w:tcPr>
            <w:tcW w:w="0" w:type="dxa"/>
          </w:tcPr>
          <w:p w14:paraId="04F59B0C" w14:textId="77777777" w:rsidR="00D5370E" w:rsidRDefault="00D5370E">
            <w:pPr>
              <w:pStyle w:val="EmptyCellLayoutStyle"/>
              <w:spacing w:after="0" w:line="240" w:lineRule="auto"/>
            </w:pPr>
          </w:p>
        </w:tc>
        <w:tc>
          <w:tcPr>
            <w:tcW w:w="0" w:type="dxa"/>
          </w:tcPr>
          <w:p w14:paraId="5D49D6DA" w14:textId="77777777" w:rsidR="00D5370E" w:rsidRDefault="00D5370E">
            <w:pPr>
              <w:pStyle w:val="EmptyCellLayoutStyle"/>
              <w:spacing w:after="0" w:line="240" w:lineRule="auto"/>
            </w:pPr>
          </w:p>
        </w:tc>
        <w:tc>
          <w:tcPr>
            <w:tcW w:w="11159" w:type="dxa"/>
          </w:tcPr>
          <w:p w14:paraId="74C44B93" w14:textId="77777777" w:rsidR="00D5370E" w:rsidRDefault="00D5370E">
            <w:pPr>
              <w:pStyle w:val="EmptyCellLayoutStyle"/>
              <w:spacing w:after="0" w:line="240" w:lineRule="auto"/>
            </w:pPr>
          </w:p>
        </w:tc>
        <w:tc>
          <w:tcPr>
            <w:tcW w:w="179" w:type="dxa"/>
          </w:tcPr>
          <w:p w14:paraId="29943333" w14:textId="77777777" w:rsidR="00D5370E" w:rsidRDefault="00D5370E">
            <w:pPr>
              <w:pStyle w:val="EmptyCellLayoutStyle"/>
              <w:spacing w:after="0" w:line="240" w:lineRule="auto"/>
            </w:pPr>
          </w:p>
        </w:tc>
      </w:tr>
      <w:tr w:rsidR="00785208" w14:paraId="18FCD3DA" w14:textId="77777777" w:rsidTr="00785208">
        <w:tc>
          <w:tcPr>
            <w:tcW w:w="179" w:type="dxa"/>
          </w:tcPr>
          <w:p w14:paraId="16C849E5" w14:textId="77777777" w:rsidR="00D5370E" w:rsidRDefault="00D5370E">
            <w:pPr>
              <w:pStyle w:val="EmptyCellLayoutStyle"/>
              <w:spacing w:after="0" w:line="240" w:lineRule="auto"/>
            </w:pPr>
          </w:p>
        </w:tc>
        <w:tc>
          <w:tcPr>
            <w:tcW w:w="0" w:type="dxa"/>
          </w:tcPr>
          <w:p w14:paraId="1CC7901D" w14:textId="77777777" w:rsidR="00D5370E" w:rsidRDefault="00D5370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D5370E" w14:paraId="3487DA0A"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5370E" w14:paraId="585F75BB"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EF06BAC" w14:textId="77777777" w:rsidR="00D5370E" w:rsidRDefault="007E572F">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1347560" w14:textId="77777777" w:rsidR="00D5370E" w:rsidRDefault="00D5370E">
                  <w:pPr>
                    <w:spacing w:after="0" w:line="240" w:lineRule="auto"/>
                  </w:pPr>
                </w:p>
              </w:tc>
            </w:tr>
            <w:tr w:rsidR="00D5370E" w14:paraId="3DF9F73B" w14:textId="77777777">
              <w:trPr>
                <w:trHeight w:val="20"/>
              </w:trPr>
              <w:tc>
                <w:tcPr>
                  <w:tcW w:w="11160" w:type="dxa"/>
                  <w:tcBorders>
                    <w:left w:val="single" w:sz="15" w:space="0" w:color="000000"/>
                    <w:right w:val="single" w:sz="15" w:space="0" w:color="000000"/>
                  </w:tcBorders>
                </w:tcPr>
                <w:p w14:paraId="5AC47644" w14:textId="77777777" w:rsidR="00D5370E" w:rsidRDefault="00D5370E">
                  <w:pPr>
                    <w:pStyle w:val="EmptyCellLayoutStyle"/>
                    <w:spacing w:after="0" w:line="240" w:lineRule="auto"/>
                  </w:pPr>
                </w:p>
              </w:tc>
            </w:tr>
            <w:tr w:rsidR="00D5370E" w14:paraId="4B61ABB2"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D5370E" w14:paraId="7EB9C60E" w14:textId="77777777">
                    <w:trPr>
                      <w:trHeight w:val="282"/>
                    </w:trPr>
                    <w:tc>
                      <w:tcPr>
                        <w:tcW w:w="5580" w:type="dxa"/>
                        <w:tcBorders>
                          <w:top w:val="nil"/>
                          <w:left w:val="nil"/>
                          <w:bottom w:val="nil"/>
                          <w:right w:val="nil"/>
                        </w:tcBorders>
                        <w:tcMar>
                          <w:top w:w="39" w:type="dxa"/>
                          <w:left w:w="39" w:type="dxa"/>
                          <w:bottom w:w="39" w:type="dxa"/>
                          <w:right w:w="39" w:type="dxa"/>
                        </w:tcMar>
                      </w:tcPr>
                      <w:p w14:paraId="398E54D2" w14:textId="77777777" w:rsidR="00D5370E" w:rsidRDefault="007E572F">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458D395" w14:textId="77777777" w:rsidR="00D5370E" w:rsidRDefault="007E572F">
                        <w:pPr>
                          <w:spacing w:after="0" w:line="240" w:lineRule="auto"/>
                        </w:pPr>
                        <w:r>
                          <w:rPr>
                            <w:rFonts w:ascii="Arial" w:eastAsia="Arial" w:hAnsi="Arial"/>
                            <w:b/>
                            <w:color w:val="000000"/>
                            <w:sz w:val="16"/>
                          </w:rPr>
                          <w:t>8. Department/Agency</w:t>
                        </w:r>
                      </w:p>
                    </w:tc>
                  </w:tr>
                  <w:tr w:rsidR="00D5370E" w14:paraId="1648ABF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EFF981" w14:textId="67176130" w:rsidR="00D5370E" w:rsidRDefault="00D5370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C438B6E" w14:textId="77777777" w:rsidR="00D5370E" w:rsidRDefault="007E572F">
                        <w:pPr>
                          <w:spacing w:after="0" w:line="240" w:lineRule="auto"/>
                        </w:pPr>
                        <w:r>
                          <w:rPr>
                            <w:rFonts w:ascii="Arial" w:eastAsia="Arial" w:hAnsi="Arial"/>
                            <w:color w:val="000000"/>
                          </w:rPr>
                          <w:t>DOC-CENTRAL MICHIGAN FACILITY</w:t>
                        </w:r>
                      </w:p>
                    </w:tc>
                  </w:tr>
                  <w:tr w:rsidR="00D5370E" w14:paraId="2759CD1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CF9F4A0" w14:textId="77777777" w:rsidR="00D5370E" w:rsidRDefault="007E572F">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2A8C6C" w14:textId="77777777" w:rsidR="00D5370E" w:rsidRDefault="007E572F">
                        <w:pPr>
                          <w:spacing w:after="0" w:line="240" w:lineRule="auto"/>
                        </w:pPr>
                        <w:r>
                          <w:rPr>
                            <w:rFonts w:ascii="Arial" w:eastAsia="Arial" w:hAnsi="Arial"/>
                            <w:b/>
                            <w:color w:val="000000"/>
                            <w:sz w:val="16"/>
                          </w:rPr>
                          <w:t>9. Bureau (Institution, Board, or Commission)</w:t>
                        </w:r>
                      </w:p>
                    </w:tc>
                  </w:tr>
                  <w:tr w:rsidR="00D5370E" w14:paraId="692A4C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B1E04F6" w14:textId="06F864E7" w:rsidR="00D5370E" w:rsidRDefault="00D5370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9B112C9" w14:textId="77777777" w:rsidR="00D5370E" w:rsidRDefault="007E572F">
                        <w:pPr>
                          <w:spacing w:after="0" w:line="240" w:lineRule="auto"/>
                        </w:pPr>
                        <w:r>
                          <w:rPr>
                            <w:rFonts w:ascii="Arial" w:eastAsia="Arial" w:hAnsi="Arial"/>
                            <w:color w:val="000000"/>
                          </w:rPr>
                          <w:t>CFA</w:t>
                        </w:r>
                      </w:p>
                    </w:tc>
                  </w:tr>
                  <w:tr w:rsidR="00D5370E" w14:paraId="5AA8A5A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6B5C222" w14:textId="77777777" w:rsidR="00D5370E" w:rsidRDefault="007E572F">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5E55988" w14:textId="77777777" w:rsidR="00D5370E" w:rsidRDefault="007E572F">
                        <w:pPr>
                          <w:spacing w:after="0" w:line="240" w:lineRule="auto"/>
                        </w:pPr>
                        <w:r>
                          <w:rPr>
                            <w:rFonts w:ascii="Arial" w:eastAsia="Arial" w:hAnsi="Arial"/>
                            <w:b/>
                            <w:color w:val="000000"/>
                            <w:sz w:val="16"/>
                          </w:rPr>
                          <w:t>10. Division</w:t>
                        </w:r>
                      </w:p>
                    </w:tc>
                  </w:tr>
                  <w:tr w:rsidR="00D5370E" w14:paraId="5357DED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E8AD93" w14:textId="77777777" w:rsidR="00D5370E" w:rsidRDefault="007E572F">
                        <w:pPr>
                          <w:spacing w:after="0" w:line="240" w:lineRule="auto"/>
                        </w:pPr>
                        <w:r>
                          <w:rPr>
                            <w:rFonts w:ascii="Arial" w:eastAsia="Arial" w:hAnsi="Arial"/>
                            <w:color w:val="000000"/>
                          </w:rPr>
                          <w:t>Secretary-E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579E13" w14:textId="77777777" w:rsidR="00D5370E" w:rsidRDefault="00D5370E">
                        <w:pPr>
                          <w:spacing w:after="0" w:line="240" w:lineRule="auto"/>
                        </w:pPr>
                      </w:p>
                    </w:tc>
                  </w:tr>
                  <w:tr w:rsidR="00D5370E" w14:paraId="2165FA9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D0C06A9" w14:textId="77777777" w:rsidR="00D5370E" w:rsidRDefault="007E572F">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1688293" w14:textId="77777777" w:rsidR="00D5370E" w:rsidRDefault="007E572F">
                        <w:pPr>
                          <w:spacing w:after="0" w:line="240" w:lineRule="auto"/>
                        </w:pPr>
                        <w:r>
                          <w:rPr>
                            <w:rFonts w:ascii="Arial" w:eastAsia="Arial" w:hAnsi="Arial"/>
                            <w:b/>
                            <w:color w:val="000000"/>
                            <w:sz w:val="16"/>
                          </w:rPr>
                          <w:t>11. Section</w:t>
                        </w:r>
                      </w:p>
                    </w:tc>
                  </w:tr>
                  <w:tr w:rsidR="00D5370E" w14:paraId="024ED79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4AA395" w14:textId="0243AC11" w:rsidR="00D5370E" w:rsidRDefault="007E572F">
                        <w:pPr>
                          <w:spacing w:after="0" w:line="240" w:lineRule="auto"/>
                        </w:pPr>
                        <w:r>
                          <w:rPr>
                            <w:rFonts w:ascii="Arial" w:eastAsia="Arial" w:hAnsi="Arial"/>
                            <w:color w:val="000000"/>
                          </w:rPr>
                          <w:t>DW Secretary</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A7269BA" w14:textId="77777777" w:rsidR="00D5370E" w:rsidRDefault="00D5370E">
                        <w:pPr>
                          <w:spacing w:after="0" w:line="240" w:lineRule="auto"/>
                        </w:pPr>
                      </w:p>
                    </w:tc>
                  </w:tr>
                  <w:tr w:rsidR="00D5370E" w14:paraId="0FE4303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5B19F96" w14:textId="77777777" w:rsidR="00D5370E" w:rsidRDefault="007E572F">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A440E45" w14:textId="77777777" w:rsidR="00D5370E" w:rsidRDefault="007E572F">
                        <w:pPr>
                          <w:spacing w:after="0" w:line="240" w:lineRule="auto"/>
                        </w:pPr>
                        <w:r>
                          <w:rPr>
                            <w:rFonts w:ascii="Arial" w:eastAsia="Arial" w:hAnsi="Arial"/>
                            <w:b/>
                            <w:color w:val="000000"/>
                            <w:sz w:val="16"/>
                          </w:rPr>
                          <w:t>12. Unit</w:t>
                        </w:r>
                      </w:p>
                    </w:tc>
                  </w:tr>
                  <w:tr w:rsidR="00D5370E" w14:paraId="66ECF0B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1A0B24" w14:textId="792CB9DA" w:rsidR="00D5370E" w:rsidRDefault="00D5370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22A2C29" w14:textId="77777777" w:rsidR="00D5370E" w:rsidRDefault="00D5370E">
                        <w:pPr>
                          <w:spacing w:after="0" w:line="240" w:lineRule="auto"/>
                        </w:pPr>
                      </w:p>
                    </w:tc>
                  </w:tr>
                  <w:tr w:rsidR="00D5370E" w14:paraId="3BB3061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ADAA14D" w14:textId="77777777" w:rsidR="00D5370E" w:rsidRDefault="007E572F">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06AC923" w14:textId="77777777" w:rsidR="00D5370E" w:rsidRDefault="007E572F">
                        <w:pPr>
                          <w:spacing w:after="0" w:line="240" w:lineRule="auto"/>
                        </w:pPr>
                        <w:r>
                          <w:rPr>
                            <w:rFonts w:ascii="Arial" w:eastAsia="Arial" w:hAnsi="Arial"/>
                            <w:b/>
                            <w:color w:val="000000"/>
                            <w:sz w:val="16"/>
                          </w:rPr>
                          <w:t>13. Work Location (City and Address)/Hours of Work</w:t>
                        </w:r>
                      </w:p>
                    </w:tc>
                  </w:tr>
                  <w:tr w:rsidR="00D5370E" w14:paraId="6B7FAFE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DFDEABC" w14:textId="43E2CA72" w:rsidR="00D5370E" w:rsidRDefault="00D5370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1231F96" w14:textId="77777777" w:rsidR="00D5370E" w:rsidRDefault="007E572F">
                        <w:pPr>
                          <w:spacing w:after="0" w:line="240" w:lineRule="auto"/>
                        </w:pPr>
                        <w:r>
                          <w:rPr>
                            <w:rFonts w:ascii="Arial" w:eastAsia="Arial" w:hAnsi="Arial"/>
                            <w:color w:val="000000"/>
                          </w:rPr>
                          <w:t>320 Hubbard, St. Louis, MI 48880 / M-F 0800-1630</w:t>
                        </w:r>
                      </w:p>
                    </w:tc>
                  </w:tr>
                </w:tbl>
                <w:p w14:paraId="1C8C3F36" w14:textId="77777777" w:rsidR="00D5370E" w:rsidRDefault="00D5370E">
                  <w:pPr>
                    <w:spacing w:after="0" w:line="240" w:lineRule="auto"/>
                  </w:pPr>
                </w:p>
              </w:tc>
            </w:tr>
            <w:tr w:rsidR="00D5370E" w14:paraId="3628B938" w14:textId="77777777">
              <w:trPr>
                <w:trHeight w:val="14"/>
              </w:trPr>
              <w:tc>
                <w:tcPr>
                  <w:tcW w:w="11160" w:type="dxa"/>
                  <w:tcBorders>
                    <w:left w:val="single" w:sz="15" w:space="0" w:color="000000"/>
                    <w:bottom w:val="single" w:sz="7" w:space="0" w:color="000000"/>
                    <w:right w:val="single" w:sz="15" w:space="0" w:color="000000"/>
                  </w:tcBorders>
                </w:tcPr>
                <w:p w14:paraId="7D04A487" w14:textId="77777777" w:rsidR="00D5370E" w:rsidRDefault="00D5370E">
                  <w:pPr>
                    <w:pStyle w:val="EmptyCellLayoutStyle"/>
                    <w:spacing w:after="0" w:line="240" w:lineRule="auto"/>
                  </w:pPr>
                </w:p>
              </w:tc>
            </w:tr>
          </w:tbl>
          <w:p w14:paraId="53565BA8" w14:textId="77777777" w:rsidR="00D5370E" w:rsidRDefault="00D5370E">
            <w:pPr>
              <w:spacing w:after="0" w:line="240" w:lineRule="auto"/>
            </w:pPr>
          </w:p>
        </w:tc>
        <w:tc>
          <w:tcPr>
            <w:tcW w:w="179" w:type="dxa"/>
          </w:tcPr>
          <w:p w14:paraId="3071CE1C" w14:textId="77777777" w:rsidR="00D5370E" w:rsidRDefault="00D5370E">
            <w:pPr>
              <w:pStyle w:val="EmptyCellLayoutStyle"/>
              <w:spacing w:after="0" w:line="240" w:lineRule="auto"/>
            </w:pPr>
          </w:p>
        </w:tc>
      </w:tr>
      <w:tr w:rsidR="00785208" w14:paraId="2E5EA2A9" w14:textId="77777777" w:rsidTr="00785208">
        <w:tc>
          <w:tcPr>
            <w:tcW w:w="179" w:type="dxa"/>
          </w:tcPr>
          <w:p w14:paraId="36581735" w14:textId="77777777" w:rsidR="00D5370E" w:rsidRDefault="00D5370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D5370E" w14:paraId="73AB1762" w14:textId="77777777">
              <w:trPr>
                <w:trHeight w:val="36"/>
              </w:trPr>
              <w:tc>
                <w:tcPr>
                  <w:tcW w:w="0" w:type="dxa"/>
                  <w:tcBorders>
                    <w:top w:val="single" w:sz="7" w:space="0" w:color="000000"/>
                    <w:left w:val="single" w:sz="15" w:space="0" w:color="000000"/>
                  </w:tcBorders>
                </w:tcPr>
                <w:p w14:paraId="6C7F0AE4" w14:textId="77777777" w:rsidR="00D5370E" w:rsidRDefault="00D5370E">
                  <w:pPr>
                    <w:pStyle w:val="EmptyCellLayoutStyle"/>
                    <w:spacing w:after="0" w:line="240" w:lineRule="auto"/>
                  </w:pPr>
                </w:p>
              </w:tc>
              <w:tc>
                <w:tcPr>
                  <w:tcW w:w="5220" w:type="dxa"/>
                  <w:tcBorders>
                    <w:top w:val="single" w:sz="7" w:space="0" w:color="000000"/>
                  </w:tcBorders>
                </w:tcPr>
                <w:p w14:paraId="60D1C756" w14:textId="77777777" w:rsidR="00D5370E" w:rsidRDefault="00D5370E">
                  <w:pPr>
                    <w:pStyle w:val="EmptyCellLayoutStyle"/>
                    <w:spacing w:after="0" w:line="240" w:lineRule="auto"/>
                  </w:pPr>
                </w:p>
              </w:tc>
              <w:tc>
                <w:tcPr>
                  <w:tcW w:w="5759" w:type="dxa"/>
                  <w:tcBorders>
                    <w:top w:val="single" w:sz="7" w:space="0" w:color="000000"/>
                  </w:tcBorders>
                </w:tcPr>
                <w:p w14:paraId="6AD9077B" w14:textId="77777777" w:rsidR="00D5370E" w:rsidRDefault="00D5370E">
                  <w:pPr>
                    <w:pStyle w:val="EmptyCellLayoutStyle"/>
                    <w:spacing w:after="0" w:line="240" w:lineRule="auto"/>
                  </w:pPr>
                </w:p>
              </w:tc>
              <w:tc>
                <w:tcPr>
                  <w:tcW w:w="180" w:type="dxa"/>
                  <w:tcBorders>
                    <w:top w:val="single" w:sz="7" w:space="0" w:color="000000"/>
                    <w:right w:val="single" w:sz="15" w:space="0" w:color="000000"/>
                  </w:tcBorders>
                </w:tcPr>
                <w:p w14:paraId="2300E056" w14:textId="77777777" w:rsidR="00D5370E" w:rsidRDefault="00D5370E">
                  <w:pPr>
                    <w:pStyle w:val="EmptyCellLayoutStyle"/>
                    <w:spacing w:after="0" w:line="240" w:lineRule="auto"/>
                  </w:pPr>
                </w:p>
              </w:tc>
            </w:tr>
            <w:tr w:rsidR="00D5370E" w14:paraId="54983AC9" w14:textId="77777777">
              <w:trPr>
                <w:trHeight w:val="270"/>
              </w:trPr>
              <w:tc>
                <w:tcPr>
                  <w:tcW w:w="0" w:type="dxa"/>
                  <w:tcBorders>
                    <w:left w:val="single" w:sz="15" w:space="0" w:color="000000"/>
                  </w:tcBorders>
                </w:tcPr>
                <w:p w14:paraId="05AD0A22" w14:textId="77777777" w:rsidR="00D5370E" w:rsidRDefault="00D537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D5370E" w14:paraId="40EA2557" w14:textId="77777777">
                    <w:trPr>
                      <w:trHeight w:val="192"/>
                    </w:trPr>
                    <w:tc>
                      <w:tcPr>
                        <w:tcW w:w="5220" w:type="dxa"/>
                        <w:tcBorders>
                          <w:top w:val="nil"/>
                          <w:left w:val="nil"/>
                          <w:bottom w:val="nil"/>
                          <w:right w:val="nil"/>
                        </w:tcBorders>
                        <w:tcMar>
                          <w:top w:w="39" w:type="dxa"/>
                          <w:left w:w="39" w:type="dxa"/>
                          <w:bottom w:w="39" w:type="dxa"/>
                          <w:right w:w="39" w:type="dxa"/>
                        </w:tcMar>
                      </w:tcPr>
                      <w:p w14:paraId="5A6A73D2" w14:textId="77777777" w:rsidR="00D5370E" w:rsidRDefault="007E572F">
                        <w:pPr>
                          <w:spacing w:after="0" w:line="240" w:lineRule="auto"/>
                        </w:pPr>
                        <w:r>
                          <w:rPr>
                            <w:rFonts w:ascii="Arial" w:eastAsia="Arial" w:hAnsi="Arial"/>
                            <w:b/>
                            <w:color w:val="000000"/>
                            <w:sz w:val="16"/>
                          </w:rPr>
                          <w:t>14. General Summary of Function/Purpose of Position</w:t>
                        </w:r>
                      </w:p>
                    </w:tc>
                  </w:tr>
                </w:tbl>
                <w:p w14:paraId="71A76394" w14:textId="77777777" w:rsidR="00D5370E" w:rsidRDefault="00D5370E">
                  <w:pPr>
                    <w:spacing w:after="0" w:line="240" w:lineRule="auto"/>
                  </w:pPr>
                </w:p>
              </w:tc>
              <w:tc>
                <w:tcPr>
                  <w:tcW w:w="5759" w:type="dxa"/>
                </w:tcPr>
                <w:p w14:paraId="3DA410F6" w14:textId="77777777" w:rsidR="00D5370E" w:rsidRDefault="00D5370E">
                  <w:pPr>
                    <w:pStyle w:val="EmptyCellLayoutStyle"/>
                    <w:spacing w:after="0" w:line="240" w:lineRule="auto"/>
                  </w:pPr>
                </w:p>
              </w:tc>
              <w:tc>
                <w:tcPr>
                  <w:tcW w:w="180" w:type="dxa"/>
                  <w:tcBorders>
                    <w:right w:val="single" w:sz="15" w:space="0" w:color="000000"/>
                  </w:tcBorders>
                </w:tcPr>
                <w:p w14:paraId="5A2B924B" w14:textId="77777777" w:rsidR="00D5370E" w:rsidRDefault="00D5370E">
                  <w:pPr>
                    <w:pStyle w:val="EmptyCellLayoutStyle"/>
                    <w:spacing w:after="0" w:line="240" w:lineRule="auto"/>
                  </w:pPr>
                </w:p>
              </w:tc>
            </w:tr>
            <w:tr w:rsidR="00D5370E" w14:paraId="7A794326" w14:textId="77777777">
              <w:trPr>
                <w:trHeight w:val="53"/>
              </w:trPr>
              <w:tc>
                <w:tcPr>
                  <w:tcW w:w="0" w:type="dxa"/>
                  <w:tcBorders>
                    <w:left w:val="single" w:sz="15" w:space="0" w:color="000000"/>
                  </w:tcBorders>
                </w:tcPr>
                <w:p w14:paraId="6F140E4D" w14:textId="77777777" w:rsidR="00D5370E" w:rsidRDefault="00D5370E">
                  <w:pPr>
                    <w:pStyle w:val="EmptyCellLayoutStyle"/>
                    <w:spacing w:after="0" w:line="240" w:lineRule="auto"/>
                  </w:pPr>
                </w:p>
              </w:tc>
              <w:tc>
                <w:tcPr>
                  <w:tcW w:w="5220" w:type="dxa"/>
                </w:tcPr>
                <w:p w14:paraId="6F75A5A4" w14:textId="77777777" w:rsidR="00D5370E" w:rsidRDefault="00D5370E">
                  <w:pPr>
                    <w:pStyle w:val="EmptyCellLayoutStyle"/>
                    <w:spacing w:after="0" w:line="240" w:lineRule="auto"/>
                  </w:pPr>
                </w:p>
              </w:tc>
              <w:tc>
                <w:tcPr>
                  <w:tcW w:w="5759" w:type="dxa"/>
                </w:tcPr>
                <w:p w14:paraId="0F608695" w14:textId="77777777" w:rsidR="00D5370E" w:rsidRDefault="00D5370E">
                  <w:pPr>
                    <w:pStyle w:val="EmptyCellLayoutStyle"/>
                    <w:spacing w:after="0" w:line="240" w:lineRule="auto"/>
                  </w:pPr>
                </w:p>
              </w:tc>
              <w:tc>
                <w:tcPr>
                  <w:tcW w:w="180" w:type="dxa"/>
                  <w:tcBorders>
                    <w:right w:val="single" w:sz="15" w:space="0" w:color="000000"/>
                  </w:tcBorders>
                </w:tcPr>
                <w:p w14:paraId="0517BB4E" w14:textId="77777777" w:rsidR="00D5370E" w:rsidRDefault="00D5370E">
                  <w:pPr>
                    <w:pStyle w:val="EmptyCellLayoutStyle"/>
                    <w:spacing w:after="0" w:line="240" w:lineRule="auto"/>
                  </w:pPr>
                </w:p>
              </w:tc>
            </w:tr>
            <w:tr w:rsidR="00785208" w14:paraId="0F0C3E73" w14:textId="77777777" w:rsidTr="0078520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D5370E" w14:paraId="62EDAF1C" w14:textId="77777777">
                    <w:trPr>
                      <w:trHeight w:val="212"/>
                    </w:trPr>
                    <w:tc>
                      <w:tcPr>
                        <w:tcW w:w="10980" w:type="dxa"/>
                        <w:tcBorders>
                          <w:top w:val="nil"/>
                          <w:left w:val="nil"/>
                          <w:bottom w:val="nil"/>
                          <w:right w:val="nil"/>
                        </w:tcBorders>
                        <w:tcMar>
                          <w:top w:w="39" w:type="dxa"/>
                          <w:left w:w="39" w:type="dxa"/>
                          <w:bottom w:w="39" w:type="dxa"/>
                          <w:right w:w="39" w:type="dxa"/>
                        </w:tcMar>
                      </w:tcPr>
                      <w:p w14:paraId="19120244" w14:textId="06508B50" w:rsidR="00D5370E" w:rsidRDefault="007E572F">
                        <w:pPr>
                          <w:spacing w:after="0" w:line="240" w:lineRule="auto"/>
                        </w:pPr>
                        <w:r>
                          <w:rPr>
                            <w:rFonts w:ascii="Arial" w:eastAsia="Arial" w:hAnsi="Arial"/>
                            <w:color w:val="000000"/>
                            <w:sz w:val="22"/>
                          </w:rPr>
                          <w:t xml:space="preserve">This position provides secretarial support to the </w:t>
                        </w:r>
                        <w:r>
                          <w:rPr>
                            <w:rFonts w:ascii="Arial" w:eastAsia="Arial" w:hAnsi="Arial"/>
                            <w:color w:val="000000"/>
                            <w:sz w:val="22"/>
                          </w:rPr>
                          <w:t>Deputy Warden</w:t>
                        </w:r>
                        <w:r>
                          <w:rPr>
                            <w:rFonts w:ascii="Arial" w:eastAsia="Arial" w:hAnsi="Arial"/>
                            <w:color w:val="000000"/>
                            <w:sz w:val="22"/>
                          </w:rPr>
                          <w:t xml:space="preserve"> office within the Facility.  This position will complete standard secretarial duties, including sorting and distributing mail, composing routine correspondence, scheduling and arranging meetings and appointments.  These duties will require the handing of confidential information.  This individual also completes special projects and other duties as assigned.  </w:t>
                        </w:r>
                      </w:p>
                    </w:tc>
                  </w:tr>
                </w:tbl>
                <w:p w14:paraId="5363BF27" w14:textId="77777777" w:rsidR="00D5370E" w:rsidRDefault="00D5370E">
                  <w:pPr>
                    <w:spacing w:after="0" w:line="240" w:lineRule="auto"/>
                  </w:pPr>
                </w:p>
              </w:tc>
              <w:tc>
                <w:tcPr>
                  <w:tcW w:w="180" w:type="dxa"/>
                  <w:tcBorders>
                    <w:right w:val="single" w:sz="15" w:space="0" w:color="000000"/>
                  </w:tcBorders>
                </w:tcPr>
                <w:p w14:paraId="05B515A6" w14:textId="77777777" w:rsidR="00D5370E" w:rsidRDefault="00D5370E">
                  <w:pPr>
                    <w:pStyle w:val="EmptyCellLayoutStyle"/>
                    <w:spacing w:after="0" w:line="240" w:lineRule="auto"/>
                  </w:pPr>
                </w:p>
              </w:tc>
            </w:tr>
            <w:tr w:rsidR="00D5370E" w14:paraId="65E36917" w14:textId="77777777">
              <w:trPr>
                <w:trHeight w:val="969"/>
              </w:trPr>
              <w:tc>
                <w:tcPr>
                  <w:tcW w:w="0" w:type="dxa"/>
                  <w:tcBorders>
                    <w:left w:val="single" w:sz="15" w:space="0" w:color="000000"/>
                    <w:bottom w:val="single" w:sz="15" w:space="0" w:color="000000"/>
                  </w:tcBorders>
                </w:tcPr>
                <w:p w14:paraId="63C47DA5" w14:textId="77777777" w:rsidR="00D5370E" w:rsidRDefault="00D5370E">
                  <w:pPr>
                    <w:pStyle w:val="EmptyCellLayoutStyle"/>
                    <w:spacing w:after="0" w:line="240" w:lineRule="auto"/>
                  </w:pPr>
                </w:p>
              </w:tc>
              <w:tc>
                <w:tcPr>
                  <w:tcW w:w="5220" w:type="dxa"/>
                  <w:tcBorders>
                    <w:bottom w:val="single" w:sz="15" w:space="0" w:color="000000"/>
                  </w:tcBorders>
                </w:tcPr>
                <w:p w14:paraId="041501CE" w14:textId="77777777" w:rsidR="00D5370E" w:rsidRDefault="00D5370E">
                  <w:pPr>
                    <w:pStyle w:val="EmptyCellLayoutStyle"/>
                    <w:spacing w:after="0" w:line="240" w:lineRule="auto"/>
                  </w:pPr>
                </w:p>
              </w:tc>
              <w:tc>
                <w:tcPr>
                  <w:tcW w:w="5759" w:type="dxa"/>
                  <w:tcBorders>
                    <w:bottom w:val="single" w:sz="15" w:space="0" w:color="000000"/>
                  </w:tcBorders>
                </w:tcPr>
                <w:p w14:paraId="34F2EDAA" w14:textId="77777777" w:rsidR="00D5370E" w:rsidRDefault="00D5370E">
                  <w:pPr>
                    <w:pStyle w:val="EmptyCellLayoutStyle"/>
                    <w:spacing w:after="0" w:line="240" w:lineRule="auto"/>
                  </w:pPr>
                </w:p>
              </w:tc>
              <w:tc>
                <w:tcPr>
                  <w:tcW w:w="180" w:type="dxa"/>
                  <w:tcBorders>
                    <w:bottom w:val="single" w:sz="15" w:space="0" w:color="000000"/>
                    <w:right w:val="single" w:sz="15" w:space="0" w:color="000000"/>
                  </w:tcBorders>
                </w:tcPr>
                <w:p w14:paraId="66946494" w14:textId="77777777" w:rsidR="00D5370E" w:rsidRDefault="00D5370E">
                  <w:pPr>
                    <w:pStyle w:val="EmptyCellLayoutStyle"/>
                    <w:spacing w:after="0" w:line="240" w:lineRule="auto"/>
                  </w:pPr>
                </w:p>
              </w:tc>
            </w:tr>
          </w:tbl>
          <w:p w14:paraId="604383B3" w14:textId="77777777" w:rsidR="00D5370E" w:rsidRDefault="00D5370E">
            <w:pPr>
              <w:spacing w:after="0" w:line="240" w:lineRule="auto"/>
            </w:pPr>
          </w:p>
        </w:tc>
        <w:tc>
          <w:tcPr>
            <w:tcW w:w="179" w:type="dxa"/>
          </w:tcPr>
          <w:p w14:paraId="3AC4E3A9" w14:textId="77777777" w:rsidR="00D5370E" w:rsidRDefault="00D5370E">
            <w:pPr>
              <w:pStyle w:val="EmptyCellLayoutStyle"/>
              <w:spacing w:after="0" w:line="240" w:lineRule="auto"/>
            </w:pPr>
          </w:p>
        </w:tc>
      </w:tr>
    </w:tbl>
    <w:p w14:paraId="7F93062E" w14:textId="77777777" w:rsidR="00D5370E" w:rsidRDefault="007E572F">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D5370E" w14:paraId="16E0F092" w14:textId="77777777">
        <w:trPr>
          <w:trHeight w:val="99"/>
        </w:trPr>
        <w:tc>
          <w:tcPr>
            <w:tcW w:w="179" w:type="dxa"/>
          </w:tcPr>
          <w:p w14:paraId="46611C47" w14:textId="77777777" w:rsidR="00D5370E" w:rsidRDefault="00D5370E">
            <w:pPr>
              <w:pStyle w:val="EmptyCellLayoutStyle"/>
              <w:spacing w:after="0" w:line="240" w:lineRule="auto"/>
            </w:pPr>
          </w:p>
        </w:tc>
        <w:tc>
          <w:tcPr>
            <w:tcW w:w="0" w:type="dxa"/>
          </w:tcPr>
          <w:p w14:paraId="1686BC84" w14:textId="77777777" w:rsidR="00D5370E" w:rsidRDefault="00D5370E">
            <w:pPr>
              <w:pStyle w:val="EmptyCellLayoutStyle"/>
              <w:spacing w:after="0" w:line="240" w:lineRule="auto"/>
            </w:pPr>
          </w:p>
        </w:tc>
        <w:tc>
          <w:tcPr>
            <w:tcW w:w="0" w:type="dxa"/>
          </w:tcPr>
          <w:p w14:paraId="49FADCEF" w14:textId="77777777" w:rsidR="00D5370E" w:rsidRDefault="00D5370E">
            <w:pPr>
              <w:pStyle w:val="EmptyCellLayoutStyle"/>
              <w:spacing w:after="0" w:line="240" w:lineRule="auto"/>
            </w:pPr>
          </w:p>
        </w:tc>
        <w:tc>
          <w:tcPr>
            <w:tcW w:w="0" w:type="dxa"/>
          </w:tcPr>
          <w:p w14:paraId="37FA9384" w14:textId="77777777" w:rsidR="00D5370E" w:rsidRDefault="00D5370E">
            <w:pPr>
              <w:pStyle w:val="EmptyCellLayoutStyle"/>
              <w:spacing w:after="0" w:line="240" w:lineRule="auto"/>
            </w:pPr>
          </w:p>
        </w:tc>
        <w:tc>
          <w:tcPr>
            <w:tcW w:w="0" w:type="dxa"/>
          </w:tcPr>
          <w:p w14:paraId="22FA0EDD" w14:textId="77777777" w:rsidR="00D5370E" w:rsidRDefault="00D5370E">
            <w:pPr>
              <w:pStyle w:val="EmptyCellLayoutStyle"/>
              <w:spacing w:after="0" w:line="240" w:lineRule="auto"/>
            </w:pPr>
          </w:p>
        </w:tc>
        <w:tc>
          <w:tcPr>
            <w:tcW w:w="0" w:type="dxa"/>
          </w:tcPr>
          <w:p w14:paraId="6E18FAF1" w14:textId="77777777" w:rsidR="00D5370E" w:rsidRDefault="00D5370E">
            <w:pPr>
              <w:pStyle w:val="EmptyCellLayoutStyle"/>
              <w:spacing w:after="0" w:line="240" w:lineRule="auto"/>
            </w:pPr>
          </w:p>
        </w:tc>
        <w:tc>
          <w:tcPr>
            <w:tcW w:w="0" w:type="dxa"/>
          </w:tcPr>
          <w:p w14:paraId="4F5FD467" w14:textId="77777777" w:rsidR="00D5370E" w:rsidRDefault="00D5370E">
            <w:pPr>
              <w:pStyle w:val="EmptyCellLayoutStyle"/>
              <w:spacing w:after="0" w:line="240" w:lineRule="auto"/>
            </w:pPr>
          </w:p>
        </w:tc>
        <w:tc>
          <w:tcPr>
            <w:tcW w:w="2505" w:type="dxa"/>
          </w:tcPr>
          <w:p w14:paraId="2A646024" w14:textId="77777777" w:rsidR="00D5370E" w:rsidRDefault="00D5370E">
            <w:pPr>
              <w:pStyle w:val="EmptyCellLayoutStyle"/>
              <w:spacing w:after="0" w:line="240" w:lineRule="auto"/>
            </w:pPr>
          </w:p>
        </w:tc>
        <w:tc>
          <w:tcPr>
            <w:tcW w:w="6120" w:type="dxa"/>
          </w:tcPr>
          <w:p w14:paraId="67C90E0E" w14:textId="77777777" w:rsidR="00D5370E" w:rsidRDefault="00D5370E">
            <w:pPr>
              <w:pStyle w:val="EmptyCellLayoutStyle"/>
              <w:spacing w:after="0" w:line="240" w:lineRule="auto"/>
            </w:pPr>
          </w:p>
        </w:tc>
        <w:tc>
          <w:tcPr>
            <w:tcW w:w="2534" w:type="dxa"/>
          </w:tcPr>
          <w:p w14:paraId="272D2C25" w14:textId="77777777" w:rsidR="00D5370E" w:rsidRDefault="00D5370E">
            <w:pPr>
              <w:pStyle w:val="EmptyCellLayoutStyle"/>
              <w:spacing w:after="0" w:line="240" w:lineRule="auto"/>
            </w:pPr>
          </w:p>
        </w:tc>
        <w:tc>
          <w:tcPr>
            <w:tcW w:w="179" w:type="dxa"/>
          </w:tcPr>
          <w:p w14:paraId="0B0340FD" w14:textId="77777777" w:rsidR="00D5370E" w:rsidRDefault="00D5370E">
            <w:pPr>
              <w:pStyle w:val="EmptyCellLayoutStyle"/>
              <w:spacing w:after="0" w:line="240" w:lineRule="auto"/>
            </w:pPr>
          </w:p>
        </w:tc>
      </w:tr>
      <w:tr w:rsidR="00785208" w14:paraId="6135C9AC" w14:textId="77777777" w:rsidTr="00785208">
        <w:tc>
          <w:tcPr>
            <w:tcW w:w="179" w:type="dxa"/>
          </w:tcPr>
          <w:p w14:paraId="4E79CF87" w14:textId="77777777" w:rsidR="00D5370E" w:rsidRDefault="00D5370E">
            <w:pPr>
              <w:pStyle w:val="EmptyCellLayoutStyle"/>
              <w:spacing w:after="0" w:line="240" w:lineRule="auto"/>
            </w:pPr>
          </w:p>
        </w:tc>
        <w:tc>
          <w:tcPr>
            <w:tcW w:w="0" w:type="dxa"/>
          </w:tcPr>
          <w:p w14:paraId="321B5A9E" w14:textId="77777777" w:rsidR="00D5370E" w:rsidRDefault="00D5370E">
            <w:pPr>
              <w:pStyle w:val="EmptyCellLayoutStyle"/>
              <w:spacing w:after="0" w:line="240" w:lineRule="auto"/>
            </w:pPr>
          </w:p>
        </w:tc>
        <w:tc>
          <w:tcPr>
            <w:tcW w:w="0" w:type="dxa"/>
          </w:tcPr>
          <w:p w14:paraId="5E701A71" w14:textId="77777777" w:rsidR="00D5370E" w:rsidRDefault="00D5370E">
            <w:pPr>
              <w:pStyle w:val="EmptyCellLayoutStyle"/>
              <w:spacing w:after="0" w:line="240" w:lineRule="auto"/>
            </w:pPr>
          </w:p>
        </w:tc>
        <w:tc>
          <w:tcPr>
            <w:tcW w:w="0" w:type="dxa"/>
          </w:tcPr>
          <w:p w14:paraId="0DB33FFD" w14:textId="77777777" w:rsidR="00D5370E" w:rsidRDefault="00D5370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785208" w14:paraId="51AAAFB8" w14:textId="77777777" w:rsidTr="0078520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D5370E" w14:paraId="18D83E75" w14:textId="77777777">
                    <w:trPr>
                      <w:trHeight w:val="822"/>
                    </w:trPr>
                    <w:tc>
                      <w:tcPr>
                        <w:tcW w:w="11160" w:type="dxa"/>
                        <w:tcBorders>
                          <w:top w:val="nil"/>
                          <w:left w:val="nil"/>
                          <w:bottom w:val="nil"/>
                          <w:right w:val="nil"/>
                        </w:tcBorders>
                        <w:tcMar>
                          <w:top w:w="39" w:type="dxa"/>
                          <w:left w:w="39" w:type="dxa"/>
                          <w:bottom w:w="39" w:type="dxa"/>
                          <w:right w:w="39" w:type="dxa"/>
                        </w:tcMar>
                      </w:tcPr>
                      <w:p w14:paraId="30AA85B5" w14:textId="77777777" w:rsidR="00D5370E" w:rsidRDefault="007E572F">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AE0CFD8" w14:textId="77777777" w:rsidR="00D5370E" w:rsidRDefault="00D5370E">
                  <w:pPr>
                    <w:spacing w:after="0" w:line="240" w:lineRule="auto"/>
                  </w:pPr>
                </w:p>
              </w:tc>
            </w:tr>
            <w:tr w:rsidR="00D5370E" w14:paraId="54C7AE24" w14:textId="77777777">
              <w:tc>
                <w:tcPr>
                  <w:tcW w:w="0" w:type="dxa"/>
                  <w:tcBorders>
                    <w:left w:val="single" w:sz="15" w:space="0" w:color="000000"/>
                    <w:bottom w:val="single" w:sz="7" w:space="0" w:color="000000"/>
                  </w:tcBorders>
                </w:tcPr>
                <w:p w14:paraId="1C241304" w14:textId="77777777" w:rsidR="00D5370E" w:rsidRDefault="00D5370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D5370E" w14:paraId="00C3D8FD"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7"/>
                          <w:gridCol w:w="1839"/>
                        </w:tblGrid>
                        <w:tr w:rsidR="00785208" w14:paraId="791082C4" w14:textId="77777777" w:rsidTr="0078520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EFA4CE2" w14:textId="77777777" w:rsidR="00D5370E" w:rsidRDefault="007E572F">
                              <w:pPr>
                                <w:spacing w:after="0" w:line="240" w:lineRule="auto"/>
                              </w:pPr>
                              <w:r>
                                <w:rPr>
                                  <w:rFonts w:ascii="Arial" w:eastAsia="Arial" w:hAnsi="Arial"/>
                                  <w:b/>
                                  <w:color w:val="000000"/>
                                  <w:sz w:val="16"/>
                                </w:rPr>
                                <w:t>Duty 1</w:t>
                              </w:r>
                            </w:p>
                          </w:tc>
                        </w:tr>
                        <w:tr w:rsidR="00D5370E" w14:paraId="22E0D17A" w14:textId="77777777">
                          <w:trPr>
                            <w:trHeight w:val="282"/>
                          </w:trPr>
                          <w:tc>
                            <w:tcPr>
                              <w:tcW w:w="8004" w:type="dxa"/>
                              <w:tcBorders>
                                <w:top w:val="nil"/>
                                <w:left w:val="nil"/>
                                <w:bottom w:val="nil"/>
                                <w:right w:val="nil"/>
                              </w:tcBorders>
                              <w:tcMar>
                                <w:top w:w="39" w:type="dxa"/>
                                <w:left w:w="39" w:type="dxa"/>
                                <w:bottom w:w="39" w:type="dxa"/>
                                <w:right w:w="39" w:type="dxa"/>
                              </w:tcMar>
                            </w:tcPr>
                            <w:p w14:paraId="09759BE2" w14:textId="77777777" w:rsidR="00D5370E" w:rsidRDefault="007E572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FE9D82F" w14:textId="77777777" w:rsidR="00D5370E" w:rsidRDefault="007E572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9176DEC" w14:textId="77777777" w:rsidR="00D5370E" w:rsidRDefault="007E572F">
                              <w:pPr>
                                <w:spacing w:after="0" w:line="240" w:lineRule="auto"/>
                              </w:pPr>
                              <w:r>
                                <w:rPr>
                                  <w:rFonts w:ascii="Arial" w:eastAsia="Arial" w:hAnsi="Arial"/>
                                  <w:b/>
                                  <w:color w:val="000000"/>
                                  <w:sz w:val="16"/>
                                </w:rPr>
                                <w:t>40</w:t>
                              </w:r>
                            </w:p>
                          </w:tc>
                        </w:tr>
                        <w:tr w:rsidR="00785208" w14:paraId="0133D424" w14:textId="77777777" w:rsidTr="00785208">
                          <w:trPr>
                            <w:trHeight w:val="282"/>
                          </w:trPr>
                          <w:tc>
                            <w:tcPr>
                              <w:tcW w:w="8004" w:type="dxa"/>
                              <w:gridSpan w:val="3"/>
                              <w:tcBorders>
                                <w:top w:val="nil"/>
                                <w:left w:val="nil"/>
                                <w:bottom w:val="nil"/>
                                <w:right w:val="nil"/>
                              </w:tcBorders>
                              <w:tcMar>
                                <w:top w:w="39" w:type="dxa"/>
                                <w:left w:w="39" w:type="dxa"/>
                                <w:bottom w:w="39" w:type="dxa"/>
                                <w:right w:w="39" w:type="dxa"/>
                              </w:tcMar>
                            </w:tcPr>
                            <w:p w14:paraId="25D0E786" w14:textId="3C946423" w:rsidR="00D5370E" w:rsidRDefault="007E572F">
                              <w:pPr>
                                <w:spacing w:after="0" w:line="240" w:lineRule="auto"/>
                              </w:pPr>
                              <w:r>
                                <w:rPr>
                                  <w:rFonts w:ascii="Arial" w:eastAsia="Arial" w:hAnsi="Arial"/>
                                  <w:color w:val="000000"/>
                                </w:rPr>
                                <w:t xml:space="preserve">Creates and maintains files for </w:t>
                              </w:r>
                              <w:proofErr w:type="gramStart"/>
                              <w:r>
                                <w:rPr>
                                  <w:rFonts w:ascii="Arial" w:eastAsia="Arial" w:hAnsi="Arial"/>
                                  <w:color w:val="000000"/>
                                </w:rPr>
                                <w:t xml:space="preserve">the </w:t>
                              </w:r>
                              <w:r>
                                <w:rPr>
                                  <w:rFonts w:ascii="Arial" w:eastAsia="Arial" w:hAnsi="Arial"/>
                                  <w:color w:val="000000"/>
                                </w:rPr>
                                <w:t>DW's</w:t>
                              </w:r>
                              <w:proofErr w:type="gramEnd"/>
                              <w:r>
                                <w:rPr>
                                  <w:rFonts w:ascii="Arial" w:eastAsia="Arial" w:hAnsi="Arial"/>
                                  <w:color w:val="000000"/>
                                </w:rPr>
                                <w:t xml:space="preserve"> office.  Prepares statistics for monthly reports and </w:t>
                              </w:r>
                              <w:proofErr w:type="gramStart"/>
                              <w:r>
                                <w:rPr>
                                  <w:rFonts w:ascii="Arial" w:eastAsia="Arial" w:hAnsi="Arial"/>
                                  <w:color w:val="000000"/>
                                </w:rPr>
                                <w:t>track</w:t>
                              </w:r>
                              <w:proofErr w:type="gramEnd"/>
                              <w:r>
                                <w:rPr>
                                  <w:rFonts w:ascii="Arial" w:eastAsia="Arial" w:hAnsi="Arial"/>
                                  <w:color w:val="000000"/>
                                </w:rPr>
                                <w:t xml:space="preserve"> due dates and follows up for the </w:t>
                              </w:r>
                              <w:r>
                                <w:rPr>
                                  <w:rFonts w:ascii="Arial" w:eastAsia="Arial" w:hAnsi="Arial"/>
                                  <w:color w:val="000000"/>
                                </w:rPr>
                                <w:t>DW's office.</w:t>
                              </w:r>
                            </w:p>
                          </w:tc>
                        </w:tr>
                        <w:tr w:rsidR="00D5370E" w14:paraId="03978AAB" w14:textId="77777777">
                          <w:trPr>
                            <w:trHeight w:val="282"/>
                          </w:trPr>
                          <w:tc>
                            <w:tcPr>
                              <w:tcW w:w="8004" w:type="dxa"/>
                              <w:tcBorders>
                                <w:top w:val="nil"/>
                                <w:left w:val="nil"/>
                                <w:bottom w:val="nil"/>
                                <w:right w:val="nil"/>
                              </w:tcBorders>
                              <w:tcMar>
                                <w:top w:w="39" w:type="dxa"/>
                                <w:left w:w="39" w:type="dxa"/>
                                <w:bottom w:w="39" w:type="dxa"/>
                                <w:right w:w="39" w:type="dxa"/>
                              </w:tcMar>
                            </w:tcPr>
                            <w:p w14:paraId="3C5E23F9" w14:textId="77777777" w:rsidR="00D5370E" w:rsidRDefault="007E572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296D876" w14:textId="77777777" w:rsidR="00D5370E" w:rsidRDefault="00D5370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FFACD01" w14:textId="77777777" w:rsidR="00D5370E" w:rsidRDefault="00D5370E">
                              <w:pPr>
                                <w:spacing w:after="0" w:line="240" w:lineRule="auto"/>
                              </w:pPr>
                            </w:p>
                          </w:tc>
                        </w:tr>
                        <w:tr w:rsidR="00785208" w14:paraId="690F1156" w14:textId="77777777" w:rsidTr="0078520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7AF6A81" w14:textId="77777777" w:rsidR="00D5370E" w:rsidRDefault="007E572F">
                              <w:pPr>
                                <w:numPr>
                                  <w:ilvl w:val="0"/>
                                  <w:numId w:val="1"/>
                                </w:numPr>
                                <w:spacing w:after="0" w:line="240" w:lineRule="auto"/>
                                <w:ind w:left="720" w:hanging="360"/>
                              </w:pPr>
                              <w:r>
                                <w:rPr>
                                  <w:rFonts w:ascii="Arial" w:eastAsia="Arial" w:hAnsi="Arial"/>
                                  <w:color w:val="000000"/>
                                  <w:sz w:val="22"/>
                                </w:rPr>
                                <w:t xml:space="preserve">Receives reports from various areas of the facility, logs, </w:t>
                              </w:r>
                              <w:proofErr w:type="gramStart"/>
                              <w:r>
                                <w:rPr>
                                  <w:rFonts w:ascii="Arial" w:eastAsia="Arial" w:hAnsi="Arial"/>
                                  <w:color w:val="000000"/>
                                  <w:sz w:val="22"/>
                                </w:rPr>
                                <w:t>and,</w:t>
                              </w:r>
                              <w:proofErr w:type="gramEnd"/>
                              <w:r>
                                <w:rPr>
                                  <w:rFonts w:ascii="Arial" w:eastAsia="Arial" w:hAnsi="Arial"/>
                                  <w:color w:val="000000"/>
                                  <w:sz w:val="22"/>
                                </w:rPr>
                                <w:t xml:space="preserve"> distributes.</w:t>
                              </w:r>
                            </w:p>
                            <w:p w14:paraId="4F95D365" w14:textId="77777777" w:rsidR="00D5370E" w:rsidRDefault="007E572F">
                              <w:pPr>
                                <w:numPr>
                                  <w:ilvl w:val="0"/>
                                  <w:numId w:val="1"/>
                                </w:numPr>
                                <w:spacing w:after="0" w:line="240" w:lineRule="auto"/>
                                <w:ind w:left="720" w:hanging="360"/>
                              </w:pPr>
                              <w:r>
                                <w:rPr>
                                  <w:rFonts w:ascii="Arial" w:eastAsia="Arial" w:hAnsi="Arial"/>
                                  <w:color w:val="000000"/>
                                  <w:sz w:val="22"/>
                                </w:rPr>
                                <w:t xml:space="preserve">Proofs reports </w:t>
                              </w:r>
                              <w:proofErr w:type="gramStart"/>
                              <w:r>
                                <w:rPr>
                                  <w:rFonts w:ascii="Arial" w:eastAsia="Arial" w:hAnsi="Arial"/>
                                  <w:color w:val="000000"/>
                                  <w:sz w:val="22"/>
                                </w:rPr>
                                <w:t>for</w:t>
                              </w:r>
                              <w:proofErr w:type="gramEnd"/>
                              <w:r>
                                <w:rPr>
                                  <w:rFonts w:ascii="Arial" w:eastAsia="Arial" w:hAnsi="Arial"/>
                                  <w:color w:val="000000"/>
                                  <w:sz w:val="22"/>
                                </w:rPr>
                                <w:t xml:space="preserve"> content completeness, grammar, spelling and typos, and signatures of each involved staff.</w:t>
                              </w:r>
                            </w:p>
                            <w:p w14:paraId="41DB9F2F" w14:textId="77777777" w:rsidR="00D5370E" w:rsidRDefault="007E572F">
                              <w:pPr>
                                <w:numPr>
                                  <w:ilvl w:val="0"/>
                                  <w:numId w:val="1"/>
                                </w:numPr>
                                <w:spacing w:after="0" w:line="240" w:lineRule="auto"/>
                                <w:ind w:left="720" w:hanging="360"/>
                              </w:pPr>
                              <w:proofErr w:type="gramStart"/>
                              <w:r>
                                <w:rPr>
                                  <w:rFonts w:ascii="Arial" w:eastAsia="Arial" w:hAnsi="Arial"/>
                                  <w:color w:val="000000"/>
                                  <w:sz w:val="22"/>
                                </w:rPr>
                                <w:t>Ensures</w:t>
                              </w:r>
                              <w:proofErr w:type="gramEnd"/>
                              <w:r>
                                <w:rPr>
                                  <w:rFonts w:ascii="Arial" w:eastAsia="Arial" w:hAnsi="Arial"/>
                                  <w:color w:val="000000"/>
                                  <w:sz w:val="22"/>
                                </w:rPr>
                                <w:t xml:space="preserve"> that documents are retained as mandated in the Retention Schedule. </w:t>
                              </w:r>
                            </w:p>
                            <w:p w14:paraId="2176B195" w14:textId="77777777" w:rsidR="00D5370E" w:rsidRDefault="007E572F">
                              <w:pPr>
                                <w:numPr>
                                  <w:ilvl w:val="0"/>
                                  <w:numId w:val="1"/>
                                </w:numPr>
                                <w:spacing w:after="0" w:line="240" w:lineRule="auto"/>
                                <w:ind w:left="720" w:hanging="360"/>
                              </w:pPr>
                              <w:r>
                                <w:rPr>
                                  <w:rFonts w:ascii="Arial" w:eastAsia="Arial" w:hAnsi="Arial"/>
                                  <w:color w:val="000000"/>
                                  <w:sz w:val="22"/>
                                </w:rPr>
                                <w:t>Copy and scan files when requested for litigation as ordered by the courts</w:t>
                              </w:r>
                            </w:p>
                            <w:p w14:paraId="61875CFF" w14:textId="77777777" w:rsidR="00D5370E" w:rsidRDefault="007E572F">
                              <w:pPr>
                                <w:spacing w:after="0" w:line="240" w:lineRule="auto"/>
                              </w:pPr>
                              <w:r>
                                <w:rPr>
                                  <w:rFonts w:ascii="Arial" w:eastAsia="Arial" w:hAnsi="Arial"/>
                                  <w:color w:val="000000"/>
                                  <w:sz w:val="22"/>
                                </w:rPr>
                                <w:t xml:space="preserve">Updates post orders and </w:t>
                              </w:r>
                              <w:proofErr w:type="gramStart"/>
                              <w:r>
                                <w:rPr>
                                  <w:rFonts w:ascii="Arial" w:eastAsia="Arial" w:hAnsi="Arial"/>
                                  <w:color w:val="000000"/>
                                  <w:sz w:val="22"/>
                                </w:rPr>
                                <w:t>posted</w:t>
                              </w:r>
                              <w:proofErr w:type="gramEnd"/>
                              <w:r>
                                <w:rPr>
                                  <w:rFonts w:ascii="Arial" w:eastAsia="Arial" w:hAnsi="Arial"/>
                                  <w:color w:val="000000"/>
                                  <w:sz w:val="22"/>
                                </w:rPr>
                                <w:t xml:space="preserve"> rules as needed with information from custody supervisors</w:t>
                              </w:r>
                            </w:p>
                          </w:tc>
                        </w:tr>
                        <w:tr w:rsidR="00785208" w14:paraId="1481B184" w14:textId="77777777" w:rsidTr="0078520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218F793" w14:textId="77777777" w:rsidR="00D5370E" w:rsidRDefault="007E572F">
                              <w:pPr>
                                <w:spacing w:after="0" w:line="240" w:lineRule="auto"/>
                              </w:pPr>
                              <w:r>
                                <w:rPr>
                                  <w:rFonts w:ascii="Arial" w:eastAsia="Arial" w:hAnsi="Arial"/>
                                  <w:b/>
                                  <w:color w:val="000000"/>
                                  <w:sz w:val="16"/>
                                </w:rPr>
                                <w:t>Duty 2</w:t>
                              </w:r>
                            </w:p>
                          </w:tc>
                        </w:tr>
                        <w:tr w:rsidR="00D5370E" w14:paraId="5AEC08C5" w14:textId="77777777">
                          <w:trPr>
                            <w:trHeight w:val="282"/>
                          </w:trPr>
                          <w:tc>
                            <w:tcPr>
                              <w:tcW w:w="8004" w:type="dxa"/>
                              <w:tcBorders>
                                <w:top w:val="nil"/>
                                <w:left w:val="nil"/>
                                <w:bottom w:val="nil"/>
                                <w:right w:val="nil"/>
                              </w:tcBorders>
                              <w:tcMar>
                                <w:top w:w="39" w:type="dxa"/>
                                <w:left w:w="39" w:type="dxa"/>
                                <w:bottom w:w="39" w:type="dxa"/>
                                <w:right w:w="39" w:type="dxa"/>
                              </w:tcMar>
                            </w:tcPr>
                            <w:p w14:paraId="4E83C3A2" w14:textId="77777777" w:rsidR="00D5370E" w:rsidRDefault="007E572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FF4FDE9" w14:textId="77777777" w:rsidR="00D5370E" w:rsidRDefault="007E572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4BDA83D" w14:textId="77777777" w:rsidR="00D5370E" w:rsidRDefault="007E572F">
                              <w:pPr>
                                <w:spacing w:after="0" w:line="240" w:lineRule="auto"/>
                              </w:pPr>
                              <w:r>
                                <w:rPr>
                                  <w:rFonts w:ascii="Arial" w:eastAsia="Arial" w:hAnsi="Arial"/>
                                  <w:b/>
                                  <w:color w:val="000000"/>
                                  <w:sz w:val="16"/>
                                </w:rPr>
                                <w:t>30</w:t>
                              </w:r>
                            </w:p>
                          </w:tc>
                        </w:tr>
                        <w:tr w:rsidR="00785208" w14:paraId="06AE555B" w14:textId="77777777" w:rsidTr="00785208">
                          <w:trPr>
                            <w:trHeight w:val="282"/>
                          </w:trPr>
                          <w:tc>
                            <w:tcPr>
                              <w:tcW w:w="8004" w:type="dxa"/>
                              <w:gridSpan w:val="3"/>
                              <w:tcBorders>
                                <w:top w:val="nil"/>
                                <w:left w:val="nil"/>
                                <w:bottom w:val="nil"/>
                                <w:right w:val="nil"/>
                              </w:tcBorders>
                              <w:tcMar>
                                <w:top w:w="39" w:type="dxa"/>
                                <w:left w:w="39" w:type="dxa"/>
                                <w:bottom w:w="39" w:type="dxa"/>
                                <w:right w:w="39" w:type="dxa"/>
                              </w:tcMar>
                            </w:tcPr>
                            <w:p w14:paraId="2C195AE3" w14:textId="23D254E1" w:rsidR="00D5370E" w:rsidRDefault="007E572F">
                              <w:pPr>
                                <w:spacing w:after="0" w:line="240" w:lineRule="auto"/>
                              </w:pPr>
                              <w:r>
                                <w:rPr>
                                  <w:rFonts w:ascii="Arial" w:eastAsia="Arial" w:hAnsi="Arial"/>
                                  <w:color w:val="000000"/>
                                </w:rPr>
                                <w:t xml:space="preserve">Provides general secretarial support to </w:t>
                              </w:r>
                              <w:proofErr w:type="gramStart"/>
                              <w:r>
                                <w:rPr>
                                  <w:rFonts w:ascii="Arial" w:eastAsia="Arial" w:hAnsi="Arial"/>
                                  <w:color w:val="000000"/>
                                </w:rPr>
                                <w:t xml:space="preserve">the </w:t>
                              </w:r>
                              <w:r>
                                <w:rPr>
                                  <w:rFonts w:ascii="Arial" w:eastAsia="Arial" w:hAnsi="Arial"/>
                                  <w:color w:val="000000"/>
                                </w:rPr>
                                <w:t>DW's</w:t>
                              </w:r>
                              <w:proofErr w:type="gramEnd"/>
                              <w:r>
                                <w:rPr>
                                  <w:rFonts w:ascii="Arial" w:eastAsia="Arial" w:hAnsi="Arial"/>
                                  <w:color w:val="000000"/>
                                </w:rPr>
                                <w:t xml:space="preserve"> Office within the facility, including preparing routine correspondence of a confidential and non -confidential nature, taking minutes, etc.</w:t>
                              </w:r>
                            </w:p>
                          </w:tc>
                        </w:tr>
                        <w:tr w:rsidR="00D5370E" w14:paraId="5CF7C0F1" w14:textId="77777777">
                          <w:trPr>
                            <w:trHeight w:val="282"/>
                          </w:trPr>
                          <w:tc>
                            <w:tcPr>
                              <w:tcW w:w="8004" w:type="dxa"/>
                              <w:tcBorders>
                                <w:top w:val="nil"/>
                                <w:left w:val="nil"/>
                                <w:bottom w:val="nil"/>
                                <w:right w:val="nil"/>
                              </w:tcBorders>
                              <w:tcMar>
                                <w:top w:w="39" w:type="dxa"/>
                                <w:left w:w="39" w:type="dxa"/>
                                <w:bottom w:w="39" w:type="dxa"/>
                                <w:right w:w="39" w:type="dxa"/>
                              </w:tcMar>
                            </w:tcPr>
                            <w:p w14:paraId="690D2E8A" w14:textId="77777777" w:rsidR="00D5370E" w:rsidRDefault="007E572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9BF63F6" w14:textId="77777777" w:rsidR="00D5370E" w:rsidRDefault="00D5370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E6AA98F" w14:textId="77777777" w:rsidR="00D5370E" w:rsidRDefault="00D5370E">
                              <w:pPr>
                                <w:spacing w:after="0" w:line="240" w:lineRule="auto"/>
                              </w:pPr>
                            </w:p>
                          </w:tc>
                        </w:tr>
                        <w:tr w:rsidR="00785208" w14:paraId="1CD3796B" w14:textId="77777777" w:rsidTr="0078520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7B1D045" w14:textId="77777777" w:rsidR="00D5370E" w:rsidRDefault="007E572F">
                              <w:pPr>
                                <w:numPr>
                                  <w:ilvl w:val="0"/>
                                  <w:numId w:val="1"/>
                                </w:numPr>
                                <w:spacing w:after="0" w:line="240" w:lineRule="auto"/>
                                <w:ind w:left="720" w:hanging="360"/>
                              </w:pPr>
                              <w:r>
                                <w:rPr>
                                  <w:rFonts w:ascii="Arial" w:eastAsia="Arial" w:hAnsi="Arial"/>
                                  <w:color w:val="000000"/>
                                  <w:sz w:val="22"/>
                                </w:rPr>
                                <w:t>Schedule locations of meetings.</w:t>
                              </w:r>
                            </w:p>
                            <w:p w14:paraId="6B8F9E10" w14:textId="570EFE20" w:rsidR="00D5370E" w:rsidRDefault="007E572F">
                              <w:pPr>
                                <w:numPr>
                                  <w:ilvl w:val="0"/>
                                  <w:numId w:val="1"/>
                                </w:numPr>
                                <w:spacing w:after="0" w:line="240" w:lineRule="auto"/>
                                <w:ind w:left="720" w:hanging="360"/>
                              </w:pPr>
                              <w:r>
                                <w:rPr>
                                  <w:rFonts w:ascii="Arial" w:eastAsia="Arial" w:hAnsi="Arial"/>
                                  <w:color w:val="000000"/>
                                  <w:sz w:val="22"/>
                                </w:rPr>
                                <w:t xml:space="preserve">Take, transcribe and distribute minutes of meetings as directed.  This could include </w:t>
                              </w:r>
                              <w:r>
                                <w:rPr>
                                  <w:rFonts w:ascii="Arial" w:eastAsia="Arial" w:hAnsi="Arial"/>
                                  <w:color w:val="000000"/>
                                  <w:sz w:val="22"/>
                                </w:rPr>
                                <w:t>Deputy Warden Staff meetings, Safety &amp; Health meetings and Prisoner PBF/Prisoner Store/Quartermaster and Property Forum minutes.</w:t>
                              </w:r>
                            </w:p>
                            <w:p w14:paraId="7FAFB216" w14:textId="77777777" w:rsidR="00D5370E" w:rsidRDefault="007E572F">
                              <w:pPr>
                                <w:numPr>
                                  <w:ilvl w:val="0"/>
                                  <w:numId w:val="1"/>
                                </w:numPr>
                                <w:spacing w:after="0" w:line="240" w:lineRule="auto"/>
                                <w:ind w:left="720" w:hanging="360"/>
                              </w:pPr>
                              <w:r>
                                <w:rPr>
                                  <w:rFonts w:ascii="Arial" w:eastAsia="Arial" w:hAnsi="Arial"/>
                                  <w:color w:val="000000"/>
                                  <w:sz w:val="22"/>
                                </w:rPr>
                                <w:t>Compose correspondence and cover memos.</w:t>
                              </w:r>
                            </w:p>
                            <w:p w14:paraId="124FF3F3" w14:textId="77777777" w:rsidR="00D5370E" w:rsidRDefault="007E572F">
                              <w:pPr>
                                <w:numPr>
                                  <w:ilvl w:val="0"/>
                                  <w:numId w:val="1"/>
                                </w:numPr>
                                <w:spacing w:after="0" w:line="240" w:lineRule="auto"/>
                                <w:ind w:left="720" w:hanging="360"/>
                              </w:pPr>
                              <w:r>
                                <w:rPr>
                                  <w:rFonts w:ascii="Arial" w:eastAsia="Arial" w:hAnsi="Arial"/>
                                  <w:color w:val="000000"/>
                                  <w:sz w:val="22"/>
                                </w:rPr>
                                <w:t>Sort, scan, distribute, and copy as needed any incoming and outgoing mail.</w:t>
                              </w:r>
                            </w:p>
                            <w:p w14:paraId="204E71CB" w14:textId="77777777" w:rsidR="00D5370E" w:rsidRDefault="007E572F">
                              <w:pPr>
                                <w:numPr>
                                  <w:ilvl w:val="0"/>
                                  <w:numId w:val="1"/>
                                </w:numPr>
                                <w:spacing w:after="0" w:line="240" w:lineRule="auto"/>
                                <w:ind w:left="720" w:hanging="360"/>
                              </w:pPr>
                              <w:r>
                                <w:rPr>
                                  <w:rFonts w:ascii="Arial" w:eastAsia="Arial" w:hAnsi="Arial"/>
                                  <w:color w:val="000000"/>
                                  <w:sz w:val="22"/>
                                </w:rPr>
                                <w:t>Bi-weekly payroll preparation.</w:t>
                              </w:r>
                            </w:p>
                            <w:p w14:paraId="7C703B47" w14:textId="77777777" w:rsidR="00D5370E" w:rsidRDefault="007E572F">
                              <w:pPr>
                                <w:spacing w:after="0" w:line="240" w:lineRule="auto"/>
                              </w:pPr>
                              <w:r>
                                <w:rPr>
                                  <w:rFonts w:ascii="Arial" w:eastAsia="Arial" w:hAnsi="Arial"/>
                                  <w:color w:val="000000"/>
                                  <w:sz w:val="22"/>
                                </w:rPr>
                                <w:t>Operate all standard office equipment.</w:t>
                              </w:r>
                            </w:p>
                          </w:tc>
                        </w:tr>
                        <w:tr w:rsidR="00785208" w14:paraId="28A224C6" w14:textId="77777777" w:rsidTr="0078520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7E5BB29" w14:textId="77777777" w:rsidR="00D5370E" w:rsidRDefault="007E572F">
                              <w:pPr>
                                <w:spacing w:after="0" w:line="240" w:lineRule="auto"/>
                              </w:pPr>
                              <w:r>
                                <w:rPr>
                                  <w:rFonts w:ascii="Arial" w:eastAsia="Arial" w:hAnsi="Arial"/>
                                  <w:b/>
                                  <w:color w:val="000000"/>
                                  <w:sz w:val="16"/>
                                </w:rPr>
                                <w:t>Duty 3</w:t>
                              </w:r>
                            </w:p>
                          </w:tc>
                        </w:tr>
                        <w:tr w:rsidR="00D5370E" w14:paraId="3073B048" w14:textId="77777777">
                          <w:trPr>
                            <w:trHeight w:val="282"/>
                          </w:trPr>
                          <w:tc>
                            <w:tcPr>
                              <w:tcW w:w="8004" w:type="dxa"/>
                              <w:tcBorders>
                                <w:top w:val="nil"/>
                                <w:left w:val="nil"/>
                                <w:bottom w:val="nil"/>
                                <w:right w:val="nil"/>
                              </w:tcBorders>
                              <w:tcMar>
                                <w:top w:w="39" w:type="dxa"/>
                                <w:left w:w="39" w:type="dxa"/>
                                <w:bottom w:w="39" w:type="dxa"/>
                                <w:right w:w="39" w:type="dxa"/>
                              </w:tcMar>
                            </w:tcPr>
                            <w:p w14:paraId="6F698696" w14:textId="77777777" w:rsidR="00D5370E" w:rsidRDefault="007E572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E5D0D59" w14:textId="77777777" w:rsidR="00D5370E" w:rsidRDefault="007E572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2D5D5B1" w14:textId="77777777" w:rsidR="00D5370E" w:rsidRDefault="007E572F">
                              <w:pPr>
                                <w:spacing w:after="0" w:line="240" w:lineRule="auto"/>
                              </w:pPr>
                              <w:r>
                                <w:rPr>
                                  <w:rFonts w:ascii="Arial" w:eastAsia="Arial" w:hAnsi="Arial"/>
                                  <w:b/>
                                  <w:color w:val="000000"/>
                                  <w:sz w:val="16"/>
                                </w:rPr>
                                <w:t>20</w:t>
                              </w:r>
                            </w:p>
                          </w:tc>
                        </w:tr>
                        <w:tr w:rsidR="00785208" w14:paraId="04AD2F12" w14:textId="77777777" w:rsidTr="00785208">
                          <w:trPr>
                            <w:trHeight w:val="282"/>
                          </w:trPr>
                          <w:tc>
                            <w:tcPr>
                              <w:tcW w:w="8004" w:type="dxa"/>
                              <w:gridSpan w:val="3"/>
                              <w:tcBorders>
                                <w:top w:val="nil"/>
                                <w:left w:val="nil"/>
                                <w:bottom w:val="nil"/>
                                <w:right w:val="nil"/>
                              </w:tcBorders>
                              <w:tcMar>
                                <w:top w:w="39" w:type="dxa"/>
                                <w:left w:w="39" w:type="dxa"/>
                                <w:bottom w:w="39" w:type="dxa"/>
                                <w:right w:w="39" w:type="dxa"/>
                              </w:tcMar>
                            </w:tcPr>
                            <w:p w14:paraId="613E90D9" w14:textId="77777777" w:rsidR="00D5370E" w:rsidRDefault="007E572F">
                              <w:pPr>
                                <w:spacing w:after="0" w:line="240" w:lineRule="auto"/>
                              </w:pPr>
                              <w:r>
                                <w:rPr>
                                  <w:rFonts w:ascii="Arial" w:eastAsia="Arial" w:hAnsi="Arial"/>
                                  <w:color w:val="000000"/>
                                </w:rPr>
                                <w:t>At the ADWs direction, provide information to management staff and any callers requiring knowledge of agency operations.</w:t>
                              </w:r>
                            </w:p>
                          </w:tc>
                        </w:tr>
                        <w:tr w:rsidR="00D5370E" w14:paraId="29ABBA8F" w14:textId="77777777">
                          <w:trPr>
                            <w:trHeight w:val="282"/>
                          </w:trPr>
                          <w:tc>
                            <w:tcPr>
                              <w:tcW w:w="8004" w:type="dxa"/>
                              <w:tcBorders>
                                <w:top w:val="nil"/>
                                <w:left w:val="nil"/>
                                <w:bottom w:val="nil"/>
                                <w:right w:val="nil"/>
                              </w:tcBorders>
                              <w:tcMar>
                                <w:top w:w="39" w:type="dxa"/>
                                <w:left w:w="39" w:type="dxa"/>
                                <w:bottom w:w="39" w:type="dxa"/>
                                <w:right w:w="39" w:type="dxa"/>
                              </w:tcMar>
                            </w:tcPr>
                            <w:p w14:paraId="02F36563" w14:textId="77777777" w:rsidR="00D5370E" w:rsidRDefault="007E572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E854202" w14:textId="77777777" w:rsidR="00D5370E" w:rsidRDefault="00D5370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94225A9" w14:textId="77777777" w:rsidR="00D5370E" w:rsidRDefault="00D5370E">
                              <w:pPr>
                                <w:spacing w:after="0" w:line="240" w:lineRule="auto"/>
                              </w:pPr>
                            </w:p>
                          </w:tc>
                        </w:tr>
                        <w:tr w:rsidR="00785208" w14:paraId="49FE0CC3" w14:textId="77777777" w:rsidTr="0078520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C20C496" w14:textId="77777777" w:rsidR="00D5370E" w:rsidRDefault="007E572F">
                              <w:pPr>
                                <w:numPr>
                                  <w:ilvl w:val="0"/>
                                  <w:numId w:val="1"/>
                                </w:numPr>
                                <w:spacing w:after="0" w:line="240" w:lineRule="auto"/>
                                <w:ind w:left="720" w:hanging="360"/>
                              </w:pPr>
                              <w:r>
                                <w:rPr>
                                  <w:rFonts w:ascii="Arial" w:eastAsia="Arial" w:hAnsi="Arial"/>
                                  <w:color w:val="000000"/>
                                  <w:sz w:val="22"/>
                                </w:rPr>
                                <w:t>Receives and screens telephone calls, provides information or refers callers to the proper staff.</w:t>
                              </w:r>
                            </w:p>
                            <w:p w14:paraId="502270A7" w14:textId="77777777" w:rsidR="00D5370E" w:rsidRDefault="007E572F">
                              <w:pPr>
                                <w:numPr>
                                  <w:ilvl w:val="0"/>
                                  <w:numId w:val="1"/>
                                </w:numPr>
                                <w:spacing w:after="0" w:line="240" w:lineRule="auto"/>
                                <w:ind w:left="720" w:hanging="360"/>
                              </w:pPr>
                              <w:r>
                                <w:rPr>
                                  <w:rFonts w:ascii="Arial" w:eastAsia="Arial" w:hAnsi="Arial"/>
                                  <w:color w:val="000000"/>
                                  <w:sz w:val="22"/>
                                </w:rPr>
                                <w:t>Composes letters, memorandums and reports, utilizing knowledge of instructions and/or guidelines.</w:t>
                              </w:r>
                            </w:p>
                            <w:p w14:paraId="54489F6B" w14:textId="77777777" w:rsidR="00D5370E" w:rsidRDefault="007E572F">
                              <w:pPr>
                                <w:numPr>
                                  <w:ilvl w:val="0"/>
                                  <w:numId w:val="1"/>
                                </w:numPr>
                                <w:spacing w:after="0" w:line="240" w:lineRule="auto"/>
                                <w:ind w:left="720" w:hanging="360"/>
                              </w:pPr>
                              <w:proofErr w:type="gramStart"/>
                              <w:r>
                                <w:rPr>
                                  <w:rFonts w:ascii="Arial" w:eastAsia="Arial" w:hAnsi="Arial"/>
                                  <w:color w:val="000000"/>
                                  <w:sz w:val="22"/>
                                </w:rPr>
                                <w:t>Provides assistance to</w:t>
                              </w:r>
                              <w:proofErr w:type="gramEnd"/>
                              <w:r>
                                <w:rPr>
                                  <w:rFonts w:ascii="Arial" w:eastAsia="Arial" w:hAnsi="Arial"/>
                                  <w:color w:val="000000"/>
                                  <w:sz w:val="22"/>
                                </w:rPr>
                                <w:t xml:space="preserve"> outside agencies and prisoners by </w:t>
                              </w:r>
                              <w:proofErr w:type="gramStart"/>
                              <w:r>
                                <w:rPr>
                                  <w:rFonts w:ascii="Arial" w:eastAsia="Arial" w:hAnsi="Arial"/>
                                  <w:color w:val="000000"/>
                                  <w:sz w:val="22"/>
                                </w:rPr>
                                <w:t>providing assistance</w:t>
                              </w:r>
                              <w:proofErr w:type="gramEnd"/>
                              <w:r>
                                <w:rPr>
                                  <w:rFonts w:ascii="Arial" w:eastAsia="Arial" w:hAnsi="Arial"/>
                                  <w:color w:val="000000"/>
                                  <w:sz w:val="22"/>
                                </w:rPr>
                                <w:t xml:space="preserve"> and transmitting privileged or confidential information to authorized individuals as instructed by the Assistant Deputy Warden.</w:t>
                              </w:r>
                            </w:p>
                            <w:p w14:paraId="0118A32B" w14:textId="77777777" w:rsidR="00D5370E" w:rsidRDefault="007E572F">
                              <w:pPr>
                                <w:numPr>
                                  <w:ilvl w:val="0"/>
                                  <w:numId w:val="1"/>
                                </w:numPr>
                                <w:spacing w:after="0" w:line="240" w:lineRule="auto"/>
                                <w:ind w:left="720" w:hanging="360"/>
                              </w:pPr>
                              <w:r>
                                <w:rPr>
                                  <w:rFonts w:ascii="Arial" w:eastAsia="Arial" w:hAnsi="Arial"/>
                                  <w:color w:val="000000"/>
                                  <w:sz w:val="22"/>
                                </w:rPr>
                                <w:t>Track progress to ensure completion of Self Audit file reviews.</w:t>
                              </w:r>
                            </w:p>
                          </w:tc>
                        </w:tr>
                        <w:tr w:rsidR="00785208" w14:paraId="501B4331" w14:textId="77777777" w:rsidTr="0078520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23C73ED" w14:textId="77777777" w:rsidR="00D5370E" w:rsidRDefault="007E572F">
                              <w:pPr>
                                <w:spacing w:after="0" w:line="240" w:lineRule="auto"/>
                              </w:pPr>
                              <w:r>
                                <w:rPr>
                                  <w:rFonts w:ascii="Arial" w:eastAsia="Arial" w:hAnsi="Arial"/>
                                  <w:b/>
                                  <w:color w:val="000000"/>
                                  <w:sz w:val="16"/>
                                </w:rPr>
                                <w:t>Duty 4</w:t>
                              </w:r>
                            </w:p>
                          </w:tc>
                        </w:tr>
                        <w:tr w:rsidR="00D5370E" w14:paraId="5A563C5F" w14:textId="77777777">
                          <w:trPr>
                            <w:trHeight w:val="282"/>
                          </w:trPr>
                          <w:tc>
                            <w:tcPr>
                              <w:tcW w:w="8004" w:type="dxa"/>
                              <w:tcBorders>
                                <w:top w:val="nil"/>
                                <w:left w:val="nil"/>
                                <w:bottom w:val="nil"/>
                                <w:right w:val="nil"/>
                              </w:tcBorders>
                              <w:tcMar>
                                <w:top w:w="39" w:type="dxa"/>
                                <w:left w:w="39" w:type="dxa"/>
                                <w:bottom w:w="39" w:type="dxa"/>
                                <w:right w:w="39" w:type="dxa"/>
                              </w:tcMar>
                            </w:tcPr>
                            <w:p w14:paraId="40ED9095" w14:textId="77777777" w:rsidR="00D5370E" w:rsidRDefault="007E572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4D07F8A" w14:textId="77777777" w:rsidR="00D5370E" w:rsidRDefault="007E572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DB9C20C" w14:textId="77777777" w:rsidR="00D5370E" w:rsidRDefault="007E572F">
                              <w:pPr>
                                <w:spacing w:after="0" w:line="240" w:lineRule="auto"/>
                              </w:pPr>
                              <w:r>
                                <w:rPr>
                                  <w:rFonts w:ascii="Arial" w:eastAsia="Arial" w:hAnsi="Arial"/>
                                  <w:b/>
                                  <w:color w:val="000000"/>
                                  <w:sz w:val="16"/>
                                </w:rPr>
                                <w:t>10</w:t>
                              </w:r>
                            </w:p>
                          </w:tc>
                        </w:tr>
                        <w:tr w:rsidR="00785208" w14:paraId="2F01C048" w14:textId="77777777" w:rsidTr="00785208">
                          <w:trPr>
                            <w:trHeight w:val="282"/>
                          </w:trPr>
                          <w:tc>
                            <w:tcPr>
                              <w:tcW w:w="8004" w:type="dxa"/>
                              <w:gridSpan w:val="3"/>
                              <w:tcBorders>
                                <w:top w:val="nil"/>
                                <w:left w:val="nil"/>
                                <w:bottom w:val="nil"/>
                                <w:right w:val="nil"/>
                              </w:tcBorders>
                              <w:tcMar>
                                <w:top w:w="39" w:type="dxa"/>
                                <w:left w:w="39" w:type="dxa"/>
                                <w:bottom w:w="39" w:type="dxa"/>
                                <w:right w:w="39" w:type="dxa"/>
                              </w:tcMar>
                            </w:tcPr>
                            <w:p w14:paraId="3956E5A6" w14:textId="77777777" w:rsidR="00D5370E" w:rsidRDefault="007E572F">
                              <w:pPr>
                                <w:spacing w:after="0" w:line="240" w:lineRule="auto"/>
                              </w:pPr>
                              <w:r>
                                <w:rPr>
                                  <w:rFonts w:ascii="Arial" w:eastAsia="Arial" w:hAnsi="Arial"/>
                                  <w:color w:val="000000"/>
                                </w:rPr>
                                <w:t>Compile, organize and prepare reports.  General Office duties.</w:t>
                              </w:r>
                            </w:p>
                          </w:tc>
                        </w:tr>
                        <w:tr w:rsidR="00D5370E" w14:paraId="5BA1FD25" w14:textId="77777777">
                          <w:trPr>
                            <w:trHeight w:val="282"/>
                          </w:trPr>
                          <w:tc>
                            <w:tcPr>
                              <w:tcW w:w="8004" w:type="dxa"/>
                              <w:tcBorders>
                                <w:top w:val="nil"/>
                                <w:left w:val="nil"/>
                                <w:bottom w:val="nil"/>
                                <w:right w:val="nil"/>
                              </w:tcBorders>
                              <w:tcMar>
                                <w:top w:w="39" w:type="dxa"/>
                                <w:left w:w="39" w:type="dxa"/>
                                <w:bottom w:w="39" w:type="dxa"/>
                                <w:right w:w="39" w:type="dxa"/>
                              </w:tcMar>
                            </w:tcPr>
                            <w:p w14:paraId="713A5468" w14:textId="77777777" w:rsidR="00D5370E" w:rsidRDefault="007E572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5C51A35" w14:textId="77777777" w:rsidR="00D5370E" w:rsidRDefault="00D5370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58B49FB" w14:textId="77777777" w:rsidR="00D5370E" w:rsidRDefault="00D5370E">
                              <w:pPr>
                                <w:spacing w:after="0" w:line="240" w:lineRule="auto"/>
                              </w:pPr>
                            </w:p>
                          </w:tc>
                        </w:tr>
                        <w:tr w:rsidR="00785208" w14:paraId="000F82E7" w14:textId="77777777" w:rsidTr="00785208">
                          <w:trPr>
                            <w:trHeight w:val="282"/>
                          </w:trPr>
                          <w:tc>
                            <w:tcPr>
                              <w:tcW w:w="8004" w:type="dxa"/>
                              <w:gridSpan w:val="3"/>
                              <w:tcBorders>
                                <w:top w:val="nil"/>
                                <w:left w:val="nil"/>
                                <w:bottom w:val="nil"/>
                                <w:right w:val="nil"/>
                              </w:tcBorders>
                              <w:tcMar>
                                <w:top w:w="39" w:type="dxa"/>
                                <w:left w:w="39" w:type="dxa"/>
                                <w:bottom w:w="39" w:type="dxa"/>
                                <w:right w:w="39" w:type="dxa"/>
                              </w:tcMar>
                            </w:tcPr>
                            <w:p w14:paraId="707961E9" w14:textId="77777777" w:rsidR="00D5370E" w:rsidRDefault="007E572F">
                              <w:pPr>
                                <w:numPr>
                                  <w:ilvl w:val="0"/>
                                  <w:numId w:val="1"/>
                                </w:numPr>
                                <w:spacing w:after="0" w:line="240" w:lineRule="auto"/>
                                <w:ind w:left="720" w:hanging="360"/>
                              </w:pPr>
                              <w:r>
                                <w:rPr>
                                  <w:rFonts w:ascii="Arial" w:eastAsia="Arial" w:hAnsi="Arial"/>
                                  <w:color w:val="000000"/>
                                  <w:sz w:val="22"/>
                                </w:rPr>
                                <w:t xml:space="preserve">Compiles, organizes and prepares periodic reports. </w:t>
                              </w:r>
                            </w:p>
                            <w:p w14:paraId="7BAE0FF1" w14:textId="77777777" w:rsidR="00D5370E" w:rsidRDefault="007E572F">
                              <w:pPr>
                                <w:numPr>
                                  <w:ilvl w:val="0"/>
                                  <w:numId w:val="1"/>
                                </w:numPr>
                                <w:spacing w:after="0" w:line="240" w:lineRule="auto"/>
                                <w:ind w:left="720" w:hanging="360"/>
                              </w:pPr>
                              <w:r>
                                <w:rPr>
                                  <w:rFonts w:ascii="Arial" w:eastAsia="Arial" w:hAnsi="Arial"/>
                                  <w:color w:val="000000"/>
                                  <w:sz w:val="22"/>
                                </w:rPr>
                                <w:t>Collects pertinent data from other work units responsible to the Assistant Deputy Warden(s) for reporting purposes.</w:t>
                              </w:r>
                            </w:p>
                            <w:p w14:paraId="5FA68AC2" w14:textId="77777777" w:rsidR="00D5370E" w:rsidRDefault="007E572F">
                              <w:pPr>
                                <w:numPr>
                                  <w:ilvl w:val="0"/>
                                  <w:numId w:val="1"/>
                                </w:numPr>
                                <w:spacing w:after="0" w:line="240" w:lineRule="auto"/>
                                <w:ind w:left="720" w:hanging="360"/>
                              </w:pPr>
                              <w:r>
                                <w:rPr>
                                  <w:rFonts w:ascii="Arial" w:eastAsia="Arial" w:hAnsi="Arial"/>
                                  <w:color w:val="000000"/>
                                  <w:sz w:val="22"/>
                                </w:rPr>
                                <w:t>Prepares weekly and monthly statistical reports for the Assistant Deputy Warden, Deputy Warden, Warden and Central Office.</w:t>
                              </w:r>
                            </w:p>
                            <w:p w14:paraId="13261836" w14:textId="77777777" w:rsidR="00D5370E" w:rsidRDefault="007E572F">
                              <w:pPr>
                                <w:numPr>
                                  <w:ilvl w:val="0"/>
                                  <w:numId w:val="1"/>
                                </w:numPr>
                                <w:spacing w:after="0" w:line="240" w:lineRule="auto"/>
                                <w:ind w:left="720" w:hanging="360"/>
                              </w:pPr>
                              <w:r>
                                <w:rPr>
                                  <w:rFonts w:ascii="Arial" w:eastAsia="Arial" w:hAnsi="Arial"/>
                                  <w:color w:val="000000"/>
                                  <w:sz w:val="22"/>
                                </w:rPr>
                                <w:t>Shreds LEINS and other confidential information as needed.</w:t>
                              </w:r>
                            </w:p>
                            <w:p w14:paraId="377B7A07" w14:textId="77777777" w:rsidR="00D5370E" w:rsidRDefault="007E572F">
                              <w:pPr>
                                <w:numPr>
                                  <w:ilvl w:val="0"/>
                                  <w:numId w:val="1"/>
                                </w:numPr>
                                <w:spacing w:after="0" w:line="240" w:lineRule="auto"/>
                                <w:ind w:left="720" w:hanging="360"/>
                              </w:pPr>
                              <w:r>
                                <w:rPr>
                                  <w:rFonts w:ascii="Arial" w:eastAsia="Arial" w:hAnsi="Arial"/>
                                  <w:color w:val="000000"/>
                                  <w:sz w:val="22"/>
                                </w:rPr>
                                <w:t xml:space="preserve">Maintains </w:t>
                              </w:r>
                              <w:proofErr w:type="gramStart"/>
                              <w:r>
                                <w:rPr>
                                  <w:rFonts w:ascii="Arial" w:eastAsia="Arial" w:hAnsi="Arial"/>
                                  <w:color w:val="000000"/>
                                  <w:sz w:val="22"/>
                                </w:rPr>
                                <w:t>log of</w:t>
                              </w:r>
                              <w:proofErr w:type="gramEnd"/>
                              <w:r>
                                <w:rPr>
                                  <w:rFonts w:ascii="Arial" w:eastAsia="Arial" w:hAnsi="Arial"/>
                                  <w:color w:val="000000"/>
                                  <w:sz w:val="22"/>
                                </w:rPr>
                                <w:t xml:space="preserve"> budget expenses within the Assistant Deputy Warden’s Office.</w:t>
                              </w:r>
                            </w:p>
                            <w:p w14:paraId="1705310B" w14:textId="77777777" w:rsidR="00D5370E" w:rsidRDefault="007E572F">
                              <w:pPr>
                                <w:numPr>
                                  <w:ilvl w:val="0"/>
                                  <w:numId w:val="1"/>
                                </w:numPr>
                                <w:spacing w:after="0" w:line="240" w:lineRule="auto"/>
                                <w:ind w:left="720" w:hanging="360"/>
                              </w:pPr>
                              <w:r>
                                <w:rPr>
                                  <w:rFonts w:ascii="Arial" w:eastAsia="Arial" w:hAnsi="Arial"/>
                                  <w:color w:val="000000"/>
                                  <w:sz w:val="22"/>
                                </w:rPr>
                                <w:t>Orders office and other supplies.</w:t>
                              </w:r>
                            </w:p>
                            <w:p w14:paraId="3D3725F3" w14:textId="77777777" w:rsidR="00D5370E" w:rsidRDefault="007E572F">
                              <w:pPr>
                                <w:numPr>
                                  <w:ilvl w:val="0"/>
                                  <w:numId w:val="1"/>
                                </w:numPr>
                                <w:spacing w:after="0" w:line="240" w:lineRule="auto"/>
                                <w:ind w:left="720" w:hanging="360"/>
                              </w:pPr>
                              <w:r>
                                <w:rPr>
                                  <w:rFonts w:ascii="Arial" w:eastAsia="Arial" w:hAnsi="Arial"/>
                                  <w:color w:val="000000"/>
                                  <w:sz w:val="22"/>
                                </w:rPr>
                                <w:t xml:space="preserve">Track metrics for Performance Factors for the Assistant Deputy Warden and others within his/her area of </w:t>
                              </w:r>
                              <w:r>
                                <w:rPr>
                                  <w:rFonts w:ascii="Arial" w:eastAsia="Arial" w:hAnsi="Arial"/>
                                  <w:color w:val="000000"/>
                                  <w:sz w:val="22"/>
                                </w:rPr>
                                <w:lastRenderedPageBreak/>
                                <w:t xml:space="preserve">control as directed.  </w:t>
                              </w:r>
                            </w:p>
                            <w:p w14:paraId="07B7A28A" w14:textId="77777777" w:rsidR="00D5370E" w:rsidRDefault="007E572F">
                              <w:pPr>
                                <w:spacing w:after="0" w:line="240" w:lineRule="auto"/>
                              </w:pPr>
                              <w:r>
                                <w:rPr>
                                  <w:rFonts w:ascii="Arial" w:eastAsia="Arial" w:hAnsi="Arial"/>
                                  <w:color w:val="000000"/>
                                  <w:sz w:val="22"/>
                                </w:rPr>
                                <w:t>Other duties, as assigned.</w:t>
                              </w:r>
                            </w:p>
                          </w:tc>
                        </w:tr>
                      </w:tbl>
                      <w:p w14:paraId="6E1D9AAD" w14:textId="77777777" w:rsidR="00D5370E" w:rsidRDefault="00D5370E">
                        <w:pPr>
                          <w:spacing w:after="0" w:line="240" w:lineRule="auto"/>
                        </w:pPr>
                      </w:p>
                    </w:tc>
                  </w:tr>
                </w:tbl>
                <w:p w14:paraId="7467FFA7" w14:textId="77777777" w:rsidR="00D5370E" w:rsidRDefault="00D5370E">
                  <w:pPr>
                    <w:spacing w:after="0" w:line="240" w:lineRule="auto"/>
                  </w:pPr>
                </w:p>
              </w:tc>
            </w:tr>
          </w:tbl>
          <w:p w14:paraId="0B7085DB" w14:textId="77777777" w:rsidR="00D5370E" w:rsidRDefault="00D5370E">
            <w:pPr>
              <w:spacing w:after="0" w:line="240" w:lineRule="auto"/>
            </w:pPr>
          </w:p>
        </w:tc>
        <w:tc>
          <w:tcPr>
            <w:tcW w:w="179" w:type="dxa"/>
          </w:tcPr>
          <w:p w14:paraId="5682564E" w14:textId="77777777" w:rsidR="00D5370E" w:rsidRDefault="00D5370E">
            <w:pPr>
              <w:pStyle w:val="EmptyCellLayoutStyle"/>
              <w:spacing w:after="0" w:line="240" w:lineRule="auto"/>
            </w:pPr>
          </w:p>
        </w:tc>
      </w:tr>
      <w:tr w:rsidR="00D5370E" w14:paraId="4C3B7FD9" w14:textId="77777777">
        <w:trPr>
          <w:trHeight w:val="99"/>
        </w:trPr>
        <w:tc>
          <w:tcPr>
            <w:tcW w:w="179" w:type="dxa"/>
          </w:tcPr>
          <w:p w14:paraId="6786B56E" w14:textId="77777777" w:rsidR="00D5370E" w:rsidRDefault="00D5370E">
            <w:pPr>
              <w:pStyle w:val="EmptyCellLayoutStyle"/>
              <w:spacing w:after="0" w:line="240" w:lineRule="auto"/>
            </w:pPr>
          </w:p>
        </w:tc>
        <w:tc>
          <w:tcPr>
            <w:tcW w:w="0" w:type="dxa"/>
          </w:tcPr>
          <w:p w14:paraId="35EB3705" w14:textId="77777777" w:rsidR="00D5370E" w:rsidRDefault="00D5370E">
            <w:pPr>
              <w:pStyle w:val="EmptyCellLayoutStyle"/>
              <w:spacing w:after="0" w:line="240" w:lineRule="auto"/>
            </w:pPr>
          </w:p>
        </w:tc>
        <w:tc>
          <w:tcPr>
            <w:tcW w:w="0" w:type="dxa"/>
          </w:tcPr>
          <w:p w14:paraId="1BAA9089" w14:textId="77777777" w:rsidR="00D5370E" w:rsidRDefault="00D5370E">
            <w:pPr>
              <w:pStyle w:val="EmptyCellLayoutStyle"/>
              <w:spacing w:after="0" w:line="240" w:lineRule="auto"/>
            </w:pPr>
          </w:p>
        </w:tc>
        <w:tc>
          <w:tcPr>
            <w:tcW w:w="0" w:type="dxa"/>
          </w:tcPr>
          <w:p w14:paraId="7977A9D0" w14:textId="77777777" w:rsidR="00D5370E" w:rsidRDefault="00D5370E">
            <w:pPr>
              <w:pStyle w:val="EmptyCellLayoutStyle"/>
              <w:spacing w:after="0" w:line="240" w:lineRule="auto"/>
            </w:pPr>
          </w:p>
        </w:tc>
        <w:tc>
          <w:tcPr>
            <w:tcW w:w="0" w:type="dxa"/>
          </w:tcPr>
          <w:p w14:paraId="7EBA8CCA" w14:textId="77777777" w:rsidR="00D5370E" w:rsidRDefault="00D5370E">
            <w:pPr>
              <w:pStyle w:val="EmptyCellLayoutStyle"/>
              <w:spacing w:after="0" w:line="240" w:lineRule="auto"/>
            </w:pPr>
          </w:p>
        </w:tc>
        <w:tc>
          <w:tcPr>
            <w:tcW w:w="0" w:type="dxa"/>
          </w:tcPr>
          <w:p w14:paraId="55B827E1" w14:textId="77777777" w:rsidR="00D5370E" w:rsidRDefault="00D5370E">
            <w:pPr>
              <w:pStyle w:val="EmptyCellLayoutStyle"/>
              <w:spacing w:after="0" w:line="240" w:lineRule="auto"/>
            </w:pPr>
          </w:p>
        </w:tc>
        <w:tc>
          <w:tcPr>
            <w:tcW w:w="0" w:type="dxa"/>
          </w:tcPr>
          <w:p w14:paraId="14DEBE61" w14:textId="77777777" w:rsidR="00D5370E" w:rsidRDefault="00D5370E">
            <w:pPr>
              <w:pStyle w:val="EmptyCellLayoutStyle"/>
              <w:spacing w:after="0" w:line="240" w:lineRule="auto"/>
            </w:pPr>
          </w:p>
        </w:tc>
        <w:tc>
          <w:tcPr>
            <w:tcW w:w="2505" w:type="dxa"/>
          </w:tcPr>
          <w:p w14:paraId="403A4855" w14:textId="77777777" w:rsidR="00D5370E" w:rsidRDefault="00D5370E">
            <w:pPr>
              <w:pStyle w:val="EmptyCellLayoutStyle"/>
              <w:spacing w:after="0" w:line="240" w:lineRule="auto"/>
            </w:pPr>
          </w:p>
        </w:tc>
        <w:tc>
          <w:tcPr>
            <w:tcW w:w="6120" w:type="dxa"/>
          </w:tcPr>
          <w:p w14:paraId="16F5CE75" w14:textId="77777777" w:rsidR="00D5370E" w:rsidRDefault="00D5370E">
            <w:pPr>
              <w:pStyle w:val="EmptyCellLayoutStyle"/>
              <w:spacing w:after="0" w:line="240" w:lineRule="auto"/>
            </w:pPr>
          </w:p>
        </w:tc>
        <w:tc>
          <w:tcPr>
            <w:tcW w:w="2534" w:type="dxa"/>
          </w:tcPr>
          <w:p w14:paraId="6EFE0F5B" w14:textId="77777777" w:rsidR="00D5370E" w:rsidRDefault="00D5370E">
            <w:pPr>
              <w:pStyle w:val="EmptyCellLayoutStyle"/>
              <w:spacing w:after="0" w:line="240" w:lineRule="auto"/>
            </w:pPr>
          </w:p>
        </w:tc>
        <w:tc>
          <w:tcPr>
            <w:tcW w:w="179" w:type="dxa"/>
          </w:tcPr>
          <w:p w14:paraId="23A00062" w14:textId="77777777" w:rsidR="00D5370E" w:rsidRDefault="00D5370E">
            <w:pPr>
              <w:pStyle w:val="EmptyCellLayoutStyle"/>
              <w:spacing w:after="0" w:line="240" w:lineRule="auto"/>
            </w:pPr>
          </w:p>
        </w:tc>
      </w:tr>
      <w:tr w:rsidR="00785208" w14:paraId="503CE49F" w14:textId="77777777" w:rsidTr="00785208">
        <w:tc>
          <w:tcPr>
            <w:tcW w:w="179" w:type="dxa"/>
          </w:tcPr>
          <w:p w14:paraId="21A49647" w14:textId="77777777" w:rsidR="00D5370E" w:rsidRDefault="00D5370E">
            <w:pPr>
              <w:pStyle w:val="EmptyCellLayoutStyle"/>
              <w:spacing w:after="0" w:line="240" w:lineRule="auto"/>
            </w:pPr>
          </w:p>
        </w:tc>
        <w:tc>
          <w:tcPr>
            <w:tcW w:w="0" w:type="dxa"/>
          </w:tcPr>
          <w:p w14:paraId="4225F197" w14:textId="77777777" w:rsidR="00D5370E" w:rsidRDefault="00D5370E">
            <w:pPr>
              <w:pStyle w:val="EmptyCellLayoutStyle"/>
              <w:spacing w:after="0" w:line="240" w:lineRule="auto"/>
            </w:pPr>
          </w:p>
        </w:tc>
        <w:tc>
          <w:tcPr>
            <w:tcW w:w="0" w:type="dxa"/>
          </w:tcPr>
          <w:p w14:paraId="44B218DA" w14:textId="77777777" w:rsidR="00D5370E" w:rsidRDefault="00D5370E">
            <w:pPr>
              <w:pStyle w:val="EmptyCellLayoutStyle"/>
              <w:spacing w:after="0" w:line="240" w:lineRule="auto"/>
            </w:pPr>
          </w:p>
        </w:tc>
        <w:tc>
          <w:tcPr>
            <w:tcW w:w="0" w:type="dxa"/>
          </w:tcPr>
          <w:p w14:paraId="7F704BB7" w14:textId="77777777" w:rsidR="00D5370E" w:rsidRDefault="00D5370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D5370E" w14:paraId="43EB9C42" w14:textId="77777777">
              <w:trPr>
                <w:trHeight w:val="119"/>
              </w:trPr>
              <w:tc>
                <w:tcPr>
                  <w:tcW w:w="0" w:type="dxa"/>
                  <w:tcBorders>
                    <w:top w:val="single" w:sz="15" w:space="0" w:color="000000"/>
                    <w:left w:val="single" w:sz="15" w:space="0" w:color="000000"/>
                  </w:tcBorders>
                </w:tcPr>
                <w:p w14:paraId="1215BA99" w14:textId="77777777" w:rsidR="00D5370E" w:rsidRDefault="00D5370E">
                  <w:pPr>
                    <w:pStyle w:val="EmptyCellLayoutStyle"/>
                    <w:spacing w:after="0" w:line="240" w:lineRule="auto"/>
                  </w:pPr>
                </w:p>
              </w:tc>
              <w:tc>
                <w:tcPr>
                  <w:tcW w:w="11159" w:type="dxa"/>
                  <w:tcBorders>
                    <w:top w:val="single" w:sz="15" w:space="0" w:color="000000"/>
                    <w:right w:val="single" w:sz="15" w:space="0" w:color="000000"/>
                  </w:tcBorders>
                </w:tcPr>
                <w:p w14:paraId="66A430A8" w14:textId="77777777" w:rsidR="00D5370E" w:rsidRDefault="00D5370E">
                  <w:pPr>
                    <w:pStyle w:val="EmptyCellLayoutStyle"/>
                    <w:spacing w:after="0" w:line="240" w:lineRule="auto"/>
                  </w:pPr>
                </w:p>
              </w:tc>
            </w:tr>
            <w:tr w:rsidR="00D5370E" w14:paraId="338E0FB7" w14:textId="77777777">
              <w:trPr>
                <w:trHeight w:val="270"/>
              </w:trPr>
              <w:tc>
                <w:tcPr>
                  <w:tcW w:w="0" w:type="dxa"/>
                  <w:tcBorders>
                    <w:left w:val="single" w:sz="15" w:space="0" w:color="000000"/>
                  </w:tcBorders>
                </w:tcPr>
                <w:p w14:paraId="40D67A26" w14:textId="77777777" w:rsidR="00D5370E" w:rsidRDefault="00D5370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D5370E" w14:paraId="7A321B22" w14:textId="77777777">
                    <w:trPr>
                      <w:trHeight w:val="192"/>
                    </w:trPr>
                    <w:tc>
                      <w:tcPr>
                        <w:tcW w:w="11160" w:type="dxa"/>
                        <w:tcBorders>
                          <w:top w:val="nil"/>
                          <w:left w:val="nil"/>
                          <w:bottom w:val="nil"/>
                          <w:right w:val="nil"/>
                        </w:tcBorders>
                        <w:tcMar>
                          <w:top w:w="39" w:type="dxa"/>
                          <w:left w:w="39" w:type="dxa"/>
                          <w:bottom w:w="39" w:type="dxa"/>
                          <w:right w:w="39" w:type="dxa"/>
                        </w:tcMar>
                      </w:tcPr>
                      <w:p w14:paraId="7F18EC67" w14:textId="77777777" w:rsidR="00D5370E" w:rsidRDefault="007E572F">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F47E0F5" w14:textId="77777777" w:rsidR="00D5370E" w:rsidRDefault="00D5370E">
                  <w:pPr>
                    <w:spacing w:after="0" w:line="240" w:lineRule="auto"/>
                  </w:pPr>
                </w:p>
              </w:tc>
            </w:tr>
            <w:tr w:rsidR="00D5370E" w14:paraId="1B3B2D67" w14:textId="77777777">
              <w:trPr>
                <w:trHeight w:val="60"/>
              </w:trPr>
              <w:tc>
                <w:tcPr>
                  <w:tcW w:w="0" w:type="dxa"/>
                  <w:tcBorders>
                    <w:left w:val="single" w:sz="15" w:space="0" w:color="000000"/>
                  </w:tcBorders>
                </w:tcPr>
                <w:p w14:paraId="6BFDAAEE" w14:textId="77777777" w:rsidR="00D5370E" w:rsidRDefault="00D5370E">
                  <w:pPr>
                    <w:pStyle w:val="EmptyCellLayoutStyle"/>
                    <w:spacing w:after="0" w:line="240" w:lineRule="auto"/>
                  </w:pPr>
                </w:p>
              </w:tc>
              <w:tc>
                <w:tcPr>
                  <w:tcW w:w="11159" w:type="dxa"/>
                  <w:tcBorders>
                    <w:right w:val="single" w:sz="15" w:space="0" w:color="000000"/>
                  </w:tcBorders>
                </w:tcPr>
                <w:p w14:paraId="7D93694A" w14:textId="77777777" w:rsidR="00D5370E" w:rsidRDefault="00D5370E">
                  <w:pPr>
                    <w:pStyle w:val="EmptyCellLayoutStyle"/>
                    <w:spacing w:after="0" w:line="240" w:lineRule="auto"/>
                  </w:pPr>
                </w:p>
              </w:tc>
            </w:tr>
            <w:tr w:rsidR="00785208" w14:paraId="189C5B15" w14:textId="77777777" w:rsidTr="0078520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D5370E" w14:paraId="4736C573" w14:textId="77777777">
                    <w:trPr>
                      <w:trHeight w:val="212"/>
                    </w:trPr>
                    <w:tc>
                      <w:tcPr>
                        <w:tcW w:w="11160" w:type="dxa"/>
                        <w:tcBorders>
                          <w:top w:val="nil"/>
                          <w:left w:val="nil"/>
                          <w:bottom w:val="nil"/>
                          <w:right w:val="nil"/>
                        </w:tcBorders>
                        <w:tcMar>
                          <w:top w:w="39" w:type="dxa"/>
                          <w:left w:w="39" w:type="dxa"/>
                          <w:bottom w:w="39" w:type="dxa"/>
                          <w:right w:w="39" w:type="dxa"/>
                        </w:tcMar>
                      </w:tcPr>
                      <w:p w14:paraId="48498316" w14:textId="77777777" w:rsidR="00D5370E" w:rsidRDefault="007E572F">
                        <w:pPr>
                          <w:spacing w:after="0" w:line="240" w:lineRule="auto"/>
                        </w:pPr>
                        <w:r>
                          <w:rPr>
                            <w:rFonts w:ascii="Arial" w:eastAsia="Arial" w:hAnsi="Arial"/>
                            <w:color w:val="000000"/>
                            <w:sz w:val="22"/>
                          </w:rPr>
                          <w:t xml:space="preserve">Disseminating information to appropriate personnel.  Following existing policy and procedure as it pertains to the Assistant Deputy Warden's area.  Prioritizing their work for the Assistant Deputy Warden's area.  Referring family/prisoner questions regarding prisoners and facility rules to appropriate staff.  Directing information received regarding </w:t>
                        </w:r>
                        <w:proofErr w:type="gramStart"/>
                        <w:r>
                          <w:rPr>
                            <w:rFonts w:ascii="Arial" w:eastAsia="Arial" w:hAnsi="Arial"/>
                            <w:color w:val="000000"/>
                            <w:sz w:val="22"/>
                          </w:rPr>
                          <w:t>employees,</w:t>
                        </w:r>
                        <w:proofErr w:type="gramEnd"/>
                        <w:r>
                          <w:rPr>
                            <w:rFonts w:ascii="Arial" w:eastAsia="Arial" w:hAnsi="Arial"/>
                            <w:color w:val="000000"/>
                            <w:sz w:val="22"/>
                          </w:rPr>
                          <w:t xml:space="preserve"> residents to appropriate staff/department/agency.</w:t>
                        </w:r>
                      </w:p>
                    </w:tc>
                  </w:tr>
                </w:tbl>
                <w:p w14:paraId="1B419A2E" w14:textId="77777777" w:rsidR="00D5370E" w:rsidRDefault="00D5370E">
                  <w:pPr>
                    <w:spacing w:after="0" w:line="240" w:lineRule="auto"/>
                  </w:pPr>
                </w:p>
              </w:tc>
            </w:tr>
          </w:tbl>
          <w:p w14:paraId="415EEB07" w14:textId="77777777" w:rsidR="00D5370E" w:rsidRDefault="00D5370E">
            <w:pPr>
              <w:spacing w:after="0" w:line="240" w:lineRule="auto"/>
            </w:pPr>
          </w:p>
        </w:tc>
        <w:tc>
          <w:tcPr>
            <w:tcW w:w="179" w:type="dxa"/>
          </w:tcPr>
          <w:p w14:paraId="04DDE8E9" w14:textId="77777777" w:rsidR="00D5370E" w:rsidRDefault="00D5370E">
            <w:pPr>
              <w:pStyle w:val="EmptyCellLayoutStyle"/>
              <w:spacing w:after="0" w:line="240" w:lineRule="auto"/>
            </w:pPr>
          </w:p>
        </w:tc>
      </w:tr>
      <w:tr w:rsidR="00D5370E" w14:paraId="16D37795" w14:textId="77777777">
        <w:trPr>
          <w:trHeight w:val="99"/>
        </w:trPr>
        <w:tc>
          <w:tcPr>
            <w:tcW w:w="179" w:type="dxa"/>
          </w:tcPr>
          <w:p w14:paraId="4B1B8785" w14:textId="77777777" w:rsidR="00D5370E" w:rsidRDefault="00D5370E">
            <w:pPr>
              <w:pStyle w:val="EmptyCellLayoutStyle"/>
              <w:spacing w:after="0" w:line="240" w:lineRule="auto"/>
            </w:pPr>
          </w:p>
        </w:tc>
        <w:tc>
          <w:tcPr>
            <w:tcW w:w="0" w:type="dxa"/>
          </w:tcPr>
          <w:p w14:paraId="7A2AD866" w14:textId="77777777" w:rsidR="00D5370E" w:rsidRDefault="00D5370E">
            <w:pPr>
              <w:pStyle w:val="EmptyCellLayoutStyle"/>
              <w:spacing w:after="0" w:line="240" w:lineRule="auto"/>
            </w:pPr>
          </w:p>
        </w:tc>
        <w:tc>
          <w:tcPr>
            <w:tcW w:w="0" w:type="dxa"/>
          </w:tcPr>
          <w:p w14:paraId="58BCAE26" w14:textId="77777777" w:rsidR="00D5370E" w:rsidRDefault="00D5370E">
            <w:pPr>
              <w:pStyle w:val="EmptyCellLayoutStyle"/>
              <w:spacing w:after="0" w:line="240" w:lineRule="auto"/>
            </w:pPr>
          </w:p>
        </w:tc>
        <w:tc>
          <w:tcPr>
            <w:tcW w:w="0" w:type="dxa"/>
          </w:tcPr>
          <w:p w14:paraId="5971D3A0" w14:textId="77777777" w:rsidR="00D5370E" w:rsidRDefault="00D5370E">
            <w:pPr>
              <w:pStyle w:val="EmptyCellLayoutStyle"/>
              <w:spacing w:after="0" w:line="240" w:lineRule="auto"/>
            </w:pPr>
          </w:p>
        </w:tc>
        <w:tc>
          <w:tcPr>
            <w:tcW w:w="0" w:type="dxa"/>
          </w:tcPr>
          <w:p w14:paraId="7ED08992" w14:textId="77777777" w:rsidR="00D5370E" w:rsidRDefault="00D5370E">
            <w:pPr>
              <w:pStyle w:val="EmptyCellLayoutStyle"/>
              <w:spacing w:after="0" w:line="240" w:lineRule="auto"/>
            </w:pPr>
          </w:p>
        </w:tc>
        <w:tc>
          <w:tcPr>
            <w:tcW w:w="0" w:type="dxa"/>
          </w:tcPr>
          <w:p w14:paraId="213AAE30" w14:textId="77777777" w:rsidR="00D5370E" w:rsidRDefault="00D5370E">
            <w:pPr>
              <w:pStyle w:val="EmptyCellLayoutStyle"/>
              <w:spacing w:after="0" w:line="240" w:lineRule="auto"/>
            </w:pPr>
          </w:p>
        </w:tc>
        <w:tc>
          <w:tcPr>
            <w:tcW w:w="0" w:type="dxa"/>
          </w:tcPr>
          <w:p w14:paraId="63391C8F" w14:textId="77777777" w:rsidR="00D5370E" w:rsidRDefault="00D5370E">
            <w:pPr>
              <w:pStyle w:val="EmptyCellLayoutStyle"/>
              <w:spacing w:after="0" w:line="240" w:lineRule="auto"/>
            </w:pPr>
          </w:p>
        </w:tc>
        <w:tc>
          <w:tcPr>
            <w:tcW w:w="2505" w:type="dxa"/>
          </w:tcPr>
          <w:p w14:paraId="210991D6" w14:textId="77777777" w:rsidR="00D5370E" w:rsidRDefault="00D5370E">
            <w:pPr>
              <w:pStyle w:val="EmptyCellLayoutStyle"/>
              <w:spacing w:after="0" w:line="240" w:lineRule="auto"/>
            </w:pPr>
          </w:p>
        </w:tc>
        <w:tc>
          <w:tcPr>
            <w:tcW w:w="6120" w:type="dxa"/>
          </w:tcPr>
          <w:p w14:paraId="072C8A33" w14:textId="77777777" w:rsidR="00D5370E" w:rsidRDefault="00D5370E">
            <w:pPr>
              <w:pStyle w:val="EmptyCellLayoutStyle"/>
              <w:spacing w:after="0" w:line="240" w:lineRule="auto"/>
            </w:pPr>
          </w:p>
        </w:tc>
        <w:tc>
          <w:tcPr>
            <w:tcW w:w="2534" w:type="dxa"/>
          </w:tcPr>
          <w:p w14:paraId="52BE76A1" w14:textId="77777777" w:rsidR="00D5370E" w:rsidRDefault="00D5370E">
            <w:pPr>
              <w:pStyle w:val="EmptyCellLayoutStyle"/>
              <w:spacing w:after="0" w:line="240" w:lineRule="auto"/>
            </w:pPr>
          </w:p>
        </w:tc>
        <w:tc>
          <w:tcPr>
            <w:tcW w:w="179" w:type="dxa"/>
          </w:tcPr>
          <w:p w14:paraId="6FD9EFDA" w14:textId="77777777" w:rsidR="00D5370E" w:rsidRDefault="00D5370E">
            <w:pPr>
              <w:pStyle w:val="EmptyCellLayoutStyle"/>
              <w:spacing w:after="0" w:line="240" w:lineRule="auto"/>
            </w:pPr>
          </w:p>
        </w:tc>
      </w:tr>
      <w:tr w:rsidR="00785208" w14:paraId="06CBBD0F" w14:textId="77777777" w:rsidTr="00785208">
        <w:tc>
          <w:tcPr>
            <w:tcW w:w="179" w:type="dxa"/>
          </w:tcPr>
          <w:p w14:paraId="499F4C7F" w14:textId="77777777" w:rsidR="00D5370E" w:rsidRDefault="00D5370E">
            <w:pPr>
              <w:pStyle w:val="EmptyCellLayoutStyle"/>
              <w:spacing w:after="0" w:line="240" w:lineRule="auto"/>
            </w:pPr>
          </w:p>
        </w:tc>
        <w:tc>
          <w:tcPr>
            <w:tcW w:w="0" w:type="dxa"/>
          </w:tcPr>
          <w:p w14:paraId="7F4674E8" w14:textId="77777777" w:rsidR="00D5370E" w:rsidRDefault="00D5370E">
            <w:pPr>
              <w:pStyle w:val="EmptyCellLayoutStyle"/>
              <w:spacing w:after="0" w:line="240" w:lineRule="auto"/>
            </w:pPr>
          </w:p>
        </w:tc>
        <w:tc>
          <w:tcPr>
            <w:tcW w:w="0" w:type="dxa"/>
          </w:tcPr>
          <w:p w14:paraId="4CFFE124" w14:textId="77777777" w:rsidR="00D5370E" w:rsidRDefault="00D5370E">
            <w:pPr>
              <w:pStyle w:val="EmptyCellLayoutStyle"/>
              <w:spacing w:after="0" w:line="240" w:lineRule="auto"/>
            </w:pPr>
          </w:p>
        </w:tc>
        <w:tc>
          <w:tcPr>
            <w:tcW w:w="0" w:type="dxa"/>
          </w:tcPr>
          <w:p w14:paraId="0F6CFB79" w14:textId="77777777" w:rsidR="00D5370E" w:rsidRDefault="00D5370E">
            <w:pPr>
              <w:pStyle w:val="EmptyCellLayoutStyle"/>
              <w:spacing w:after="0" w:line="240" w:lineRule="auto"/>
            </w:pPr>
          </w:p>
        </w:tc>
        <w:tc>
          <w:tcPr>
            <w:tcW w:w="0" w:type="dxa"/>
          </w:tcPr>
          <w:p w14:paraId="62F7F8D1" w14:textId="77777777" w:rsidR="00D5370E" w:rsidRDefault="00D5370E">
            <w:pPr>
              <w:pStyle w:val="EmptyCellLayoutStyle"/>
              <w:spacing w:after="0" w:line="240" w:lineRule="auto"/>
            </w:pPr>
          </w:p>
        </w:tc>
        <w:tc>
          <w:tcPr>
            <w:tcW w:w="0" w:type="dxa"/>
          </w:tcPr>
          <w:p w14:paraId="5E115C0A" w14:textId="77777777" w:rsidR="00D5370E" w:rsidRDefault="00D5370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D5370E" w14:paraId="6096301F" w14:textId="77777777">
              <w:trPr>
                <w:trHeight w:val="38"/>
              </w:trPr>
              <w:tc>
                <w:tcPr>
                  <w:tcW w:w="0" w:type="dxa"/>
                  <w:tcBorders>
                    <w:top w:val="single" w:sz="15" w:space="0" w:color="000000"/>
                    <w:left w:val="single" w:sz="15" w:space="0" w:color="000000"/>
                  </w:tcBorders>
                </w:tcPr>
                <w:p w14:paraId="5B04DDF9" w14:textId="77777777" w:rsidR="00D5370E" w:rsidRDefault="00D5370E">
                  <w:pPr>
                    <w:pStyle w:val="EmptyCellLayoutStyle"/>
                    <w:spacing w:after="0" w:line="240" w:lineRule="auto"/>
                  </w:pPr>
                </w:p>
              </w:tc>
              <w:tc>
                <w:tcPr>
                  <w:tcW w:w="11159" w:type="dxa"/>
                  <w:tcBorders>
                    <w:top w:val="single" w:sz="15" w:space="0" w:color="000000"/>
                    <w:right w:val="single" w:sz="15" w:space="0" w:color="000000"/>
                  </w:tcBorders>
                </w:tcPr>
                <w:p w14:paraId="64C47A56" w14:textId="77777777" w:rsidR="00D5370E" w:rsidRDefault="00D5370E">
                  <w:pPr>
                    <w:pStyle w:val="EmptyCellLayoutStyle"/>
                    <w:spacing w:after="0" w:line="240" w:lineRule="auto"/>
                  </w:pPr>
                </w:p>
              </w:tc>
            </w:tr>
            <w:tr w:rsidR="00D5370E" w14:paraId="25576CF8" w14:textId="77777777">
              <w:trPr>
                <w:trHeight w:val="270"/>
              </w:trPr>
              <w:tc>
                <w:tcPr>
                  <w:tcW w:w="0" w:type="dxa"/>
                  <w:tcBorders>
                    <w:left w:val="single" w:sz="15" w:space="0" w:color="000000"/>
                  </w:tcBorders>
                </w:tcPr>
                <w:p w14:paraId="7CC11144" w14:textId="77777777" w:rsidR="00D5370E" w:rsidRDefault="00D5370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D5370E" w14:paraId="0DA91895" w14:textId="77777777">
                    <w:trPr>
                      <w:trHeight w:val="192"/>
                    </w:trPr>
                    <w:tc>
                      <w:tcPr>
                        <w:tcW w:w="11160" w:type="dxa"/>
                        <w:tcBorders>
                          <w:top w:val="nil"/>
                          <w:left w:val="nil"/>
                          <w:bottom w:val="nil"/>
                          <w:right w:val="nil"/>
                        </w:tcBorders>
                        <w:tcMar>
                          <w:top w:w="39" w:type="dxa"/>
                          <w:left w:w="39" w:type="dxa"/>
                          <w:bottom w:w="39" w:type="dxa"/>
                          <w:right w:w="39" w:type="dxa"/>
                        </w:tcMar>
                      </w:tcPr>
                      <w:p w14:paraId="15C04F26" w14:textId="77777777" w:rsidR="00D5370E" w:rsidRDefault="007E572F">
                        <w:pPr>
                          <w:spacing w:after="0" w:line="240" w:lineRule="auto"/>
                        </w:pPr>
                        <w:r>
                          <w:rPr>
                            <w:rFonts w:ascii="Arial" w:eastAsia="Arial" w:hAnsi="Arial"/>
                            <w:b/>
                            <w:color w:val="000000"/>
                            <w:sz w:val="16"/>
                          </w:rPr>
                          <w:t xml:space="preserve">17. Describe the types of decisions that require the supervisor's review. </w:t>
                        </w:r>
                      </w:p>
                    </w:tc>
                  </w:tr>
                </w:tbl>
                <w:p w14:paraId="2B20D350" w14:textId="77777777" w:rsidR="00D5370E" w:rsidRDefault="00D5370E">
                  <w:pPr>
                    <w:spacing w:after="0" w:line="240" w:lineRule="auto"/>
                  </w:pPr>
                </w:p>
              </w:tc>
            </w:tr>
            <w:tr w:rsidR="00D5370E" w14:paraId="1B455B4A" w14:textId="77777777">
              <w:trPr>
                <w:trHeight w:val="40"/>
              </w:trPr>
              <w:tc>
                <w:tcPr>
                  <w:tcW w:w="0" w:type="dxa"/>
                  <w:tcBorders>
                    <w:left w:val="single" w:sz="15" w:space="0" w:color="000000"/>
                  </w:tcBorders>
                </w:tcPr>
                <w:p w14:paraId="25FC35D2" w14:textId="77777777" w:rsidR="00D5370E" w:rsidRDefault="00D5370E">
                  <w:pPr>
                    <w:pStyle w:val="EmptyCellLayoutStyle"/>
                    <w:spacing w:after="0" w:line="240" w:lineRule="auto"/>
                  </w:pPr>
                </w:p>
              </w:tc>
              <w:tc>
                <w:tcPr>
                  <w:tcW w:w="11159" w:type="dxa"/>
                  <w:tcBorders>
                    <w:right w:val="single" w:sz="15" w:space="0" w:color="000000"/>
                  </w:tcBorders>
                </w:tcPr>
                <w:p w14:paraId="57A976F4" w14:textId="77777777" w:rsidR="00D5370E" w:rsidRDefault="00D5370E">
                  <w:pPr>
                    <w:pStyle w:val="EmptyCellLayoutStyle"/>
                    <w:spacing w:after="0" w:line="240" w:lineRule="auto"/>
                  </w:pPr>
                </w:p>
              </w:tc>
            </w:tr>
            <w:tr w:rsidR="00785208" w14:paraId="789ADC43" w14:textId="77777777" w:rsidTr="0078520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D5370E" w14:paraId="7F8C1700" w14:textId="77777777">
                    <w:trPr>
                      <w:trHeight w:val="212"/>
                    </w:trPr>
                    <w:tc>
                      <w:tcPr>
                        <w:tcW w:w="11160" w:type="dxa"/>
                        <w:tcBorders>
                          <w:top w:val="nil"/>
                          <w:left w:val="nil"/>
                          <w:bottom w:val="nil"/>
                          <w:right w:val="nil"/>
                        </w:tcBorders>
                        <w:tcMar>
                          <w:top w:w="39" w:type="dxa"/>
                          <w:left w:w="39" w:type="dxa"/>
                          <w:bottom w:w="39" w:type="dxa"/>
                          <w:right w:w="39" w:type="dxa"/>
                        </w:tcMar>
                      </w:tcPr>
                      <w:p w14:paraId="4ECBE7E5" w14:textId="77777777" w:rsidR="00D5370E" w:rsidRDefault="007E572F">
                        <w:pPr>
                          <w:spacing w:after="0" w:line="240" w:lineRule="auto"/>
                        </w:pPr>
                        <w:r>
                          <w:rPr>
                            <w:rFonts w:ascii="Arial" w:eastAsia="Arial" w:hAnsi="Arial"/>
                            <w:color w:val="000000"/>
                            <w:sz w:val="22"/>
                          </w:rPr>
                          <w:t>When requests for information are outside the established procedures such as when confidential information is requested or when information is requested regarding prisoners which should or should not be provided.  When new policies and procedures change activities and/or functions.</w:t>
                        </w:r>
                      </w:p>
                    </w:tc>
                  </w:tr>
                </w:tbl>
                <w:p w14:paraId="3C5B60E6" w14:textId="77777777" w:rsidR="00D5370E" w:rsidRDefault="00D5370E">
                  <w:pPr>
                    <w:spacing w:after="0" w:line="240" w:lineRule="auto"/>
                  </w:pPr>
                </w:p>
              </w:tc>
            </w:tr>
          </w:tbl>
          <w:p w14:paraId="6800DCEA" w14:textId="77777777" w:rsidR="00D5370E" w:rsidRDefault="00D5370E">
            <w:pPr>
              <w:spacing w:after="0" w:line="240" w:lineRule="auto"/>
            </w:pPr>
          </w:p>
        </w:tc>
        <w:tc>
          <w:tcPr>
            <w:tcW w:w="179" w:type="dxa"/>
          </w:tcPr>
          <w:p w14:paraId="339C1B30" w14:textId="77777777" w:rsidR="00D5370E" w:rsidRDefault="00D5370E">
            <w:pPr>
              <w:pStyle w:val="EmptyCellLayoutStyle"/>
              <w:spacing w:after="0" w:line="240" w:lineRule="auto"/>
            </w:pPr>
          </w:p>
        </w:tc>
      </w:tr>
      <w:tr w:rsidR="00D5370E" w14:paraId="7A215454" w14:textId="77777777">
        <w:trPr>
          <w:trHeight w:val="100"/>
        </w:trPr>
        <w:tc>
          <w:tcPr>
            <w:tcW w:w="179" w:type="dxa"/>
          </w:tcPr>
          <w:p w14:paraId="512099E7" w14:textId="77777777" w:rsidR="00D5370E" w:rsidRDefault="00D5370E">
            <w:pPr>
              <w:pStyle w:val="EmptyCellLayoutStyle"/>
              <w:spacing w:after="0" w:line="240" w:lineRule="auto"/>
            </w:pPr>
          </w:p>
        </w:tc>
        <w:tc>
          <w:tcPr>
            <w:tcW w:w="0" w:type="dxa"/>
          </w:tcPr>
          <w:p w14:paraId="6ABD0842" w14:textId="77777777" w:rsidR="00D5370E" w:rsidRDefault="00D5370E">
            <w:pPr>
              <w:pStyle w:val="EmptyCellLayoutStyle"/>
              <w:spacing w:after="0" w:line="240" w:lineRule="auto"/>
            </w:pPr>
          </w:p>
        </w:tc>
        <w:tc>
          <w:tcPr>
            <w:tcW w:w="0" w:type="dxa"/>
          </w:tcPr>
          <w:p w14:paraId="70F2C7E8" w14:textId="77777777" w:rsidR="00D5370E" w:rsidRDefault="00D5370E">
            <w:pPr>
              <w:pStyle w:val="EmptyCellLayoutStyle"/>
              <w:spacing w:after="0" w:line="240" w:lineRule="auto"/>
            </w:pPr>
          </w:p>
        </w:tc>
        <w:tc>
          <w:tcPr>
            <w:tcW w:w="0" w:type="dxa"/>
          </w:tcPr>
          <w:p w14:paraId="2CEBF9C1" w14:textId="77777777" w:rsidR="00D5370E" w:rsidRDefault="00D5370E">
            <w:pPr>
              <w:pStyle w:val="EmptyCellLayoutStyle"/>
              <w:spacing w:after="0" w:line="240" w:lineRule="auto"/>
            </w:pPr>
          </w:p>
        </w:tc>
        <w:tc>
          <w:tcPr>
            <w:tcW w:w="0" w:type="dxa"/>
          </w:tcPr>
          <w:p w14:paraId="73D93F4C" w14:textId="77777777" w:rsidR="00D5370E" w:rsidRDefault="00D5370E">
            <w:pPr>
              <w:pStyle w:val="EmptyCellLayoutStyle"/>
              <w:spacing w:after="0" w:line="240" w:lineRule="auto"/>
            </w:pPr>
          </w:p>
        </w:tc>
        <w:tc>
          <w:tcPr>
            <w:tcW w:w="0" w:type="dxa"/>
          </w:tcPr>
          <w:p w14:paraId="705E2CCF" w14:textId="77777777" w:rsidR="00D5370E" w:rsidRDefault="00D5370E">
            <w:pPr>
              <w:pStyle w:val="EmptyCellLayoutStyle"/>
              <w:spacing w:after="0" w:line="240" w:lineRule="auto"/>
            </w:pPr>
          </w:p>
        </w:tc>
        <w:tc>
          <w:tcPr>
            <w:tcW w:w="0" w:type="dxa"/>
          </w:tcPr>
          <w:p w14:paraId="67E9F81C" w14:textId="77777777" w:rsidR="00D5370E" w:rsidRDefault="00D5370E">
            <w:pPr>
              <w:pStyle w:val="EmptyCellLayoutStyle"/>
              <w:spacing w:after="0" w:line="240" w:lineRule="auto"/>
            </w:pPr>
          </w:p>
        </w:tc>
        <w:tc>
          <w:tcPr>
            <w:tcW w:w="2505" w:type="dxa"/>
          </w:tcPr>
          <w:p w14:paraId="15E02E34" w14:textId="77777777" w:rsidR="00D5370E" w:rsidRDefault="00D5370E">
            <w:pPr>
              <w:pStyle w:val="EmptyCellLayoutStyle"/>
              <w:spacing w:after="0" w:line="240" w:lineRule="auto"/>
            </w:pPr>
          </w:p>
        </w:tc>
        <w:tc>
          <w:tcPr>
            <w:tcW w:w="6120" w:type="dxa"/>
          </w:tcPr>
          <w:p w14:paraId="5459472C" w14:textId="77777777" w:rsidR="00D5370E" w:rsidRDefault="00D5370E">
            <w:pPr>
              <w:pStyle w:val="EmptyCellLayoutStyle"/>
              <w:spacing w:after="0" w:line="240" w:lineRule="auto"/>
            </w:pPr>
          </w:p>
        </w:tc>
        <w:tc>
          <w:tcPr>
            <w:tcW w:w="2534" w:type="dxa"/>
          </w:tcPr>
          <w:p w14:paraId="000C4B5D" w14:textId="77777777" w:rsidR="00D5370E" w:rsidRDefault="00D5370E">
            <w:pPr>
              <w:pStyle w:val="EmptyCellLayoutStyle"/>
              <w:spacing w:after="0" w:line="240" w:lineRule="auto"/>
            </w:pPr>
          </w:p>
        </w:tc>
        <w:tc>
          <w:tcPr>
            <w:tcW w:w="179" w:type="dxa"/>
          </w:tcPr>
          <w:p w14:paraId="72B3E33B" w14:textId="77777777" w:rsidR="00D5370E" w:rsidRDefault="00D5370E">
            <w:pPr>
              <w:pStyle w:val="EmptyCellLayoutStyle"/>
              <w:spacing w:after="0" w:line="240" w:lineRule="auto"/>
            </w:pPr>
          </w:p>
        </w:tc>
      </w:tr>
      <w:tr w:rsidR="00785208" w14:paraId="672786F4" w14:textId="77777777" w:rsidTr="00785208">
        <w:tc>
          <w:tcPr>
            <w:tcW w:w="179" w:type="dxa"/>
          </w:tcPr>
          <w:p w14:paraId="6BAD18C4" w14:textId="77777777" w:rsidR="00D5370E" w:rsidRDefault="00D5370E">
            <w:pPr>
              <w:pStyle w:val="EmptyCellLayoutStyle"/>
              <w:spacing w:after="0" w:line="240" w:lineRule="auto"/>
            </w:pPr>
          </w:p>
        </w:tc>
        <w:tc>
          <w:tcPr>
            <w:tcW w:w="0" w:type="dxa"/>
          </w:tcPr>
          <w:p w14:paraId="6A9C19F3" w14:textId="77777777" w:rsidR="00D5370E" w:rsidRDefault="00D5370E">
            <w:pPr>
              <w:pStyle w:val="EmptyCellLayoutStyle"/>
              <w:spacing w:after="0" w:line="240" w:lineRule="auto"/>
            </w:pPr>
          </w:p>
        </w:tc>
        <w:tc>
          <w:tcPr>
            <w:tcW w:w="0" w:type="dxa"/>
          </w:tcPr>
          <w:p w14:paraId="019C7E23" w14:textId="77777777" w:rsidR="00D5370E" w:rsidRDefault="00D5370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D5370E" w14:paraId="56E7B69D" w14:textId="77777777">
              <w:trPr>
                <w:trHeight w:val="459"/>
              </w:trPr>
              <w:tc>
                <w:tcPr>
                  <w:tcW w:w="0" w:type="dxa"/>
                  <w:tcBorders>
                    <w:top w:val="single" w:sz="15" w:space="0" w:color="000000"/>
                    <w:left w:val="single" w:sz="15" w:space="0" w:color="000000"/>
                  </w:tcBorders>
                </w:tcPr>
                <w:p w14:paraId="6B9FA5AE" w14:textId="77777777" w:rsidR="00D5370E" w:rsidRDefault="00D5370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D5370E" w14:paraId="3CD738F8" w14:textId="77777777">
                    <w:trPr>
                      <w:trHeight w:val="381"/>
                    </w:trPr>
                    <w:tc>
                      <w:tcPr>
                        <w:tcW w:w="11160" w:type="dxa"/>
                        <w:tcBorders>
                          <w:top w:val="nil"/>
                          <w:left w:val="nil"/>
                          <w:bottom w:val="nil"/>
                          <w:right w:val="nil"/>
                        </w:tcBorders>
                        <w:tcMar>
                          <w:top w:w="39" w:type="dxa"/>
                          <w:left w:w="39" w:type="dxa"/>
                          <w:bottom w:w="39" w:type="dxa"/>
                          <w:right w:w="39" w:type="dxa"/>
                        </w:tcMar>
                      </w:tcPr>
                      <w:p w14:paraId="66A4016A" w14:textId="77777777" w:rsidR="00D5370E" w:rsidRDefault="007E572F">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7B1466E" w14:textId="77777777" w:rsidR="00D5370E" w:rsidRDefault="00D5370E">
                  <w:pPr>
                    <w:spacing w:after="0" w:line="240" w:lineRule="auto"/>
                  </w:pPr>
                </w:p>
              </w:tc>
            </w:tr>
            <w:tr w:rsidR="00D5370E" w14:paraId="532C12EB" w14:textId="77777777">
              <w:trPr>
                <w:trHeight w:val="80"/>
              </w:trPr>
              <w:tc>
                <w:tcPr>
                  <w:tcW w:w="0" w:type="dxa"/>
                  <w:tcBorders>
                    <w:left w:val="single" w:sz="15" w:space="0" w:color="000000"/>
                  </w:tcBorders>
                </w:tcPr>
                <w:p w14:paraId="125577E9" w14:textId="77777777" w:rsidR="00D5370E" w:rsidRDefault="00D5370E">
                  <w:pPr>
                    <w:pStyle w:val="EmptyCellLayoutStyle"/>
                    <w:spacing w:after="0" w:line="240" w:lineRule="auto"/>
                  </w:pPr>
                </w:p>
              </w:tc>
              <w:tc>
                <w:tcPr>
                  <w:tcW w:w="11159" w:type="dxa"/>
                  <w:tcBorders>
                    <w:right w:val="single" w:sz="15" w:space="0" w:color="000000"/>
                  </w:tcBorders>
                </w:tcPr>
                <w:p w14:paraId="73E5D512" w14:textId="77777777" w:rsidR="00D5370E" w:rsidRDefault="00D5370E">
                  <w:pPr>
                    <w:pStyle w:val="EmptyCellLayoutStyle"/>
                    <w:spacing w:after="0" w:line="240" w:lineRule="auto"/>
                  </w:pPr>
                </w:p>
              </w:tc>
            </w:tr>
            <w:tr w:rsidR="00785208" w14:paraId="4868E3EF" w14:textId="77777777" w:rsidTr="0078520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D5370E" w14:paraId="61BEC641" w14:textId="77777777">
                    <w:trPr>
                      <w:trHeight w:val="212"/>
                    </w:trPr>
                    <w:tc>
                      <w:tcPr>
                        <w:tcW w:w="11160" w:type="dxa"/>
                        <w:tcBorders>
                          <w:top w:val="nil"/>
                          <w:left w:val="nil"/>
                          <w:bottom w:val="nil"/>
                          <w:right w:val="nil"/>
                        </w:tcBorders>
                        <w:tcMar>
                          <w:top w:w="39" w:type="dxa"/>
                          <w:left w:w="39" w:type="dxa"/>
                          <w:bottom w:w="39" w:type="dxa"/>
                          <w:right w:w="39" w:type="dxa"/>
                        </w:tcMar>
                      </w:tcPr>
                      <w:p w14:paraId="5CDE931E" w14:textId="77777777" w:rsidR="00D5370E" w:rsidRDefault="007E572F">
                        <w:pPr>
                          <w:spacing w:before="199" w:after="199" w:line="240" w:lineRule="auto"/>
                        </w:pPr>
                        <w:r>
                          <w:rPr>
                            <w:rFonts w:ascii="Arial" w:eastAsia="Arial" w:hAnsi="Arial"/>
                            <w:color w:val="000000"/>
                            <w:sz w:val="22"/>
                          </w:rPr>
                          <w:t>Periodically exposed to dangers inherent by working in a prison setting, within the confines of a secure area which includes direct contact with prisoners. Walk through a prison yard during yard time without an escort. Lift and carry record office files from one building to another. Also standing, climbing, lifting, stooping, crouching, carrying, reaching and bending. Conditions: hot, cold, wet, noise of office equipment, noise of building renovations.</w:t>
                        </w:r>
                      </w:p>
                    </w:tc>
                  </w:tr>
                </w:tbl>
                <w:p w14:paraId="6EC89C14" w14:textId="77777777" w:rsidR="00D5370E" w:rsidRDefault="00D5370E">
                  <w:pPr>
                    <w:spacing w:after="0" w:line="240" w:lineRule="auto"/>
                  </w:pPr>
                </w:p>
              </w:tc>
            </w:tr>
          </w:tbl>
          <w:p w14:paraId="7AFD1419" w14:textId="77777777" w:rsidR="00D5370E" w:rsidRDefault="00D5370E">
            <w:pPr>
              <w:spacing w:after="0" w:line="240" w:lineRule="auto"/>
            </w:pPr>
          </w:p>
        </w:tc>
        <w:tc>
          <w:tcPr>
            <w:tcW w:w="179" w:type="dxa"/>
          </w:tcPr>
          <w:p w14:paraId="53686640" w14:textId="77777777" w:rsidR="00D5370E" w:rsidRDefault="00D5370E">
            <w:pPr>
              <w:pStyle w:val="EmptyCellLayoutStyle"/>
              <w:spacing w:after="0" w:line="240" w:lineRule="auto"/>
            </w:pPr>
          </w:p>
        </w:tc>
      </w:tr>
      <w:tr w:rsidR="00D5370E" w14:paraId="61891079" w14:textId="77777777">
        <w:trPr>
          <w:trHeight w:val="99"/>
        </w:trPr>
        <w:tc>
          <w:tcPr>
            <w:tcW w:w="179" w:type="dxa"/>
          </w:tcPr>
          <w:p w14:paraId="72713972" w14:textId="77777777" w:rsidR="00D5370E" w:rsidRDefault="00D5370E">
            <w:pPr>
              <w:pStyle w:val="EmptyCellLayoutStyle"/>
              <w:spacing w:after="0" w:line="240" w:lineRule="auto"/>
            </w:pPr>
          </w:p>
        </w:tc>
        <w:tc>
          <w:tcPr>
            <w:tcW w:w="0" w:type="dxa"/>
          </w:tcPr>
          <w:p w14:paraId="7CB5BF73" w14:textId="77777777" w:rsidR="00D5370E" w:rsidRDefault="00D5370E">
            <w:pPr>
              <w:pStyle w:val="EmptyCellLayoutStyle"/>
              <w:spacing w:after="0" w:line="240" w:lineRule="auto"/>
            </w:pPr>
          </w:p>
        </w:tc>
        <w:tc>
          <w:tcPr>
            <w:tcW w:w="0" w:type="dxa"/>
          </w:tcPr>
          <w:p w14:paraId="637E947D" w14:textId="77777777" w:rsidR="00D5370E" w:rsidRDefault="00D5370E">
            <w:pPr>
              <w:pStyle w:val="EmptyCellLayoutStyle"/>
              <w:spacing w:after="0" w:line="240" w:lineRule="auto"/>
            </w:pPr>
          </w:p>
        </w:tc>
        <w:tc>
          <w:tcPr>
            <w:tcW w:w="0" w:type="dxa"/>
          </w:tcPr>
          <w:p w14:paraId="0A13670A" w14:textId="77777777" w:rsidR="00D5370E" w:rsidRDefault="00D5370E">
            <w:pPr>
              <w:pStyle w:val="EmptyCellLayoutStyle"/>
              <w:spacing w:after="0" w:line="240" w:lineRule="auto"/>
            </w:pPr>
          </w:p>
        </w:tc>
        <w:tc>
          <w:tcPr>
            <w:tcW w:w="0" w:type="dxa"/>
          </w:tcPr>
          <w:p w14:paraId="2564A621" w14:textId="77777777" w:rsidR="00D5370E" w:rsidRDefault="00D5370E">
            <w:pPr>
              <w:pStyle w:val="EmptyCellLayoutStyle"/>
              <w:spacing w:after="0" w:line="240" w:lineRule="auto"/>
            </w:pPr>
          </w:p>
        </w:tc>
        <w:tc>
          <w:tcPr>
            <w:tcW w:w="0" w:type="dxa"/>
          </w:tcPr>
          <w:p w14:paraId="2145FC02" w14:textId="77777777" w:rsidR="00D5370E" w:rsidRDefault="00D5370E">
            <w:pPr>
              <w:pStyle w:val="EmptyCellLayoutStyle"/>
              <w:spacing w:after="0" w:line="240" w:lineRule="auto"/>
            </w:pPr>
          </w:p>
        </w:tc>
        <w:tc>
          <w:tcPr>
            <w:tcW w:w="0" w:type="dxa"/>
          </w:tcPr>
          <w:p w14:paraId="14E19F2A" w14:textId="77777777" w:rsidR="00D5370E" w:rsidRDefault="00D5370E">
            <w:pPr>
              <w:pStyle w:val="EmptyCellLayoutStyle"/>
              <w:spacing w:after="0" w:line="240" w:lineRule="auto"/>
            </w:pPr>
          </w:p>
        </w:tc>
        <w:tc>
          <w:tcPr>
            <w:tcW w:w="2505" w:type="dxa"/>
          </w:tcPr>
          <w:p w14:paraId="2EA3B7D8" w14:textId="77777777" w:rsidR="00D5370E" w:rsidRDefault="00D5370E">
            <w:pPr>
              <w:pStyle w:val="EmptyCellLayoutStyle"/>
              <w:spacing w:after="0" w:line="240" w:lineRule="auto"/>
            </w:pPr>
          </w:p>
        </w:tc>
        <w:tc>
          <w:tcPr>
            <w:tcW w:w="6120" w:type="dxa"/>
          </w:tcPr>
          <w:p w14:paraId="59D0AC0A" w14:textId="77777777" w:rsidR="00D5370E" w:rsidRDefault="00D5370E">
            <w:pPr>
              <w:pStyle w:val="EmptyCellLayoutStyle"/>
              <w:spacing w:after="0" w:line="240" w:lineRule="auto"/>
            </w:pPr>
          </w:p>
        </w:tc>
        <w:tc>
          <w:tcPr>
            <w:tcW w:w="2534" w:type="dxa"/>
          </w:tcPr>
          <w:p w14:paraId="3564DBEB" w14:textId="77777777" w:rsidR="00D5370E" w:rsidRDefault="00D5370E">
            <w:pPr>
              <w:pStyle w:val="EmptyCellLayoutStyle"/>
              <w:spacing w:after="0" w:line="240" w:lineRule="auto"/>
            </w:pPr>
          </w:p>
        </w:tc>
        <w:tc>
          <w:tcPr>
            <w:tcW w:w="179" w:type="dxa"/>
          </w:tcPr>
          <w:p w14:paraId="79558981" w14:textId="77777777" w:rsidR="00D5370E" w:rsidRDefault="00D5370E">
            <w:pPr>
              <w:pStyle w:val="EmptyCellLayoutStyle"/>
              <w:spacing w:after="0" w:line="240" w:lineRule="auto"/>
            </w:pPr>
          </w:p>
        </w:tc>
      </w:tr>
      <w:tr w:rsidR="00785208" w14:paraId="5C93B795" w14:textId="77777777" w:rsidTr="00785208">
        <w:tc>
          <w:tcPr>
            <w:tcW w:w="179" w:type="dxa"/>
          </w:tcPr>
          <w:p w14:paraId="6249E079" w14:textId="77777777" w:rsidR="00D5370E" w:rsidRDefault="00D5370E">
            <w:pPr>
              <w:pStyle w:val="EmptyCellLayoutStyle"/>
              <w:spacing w:after="0" w:line="240" w:lineRule="auto"/>
            </w:pPr>
          </w:p>
        </w:tc>
        <w:tc>
          <w:tcPr>
            <w:tcW w:w="0" w:type="dxa"/>
          </w:tcPr>
          <w:p w14:paraId="47357F16" w14:textId="77777777" w:rsidR="00D5370E" w:rsidRDefault="00D5370E">
            <w:pPr>
              <w:pStyle w:val="EmptyCellLayoutStyle"/>
              <w:spacing w:after="0" w:line="240" w:lineRule="auto"/>
            </w:pPr>
          </w:p>
        </w:tc>
        <w:tc>
          <w:tcPr>
            <w:tcW w:w="0" w:type="dxa"/>
          </w:tcPr>
          <w:p w14:paraId="6A5955DE" w14:textId="77777777" w:rsidR="00D5370E" w:rsidRDefault="00D5370E">
            <w:pPr>
              <w:pStyle w:val="EmptyCellLayoutStyle"/>
              <w:spacing w:after="0" w:line="240" w:lineRule="auto"/>
            </w:pPr>
          </w:p>
        </w:tc>
        <w:tc>
          <w:tcPr>
            <w:tcW w:w="0" w:type="dxa"/>
          </w:tcPr>
          <w:p w14:paraId="00400E8D" w14:textId="77777777" w:rsidR="00D5370E" w:rsidRDefault="00D5370E">
            <w:pPr>
              <w:pStyle w:val="EmptyCellLayoutStyle"/>
              <w:spacing w:after="0" w:line="240" w:lineRule="auto"/>
            </w:pPr>
          </w:p>
        </w:tc>
        <w:tc>
          <w:tcPr>
            <w:tcW w:w="0" w:type="dxa"/>
          </w:tcPr>
          <w:p w14:paraId="347AF617" w14:textId="77777777" w:rsidR="00D5370E" w:rsidRDefault="00D5370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785208" w14:paraId="4DC45241" w14:textId="77777777" w:rsidTr="0078520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D5370E" w14:paraId="5DF8E82F" w14:textId="77777777">
                    <w:trPr>
                      <w:trHeight w:val="462"/>
                    </w:trPr>
                    <w:tc>
                      <w:tcPr>
                        <w:tcW w:w="11160" w:type="dxa"/>
                        <w:tcBorders>
                          <w:top w:val="nil"/>
                          <w:left w:val="nil"/>
                          <w:bottom w:val="nil"/>
                          <w:right w:val="nil"/>
                        </w:tcBorders>
                        <w:tcMar>
                          <w:top w:w="39" w:type="dxa"/>
                          <w:left w:w="39" w:type="dxa"/>
                          <w:bottom w:w="39" w:type="dxa"/>
                          <w:right w:w="39" w:type="dxa"/>
                        </w:tcMar>
                      </w:tcPr>
                      <w:p w14:paraId="6C3F930A" w14:textId="77777777" w:rsidR="00D5370E" w:rsidRDefault="007E572F">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0F02F2A" w14:textId="77777777" w:rsidR="00D5370E" w:rsidRDefault="00D5370E">
                  <w:pPr>
                    <w:spacing w:after="0" w:line="240" w:lineRule="auto"/>
                  </w:pPr>
                </w:p>
              </w:tc>
            </w:tr>
            <w:tr w:rsidR="00D5370E" w14:paraId="3656565F" w14:textId="77777777">
              <w:trPr>
                <w:trHeight w:val="180"/>
              </w:trPr>
              <w:tc>
                <w:tcPr>
                  <w:tcW w:w="179" w:type="dxa"/>
                  <w:tcBorders>
                    <w:left w:val="single" w:sz="15" w:space="0" w:color="000000"/>
                  </w:tcBorders>
                </w:tcPr>
                <w:p w14:paraId="7F945CCE" w14:textId="77777777" w:rsidR="00D5370E" w:rsidRDefault="00D5370E">
                  <w:pPr>
                    <w:pStyle w:val="EmptyCellLayoutStyle"/>
                    <w:spacing w:after="0" w:line="240" w:lineRule="auto"/>
                  </w:pPr>
                </w:p>
              </w:tc>
              <w:tc>
                <w:tcPr>
                  <w:tcW w:w="10800" w:type="dxa"/>
                </w:tcPr>
                <w:p w14:paraId="79B938D4" w14:textId="77777777" w:rsidR="00D5370E" w:rsidRDefault="00D5370E">
                  <w:pPr>
                    <w:pStyle w:val="EmptyCellLayoutStyle"/>
                    <w:spacing w:after="0" w:line="240" w:lineRule="auto"/>
                  </w:pPr>
                </w:p>
              </w:tc>
              <w:tc>
                <w:tcPr>
                  <w:tcW w:w="180" w:type="dxa"/>
                  <w:tcBorders>
                    <w:right w:val="single" w:sz="15" w:space="0" w:color="000000"/>
                  </w:tcBorders>
                </w:tcPr>
                <w:p w14:paraId="51C60FBB" w14:textId="77777777" w:rsidR="00D5370E" w:rsidRDefault="00D5370E">
                  <w:pPr>
                    <w:pStyle w:val="EmptyCellLayoutStyle"/>
                    <w:spacing w:after="0" w:line="240" w:lineRule="auto"/>
                  </w:pPr>
                </w:p>
              </w:tc>
            </w:tr>
            <w:tr w:rsidR="00785208" w14:paraId="7A46E4DD" w14:textId="77777777" w:rsidTr="0078520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D5370E" w14:paraId="07A59317" w14:textId="77777777">
                    <w:trPr>
                      <w:trHeight w:val="176"/>
                    </w:trPr>
                    <w:tc>
                      <w:tcPr>
                        <w:tcW w:w="10980" w:type="dxa"/>
                        <w:tcBorders>
                          <w:top w:val="nil"/>
                          <w:left w:val="nil"/>
                          <w:bottom w:val="nil"/>
                          <w:right w:val="nil"/>
                        </w:tcBorders>
                        <w:tcMar>
                          <w:top w:w="39" w:type="dxa"/>
                          <w:left w:w="39" w:type="dxa"/>
                          <w:bottom w:w="39" w:type="dxa"/>
                          <w:right w:w="39" w:type="dxa"/>
                        </w:tcMar>
                      </w:tcPr>
                      <w:p w14:paraId="293C4165" w14:textId="77777777" w:rsidR="00D5370E" w:rsidRDefault="007E572F">
                        <w:pPr>
                          <w:spacing w:after="0" w:line="240" w:lineRule="auto"/>
                        </w:pPr>
                        <w:r>
                          <w:rPr>
                            <w:rFonts w:ascii="Arial" w:eastAsia="Arial" w:hAnsi="Arial"/>
                            <w:b/>
                            <w:color w:val="000000"/>
                            <w:sz w:val="16"/>
                          </w:rPr>
                          <w:t>Additional Subordinates</w:t>
                        </w:r>
                      </w:p>
                    </w:tc>
                  </w:tr>
                </w:tbl>
                <w:p w14:paraId="76089332" w14:textId="77777777" w:rsidR="00D5370E" w:rsidRDefault="00D5370E">
                  <w:pPr>
                    <w:spacing w:after="0" w:line="240" w:lineRule="auto"/>
                  </w:pPr>
                </w:p>
              </w:tc>
              <w:tc>
                <w:tcPr>
                  <w:tcW w:w="180" w:type="dxa"/>
                  <w:tcBorders>
                    <w:right w:val="single" w:sz="15" w:space="0" w:color="000000"/>
                  </w:tcBorders>
                </w:tcPr>
                <w:p w14:paraId="2BD089E5" w14:textId="77777777" w:rsidR="00D5370E" w:rsidRDefault="00D5370E">
                  <w:pPr>
                    <w:pStyle w:val="EmptyCellLayoutStyle"/>
                    <w:spacing w:after="0" w:line="240" w:lineRule="auto"/>
                  </w:pPr>
                </w:p>
              </w:tc>
            </w:tr>
            <w:tr w:rsidR="00D5370E" w14:paraId="567A8D23" w14:textId="77777777">
              <w:trPr>
                <w:trHeight w:val="40"/>
              </w:trPr>
              <w:tc>
                <w:tcPr>
                  <w:tcW w:w="179" w:type="dxa"/>
                  <w:tcBorders>
                    <w:left w:val="single" w:sz="15" w:space="0" w:color="000000"/>
                  </w:tcBorders>
                </w:tcPr>
                <w:p w14:paraId="0CC6E7DA" w14:textId="77777777" w:rsidR="00D5370E" w:rsidRDefault="00D5370E">
                  <w:pPr>
                    <w:pStyle w:val="EmptyCellLayoutStyle"/>
                    <w:spacing w:after="0" w:line="240" w:lineRule="auto"/>
                  </w:pPr>
                </w:p>
              </w:tc>
              <w:tc>
                <w:tcPr>
                  <w:tcW w:w="10800" w:type="dxa"/>
                </w:tcPr>
                <w:p w14:paraId="45B94985" w14:textId="77777777" w:rsidR="00D5370E" w:rsidRDefault="00D5370E">
                  <w:pPr>
                    <w:pStyle w:val="EmptyCellLayoutStyle"/>
                    <w:spacing w:after="0" w:line="240" w:lineRule="auto"/>
                  </w:pPr>
                </w:p>
              </w:tc>
              <w:tc>
                <w:tcPr>
                  <w:tcW w:w="180" w:type="dxa"/>
                  <w:tcBorders>
                    <w:right w:val="single" w:sz="15" w:space="0" w:color="000000"/>
                  </w:tcBorders>
                </w:tcPr>
                <w:p w14:paraId="70465D6A" w14:textId="77777777" w:rsidR="00D5370E" w:rsidRDefault="00D5370E">
                  <w:pPr>
                    <w:pStyle w:val="EmptyCellLayoutStyle"/>
                    <w:spacing w:after="0" w:line="240" w:lineRule="auto"/>
                  </w:pPr>
                </w:p>
              </w:tc>
            </w:tr>
            <w:tr w:rsidR="00D5370E" w14:paraId="2633B0E9" w14:textId="77777777">
              <w:trPr>
                <w:trHeight w:val="290"/>
              </w:trPr>
              <w:tc>
                <w:tcPr>
                  <w:tcW w:w="179" w:type="dxa"/>
                  <w:tcBorders>
                    <w:left w:val="single" w:sz="15" w:space="0" w:color="000000"/>
                  </w:tcBorders>
                </w:tcPr>
                <w:p w14:paraId="36856BA1" w14:textId="77777777" w:rsidR="00D5370E" w:rsidRDefault="00D5370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D5370E" w14:paraId="18615D52" w14:textId="77777777">
                    <w:trPr>
                      <w:trHeight w:val="212"/>
                    </w:trPr>
                    <w:tc>
                      <w:tcPr>
                        <w:tcW w:w="10800" w:type="dxa"/>
                        <w:tcBorders>
                          <w:top w:val="nil"/>
                          <w:left w:val="nil"/>
                          <w:bottom w:val="nil"/>
                          <w:right w:val="nil"/>
                        </w:tcBorders>
                        <w:tcMar>
                          <w:top w:w="39" w:type="dxa"/>
                          <w:left w:w="39" w:type="dxa"/>
                          <w:bottom w:w="39" w:type="dxa"/>
                          <w:right w:w="39" w:type="dxa"/>
                        </w:tcMar>
                      </w:tcPr>
                      <w:p w14:paraId="377ED941" w14:textId="77777777" w:rsidR="00D5370E" w:rsidRDefault="00D5370E">
                        <w:pPr>
                          <w:spacing w:after="0" w:line="240" w:lineRule="auto"/>
                        </w:pPr>
                      </w:p>
                    </w:tc>
                  </w:tr>
                </w:tbl>
                <w:p w14:paraId="6A45C9EF" w14:textId="77777777" w:rsidR="00D5370E" w:rsidRDefault="00D5370E">
                  <w:pPr>
                    <w:spacing w:after="0" w:line="240" w:lineRule="auto"/>
                  </w:pPr>
                </w:p>
              </w:tc>
              <w:tc>
                <w:tcPr>
                  <w:tcW w:w="180" w:type="dxa"/>
                  <w:tcBorders>
                    <w:right w:val="single" w:sz="15" w:space="0" w:color="000000"/>
                  </w:tcBorders>
                </w:tcPr>
                <w:p w14:paraId="1260CA0B" w14:textId="77777777" w:rsidR="00D5370E" w:rsidRDefault="00D5370E">
                  <w:pPr>
                    <w:pStyle w:val="EmptyCellLayoutStyle"/>
                    <w:spacing w:after="0" w:line="240" w:lineRule="auto"/>
                  </w:pPr>
                </w:p>
              </w:tc>
            </w:tr>
            <w:tr w:rsidR="00D5370E" w14:paraId="7E076C73" w14:textId="77777777">
              <w:trPr>
                <w:trHeight w:val="104"/>
              </w:trPr>
              <w:tc>
                <w:tcPr>
                  <w:tcW w:w="179" w:type="dxa"/>
                  <w:tcBorders>
                    <w:left w:val="single" w:sz="15" w:space="0" w:color="000000"/>
                    <w:bottom w:val="single" w:sz="15" w:space="0" w:color="000000"/>
                  </w:tcBorders>
                </w:tcPr>
                <w:p w14:paraId="281694DE" w14:textId="77777777" w:rsidR="00D5370E" w:rsidRDefault="00D5370E">
                  <w:pPr>
                    <w:pStyle w:val="EmptyCellLayoutStyle"/>
                    <w:spacing w:after="0" w:line="240" w:lineRule="auto"/>
                  </w:pPr>
                </w:p>
              </w:tc>
              <w:tc>
                <w:tcPr>
                  <w:tcW w:w="10800" w:type="dxa"/>
                  <w:tcBorders>
                    <w:bottom w:val="single" w:sz="15" w:space="0" w:color="000000"/>
                  </w:tcBorders>
                </w:tcPr>
                <w:p w14:paraId="0559C14C" w14:textId="77777777" w:rsidR="00D5370E" w:rsidRDefault="00D5370E">
                  <w:pPr>
                    <w:pStyle w:val="EmptyCellLayoutStyle"/>
                    <w:spacing w:after="0" w:line="240" w:lineRule="auto"/>
                  </w:pPr>
                </w:p>
              </w:tc>
              <w:tc>
                <w:tcPr>
                  <w:tcW w:w="180" w:type="dxa"/>
                  <w:tcBorders>
                    <w:bottom w:val="single" w:sz="15" w:space="0" w:color="000000"/>
                    <w:right w:val="single" w:sz="15" w:space="0" w:color="000000"/>
                  </w:tcBorders>
                </w:tcPr>
                <w:p w14:paraId="5F59405F" w14:textId="77777777" w:rsidR="00D5370E" w:rsidRDefault="00D5370E">
                  <w:pPr>
                    <w:pStyle w:val="EmptyCellLayoutStyle"/>
                    <w:spacing w:after="0" w:line="240" w:lineRule="auto"/>
                  </w:pPr>
                </w:p>
              </w:tc>
            </w:tr>
          </w:tbl>
          <w:p w14:paraId="7DD88636" w14:textId="77777777" w:rsidR="00D5370E" w:rsidRDefault="00D5370E">
            <w:pPr>
              <w:spacing w:after="0" w:line="240" w:lineRule="auto"/>
            </w:pPr>
          </w:p>
        </w:tc>
        <w:tc>
          <w:tcPr>
            <w:tcW w:w="179" w:type="dxa"/>
          </w:tcPr>
          <w:p w14:paraId="52929610" w14:textId="77777777" w:rsidR="00D5370E" w:rsidRDefault="00D5370E">
            <w:pPr>
              <w:pStyle w:val="EmptyCellLayoutStyle"/>
              <w:spacing w:after="0" w:line="240" w:lineRule="auto"/>
            </w:pPr>
          </w:p>
        </w:tc>
      </w:tr>
      <w:tr w:rsidR="00D5370E" w14:paraId="6A32E1F4" w14:textId="77777777">
        <w:trPr>
          <w:trHeight w:val="123"/>
        </w:trPr>
        <w:tc>
          <w:tcPr>
            <w:tcW w:w="179" w:type="dxa"/>
          </w:tcPr>
          <w:p w14:paraId="29F6ABD1" w14:textId="77777777" w:rsidR="00D5370E" w:rsidRDefault="00D5370E">
            <w:pPr>
              <w:pStyle w:val="EmptyCellLayoutStyle"/>
              <w:spacing w:after="0" w:line="240" w:lineRule="auto"/>
            </w:pPr>
          </w:p>
        </w:tc>
        <w:tc>
          <w:tcPr>
            <w:tcW w:w="0" w:type="dxa"/>
          </w:tcPr>
          <w:p w14:paraId="772A3ED9" w14:textId="77777777" w:rsidR="00D5370E" w:rsidRDefault="00D5370E">
            <w:pPr>
              <w:pStyle w:val="EmptyCellLayoutStyle"/>
              <w:spacing w:after="0" w:line="240" w:lineRule="auto"/>
            </w:pPr>
          </w:p>
        </w:tc>
        <w:tc>
          <w:tcPr>
            <w:tcW w:w="0" w:type="dxa"/>
          </w:tcPr>
          <w:p w14:paraId="2ABA0770" w14:textId="77777777" w:rsidR="00D5370E" w:rsidRDefault="00D5370E">
            <w:pPr>
              <w:pStyle w:val="EmptyCellLayoutStyle"/>
              <w:spacing w:after="0" w:line="240" w:lineRule="auto"/>
            </w:pPr>
          </w:p>
        </w:tc>
        <w:tc>
          <w:tcPr>
            <w:tcW w:w="0" w:type="dxa"/>
          </w:tcPr>
          <w:p w14:paraId="3DBC3039" w14:textId="77777777" w:rsidR="00D5370E" w:rsidRDefault="00D5370E">
            <w:pPr>
              <w:pStyle w:val="EmptyCellLayoutStyle"/>
              <w:spacing w:after="0" w:line="240" w:lineRule="auto"/>
            </w:pPr>
          </w:p>
        </w:tc>
        <w:tc>
          <w:tcPr>
            <w:tcW w:w="0" w:type="dxa"/>
          </w:tcPr>
          <w:p w14:paraId="7792E10E" w14:textId="77777777" w:rsidR="00D5370E" w:rsidRDefault="00D5370E">
            <w:pPr>
              <w:pStyle w:val="EmptyCellLayoutStyle"/>
              <w:spacing w:after="0" w:line="240" w:lineRule="auto"/>
            </w:pPr>
          </w:p>
        </w:tc>
        <w:tc>
          <w:tcPr>
            <w:tcW w:w="0" w:type="dxa"/>
          </w:tcPr>
          <w:p w14:paraId="58D0DAEF" w14:textId="77777777" w:rsidR="00D5370E" w:rsidRDefault="00D5370E">
            <w:pPr>
              <w:pStyle w:val="EmptyCellLayoutStyle"/>
              <w:spacing w:after="0" w:line="240" w:lineRule="auto"/>
            </w:pPr>
          </w:p>
        </w:tc>
        <w:tc>
          <w:tcPr>
            <w:tcW w:w="0" w:type="dxa"/>
          </w:tcPr>
          <w:p w14:paraId="5F6BDE9C" w14:textId="77777777" w:rsidR="00D5370E" w:rsidRDefault="00D5370E">
            <w:pPr>
              <w:pStyle w:val="EmptyCellLayoutStyle"/>
              <w:spacing w:after="0" w:line="240" w:lineRule="auto"/>
            </w:pPr>
          </w:p>
        </w:tc>
        <w:tc>
          <w:tcPr>
            <w:tcW w:w="2505" w:type="dxa"/>
          </w:tcPr>
          <w:p w14:paraId="4847F411" w14:textId="77777777" w:rsidR="00D5370E" w:rsidRDefault="00D5370E">
            <w:pPr>
              <w:pStyle w:val="EmptyCellLayoutStyle"/>
              <w:spacing w:after="0" w:line="240" w:lineRule="auto"/>
            </w:pPr>
          </w:p>
        </w:tc>
        <w:tc>
          <w:tcPr>
            <w:tcW w:w="6120" w:type="dxa"/>
          </w:tcPr>
          <w:p w14:paraId="0B6B1183" w14:textId="77777777" w:rsidR="00D5370E" w:rsidRDefault="00D5370E">
            <w:pPr>
              <w:pStyle w:val="EmptyCellLayoutStyle"/>
              <w:spacing w:after="0" w:line="240" w:lineRule="auto"/>
            </w:pPr>
          </w:p>
        </w:tc>
        <w:tc>
          <w:tcPr>
            <w:tcW w:w="2534" w:type="dxa"/>
          </w:tcPr>
          <w:p w14:paraId="258B8032" w14:textId="77777777" w:rsidR="00D5370E" w:rsidRDefault="00D5370E">
            <w:pPr>
              <w:pStyle w:val="EmptyCellLayoutStyle"/>
              <w:spacing w:after="0" w:line="240" w:lineRule="auto"/>
            </w:pPr>
          </w:p>
        </w:tc>
        <w:tc>
          <w:tcPr>
            <w:tcW w:w="179" w:type="dxa"/>
          </w:tcPr>
          <w:p w14:paraId="73C1BB14" w14:textId="77777777" w:rsidR="00D5370E" w:rsidRDefault="00D5370E">
            <w:pPr>
              <w:pStyle w:val="EmptyCellLayoutStyle"/>
              <w:spacing w:after="0" w:line="240" w:lineRule="auto"/>
            </w:pPr>
          </w:p>
        </w:tc>
      </w:tr>
      <w:tr w:rsidR="00785208" w14:paraId="2B31FE9F" w14:textId="77777777" w:rsidTr="00785208">
        <w:tc>
          <w:tcPr>
            <w:tcW w:w="179" w:type="dxa"/>
          </w:tcPr>
          <w:p w14:paraId="3D1338DD" w14:textId="77777777" w:rsidR="00D5370E" w:rsidRDefault="00D5370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785208" w14:paraId="602DC73C" w14:textId="77777777" w:rsidTr="0078520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5370E" w14:paraId="39995215" w14:textId="77777777">
                    <w:trPr>
                      <w:trHeight w:val="192"/>
                    </w:trPr>
                    <w:tc>
                      <w:tcPr>
                        <w:tcW w:w="11160" w:type="dxa"/>
                        <w:tcBorders>
                          <w:top w:val="nil"/>
                          <w:left w:val="nil"/>
                          <w:bottom w:val="nil"/>
                          <w:right w:val="nil"/>
                        </w:tcBorders>
                        <w:tcMar>
                          <w:top w:w="39" w:type="dxa"/>
                          <w:left w:w="39" w:type="dxa"/>
                          <w:bottom w:w="39" w:type="dxa"/>
                          <w:right w:w="39" w:type="dxa"/>
                        </w:tcMar>
                      </w:tcPr>
                      <w:p w14:paraId="25794D5B" w14:textId="77777777" w:rsidR="00D5370E" w:rsidRDefault="007E572F">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9EEC80B" w14:textId="77777777" w:rsidR="00D5370E" w:rsidRDefault="00D5370E">
                  <w:pPr>
                    <w:spacing w:after="0" w:line="240" w:lineRule="auto"/>
                  </w:pPr>
                </w:p>
              </w:tc>
            </w:tr>
            <w:tr w:rsidR="00D5370E" w14:paraId="1029B107" w14:textId="77777777">
              <w:trPr>
                <w:trHeight w:val="80"/>
              </w:trPr>
              <w:tc>
                <w:tcPr>
                  <w:tcW w:w="900" w:type="dxa"/>
                  <w:tcBorders>
                    <w:left w:val="single" w:sz="15" w:space="0" w:color="000000"/>
                  </w:tcBorders>
                </w:tcPr>
                <w:p w14:paraId="574139F0" w14:textId="77777777" w:rsidR="00D5370E" w:rsidRDefault="00D5370E">
                  <w:pPr>
                    <w:pStyle w:val="EmptyCellLayoutStyle"/>
                    <w:spacing w:after="0" w:line="240" w:lineRule="auto"/>
                  </w:pPr>
                </w:p>
              </w:tc>
              <w:tc>
                <w:tcPr>
                  <w:tcW w:w="359" w:type="dxa"/>
                </w:tcPr>
                <w:p w14:paraId="7C5890AA" w14:textId="77777777" w:rsidR="00D5370E" w:rsidRDefault="00D5370E">
                  <w:pPr>
                    <w:pStyle w:val="EmptyCellLayoutStyle"/>
                    <w:spacing w:after="0" w:line="240" w:lineRule="auto"/>
                  </w:pPr>
                </w:p>
              </w:tc>
              <w:tc>
                <w:tcPr>
                  <w:tcW w:w="180" w:type="dxa"/>
                </w:tcPr>
                <w:p w14:paraId="6CB2B9D9" w14:textId="77777777" w:rsidR="00D5370E" w:rsidRDefault="00D5370E">
                  <w:pPr>
                    <w:pStyle w:val="EmptyCellLayoutStyle"/>
                    <w:spacing w:after="0" w:line="240" w:lineRule="auto"/>
                  </w:pPr>
                </w:p>
              </w:tc>
              <w:tc>
                <w:tcPr>
                  <w:tcW w:w="3240" w:type="dxa"/>
                </w:tcPr>
                <w:p w14:paraId="1F90AFD9" w14:textId="77777777" w:rsidR="00D5370E" w:rsidRDefault="00D5370E">
                  <w:pPr>
                    <w:pStyle w:val="EmptyCellLayoutStyle"/>
                    <w:spacing w:after="0" w:line="240" w:lineRule="auto"/>
                  </w:pPr>
                </w:p>
              </w:tc>
              <w:tc>
                <w:tcPr>
                  <w:tcW w:w="2160" w:type="dxa"/>
                </w:tcPr>
                <w:p w14:paraId="0CB6CE9C" w14:textId="77777777" w:rsidR="00D5370E" w:rsidRDefault="00D5370E">
                  <w:pPr>
                    <w:pStyle w:val="EmptyCellLayoutStyle"/>
                    <w:spacing w:after="0" w:line="240" w:lineRule="auto"/>
                  </w:pPr>
                </w:p>
              </w:tc>
              <w:tc>
                <w:tcPr>
                  <w:tcW w:w="359" w:type="dxa"/>
                </w:tcPr>
                <w:p w14:paraId="5C20E1AE" w14:textId="77777777" w:rsidR="00D5370E" w:rsidRDefault="00D5370E">
                  <w:pPr>
                    <w:pStyle w:val="EmptyCellLayoutStyle"/>
                    <w:spacing w:after="0" w:line="240" w:lineRule="auto"/>
                  </w:pPr>
                </w:p>
              </w:tc>
              <w:tc>
                <w:tcPr>
                  <w:tcW w:w="180" w:type="dxa"/>
                </w:tcPr>
                <w:p w14:paraId="747EB416" w14:textId="77777777" w:rsidR="00D5370E" w:rsidRDefault="00D5370E">
                  <w:pPr>
                    <w:pStyle w:val="EmptyCellLayoutStyle"/>
                    <w:spacing w:after="0" w:line="240" w:lineRule="auto"/>
                  </w:pPr>
                </w:p>
              </w:tc>
              <w:tc>
                <w:tcPr>
                  <w:tcW w:w="3240" w:type="dxa"/>
                </w:tcPr>
                <w:p w14:paraId="3BCFB511" w14:textId="77777777" w:rsidR="00D5370E" w:rsidRDefault="00D5370E">
                  <w:pPr>
                    <w:pStyle w:val="EmptyCellLayoutStyle"/>
                    <w:spacing w:after="0" w:line="240" w:lineRule="auto"/>
                  </w:pPr>
                </w:p>
              </w:tc>
              <w:tc>
                <w:tcPr>
                  <w:tcW w:w="539" w:type="dxa"/>
                  <w:tcBorders>
                    <w:right w:val="single" w:sz="15" w:space="0" w:color="000000"/>
                  </w:tcBorders>
                </w:tcPr>
                <w:p w14:paraId="2A62176E" w14:textId="77777777" w:rsidR="00D5370E" w:rsidRDefault="00D5370E">
                  <w:pPr>
                    <w:pStyle w:val="EmptyCellLayoutStyle"/>
                    <w:spacing w:after="0" w:line="240" w:lineRule="auto"/>
                  </w:pPr>
                </w:p>
              </w:tc>
            </w:tr>
            <w:tr w:rsidR="00D5370E" w14:paraId="382E9406" w14:textId="77777777">
              <w:trPr>
                <w:trHeight w:val="269"/>
              </w:trPr>
              <w:tc>
                <w:tcPr>
                  <w:tcW w:w="900" w:type="dxa"/>
                  <w:tcBorders>
                    <w:left w:val="single" w:sz="15" w:space="0" w:color="000000"/>
                  </w:tcBorders>
                </w:tcPr>
                <w:p w14:paraId="2A7919C2" w14:textId="77777777" w:rsidR="00D5370E" w:rsidRDefault="00D537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370E" w14:paraId="17F9C837" w14:textId="77777777">
                    <w:trPr>
                      <w:trHeight w:val="212"/>
                    </w:trPr>
                    <w:tc>
                      <w:tcPr>
                        <w:tcW w:w="360" w:type="dxa"/>
                        <w:tcBorders>
                          <w:top w:val="nil"/>
                          <w:left w:val="nil"/>
                          <w:bottom w:val="nil"/>
                          <w:right w:val="nil"/>
                        </w:tcBorders>
                        <w:tcMar>
                          <w:top w:w="39" w:type="dxa"/>
                          <w:left w:w="39" w:type="dxa"/>
                          <w:bottom w:w="39" w:type="dxa"/>
                          <w:right w:w="39" w:type="dxa"/>
                        </w:tcMar>
                      </w:tcPr>
                      <w:p w14:paraId="02DDF482" w14:textId="77777777" w:rsidR="00D5370E" w:rsidRDefault="007E572F">
                        <w:pPr>
                          <w:spacing w:after="0" w:line="240" w:lineRule="auto"/>
                        </w:pPr>
                        <w:r>
                          <w:rPr>
                            <w:rFonts w:ascii="Arial" w:eastAsia="Arial" w:hAnsi="Arial"/>
                            <w:color w:val="000000"/>
                          </w:rPr>
                          <w:t>N</w:t>
                        </w:r>
                      </w:p>
                    </w:tc>
                  </w:tr>
                </w:tbl>
                <w:p w14:paraId="6482A72B" w14:textId="77777777" w:rsidR="00D5370E" w:rsidRDefault="00D5370E">
                  <w:pPr>
                    <w:spacing w:after="0" w:line="240" w:lineRule="auto"/>
                  </w:pPr>
                </w:p>
              </w:tc>
              <w:tc>
                <w:tcPr>
                  <w:tcW w:w="180" w:type="dxa"/>
                </w:tcPr>
                <w:p w14:paraId="03540E84" w14:textId="77777777" w:rsidR="00D5370E" w:rsidRDefault="00D537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5370E" w14:paraId="660AF46D" w14:textId="77777777">
                    <w:trPr>
                      <w:trHeight w:val="192"/>
                    </w:trPr>
                    <w:tc>
                      <w:tcPr>
                        <w:tcW w:w="3240" w:type="dxa"/>
                        <w:tcBorders>
                          <w:top w:val="nil"/>
                          <w:left w:val="nil"/>
                          <w:bottom w:val="nil"/>
                          <w:right w:val="nil"/>
                        </w:tcBorders>
                        <w:tcMar>
                          <w:top w:w="39" w:type="dxa"/>
                          <w:left w:w="39" w:type="dxa"/>
                          <w:bottom w:w="39" w:type="dxa"/>
                          <w:right w:w="39" w:type="dxa"/>
                        </w:tcMar>
                      </w:tcPr>
                      <w:p w14:paraId="4ABD9506" w14:textId="77777777" w:rsidR="00D5370E" w:rsidRDefault="007E572F">
                        <w:pPr>
                          <w:spacing w:after="0" w:line="240" w:lineRule="auto"/>
                        </w:pPr>
                        <w:r>
                          <w:rPr>
                            <w:rFonts w:ascii="Arial" w:eastAsia="Arial" w:hAnsi="Arial"/>
                            <w:color w:val="000000"/>
                            <w:sz w:val="16"/>
                          </w:rPr>
                          <w:t>Complete and sign service ratings.</w:t>
                        </w:r>
                      </w:p>
                    </w:tc>
                  </w:tr>
                </w:tbl>
                <w:p w14:paraId="4D4FE3FF" w14:textId="77777777" w:rsidR="00D5370E" w:rsidRDefault="00D5370E">
                  <w:pPr>
                    <w:spacing w:after="0" w:line="240" w:lineRule="auto"/>
                  </w:pPr>
                </w:p>
              </w:tc>
              <w:tc>
                <w:tcPr>
                  <w:tcW w:w="2160" w:type="dxa"/>
                </w:tcPr>
                <w:p w14:paraId="0CEA84C8" w14:textId="77777777" w:rsidR="00D5370E" w:rsidRDefault="00D537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370E" w14:paraId="141D199A" w14:textId="77777777">
                    <w:trPr>
                      <w:trHeight w:val="212"/>
                    </w:trPr>
                    <w:tc>
                      <w:tcPr>
                        <w:tcW w:w="360" w:type="dxa"/>
                        <w:tcBorders>
                          <w:top w:val="nil"/>
                          <w:left w:val="nil"/>
                          <w:bottom w:val="nil"/>
                          <w:right w:val="nil"/>
                        </w:tcBorders>
                        <w:tcMar>
                          <w:top w:w="39" w:type="dxa"/>
                          <w:left w:w="39" w:type="dxa"/>
                          <w:bottom w:w="39" w:type="dxa"/>
                          <w:right w:w="39" w:type="dxa"/>
                        </w:tcMar>
                      </w:tcPr>
                      <w:p w14:paraId="1BF4A9A7" w14:textId="77777777" w:rsidR="00D5370E" w:rsidRDefault="007E572F">
                        <w:pPr>
                          <w:spacing w:after="0" w:line="240" w:lineRule="auto"/>
                        </w:pPr>
                        <w:r>
                          <w:rPr>
                            <w:rFonts w:ascii="Arial" w:eastAsia="Arial" w:hAnsi="Arial"/>
                            <w:color w:val="000000"/>
                          </w:rPr>
                          <w:t>N</w:t>
                        </w:r>
                      </w:p>
                    </w:tc>
                  </w:tr>
                </w:tbl>
                <w:p w14:paraId="3B6BE9AF" w14:textId="77777777" w:rsidR="00D5370E" w:rsidRDefault="00D5370E">
                  <w:pPr>
                    <w:spacing w:after="0" w:line="240" w:lineRule="auto"/>
                  </w:pPr>
                </w:p>
              </w:tc>
              <w:tc>
                <w:tcPr>
                  <w:tcW w:w="180" w:type="dxa"/>
                </w:tcPr>
                <w:p w14:paraId="35F0B604" w14:textId="77777777" w:rsidR="00D5370E" w:rsidRDefault="00D537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5370E" w14:paraId="48445D99" w14:textId="77777777">
                    <w:trPr>
                      <w:trHeight w:val="192"/>
                    </w:trPr>
                    <w:tc>
                      <w:tcPr>
                        <w:tcW w:w="3240" w:type="dxa"/>
                        <w:tcBorders>
                          <w:top w:val="nil"/>
                          <w:left w:val="nil"/>
                          <w:bottom w:val="nil"/>
                          <w:right w:val="nil"/>
                        </w:tcBorders>
                        <w:tcMar>
                          <w:top w:w="39" w:type="dxa"/>
                          <w:left w:w="39" w:type="dxa"/>
                          <w:bottom w:w="39" w:type="dxa"/>
                          <w:right w:w="39" w:type="dxa"/>
                        </w:tcMar>
                      </w:tcPr>
                      <w:p w14:paraId="6E839051" w14:textId="77777777" w:rsidR="00D5370E" w:rsidRDefault="007E572F">
                        <w:pPr>
                          <w:spacing w:after="0" w:line="240" w:lineRule="auto"/>
                        </w:pPr>
                        <w:r>
                          <w:rPr>
                            <w:rFonts w:ascii="Arial" w:eastAsia="Arial" w:hAnsi="Arial"/>
                            <w:color w:val="000000"/>
                            <w:sz w:val="16"/>
                          </w:rPr>
                          <w:t>Assign work.</w:t>
                        </w:r>
                      </w:p>
                    </w:tc>
                  </w:tr>
                </w:tbl>
                <w:p w14:paraId="01C79F43" w14:textId="77777777" w:rsidR="00D5370E" w:rsidRDefault="00D5370E">
                  <w:pPr>
                    <w:spacing w:after="0" w:line="240" w:lineRule="auto"/>
                  </w:pPr>
                </w:p>
              </w:tc>
              <w:tc>
                <w:tcPr>
                  <w:tcW w:w="539" w:type="dxa"/>
                  <w:tcBorders>
                    <w:right w:val="single" w:sz="15" w:space="0" w:color="000000"/>
                  </w:tcBorders>
                </w:tcPr>
                <w:p w14:paraId="6235774C" w14:textId="77777777" w:rsidR="00D5370E" w:rsidRDefault="00D5370E">
                  <w:pPr>
                    <w:pStyle w:val="EmptyCellLayoutStyle"/>
                    <w:spacing w:after="0" w:line="240" w:lineRule="auto"/>
                  </w:pPr>
                </w:p>
              </w:tc>
            </w:tr>
            <w:tr w:rsidR="00D5370E" w14:paraId="17BBC2F6" w14:textId="77777777">
              <w:trPr>
                <w:trHeight w:val="20"/>
              </w:trPr>
              <w:tc>
                <w:tcPr>
                  <w:tcW w:w="900" w:type="dxa"/>
                  <w:tcBorders>
                    <w:left w:val="single" w:sz="15" w:space="0" w:color="000000"/>
                  </w:tcBorders>
                </w:tcPr>
                <w:p w14:paraId="6DF18CDC" w14:textId="77777777" w:rsidR="00D5370E" w:rsidRDefault="00D5370E">
                  <w:pPr>
                    <w:pStyle w:val="EmptyCellLayoutStyle"/>
                    <w:spacing w:after="0" w:line="240" w:lineRule="auto"/>
                  </w:pPr>
                </w:p>
              </w:tc>
              <w:tc>
                <w:tcPr>
                  <w:tcW w:w="359" w:type="dxa"/>
                  <w:vMerge/>
                </w:tcPr>
                <w:p w14:paraId="66B5B63A" w14:textId="77777777" w:rsidR="00D5370E" w:rsidRDefault="00D5370E">
                  <w:pPr>
                    <w:pStyle w:val="EmptyCellLayoutStyle"/>
                    <w:spacing w:after="0" w:line="240" w:lineRule="auto"/>
                  </w:pPr>
                </w:p>
              </w:tc>
              <w:tc>
                <w:tcPr>
                  <w:tcW w:w="180" w:type="dxa"/>
                </w:tcPr>
                <w:p w14:paraId="641CB4E5" w14:textId="77777777" w:rsidR="00D5370E" w:rsidRDefault="00D5370E">
                  <w:pPr>
                    <w:pStyle w:val="EmptyCellLayoutStyle"/>
                    <w:spacing w:after="0" w:line="240" w:lineRule="auto"/>
                  </w:pPr>
                </w:p>
              </w:tc>
              <w:tc>
                <w:tcPr>
                  <w:tcW w:w="3240" w:type="dxa"/>
                </w:tcPr>
                <w:p w14:paraId="3C54AFA0" w14:textId="77777777" w:rsidR="00D5370E" w:rsidRDefault="00D5370E">
                  <w:pPr>
                    <w:pStyle w:val="EmptyCellLayoutStyle"/>
                    <w:spacing w:after="0" w:line="240" w:lineRule="auto"/>
                  </w:pPr>
                </w:p>
              </w:tc>
              <w:tc>
                <w:tcPr>
                  <w:tcW w:w="2160" w:type="dxa"/>
                </w:tcPr>
                <w:p w14:paraId="17E25F53" w14:textId="77777777" w:rsidR="00D5370E" w:rsidRDefault="00D5370E">
                  <w:pPr>
                    <w:pStyle w:val="EmptyCellLayoutStyle"/>
                    <w:spacing w:after="0" w:line="240" w:lineRule="auto"/>
                  </w:pPr>
                </w:p>
              </w:tc>
              <w:tc>
                <w:tcPr>
                  <w:tcW w:w="359" w:type="dxa"/>
                  <w:vMerge/>
                </w:tcPr>
                <w:p w14:paraId="626FB097" w14:textId="77777777" w:rsidR="00D5370E" w:rsidRDefault="00D5370E">
                  <w:pPr>
                    <w:pStyle w:val="EmptyCellLayoutStyle"/>
                    <w:spacing w:after="0" w:line="240" w:lineRule="auto"/>
                  </w:pPr>
                </w:p>
              </w:tc>
              <w:tc>
                <w:tcPr>
                  <w:tcW w:w="180" w:type="dxa"/>
                </w:tcPr>
                <w:p w14:paraId="71D68EF5" w14:textId="77777777" w:rsidR="00D5370E" w:rsidRDefault="00D5370E">
                  <w:pPr>
                    <w:pStyle w:val="EmptyCellLayoutStyle"/>
                    <w:spacing w:after="0" w:line="240" w:lineRule="auto"/>
                  </w:pPr>
                </w:p>
              </w:tc>
              <w:tc>
                <w:tcPr>
                  <w:tcW w:w="3240" w:type="dxa"/>
                </w:tcPr>
                <w:p w14:paraId="4F3741BE" w14:textId="77777777" w:rsidR="00D5370E" w:rsidRDefault="00D5370E">
                  <w:pPr>
                    <w:pStyle w:val="EmptyCellLayoutStyle"/>
                    <w:spacing w:after="0" w:line="240" w:lineRule="auto"/>
                  </w:pPr>
                </w:p>
              </w:tc>
              <w:tc>
                <w:tcPr>
                  <w:tcW w:w="539" w:type="dxa"/>
                  <w:tcBorders>
                    <w:right w:val="single" w:sz="15" w:space="0" w:color="000000"/>
                  </w:tcBorders>
                </w:tcPr>
                <w:p w14:paraId="15E1EFDE" w14:textId="77777777" w:rsidR="00D5370E" w:rsidRDefault="00D5370E">
                  <w:pPr>
                    <w:pStyle w:val="EmptyCellLayoutStyle"/>
                    <w:spacing w:after="0" w:line="240" w:lineRule="auto"/>
                  </w:pPr>
                </w:p>
              </w:tc>
            </w:tr>
            <w:tr w:rsidR="00D5370E" w14:paraId="24A1D51C" w14:textId="77777777">
              <w:trPr>
                <w:trHeight w:val="69"/>
              </w:trPr>
              <w:tc>
                <w:tcPr>
                  <w:tcW w:w="900" w:type="dxa"/>
                  <w:tcBorders>
                    <w:left w:val="single" w:sz="15" w:space="0" w:color="000000"/>
                  </w:tcBorders>
                </w:tcPr>
                <w:p w14:paraId="19330A65" w14:textId="77777777" w:rsidR="00D5370E" w:rsidRDefault="00D5370E">
                  <w:pPr>
                    <w:pStyle w:val="EmptyCellLayoutStyle"/>
                    <w:spacing w:after="0" w:line="240" w:lineRule="auto"/>
                  </w:pPr>
                </w:p>
              </w:tc>
              <w:tc>
                <w:tcPr>
                  <w:tcW w:w="359" w:type="dxa"/>
                </w:tcPr>
                <w:p w14:paraId="562292EA" w14:textId="77777777" w:rsidR="00D5370E" w:rsidRDefault="00D5370E">
                  <w:pPr>
                    <w:pStyle w:val="EmptyCellLayoutStyle"/>
                    <w:spacing w:after="0" w:line="240" w:lineRule="auto"/>
                  </w:pPr>
                </w:p>
              </w:tc>
              <w:tc>
                <w:tcPr>
                  <w:tcW w:w="180" w:type="dxa"/>
                </w:tcPr>
                <w:p w14:paraId="076B0D21" w14:textId="77777777" w:rsidR="00D5370E" w:rsidRDefault="00D5370E">
                  <w:pPr>
                    <w:pStyle w:val="EmptyCellLayoutStyle"/>
                    <w:spacing w:after="0" w:line="240" w:lineRule="auto"/>
                  </w:pPr>
                </w:p>
              </w:tc>
              <w:tc>
                <w:tcPr>
                  <w:tcW w:w="3240" w:type="dxa"/>
                </w:tcPr>
                <w:p w14:paraId="30E3509B" w14:textId="77777777" w:rsidR="00D5370E" w:rsidRDefault="00D5370E">
                  <w:pPr>
                    <w:pStyle w:val="EmptyCellLayoutStyle"/>
                    <w:spacing w:after="0" w:line="240" w:lineRule="auto"/>
                  </w:pPr>
                </w:p>
              </w:tc>
              <w:tc>
                <w:tcPr>
                  <w:tcW w:w="2160" w:type="dxa"/>
                </w:tcPr>
                <w:p w14:paraId="1B9804D5" w14:textId="77777777" w:rsidR="00D5370E" w:rsidRDefault="00D5370E">
                  <w:pPr>
                    <w:pStyle w:val="EmptyCellLayoutStyle"/>
                    <w:spacing w:after="0" w:line="240" w:lineRule="auto"/>
                  </w:pPr>
                </w:p>
              </w:tc>
              <w:tc>
                <w:tcPr>
                  <w:tcW w:w="359" w:type="dxa"/>
                </w:tcPr>
                <w:p w14:paraId="31FE0D89" w14:textId="77777777" w:rsidR="00D5370E" w:rsidRDefault="00D5370E">
                  <w:pPr>
                    <w:pStyle w:val="EmptyCellLayoutStyle"/>
                    <w:spacing w:after="0" w:line="240" w:lineRule="auto"/>
                  </w:pPr>
                </w:p>
              </w:tc>
              <w:tc>
                <w:tcPr>
                  <w:tcW w:w="180" w:type="dxa"/>
                </w:tcPr>
                <w:p w14:paraId="7A5A1669" w14:textId="77777777" w:rsidR="00D5370E" w:rsidRDefault="00D5370E">
                  <w:pPr>
                    <w:pStyle w:val="EmptyCellLayoutStyle"/>
                    <w:spacing w:after="0" w:line="240" w:lineRule="auto"/>
                  </w:pPr>
                </w:p>
              </w:tc>
              <w:tc>
                <w:tcPr>
                  <w:tcW w:w="3240" w:type="dxa"/>
                </w:tcPr>
                <w:p w14:paraId="6D1AAB95" w14:textId="77777777" w:rsidR="00D5370E" w:rsidRDefault="00D5370E">
                  <w:pPr>
                    <w:pStyle w:val="EmptyCellLayoutStyle"/>
                    <w:spacing w:after="0" w:line="240" w:lineRule="auto"/>
                  </w:pPr>
                </w:p>
              </w:tc>
              <w:tc>
                <w:tcPr>
                  <w:tcW w:w="539" w:type="dxa"/>
                  <w:tcBorders>
                    <w:right w:val="single" w:sz="15" w:space="0" w:color="000000"/>
                  </w:tcBorders>
                </w:tcPr>
                <w:p w14:paraId="333573A2" w14:textId="77777777" w:rsidR="00D5370E" w:rsidRDefault="00D5370E">
                  <w:pPr>
                    <w:pStyle w:val="EmptyCellLayoutStyle"/>
                    <w:spacing w:after="0" w:line="240" w:lineRule="auto"/>
                  </w:pPr>
                </w:p>
              </w:tc>
            </w:tr>
            <w:tr w:rsidR="00D5370E" w14:paraId="13F7A6E8" w14:textId="77777777">
              <w:trPr>
                <w:trHeight w:val="270"/>
              </w:trPr>
              <w:tc>
                <w:tcPr>
                  <w:tcW w:w="900" w:type="dxa"/>
                  <w:tcBorders>
                    <w:left w:val="single" w:sz="15" w:space="0" w:color="000000"/>
                  </w:tcBorders>
                </w:tcPr>
                <w:p w14:paraId="6F79630B" w14:textId="77777777" w:rsidR="00D5370E" w:rsidRDefault="00D537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370E" w14:paraId="1B4E57D9" w14:textId="77777777">
                    <w:trPr>
                      <w:trHeight w:val="212"/>
                    </w:trPr>
                    <w:tc>
                      <w:tcPr>
                        <w:tcW w:w="360" w:type="dxa"/>
                        <w:tcBorders>
                          <w:top w:val="nil"/>
                          <w:left w:val="nil"/>
                          <w:bottom w:val="nil"/>
                          <w:right w:val="nil"/>
                        </w:tcBorders>
                        <w:tcMar>
                          <w:top w:w="39" w:type="dxa"/>
                          <w:left w:w="39" w:type="dxa"/>
                          <w:bottom w:w="39" w:type="dxa"/>
                          <w:right w:w="39" w:type="dxa"/>
                        </w:tcMar>
                      </w:tcPr>
                      <w:p w14:paraId="1ED98EF7" w14:textId="77777777" w:rsidR="00D5370E" w:rsidRDefault="007E572F">
                        <w:pPr>
                          <w:spacing w:after="0" w:line="240" w:lineRule="auto"/>
                        </w:pPr>
                        <w:r>
                          <w:rPr>
                            <w:rFonts w:ascii="Arial" w:eastAsia="Arial" w:hAnsi="Arial"/>
                            <w:color w:val="000000"/>
                          </w:rPr>
                          <w:t>N</w:t>
                        </w:r>
                      </w:p>
                    </w:tc>
                  </w:tr>
                </w:tbl>
                <w:p w14:paraId="278CE990" w14:textId="77777777" w:rsidR="00D5370E" w:rsidRDefault="00D5370E">
                  <w:pPr>
                    <w:spacing w:after="0" w:line="240" w:lineRule="auto"/>
                  </w:pPr>
                </w:p>
              </w:tc>
              <w:tc>
                <w:tcPr>
                  <w:tcW w:w="180" w:type="dxa"/>
                </w:tcPr>
                <w:p w14:paraId="63E908F6" w14:textId="77777777" w:rsidR="00D5370E" w:rsidRDefault="00D537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5370E" w14:paraId="52A9205D" w14:textId="77777777">
                    <w:trPr>
                      <w:trHeight w:val="192"/>
                    </w:trPr>
                    <w:tc>
                      <w:tcPr>
                        <w:tcW w:w="3240" w:type="dxa"/>
                        <w:tcBorders>
                          <w:top w:val="nil"/>
                          <w:left w:val="nil"/>
                          <w:bottom w:val="nil"/>
                          <w:right w:val="nil"/>
                        </w:tcBorders>
                        <w:tcMar>
                          <w:top w:w="39" w:type="dxa"/>
                          <w:left w:w="39" w:type="dxa"/>
                          <w:bottom w:w="39" w:type="dxa"/>
                          <w:right w:w="39" w:type="dxa"/>
                        </w:tcMar>
                      </w:tcPr>
                      <w:p w14:paraId="7E09A26D" w14:textId="77777777" w:rsidR="00D5370E" w:rsidRDefault="007E572F">
                        <w:pPr>
                          <w:spacing w:after="0" w:line="240" w:lineRule="auto"/>
                        </w:pPr>
                        <w:r>
                          <w:rPr>
                            <w:rFonts w:ascii="Arial" w:eastAsia="Arial" w:hAnsi="Arial"/>
                            <w:color w:val="000000"/>
                            <w:sz w:val="16"/>
                          </w:rPr>
                          <w:t>Provide formal written counseling.</w:t>
                        </w:r>
                      </w:p>
                    </w:tc>
                  </w:tr>
                </w:tbl>
                <w:p w14:paraId="3D4B77DC" w14:textId="77777777" w:rsidR="00D5370E" w:rsidRDefault="00D5370E">
                  <w:pPr>
                    <w:spacing w:after="0" w:line="240" w:lineRule="auto"/>
                  </w:pPr>
                </w:p>
              </w:tc>
              <w:tc>
                <w:tcPr>
                  <w:tcW w:w="2160" w:type="dxa"/>
                </w:tcPr>
                <w:p w14:paraId="1342183A" w14:textId="77777777" w:rsidR="00D5370E" w:rsidRDefault="00D537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370E" w14:paraId="74AED23F" w14:textId="77777777">
                    <w:trPr>
                      <w:trHeight w:val="212"/>
                    </w:trPr>
                    <w:tc>
                      <w:tcPr>
                        <w:tcW w:w="360" w:type="dxa"/>
                        <w:tcBorders>
                          <w:top w:val="nil"/>
                          <w:left w:val="nil"/>
                          <w:bottom w:val="nil"/>
                          <w:right w:val="nil"/>
                        </w:tcBorders>
                        <w:tcMar>
                          <w:top w:w="39" w:type="dxa"/>
                          <w:left w:w="39" w:type="dxa"/>
                          <w:bottom w:w="39" w:type="dxa"/>
                          <w:right w:w="39" w:type="dxa"/>
                        </w:tcMar>
                      </w:tcPr>
                      <w:p w14:paraId="69A832B9" w14:textId="77777777" w:rsidR="00D5370E" w:rsidRDefault="007E572F">
                        <w:pPr>
                          <w:spacing w:after="0" w:line="240" w:lineRule="auto"/>
                        </w:pPr>
                        <w:r>
                          <w:rPr>
                            <w:rFonts w:ascii="Arial" w:eastAsia="Arial" w:hAnsi="Arial"/>
                            <w:color w:val="000000"/>
                          </w:rPr>
                          <w:t>N</w:t>
                        </w:r>
                      </w:p>
                    </w:tc>
                  </w:tr>
                </w:tbl>
                <w:p w14:paraId="71C4C26E" w14:textId="77777777" w:rsidR="00D5370E" w:rsidRDefault="00D5370E">
                  <w:pPr>
                    <w:spacing w:after="0" w:line="240" w:lineRule="auto"/>
                  </w:pPr>
                </w:p>
              </w:tc>
              <w:tc>
                <w:tcPr>
                  <w:tcW w:w="180" w:type="dxa"/>
                </w:tcPr>
                <w:p w14:paraId="2463E66E" w14:textId="77777777" w:rsidR="00D5370E" w:rsidRDefault="00D537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5370E" w14:paraId="3AA3D8AF" w14:textId="77777777">
                    <w:trPr>
                      <w:trHeight w:val="192"/>
                    </w:trPr>
                    <w:tc>
                      <w:tcPr>
                        <w:tcW w:w="3240" w:type="dxa"/>
                        <w:tcBorders>
                          <w:top w:val="nil"/>
                          <w:left w:val="nil"/>
                          <w:bottom w:val="nil"/>
                          <w:right w:val="nil"/>
                        </w:tcBorders>
                        <w:tcMar>
                          <w:top w:w="39" w:type="dxa"/>
                          <w:left w:w="39" w:type="dxa"/>
                          <w:bottom w:w="39" w:type="dxa"/>
                          <w:right w:w="39" w:type="dxa"/>
                        </w:tcMar>
                      </w:tcPr>
                      <w:p w14:paraId="278BD62A" w14:textId="77777777" w:rsidR="00D5370E" w:rsidRDefault="007E572F">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ABC79BB" w14:textId="77777777" w:rsidR="00D5370E" w:rsidRDefault="00D5370E">
                  <w:pPr>
                    <w:spacing w:after="0" w:line="240" w:lineRule="auto"/>
                  </w:pPr>
                </w:p>
              </w:tc>
              <w:tc>
                <w:tcPr>
                  <w:tcW w:w="539" w:type="dxa"/>
                  <w:tcBorders>
                    <w:right w:val="single" w:sz="15" w:space="0" w:color="000000"/>
                  </w:tcBorders>
                </w:tcPr>
                <w:p w14:paraId="6B96D1B3" w14:textId="77777777" w:rsidR="00D5370E" w:rsidRDefault="00D5370E">
                  <w:pPr>
                    <w:pStyle w:val="EmptyCellLayoutStyle"/>
                    <w:spacing w:after="0" w:line="240" w:lineRule="auto"/>
                  </w:pPr>
                </w:p>
              </w:tc>
            </w:tr>
            <w:tr w:rsidR="00D5370E" w14:paraId="6AD16C6F" w14:textId="77777777">
              <w:trPr>
                <w:trHeight w:val="20"/>
              </w:trPr>
              <w:tc>
                <w:tcPr>
                  <w:tcW w:w="900" w:type="dxa"/>
                  <w:tcBorders>
                    <w:left w:val="single" w:sz="15" w:space="0" w:color="000000"/>
                  </w:tcBorders>
                </w:tcPr>
                <w:p w14:paraId="1ECAD4E5" w14:textId="77777777" w:rsidR="00D5370E" w:rsidRDefault="00D5370E">
                  <w:pPr>
                    <w:pStyle w:val="EmptyCellLayoutStyle"/>
                    <w:spacing w:after="0" w:line="240" w:lineRule="auto"/>
                  </w:pPr>
                </w:p>
              </w:tc>
              <w:tc>
                <w:tcPr>
                  <w:tcW w:w="359" w:type="dxa"/>
                  <w:vMerge/>
                </w:tcPr>
                <w:p w14:paraId="66561B06" w14:textId="77777777" w:rsidR="00D5370E" w:rsidRDefault="00D5370E">
                  <w:pPr>
                    <w:pStyle w:val="EmptyCellLayoutStyle"/>
                    <w:spacing w:after="0" w:line="240" w:lineRule="auto"/>
                  </w:pPr>
                </w:p>
              </w:tc>
              <w:tc>
                <w:tcPr>
                  <w:tcW w:w="180" w:type="dxa"/>
                </w:tcPr>
                <w:p w14:paraId="10579A1D" w14:textId="77777777" w:rsidR="00D5370E" w:rsidRDefault="00D5370E">
                  <w:pPr>
                    <w:pStyle w:val="EmptyCellLayoutStyle"/>
                    <w:spacing w:after="0" w:line="240" w:lineRule="auto"/>
                  </w:pPr>
                </w:p>
              </w:tc>
              <w:tc>
                <w:tcPr>
                  <w:tcW w:w="3240" w:type="dxa"/>
                </w:tcPr>
                <w:p w14:paraId="0BBFF15A" w14:textId="77777777" w:rsidR="00D5370E" w:rsidRDefault="00D5370E">
                  <w:pPr>
                    <w:pStyle w:val="EmptyCellLayoutStyle"/>
                    <w:spacing w:after="0" w:line="240" w:lineRule="auto"/>
                  </w:pPr>
                </w:p>
              </w:tc>
              <w:tc>
                <w:tcPr>
                  <w:tcW w:w="2160" w:type="dxa"/>
                </w:tcPr>
                <w:p w14:paraId="5D9AC09E" w14:textId="77777777" w:rsidR="00D5370E" w:rsidRDefault="00D5370E">
                  <w:pPr>
                    <w:pStyle w:val="EmptyCellLayoutStyle"/>
                    <w:spacing w:after="0" w:line="240" w:lineRule="auto"/>
                  </w:pPr>
                </w:p>
              </w:tc>
              <w:tc>
                <w:tcPr>
                  <w:tcW w:w="359" w:type="dxa"/>
                  <w:vMerge/>
                </w:tcPr>
                <w:p w14:paraId="14DC4CB6" w14:textId="77777777" w:rsidR="00D5370E" w:rsidRDefault="00D5370E">
                  <w:pPr>
                    <w:pStyle w:val="EmptyCellLayoutStyle"/>
                    <w:spacing w:after="0" w:line="240" w:lineRule="auto"/>
                  </w:pPr>
                </w:p>
              </w:tc>
              <w:tc>
                <w:tcPr>
                  <w:tcW w:w="180" w:type="dxa"/>
                </w:tcPr>
                <w:p w14:paraId="62779764" w14:textId="77777777" w:rsidR="00D5370E" w:rsidRDefault="00D5370E">
                  <w:pPr>
                    <w:pStyle w:val="EmptyCellLayoutStyle"/>
                    <w:spacing w:after="0" w:line="240" w:lineRule="auto"/>
                  </w:pPr>
                </w:p>
              </w:tc>
              <w:tc>
                <w:tcPr>
                  <w:tcW w:w="3240" w:type="dxa"/>
                </w:tcPr>
                <w:p w14:paraId="20F7B6CA" w14:textId="77777777" w:rsidR="00D5370E" w:rsidRDefault="00D5370E">
                  <w:pPr>
                    <w:pStyle w:val="EmptyCellLayoutStyle"/>
                    <w:spacing w:after="0" w:line="240" w:lineRule="auto"/>
                  </w:pPr>
                </w:p>
              </w:tc>
              <w:tc>
                <w:tcPr>
                  <w:tcW w:w="539" w:type="dxa"/>
                  <w:tcBorders>
                    <w:right w:val="single" w:sz="15" w:space="0" w:color="000000"/>
                  </w:tcBorders>
                </w:tcPr>
                <w:p w14:paraId="5A2C2698" w14:textId="77777777" w:rsidR="00D5370E" w:rsidRDefault="00D5370E">
                  <w:pPr>
                    <w:pStyle w:val="EmptyCellLayoutStyle"/>
                    <w:spacing w:after="0" w:line="240" w:lineRule="auto"/>
                  </w:pPr>
                </w:p>
              </w:tc>
            </w:tr>
            <w:tr w:rsidR="00D5370E" w14:paraId="30E553DD" w14:textId="77777777">
              <w:trPr>
                <w:trHeight w:val="13"/>
              </w:trPr>
              <w:tc>
                <w:tcPr>
                  <w:tcW w:w="900" w:type="dxa"/>
                  <w:tcBorders>
                    <w:left w:val="single" w:sz="15" w:space="0" w:color="000000"/>
                  </w:tcBorders>
                </w:tcPr>
                <w:p w14:paraId="7F39C8A5" w14:textId="77777777" w:rsidR="00D5370E" w:rsidRDefault="00D5370E">
                  <w:pPr>
                    <w:pStyle w:val="EmptyCellLayoutStyle"/>
                    <w:spacing w:after="0" w:line="240" w:lineRule="auto"/>
                  </w:pPr>
                </w:p>
              </w:tc>
              <w:tc>
                <w:tcPr>
                  <w:tcW w:w="359" w:type="dxa"/>
                </w:tcPr>
                <w:p w14:paraId="66D3588D" w14:textId="77777777" w:rsidR="00D5370E" w:rsidRDefault="00D5370E">
                  <w:pPr>
                    <w:pStyle w:val="EmptyCellLayoutStyle"/>
                    <w:spacing w:after="0" w:line="240" w:lineRule="auto"/>
                  </w:pPr>
                </w:p>
              </w:tc>
              <w:tc>
                <w:tcPr>
                  <w:tcW w:w="180" w:type="dxa"/>
                </w:tcPr>
                <w:p w14:paraId="54F907BE" w14:textId="77777777" w:rsidR="00D5370E" w:rsidRDefault="00D5370E">
                  <w:pPr>
                    <w:pStyle w:val="EmptyCellLayoutStyle"/>
                    <w:spacing w:after="0" w:line="240" w:lineRule="auto"/>
                  </w:pPr>
                </w:p>
              </w:tc>
              <w:tc>
                <w:tcPr>
                  <w:tcW w:w="3240" w:type="dxa"/>
                </w:tcPr>
                <w:p w14:paraId="70AADACA" w14:textId="77777777" w:rsidR="00D5370E" w:rsidRDefault="00D5370E">
                  <w:pPr>
                    <w:pStyle w:val="EmptyCellLayoutStyle"/>
                    <w:spacing w:after="0" w:line="240" w:lineRule="auto"/>
                  </w:pPr>
                </w:p>
              </w:tc>
              <w:tc>
                <w:tcPr>
                  <w:tcW w:w="2160" w:type="dxa"/>
                </w:tcPr>
                <w:p w14:paraId="65985E42" w14:textId="77777777" w:rsidR="00D5370E" w:rsidRDefault="00D5370E">
                  <w:pPr>
                    <w:pStyle w:val="EmptyCellLayoutStyle"/>
                    <w:spacing w:after="0" w:line="240" w:lineRule="auto"/>
                  </w:pPr>
                </w:p>
              </w:tc>
              <w:tc>
                <w:tcPr>
                  <w:tcW w:w="359" w:type="dxa"/>
                </w:tcPr>
                <w:p w14:paraId="2164F2F4" w14:textId="77777777" w:rsidR="00D5370E" w:rsidRDefault="00D5370E">
                  <w:pPr>
                    <w:pStyle w:val="EmptyCellLayoutStyle"/>
                    <w:spacing w:after="0" w:line="240" w:lineRule="auto"/>
                  </w:pPr>
                </w:p>
              </w:tc>
              <w:tc>
                <w:tcPr>
                  <w:tcW w:w="180" w:type="dxa"/>
                </w:tcPr>
                <w:p w14:paraId="38C94079" w14:textId="77777777" w:rsidR="00D5370E" w:rsidRDefault="00D5370E">
                  <w:pPr>
                    <w:pStyle w:val="EmptyCellLayoutStyle"/>
                    <w:spacing w:after="0" w:line="240" w:lineRule="auto"/>
                  </w:pPr>
                </w:p>
              </w:tc>
              <w:tc>
                <w:tcPr>
                  <w:tcW w:w="3240" w:type="dxa"/>
                </w:tcPr>
                <w:p w14:paraId="1BBB46E3" w14:textId="77777777" w:rsidR="00D5370E" w:rsidRDefault="00D5370E">
                  <w:pPr>
                    <w:pStyle w:val="EmptyCellLayoutStyle"/>
                    <w:spacing w:after="0" w:line="240" w:lineRule="auto"/>
                  </w:pPr>
                </w:p>
              </w:tc>
              <w:tc>
                <w:tcPr>
                  <w:tcW w:w="539" w:type="dxa"/>
                  <w:tcBorders>
                    <w:right w:val="single" w:sz="15" w:space="0" w:color="000000"/>
                  </w:tcBorders>
                </w:tcPr>
                <w:p w14:paraId="7A9B3FA3" w14:textId="77777777" w:rsidR="00D5370E" w:rsidRDefault="00D5370E">
                  <w:pPr>
                    <w:pStyle w:val="EmptyCellLayoutStyle"/>
                    <w:spacing w:after="0" w:line="240" w:lineRule="auto"/>
                  </w:pPr>
                </w:p>
              </w:tc>
            </w:tr>
            <w:tr w:rsidR="00D5370E" w14:paraId="6ABCEA87" w14:textId="77777777">
              <w:trPr>
                <w:trHeight w:val="55"/>
              </w:trPr>
              <w:tc>
                <w:tcPr>
                  <w:tcW w:w="900" w:type="dxa"/>
                  <w:tcBorders>
                    <w:left w:val="single" w:sz="15" w:space="0" w:color="000000"/>
                  </w:tcBorders>
                </w:tcPr>
                <w:p w14:paraId="68CF24AB" w14:textId="77777777" w:rsidR="00D5370E" w:rsidRDefault="00D5370E">
                  <w:pPr>
                    <w:pStyle w:val="EmptyCellLayoutStyle"/>
                    <w:spacing w:after="0" w:line="240" w:lineRule="auto"/>
                  </w:pPr>
                </w:p>
              </w:tc>
              <w:tc>
                <w:tcPr>
                  <w:tcW w:w="359" w:type="dxa"/>
                </w:tcPr>
                <w:p w14:paraId="6DBE96B9" w14:textId="77777777" w:rsidR="00D5370E" w:rsidRDefault="00D5370E">
                  <w:pPr>
                    <w:pStyle w:val="EmptyCellLayoutStyle"/>
                    <w:spacing w:after="0" w:line="240" w:lineRule="auto"/>
                  </w:pPr>
                </w:p>
              </w:tc>
              <w:tc>
                <w:tcPr>
                  <w:tcW w:w="180" w:type="dxa"/>
                </w:tcPr>
                <w:p w14:paraId="43A938E8" w14:textId="77777777" w:rsidR="00D5370E" w:rsidRDefault="00D5370E">
                  <w:pPr>
                    <w:pStyle w:val="EmptyCellLayoutStyle"/>
                    <w:spacing w:after="0" w:line="240" w:lineRule="auto"/>
                  </w:pPr>
                </w:p>
              </w:tc>
              <w:tc>
                <w:tcPr>
                  <w:tcW w:w="3240" w:type="dxa"/>
                </w:tcPr>
                <w:p w14:paraId="4DF9064E" w14:textId="77777777" w:rsidR="00D5370E" w:rsidRDefault="00D5370E">
                  <w:pPr>
                    <w:pStyle w:val="EmptyCellLayoutStyle"/>
                    <w:spacing w:after="0" w:line="240" w:lineRule="auto"/>
                  </w:pPr>
                </w:p>
              </w:tc>
              <w:tc>
                <w:tcPr>
                  <w:tcW w:w="2160" w:type="dxa"/>
                </w:tcPr>
                <w:p w14:paraId="6573B8FF" w14:textId="77777777" w:rsidR="00D5370E" w:rsidRDefault="00D537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370E" w14:paraId="7442EE00" w14:textId="77777777">
                    <w:trPr>
                      <w:trHeight w:val="212"/>
                    </w:trPr>
                    <w:tc>
                      <w:tcPr>
                        <w:tcW w:w="360" w:type="dxa"/>
                        <w:tcBorders>
                          <w:top w:val="nil"/>
                          <w:left w:val="nil"/>
                          <w:bottom w:val="nil"/>
                          <w:right w:val="nil"/>
                        </w:tcBorders>
                        <w:tcMar>
                          <w:top w:w="39" w:type="dxa"/>
                          <w:left w:w="39" w:type="dxa"/>
                          <w:bottom w:w="39" w:type="dxa"/>
                          <w:right w:w="39" w:type="dxa"/>
                        </w:tcMar>
                      </w:tcPr>
                      <w:p w14:paraId="238D0699" w14:textId="77777777" w:rsidR="00D5370E" w:rsidRDefault="007E572F">
                        <w:pPr>
                          <w:spacing w:after="0" w:line="240" w:lineRule="auto"/>
                        </w:pPr>
                        <w:r>
                          <w:rPr>
                            <w:rFonts w:ascii="Arial" w:eastAsia="Arial" w:hAnsi="Arial"/>
                            <w:color w:val="000000"/>
                          </w:rPr>
                          <w:t>N</w:t>
                        </w:r>
                      </w:p>
                    </w:tc>
                  </w:tr>
                </w:tbl>
                <w:p w14:paraId="46B16EB6" w14:textId="77777777" w:rsidR="00D5370E" w:rsidRDefault="00D5370E">
                  <w:pPr>
                    <w:spacing w:after="0" w:line="240" w:lineRule="auto"/>
                  </w:pPr>
                </w:p>
              </w:tc>
              <w:tc>
                <w:tcPr>
                  <w:tcW w:w="180" w:type="dxa"/>
                </w:tcPr>
                <w:p w14:paraId="1FF10792" w14:textId="77777777" w:rsidR="00D5370E" w:rsidRDefault="00D5370E">
                  <w:pPr>
                    <w:pStyle w:val="EmptyCellLayoutStyle"/>
                    <w:spacing w:after="0" w:line="240" w:lineRule="auto"/>
                  </w:pPr>
                </w:p>
              </w:tc>
              <w:tc>
                <w:tcPr>
                  <w:tcW w:w="3240" w:type="dxa"/>
                </w:tcPr>
                <w:p w14:paraId="7CBC4281" w14:textId="77777777" w:rsidR="00D5370E" w:rsidRDefault="00D5370E">
                  <w:pPr>
                    <w:pStyle w:val="EmptyCellLayoutStyle"/>
                    <w:spacing w:after="0" w:line="240" w:lineRule="auto"/>
                  </w:pPr>
                </w:p>
              </w:tc>
              <w:tc>
                <w:tcPr>
                  <w:tcW w:w="539" w:type="dxa"/>
                  <w:tcBorders>
                    <w:right w:val="single" w:sz="15" w:space="0" w:color="000000"/>
                  </w:tcBorders>
                </w:tcPr>
                <w:p w14:paraId="5D50403A" w14:textId="77777777" w:rsidR="00D5370E" w:rsidRDefault="00D5370E">
                  <w:pPr>
                    <w:pStyle w:val="EmptyCellLayoutStyle"/>
                    <w:spacing w:after="0" w:line="240" w:lineRule="auto"/>
                  </w:pPr>
                </w:p>
              </w:tc>
            </w:tr>
            <w:tr w:rsidR="00D5370E" w14:paraId="27FF2BAB" w14:textId="77777777">
              <w:trPr>
                <w:trHeight w:val="235"/>
              </w:trPr>
              <w:tc>
                <w:tcPr>
                  <w:tcW w:w="900" w:type="dxa"/>
                  <w:tcBorders>
                    <w:left w:val="single" w:sz="15" w:space="0" w:color="000000"/>
                  </w:tcBorders>
                </w:tcPr>
                <w:p w14:paraId="6C7E27BD" w14:textId="77777777" w:rsidR="00D5370E" w:rsidRDefault="00D537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370E" w14:paraId="043A6FCC" w14:textId="77777777">
                    <w:trPr>
                      <w:trHeight w:val="212"/>
                    </w:trPr>
                    <w:tc>
                      <w:tcPr>
                        <w:tcW w:w="360" w:type="dxa"/>
                        <w:tcBorders>
                          <w:top w:val="nil"/>
                          <w:left w:val="nil"/>
                          <w:bottom w:val="nil"/>
                          <w:right w:val="nil"/>
                        </w:tcBorders>
                        <w:tcMar>
                          <w:top w:w="39" w:type="dxa"/>
                          <w:left w:w="39" w:type="dxa"/>
                          <w:bottom w:w="39" w:type="dxa"/>
                          <w:right w:w="39" w:type="dxa"/>
                        </w:tcMar>
                      </w:tcPr>
                      <w:p w14:paraId="3EC770AD" w14:textId="77777777" w:rsidR="00D5370E" w:rsidRDefault="007E572F">
                        <w:pPr>
                          <w:spacing w:after="0" w:line="240" w:lineRule="auto"/>
                        </w:pPr>
                        <w:r>
                          <w:rPr>
                            <w:rFonts w:ascii="Arial" w:eastAsia="Arial" w:hAnsi="Arial"/>
                            <w:color w:val="000000"/>
                          </w:rPr>
                          <w:t>N</w:t>
                        </w:r>
                      </w:p>
                    </w:tc>
                  </w:tr>
                </w:tbl>
                <w:p w14:paraId="50DF9B82" w14:textId="77777777" w:rsidR="00D5370E" w:rsidRDefault="00D5370E">
                  <w:pPr>
                    <w:spacing w:after="0" w:line="240" w:lineRule="auto"/>
                  </w:pPr>
                </w:p>
              </w:tc>
              <w:tc>
                <w:tcPr>
                  <w:tcW w:w="180" w:type="dxa"/>
                </w:tcPr>
                <w:p w14:paraId="2D5D9F1F" w14:textId="77777777" w:rsidR="00D5370E" w:rsidRDefault="00D5370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D5370E" w14:paraId="66029E70" w14:textId="77777777">
                    <w:trPr>
                      <w:trHeight w:val="192"/>
                    </w:trPr>
                    <w:tc>
                      <w:tcPr>
                        <w:tcW w:w="3240" w:type="dxa"/>
                        <w:tcBorders>
                          <w:top w:val="nil"/>
                          <w:left w:val="nil"/>
                          <w:bottom w:val="nil"/>
                          <w:right w:val="nil"/>
                        </w:tcBorders>
                        <w:tcMar>
                          <w:top w:w="39" w:type="dxa"/>
                          <w:left w:w="39" w:type="dxa"/>
                          <w:bottom w:w="39" w:type="dxa"/>
                          <w:right w:w="39" w:type="dxa"/>
                        </w:tcMar>
                      </w:tcPr>
                      <w:p w14:paraId="7BAE3A61" w14:textId="77777777" w:rsidR="00D5370E" w:rsidRDefault="007E572F">
                        <w:pPr>
                          <w:spacing w:after="0" w:line="240" w:lineRule="auto"/>
                        </w:pPr>
                        <w:r>
                          <w:rPr>
                            <w:rFonts w:ascii="Arial" w:eastAsia="Arial" w:hAnsi="Arial"/>
                            <w:color w:val="000000"/>
                            <w:sz w:val="16"/>
                          </w:rPr>
                          <w:t>Approve leave requests.</w:t>
                        </w:r>
                      </w:p>
                    </w:tc>
                  </w:tr>
                </w:tbl>
                <w:p w14:paraId="0D850AA1" w14:textId="77777777" w:rsidR="00D5370E" w:rsidRDefault="00D5370E">
                  <w:pPr>
                    <w:spacing w:after="0" w:line="240" w:lineRule="auto"/>
                  </w:pPr>
                </w:p>
              </w:tc>
              <w:tc>
                <w:tcPr>
                  <w:tcW w:w="2160" w:type="dxa"/>
                </w:tcPr>
                <w:p w14:paraId="43F57118" w14:textId="77777777" w:rsidR="00D5370E" w:rsidRDefault="00D5370E">
                  <w:pPr>
                    <w:pStyle w:val="EmptyCellLayoutStyle"/>
                    <w:spacing w:after="0" w:line="240" w:lineRule="auto"/>
                  </w:pPr>
                </w:p>
              </w:tc>
              <w:tc>
                <w:tcPr>
                  <w:tcW w:w="359" w:type="dxa"/>
                  <w:vMerge/>
                </w:tcPr>
                <w:p w14:paraId="3A007ECF" w14:textId="77777777" w:rsidR="00D5370E" w:rsidRDefault="00D5370E">
                  <w:pPr>
                    <w:pStyle w:val="EmptyCellLayoutStyle"/>
                    <w:spacing w:after="0" w:line="240" w:lineRule="auto"/>
                  </w:pPr>
                </w:p>
              </w:tc>
              <w:tc>
                <w:tcPr>
                  <w:tcW w:w="180" w:type="dxa"/>
                </w:tcPr>
                <w:p w14:paraId="400DA3EA" w14:textId="77777777" w:rsidR="00D5370E" w:rsidRDefault="00D5370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D5370E" w14:paraId="11B94F5E" w14:textId="77777777">
                    <w:trPr>
                      <w:trHeight w:val="192"/>
                    </w:trPr>
                    <w:tc>
                      <w:tcPr>
                        <w:tcW w:w="3240" w:type="dxa"/>
                        <w:tcBorders>
                          <w:top w:val="nil"/>
                          <w:left w:val="nil"/>
                          <w:bottom w:val="nil"/>
                          <w:right w:val="nil"/>
                        </w:tcBorders>
                        <w:tcMar>
                          <w:top w:w="39" w:type="dxa"/>
                          <w:left w:w="39" w:type="dxa"/>
                          <w:bottom w:w="39" w:type="dxa"/>
                          <w:right w:w="39" w:type="dxa"/>
                        </w:tcMar>
                      </w:tcPr>
                      <w:p w14:paraId="6656243E" w14:textId="77777777" w:rsidR="00D5370E" w:rsidRDefault="007E572F">
                        <w:pPr>
                          <w:spacing w:after="0" w:line="240" w:lineRule="auto"/>
                        </w:pPr>
                        <w:r>
                          <w:rPr>
                            <w:rFonts w:ascii="Arial" w:eastAsia="Arial" w:hAnsi="Arial"/>
                            <w:color w:val="000000"/>
                            <w:sz w:val="16"/>
                          </w:rPr>
                          <w:t>Review work.</w:t>
                        </w:r>
                      </w:p>
                    </w:tc>
                  </w:tr>
                </w:tbl>
                <w:p w14:paraId="0D2691C2" w14:textId="77777777" w:rsidR="00D5370E" w:rsidRDefault="00D5370E">
                  <w:pPr>
                    <w:spacing w:after="0" w:line="240" w:lineRule="auto"/>
                  </w:pPr>
                </w:p>
              </w:tc>
              <w:tc>
                <w:tcPr>
                  <w:tcW w:w="539" w:type="dxa"/>
                  <w:tcBorders>
                    <w:right w:val="single" w:sz="15" w:space="0" w:color="000000"/>
                  </w:tcBorders>
                </w:tcPr>
                <w:p w14:paraId="1BB27354" w14:textId="77777777" w:rsidR="00D5370E" w:rsidRDefault="00D5370E">
                  <w:pPr>
                    <w:pStyle w:val="EmptyCellLayoutStyle"/>
                    <w:spacing w:after="0" w:line="240" w:lineRule="auto"/>
                  </w:pPr>
                </w:p>
              </w:tc>
            </w:tr>
            <w:tr w:rsidR="00D5370E" w14:paraId="5CF3A196" w14:textId="77777777">
              <w:trPr>
                <w:trHeight w:val="34"/>
              </w:trPr>
              <w:tc>
                <w:tcPr>
                  <w:tcW w:w="900" w:type="dxa"/>
                  <w:tcBorders>
                    <w:left w:val="single" w:sz="15" w:space="0" w:color="000000"/>
                  </w:tcBorders>
                </w:tcPr>
                <w:p w14:paraId="033B03E9" w14:textId="77777777" w:rsidR="00D5370E" w:rsidRDefault="00D5370E">
                  <w:pPr>
                    <w:pStyle w:val="EmptyCellLayoutStyle"/>
                    <w:spacing w:after="0" w:line="240" w:lineRule="auto"/>
                  </w:pPr>
                </w:p>
              </w:tc>
              <w:tc>
                <w:tcPr>
                  <w:tcW w:w="359" w:type="dxa"/>
                  <w:vMerge/>
                </w:tcPr>
                <w:p w14:paraId="0A11AB62" w14:textId="77777777" w:rsidR="00D5370E" w:rsidRDefault="00D5370E">
                  <w:pPr>
                    <w:pStyle w:val="EmptyCellLayoutStyle"/>
                    <w:spacing w:after="0" w:line="240" w:lineRule="auto"/>
                  </w:pPr>
                </w:p>
              </w:tc>
              <w:tc>
                <w:tcPr>
                  <w:tcW w:w="180" w:type="dxa"/>
                </w:tcPr>
                <w:p w14:paraId="62E888BF" w14:textId="77777777" w:rsidR="00D5370E" w:rsidRDefault="00D5370E">
                  <w:pPr>
                    <w:pStyle w:val="EmptyCellLayoutStyle"/>
                    <w:spacing w:after="0" w:line="240" w:lineRule="auto"/>
                  </w:pPr>
                </w:p>
              </w:tc>
              <w:tc>
                <w:tcPr>
                  <w:tcW w:w="3240" w:type="dxa"/>
                  <w:vMerge/>
                </w:tcPr>
                <w:p w14:paraId="0DD2F66D" w14:textId="77777777" w:rsidR="00D5370E" w:rsidRDefault="00D5370E">
                  <w:pPr>
                    <w:pStyle w:val="EmptyCellLayoutStyle"/>
                    <w:spacing w:after="0" w:line="240" w:lineRule="auto"/>
                  </w:pPr>
                </w:p>
              </w:tc>
              <w:tc>
                <w:tcPr>
                  <w:tcW w:w="2160" w:type="dxa"/>
                </w:tcPr>
                <w:p w14:paraId="71445F21" w14:textId="77777777" w:rsidR="00D5370E" w:rsidRDefault="00D5370E">
                  <w:pPr>
                    <w:pStyle w:val="EmptyCellLayoutStyle"/>
                    <w:spacing w:after="0" w:line="240" w:lineRule="auto"/>
                  </w:pPr>
                </w:p>
              </w:tc>
              <w:tc>
                <w:tcPr>
                  <w:tcW w:w="359" w:type="dxa"/>
                </w:tcPr>
                <w:p w14:paraId="67026348" w14:textId="77777777" w:rsidR="00D5370E" w:rsidRDefault="00D5370E">
                  <w:pPr>
                    <w:pStyle w:val="EmptyCellLayoutStyle"/>
                    <w:spacing w:after="0" w:line="240" w:lineRule="auto"/>
                  </w:pPr>
                </w:p>
              </w:tc>
              <w:tc>
                <w:tcPr>
                  <w:tcW w:w="180" w:type="dxa"/>
                </w:tcPr>
                <w:p w14:paraId="61A7A961" w14:textId="77777777" w:rsidR="00D5370E" w:rsidRDefault="00D5370E">
                  <w:pPr>
                    <w:pStyle w:val="EmptyCellLayoutStyle"/>
                    <w:spacing w:after="0" w:line="240" w:lineRule="auto"/>
                  </w:pPr>
                </w:p>
              </w:tc>
              <w:tc>
                <w:tcPr>
                  <w:tcW w:w="3240" w:type="dxa"/>
                  <w:vMerge/>
                </w:tcPr>
                <w:p w14:paraId="7819E17A" w14:textId="77777777" w:rsidR="00D5370E" w:rsidRDefault="00D5370E">
                  <w:pPr>
                    <w:pStyle w:val="EmptyCellLayoutStyle"/>
                    <w:spacing w:after="0" w:line="240" w:lineRule="auto"/>
                  </w:pPr>
                </w:p>
              </w:tc>
              <w:tc>
                <w:tcPr>
                  <w:tcW w:w="539" w:type="dxa"/>
                  <w:tcBorders>
                    <w:right w:val="single" w:sz="15" w:space="0" w:color="000000"/>
                  </w:tcBorders>
                </w:tcPr>
                <w:p w14:paraId="13EBED19" w14:textId="77777777" w:rsidR="00D5370E" w:rsidRDefault="00D5370E">
                  <w:pPr>
                    <w:pStyle w:val="EmptyCellLayoutStyle"/>
                    <w:spacing w:after="0" w:line="240" w:lineRule="auto"/>
                  </w:pPr>
                </w:p>
              </w:tc>
            </w:tr>
            <w:tr w:rsidR="00D5370E" w14:paraId="7B9009F6" w14:textId="77777777">
              <w:trPr>
                <w:trHeight w:val="20"/>
              </w:trPr>
              <w:tc>
                <w:tcPr>
                  <w:tcW w:w="900" w:type="dxa"/>
                  <w:tcBorders>
                    <w:left w:val="single" w:sz="15" w:space="0" w:color="000000"/>
                  </w:tcBorders>
                </w:tcPr>
                <w:p w14:paraId="098AD89A" w14:textId="77777777" w:rsidR="00D5370E" w:rsidRDefault="00D5370E">
                  <w:pPr>
                    <w:pStyle w:val="EmptyCellLayoutStyle"/>
                    <w:spacing w:after="0" w:line="240" w:lineRule="auto"/>
                  </w:pPr>
                </w:p>
              </w:tc>
              <w:tc>
                <w:tcPr>
                  <w:tcW w:w="359" w:type="dxa"/>
                  <w:vMerge/>
                </w:tcPr>
                <w:p w14:paraId="2EA44F02" w14:textId="77777777" w:rsidR="00D5370E" w:rsidRDefault="00D5370E">
                  <w:pPr>
                    <w:pStyle w:val="EmptyCellLayoutStyle"/>
                    <w:spacing w:after="0" w:line="240" w:lineRule="auto"/>
                  </w:pPr>
                </w:p>
              </w:tc>
              <w:tc>
                <w:tcPr>
                  <w:tcW w:w="180" w:type="dxa"/>
                </w:tcPr>
                <w:p w14:paraId="7077C901" w14:textId="77777777" w:rsidR="00D5370E" w:rsidRDefault="00D5370E">
                  <w:pPr>
                    <w:pStyle w:val="EmptyCellLayoutStyle"/>
                    <w:spacing w:after="0" w:line="240" w:lineRule="auto"/>
                  </w:pPr>
                </w:p>
              </w:tc>
              <w:tc>
                <w:tcPr>
                  <w:tcW w:w="3240" w:type="dxa"/>
                </w:tcPr>
                <w:p w14:paraId="3E671DEE" w14:textId="77777777" w:rsidR="00D5370E" w:rsidRDefault="00D5370E">
                  <w:pPr>
                    <w:pStyle w:val="EmptyCellLayoutStyle"/>
                    <w:spacing w:after="0" w:line="240" w:lineRule="auto"/>
                  </w:pPr>
                </w:p>
              </w:tc>
              <w:tc>
                <w:tcPr>
                  <w:tcW w:w="2160" w:type="dxa"/>
                </w:tcPr>
                <w:p w14:paraId="14F402F6" w14:textId="77777777" w:rsidR="00D5370E" w:rsidRDefault="00D5370E">
                  <w:pPr>
                    <w:pStyle w:val="EmptyCellLayoutStyle"/>
                    <w:spacing w:after="0" w:line="240" w:lineRule="auto"/>
                  </w:pPr>
                </w:p>
              </w:tc>
              <w:tc>
                <w:tcPr>
                  <w:tcW w:w="359" w:type="dxa"/>
                </w:tcPr>
                <w:p w14:paraId="7022667D" w14:textId="77777777" w:rsidR="00D5370E" w:rsidRDefault="00D5370E">
                  <w:pPr>
                    <w:pStyle w:val="EmptyCellLayoutStyle"/>
                    <w:spacing w:after="0" w:line="240" w:lineRule="auto"/>
                  </w:pPr>
                </w:p>
              </w:tc>
              <w:tc>
                <w:tcPr>
                  <w:tcW w:w="180" w:type="dxa"/>
                </w:tcPr>
                <w:p w14:paraId="72C2C26B" w14:textId="77777777" w:rsidR="00D5370E" w:rsidRDefault="00D5370E">
                  <w:pPr>
                    <w:pStyle w:val="EmptyCellLayoutStyle"/>
                    <w:spacing w:after="0" w:line="240" w:lineRule="auto"/>
                  </w:pPr>
                </w:p>
              </w:tc>
              <w:tc>
                <w:tcPr>
                  <w:tcW w:w="3240" w:type="dxa"/>
                </w:tcPr>
                <w:p w14:paraId="34A96A33" w14:textId="77777777" w:rsidR="00D5370E" w:rsidRDefault="00D5370E">
                  <w:pPr>
                    <w:pStyle w:val="EmptyCellLayoutStyle"/>
                    <w:spacing w:after="0" w:line="240" w:lineRule="auto"/>
                  </w:pPr>
                </w:p>
              </w:tc>
              <w:tc>
                <w:tcPr>
                  <w:tcW w:w="539" w:type="dxa"/>
                  <w:tcBorders>
                    <w:right w:val="single" w:sz="15" w:space="0" w:color="000000"/>
                  </w:tcBorders>
                </w:tcPr>
                <w:p w14:paraId="625BEC95" w14:textId="77777777" w:rsidR="00D5370E" w:rsidRDefault="00D5370E">
                  <w:pPr>
                    <w:pStyle w:val="EmptyCellLayoutStyle"/>
                    <w:spacing w:after="0" w:line="240" w:lineRule="auto"/>
                  </w:pPr>
                </w:p>
              </w:tc>
            </w:tr>
            <w:tr w:rsidR="00D5370E" w14:paraId="540304FA" w14:textId="77777777">
              <w:trPr>
                <w:trHeight w:val="69"/>
              </w:trPr>
              <w:tc>
                <w:tcPr>
                  <w:tcW w:w="900" w:type="dxa"/>
                  <w:tcBorders>
                    <w:left w:val="single" w:sz="15" w:space="0" w:color="000000"/>
                  </w:tcBorders>
                </w:tcPr>
                <w:p w14:paraId="5FDB098B" w14:textId="77777777" w:rsidR="00D5370E" w:rsidRDefault="00D5370E">
                  <w:pPr>
                    <w:pStyle w:val="EmptyCellLayoutStyle"/>
                    <w:spacing w:after="0" w:line="240" w:lineRule="auto"/>
                  </w:pPr>
                </w:p>
              </w:tc>
              <w:tc>
                <w:tcPr>
                  <w:tcW w:w="359" w:type="dxa"/>
                </w:tcPr>
                <w:p w14:paraId="7109F7FA" w14:textId="77777777" w:rsidR="00D5370E" w:rsidRDefault="00D5370E">
                  <w:pPr>
                    <w:pStyle w:val="EmptyCellLayoutStyle"/>
                    <w:spacing w:after="0" w:line="240" w:lineRule="auto"/>
                  </w:pPr>
                </w:p>
              </w:tc>
              <w:tc>
                <w:tcPr>
                  <w:tcW w:w="180" w:type="dxa"/>
                </w:tcPr>
                <w:p w14:paraId="267B33E6" w14:textId="77777777" w:rsidR="00D5370E" w:rsidRDefault="00D5370E">
                  <w:pPr>
                    <w:pStyle w:val="EmptyCellLayoutStyle"/>
                    <w:spacing w:after="0" w:line="240" w:lineRule="auto"/>
                  </w:pPr>
                </w:p>
              </w:tc>
              <w:tc>
                <w:tcPr>
                  <w:tcW w:w="3240" w:type="dxa"/>
                </w:tcPr>
                <w:p w14:paraId="5F82BE9E" w14:textId="77777777" w:rsidR="00D5370E" w:rsidRDefault="00D5370E">
                  <w:pPr>
                    <w:pStyle w:val="EmptyCellLayoutStyle"/>
                    <w:spacing w:after="0" w:line="240" w:lineRule="auto"/>
                  </w:pPr>
                </w:p>
              </w:tc>
              <w:tc>
                <w:tcPr>
                  <w:tcW w:w="2160" w:type="dxa"/>
                </w:tcPr>
                <w:p w14:paraId="35D798DA" w14:textId="77777777" w:rsidR="00D5370E" w:rsidRDefault="00D5370E">
                  <w:pPr>
                    <w:pStyle w:val="EmptyCellLayoutStyle"/>
                    <w:spacing w:after="0" w:line="240" w:lineRule="auto"/>
                  </w:pPr>
                </w:p>
              </w:tc>
              <w:tc>
                <w:tcPr>
                  <w:tcW w:w="359" w:type="dxa"/>
                </w:tcPr>
                <w:p w14:paraId="2B0FBACA" w14:textId="77777777" w:rsidR="00D5370E" w:rsidRDefault="00D5370E">
                  <w:pPr>
                    <w:pStyle w:val="EmptyCellLayoutStyle"/>
                    <w:spacing w:after="0" w:line="240" w:lineRule="auto"/>
                  </w:pPr>
                </w:p>
              </w:tc>
              <w:tc>
                <w:tcPr>
                  <w:tcW w:w="180" w:type="dxa"/>
                </w:tcPr>
                <w:p w14:paraId="157D97D3" w14:textId="77777777" w:rsidR="00D5370E" w:rsidRDefault="00D5370E">
                  <w:pPr>
                    <w:pStyle w:val="EmptyCellLayoutStyle"/>
                    <w:spacing w:after="0" w:line="240" w:lineRule="auto"/>
                  </w:pPr>
                </w:p>
              </w:tc>
              <w:tc>
                <w:tcPr>
                  <w:tcW w:w="3240" w:type="dxa"/>
                </w:tcPr>
                <w:p w14:paraId="0E363539" w14:textId="77777777" w:rsidR="00D5370E" w:rsidRDefault="00D5370E">
                  <w:pPr>
                    <w:pStyle w:val="EmptyCellLayoutStyle"/>
                    <w:spacing w:after="0" w:line="240" w:lineRule="auto"/>
                  </w:pPr>
                </w:p>
              </w:tc>
              <w:tc>
                <w:tcPr>
                  <w:tcW w:w="539" w:type="dxa"/>
                  <w:tcBorders>
                    <w:right w:val="single" w:sz="15" w:space="0" w:color="000000"/>
                  </w:tcBorders>
                </w:tcPr>
                <w:p w14:paraId="50A48EB1" w14:textId="77777777" w:rsidR="00D5370E" w:rsidRDefault="00D5370E">
                  <w:pPr>
                    <w:pStyle w:val="EmptyCellLayoutStyle"/>
                    <w:spacing w:after="0" w:line="240" w:lineRule="auto"/>
                  </w:pPr>
                </w:p>
              </w:tc>
            </w:tr>
            <w:tr w:rsidR="00D5370E" w14:paraId="3F69C252" w14:textId="77777777">
              <w:trPr>
                <w:trHeight w:val="269"/>
              </w:trPr>
              <w:tc>
                <w:tcPr>
                  <w:tcW w:w="900" w:type="dxa"/>
                  <w:tcBorders>
                    <w:left w:val="single" w:sz="15" w:space="0" w:color="000000"/>
                  </w:tcBorders>
                </w:tcPr>
                <w:p w14:paraId="12E2BB26" w14:textId="77777777" w:rsidR="00D5370E" w:rsidRDefault="00D537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370E" w14:paraId="673A3273" w14:textId="77777777">
                    <w:trPr>
                      <w:trHeight w:val="212"/>
                    </w:trPr>
                    <w:tc>
                      <w:tcPr>
                        <w:tcW w:w="360" w:type="dxa"/>
                        <w:tcBorders>
                          <w:top w:val="nil"/>
                          <w:left w:val="nil"/>
                          <w:bottom w:val="nil"/>
                          <w:right w:val="nil"/>
                        </w:tcBorders>
                        <w:tcMar>
                          <w:top w:w="39" w:type="dxa"/>
                          <w:left w:w="39" w:type="dxa"/>
                          <w:bottom w:w="39" w:type="dxa"/>
                          <w:right w:w="39" w:type="dxa"/>
                        </w:tcMar>
                      </w:tcPr>
                      <w:p w14:paraId="1F32497E" w14:textId="77777777" w:rsidR="00D5370E" w:rsidRDefault="007E572F">
                        <w:pPr>
                          <w:spacing w:after="0" w:line="240" w:lineRule="auto"/>
                        </w:pPr>
                        <w:r>
                          <w:rPr>
                            <w:rFonts w:ascii="Arial" w:eastAsia="Arial" w:hAnsi="Arial"/>
                            <w:color w:val="000000"/>
                          </w:rPr>
                          <w:t>N</w:t>
                        </w:r>
                      </w:p>
                    </w:tc>
                  </w:tr>
                </w:tbl>
                <w:p w14:paraId="3EAE5126" w14:textId="77777777" w:rsidR="00D5370E" w:rsidRDefault="00D5370E">
                  <w:pPr>
                    <w:spacing w:after="0" w:line="240" w:lineRule="auto"/>
                  </w:pPr>
                </w:p>
              </w:tc>
              <w:tc>
                <w:tcPr>
                  <w:tcW w:w="180" w:type="dxa"/>
                </w:tcPr>
                <w:p w14:paraId="406C03CF" w14:textId="77777777" w:rsidR="00D5370E" w:rsidRDefault="00D537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5370E" w14:paraId="0C433923" w14:textId="77777777">
                    <w:trPr>
                      <w:trHeight w:val="192"/>
                    </w:trPr>
                    <w:tc>
                      <w:tcPr>
                        <w:tcW w:w="3240" w:type="dxa"/>
                        <w:tcBorders>
                          <w:top w:val="nil"/>
                          <w:left w:val="nil"/>
                          <w:bottom w:val="nil"/>
                          <w:right w:val="nil"/>
                        </w:tcBorders>
                        <w:tcMar>
                          <w:top w:w="39" w:type="dxa"/>
                          <w:left w:w="39" w:type="dxa"/>
                          <w:bottom w:w="39" w:type="dxa"/>
                          <w:right w:w="39" w:type="dxa"/>
                        </w:tcMar>
                      </w:tcPr>
                      <w:p w14:paraId="0ADAF059" w14:textId="77777777" w:rsidR="00D5370E" w:rsidRDefault="007E572F">
                        <w:pPr>
                          <w:spacing w:after="0" w:line="240" w:lineRule="auto"/>
                        </w:pPr>
                        <w:r>
                          <w:rPr>
                            <w:rFonts w:ascii="Arial" w:eastAsia="Arial" w:hAnsi="Arial"/>
                            <w:color w:val="000000"/>
                            <w:sz w:val="16"/>
                          </w:rPr>
                          <w:t>Approve time and attendance.</w:t>
                        </w:r>
                      </w:p>
                    </w:tc>
                  </w:tr>
                </w:tbl>
                <w:p w14:paraId="09F3AD0A" w14:textId="77777777" w:rsidR="00D5370E" w:rsidRDefault="00D5370E">
                  <w:pPr>
                    <w:spacing w:after="0" w:line="240" w:lineRule="auto"/>
                  </w:pPr>
                </w:p>
              </w:tc>
              <w:tc>
                <w:tcPr>
                  <w:tcW w:w="2160" w:type="dxa"/>
                </w:tcPr>
                <w:p w14:paraId="64420A62" w14:textId="77777777" w:rsidR="00D5370E" w:rsidRDefault="00D537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370E" w14:paraId="7D31375F" w14:textId="77777777">
                    <w:trPr>
                      <w:trHeight w:val="212"/>
                    </w:trPr>
                    <w:tc>
                      <w:tcPr>
                        <w:tcW w:w="360" w:type="dxa"/>
                        <w:tcBorders>
                          <w:top w:val="nil"/>
                          <w:left w:val="nil"/>
                          <w:bottom w:val="nil"/>
                          <w:right w:val="nil"/>
                        </w:tcBorders>
                        <w:tcMar>
                          <w:top w:w="39" w:type="dxa"/>
                          <w:left w:w="39" w:type="dxa"/>
                          <w:bottom w:w="39" w:type="dxa"/>
                          <w:right w:w="39" w:type="dxa"/>
                        </w:tcMar>
                      </w:tcPr>
                      <w:p w14:paraId="549542D1" w14:textId="77777777" w:rsidR="00D5370E" w:rsidRDefault="007E572F">
                        <w:pPr>
                          <w:spacing w:after="0" w:line="240" w:lineRule="auto"/>
                        </w:pPr>
                        <w:r>
                          <w:rPr>
                            <w:rFonts w:ascii="Arial" w:eastAsia="Arial" w:hAnsi="Arial"/>
                            <w:color w:val="000000"/>
                          </w:rPr>
                          <w:t>N</w:t>
                        </w:r>
                      </w:p>
                    </w:tc>
                  </w:tr>
                </w:tbl>
                <w:p w14:paraId="6426237B" w14:textId="77777777" w:rsidR="00D5370E" w:rsidRDefault="00D5370E">
                  <w:pPr>
                    <w:spacing w:after="0" w:line="240" w:lineRule="auto"/>
                  </w:pPr>
                </w:p>
              </w:tc>
              <w:tc>
                <w:tcPr>
                  <w:tcW w:w="180" w:type="dxa"/>
                </w:tcPr>
                <w:p w14:paraId="262C1C26" w14:textId="77777777" w:rsidR="00D5370E" w:rsidRDefault="00D537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5370E" w14:paraId="1A121D52" w14:textId="77777777">
                    <w:trPr>
                      <w:trHeight w:val="192"/>
                    </w:trPr>
                    <w:tc>
                      <w:tcPr>
                        <w:tcW w:w="3240" w:type="dxa"/>
                        <w:tcBorders>
                          <w:top w:val="nil"/>
                          <w:left w:val="nil"/>
                          <w:bottom w:val="nil"/>
                          <w:right w:val="nil"/>
                        </w:tcBorders>
                        <w:tcMar>
                          <w:top w:w="39" w:type="dxa"/>
                          <w:left w:w="39" w:type="dxa"/>
                          <w:bottom w:w="39" w:type="dxa"/>
                          <w:right w:w="39" w:type="dxa"/>
                        </w:tcMar>
                      </w:tcPr>
                      <w:p w14:paraId="054097F4" w14:textId="77777777" w:rsidR="00D5370E" w:rsidRDefault="007E572F">
                        <w:pPr>
                          <w:spacing w:after="0" w:line="240" w:lineRule="auto"/>
                        </w:pPr>
                        <w:r>
                          <w:rPr>
                            <w:rFonts w:ascii="Arial" w:eastAsia="Arial" w:hAnsi="Arial"/>
                            <w:color w:val="000000"/>
                            <w:sz w:val="16"/>
                          </w:rPr>
                          <w:t>Provide guidance on work methods.</w:t>
                        </w:r>
                      </w:p>
                    </w:tc>
                  </w:tr>
                </w:tbl>
                <w:p w14:paraId="43FB96AD" w14:textId="77777777" w:rsidR="00D5370E" w:rsidRDefault="00D5370E">
                  <w:pPr>
                    <w:spacing w:after="0" w:line="240" w:lineRule="auto"/>
                  </w:pPr>
                </w:p>
              </w:tc>
              <w:tc>
                <w:tcPr>
                  <w:tcW w:w="539" w:type="dxa"/>
                  <w:tcBorders>
                    <w:right w:val="single" w:sz="15" w:space="0" w:color="000000"/>
                  </w:tcBorders>
                </w:tcPr>
                <w:p w14:paraId="25D0340E" w14:textId="77777777" w:rsidR="00D5370E" w:rsidRDefault="00D5370E">
                  <w:pPr>
                    <w:pStyle w:val="EmptyCellLayoutStyle"/>
                    <w:spacing w:after="0" w:line="240" w:lineRule="auto"/>
                  </w:pPr>
                </w:p>
              </w:tc>
            </w:tr>
            <w:tr w:rsidR="00D5370E" w14:paraId="419ED7D2" w14:textId="77777777">
              <w:trPr>
                <w:trHeight w:val="20"/>
              </w:trPr>
              <w:tc>
                <w:tcPr>
                  <w:tcW w:w="900" w:type="dxa"/>
                  <w:tcBorders>
                    <w:left w:val="single" w:sz="15" w:space="0" w:color="000000"/>
                  </w:tcBorders>
                </w:tcPr>
                <w:p w14:paraId="57509755" w14:textId="77777777" w:rsidR="00D5370E" w:rsidRDefault="00D5370E">
                  <w:pPr>
                    <w:pStyle w:val="EmptyCellLayoutStyle"/>
                    <w:spacing w:after="0" w:line="240" w:lineRule="auto"/>
                  </w:pPr>
                </w:p>
              </w:tc>
              <w:tc>
                <w:tcPr>
                  <w:tcW w:w="359" w:type="dxa"/>
                  <w:vMerge/>
                </w:tcPr>
                <w:p w14:paraId="49CA8606" w14:textId="77777777" w:rsidR="00D5370E" w:rsidRDefault="00D5370E">
                  <w:pPr>
                    <w:pStyle w:val="EmptyCellLayoutStyle"/>
                    <w:spacing w:after="0" w:line="240" w:lineRule="auto"/>
                  </w:pPr>
                </w:p>
              </w:tc>
              <w:tc>
                <w:tcPr>
                  <w:tcW w:w="180" w:type="dxa"/>
                </w:tcPr>
                <w:p w14:paraId="79846E77" w14:textId="77777777" w:rsidR="00D5370E" w:rsidRDefault="00D5370E">
                  <w:pPr>
                    <w:pStyle w:val="EmptyCellLayoutStyle"/>
                    <w:spacing w:after="0" w:line="240" w:lineRule="auto"/>
                  </w:pPr>
                </w:p>
              </w:tc>
              <w:tc>
                <w:tcPr>
                  <w:tcW w:w="3240" w:type="dxa"/>
                </w:tcPr>
                <w:p w14:paraId="688EC6B6" w14:textId="77777777" w:rsidR="00D5370E" w:rsidRDefault="00D5370E">
                  <w:pPr>
                    <w:pStyle w:val="EmptyCellLayoutStyle"/>
                    <w:spacing w:after="0" w:line="240" w:lineRule="auto"/>
                  </w:pPr>
                </w:p>
              </w:tc>
              <w:tc>
                <w:tcPr>
                  <w:tcW w:w="2160" w:type="dxa"/>
                </w:tcPr>
                <w:p w14:paraId="486A1B25" w14:textId="77777777" w:rsidR="00D5370E" w:rsidRDefault="00D5370E">
                  <w:pPr>
                    <w:pStyle w:val="EmptyCellLayoutStyle"/>
                    <w:spacing w:after="0" w:line="240" w:lineRule="auto"/>
                  </w:pPr>
                </w:p>
              </w:tc>
              <w:tc>
                <w:tcPr>
                  <w:tcW w:w="359" w:type="dxa"/>
                  <w:vMerge/>
                </w:tcPr>
                <w:p w14:paraId="29A02AEB" w14:textId="77777777" w:rsidR="00D5370E" w:rsidRDefault="00D5370E">
                  <w:pPr>
                    <w:pStyle w:val="EmptyCellLayoutStyle"/>
                    <w:spacing w:after="0" w:line="240" w:lineRule="auto"/>
                  </w:pPr>
                </w:p>
              </w:tc>
              <w:tc>
                <w:tcPr>
                  <w:tcW w:w="180" w:type="dxa"/>
                </w:tcPr>
                <w:p w14:paraId="009B2FFF" w14:textId="77777777" w:rsidR="00D5370E" w:rsidRDefault="00D5370E">
                  <w:pPr>
                    <w:pStyle w:val="EmptyCellLayoutStyle"/>
                    <w:spacing w:after="0" w:line="240" w:lineRule="auto"/>
                  </w:pPr>
                </w:p>
              </w:tc>
              <w:tc>
                <w:tcPr>
                  <w:tcW w:w="3240" w:type="dxa"/>
                </w:tcPr>
                <w:p w14:paraId="5C8D0D12" w14:textId="77777777" w:rsidR="00D5370E" w:rsidRDefault="00D5370E">
                  <w:pPr>
                    <w:pStyle w:val="EmptyCellLayoutStyle"/>
                    <w:spacing w:after="0" w:line="240" w:lineRule="auto"/>
                  </w:pPr>
                </w:p>
              </w:tc>
              <w:tc>
                <w:tcPr>
                  <w:tcW w:w="539" w:type="dxa"/>
                  <w:tcBorders>
                    <w:right w:val="single" w:sz="15" w:space="0" w:color="000000"/>
                  </w:tcBorders>
                </w:tcPr>
                <w:p w14:paraId="2A3B57AA" w14:textId="77777777" w:rsidR="00D5370E" w:rsidRDefault="00D5370E">
                  <w:pPr>
                    <w:pStyle w:val="EmptyCellLayoutStyle"/>
                    <w:spacing w:after="0" w:line="240" w:lineRule="auto"/>
                  </w:pPr>
                </w:p>
              </w:tc>
            </w:tr>
            <w:tr w:rsidR="00D5370E" w14:paraId="202F9099" w14:textId="77777777">
              <w:trPr>
                <w:trHeight w:val="69"/>
              </w:trPr>
              <w:tc>
                <w:tcPr>
                  <w:tcW w:w="900" w:type="dxa"/>
                  <w:tcBorders>
                    <w:left w:val="single" w:sz="15" w:space="0" w:color="000000"/>
                  </w:tcBorders>
                </w:tcPr>
                <w:p w14:paraId="05CA5C93" w14:textId="77777777" w:rsidR="00D5370E" w:rsidRDefault="00D5370E">
                  <w:pPr>
                    <w:pStyle w:val="EmptyCellLayoutStyle"/>
                    <w:spacing w:after="0" w:line="240" w:lineRule="auto"/>
                  </w:pPr>
                </w:p>
              </w:tc>
              <w:tc>
                <w:tcPr>
                  <w:tcW w:w="359" w:type="dxa"/>
                </w:tcPr>
                <w:p w14:paraId="3F4E193E" w14:textId="77777777" w:rsidR="00D5370E" w:rsidRDefault="00D5370E">
                  <w:pPr>
                    <w:pStyle w:val="EmptyCellLayoutStyle"/>
                    <w:spacing w:after="0" w:line="240" w:lineRule="auto"/>
                  </w:pPr>
                </w:p>
              </w:tc>
              <w:tc>
                <w:tcPr>
                  <w:tcW w:w="180" w:type="dxa"/>
                </w:tcPr>
                <w:p w14:paraId="322B2EF3" w14:textId="77777777" w:rsidR="00D5370E" w:rsidRDefault="00D5370E">
                  <w:pPr>
                    <w:pStyle w:val="EmptyCellLayoutStyle"/>
                    <w:spacing w:after="0" w:line="240" w:lineRule="auto"/>
                  </w:pPr>
                </w:p>
              </w:tc>
              <w:tc>
                <w:tcPr>
                  <w:tcW w:w="3240" w:type="dxa"/>
                </w:tcPr>
                <w:p w14:paraId="3DB4E86F" w14:textId="77777777" w:rsidR="00D5370E" w:rsidRDefault="00D5370E">
                  <w:pPr>
                    <w:pStyle w:val="EmptyCellLayoutStyle"/>
                    <w:spacing w:after="0" w:line="240" w:lineRule="auto"/>
                  </w:pPr>
                </w:p>
              </w:tc>
              <w:tc>
                <w:tcPr>
                  <w:tcW w:w="2160" w:type="dxa"/>
                </w:tcPr>
                <w:p w14:paraId="6045C117" w14:textId="77777777" w:rsidR="00D5370E" w:rsidRDefault="00D5370E">
                  <w:pPr>
                    <w:pStyle w:val="EmptyCellLayoutStyle"/>
                    <w:spacing w:after="0" w:line="240" w:lineRule="auto"/>
                  </w:pPr>
                </w:p>
              </w:tc>
              <w:tc>
                <w:tcPr>
                  <w:tcW w:w="359" w:type="dxa"/>
                </w:tcPr>
                <w:p w14:paraId="6F0D763B" w14:textId="77777777" w:rsidR="00D5370E" w:rsidRDefault="00D5370E">
                  <w:pPr>
                    <w:pStyle w:val="EmptyCellLayoutStyle"/>
                    <w:spacing w:after="0" w:line="240" w:lineRule="auto"/>
                  </w:pPr>
                </w:p>
              </w:tc>
              <w:tc>
                <w:tcPr>
                  <w:tcW w:w="180" w:type="dxa"/>
                </w:tcPr>
                <w:p w14:paraId="727D9E55" w14:textId="77777777" w:rsidR="00D5370E" w:rsidRDefault="00D5370E">
                  <w:pPr>
                    <w:pStyle w:val="EmptyCellLayoutStyle"/>
                    <w:spacing w:after="0" w:line="240" w:lineRule="auto"/>
                  </w:pPr>
                </w:p>
              </w:tc>
              <w:tc>
                <w:tcPr>
                  <w:tcW w:w="3240" w:type="dxa"/>
                </w:tcPr>
                <w:p w14:paraId="5830081B" w14:textId="77777777" w:rsidR="00D5370E" w:rsidRDefault="00D5370E">
                  <w:pPr>
                    <w:pStyle w:val="EmptyCellLayoutStyle"/>
                    <w:spacing w:after="0" w:line="240" w:lineRule="auto"/>
                  </w:pPr>
                </w:p>
              </w:tc>
              <w:tc>
                <w:tcPr>
                  <w:tcW w:w="539" w:type="dxa"/>
                  <w:tcBorders>
                    <w:right w:val="single" w:sz="15" w:space="0" w:color="000000"/>
                  </w:tcBorders>
                </w:tcPr>
                <w:p w14:paraId="45B3DCEF" w14:textId="77777777" w:rsidR="00D5370E" w:rsidRDefault="00D5370E">
                  <w:pPr>
                    <w:pStyle w:val="EmptyCellLayoutStyle"/>
                    <w:spacing w:after="0" w:line="240" w:lineRule="auto"/>
                  </w:pPr>
                </w:p>
              </w:tc>
            </w:tr>
            <w:tr w:rsidR="00D5370E" w14:paraId="6DDB572E" w14:textId="77777777">
              <w:trPr>
                <w:trHeight w:val="270"/>
              </w:trPr>
              <w:tc>
                <w:tcPr>
                  <w:tcW w:w="900" w:type="dxa"/>
                  <w:tcBorders>
                    <w:left w:val="single" w:sz="15" w:space="0" w:color="000000"/>
                  </w:tcBorders>
                </w:tcPr>
                <w:p w14:paraId="5BCAF3E7" w14:textId="77777777" w:rsidR="00D5370E" w:rsidRDefault="00D537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370E" w14:paraId="3FC89C7F" w14:textId="77777777">
                    <w:trPr>
                      <w:trHeight w:val="212"/>
                    </w:trPr>
                    <w:tc>
                      <w:tcPr>
                        <w:tcW w:w="360" w:type="dxa"/>
                        <w:tcBorders>
                          <w:top w:val="nil"/>
                          <w:left w:val="nil"/>
                          <w:bottom w:val="nil"/>
                          <w:right w:val="nil"/>
                        </w:tcBorders>
                        <w:tcMar>
                          <w:top w:w="39" w:type="dxa"/>
                          <w:left w:w="39" w:type="dxa"/>
                          <w:bottom w:w="39" w:type="dxa"/>
                          <w:right w:w="39" w:type="dxa"/>
                        </w:tcMar>
                      </w:tcPr>
                      <w:p w14:paraId="13FBD936" w14:textId="77777777" w:rsidR="00D5370E" w:rsidRDefault="007E572F">
                        <w:pPr>
                          <w:spacing w:after="0" w:line="240" w:lineRule="auto"/>
                        </w:pPr>
                        <w:r>
                          <w:rPr>
                            <w:rFonts w:ascii="Arial" w:eastAsia="Arial" w:hAnsi="Arial"/>
                            <w:color w:val="000000"/>
                          </w:rPr>
                          <w:t>N</w:t>
                        </w:r>
                      </w:p>
                    </w:tc>
                  </w:tr>
                </w:tbl>
                <w:p w14:paraId="0E28909A" w14:textId="77777777" w:rsidR="00D5370E" w:rsidRDefault="00D5370E">
                  <w:pPr>
                    <w:spacing w:after="0" w:line="240" w:lineRule="auto"/>
                  </w:pPr>
                </w:p>
              </w:tc>
              <w:tc>
                <w:tcPr>
                  <w:tcW w:w="180" w:type="dxa"/>
                </w:tcPr>
                <w:p w14:paraId="45401CF7" w14:textId="77777777" w:rsidR="00D5370E" w:rsidRDefault="00D537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5370E" w14:paraId="7C604894" w14:textId="77777777">
                    <w:trPr>
                      <w:trHeight w:val="192"/>
                    </w:trPr>
                    <w:tc>
                      <w:tcPr>
                        <w:tcW w:w="3240" w:type="dxa"/>
                        <w:tcBorders>
                          <w:top w:val="nil"/>
                          <w:left w:val="nil"/>
                          <w:bottom w:val="nil"/>
                          <w:right w:val="nil"/>
                        </w:tcBorders>
                        <w:tcMar>
                          <w:top w:w="39" w:type="dxa"/>
                          <w:left w:w="39" w:type="dxa"/>
                          <w:bottom w:w="39" w:type="dxa"/>
                          <w:right w:w="39" w:type="dxa"/>
                        </w:tcMar>
                      </w:tcPr>
                      <w:p w14:paraId="47A41256" w14:textId="77777777" w:rsidR="00D5370E" w:rsidRDefault="007E572F">
                        <w:pPr>
                          <w:spacing w:after="0" w:line="240" w:lineRule="auto"/>
                        </w:pPr>
                        <w:r>
                          <w:rPr>
                            <w:rFonts w:ascii="Arial" w:eastAsia="Arial" w:hAnsi="Arial"/>
                            <w:color w:val="000000"/>
                            <w:sz w:val="16"/>
                          </w:rPr>
                          <w:t>Orally reprimand.</w:t>
                        </w:r>
                      </w:p>
                    </w:tc>
                  </w:tr>
                </w:tbl>
                <w:p w14:paraId="14CD3FB8" w14:textId="77777777" w:rsidR="00D5370E" w:rsidRDefault="00D5370E">
                  <w:pPr>
                    <w:spacing w:after="0" w:line="240" w:lineRule="auto"/>
                  </w:pPr>
                </w:p>
              </w:tc>
              <w:tc>
                <w:tcPr>
                  <w:tcW w:w="2160" w:type="dxa"/>
                </w:tcPr>
                <w:p w14:paraId="21122354" w14:textId="77777777" w:rsidR="00D5370E" w:rsidRDefault="00D5370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370E" w14:paraId="2DC57101" w14:textId="77777777">
                    <w:trPr>
                      <w:trHeight w:val="212"/>
                    </w:trPr>
                    <w:tc>
                      <w:tcPr>
                        <w:tcW w:w="360" w:type="dxa"/>
                        <w:tcBorders>
                          <w:top w:val="nil"/>
                          <w:left w:val="nil"/>
                          <w:bottom w:val="nil"/>
                          <w:right w:val="nil"/>
                        </w:tcBorders>
                        <w:tcMar>
                          <w:top w:w="39" w:type="dxa"/>
                          <w:left w:w="39" w:type="dxa"/>
                          <w:bottom w:w="39" w:type="dxa"/>
                          <w:right w:w="39" w:type="dxa"/>
                        </w:tcMar>
                      </w:tcPr>
                      <w:p w14:paraId="4FE20ACE" w14:textId="77777777" w:rsidR="00D5370E" w:rsidRDefault="007E572F">
                        <w:pPr>
                          <w:spacing w:after="0" w:line="240" w:lineRule="auto"/>
                        </w:pPr>
                        <w:r>
                          <w:rPr>
                            <w:rFonts w:ascii="Arial" w:eastAsia="Arial" w:hAnsi="Arial"/>
                            <w:color w:val="000000"/>
                          </w:rPr>
                          <w:t>N</w:t>
                        </w:r>
                      </w:p>
                    </w:tc>
                  </w:tr>
                </w:tbl>
                <w:p w14:paraId="0A8D09FC" w14:textId="77777777" w:rsidR="00D5370E" w:rsidRDefault="00D5370E">
                  <w:pPr>
                    <w:spacing w:after="0" w:line="240" w:lineRule="auto"/>
                  </w:pPr>
                </w:p>
              </w:tc>
              <w:tc>
                <w:tcPr>
                  <w:tcW w:w="180" w:type="dxa"/>
                </w:tcPr>
                <w:p w14:paraId="5FC4BB1F" w14:textId="77777777" w:rsidR="00D5370E" w:rsidRDefault="00D5370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5370E" w14:paraId="0149A4E7" w14:textId="77777777">
                    <w:trPr>
                      <w:trHeight w:val="192"/>
                    </w:trPr>
                    <w:tc>
                      <w:tcPr>
                        <w:tcW w:w="3240" w:type="dxa"/>
                        <w:tcBorders>
                          <w:top w:val="nil"/>
                          <w:left w:val="nil"/>
                          <w:bottom w:val="nil"/>
                          <w:right w:val="nil"/>
                        </w:tcBorders>
                        <w:tcMar>
                          <w:top w:w="39" w:type="dxa"/>
                          <w:left w:w="39" w:type="dxa"/>
                          <w:bottom w:w="39" w:type="dxa"/>
                          <w:right w:w="39" w:type="dxa"/>
                        </w:tcMar>
                      </w:tcPr>
                      <w:p w14:paraId="194B8568" w14:textId="77777777" w:rsidR="00D5370E" w:rsidRDefault="007E572F">
                        <w:pPr>
                          <w:spacing w:after="0" w:line="240" w:lineRule="auto"/>
                        </w:pPr>
                        <w:r>
                          <w:rPr>
                            <w:rFonts w:ascii="Arial" w:eastAsia="Arial" w:hAnsi="Arial"/>
                            <w:color w:val="000000"/>
                            <w:sz w:val="16"/>
                          </w:rPr>
                          <w:t>Train employees in the work.</w:t>
                        </w:r>
                      </w:p>
                    </w:tc>
                  </w:tr>
                </w:tbl>
                <w:p w14:paraId="0147D54A" w14:textId="77777777" w:rsidR="00D5370E" w:rsidRDefault="00D5370E">
                  <w:pPr>
                    <w:spacing w:after="0" w:line="240" w:lineRule="auto"/>
                  </w:pPr>
                </w:p>
              </w:tc>
              <w:tc>
                <w:tcPr>
                  <w:tcW w:w="539" w:type="dxa"/>
                  <w:tcBorders>
                    <w:right w:val="single" w:sz="15" w:space="0" w:color="000000"/>
                  </w:tcBorders>
                </w:tcPr>
                <w:p w14:paraId="3BCE212C" w14:textId="77777777" w:rsidR="00D5370E" w:rsidRDefault="00D5370E">
                  <w:pPr>
                    <w:pStyle w:val="EmptyCellLayoutStyle"/>
                    <w:spacing w:after="0" w:line="240" w:lineRule="auto"/>
                  </w:pPr>
                </w:p>
              </w:tc>
            </w:tr>
            <w:tr w:rsidR="00D5370E" w14:paraId="72238D39" w14:textId="77777777">
              <w:trPr>
                <w:trHeight w:val="20"/>
              </w:trPr>
              <w:tc>
                <w:tcPr>
                  <w:tcW w:w="900" w:type="dxa"/>
                  <w:tcBorders>
                    <w:left w:val="single" w:sz="15" w:space="0" w:color="000000"/>
                  </w:tcBorders>
                </w:tcPr>
                <w:p w14:paraId="12AC682A" w14:textId="77777777" w:rsidR="00D5370E" w:rsidRDefault="00D5370E">
                  <w:pPr>
                    <w:pStyle w:val="EmptyCellLayoutStyle"/>
                    <w:spacing w:after="0" w:line="240" w:lineRule="auto"/>
                  </w:pPr>
                </w:p>
              </w:tc>
              <w:tc>
                <w:tcPr>
                  <w:tcW w:w="359" w:type="dxa"/>
                  <w:vMerge/>
                </w:tcPr>
                <w:p w14:paraId="7B24CED3" w14:textId="77777777" w:rsidR="00D5370E" w:rsidRDefault="00D5370E">
                  <w:pPr>
                    <w:pStyle w:val="EmptyCellLayoutStyle"/>
                    <w:spacing w:after="0" w:line="240" w:lineRule="auto"/>
                  </w:pPr>
                </w:p>
              </w:tc>
              <w:tc>
                <w:tcPr>
                  <w:tcW w:w="180" w:type="dxa"/>
                </w:tcPr>
                <w:p w14:paraId="4E1F5E00" w14:textId="77777777" w:rsidR="00D5370E" w:rsidRDefault="00D5370E">
                  <w:pPr>
                    <w:pStyle w:val="EmptyCellLayoutStyle"/>
                    <w:spacing w:after="0" w:line="240" w:lineRule="auto"/>
                  </w:pPr>
                </w:p>
              </w:tc>
              <w:tc>
                <w:tcPr>
                  <w:tcW w:w="3240" w:type="dxa"/>
                </w:tcPr>
                <w:p w14:paraId="24660ED4" w14:textId="77777777" w:rsidR="00D5370E" w:rsidRDefault="00D5370E">
                  <w:pPr>
                    <w:pStyle w:val="EmptyCellLayoutStyle"/>
                    <w:spacing w:after="0" w:line="240" w:lineRule="auto"/>
                  </w:pPr>
                </w:p>
              </w:tc>
              <w:tc>
                <w:tcPr>
                  <w:tcW w:w="2160" w:type="dxa"/>
                </w:tcPr>
                <w:p w14:paraId="7A5392E9" w14:textId="77777777" w:rsidR="00D5370E" w:rsidRDefault="00D5370E">
                  <w:pPr>
                    <w:pStyle w:val="EmptyCellLayoutStyle"/>
                    <w:spacing w:after="0" w:line="240" w:lineRule="auto"/>
                  </w:pPr>
                </w:p>
              </w:tc>
              <w:tc>
                <w:tcPr>
                  <w:tcW w:w="359" w:type="dxa"/>
                  <w:vMerge/>
                </w:tcPr>
                <w:p w14:paraId="7337E1D0" w14:textId="77777777" w:rsidR="00D5370E" w:rsidRDefault="00D5370E">
                  <w:pPr>
                    <w:pStyle w:val="EmptyCellLayoutStyle"/>
                    <w:spacing w:after="0" w:line="240" w:lineRule="auto"/>
                  </w:pPr>
                </w:p>
              </w:tc>
              <w:tc>
                <w:tcPr>
                  <w:tcW w:w="180" w:type="dxa"/>
                </w:tcPr>
                <w:p w14:paraId="41DEDB6E" w14:textId="77777777" w:rsidR="00D5370E" w:rsidRDefault="00D5370E">
                  <w:pPr>
                    <w:pStyle w:val="EmptyCellLayoutStyle"/>
                    <w:spacing w:after="0" w:line="240" w:lineRule="auto"/>
                  </w:pPr>
                </w:p>
              </w:tc>
              <w:tc>
                <w:tcPr>
                  <w:tcW w:w="3240" w:type="dxa"/>
                </w:tcPr>
                <w:p w14:paraId="1D94CFF9" w14:textId="77777777" w:rsidR="00D5370E" w:rsidRDefault="00D5370E">
                  <w:pPr>
                    <w:pStyle w:val="EmptyCellLayoutStyle"/>
                    <w:spacing w:after="0" w:line="240" w:lineRule="auto"/>
                  </w:pPr>
                </w:p>
              </w:tc>
              <w:tc>
                <w:tcPr>
                  <w:tcW w:w="539" w:type="dxa"/>
                  <w:tcBorders>
                    <w:right w:val="single" w:sz="15" w:space="0" w:color="000000"/>
                  </w:tcBorders>
                </w:tcPr>
                <w:p w14:paraId="70FB4218" w14:textId="77777777" w:rsidR="00D5370E" w:rsidRDefault="00D5370E">
                  <w:pPr>
                    <w:pStyle w:val="EmptyCellLayoutStyle"/>
                    <w:spacing w:after="0" w:line="240" w:lineRule="auto"/>
                  </w:pPr>
                </w:p>
              </w:tc>
            </w:tr>
            <w:tr w:rsidR="00D5370E" w14:paraId="43311A6C" w14:textId="77777777">
              <w:trPr>
                <w:trHeight w:val="249"/>
              </w:trPr>
              <w:tc>
                <w:tcPr>
                  <w:tcW w:w="900" w:type="dxa"/>
                  <w:tcBorders>
                    <w:left w:val="single" w:sz="15" w:space="0" w:color="000000"/>
                    <w:bottom w:val="single" w:sz="15" w:space="0" w:color="000000"/>
                  </w:tcBorders>
                </w:tcPr>
                <w:p w14:paraId="58EDC34F" w14:textId="77777777" w:rsidR="00D5370E" w:rsidRDefault="00D5370E">
                  <w:pPr>
                    <w:pStyle w:val="EmptyCellLayoutStyle"/>
                    <w:spacing w:after="0" w:line="240" w:lineRule="auto"/>
                  </w:pPr>
                </w:p>
              </w:tc>
              <w:tc>
                <w:tcPr>
                  <w:tcW w:w="359" w:type="dxa"/>
                  <w:tcBorders>
                    <w:bottom w:val="single" w:sz="15" w:space="0" w:color="000000"/>
                  </w:tcBorders>
                </w:tcPr>
                <w:p w14:paraId="346A946D" w14:textId="77777777" w:rsidR="00D5370E" w:rsidRDefault="00D5370E">
                  <w:pPr>
                    <w:pStyle w:val="EmptyCellLayoutStyle"/>
                    <w:spacing w:after="0" w:line="240" w:lineRule="auto"/>
                  </w:pPr>
                </w:p>
              </w:tc>
              <w:tc>
                <w:tcPr>
                  <w:tcW w:w="180" w:type="dxa"/>
                  <w:tcBorders>
                    <w:bottom w:val="single" w:sz="15" w:space="0" w:color="000000"/>
                  </w:tcBorders>
                </w:tcPr>
                <w:p w14:paraId="77CCF48F" w14:textId="77777777" w:rsidR="00D5370E" w:rsidRDefault="00D5370E">
                  <w:pPr>
                    <w:pStyle w:val="EmptyCellLayoutStyle"/>
                    <w:spacing w:after="0" w:line="240" w:lineRule="auto"/>
                  </w:pPr>
                </w:p>
              </w:tc>
              <w:tc>
                <w:tcPr>
                  <w:tcW w:w="3240" w:type="dxa"/>
                  <w:tcBorders>
                    <w:bottom w:val="single" w:sz="15" w:space="0" w:color="000000"/>
                  </w:tcBorders>
                </w:tcPr>
                <w:p w14:paraId="0CCEFF6C" w14:textId="77777777" w:rsidR="00D5370E" w:rsidRDefault="00D5370E">
                  <w:pPr>
                    <w:pStyle w:val="EmptyCellLayoutStyle"/>
                    <w:spacing w:after="0" w:line="240" w:lineRule="auto"/>
                  </w:pPr>
                </w:p>
              </w:tc>
              <w:tc>
                <w:tcPr>
                  <w:tcW w:w="2160" w:type="dxa"/>
                  <w:tcBorders>
                    <w:bottom w:val="single" w:sz="15" w:space="0" w:color="000000"/>
                  </w:tcBorders>
                </w:tcPr>
                <w:p w14:paraId="7C29943E" w14:textId="77777777" w:rsidR="00D5370E" w:rsidRDefault="00D5370E">
                  <w:pPr>
                    <w:pStyle w:val="EmptyCellLayoutStyle"/>
                    <w:spacing w:after="0" w:line="240" w:lineRule="auto"/>
                  </w:pPr>
                </w:p>
              </w:tc>
              <w:tc>
                <w:tcPr>
                  <w:tcW w:w="359" w:type="dxa"/>
                  <w:tcBorders>
                    <w:bottom w:val="single" w:sz="15" w:space="0" w:color="000000"/>
                  </w:tcBorders>
                </w:tcPr>
                <w:p w14:paraId="62290FB3" w14:textId="77777777" w:rsidR="00D5370E" w:rsidRDefault="00D5370E">
                  <w:pPr>
                    <w:pStyle w:val="EmptyCellLayoutStyle"/>
                    <w:spacing w:after="0" w:line="240" w:lineRule="auto"/>
                  </w:pPr>
                </w:p>
              </w:tc>
              <w:tc>
                <w:tcPr>
                  <w:tcW w:w="180" w:type="dxa"/>
                  <w:tcBorders>
                    <w:bottom w:val="single" w:sz="15" w:space="0" w:color="000000"/>
                  </w:tcBorders>
                </w:tcPr>
                <w:p w14:paraId="5C4C258F" w14:textId="77777777" w:rsidR="00D5370E" w:rsidRDefault="00D5370E">
                  <w:pPr>
                    <w:pStyle w:val="EmptyCellLayoutStyle"/>
                    <w:spacing w:after="0" w:line="240" w:lineRule="auto"/>
                  </w:pPr>
                </w:p>
              </w:tc>
              <w:tc>
                <w:tcPr>
                  <w:tcW w:w="3240" w:type="dxa"/>
                  <w:tcBorders>
                    <w:bottom w:val="single" w:sz="15" w:space="0" w:color="000000"/>
                  </w:tcBorders>
                </w:tcPr>
                <w:p w14:paraId="7049CF7D" w14:textId="77777777" w:rsidR="00D5370E" w:rsidRDefault="00D5370E">
                  <w:pPr>
                    <w:pStyle w:val="EmptyCellLayoutStyle"/>
                    <w:spacing w:after="0" w:line="240" w:lineRule="auto"/>
                  </w:pPr>
                </w:p>
              </w:tc>
              <w:tc>
                <w:tcPr>
                  <w:tcW w:w="539" w:type="dxa"/>
                  <w:tcBorders>
                    <w:bottom w:val="single" w:sz="15" w:space="0" w:color="000000"/>
                    <w:right w:val="single" w:sz="15" w:space="0" w:color="000000"/>
                  </w:tcBorders>
                </w:tcPr>
                <w:p w14:paraId="5AA9E7DE" w14:textId="77777777" w:rsidR="00D5370E" w:rsidRDefault="00D5370E">
                  <w:pPr>
                    <w:pStyle w:val="EmptyCellLayoutStyle"/>
                    <w:spacing w:after="0" w:line="240" w:lineRule="auto"/>
                  </w:pPr>
                </w:p>
              </w:tc>
            </w:tr>
          </w:tbl>
          <w:p w14:paraId="4DCF74DB" w14:textId="77777777" w:rsidR="00D5370E" w:rsidRDefault="00D5370E">
            <w:pPr>
              <w:spacing w:after="0" w:line="240" w:lineRule="auto"/>
            </w:pPr>
          </w:p>
        </w:tc>
        <w:tc>
          <w:tcPr>
            <w:tcW w:w="179" w:type="dxa"/>
          </w:tcPr>
          <w:p w14:paraId="104E6980" w14:textId="77777777" w:rsidR="00D5370E" w:rsidRDefault="00D5370E">
            <w:pPr>
              <w:pStyle w:val="EmptyCellLayoutStyle"/>
              <w:spacing w:after="0" w:line="240" w:lineRule="auto"/>
            </w:pPr>
          </w:p>
        </w:tc>
      </w:tr>
      <w:tr w:rsidR="00D5370E" w14:paraId="21E95F93" w14:textId="77777777">
        <w:trPr>
          <w:trHeight w:val="89"/>
        </w:trPr>
        <w:tc>
          <w:tcPr>
            <w:tcW w:w="179" w:type="dxa"/>
          </w:tcPr>
          <w:p w14:paraId="3801F4EA" w14:textId="77777777" w:rsidR="00D5370E" w:rsidRDefault="00D5370E">
            <w:pPr>
              <w:pStyle w:val="EmptyCellLayoutStyle"/>
              <w:spacing w:after="0" w:line="240" w:lineRule="auto"/>
            </w:pPr>
          </w:p>
        </w:tc>
        <w:tc>
          <w:tcPr>
            <w:tcW w:w="0" w:type="dxa"/>
          </w:tcPr>
          <w:p w14:paraId="3E1D7A5B" w14:textId="77777777" w:rsidR="00D5370E" w:rsidRDefault="00D5370E">
            <w:pPr>
              <w:pStyle w:val="EmptyCellLayoutStyle"/>
              <w:spacing w:after="0" w:line="240" w:lineRule="auto"/>
            </w:pPr>
          </w:p>
        </w:tc>
        <w:tc>
          <w:tcPr>
            <w:tcW w:w="0" w:type="dxa"/>
          </w:tcPr>
          <w:p w14:paraId="0BEBBFD7" w14:textId="77777777" w:rsidR="00D5370E" w:rsidRDefault="00D5370E">
            <w:pPr>
              <w:pStyle w:val="EmptyCellLayoutStyle"/>
              <w:spacing w:after="0" w:line="240" w:lineRule="auto"/>
            </w:pPr>
          </w:p>
        </w:tc>
        <w:tc>
          <w:tcPr>
            <w:tcW w:w="0" w:type="dxa"/>
          </w:tcPr>
          <w:p w14:paraId="6E2B5938" w14:textId="77777777" w:rsidR="00D5370E" w:rsidRDefault="00D5370E">
            <w:pPr>
              <w:pStyle w:val="EmptyCellLayoutStyle"/>
              <w:spacing w:after="0" w:line="240" w:lineRule="auto"/>
            </w:pPr>
          </w:p>
        </w:tc>
        <w:tc>
          <w:tcPr>
            <w:tcW w:w="0" w:type="dxa"/>
          </w:tcPr>
          <w:p w14:paraId="100AA971" w14:textId="77777777" w:rsidR="00D5370E" w:rsidRDefault="00D5370E">
            <w:pPr>
              <w:pStyle w:val="EmptyCellLayoutStyle"/>
              <w:spacing w:after="0" w:line="240" w:lineRule="auto"/>
            </w:pPr>
          </w:p>
        </w:tc>
        <w:tc>
          <w:tcPr>
            <w:tcW w:w="0" w:type="dxa"/>
          </w:tcPr>
          <w:p w14:paraId="0412FD57" w14:textId="77777777" w:rsidR="00D5370E" w:rsidRDefault="00D5370E">
            <w:pPr>
              <w:pStyle w:val="EmptyCellLayoutStyle"/>
              <w:spacing w:after="0" w:line="240" w:lineRule="auto"/>
            </w:pPr>
          </w:p>
        </w:tc>
        <w:tc>
          <w:tcPr>
            <w:tcW w:w="0" w:type="dxa"/>
          </w:tcPr>
          <w:p w14:paraId="678DA94D" w14:textId="77777777" w:rsidR="00D5370E" w:rsidRDefault="00D5370E">
            <w:pPr>
              <w:pStyle w:val="EmptyCellLayoutStyle"/>
              <w:spacing w:after="0" w:line="240" w:lineRule="auto"/>
            </w:pPr>
          </w:p>
        </w:tc>
        <w:tc>
          <w:tcPr>
            <w:tcW w:w="2505" w:type="dxa"/>
          </w:tcPr>
          <w:p w14:paraId="40A4DFBD" w14:textId="77777777" w:rsidR="00D5370E" w:rsidRDefault="00D5370E">
            <w:pPr>
              <w:pStyle w:val="EmptyCellLayoutStyle"/>
              <w:spacing w:after="0" w:line="240" w:lineRule="auto"/>
            </w:pPr>
          </w:p>
        </w:tc>
        <w:tc>
          <w:tcPr>
            <w:tcW w:w="6120" w:type="dxa"/>
          </w:tcPr>
          <w:p w14:paraId="10283DAA" w14:textId="77777777" w:rsidR="00D5370E" w:rsidRDefault="00D5370E">
            <w:pPr>
              <w:pStyle w:val="EmptyCellLayoutStyle"/>
              <w:spacing w:after="0" w:line="240" w:lineRule="auto"/>
            </w:pPr>
          </w:p>
        </w:tc>
        <w:tc>
          <w:tcPr>
            <w:tcW w:w="2534" w:type="dxa"/>
          </w:tcPr>
          <w:p w14:paraId="72D25ABA" w14:textId="77777777" w:rsidR="00D5370E" w:rsidRDefault="00D5370E">
            <w:pPr>
              <w:pStyle w:val="EmptyCellLayoutStyle"/>
              <w:spacing w:after="0" w:line="240" w:lineRule="auto"/>
            </w:pPr>
          </w:p>
        </w:tc>
        <w:tc>
          <w:tcPr>
            <w:tcW w:w="179" w:type="dxa"/>
          </w:tcPr>
          <w:p w14:paraId="0AEF85B6" w14:textId="77777777" w:rsidR="00D5370E" w:rsidRDefault="00D5370E">
            <w:pPr>
              <w:pStyle w:val="EmptyCellLayoutStyle"/>
              <w:spacing w:after="0" w:line="240" w:lineRule="auto"/>
            </w:pPr>
          </w:p>
        </w:tc>
      </w:tr>
      <w:tr w:rsidR="00785208" w14:paraId="45915A50" w14:textId="77777777" w:rsidTr="00785208">
        <w:tc>
          <w:tcPr>
            <w:tcW w:w="179" w:type="dxa"/>
          </w:tcPr>
          <w:p w14:paraId="110456AF" w14:textId="77777777" w:rsidR="00D5370E" w:rsidRDefault="00D5370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785208" w14:paraId="07E3DC36" w14:textId="77777777" w:rsidTr="0078520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5370E" w14:paraId="78C22957" w14:textId="77777777">
                    <w:trPr>
                      <w:trHeight w:val="192"/>
                    </w:trPr>
                    <w:tc>
                      <w:tcPr>
                        <w:tcW w:w="11160" w:type="dxa"/>
                        <w:tcBorders>
                          <w:top w:val="nil"/>
                          <w:left w:val="nil"/>
                          <w:bottom w:val="nil"/>
                          <w:right w:val="nil"/>
                        </w:tcBorders>
                        <w:tcMar>
                          <w:top w:w="39" w:type="dxa"/>
                          <w:left w:w="39" w:type="dxa"/>
                          <w:bottom w:w="39" w:type="dxa"/>
                          <w:right w:w="39" w:type="dxa"/>
                        </w:tcMar>
                      </w:tcPr>
                      <w:p w14:paraId="6E7E279A" w14:textId="77777777" w:rsidR="00D5370E" w:rsidRDefault="007E572F">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BB8EC1C" w14:textId="77777777" w:rsidR="00D5370E" w:rsidRDefault="00D5370E">
                  <w:pPr>
                    <w:spacing w:after="0" w:line="240" w:lineRule="auto"/>
                  </w:pPr>
                </w:p>
              </w:tc>
            </w:tr>
            <w:tr w:rsidR="00D5370E" w14:paraId="7EE27D60" w14:textId="77777777">
              <w:trPr>
                <w:trHeight w:val="99"/>
              </w:trPr>
              <w:tc>
                <w:tcPr>
                  <w:tcW w:w="0" w:type="dxa"/>
                  <w:tcBorders>
                    <w:left w:val="single" w:sz="15" w:space="0" w:color="000000"/>
                  </w:tcBorders>
                </w:tcPr>
                <w:p w14:paraId="4B83C03C" w14:textId="77777777" w:rsidR="00D5370E" w:rsidRDefault="00D5370E">
                  <w:pPr>
                    <w:pStyle w:val="EmptyCellLayoutStyle"/>
                    <w:spacing w:after="0" w:line="240" w:lineRule="auto"/>
                  </w:pPr>
                </w:p>
              </w:tc>
              <w:tc>
                <w:tcPr>
                  <w:tcW w:w="11159" w:type="dxa"/>
                  <w:tcBorders>
                    <w:right w:val="single" w:sz="15" w:space="0" w:color="000000"/>
                  </w:tcBorders>
                </w:tcPr>
                <w:p w14:paraId="1872959E" w14:textId="77777777" w:rsidR="00D5370E" w:rsidRDefault="00D5370E">
                  <w:pPr>
                    <w:pStyle w:val="EmptyCellLayoutStyle"/>
                    <w:spacing w:after="0" w:line="240" w:lineRule="auto"/>
                  </w:pPr>
                </w:p>
              </w:tc>
            </w:tr>
            <w:tr w:rsidR="00D5370E" w14:paraId="614FA366" w14:textId="77777777">
              <w:trPr>
                <w:trHeight w:val="290"/>
              </w:trPr>
              <w:tc>
                <w:tcPr>
                  <w:tcW w:w="0" w:type="dxa"/>
                  <w:tcBorders>
                    <w:left w:val="single" w:sz="15" w:space="0" w:color="000000"/>
                    <w:bottom w:val="single" w:sz="15" w:space="0" w:color="000000"/>
                  </w:tcBorders>
                </w:tcPr>
                <w:p w14:paraId="51F0C7CE" w14:textId="77777777" w:rsidR="00D5370E" w:rsidRDefault="00D5370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5370E" w14:paraId="0BD3B88E" w14:textId="77777777">
                    <w:trPr>
                      <w:trHeight w:val="212"/>
                    </w:trPr>
                    <w:tc>
                      <w:tcPr>
                        <w:tcW w:w="11160" w:type="dxa"/>
                        <w:tcBorders>
                          <w:top w:val="nil"/>
                          <w:left w:val="nil"/>
                          <w:bottom w:val="nil"/>
                          <w:right w:val="nil"/>
                        </w:tcBorders>
                        <w:tcMar>
                          <w:top w:w="39" w:type="dxa"/>
                          <w:left w:w="39" w:type="dxa"/>
                          <w:bottom w:w="39" w:type="dxa"/>
                          <w:right w:w="39" w:type="dxa"/>
                        </w:tcMar>
                      </w:tcPr>
                      <w:p w14:paraId="1D2E1476" w14:textId="77777777" w:rsidR="00D5370E" w:rsidRDefault="007E572F">
                        <w:pPr>
                          <w:spacing w:after="0" w:line="240" w:lineRule="auto"/>
                        </w:pPr>
                        <w:r>
                          <w:rPr>
                            <w:rFonts w:ascii="Arial" w:eastAsia="Arial" w:hAnsi="Arial"/>
                            <w:color w:val="000000"/>
                          </w:rPr>
                          <w:t>Yes</w:t>
                        </w:r>
                      </w:p>
                    </w:tc>
                  </w:tr>
                </w:tbl>
                <w:p w14:paraId="545BD037" w14:textId="77777777" w:rsidR="00D5370E" w:rsidRDefault="00D5370E">
                  <w:pPr>
                    <w:spacing w:after="0" w:line="240" w:lineRule="auto"/>
                  </w:pPr>
                </w:p>
              </w:tc>
            </w:tr>
          </w:tbl>
          <w:p w14:paraId="473C5C97" w14:textId="77777777" w:rsidR="00D5370E" w:rsidRDefault="00D5370E">
            <w:pPr>
              <w:spacing w:after="0" w:line="240" w:lineRule="auto"/>
            </w:pPr>
          </w:p>
        </w:tc>
        <w:tc>
          <w:tcPr>
            <w:tcW w:w="179" w:type="dxa"/>
          </w:tcPr>
          <w:p w14:paraId="7417868A" w14:textId="77777777" w:rsidR="00D5370E" w:rsidRDefault="00D5370E">
            <w:pPr>
              <w:pStyle w:val="EmptyCellLayoutStyle"/>
              <w:spacing w:after="0" w:line="240" w:lineRule="auto"/>
            </w:pPr>
          </w:p>
        </w:tc>
      </w:tr>
      <w:tr w:rsidR="00D5370E" w14:paraId="517BEC02" w14:textId="77777777">
        <w:trPr>
          <w:trHeight w:val="110"/>
        </w:trPr>
        <w:tc>
          <w:tcPr>
            <w:tcW w:w="179" w:type="dxa"/>
          </w:tcPr>
          <w:p w14:paraId="74428467" w14:textId="77777777" w:rsidR="00D5370E" w:rsidRDefault="00D5370E">
            <w:pPr>
              <w:pStyle w:val="EmptyCellLayoutStyle"/>
              <w:spacing w:after="0" w:line="240" w:lineRule="auto"/>
            </w:pPr>
          </w:p>
        </w:tc>
        <w:tc>
          <w:tcPr>
            <w:tcW w:w="0" w:type="dxa"/>
          </w:tcPr>
          <w:p w14:paraId="36DE5F5A" w14:textId="77777777" w:rsidR="00D5370E" w:rsidRDefault="00D5370E">
            <w:pPr>
              <w:pStyle w:val="EmptyCellLayoutStyle"/>
              <w:spacing w:after="0" w:line="240" w:lineRule="auto"/>
            </w:pPr>
          </w:p>
        </w:tc>
        <w:tc>
          <w:tcPr>
            <w:tcW w:w="0" w:type="dxa"/>
          </w:tcPr>
          <w:p w14:paraId="0BFCC3F5" w14:textId="77777777" w:rsidR="00D5370E" w:rsidRDefault="00D5370E">
            <w:pPr>
              <w:pStyle w:val="EmptyCellLayoutStyle"/>
              <w:spacing w:after="0" w:line="240" w:lineRule="auto"/>
            </w:pPr>
          </w:p>
        </w:tc>
        <w:tc>
          <w:tcPr>
            <w:tcW w:w="0" w:type="dxa"/>
          </w:tcPr>
          <w:p w14:paraId="7AF653AF" w14:textId="77777777" w:rsidR="00D5370E" w:rsidRDefault="00D5370E">
            <w:pPr>
              <w:pStyle w:val="EmptyCellLayoutStyle"/>
              <w:spacing w:after="0" w:line="240" w:lineRule="auto"/>
            </w:pPr>
          </w:p>
        </w:tc>
        <w:tc>
          <w:tcPr>
            <w:tcW w:w="0" w:type="dxa"/>
          </w:tcPr>
          <w:p w14:paraId="56F55DEE" w14:textId="77777777" w:rsidR="00D5370E" w:rsidRDefault="00D5370E">
            <w:pPr>
              <w:pStyle w:val="EmptyCellLayoutStyle"/>
              <w:spacing w:after="0" w:line="240" w:lineRule="auto"/>
            </w:pPr>
          </w:p>
        </w:tc>
        <w:tc>
          <w:tcPr>
            <w:tcW w:w="0" w:type="dxa"/>
          </w:tcPr>
          <w:p w14:paraId="1E2148F5" w14:textId="77777777" w:rsidR="00D5370E" w:rsidRDefault="00D5370E">
            <w:pPr>
              <w:pStyle w:val="EmptyCellLayoutStyle"/>
              <w:spacing w:after="0" w:line="240" w:lineRule="auto"/>
            </w:pPr>
          </w:p>
        </w:tc>
        <w:tc>
          <w:tcPr>
            <w:tcW w:w="0" w:type="dxa"/>
          </w:tcPr>
          <w:p w14:paraId="7DF89C24" w14:textId="77777777" w:rsidR="00D5370E" w:rsidRDefault="00D5370E">
            <w:pPr>
              <w:pStyle w:val="EmptyCellLayoutStyle"/>
              <w:spacing w:after="0" w:line="240" w:lineRule="auto"/>
            </w:pPr>
          </w:p>
        </w:tc>
        <w:tc>
          <w:tcPr>
            <w:tcW w:w="2505" w:type="dxa"/>
          </w:tcPr>
          <w:p w14:paraId="458B19AC" w14:textId="77777777" w:rsidR="00D5370E" w:rsidRDefault="00D5370E">
            <w:pPr>
              <w:pStyle w:val="EmptyCellLayoutStyle"/>
              <w:spacing w:after="0" w:line="240" w:lineRule="auto"/>
            </w:pPr>
          </w:p>
        </w:tc>
        <w:tc>
          <w:tcPr>
            <w:tcW w:w="6120" w:type="dxa"/>
          </w:tcPr>
          <w:p w14:paraId="0464BA6C" w14:textId="77777777" w:rsidR="00D5370E" w:rsidRDefault="00D5370E">
            <w:pPr>
              <w:pStyle w:val="EmptyCellLayoutStyle"/>
              <w:spacing w:after="0" w:line="240" w:lineRule="auto"/>
            </w:pPr>
          </w:p>
        </w:tc>
        <w:tc>
          <w:tcPr>
            <w:tcW w:w="2534" w:type="dxa"/>
          </w:tcPr>
          <w:p w14:paraId="27507A08" w14:textId="77777777" w:rsidR="00D5370E" w:rsidRDefault="00D5370E">
            <w:pPr>
              <w:pStyle w:val="EmptyCellLayoutStyle"/>
              <w:spacing w:after="0" w:line="240" w:lineRule="auto"/>
            </w:pPr>
          </w:p>
        </w:tc>
        <w:tc>
          <w:tcPr>
            <w:tcW w:w="179" w:type="dxa"/>
          </w:tcPr>
          <w:p w14:paraId="5566529B" w14:textId="77777777" w:rsidR="00D5370E" w:rsidRDefault="00D5370E">
            <w:pPr>
              <w:pStyle w:val="EmptyCellLayoutStyle"/>
              <w:spacing w:after="0" w:line="240" w:lineRule="auto"/>
            </w:pPr>
          </w:p>
        </w:tc>
      </w:tr>
      <w:tr w:rsidR="00785208" w14:paraId="5BF99F05" w14:textId="77777777" w:rsidTr="00785208">
        <w:tc>
          <w:tcPr>
            <w:tcW w:w="179" w:type="dxa"/>
          </w:tcPr>
          <w:p w14:paraId="1A19F18E" w14:textId="77777777" w:rsidR="00D5370E" w:rsidRDefault="00D5370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785208" w14:paraId="5770C04B" w14:textId="77777777" w:rsidTr="0078520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5370E" w14:paraId="769E37DA" w14:textId="77777777">
                    <w:trPr>
                      <w:trHeight w:val="192"/>
                    </w:trPr>
                    <w:tc>
                      <w:tcPr>
                        <w:tcW w:w="11160" w:type="dxa"/>
                        <w:tcBorders>
                          <w:top w:val="nil"/>
                          <w:left w:val="nil"/>
                          <w:bottom w:val="nil"/>
                          <w:right w:val="nil"/>
                        </w:tcBorders>
                        <w:tcMar>
                          <w:top w:w="39" w:type="dxa"/>
                          <w:left w:w="39" w:type="dxa"/>
                          <w:bottom w:w="39" w:type="dxa"/>
                          <w:right w:w="39" w:type="dxa"/>
                        </w:tcMar>
                      </w:tcPr>
                      <w:p w14:paraId="70548C7B" w14:textId="77777777" w:rsidR="00D5370E" w:rsidRDefault="007E572F">
                        <w:pPr>
                          <w:spacing w:after="0" w:line="240" w:lineRule="auto"/>
                        </w:pPr>
                        <w:r>
                          <w:rPr>
                            <w:rFonts w:ascii="Arial" w:eastAsia="Arial" w:hAnsi="Arial"/>
                            <w:b/>
                            <w:color w:val="000000"/>
                            <w:sz w:val="16"/>
                          </w:rPr>
                          <w:t>23. What are the essential functions of this position?</w:t>
                        </w:r>
                      </w:p>
                    </w:tc>
                  </w:tr>
                </w:tbl>
                <w:p w14:paraId="2ED19910" w14:textId="77777777" w:rsidR="00D5370E" w:rsidRDefault="00D5370E">
                  <w:pPr>
                    <w:spacing w:after="0" w:line="240" w:lineRule="auto"/>
                  </w:pPr>
                </w:p>
              </w:tc>
            </w:tr>
            <w:tr w:rsidR="00D5370E" w14:paraId="5A803B75" w14:textId="77777777">
              <w:trPr>
                <w:trHeight w:val="80"/>
              </w:trPr>
              <w:tc>
                <w:tcPr>
                  <w:tcW w:w="0" w:type="dxa"/>
                  <w:tcBorders>
                    <w:left w:val="single" w:sz="15" w:space="0" w:color="000000"/>
                  </w:tcBorders>
                </w:tcPr>
                <w:p w14:paraId="1B8DD165" w14:textId="77777777" w:rsidR="00D5370E" w:rsidRDefault="00D5370E">
                  <w:pPr>
                    <w:pStyle w:val="EmptyCellLayoutStyle"/>
                    <w:spacing w:after="0" w:line="240" w:lineRule="auto"/>
                  </w:pPr>
                </w:p>
              </w:tc>
              <w:tc>
                <w:tcPr>
                  <w:tcW w:w="11159" w:type="dxa"/>
                  <w:tcBorders>
                    <w:right w:val="single" w:sz="15" w:space="0" w:color="000000"/>
                  </w:tcBorders>
                </w:tcPr>
                <w:p w14:paraId="2AA6C27F" w14:textId="77777777" w:rsidR="00D5370E" w:rsidRDefault="00D5370E">
                  <w:pPr>
                    <w:pStyle w:val="EmptyCellLayoutStyle"/>
                    <w:spacing w:after="0" w:line="240" w:lineRule="auto"/>
                  </w:pPr>
                </w:p>
              </w:tc>
            </w:tr>
            <w:tr w:rsidR="00D5370E" w14:paraId="2A4B460E" w14:textId="77777777">
              <w:trPr>
                <w:trHeight w:val="290"/>
              </w:trPr>
              <w:tc>
                <w:tcPr>
                  <w:tcW w:w="0" w:type="dxa"/>
                  <w:tcBorders>
                    <w:left w:val="single" w:sz="15" w:space="0" w:color="000000"/>
                    <w:bottom w:val="single" w:sz="15" w:space="0" w:color="000000"/>
                  </w:tcBorders>
                </w:tcPr>
                <w:p w14:paraId="0475CFA0" w14:textId="77777777" w:rsidR="00D5370E" w:rsidRDefault="00D5370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5370E" w14:paraId="52385F7B" w14:textId="77777777">
                    <w:trPr>
                      <w:trHeight w:val="212"/>
                    </w:trPr>
                    <w:tc>
                      <w:tcPr>
                        <w:tcW w:w="11160" w:type="dxa"/>
                        <w:tcBorders>
                          <w:top w:val="nil"/>
                          <w:left w:val="nil"/>
                          <w:bottom w:val="nil"/>
                          <w:right w:val="nil"/>
                        </w:tcBorders>
                        <w:tcMar>
                          <w:top w:w="39" w:type="dxa"/>
                          <w:left w:w="39" w:type="dxa"/>
                          <w:bottom w:w="39" w:type="dxa"/>
                          <w:right w:w="39" w:type="dxa"/>
                        </w:tcMar>
                      </w:tcPr>
                      <w:p w14:paraId="36AAD19E" w14:textId="77777777" w:rsidR="00D5370E" w:rsidRDefault="007E572F">
                        <w:pPr>
                          <w:spacing w:after="0" w:line="240" w:lineRule="auto"/>
                        </w:pPr>
                        <w:r>
                          <w:rPr>
                            <w:rFonts w:ascii="Arial" w:eastAsia="Arial" w:hAnsi="Arial"/>
                            <w:color w:val="000000"/>
                            <w:sz w:val="22"/>
                          </w:rPr>
                          <w:t>Assist the Assistant Deputy Warden(s) completing standard correspondence, scheduling meetings, keeping track of the supervisor’s calendar, etc.  Files and organizes reports, memos, policies and procedures.  Maintains confidentiality of staff investigations, etc.</w:t>
                        </w:r>
                      </w:p>
                    </w:tc>
                  </w:tr>
                </w:tbl>
                <w:p w14:paraId="57B3DDA7" w14:textId="77777777" w:rsidR="00D5370E" w:rsidRDefault="00D5370E">
                  <w:pPr>
                    <w:spacing w:after="0" w:line="240" w:lineRule="auto"/>
                  </w:pPr>
                </w:p>
              </w:tc>
            </w:tr>
          </w:tbl>
          <w:p w14:paraId="24CB60A1" w14:textId="77777777" w:rsidR="00D5370E" w:rsidRDefault="00D5370E">
            <w:pPr>
              <w:spacing w:after="0" w:line="240" w:lineRule="auto"/>
            </w:pPr>
          </w:p>
        </w:tc>
        <w:tc>
          <w:tcPr>
            <w:tcW w:w="179" w:type="dxa"/>
          </w:tcPr>
          <w:p w14:paraId="78792E7E" w14:textId="77777777" w:rsidR="00D5370E" w:rsidRDefault="00D5370E">
            <w:pPr>
              <w:pStyle w:val="EmptyCellLayoutStyle"/>
              <w:spacing w:after="0" w:line="240" w:lineRule="auto"/>
            </w:pPr>
          </w:p>
        </w:tc>
      </w:tr>
      <w:tr w:rsidR="00D5370E" w14:paraId="7734FFFA" w14:textId="77777777">
        <w:trPr>
          <w:trHeight w:val="99"/>
        </w:trPr>
        <w:tc>
          <w:tcPr>
            <w:tcW w:w="179" w:type="dxa"/>
          </w:tcPr>
          <w:p w14:paraId="1256576A" w14:textId="77777777" w:rsidR="00D5370E" w:rsidRDefault="00D5370E">
            <w:pPr>
              <w:pStyle w:val="EmptyCellLayoutStyle"/>
              <w:spacing w:after="0" w:line="240" w:lineRule="auto"/>
            </w:pPr>
          </w:p>
        </w:tc>
        <w:tc>
          <w:tcPr>
            <w:tcW w:w="0" w:type="dxa"/>
          </w:tcPr>
          <w:p w14:paraId="156433C2" w14:textId="77777777" w:rsidR="00D5370E" w:rsidRDefault="00D5370E">
            <w:pPr>
              <w:pStyle w:val="EmptyCellLayoutStyle"/>
              <w:spacing w:after="0" w:line="240" w:lineRule="auto"/>
            </w:pPr>
          </w:p>
        </w:tc>
        <w:tc>
          <w:tcPr>
            <w:tcW w:w="0" w:type="dxa"/>
          </w:tcPr>
          <w:p w14:paraId="4022606F" w14:textId="77777777" w:rsidR="00D5370E" w:rsidRDefault="00D5370E">
            <w:pPr>
              <w:pStyle w:val="EmptyCellLayoutStyle"/>
              <w:spacing w:after="0" w:line="240" w:lineRule="auto"/>
            </w:pPr>
          </w:p>
        </w:tc>
        <w:tc>
          <w:tcPr>
            <w:tcW w:w="0" w:type="dxa"/>
          </w:tcPr>
          <w:p w14:paraId="01DA5CB1" w14:textId="77777777" w:rsidR="00D5370E" w:rsidRDefault="00D5370E">
            <w:pPr>
              <w:pStyle w:val="EmptyCellLayoutStyle"/>
              <w:spacing w:after="0" w:line="240" w:lineRule="auto"/>
            </w:pPr>
          </w:p>
        </w:tc>
        <w:tc>
          <w:tcPr>
            <w:tcW w:w="0" w:type="dxa"/>
          </w:tcPr>
          <w:p w14:paraId="3122A807" w14:textId="77777777" w:rsidR="00D5370E" w:rsidRDefault="00D5370E">
            <w:pPr>
              <w:pStyle w:val="EmptyCellLayoutStyle"/>
              <w:spacing w:after="0" w:line="240" w:lineRule="auto"/>
            </w:pPr>
          </w:p>
        </w:tc>
        <w:tc>
          <w:tcPr>
            <w:tcW w:w="0" w:type="dxa"/>
          </w:tcPr>
          <w:p w14:paraId="1994D117" w14:textId="77777777" w:rsidR="00D5370E" w:rsidRDefault="00D5370E">
            <w:pPr>
              <w:pStyle w:val="EmptyCellLayoutStyle"/>
              <w:spacing w:after="0" w:line="240" w:lineRule="auto"/>
            </w:pPr>
          </w:p>
        </w:tc>
        <w:tc>
          <w:tcPr>
            <w:tcW w:w="0" w:type="dxa"/>
          </w:tcPr>
          <w:p w14:paraId="7D2620D7" w14:textId="77777777" w:rsidR="00D5370E" w:rsidRDefault="00D5370E">
            <w:pPr>
              <w:pStyle w:val="EmptyCellLayoutStyle"/>
              <w:spacing w:after="0" w:line="240" w:lineRule="auto"/>
            </w:pPr>
          </w:p>
        </w:tc>
        <w:tc>
          <w:tcPr>
            <w:tcW w:w="2505" w:type="dxa"/>
          </w:tcPr>
          <w:p w14:paraId="3AC6CEDE" w14:textId="77777777" w:rsidR="00D5370E" w:rsidRDefault="00D5370E">
            <w:pPr>
              <w:pStyle w:val="EmptyCellLayoutStyle"/>
              <w:spacing w:after="0" w:line="240" w:lineRule="auto"/>
            </w:pPr>
          </w:p>
        </w:tc>
        <w:tc>
          <w:tcPr>
            <w:tcW w:w="6120" w:type="dxa"/>
          </w:tcPr>
          <w:p w14:paraId="77FAF0BD" w14:textId="77777777" w:rsidR="00D5370E" w:rsidRDefault="00D5370E">
            <w:pPr>
              <w:pStyle w:val="EmptyCellLayoutStyle"/>
              <w:spacing w:after="0" w:line="240" w:lineRule="auto"/>
            </w:pPr>
          </w:p>
        </w:tc>
        <w:tc>
          <w:tcPr>
            <w:tcW w:w="2534" w:type="dxa"/>
          </w:tcPr>
          <w:p w14:paraId="70F2778C" w14:textId="77777777" w:rsidR="00D5370E" w:rsidRDefault="00D5370E">
            <w:pPr>
              <w:pStyle w:val="EmptyCellLayoutStyle"/>
              <w:spacing w:after="0" w:line="240" w:lineRule="auto"/>
            </w:pPr>
          </w:p>
        </w:tc>
        <w:tc>
          <w:tcPr>
            <w:tcW w:w="179" w:type="dxa"/>
          </w:tcPr>
          <w:p w14:paraId="20E11D7D" w14:textId="77777777" w:rsidR="00D5370E" w:rsidRDefault="00D5370E">
            <w:pPr>
              <w:pStyle w:val="EmptyCellLayoutStyle"/>
              <w:spacing w:after="0" w:line="240" w:lineRule="auto"/>
            </w:pPr>
          </w:p>
        </w:tc>
      </w:tr>
      <w:tr w:rsidR="00785208" w14:paraId="18D6F877" w14:textId="77777777" w:rsidTr="00785208">
        <w:tc>
          <w:tcPr>
            <w:tcW w:w="179" w:type="dxa"/>
          </w:tcPr>
          <w:p w14:paraId="474D032B" w14:textId="77777777" w:rsidR="00D5370E" w:rsidRDefault="00D5370E">
            <w:pPr>
              <w:pStyle w:val="EmptyCellLayoutStyle"/>
              <w:spacing w:after="0" w:line="240" w:lineRule="auto"/>
            </w:pPr>
          </w:p>
        </w:tc>
        <w:tc>
          <w:tcPr>
            <w:tcW w:w="0" w:type="dxa"/>
          </w:tcPr>
          <w:p w14:paraId="707F7171" w14:textId="77777777" w:rsidR="00D5370E" w:rsidRDefault="00D5370E">
            <w:pPr>
              <w:pStyle w:val="EmptyCellLayoutStyle"/>
              <w:spacing w:after="0" w:line="240" w:lineRule="auto"/>
            </w:pPr>
          </w:p>
        </w:tc>
        <w:tc>
          <w:tcPr>
            <w:tcW w:w="0" w:type="dxa"/>
          </w:tcPr>
          <w:p w14:paraId="643000AC" w14:textId="77777777" w:rsidR="00D5370E" w:rsidRDefault="00D5370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785208" w14:paraId="0D095367" w14:textId="77777777" w:rsidTr="0078520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D5370E" w14:paraId="507CC033" w14:textId="77777777">
                    <w:trPr>
                      <w:trHeight w:val="192"/>
                    </w:trPr>
                    <w:tc>
                      <w:tcPr>
                        <w:tcW w:w="11160" w:type="dxa"/>
                        <w:tcBorders>
                          <w:top w:val="nil"/>
                          <w:left w:val="nil"/>
                          <w:bottom w:val="nil"/>
                          <w:right w:val="nil"/>
                        </w:tcBorders>
                        <w:tcMar>
                          <w:top w:w="39" w:type="dxa"/>
                          <w:left w:w="39" w:type="dxa"/>
                          <w:bottom w:w="39" w:type="dxa"/>
                          <w:right w:w="39" w:type="dxa"/>
                        </w:tcMar>
                      </w:tcPr>
                      <w:p w14:paraId="2096B3CF" w14:textId="77777777" w:rsidR="00D5370E" w:rsidRDefault="007E572F">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CE6409D" w14:textId="77777777" w:rsidR="00D5370E" w:rsidRDefault="00D5370E">
                  <w:pPr>
                    <w:spacing w:after="0" w:line="240" w:lineRule="auto"/>
                  </w:pPr>
                </w:p>
              </w:tc>
            </w:tr>
            <w:tr w:rsidR="00D5370E" w14:paraId="32309139" w14:textId="77777777">
              <w:trPr>
                <w:trHeight w:val="90"/>
              </w:trPr>
              <w:tc>
                <w:tcPr>
                  <w:tcW w:w="0" w:type="dxa"/>
                  <w:tcBorders>
                    <w:left w:val="single" w:sz="15" w:space="0" w:color="000000"/>
                  </w:tcBorders>
                </w:tcPr>
                <w:p w14:paraId="39D14985" w14:textId="77777777" w:rsidR="00D5370E" w:rsidRDefault="00D5370E">
                  <w:pPr>
                    <w:pStyle w:val="EmptyCellLayoutStyle"/>
                    <w:spacing w:after="0" w:line="240" w:lineRule="auto"/>
                  </w:pPr>
                </w:p>
              </w:tc>
              <w:tc>
                <w:tcPr>
                  <w:tcW w:w="11159" w:type="dxa"/>
                  <w:tcBorders>
                    <w:right w:val="single" w:sz="15" w:space="0" w:color="000000"/>
                  </w:tcBorders>
                </w:tcPr>
                <w:p w14:paraId="2CFE4883" w14:textId="77777777" w:rsidR="00D5370E" w:rsidRDefault="00D5370E">
                  <w:pPr>
                    <w:pStyle w:val="EmptyCellLayoutStyle"/>
                    <w:spacing w:after="0" w:line="240" w:lineRule="auto"/>
                  </w:pPr>
                </w:p>
              </w:tc>
            </w:tr>
            <w:tr w:rsidR="00D5370E" w14:paraId="561A8793" w14:textId="77777777">
              <w:trPr>
                <w:trHeight w:val="290"/>
              </w:trPr>
              <w:tc>
                <w:tcPr>
                  <w:tcW w:w="0" w:type="dxa"/>
                  <w:tcBorders>
                    <w:left w:val="single" w:sz="15" w:space="0" w:color="000000"/>
                    <w:bottom w:val="single" w:sz="15" w:space="0" w:color="000000"/>
                  </w:tcBorders>
                </w:tcPr>
                <w:p w14:paraId="0C400410" w14:textId="77777777" w:rsidR="00D5370E" w:rsidRDefault="00D5370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D5370E" w14:paraId="0B083B7B" w14:textId="77777777">
                    <w:trPr>
                      <w:trHeight w:val="212"/>
                    </w:trPr>
                    <w:tc>
                      <w:tcPr>
                        <w:tcW w:w="11160" w:type="dxa"/>
                        <w:tcBorders>
                          <w:top w:val="nil"/>
                          <w:left w:val="nil"/>
                          <w:bottom w:val="nil"/>
                          <w:right w:val="nil"/>
                        </w:tcBorders>
                        <w:tcMar>
                          <w:top w:w="39" w:type="dxa"/>
                          <w:left w:w="39" w:type="dxa"/>
                          <w:bottom w:w="39" w:type="dxa"/>
                          <w:right w:w="39" w:type="dxa"/>
                        </w:tcMar>
                      </w:tcPr>
                      <w:p w14:paraId="0EE890D0" w14:textId="77777777" w:rsidR="00D5370E" w:rsidRDefault="007E572F">
                        <w:pPr>
                          <w:spacing w:after="0" w:line="240" w:lineRule="auto"/>
                        </w:pPr>
                        <w:r>
                          <w:rPr>
                            <w:color w:val="000000"/>
                          </w:rPr>
                          <w:t xml:space="preserve">The position was downgraded </w:t>
                        </w:r>
                        <w:proofErr w:type="gramStart"/>
                        <w:r>
                          <w:rPr>
                            <w:color w:val="000000"/>
                          </w:rPr>
                          <w:t>in</w:t>
                        </w:r>
                        <w:proofErr w:type="gramEnd"/>
                        <w:r>
                          <w:rPr>
                            <w:color w:val="000000"/>
                          </w:rPr>
                          <w:t xml:space="preserve"> 2018.  The incumbent should have been frozen at </w:t>
                        </w:r>
                        <w:proofErr w:type="gramStart"/>
                        <w:r>
                          <w:rPr>
                            <w:color w:val="000000"/>
                          </w:rPr>
                          <w:t>the 9</w:t>
                        </w:r>
                        <w:proofErr w:type="gramEnd"/>
                        <w:r>
                          <w:rPr>
                            <w:color w:val="000000"/>
                          </w:rPr>
                          <w:t>.  Downgrading position now as it is being vacated on 1/18/2025.</w:t>
                        </w:r>
                      </w:p>
                    </w:tc>
                  </w:tr>
                </w:tbl>
                <w:p w14:paraId="55DE8ED6" w14:textId="77777777" w:rsidR="00D5370E" w:rsidRDefault="00D5370E">
                  <w:pPr>
                    <w:spacing w:after="0" w:line="240" w:lineRule="auto"/>
                  </w:pPr>
                </w:p>
              </w:tc>
            </w:tr>
          </w:tbl>
          <w:p w14:paraId="52CFF874" w14:textId="77777777" w:rsidR="00D5370E" w:rsidRDefault="00D5370E">
            <w:pPr>
              <w:spacing w:after="0" w:line="240" w:lineRule="auto"/>
            </w:pPr>
          </w:p>
        </w:tc>
        <w:tc>
          <w:tcPr>
            <w:tcW w:w="179" w:type="dxa"/>
          </w:tcPr>
          <w:p w14:paraId="26E0CAF6" w14:textId="77777777" w:rsidR="00D5370E" w:rsidRDefault="00D5370E">
            <w:pPr>
              <w:pStyle w:val="EmptyCellLayoutStyle"/>
              <w:spacing w:after="0" w:line="240" w:lineRule="auto"/>
            </w:pPr>
          </w:p>
        </w:tc>
      </w:tr>
      <w:tr w:rsidR="00D5370E" w14:paraId="260CBAFC" w14:textId="77777777">
        <w:trPr>
          <w:trHeight w:val="100"/>
        </w:trPr>
        <w:tc>
          <w:tcPr>
            <w:tcW w:w="179" w:type="dxa"/>
          </w:tcPr>
          <w:p w14:paraId="0A06B072" w14:textId="77777777" w:rsidR="00D5370E" w:rsidRDefault="00D5370E">
            <w:pPr>
              <w:pStyle w:val="EmptyCellLayoutStyle"/>
              <w:spacing w:after="0" w:line="240" w:lineRule="auto"/>
            </w:pPr>
          </w:p>
        </w:tc>
        <w:tc>
          <w:tcPr>
            <w:tcW w:w="0" w:type="dxa"/>
          </w:tcPr>
          <w:p w14:paraId="3DABB645" w14:textId="77777777" w:rsidR="00D5370E" w:rsidRDefault="00D5370E">
            <w:pPr>
              <w:pStyle w:val="EmptyCellLayoutStyle"/>
              <w:spacing w:after="0" w:line="240" w:lineRule="auto"/>
            </w:pPr>
          </w:p>
        </w:tc>
        <w:tc>
          <w:tcPr>
            <w:tcW w:w="0" w:type="dxa"/>
          </w:tcPr>
          <w:p w14:paraId="7F7C3906" w14:textId="77777777" w:rsidR="00D5370E" w:rsidRDefault="00D5370E">
            <w:pPr>
              <w:pStyle w:val="EmptyCellLayoutStyle"/>
              <w:spacing w:after="0" w:line="240" w:lineRule="auto"/>
            </w:pPr>
          </w:p>
        </w:tc>
        <w:tc>
          <w:tcPr>
            <w:tcW w:w="0" w:type="dxa"/>
          </w:tcPr>
          <w:p w14:paraId="5BA491B7" w14:textId="77777777" w:rsidR="00D5370E" w:rsidRDefault="00D5370E">
            <w:pPr>
              <w:pStyle w:val="EmptyCellLayoutStyle"/>
              <w:spacing w:after="0" w:line="240" w:lineRule="auto"/>
            </w:pPr>
          </w:p>
        </w:tc>
        <w:tc>
          <w:tcPr>
            <w:tcW w:w="0" w:type="dxa"/>
          </w:tcPr>
          <w:p w14:paraId="5377011B" w14:textId="77777777" w:rsidR="00D5370E" w:rsidRDefault="00D5370E">
            <w:pPr>
              <w:pStyle w:val="EmptyCellLayoutStyle"/>
              <w:spacing w:after="0" w:line="240" w:lineRule="auto"/>
            </w:pPr>
          </w:p>
        </w:tc>
        <w:tc>
          <w:tcPr>
            <w:tcW w:w="0" w:type="dxa"/>
          </w:tcPr>
          <w:p w14:paraId="17724AAB" w14:textId="77777777" w:rsidR="00D5370E" w:rsidRDefault="00D5370E">
            <w:pPr>
              <w:pStyle w:val="EmptyCellLayoutStyle"/>
              <w:spacing w:after="0" w:line="240" w:lineRule="auto"/>
            </w:pPr>
          </w:p>
        </w:tc>
        <w:tc>
          <w:tcPr>
            <w:tcW w:w="0" w:type="dxa"/>
          </w:tcPr>
          <w:p w14:paraId="16A73E24" w14:textId="77777777" w:rsidR="00D5370E" w:rsidRDefault="00D5370E">
            <w:pPr>
              <w:pStyle w:val="EmptyCellLayoutStyle"/>
              <w:spacing w:after="0" w:line="240" w:lineRule="auto"/>
            </w:pPr>
          </w:p>
        </w:tc>
        <w:tc>
          <w:tcPr>
            <w:tcW w:w="2505" w:type="dxa"/>
          </w:tcPr>
          <w:p w14:paraId="2907B183" w14:textId="77777777" w:rsidR="00D5370E" w:rsidRDefault="00D5370E">
            <w:pPr>
              <w:pStyle w:val="EmptyCellLayoutStyle"/>
              <w:spacing w:after="0" w:line="240" w:lineRule="auto"/>
            </w:pPr>
          </w:p>
        </w:tc>
        <w:tc>
          <w:tcPr>
            <w:tcW w:w="6120" w:type="dxa"/>
          </w:tcPr>
          <w:p w14:paraId="2731BE8A" w14:textId="77777777" w:rsidR="00D5370E" w:rsidRDefault="00D5370E">
            <w:pPr>
              <w:pStyle w:val="EmptyCellLayoutStyle"/>
              <w:spacing w:after="0" w:line="240" w:lineRule="auto"/>
            </w:pPr>
          </w:p>
        </w:tc>
        <w:tc>
          <w:tcPr>
            <w:tcW w:w="2534" w:type="dxa"/>
          </w:tcPr>
          <w:p w14:paraId="3A6786B4" w14:textId="77777777" w:rsidR="00D5370E" w:rsidRDefault="00D5370E">
            <w:pPr>
              <w:pStyle w:val="EmptyCellLayoutStyle"/>
              <w:spacing w:after="0" w:line="240" w:lineRule="auto"/>
            </w:pPr>
          </w:p>
        </w:tc>
        <w:tc>
          <w:tcPr>
            <w:tcW w:w="179" w:type="dxa"/>
          </w:tcPr>
          <w:p w14:paraId="30A787AD" w14:textId="77777777" w:rsidR="00D5370E" w:rsidRDefault="00D5370E">
            <w:pPr>
              <w:pStyle w:val="EmptyCellLayoutStyle"/>
              <w:spacing w:after="0" w:line="240" w:lineRule="auto"/>
            </w:pPr>
          </w:p>
        </w:tc>
      </w:tr>
      <w:tr w:rsidR="00785208" w14:paraId="4AE99B82" w14:textId="77777777" w:rsidTr="00785208">
        <w:tc>
          <w:tcPr>
            <w:tcW w:w="179" w:type="dxa"/>
          </w:tcPr>
          <w:p w14:paraId="516E25CB" w14:textId="77777777" w:rsidR="00D5370E" w:rsidRDefault="00D5370E">
            <w:pPr>
              <w:pStyle w:val="EmptyCellLayoutStyle"/>
              <w:spacing w:after="0" w:line="240" w:lineRule="auto"/>
            </w:pPr>
          </w:p>
        </w:tc>
        <w:tc>
          <w:tcPr>
            <w:tcW w:w="0" w:type="dxa"/>
          </w:tcPr>
          <w:p w14:paraId="09ACCB32" w14:textId="77777777" w:rsidR="00D5370E" w:rsidRDefault="00D5370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785208" w14:paraId="1E250525" w14:textId="77777777" w:rsidTr="0078520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5370E" w14:paraId="0ECA6695" w14:textId="77777777">
                    <w:trPr>
                      <w:trHeight w:val="192"/>
                    </w:trPr>
                    <w:tc>
                      <w:tcPr>
                        <w:tcW w:w="11160" w:type="dxa"/>
                        <w:tcBorders>
                          <w:top w:val="nil"/>
                          <w:left w:val="nil"/>
                          <w:bottom w:val="nil"/>
                          <w:right w:val="nil"/>
                        </w:tcBorders>
                        <w:tcMar>
                          <w:top w:w="39" w:type="dxa"/>
                          <w:left w:w="39" w:type="dxa"/>
                          <w:bottom w:w="39" w:type="dxa"/>
                          <w:right w:w="39" w:type="dxa"/>
                        </w:tcMar>
                      </w:tcPr>
                      <w:p w14:paraId="44FBE699" w14:textId="77777777" w:rsidR="00D5370E" w:rsidRDefault="007E572F">
                        <w:pPr>
                          <w:spacing w:after="0" w:line="240" w:lineRule="auto"/>
                        </w:pPr>
                        <w:r>
                          <w:rPr>
                            <w:rFonts w:ascii="Arial" w:eastAsia="Arial" w:hAnsi="Arial"/>
                            <w:b/>
                            <w:color w:val="000000"/>
                            <w:sz w:val="16"/>
                          </w:rPr>
                          <w:t>25. What is the function of the work area and how does this position fit into that function?</w:t>
                        </w:r>
                      </w:p>
                    </w:tc>
                  </w:tr>
                </w:tbl>
                <w:p w14:paraId="05CE244B" w14:textId="77777777" w:rsidR="00D5370E" w:rsidRDefault="00D5370E">
                  <w:pPr>
                    <w:spacing w:after="0" w:line="240" w:lineRule="auto"/>
                  </w:pPr>
                </w:p>
              </w:tc>
            </w:tr>
            <w:tr w:rsidR="00D5370E" w14:paraId="0DA9032B" w14:textId="77777777">
              <w:trPr>
                <w:trHeight w:val="80"/>
              </w:trPr>
              <w:tc>
                <w:tcPr>
                  <w:tcW w:w="0" w:type="dxa"/>
                  <w:tcBorders>
                    <w:left w:val="single" w:sz="15" w:space="0" w:color="000000"/>
                  </w:tcBorders>
                </w:tcPr>
                <w:p w14:paraId="0D432760" w14:textId="77777777" w:rsidR="00D5370E" w:rsidRDefault="00D5370E">
                  <w:pPr>
                    <w:pStyle w:val="EmptyCellLayoutStyle"/>
                    <w:spacing w:after="0" w:line="240" w:lineRule="auto"/>
                  </w:pPr>
                </w:p>
              </w:tc>
              <w:tc>
                <w:tcPr>
                  <w:tcW w:w="11159" w:type="dxa"/>
                  <w:tcBorders>
                    <w:right w:val="single" w:sz="15" w:space="0" w:color="000000"/>
                  </w:tcBorders>
                </w:tcPr>
                <w:p w14:paraId="644A3390" w14:textId="77777777" w:rsidR="00D5370E" w:rsidRDefault="00D5370E">
                  <w:pPr>
                    <w:pStyle w:val="EmptyCellLayoutStyle"/>
                    <w:spacing w:after="0" w:line="240" w:lineRule="auto"/>
                  </w:pPr>
                </w:p>
              </w:tc>
            </w:tr>
            <w:tr w:rsidR="00D5370E" w14:paraId="01046D9E" w14:textId="77777777">
              <w:trPr>
                <w:trHeight w:val="290"/>
              </w:trPr>
              <w:tc>
                <w:tcPr>
                  <w:tcW w:w="0" w:type="dxa"/>
                  <w:tcBorders>
                    <w:left w:val="single" w:sz="15" w:space="0" w:color="000000"/>
                    <w:bottom w:val="single" w:sz="15" w:space="0" w:color="000000"/>
                  </w:tcBorders>
                </w:tcPr>
                <w:p w14:paraId="27EB32A8" w14:textId="77777777" w:rsidR="00D5370E" w:rsidRDefault="00D5370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D5370E" w14:paraId="65E41347" w14:textId="77777777">
                    <w:trPr>
                      <w:trHeight w:val="212"/>
                    </w:trPr>
                    <w:tc>
                      <w:tcPr>
                        <w:tcW w:w="11160" w:type="dxa"/>
                        <w:tcBorders>
                          <w:top w:val="nil"/>
                          <w:left w:val="nil"/>
                          <w:bottom w:val="nil"/>
                          <w:right w:val="nil"/>
                        </w:tcBorders>
                        <w:tcMar>
                          <w:top w:w="39" w:type="dxa"/>
                          <w:left w:w="39" w:type="dxa"/>
                          <w:bottom w:w="39" w:type="dxa"/>
                          <w:right w:w="39" w:type="dxa"/>
                        </w:tcMar>
                      </w:tcPr>
                      <w:p w14:paraId="05032D0E" w14:textId="77777777" w:rsidR="00D5370E" w:rsidRDefault="007E572F">
                        <w:pPr>
                          <w:spacing w:after="0" w:line="240" w:lineRule="auto"/>
                        </w:pPr>
                        <w:r>
                          <w:rPr>
                            <w:rFonts w:ascii="Arial" w:eastAsia="Arial" w:hAnsi="Arial"/>
                            <w:color w:val="000000"/>
                            <w:sz w:val="22"/>
                          </w:rPr>
                          <w:t xml:space="preserve">The Assistant Deputy Warden’s secretary provides clerical and administrative support carrying out all functions of this office, maintaining confidentiality in all areas; take minutes and Mobilization critiques when needed.  Assists in the Command Center during Mobilizations by taking notes.  </w:t>
                        </w:r>
                      </w:p>
                    </w:tc>
                  </w:tr>
                </w:tbl>
                <w:p w14:paraId="79C47689" w14:textId="77777777" w:rsidR="00D5370E" w:rsidRDefault="00D5370E">
                  <w:pPr>
                    <w:spacing w:after="0" w:line="240" w:lineRule="auto"/>
                  </w:pPr>
                </w:p>
              </w:tc>
            </w:tr>
          </w:tbl>
          <w:p w14:paraId="21EE0604" w14:textId="77777777" w:rsidR="00D5370E" w:rsidRDefault="00D5370E">
            <w:pPr>
              <w:spacing w:after="0" w:line="240" w:lineRule="auto"/>
            </w:pPr>
          </w:p>
        </w:tc>
        <w:tc>
          <w:tcPr>
            <w:tcW w:w="179" w:type="dxa"/>
          </w:tcPr>
          <w:p w14:paraId="6DA415EA" w14:textId="77777777" w:rsidR="00D5370E" w:rsidRDefault="00D5370E">
            <w:pPr>
              <w:pStyle w:val="EmptyCellLayoutStyle"/>
              <w:spacing w:after="0" w:line="240" w:lineRule="auto"/>
            </w:pPr>
          </w:p>
        </w:tc>
      </w:tr>
      <w:tr w:rsidR="00D5370E" w14:paraId="7A611709" w14:textId="77777777">
        <w:trPr>
          <w:trHeight w:val="120"/>
        </w:trPr>
        <w:tc>
          <w:tcPr>
            <w:tcW w:w="179" w:type="dxa"/>
          </w:tcPr>
          <w:p w14:paraId="7EFF9A79" w14:textId="77777777" w:rsidR="00D5370E" w:rsidRDefault="00D5370E">
            <w:pPr>
              <w:pStyle w:val="EmptyCellLayoutStyle"/>
              <w:spacing w:after="0" w:line="240" w:lineRule="auto"/>
            </w:pPr>
          </w:p>
        </w:tc>
        <w:tc>
          <w:tcPr>
            <w:tcW w:w="0" w:type="dxa"/>
          </w:tcPr>
          <w:p w14:paraId="2ED60267" w14:textId="77777777" w:rsidR="00D5370E" w:rsidRDefault="00D5370E">
            <w:pPr>
              <w:pStyle w:val="EmptyCellLayoutStyle"/>
              <w:spacing w:after="0" w:line="240" w:lineRule="auto"/>
            </w:pPr>
          </w:p>
        </w:tc>
        <w:tc>
          <w:tcPr>
            <w:tcW w:w="0" w:type="dxa"/>
          </w:tcPr>
          <w:p w14:paraId="6326F95D" w14:textId="77777777" w:rsidR="00D5370E" w:rsidRDefault="00D5370E">
            <w:pPr>
              <w:pStyle w:val="EmptyCellLayoutStyle"/>
              <w:spacing w:after="0" w:line="240" w:lineRule="auto"/>
            </w:pPr>
          </w:p>
        </w:tc>
        <w:tc>
          <w:tcPr>
            <w:tcW w:w="0" w:type="dxa"/>
          </w:tcPr>
          <w:p w14:paraId="69395DB8" w14:textId="77777777" w:rsidR="00D5370E" w:rsidRDefault="00D5370E">
            <w:pPr>
              <w:pStyle w:val="EmptyCellLayoutStyle"/>
              <w:spacing w:after="0" w:line="240" w:lineRule="auto"/>
            </w:pPr>
          </w:p>
        </w:tc>
        <w:tc>
          <w:tcPr>
            <w:tcW w:w="0" w:type="dxa"/>
          </w:tcPr>
          <w:p w14:paraId="58CD3C20" w14:textId="77777777" w:rsidR="00D5370E" w:rsidRDefault="00D5370E">
            <w:pPr>
              <w:pStyle w:val="EmptyCellLayoutStyle"/>
              <w:spacing w:after="0" w:line="240" w:lineRule="auto"/>
            </w:pPr>
          </w:p>
        </w:tc>
        <w:tc>
          <w:tcPr>
            <w:tcW w:w="0" w:type="dxa"/>
          </w:tcPr>
          <w:p w14:paraId="54888120" w14:textId="77777777" w:rsidR="00D5370E" w:rsidRDefault="00D5370E">
            <w:pPr>
              <w:pStyle w:val="EmptyCellLayoutStyle"/>
              <w:spacing w:after="0" w:line="240" w:lineRule="auto"/>
            </w:pPr>
          </w:p>
        </w:tc>
        <w:tc>
          <w:tcPr>
            <w:tcW w:w="0" w:type="dxa"/>
          </w:tcPr>
          <w:p w14:paraId="13CE78E0" w14:textId="77777777" w:rsidR="00D5370E" w:rsidRDefault="00D5370E">
            <w:pPr>
              <w:pStyle w:val="EmptyCellLayoutStyle"/>
              <w:spacing w:after="0" w:line="240" w:lineRule="auto"/>
            </w:pPr>
          </w:p>
        </w:tc>
        <w:tc>
          <w:tcPr>
            <w:tcW w:w="2505" w:type="dxa"/>
          </w:tcPr>
          <w:p w14:paraId="72FFF174" w14:textId="77777777" w:rsidR="00D5370E" w:rsidRDefault="00D5370E">
            <w:pPr>
              <w:pStyle w:val="EmptyCellLayoutStyle"/>
              <w:spacing w:after="0" w:line="240" w:lineRule="auto"/>
            </w:pPr>
          </w:p>
        </w:tc>
        <w:tc>
          <w:tcPr>
            <w:tcW w:w="6120" w:type="dxa"/>
          </w:tcPr>
          <w:p w14:paraId="5FDEE54D" w14:textId="77777777" w:rsidR="00D5370E" w:rsidRDefault="00D5370E">
            <w:pPr>
              <w:pStyle w:val="EmptyCellLayoutStyle"/>
              <w:spacing w:after="0" w:line="240" w:lineRule="auto"/>
            </w:pPr>
          </w:p>
        </w:tc>
        <w:tc>
          <w:tcPr>
            <w:tcW w:w="2534" w:type="dxa"/>
          </w:tcPr>
          <w:p w14:paraId="050FA60D" w14:textId="77777777" w:rsidR="00D5370E" w:rsidRDefault="00D5370E">
            <w:pPr>
              <w:pStyle w:val="EmptyCellLayoutStyle"/>
              <w:spacing w:after="0" w:line="240" w:lineRule="auto"/>
            </w:pPr>
          </w:p>
        </w:tc>
        <w:tc>
          <w:tcPr>
            <w:tcW w:w="179" w:type="dxa"/>
          </w:tcPr>
          <w:p w14:paraId="4461E37D" w14:textId="77777777" w:rsidR="00D5370E" w:rsidRDefault="00D5370E">
            <w:pPr>
              <w:pStyle w:val="EmptyCellLayoutStyle"/>
              <w:spacing w:after="0" w:line="240" w:lineRule="auto"/>
            </w:pPr>
          </w:p>
        </w:tc>
      </w:tr>
      <w:tr w:rsidR="00785208" w14:paraId="475EC7BE" w14:textId="77777777" w:rsidTr="00785208">
        <w:tc>
          <w:tcPr>
            <w:tcW w:w="179" w:type="dxa"/>
          </w:tcPr>
          <w:p w14:paraId="79BDB24C" w14:textId="77777777" w:rsidR="00D5370E" w:rsidRDefault="00D5370E">
            <w:pPr>
              <w:pStyle w:val="EmptyCellLayoutStyle"/>
              <w:spacing w:after="0" w:line="240" w:lineRule="auto"/>
            </w:pPr>
          </w:p>
        </w:tc>
        <w:tc>
          <w:tcPr>
            <w:tcW w:w="0" w:type="dxa"/>
          </w:tcPr>
          <w:p w14:paraId="7D6DFB87" w14:textId="77777777" w:rsidR="00D5370E" w:rsidRDefault="00D5370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80"/>
              <w:gridCol w:w="179"/>
            </w:tblGrid>
            <w:tr w:rsidR="00785208" w14:paraId="53BAEEEC" w14:textId="77777777" w:rsidTr="0078520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D5370E" w14:paraId="5485E7CF" w14:textId="77777777">
                    <w:trPr>
                      <w:trHeight w:val="237"/>
                    </w:trPr>
                    <w:tc>
                      <w:tcPr>
                        <w:tcW w:w="10980" w:type="dxa"/>
                        <w:tcBorders>
                          <w:top w:val="nil"/>
                          <w:left w:val="nil"/>
                          <w:bottom w:val="nil"/>
                          <w:right w:val="nil"/>
                        </w:tcBorders>
                        <w:tcMar>
                          <w:top w:w="39" w:type="dxa"/>
                          <w:left w:w="39" w:type="dxa"/>
                          <w:bottom w:w="39" w:type="dxa"/>
                          <w:right w:w="39" w:type="dxa"/>
                        </w:tcMar>
                      </w:tcPr>
                      <w:p w14:paraId="7F5755DC" w14:textId="77777777" w:rsidR="00D5370E" w:rsidRDefault="007E572F">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01AD906" w14:textId="77777777" w:rsidR="00D5370E" w:rsidRDefault="00D5370E">
                  <w:pPr>
                    <w:spacing w:after="0" w:line="240" w:lineRule="auto"/>
                  </w:pPr>
                </w:p>
              </w:tc>
              <w:tc>
                <w:tcPr>
                  <w:tcW w:w="180" w:type="dxa"/>
                  <w:tcBorders>
                    <w:top w:val="single" w:sz="15" w:space="0" w:color="000000"/>
                    <w:right w:val="single" w:sz="15" w:space="0" w:color="000000"/>
                  </w:tcBorders>
                </w:tcPr>
                <w:p w14:paraId="3A01021D" w14:textId="77777777" w:rsidR="00D5370E" w:rsidRDefault="00D5370E">
                  <w:pPr>
                    <w:pStyle w:val="EmptyCellLayoutStyle"/>
                    <w:spacing w:after="0" w:line="240" w:lineRule="auto"/>
                  </w:pPr>
                </w:p>
              </w:tc>
            </w:tr>
            <w:tr w:rsidR="00D5370E" w14:paraId="6502A0A9" w14:textId="77777777">
              <w:trPr>
                <w:trHeight w:val="81"/>
              </w:trPr>
              <w:tc>
                <w:tcPr>
                  <w:tcW w:w="180" w:type="dxa"/>
                  <w:tcBorders>
                    <w:left w:val="single" w:sz="15" w:space="0" w:color="000000"/>
                  </w:tcBorders>
                </w:tcPr>
                <w:p w14:paraId="456CAC26" w14:textId="77777777" w:rsidR="00D5370E" w:rsidRDefault="00D5370E">
                  <w:pPr>
                    <w:pStyle w:val="EmptyCellLayoutStyle"/>
                    <w:spacing w:after="0" w:line="240" w:lineRule="auto"/>
                  </w:pPr>
                </w:p>
              </w:tc>
              <w:tc>
                <w:tcPr>
                  <w:tcW w:w="1080" w:type="dxa"/>
                </w:tcPr>
                <w:p w14:paraId="75151487" w14:textId="77777777" w:rsidR="00D5370E" w:rsidRDefault="00D5370E">
                  <w:pPr>
                    <w:pStyle w:val="EmptyCellLayoutStyle"/>
                    <w:spacing w:after="0" w:line="240" w:lineRule="auto"/>
                  </w:pPr>
                </w:p>
              </w:tc>
              <w:tc>
                <w:tcPr>
                  <w:tcW w:w="1980" w:type="dxa"/>
                </w:tcPr>
                <w:p w14:paraId="44C1805F" w14:textId="77777777" w:rsidR="00D5370E" w:rsidRDefault="00D5370E">
                  <w:pPr>
                    <w:pStyle w:val="EmptyCellLayoutStyle"/>
                    <w:spacing w:after="0" w:line="240" w:lineRule="auto"/>
                  </w:pPr>
                </w:p>
              </w:tc>
              <w:tc>
                <w:tcPr>
                  <w:tcW w:w="359" w:type="dxa"/>
                </w:tcPr>
                <w:p w14:paraId="4E6683C5" w14:textId="77777777" w:rsidR="00D5370E" w:rsidRDefault="00D5370E">
                  <w:pPr>
                    <w:pStyle w:val="EmptyCellLayoutStyle"/>
                    <w:spacing w:after="0" w:line="240" w:lineRule="auto"/>
                  </w:pPr>
                </w:p>
              </w:tc>
              <w:tc>
                <w:tcPr>
                  <w:tcW w:w="7200" w:type="dxa"/>
                </w:tcPr>
                <w:p w14:paraId="4DD9EC70" w14:textId="77777777" w:rsidR="00D5370E" w:rsidRDefault="00D5370E">
                  <w:pPr>
                    <w:pStyle w:val="EmptyCellLayoutStyle"/>
                    <w:spacing w:after="0" w:line="240" w:lineRule="auto"/>
                  </w:pPr>
                </w:p>
              </w:tc>
              <w:tc>
                <w:tcPr>
                  <w:tcW w:w="180" w:type="dxa"/>
                </w:tcPr>
                <w:p w14:paraId="3C5076A7" w14:textId="77777777" w:rsidR="00D5370E" w:rsidRDefault="00D5370E">
                  <w:pPr>
                    <w:pStyle w:val="EmptyCellLayoutStyle"/>
                    <w:spacing w:after="0" w:line="240" w:lineRule="auto"/>
                  </w:pPr>
                </w:p>
              </w:tc>
              <w:tc>
                <w:tcPr>
                  <w:tcW w:w="180" w:type="dxa"/>
                  <w:tcBorders>
                    <w:right w:val="single" w:sz="15" w:space="0" w:color="000000"/>
                  </w:tcBorders>
                </w:tcPr>
                <w:p w14:paraId="75E4C912" w14:textId="77777777" w:rsidR="00D5370E" w:rsidRDefault="00D5370E">
                  <w:pPr>
                    <w:pStyle w:val="EmptyCellLayoutStyle"/>
                    <w:spacing w:after="0" w:line="240" w:lineRule="auto"/>
                  </w:pPr>
                </w:p>
              </w:tc>
            </w:tr>
            <w:tr w:rsidR="00785208" w14:paraId="4AAD187F" w14:textId="77777777" w:rsidTr="0078520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D5370E" w14:paraId="46AB909A" w14:textId="77777777">
                    <w:trPr>
                      <w:trHeight w:val="192"/>
                    </w:trPr>
                    <w:tc>
                      <w:tcPr>
                        <w:tcW w:w="1260" w:type="dxa"/>
                        <w:tcBorders>
                          <w:top w:val="nil"/>
                          <w:left w:val="nil"/>
                          <w:bottom w:val="nil"/>
                          <w:right w:val="nil"/>
                        </w:tcBorders>
                        <w:tcMar>
                          <w:top w:w="39" w:type="dxa"/>
                          <w:left w:w="39" w:type="dxa"/>
                          <w:bottom w:w="39" w:type="dxa"/>
                          <w:right w:w="39" w:type="dxa"/>
                        </w:tcMar>
                      </w:tcPr>
                      <w:p w14:paraId="30DA6D9B" w14:textId="77777777" w:rsidR="00D5370E" w:rsidRDefault="007E572F">
                        <w:pPr>
                          <w:spacing w:after="0" w:line="240" w:lineRule="auto"/>
                        </w:pPr>
                        <w:r>
                          <w:rPr>
                            <w:rFonts w:ascii="Arial" w:eastAsia="Arial" w:hAnsi="Arial"/>
                            <w:b/>
                            <w:color w:val="000000"/>
                            <w:sz w:val="16"/>
                          </w:rPr>
                          <w:t>EDUCATION:</w:t>
                        </w:r>
                      </w:p>
                    </w:tc>
                  </w:tr>
                </w:tbl>
                <w:p w14:paraId="3ED72DC0" w14:textId="77777777" w:rsidR="00D5370E" w:rsidRDefault="00D5370E">
                  <w:pPr>
                    <w:spacing w:after="0" w:line="240" w:lineRule="auto"/>
                  </w:pPr>
                </w:p>
              </w:tc>
              <w:tc>
                <w:tcPr>
                  <w:tcW w:w="1980" w:type="dxa"/>
                </w:tcPr>
                <w:p w14:paraId="6C8BF016" w14:textId="77777777" w:rsidR="00D5370E" w:rsidRDefault="00D5370E">
                  <w:pPr>
                    <w:pStyle w:val="EmptyCellLayoutStyle"/>
                    <w:spacing w:after="0" w:line="240" w:lineRule="auto"/>
                  </w:pPr>
                </w:p>
              </w:tc>
              <w:tc>
                <w:tcPr>
                  <w:tcW w:w="359" w:type="dxa"/>
                </w:tcPr>
                <w:p w14:paraId="4F866D22" w14:textId="77777777" w:rsidR="00D5370E" w:rsidRDefault="00D5370E">
                  <w:pPr>
                    <w:pStyle w:val="EmptyCellLayoutStyle"/>
                    <w:spacing w:after="0" w:line="240" w:lineRule="auto"/>
                  </w:pPr>
                </w:p>
              </w:tc>
              <w:tc>
                <w:tcPr>
                  <w:tcW w:w="7200" w:type="dxa"/>
                </w:tcPr>
                <w:p w14:paraId="731595FA" w14:textId="77777777" w:rsidR="00D5370E" w:rsidRDefault="00D5370E">
                  <w:pPr>
                    <w:pStyle w:val="EmptyCellLayoutStyle"/>
                    <w:spacing w:after="0" w:line="240" w:lineRule="auto"/>
                  </w:pPr>
                </w:p>
              </w:tc>
              <w:tc>
                <w:tcPr>
                  <w:tcW w:w="180" w:type="dxa"/>
                </w:tcPr>
                <w:p w14:paraId="1E2795DA" w14:textId="77777777" w:rsidR="00D5370E" w:rsidRDefault="00D5370E">
                  <w:pPr>
                    <w:pStyle w:val="EmptyCellLayoutStyle"/>
                    <w:spacing w:after="0" w:line="240" w:lineRule="auto"/>
                  </w:pPr>
                </w:p>
              </w:tc>
              <w:tc>
                <w:tcPr>
                  <w:tcW w:w="180" w:type="dxa"/>
                  <w:tcBorders>
                    <w:right w:val="single" w:sz="15" w:space="0" w:color="000000"/>
                  </w:tcBorders>
                </w:tcPr>
                <w:p w14:paraId="6FAC93C0" w14:textId="77777777" w:rsidR="00D5370E" w:rsidRDefault="00D5370E">
                  <w:pPr>
                    <w:pStyle w:val="EmptyCellLayoutStyle"/>
                    <w:spacing w:after="0" w:line="240" w:lineRule="auto"/>
                  </w:pPr>
                </w:p>
              </w:tc>
            </w:tr>
            <w:tr w:rsidR="00D5370E" w14:paraId="62295B22" w14:textId="77777777">
              <w:trPr>
                <w:trHeight w:val="89"/>
              </w:trPr>
              <w:tc>
                <w:tcPr>
                  <w:tcW w:w="180" w:type="dxa"/>
                  <w:tcBorders>
                    <w:left w:val="single" w:sz="15" w:space="0" w:color="000000"/>
                  </w:tcBorders>
                </w:tcPr>
                <w:p w14:paraId="6D91A1C4" w14:textId="77777777" w:rsidR="00D5370E" w:rsidRDefault="00D5370E">
                  <w:pPr>
                    <w:pStyle w:val="EmptyCellLayoutStyle"/>
                    <w:spacing w:after="0" w:line="240" w:lineRule="auto"/>
                  </w:pPr>
                </w:p>
              </w:tc>
              <w:tc>
                <w:tcPr>
                  <w:tcW w:w="1080" w:type="dxa"/>
                </w:tcPr>
                <w:p w14:paraId="06F7D00C" w14:textId="77777777" w:rsidR="00D5370E" w:rsidRDefault="00D5370E">
                  <w:pPr>
                    <w:pStyle w:val="EmptyCellLayoutStyle"/>
                    <w:spacing w:after="0" w:line="240" w:lineRule="auto"/>
                  </w:pPr>
                </w:p>
              </w:tc>
              <w:tc>
                <w:tcPr>
                  <w:tcW w:w="1980" w:type="dxa"/>
                </w:tcPr>
                <w:p w14:paraId="6BF508F0" w14:textId="77777777" w:rsidR="00D5370E" w:rsidRDefault="00D5370E">
                  <w:pPr>
                    <w:pStyle w:val="EmptyCellLayoutStyle"/>
                    <w:spacing w:after="0" w:line="240" w:lineRule="auto"/>
                  </w:pPr>
                </w:p>
              </w:tc>
              <w:tc>
                <w:tcPr>
                  <w:tcW w:w="359" w:type="dxa"/>
                </w:tcPr>
                <w:p w14:paraId="3264E250" w14:textId="77777777" w:rsidR="00D5370E" w:rsidRDefault="00D5370E">
                  <w:pPr>
                    <w:pStyle w:val="EmptyCellLayoutStyle"/>
                    <w:spacing w:after="0" w:line="240" w:lineRule="auto"/>
                  </w:pPr>
                </w:p>
              </w:tc>
              <w:tc>
                <w:tcPr>
                  <w:tcW w:w="7200" w:type="dxa"/>
                </w:tcPr>
                <w:p w14:paraId="634AEC1B" w14:textId="77777777" w:rsidR="00D5370E" w:rsidRDefault="00D5370E">
                  <w:pPr>
                    <w:pStyle w:val="EmptyCellLayoutStyle"/>
                    <w:spacing w:after="0" w:line="240" w:lineRule="auto"/>
                  </w:pPr>
                </w:p>
              </w:tc>
              <w:tc>
                <w:tcPr>
                  <w:tcW w:w="180" w:type="dxa"/>
                </w:tcPr>
                <w:p w14:paraId="4C50A7DE" w14:textId="77777777" w:rsidR="00D5370E" w:rsidRDefault="00D5370E">
                  <w:pPr>
                    <w:pStyle w:val="EmptyCellLayoutStyle"/>
                    <w:spacing w:after="0" w:line="240" w:lineRule="auto"/>
                  </w:pPr>
                </w:p>
              </w:tc>
              <w:tc>
                <w:tcPr>
                  <w:tcW w:w="180" w:type="dxa"/>
                  <w:tcBorders>
                    <w:right w:val="single" w:sz="15" w:space="0" w:color="000000"/>
                  </w:tcBorders>
                </w:tcPr>
                <w:p w14:paraId="4D44C43E" w14:textId="77777777" w:rsidR="00D5370E" w:rsidRDefault="00D5370E">
                  <w:pPr>
                    <w:pStyle w:val="EmptyCellLayoutStyle"/>
                    <w:spacing w:after="0" w:line="240" w:lineRule="auto"/>
                  </w:pPr>
                </w:p>
              </w:tc>
            </w:tr>
            <w:tr w:rsidR="00785208" w14:paraId="7B1CAD34" w14:textId="77777777" w:rsidTr="0078520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5370E" w14:paraId="1D17E4DA" w14:textId="77777777">
                    <w:trPr>
                      <w:trHeight w:val="212"/>
                    </w:trPr>
                    <w:tc>
                      <w:tcPr>
                        <w:tcW w:w="11160" w:type="dxa"/>
                        <w:tcBorders>
                          <w:top w:val="nil"/>
                          <w:left w:val="nil"/>
                          <w:bottom w:val="nil"/>
                          <w:right w:val="nil"/>
                        </w:tcBorders>
                        <w:tcMar>
                          <w:top w:w="39" w:type="dxa"/>
                          <w:left w:w="39" w:type="dxa"/>
                          <w:bottom w:w="39" w:type="dxa"/>
                          <w:right w:w="39" w:type="dxa"/>
                        </w:tcMar>
                      </w:tcPr>
                      <w:p w14:paraId="679A14AB" w14:textId="77777777" w:rsidR="00D5370E" w:rsidRDefault="007E572F">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38B334EB" w14:textId="77777777" w:rsidR="00D5370E" w:rsidRDefault="00D5370E">
                  <w:pPr>
                    <w:spacing w:after="0" w:line="240" w:lineRule="auto"/>
                  </w:pPr>
                </w:p>
              </w:tc>
            </w:tr>
            <w:tr w:rsidR="00D5370E" w14:paraId="4C90ECC4" w14:textId="77777777">
              <w:trPr>
                <w:trHeight w:val="69"/>
              </w:trPr>
              <w:tc>
                <w:tcPr>
                  <w:tcW w:w="180" w:type="dxa"/>
                  <w:tcBorders>
                    <w:left w:val="single" w:sz="15" w:space="0" w:color="000000"/>
                  </w:tcBorders>
                </w:tcPr>
                <w:p w14:paraId="162DB089" w14:textId="77777777" w:rsidR="00D5370E" w:rsidRDefault="00D5370E">
                  <w:pPr>
                    <w:pStyle w:val="EmptyCellLayoutStyle"/>
                    <w:spacing w:after="0" w:line="240" w:lineRule="auto"/>
                  </w:pPr>
                </w:p>
              </w:tc>
              <w:tc>
                <w:tcPr>
                  <w:tcW w:w="1080" w:type="dxa"/>
                </w:tcPr>
                <w:p w14:paraId="71DA28FF" w14:textId="77777777" w:rsidR="00D5370E" w:rsidRDefault="00D5370E">
                  <w:pPr>
                    <w:pStyle w:val="EmptyCellLayoutStyle"/>
                    <w:spacing w:after="0" w:line="240" w:lineRule="auto"/>
                  </w:pPr>
                </w:p>
              </w:tc>
              <w:tc>
                <w:tcPr>
                  <w:tcW w:w="1980" w:type="dxa"/>
                </w:tcPr>
                <w:p w14:paraId="5963A570" w14:textId="77777777" w:rsidR="00D5370E" w:rsidRDefault="00D5370E">
                  <w:pPr>
                    <w:pStyle w:val="EmptyCellLayoutStyle"/>
                    <w:spacing w:after="0" w:line="240" w:lineRule="auto"/>
                  </w:pPr>
                </w:p>
              </w:tc>
              <w:tc>
                <w:tcPr>
                  <w:tcW w:w="359" w:type="dxa"/>
                </w:tcPr>
                <w:p w14:paraId="5ECE9B9E" w14:textId="77777777" w:rsidR="00D5370E" w:rsidRDefault="00D5370E">
                  <w:pPr>
                    <w:pStyle w:val="EmptyCellLayoutStyle"/>
                    <w:spacing w:after="0" w:line="240" w:lineRule="auto"/>
                  </w:pPr>
                </w:p>
              </w:tc>
              <w:tc>
                <w:tcPr>
                  <w:tcW w:w="7200" w:type="dxa"/>
                </w:tcPr>
                <w:p w14:paraId="3734E5C0" w14:textId="77777777" w:rsidR="00D5370E" w:rsidRDefault="00D5370E">
                  <w:pPr>
                    <w:pStyle w:val="EmptyCellLayoutStyle"/>
                    <w:spacing w:after="0" w:line="240" w:lineRule="auto"/>
                  </w:pPr>
                </w:p>
              </w:tc>
              <w:tc>
                <w:tcPr>
                  <w:tcW w:w="180" w:type="dxa"/>
                </w:tcPr>
                <w:p w14:paraId="035EB911" w14:textId="77777777" w:rsidR="00D5370E" w:rsidRDefault="00D5370E">
                  <w:pPr>
                    <w:pStyle w:val="EmptyCellLayoutStyle"/>
                    <w:spacing w:after="0" w:line="240" w:lineRule="auto"/>
                  </w:pPr>
                </w:p>
              </w:tc>
              <w:tc>
                <w:tcPr>
                  <w:tcW w:w="180" w:type="dxa"/>
                  <w:tcBorders>
                    <w:right w:val="single" w:sz="15" w:space="0" w:color="000000"/>
                  </w:tcBorders>
                </w:tcPr>
                <w:p w14:paraId="63EE6B22" w14:textId="77777777" w:rsidR="00D5370E" w:rsidRDefault="00D5370E">
                  <w:pPr>
                    <w:pStyle w:val="EmptyCellLayoutStyle"/>
                    <w:spacing w:after="0" w:line="240" w:lineRule="auto"/>
                  </w:pPr>
                </w:p>
              </w:tc>
            </w:tr>
            <w:tr w:rsidR="00785208" w14:paraId="5F0D3D2D" w14:textId="77777777" w:rsidTr="0078520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D5370E" w14:paraId="6BC1311C" w14:textId="77777777">
                    <w:trPr>
                      <w:trHeight w:val="192"/>
                    </w:trPr>
                    <w:tc>
                      <w:tcPr>
                        <w:tcW w:w="1260" w:type="dxa"/>
                        <w:tcBorders>
                          <w:top w:val="nil"/>
                          <w:left w:val="nil"/>
                          <w:bottom w:val="nil"/>
                          <w:right w:val="nil"/>
                        </w:tcBorders>
                        <w:tcMar>
                          <w:top w:w="39" w:type="dxa"/>
                          <w:left w:w="39" w:type="dxa"/>
                          <w:bottom w:w="39" w:type="dxa"/>
                          <w:right w:w="39" w:type="dxa"/>
                        </w:tcMar>
                      </w:tcPr>
                      <w:p w14:paraId="6ED7E6E1" w14:textId="77777777" w:rsidR="00D5370E" w:rsidRDefault="007E572F">
                        <w:pPr>
                          <w:spacing w:after="0" w:line="240" w:lineRule="auto"/>
                        </w:pPr>
                        <w:r>
                          <w:rPr>
                            <w:rFonts w:ascii="Arial" w:eastAsia="Arial" w:hAnsi="Arial"/>
                            <w:b/>
                            <w:color w:val="000000"/>
                            <w:sz w:val="16"/>
                          </w:rPr>
                          <w:t>EXPERIENCE:</w:t>
                        </w:r>
                      </w:p>
                    </w:tc>
                  </w:tr>
                </w:tbl>
                <w:p w14:paraId="6D85E43F" w14:textId="77777777" w:rsidR="00D5370E" w:rsidRDefault="00D5370E">
                  <w:pPr>
                    <w:spacing w:after="0" w:line="240" w:lineRule="auto"/>
                  </w:pPr>
                </w:p>
              </w:tc>
              <w:tc>
                <w:tcPr>
                  <w:tcW w:w="1980" w:type="dxa"/>
                </w:tcPr>
                <w:p w14:paraId="3AA512C6" w14:textId="77777777" w:rsidR="00D5370E" w:rsidRDefault="00D5370E">
                  <w:pPr>
                    <w:pStyle w:val="EmptyCellLayoutStyle"/>
                    <w:spacing w:after="0" w:line="240" w:lineRule="auto"/>
                  </w:pPr>
                </w:p>
              </w:tc>
              <w:tc>
                <w:tcPr>
                  <w:tcW w:w="359" w:type="dxa"/>
                </w:tcPr>
                <w:p w14:paraId="69CE18D5" w14:textId="77777777" w:rsidR="00D5370E" w:rsidRDefault="00D5370E">
                  <w:pPr>
                    <w:pStyle w:val="EmptyCellLayoutStyle"/>
                    <w:spacing w:after="0" w:line="240" w:lineRule="auto"/>
                  </w:pPr>
                </w:p>
              </w:tc>
              <w:tc>
                <w:tcPr>
                  <w:tcW w:w="7200" w:type="dxa"/>
                </w:tcPr>
                <w:p w14:paraId="229B9A98" w14:textId="77777777" w:rsidR="00D5370E" w:rsidRDefault="00D5370E">
                  <w:pPr>
                    <w:pStyle w:val="EmptyCellLayoutStyle"/>
                    <w:spacing w:after="0" w:line="240" w:lineRule="auto"/>
                  </w:pPr>
                </w:p>
              </w:tc>
              <w:tc>
                <w:tcPr>
                  <w:tcW w:w="180" w:type="dxa"/>
                </w:tcPr>
                <w:p w14:paraId="46866C52" w14:textId="77777777" w:rsidR="00D5370E" w:rsidRDefault="00D5370E">
                  <w:pPr>
                    <w:pStyle w:val="EmptyCellLayoutStyle"/>
                    <w:spacing w:after="0" w:line="240" w:lineRule="auto"/>
                  </w:pPr>
                </w:p>
              </w:tc>
              <w:tc>
                <w:tcPr>
                  <w:tcW w:w="180" w:type="dxa"/>
                  <w:tcBorders>
                    <w:right w:val="single" w:sz="15" w:space="0" w:color="000000"/>
                  </w:tcBorders>
                </w:tcPr>
                <w:p w14:paraId="2DF65AFC" w14:textId="77777777" w:rsidR="00D5370E" w:rsidRDefault="00D5370E">
                  <w:pPr>
                    <w:pStyle w:val="EmptyCellLayoutStyle"/>
                    <w:spacing w:after="0" w:line="240" w:lineRule="auto"/>
                  </w:pPr>
                </w:p>
              </w:tc>
            </w:tr>
            <w:tr w:rsidR="00D5370E" w14:paraId="66A22FD1" w14:textId="77777777">
              <w:trPr>
                <w:trHeight w:val="90"/>
              </w:trPr>
              <w:tc>
                <w:tcPr>
                  <w:tcW w:w="180" w:type="dxa"/>
                  <w:tcBorders>
                    <w:left w:val="single" w:sz="15" w:space="0" w:color="000000"/>
                  </w:tcBorders>
                </w:tcPr>
                <w:p w14:paraId="19F0DA11" w14:textId="77777777" w:rsidR="00D5370E" w:rsidRDefault="00D5370E">
                  <w:pPr>
                    <w:pStyle w:val="EmptyCellLayoutStyle"/>
                    <w:spacing w:after="0" w:line="240" w:lineRule="auto"/>
                  </w:pPr>
                </w:p>
              </w:tc>
              <w:tc>
                <w:tcPr>
                  <w:tcW w:w="1080" w:type="dxa"/>
                </w:tcPr>
                <w:p w14:paraId="47EA752C" w14:textId="77777777" w:rsidR="00D5370E" w:rsidRDefault="00D5370E">
                  <w:pPr>
                    <w:pStyle w:val="EmptyCellLayoutStyle"/>
                    <w:spacing w:after="0" w:line="240" w:lineRule="auto"/>
                  </w:pPr>
                </w:p>
              </w:tc>
              <w:tc>
                <w:tcPr>
                  <w:tcW w:w="1980" w:type="dxa"/>
                </w:tcPr>
                <w:p w14:paraId="089DFF44" w14:textId="77777777" w:rsidR="00D5370E" w:rsidRDefault="00D5370E">
                  <w:pPr>
                    <w:pStyle w:val="EmptyCellLayoutStyle"/>
                    <w:spacing w:after="0" w:line="240" w:lineRule="auto"/>
                  </w:pPr>
                </w:p>
              </w:tc>
              <w:tc>
                <w:tcPr>
                  <w:tcW w:w="359" w:type="dxa"/>
                </w:tcPr>
                <w:p w14:paraId="305684DB" w14:textId="77777777" w:rsidR="00D5370E" w:rsidRDefault="00D5370E">
                  <w:pPr>
                    <w:pStyle w:val="EmptyCellLayoutStyle"/>
                    <w:spacing w:after="0" w:line="240" w:lineRule="auto"/>
                  </w:pPr>
                </w:p>
              </w:tc>
              <w:tc>
                <w:tcPr>
                  <w:tcW w:w="7200" w:type="dxa"/>
                </w:tcPr>
                <w:p w14:paraId="0233A565" w14:textId="77777777" w:rsidR="00D5370E" w:rsidRDefault="00D5370E">
                  <w:pPr>
                    <w:pStyle w:val="EmptyCellLayoutStyle"/>
                    <w:spacing w:after="0" w:line="240" w:lineRule="auto"/>
                  </w:pPr>
                </w:p>
              </w:tc>
              <w:tc>
                <w:tcPr>
                  <w:tcW w:w="180" w:type="dxa"/>
                </w:tcPr>
                <w:p w14:paraId="125CD362" w14:textId="77777777" w:rsidR="00D5370E" w:rsidRDefault="00D5370E">
                  <w:pPr>
                    <w:pStyle w:val="EmptyCellLayoutStyle"/>
                    <w:spacing w:after="0" w:line="240" w:lineRule="auto"/>
                  </w:pPr>
                </w:p>
              </w:tc>
              <w:tc>
                <w:tcPr>
                  <w:tcW w:w="180" w:type="dxa"/>
                  <w:tcBorders>
                    <w:right w:val="single" w:sz="15" w:space="0" w:color="000000"/>
                  </w:tcBorders>
                </w:tcPr>
                <w:p w14:paraId="0E261938" w14:textId="77777777" w:rsidR="00D5370E" w:rsidRDefault="00D5370E">
                  <w:pPr>
                    <w:pStyle w:val="EmptyCellLayoutStyle"/>
                    <w:spacing w:after="0" w:line="240" w:lineRule="auto"/>
                  </w:pPr>
                </w:p>
              </w:tc>
            </w:tr>
            <w:tr w:rsidR="00785208" w14:paraId="6EA2A1A3" w14:textId="77777777" w:rsidTr="0078520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5370E" w14:paraId="6BEF5361" w14:textId="77777777">
                    <w:trPr>
                      <w:trHeight w:val="212"/>
                    </w:trPr>
                    <w:tc>
                      <w:tcPr>
                        <w:tcW w:w="11160" w:type="dxa"/>
                        <w:tcBorders>
                          <w:top w:val="nil"/>
                          <w:left w:val="nil"/>
                          <w:bottom w:val="nil"/>
                          <w:right w:val="nil"/>
                        </w:tcBorders>
                        <w:tcMar>
                          <w:top w:w="39" w:type="dxa"/>
                          <w:left w:w="39" w:type="dxa"/>
                          <w:bottom w:w="39" w:type="dxa"/>
                          <w:right w:w="39" w:type="dxa"/>
                        </w:tcMar>
                      </w:tcPr>
                      <w:p w14:paraId="771140C9" w14:textId="77777777" w:rsidR="00D5370E" w:rsidRDefault="007E572F">
                        <w:pPr>
                          <w:spacing w:after="0" w:line="240" w:lineRule="auto"/>
                        </w:pPr>
                        <w:r>
                          <w:rPr>
                            <w:rFonts w:ascii="Arial" w:eastAsia="Arial" w:hAnsi="Arial"/>
                            <w:color w:val="000000"/>
                          </w:rPr>
                          <w:br/>
                        </w:r>
                        <w:r>
                          <w:rPr>
                            <w:rFonts w:ascii="Arial" w:eastAsia="Arial" w:hAnsi="Arial"/>
                            <w:b/>
                            <w:color w:val="000000"/>
                          </w:rPr>
                          <w:t>Secretary 7</w:t>
                        </w:r>
                        <w:r>
                          <w:rPr>
                            <w:rFonts w:ascii="Arial" w:eastAsia="Arial" w:hAnsi="Arial"/>
                            <w:color w:val="000000"/>
                          </w:rPr>
                          <w:br/>
                        </w:r>
                        <w:r>
                          <w:rPr>
                            <w:rFonts w:ascii="Arial" w:eastAsia="Arial" w:hAnsi="Arial"/>
                            <w:color w:val="000000"/>
                          </w:rPr>
                          <w:t>Two years of office experience involving administrative support practices, including one year equivalent to 6-level administrative support experience.</w:t>
                        </w:r>
                        <w:r>
                          <w:rPr>
                            <w:rFonts w:ascii="Arial" w:eastAsia="Arial" w:hAnsi="Arial"/>
                            <w:color w:val="000000"/>
                          </w:rPr>
                          <w:br/>
                        </w:r>
                        <w:r>
                          <w:rPr>
                            <w:rFonts w:ascii="Arial" w:eastAsia="Arial" w:hAnsi="Arial"/>
                            <w:color w:val="000000"/>
                          </w:rPr>
                          <w:br/>
                        </w:r>
                        <w:r>
                          <w:rPr>
                            <w:rFonts w:ascii="Arial" w:eastAsia="Arial" w:hAnsi="Arial"/>
                            <w:b/>
                            <w:color w:val="000000"/>
                          </w:rPr>
                          <w:t>Secretary E8</w:t>
                        </w:r>
                        <w:r>
                          <w:rPr>
                            <w:rFonts w:ascii="Arial" w:eastAsia="Arial" w:hAnsi="Arial"/>
                            <w:color w:val="000000"/>
                          </w:rPr>
                          <w:br/>
                          <w:t xml:space="preserve">Three years of office experience involving administrative support practices, including one year equivalent to experienced-level administrative support work or equivalent to a </w:t>
                        </w:r>
                        <w:proofErr w:type="gramStart"/>
                        <w:r>
                          <w:rPr>
                            <w:rFonts w:ascii="Arial" w:eastAsia="Arial" w:hAnsi="Arial"/>
                            <w:color w:val="000000"/>
                          </w:rPr>
                          <w:t>Secretary</w:t>
                        </w:r>
                        <w:proofErr w:type="gramEnd"/>
                        <w:r>
                          <w:rPr>
                            <w:rFonts w:ascii="Arial" w:eastAsia="Arial" w:hAnsi="Arial"/>
                            <w:color w:val="000000"/>
                          </w:rPr>
                          <w:t xml:space="preserve"> 7 or Legal Secretary 7.</w:t>
                        </w:r>
                      </w:p>
                    </w:tc>
                  </w:tr>
                </w:tbl>
                <w:p w14:paraId="575EB3E3" w14:textId="77777777" w:rsidR="00D5370E" w:rsidRDefault="00D5370E">
                  <w:pPr>
                    <w:spacing w:after="0" w:line="240" w:lineRule="auto"/>
                  </w:pPr>
                </w:p>
              </w:tc>
            </w:tr>
            <w:tr w:rsidR="00D5370E" w14:paraId="5062C1EE" w14:textId="77777777">
              <w:trPr>
                <w:trHeight w:val="69"/>
              </w:trPr>
              <w:tc>
                <w:tcPr>
                  <w:tcW w:w="180" w:type="dxa"/>
                  <w:tcBorders>
                    <w:left w:val="single" w:sz="15" w:space="0" w:color="000000"/>
                  </w:tcBorders>
                </w:tcPr>
                <w:p w14:paraId="701FDA01" w14:textId="77777777" w:rsidR="00D5370E" w:rsidRDefault="00D5370E">
                  <w:pPr>
                    <w:pStyle w:val="EmptyCellLayoutStyle"/>
                    <w:spacing w:after="0" w:line="240" w:lineRule="auto"/>
                  </w:pPr>
                </w:p>
              </w:tc>
              <w:tc>
                <w:tcPr>
                  <w:tcW w:w="1080" w:type="dxa"/>
                </w:tcPr>
                <w:p w14:paraId="10FB58DE" w14:textId="77777777" w:rsidR="00D5370E" w:rsidRDefault="00D5370E">
                  <w:pPr>
                    <w:pStyle w:val="EmptyCellLayoutStyle"/>
                    <w:spacing w:after="0" w:line="240" w:lineRule="auto"/>
                  </w:pPr>
                </w:p>
              </w:tc>
              <w:tc>
                <w:tcPr>
                  <w:tcW w:w="1980" w:type="dxa"/>
                </w:tcPr>
                <w:p w14:paraId="158D03E8" w14:textId="77777777" w:rsidR="00D5370E" w:rsidRDefault="00D5370E">
                  <w:pPr>
                    <w:pStyle w:val="EmptyCellLayoutStyle"/>
                    <w:spacing w:after="0" w:line="240" w:lineRule="auto"/>
                  </w:pPr>
                </w:p>
              </w:tc>
              <w:tc>
                <w:tcPr>
                  <w:tcW w:w="359" w:type="dxa"/>
                </w:tcPr>
                <w:p w14:paraId="5DDBAB27" w14:textId="77777777" w:rsidR="00D5370E" w:rsidRDefault="00D5370E">
                  <w:pPr>
                    <w:pStyle w:val="EmptyCellLayoutStyle"/>
                    <w:spacing w:after="0" w:line="240" w:lineRule="auto"/>
                  </w:pPr>
                </w:p>
              </w:tc>
              <w:tc>
                <w:tcPr>
                  <w:tcW w:w="7200" w:type="dxa"/>
                </w:tcPr>
                <w:p w14:paraId="4F41E922" w14:textId="77777777" w:rsidR="00D5370E" w:rsidRDefault="00D5370E">
                  <w:pPr>
                    <w:pStyle w:val="EmptyCellLayoutStyle"/>
                    <w:spacing w:after="0" w:line="240" w:lineRule="auto"/>
                  </w:pPr>
                </w:p>
              </w:tc>
              <w:tc>
                <w:tcPr>
                  <w:tcW w:w="180" w:type="dxa"/>
                </w:tcPr>
                <w:p w14:paraId="2E99A1C2" w14:textId="77777777" w:rsidR="00D5370E" w:rsidRDefault="00D5370E">
                  <w:pPr>
                    <w:pStyle w:val="EmptyCellLayoutStyle"/>
                    <w:spacing w:after="0" w:line="240" w:lineRule="auto"/>
                  </w:pPr>
                </w:p>
              </w:tc>
              <w:tc>
                <w:tcPr>
                  <w:tcW w:w="180" w:type="dxa"/>
                  <w:tcBorders>
                    <w:right w:val="single" w:sz="15" w:space="0" w:color="000000"/>
                  </w:tcBorders>
                </w:tcPr>
                <w:p w14:paraId="56DF523D" w14:textId="77777777" w:rsidR="00D5370E" w:rsidRDefault="00D5370E">
                  <w:pPr>
                    <w:pStyle w:val="EmptyCellLayoutStyle"/>
                    <w:spacing w:after="0" w:line="240" w:lineRule="auto"/>
                  </w:pPr>
                </w:p>
              </w:tc>
            </w:tr>
            <w:tr w:rsidR="00785208" w14:paraId="71C02956" w14:textId="77777777" w:rsidTr="0078520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D5370E" w14:paraId="34C413BB" w14:textId="77777777">
                    <w:trPr>
                      <w:trHeight w:val="192"/>
                    </w:trPr>
                    <w:tc>
                      <w:tcPr>
                        <w:tcW w:w="3240" w:type="dxa"/>
                        <w:tcBorders>
                          <w:top w:val="nil"/>
                          <w:left w:val="nil"/>
                          <w:bottom w:val="nil"/>
                          <w:right w:val="nil"/>
                        </w:tcBorders>
                        <w:tcMar>
                          <w:top w:w="39" w:type="dxa"/>
                          <w:left w:w="39" w:type="dxa"/>
                          <w:bottom w:w="39" w:type="dxa"/>
                          <w:right w:w="39" w:type="dxa"/>
                        </w:tcMar>
                      </w:tcPr>
                      <w:p w14:paraId="77B6A425" w14:textId="77777777" w:rsidR="00D5370E" w:rsidRDefault="007E572F">
                        <w:pPr>
                          <w:spacing w:after="0" w:line="240" w:lineRule="auto"/>
                        </w:pPr>
                        <w:r>
                          <w:rPr>
                            <w:rFonts w:ascii="Arial" w:eastAsia="Arial" w:hAnsi="Arial"/>
                            <w:b/>
                            <w:color w:val="000000"/>
                            <w:sz w:val="16"/>
                          </w:rPr>
                          <w:t>KNOWLEDGE, SKILLS, AND ABILITIES:</w:t>
                        </w:r>
                      </w:p>
                    </w:tc>
                  </w:tr>
                </w:tbl>
                <w:p w14:paraId="6135C32D" w14:textId="77777777" w:rsidR="00D5370E" w:rsidRDefault="00D5370E">
                  <w:pPr>
                    <w:spacing w:after="0" w:line="240" w:lineRule="auto"/>
                  </w:pPr>
                </w:p>
              </w:tc>
              <w:tc>
                <w:tcPr>
                  <w:tcW w:w="359" w:type="dxa"/>
                </w:tcPr>
                <w:p w14:paraId="3E67C3BC" w14:textId="77777777" w:rsidR="00D5370E" w:rsidRDefault="00D5370E">
                  <w:pPr>
                    <w:pStyle w:val="EmptyCellLayoutStyle"/>
                    <w:spacing w:after="0" w:line="240" w:lineRule="auto"/>
                  </w:pPr>
                </w:p>
              </w:tc>
              <w:tc>
                <w:tcPr>
                  <w:tcW w:w="7200" w:type="dxa"/>
                </w:tcPr>
                <w:p w14:paraId="2DCCDEA3" w14:textId="77777777" w:rsidR="00D5370E" w:rsidRDefault="00D5370E">
                  <w:pPr>
                    <w:pStyle w:val="EmptyCellLayoutStyle"/>
                    <w:spacing w:after="0" w:line="240" w:lineRule="auto"/>
                  </w:pPr>
                </w:p>
              </w:tc>
              <w:tc>
                <w:tcPr>
                  <w:tcW w:w="180" w:type="dxa"/>
                </w:tcPr>
                <w:p w14:paraId="2785D6CD" w14:textId="77777777" w:rsidR="00D5370E" w:rsidRDefault="00D5370E">
                  <w:pPr>
                    <w:pStyle w:val="EmptyCellLayoutStyle"/>
                    <w:spacing w:after="0" w:line="240" w:lineRule="auto"/>
                  </w:pPr>
                </w:p>
              </w:tc>
              <w:tc>
                <w:tcPr>
                  <w:tcW w:w="180" w:type="dxa"/>
                  <w:tcBorders>
                    <w:right w:val="single" w:sz="15" w:space="0" w:color="000000"/>
                  </w:tcBorders>
                </w:tcPr>
                <w:p w14:paraId="548E4A2B" w14:textId="77777777" w:rsidR="00D5370E" w:rsidRDefault="00D5370E">
                  <w:pPr>
                    <w:pStyle w:val="EmptyCellLayoutStyle"/>
                    <w:spacing w:after="0" w:line="240" w:lineRule="auto"/>
                  </w:pPr>
                </w:p>
              </w:tc>
            </w:tr>
            <w:tr w:rsidR="00D5370E" w14:paraId="44673039" w14:textId="77777777">
              <w:trPr>
                <w:trHeight w:val="90"/>
              </w:trPr>
              <w:tc>
                <w:tcPr>
                  <w:tcW w:w="180" w:type="dxa"/>
                  <w:tcBorders>
                    <w:left w:val="single" w:sz="15" w:space="0" w:color="000000"/>
                  </w:tcBorders>
                </w:tcPr>
                <w:p w14:paraId="73FEC0A6" w14:textId="77777777" w:rsidR="00D5370E" w:rsidRDefault="00D5370E">
                  <w:pPr>
                    <w:pStyle w:val="EmptyCellLayoutStyle"/>
                    <w:spacing w:after="0" w:line="240" w:lineRule="auto"/>
                  </w:pPr>
                </w:p>
              </w:tc>
              <w:tc>
                <w:tcPr>
                  <w:tcW w:w="1080" w:type="dxa"/>
                </w:tcPr>
                <w:p w14:paraId="0F319C9D" w14:textId="77777777" w:rsidR="00D5370E" w:rsidRDefault="00D5370E">
                  <w:pPr>
                    <w:pStyle w:val="EmptyCellLayoutStyle"/>
                    <w:spacing w:after="0" w:line="240" w:lineRule="auto"/>
                  </w:pPr>
                </w:p>
              </w:tc>
              <w:tc>
                <w:tcPr>
                  <w:tcW w:w="1980" w:type="dxa"/>
                </w:tcPr>
                <w:p w14:paraId="7D51F3B2" w14:textId="77777777" w:rsidR="00D5370E" w:rsidRDefault="00D5370E">
                  <w:pPr>
                    <w:pStyle w:val="EmptyCellLayoutStyle"/>
                    <w:spacing w:after="0" w:line="240" w:lineRule="auto"/>
                  </w:pPr>
                </w:p>
              </w:tc>
              <w:tc>
                <w:tcPr>
                  <w:tcW w:w="359" w:type="dxa"/>
                </w:tcPr>
                <w:p w14:paraId="4BFEEA80" w14:textId="77777777" w:rsidR="00D5370E" w:rsidRDefault="00D5370E">
                  <w:pPr>
                    <w:pStyle w:val="EmptyCellLayoutStyle"/>
                    <w:spacing w:after="0" w:line="240" w:lineRule="auto"/>
                  </w:pPr>
                </w:p>
              </w:tc>
              <w:tc>
                <w:tcPr>
                  <w:tcW w:w="7200" w:type="dxa"/>
                </w:tcPr>
                <w:p w14:paraId="0D770DA4" w14:textId="77777777" w:rsidR="00D5370E" w:rsidRDefault="00D5370E">
                  <w:pPr>
                    <w:pStyle w:val="EmptyCellLayoutStyle"/>
                    <w:spacing w:after="0" w:line="240" w:lineRule="auto"/>
                  </w:pPr>
                </w:p>
              </w:tc>
              <w:tc>
                <w:tcPr>
                  <w:tcW w:w="180" w:type="dxa"/>
                </w:tcPr>
                <w:p w14:paraId="2B52F797" w14:textId="77777777" w:rsidR="00D5370E" w:rsidRDefault="00D5370E">
                  <w:pPr>
                    <w:pStyle w:val="EmptyCellLayoutStyle"/>
                    <w:spacing w:after="0" w:line="240" w:lineRule="auto"/>
                  </w:pPr>
                </w:p>
              </w:tc>
              <w:tc>
                <w:tcPr>
                  <w:tcW w:w="180" w:type="dxa"/>
                  <w:tcBorders>
                    <w:right w:val="single" w:sz="15" w:space="0" w:color="000000"/>
                  </w:tcBorders>
                </w:tcPr>
                <w:p w14:paraId="28F11960" w14:textId="77777777" w:rsidR="00D5370E" w:rsidRDefault="00D5370E">
                  <w:pPr>
                    <w:pStyle w:val="EmptyCellLayoutStyle"/>
                    <w:spacing w:after="0" w:line="240" w:lineRule="auto"/>
                  </w:pPr>
                </w:p>
              </w:tc>
            </w:tr>
            <w:tr w:rsidR="00785208" w14:paraId="60941A26" w14:textId="77777777" w:rsidTr="0078520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5370E" w14:paraId="4FDDEB6E" w14:textId="77777777">
                    <w:trPr>
                      <w:trHeight w:val="212"/>
                    </w:trPr>
                    <w:tc>
                      <w:tcPr>
                        <w:tcW w:w="11160" w:type="dxa"/>
                        <w:tcBorders>
                          <w:top w:val="nil"/>
                          <w:left w:val="nil"/>
                          <w:bottom w:val="nil"/>
                          <w:right w:val="nil"/>
                        </w:tcBorders>
                        <w:tcMar>
                          <w:top w:w="39" w:type="dxa"/>
                          <w:left w:w="39" w:type="dxa"/>
                          <w:bottom w:w="39" w:type="dxa"/>
                          <w:right w:w="39" w:type="dxa"/>
                        </w:tcMar>
                      </w:tcPr>
                      <w:p w14:paraId="45B1C4F6" w14:textId="77777777" w:rsidR="00D5370E" w:rsidRDefault="007E572F">
                        <w:pPr>
                          <w:spacing w:after="0" w:line="240" w:lineRule="auto"/>
                        </w:pPr>
                        <w:r>
                          <w:rPr>
                            <w:rFonts w:ascii="Arial" w:eastAsia="Arial" w:hAnsi="Arial"/>
                            <w:color w:val="000000"/>
                            <w:sz w:val="22"/>
                          </w:rPr>
                          <w:t>Knowledge of Civil Service Rules, MDOC Employee Work Rules, Department Policy Directives, Facility Operating Procedures.   Knowledge of MDOC functions, goals and practices.  Ability to prioritize.</w:t>
                        </w:r>
                      </w:p>
                    </w:tc>
                  </w:tr>
                </w:tbl>
                <w:p w14:paraId="0F9DC18B" w14:textId="77777777" w:rsidR="00D5370E" w:rsidRDefault="00D5370E">
                  <w:pPr>
                    <w:spacing w:after="0" w:line="240" w:lineRule="auto"/>
                  </w:pPr>
                </w:p>
              </w:tc>
            </w:tr>
            <w:tr w:rsidR="00D5370E" w14:paraId="79082353" w14:textId="77777777">
              <w:trPr>
                <w:trHeight w:val="69"/>
              </w:trPr>
              <w:tc>
                <w:tcPr>
                  <w:tcW w:w="180" w:type="dxa"/>
                  <w:tcBorders>
                    <w:left w:val="single" w:sz="15" w:space="0" w:color="000000"/>
                  </w:tcBorders>
                </w:tcPr>
                <w:p w14:paraId="2CBC0AFC" w14:textId="77777777" w:rsidR="00D5370E" w:rsidRDefault="00D5370E">
                  <w:pPr>
                    <w:pStyle w:val="EmptyCellLayoutStyle"/>
                    <w:spacing w:after="0" w:line="240" w:lineRule="auto"/>
                  </w:pPr>
                </w:p>
              </w:tc>
              <w:tc>
                <w:tcPr>
                  <w:tcW w:w="1080" w:type="dxa"/>
                </w:tcPr>
                <w:p w14:paraId="44FE1D98" w14:textId="77777777" w:rsidR="00D5370E" w:rsidRDefault="00D5370E">
                  <w:pPr>
                    <w:pStyle w:val="EmptyCellLayoutStyle"/>
                    <w:spacing w:after="0" w:line="240" w:lineRule="auto"/>
                  </w:pPr>
                </w:p>
              </w:tc>
              <w:tc>
                <w:tcPr>
                  <w:tcW w:w="1980" w:type="dxa"/>
                </w:tcPr>
                <w:p w14:paraId="63C224F6" w14:textId="77777777" w:rsidR="00D5370E" w:rsidRDefault="00D5370E">
                  <w:pPr>
                    <w:pStyle w:val="EmptyCellLayoutStyle"/>
                    <w:spacing w:after="0" w:line="240" w:lineRule="auto"/>
                  </w:pPr>
                </w:p>
              </w:tc>
              <w:tc>
                <w:tcPr>
                  <w:tcW w:w="359" w:type="dxa"/>
                </w:tcPr>
                <w:p w14:paraId="2A10DBEB" w14:textId="77777777" w:rsidR="00D5370E" w:rsidRDefault="00D5370E">
                  <w:pPr>
                    <w:pStyle w:val="EmptyCellLayoutStyle"/>
                    <w:spacing w:after="0" w:line="240" w:lineRule="auto"/>
                  </w:pPr>
                </w:p>
              </w:tc>
              <w:tc>
                <w:tcPr>
                  <w:tcW w:w="7200" w:type="dxa"/>
                </w:tcPr>
                <w:p w14:paraId="63D18516" w14:textId="77777777" w:rsidR="00D5370E" w:rsidRDefault="00D5370E">
                  <w:pPr>
                    <w:pStyle w:val="EmptyCellLayoutStyle"/>
                    <w:spacing w:after="0" w:line="240" w:lineRule="auto"/>
                  </w:pPr>
                </w:p>
              </w:tc>
              <w:tc>
                <w:tcPr>
                  <w:tcW w:w="180" w:type="dxa"/>
                </w:tcPr>
                <w:p w14:paraId="77EB781A" w14:textId="77777777" w:rsidR="00D5370E" w:rsidRDefault="00D5370E">
                  <w:pPr>
                    <w:pStyle w:val="EmptyCellLayoutStyle"/>
                    <w:spacing w:after="0" w:line="240" w:lineRule="auto"/>
                  </w:pPr>
                </w:p>
              </w:tc>
              <w:tc>
                <w:tcPr>
                  <w:tcW w:w="180" w:type="dxa"/>
                  <w:tcBorders>
                    <w:right w:val="single" w:sz="15" w:space="0" w:color="000000"/>
                  </w:tcBorders>
                </w:tcPr>
                <w:p w14:paraId="1F6B78DB" w14:textId="77777777" w:rsidR="00D5370E" w:rsidRDefault="00D5370E">
                  <w:pPr>
                    <w:pStyle w:val="EmptyCellLayoutStyle"/>
                    <w:spacing w:after="0" w:line="240" w:lineRule="auto"/>
                  </w:pPr>
                </w:p>
              </w:tc>
            </w:tr>
            <w:tr w:rsidR="00785208" w14:paraId="36D8018C" w14:textId="77777777" w:rsidTr="0078520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D5370E" w14:paraId="6074BCE7" w14:textId="77777777">
                    <w:trPr>
                      <w:trHeight w:val="192"/>
                    </w:trPr>
                    <w:tc>
                      <w:tcPr>
                        <w:tcW w:w="3600" w:type="dxa"/>
                        <w:tcBorders>
                          <w:top w:val="nil"/>
                          <w:left w:val="nil"/>
                          <w:bottom w:val="nil"/>
                          <w:right w:val="nil"/>
                        </w:tcBorders>
                        <w:tcMar>
                          <w:top w:w="39" w:type="dxa"/>
                          <w:left w:w="39" w:type="dxa"/>
                          <w:bottom w:w="39" w:type="dxa"/>
                          <w:right w:w="39" w:type="dxa"/>
                        </w:tcMar>
                      </w:tcPr>
                      <w:p w14:paraId="48402914" w14:textId="77777777" w:rsidR="00D5370E" w:rsidRDefault="007E572F">
                        <w:pPr>
                          <w:spacing w:after="0" w:line="240" w:lineRule="auto"/>
                        </w:pPr>
                        <w:r>
                          <w:rPr>
                            <w:rFonts w:ascii="Arial" w:eastAsia="Arial" w:hAnsi="Arial"/>
                            <w:b/>
                            <w:color w:val="000000"/>
                            <w:sz w:val="16"/>
                          </w:rPr>
                          <w:t>CERTIFICATES, LICENSES, REGISTRATIONS:</w:t>
                        </w:r>
                      </w:p>
                    </w:tc>
                  </w:tr>
                </w:tbl>
                <w:p w14:paraId="797FE58C" w14:textId="77777777" w:rsidR="00D5370E" w:rsidRDefault="00D5370E">
                  <w:pPr>
                    <w:spacing w:after="0" w:line="240" w:lineRule="auto"/>
                  </w:pPr>
                </w:p>
              </w:tc>
              <w:tc>
                <w:tcPr>
                  <w:tcW w:w="7200" w:type="dxa"/>
                </w:tcPr>
                <w:p w14:paraId="5E480363" w14:textId="77777777" w:rsidR="00D5370E" w:rsidRDefault="00D5370E">
                  <w:pPr>
                    <w:pStyle w:val="EmptyCellLayoutStyle"/>
                    <w:spacing w:after="0" w:line="240" w:lineRule="auto"/>
                  </w:pPr>
                </w:p>
              </w:tc>
              <w:tc>
                <w:tcPr>
                  <w:tcW w:w="180" w:type="dxa"/>
                </w:tcPr>
                <w:p w14:paraId="0BB6D69E" w14:textId="77777777" w:rsidR="00D5370E" w:rsidRDefault="00D5370E">
                  <w:pPr>
                    <w:pStyle w:val="EmptyCellLayoutStyle"/>
                    <w:spacing w:after="0" w:line="240" w:lineRule="auto"/>
                  </w:pPr>
                </w:p>
              </w:tc>
              <w:tc>
                <w:tcPr>
                  <w:tcW w:w="180" w:type="dxa"/>
                  <w:tcBorders>
                    <w:right w:val="single" w:sz="15" w:space="0" w:color="000000"/>
                  </w:tcBorders>
                </w:tcPr>
                <w:p w14:paraId="00542339" w14:textId="77777777" w:rsidR="00D5370E" w:rsidRDefault="00D5370E">
                  <w:pPr>
                    <w:pStyle w:val="EmptyCellLayoutStyle"/>
                    <w:spacing w:after="0" w:line="240" w:lineRule="auto"/>
                  </w:pPr>
                </w:p>
              </w:tc>
            </w:tr>
            <w:tr w:rsidR="00D5370E" w14:paraId="14889906" w14:textId="77777777">
              <w:trPr>
                <w:trHeight w:val="90"/>
              </w:trPr>
              <w:tc>
                <w:tcPr>
                  <w:tcW w:w="180" w:type="dxa"/>
                  <w:tcBorders>
                    <w:left w:val="single" w:sz="15" w:space="0" w:color="000000"/>
                  </w:tcBorders>
                </w:tcPr>
                <w:p w14:paraId="17C02869" w14:textId="77777777" w:rsidR="00D5370E" w:rsidRDefault="00D5370E">
                  <w:pPr>
                    <w:pStyle w:val="EmptyCellLayoutStyle"/>
                    <w:spacing w:after="0" w:line="240" w:lineRule="auto"/>
                  </w:pPr>
                </w:p>
              </w:tc>
              <w:tc>
                <w:tcPr>
                  <w:tcW w:w="1080" w:type="dxa"/>
                </w:tcPr>
                <w:p w14:paraId="41DB101F" w14:textId="77777777" w:rsidR="00D5370E" w:rsidRDefault="00D5370E">
                  <w:pPr>
                    <w:pStyle w:val="EmptyCellLayoutStyle"/>
                    <w:spacing w:after="0" w:line="240" w:lineRule="auto"/>
                  </w:pPr>
                </w:p>
              </w:tc>
              <w:tc>
                <w:tcPr>
                  <w:tcW w:w="1980" w:type="dxa"/>
                </w:tcPr>
                <w:p w14:paraId="0C065626" w14:textId="77777777" w:rsidR="00D5370E" w:rsidRDefault="00D5370E">
                  <w:pPr>
                    <w:pStyle w:val="EmptyCellLayoutStyle"/>
                    <w:spacing w:after="0" w:line="240" w:lineRule="auto"/>
                  </w:pPr>
                </w:p>
              </w:tc>
              <w:tc>
                <w:tcPr>
                  <w:tcW w:w="359" w:type="dxa"/>
                </w:tcPr>
                <w:p w14:paraId="6A239DF5" w14:textId="77777777" w:rsidR="00D5370E" w:rsidRDefault="00D5370E">
                  <w:pPr>
                    <w:pStyle w:val="EmptyCellLayoutStyle"/>
                    <w:spacing w:after="0" w:line="240" w:lineRule="auto"/>
                  </w:pPr>
                </w:p>
              </w:tc>
              <w:tc>
                <w:tcPr>
                  <w:tcW w:w="7200" w:type="dxa"/>
                </w:tcPr>
                <w:p w14:paraId="736FBC02" w14:textId="77777777" w:rsidR="00D5370E" w:rsidRDefault="00D5370E">
                  <w:pPr>
                    <w:pStyle w:val="EmptyCellLayoutStyle"/>
                    <w:spacing w:after="0" w:line="240" w:lineRule="auto"/>
                  </w:pPr>
                </w:p>
              </w:tc>
              <w:tc>
                <w:tcPr>
                  <w:tcW w:w="180" w:type="dxa"/>
                </w:tcPr>
                <w:p w14:paraId="208C8A2C" w14:textId="77777777" w:rsidR="00D5370E" w:rsidRDefault="00D5370E">
                  <w:pPr>
                    <w:pStyle w:val="EmptyCellLayoutStyle"/>
                    <w:spacing w:after="0" w:line="240" w:lineRule="auto"/>
                  </w:pPr>
                </w:p>
              </w:tc>
              <w:tc>
                <w:tcPr>
                  <w:tcW w:w="180" w:type="dxa"/>
                  <w:tcBorders>
                    <w:right w:val="single" w:sz="15" w:space="0" w:color="000000"/>
                  </w:tcBorders>
                </w:tcPr>
                <w:p w14:paraId="4A9D6DC2" w14:textId="77777777" w:rsidR="00D5370E" w:rsidRDefault="00D5370E">
                  <w:pPr>
                    <w:pStyle w:val="EmptyCellLayoutStyle"/>
                    <w:spacing w:after="0" w:line="240" w:lineRule="auto"/>
                  </w:pPr>
                </w:p>
              </w:tc>
            </w:tr>
            <w:tr w:rsidR="00785208" w14:paraId="44D2D27D" w14:textId="77777777" w:rsidTr="0078520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5370E" w14:paraId="1637CFB8" w14:textId="77777777">
                    <w:trPr>
                      <w:trHeight w:val="212"/>
                    </w:trPr>
                    <w:tc>
                      <w:tcPr>
                        <w:tcW w:w="11160" w:type="dxa"/>
                        <w:tcBorders>
                          <w:top w:val="nil"/>
                          <w:left w:val="nil"/>
                          <w:bottom w:val="nil"/>
                          <w:right w:val="nil"/>
                        </w:tcBorders>
                        <w:tcMar>
                          <w:top w:w="39" w:type="dxa"/>
                          <w:left w:w="39" w:type="dxa"/>
                          <w:bottom w:w="39" w:type="dxa"/>
                          <w:right w:w="39" w:type="dxa"/>
                        </w:tcMar>
                      </w:tcPr>
                      <w:p w14:paraId="57634415" w14:textId="77777777" w:rsidR="00D5370E" w:rsidRDefault="007E572F">
                        <w:pPr>
                          <w:spacing w:after="0" w:line="240" w:lineRule="auto"/>
                        </w:pPr>
                        <w:r>
                          <w:rPr>
                            <w:rFonts w:ascii="Arial" w:eastAsia="Arial" w:hAnsi="Arial"/>
                            <w:color w:val="000000"/>
                          </w:rPr>
                          <w:t>None</w:t>
                        </w:r>
                      </w:p>
                    </w:tc>
                  </w:tr>
                </w:tbl>
                <w:p w14:paraId="76288382" w14:textId="77777777" w:rsidR="00D5370E" w:rsidRDefault="00D5370E">
                  <w:pPr>
                    <w:spacing w:after="0" w:line="240" w:lineRule="auto"/>
                  </w:pPr>
                </w:p>
              </w:tc>
            </w:tr>
            <w:tr w:rsidR="00D5370E" w14:paraId="6541105E" w14:textId="77777777">
              <w:trPr>
                <w:trHeight w:val="69"/>
              </w:trPr>
              <w:tc>
                <w:tcPr>
                  <w:tcW w:w="180" w:type="dxa"/>
                  <w:tcBorders>
                    <w:left w:val="single" w:sz="15" w:space="0" w:color="000000"/>
                  </w:tcBorders>
                </w:tcPr>
                <w:p w14:paraId="66E1D5CE" w14:textId="77777777" w:rsidR="00D5370E" w:rsidRDefault="00D5370E">
                  <w:pPr>
                    <w:pStyle w:val="EmptyCellLayoutStyle"/>
                    <w:spacing w:after="0" w:line="240" w:lineRule="auto"/>
                  </w:pPr>
                </w:p>
              </w:tc>
              <w:tc>
                <w:tcPr>
                  <w:tcW w:w="1080" w:type="dxa"/>
                </w:tcPr>
                <w:p w14:paraId="00D43C39" w14:textId="77777777" w:rsidR="00D5370E" w:rsidRDefault="00D5370E">
                  <w:pPr>
                    <w:pStyle w:val="EmptyCellLayoutStyle"/>
                    <w:spacing w:after="0" w:line="240" w:lineRule="auto"/>
                  </w:pPr>
                </w:p>
              </w:tc>
              <w:tc>
                <w:tcPr>
                  <w:tcW w:w="1980" w:type="dxa"/>
                </w:tcPr>
                <w:p w14:paraId="6916F7E6" w14:textId="77777777" w:rsidR="00D5370E" w:rsidRDefault="00D5370E">
                  <w:pPr>
                    <w:pStyle w:val="EmptyCellLayoutStyle"/>
                    <w:spacing w:after="0" w:line="240" w:lineRule="auto"/>
                  </w:pPr>
                </w:p>
              </w:tc>
              <w:tc>
                <w:tcPr>
                  <w:tcW w:w="359" w:type="dxa"/>
                </w:tcPr>
                <w:p w14:paraId="31311E4E" w14:textId="77777777" w:rsidR="00D5370E" w:rsidRDefault="00D5370E">
                  <w:pPr>
                    <w:pStyle w:val="EmptyCellLayoutStyle"/>
                    <w:spacing w:after="0" w:line="240" w:lineRule="auto"/>
                  </w:pPr>
                </w:p>
              </w:tc>
              <w:tc>
                <w:tcPr>
                  <w:tcW w:w="7200" w:type="dxa"/>
                </w:tcPr>
                <w:p w14:paraId="44645CEB" w14:textId="77777777" w:rsidR="00D5370E" w:rsidRDefault="00D5370E">
                  <w:pPr>
                    <w:pStyle w:val="EmptyCellLayoutStyle"/>
                    <w:spacing w:after="0" w:line="240" w:lineRule="auto"/>
                  </w:pPr>
                </w:p>
              </w:tc>
              <w:tc>
                <w:tcPr>
                  <w:tcW w:w="180" w:type="dxa"/>
                </w:tcPr>
                <w:p w14:paraId="594D8141" w14:textId="77777777" w:rsidR="00D5370E" w:rsidRDefault="00D5370E">
                  <w:pPr>
                    <w:pStyle w:val="EmptyCellLayoutStyle"/>
                    <w:spacing w:after="0" w:line="240" w:lineRule="auto"/>
                  </w:pPr>
                </w:p>
              </w:tc>
              <w:tc>
                <w:tcPr>
                  <w:tcW w:w="180" w:type="dxa"/>
                  <w:tcBorders>
                    <w:right w:val="single" w:sz="15" w:space="0" w:color="000000"/>
                  </w:tcBorders>
                </w:tcPr>
                <w:p w14:paraId="0D648B4F" w14:textId="77777777" w:rsidR="00D5370E" w:rsidRDefault="00D5370E">
                  <w:pPr>
                    <w:pStyle w:val="EmptyCellLayoutStyle"/>
                    <w:spacing w:after="0" w:line="240" w:lineRule="auto"/>
                  </w:pPr>
                </w:p>
              </w:tc>
            </w:tr>
            <w:tr w:rsidR="00785208" w14:paraId="70FF25E1" w14:textId="77777777" w:rsidTr="00785208">
              <w:trPr>
                <w:trHeight w:val="359"/>
              </w:trPr>
              <w:tc>
                <w:tcPr>
                  <w:tcW w:w="180" w:type="dxa"/>
                  <w:tcBorders>
                    <w:left w:val="single" w:sz="15" w:space="0" w:color="000000"/>
                  </w:tcBorders>
                </w:tcPr>
                <w:p w14:paraId="0C1DC89C" w14:textId="77777777" w:rsidR="00D5370E" w:rsidRDefault="00D5370E">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D5370E" w14:paraId="0852A4F3" w14:textId="77777777">
                    <w:trPr>
                      <w:trHeight w:val="282"/>
                    </w:trPr>
                    <w:tc>
                      <w:tcPr>
                        <w:tcW w:w="10620" w:type="dxa"/>
                        <w:tcBorders>
                          <w:top w:val="nil"/>
                          <w:left w:val="nil"/>
                          <w:bottom w:val="nil"/>
                          <w:right w:val="nil"/>
                        </w:tcBorders>
                        <w:tcMar>
                          <w:top w:w="39" w:type="dxa"/>
                          <w:left w:w="39" w:type="dxa"/>
                          <w:bottom w:w="39" w:type="dxa"/>
                          <w:right w:w="39" w:type="dxa"/>
                        </w:tcMar>
                      </w:tcPr>
                      <w:p w14:paraId="6DA5AFB5" w14:textId="77777777" w:rsidR="00D5370E" w:rsidRDefault="007E572F">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58EAADC" w14:textId="77777777" w:rsidR="00D5370E" w:rsidRDefault="00D5370E">
                  <w:pPr>
                    <w:spacing w:after="0" w:line="240" w:lineRule="auto"/>
                  </w:pPr>
                </w:p>
              </w:tc>
              <w:tc>
                <w:tcPr>
                  <w:tcW w:w="180" w:type="dxa"/>
                </w:tcPr>
                <w:p w14:paraId="422AAE51" w14:textId="77777777" w:rsidR="00D5370E" w:rsidRDefault="00D5370E">
                  <w:pPr>
                    <w:pStyle w:val="EmptyCellLayoutStyle"/>
                    <w:spacing w:after="0" w:line="240" w:lineRule="auto"/>
                  </w:pPr>
                </w:p>
              </w:tc>
              <w:tc>
                <w:tcPr>
                  <w:tcW w:w="180" w:type="dxa"/>
                  <w:tcBorders>
                    <w:right w:val="single" w:sz="15" w:space="0" w:color="000000"/>
                  </w:tcBorders>
                </w:tcPr>
                <w:p w14:paraId="7A6E3549" w14:textId="77777777" w:rsidR="00D5370E" w:rsidRDefault="00D5370E">
                  <w:pPr>
                    <w:pStyle w:val="EmptyCellLayoutStyle"/>
                    <w:spacing w:after="0" w:line="240" w:lineRule="auto"/>
                  </w:pPr>
                </w:p>
              </w:tc>
            </w:tr>
            <w:tr w:rsidR="00D5370E" w14:paraId="40E92200" w14:textId="77777777">
              <w:trPr>
                <w:trHeight w:val="128"/>
              </w:trPr>
              <w:tc>
                <w:tcPr>
                  <w:tcW w:w="180" w:type="dxa"/>
                  <w:tcBorders>
                    <w:left w:val="single" w:sz="15" w:space="0" w:color="000000"/>
                    <w:bottom w:val="single" w:sz="15" w:space="0" w:color="000000"/>
                  </w:tcBorders>
                </w:tcPr>
                <w:p w14:paraId="075D2C64" w14:textId="77777777" w:rsidR="00D5370E" w:rsidRDefault="00D5370E">
                  <w:pPr>
                    <w:pStyle w:val="EmptyCellLayoutStyle"/>
                    <w:spacing w:after="0" w:line="240" w:lineRule="auto"/>
                  </w:pPr>
                </w:p>
              </w:tc>
              <w:tc>
                <w:tcPr>
                  <w:tcW w:w="1080" w:type="dxa"/>
                  <w:tcBorders>
                    <w:bottom w:val="single" w:sz="15" w:space="0" w:color="000000"/>
                  </w:tcBorders>
                </w:tcPr>
                <w:p w14:paraId="1C7CB15A" w14:textId="77777777" w:rsidR="00D5370E" w:rsidRDefault="00D5370E">
                  <w:pPr>
                    <w:pStyle w:val="EmptyCellLayoutStyle"/>
                    <w:spacing w:after="0" w:line="240" w:lineRule="auto"/>
                  </w:pPr>
                </w:p>
              </w:tc>
              <w:tc>
                <w:tcPr>
                  <w:tcW w:w="1980" w:type="dxa"/>
                  <w:tcBorders>
                    <w:bottom w:val="single" w:sz="15" w:space="0" w:color="000000"/>
                  </w:tcBorders>
                </w:tcPr>
                <w:p w14:paraId="76AC85EF" w14:textId="77777777" w:rsidR="00D5370E" w:rsidRDefault="00D5370E">
                  <w:pPr>
                    <w:pStyle w:val="EmptyCellLayoutStyle"/>
                    <w:spacing w:after="0" w:line="240" w:lineRule="auto"/>
                  </w:pPr>
                </w:p>
              </w:tc>
              <w:tc>
                <w:tcPr>
                  <w:tcW w:w="359" w:type="dxa"/>
                  <w:tcBorders>
                    <w:bottom w:val="single" w:sz="15" w:space="0" w:color="000000"/>
                  </w:tcBorders>
                </w:tcPr>
                <w:p w14:paraId="539B2386" w14:textId="77777777" w:rsidR="00D5370E" w:rsidRDefault="00D5370E">
                  <w:pPr>
                    <w:pStyle w:val="EmptyCellLayoutStyle"/>
                    <w:spacing w:after="0" w:line="240" w:lineRule="auto"/>
                  </w:pPr>
                </w:p>
              </w:tc>
              <w:tc>
                <w:tcPr>
                  <w:tcW w:w="7200" w:type="dxa"/>
                  <w:tcBorders>
                    <w:bottom w:val="single" w:sz="15" w:space="0" w:color="000000"/>
                  </w:tcBorders>
                </w:tcPr>
                <w:p w14:paraId="01AEB5B5" w14:textId="77777777" w:rsidR="00D5370E" w:rsidRDefault="00D5370E">
                  <w:pPr>
                    <w:pStyle w:val="EmptyCellLayoutStyle"/>
                    <w:spacing w:after="0" w:line="240" w:lineRule="auto"/>
                  </w:pPr>
                </w:p>
              </w:tc>
              <w:tc>
                <w:tcPr>
                  <w:tcW w:w="180" w:type="dxa"/>
                  <w:tcBorders>
                    <w:bottom w:val="single" w:sz="15" w:space="0" w:color="000000"/>
                  </w:tcBorders>
                </w:tcPr>
                <w:p w14:paraId="267D950E" w14:textId="77777777" w:rsidR="00D5370E" w:rsidRDefault="00D5370E">
                  <w:pPr>
                    <w:pStyle w:val="EmptyCellLayoutStyle"/>
                    <w:spacing w:after="0" w:line="240" w:lineRule="auto"/>
                  </w:pPr>
                </w:p>
              </w:tc>
              <w:tc>
                <w:tcPr>
                  <w:tcW w:w="180" w:type="dxa"/>
                  <w:tcBorders>
                    <w:bottom w:val="single" w:sz="15" w:space="0" w:color="000000"/>
                    <w:right w:val="single" w:sz="15" w:space="0" w:color="000000"/>
                  </w:tcBorders>
                </w:tcPr>
                <w:p w14:paraId="3ACC0BB0" w14:textId="77777777" w:rsidR="00D5370E" w:rsidRDefault="00D5370E">
                  <w:pPr>
                    <w:pStyle w:val="EmptyCellLayoutStyle"/>
                    <w:spacing w:after="0" w:line="240" w:lineRule="auto"/>
                  </w:pPr>
                </w:p>
              </w:tc>
            </w:tr>
          </w:tbl>
          <w:p w14:paraId="4ACA2348" w14:textId="77777777" w:rsidR="00D5370E" w:rsidRDefault="00D5370E">
            <w:pPr>
              <w:spacing w:after="0" w:line="240" w:lineRule="auto"/>
            </w:pPr>
          </w:p>
        </w:tc>
        <w:tc>
          <w:tcPr>
            <w:tcW w:w="179" w:type="dxa"/>
          </w:tcPr>
          <w:p w14:paraId="197F6552" w14:textId="77777777" w:rsidR="00D5370E" w:rsidRDefault="00D5370E">
            <w:pPr>
              <w:pStyle w:val="EmptyCellLayoutStyle"/>
              <w:spacing w:after="0" w:line="240" w:lineRule="auto"/>
            </w:pPr>
          </w:p>
        </w:tc>
      </w:tr>
      <w:tr w:rsidR="00D5370E" w14:paraId="7730F85E" w14:textId="77777777">
        <w:trPr>
          <w:trHeight w:val="148"/>
        </w:trPr>
        <w:tc>
          <w:tcPr>
            <w:tcW w:w="179" w:type="dxa"/>
          </w:tcPr>
          <w:p w14:paraId="1A218C68" w14:textId="77777777" w:rsidR="00D5370E" w:rsidRDefault="00D5370E">
            <w:pPr>
              <w:pStyle w:val="EmptyCellLayoutStyle"/>
              <w:spacing w:after="0" w:line="240" w:lineRule="auto"/>
            </w:pPr>
          </w:p>
        </w:tc>
        <w:tc>
          <w:tcPr>
            <w:tcW w:w="0" w:type="dxa"/>
          </w:tcPr>
          <w:p w14:paraId="14143718" w14:textId="77777777" w:rsidR="00D5370E" w:rsidRDefault="00D5370E">
            <w:pPr>
              <w:pStyle w:val="EmptyCellLayoutStyle"/>
              <w:spacing w:after="0" w:line="240" w:lineRule="auto"/>
            </w:pPr>
          </w:p>
        </w:tc>
        <w:tc>
          <w:tcPr>
            <w:tcW w:w="0" w:type="dxa"/>
          </w:tcPr>
          <w:p w14:paraId="669247DE" w14:textId="77777777" w:rsidR="00D5370E" w:rsidRDefault="00D5370E">
            <w:pPr>
              <w:pStyle w:val="EmptyCellLayoutStyle"/>
              <w:spacing w:after="0" w:line="240" w:lineRule="auto"/>
            </w:pPr>
          </w:p>
        </w:tc>
        <w:tc>
          <w:tcPr>
            <w:tcW w:w="0" w:type="dxa"/>
          </w:tcPr>
          <w:p w14:paraId="14DBF9AD" w14:textId="77777777" w:rsidR="00D5370E" w:rsidRDefault="00D5370E">
            <w:pPr>
              <w:pStyle w:val="EmptyCellLayoutStyle"/>
              <w:spacing w:after="0" w:line="240" w:lineRule="auto"/>
            </w:pPr>
          </w:p>
        </w:tc>
        <w:tc>
          <w:tcPr>
            <w:tcW w:w="0" w:type="dxa"/>
          </w:tcPr>
          <w:p w14:paraId="56061626" w14:textId="77777777" w:rsidR="00D5370E" w:rsidRDefault="00D5370E">
            <w:pPr>
              <w:pStyle w:val="EmptyCellLayoutStyle"/>
              <w:spacing w:after="0" w:line="240" w:lineRule="auto"/>
            </w:pPr>
          </w:p>
        </w:tc>
        <w:tc>
          <w:tcPr>
            <w:tcW w:w="0" w:type="dxa"/>
          </w:tcPr>
          <w:p w14:paraId="428C8167" w14:textId="77777777" w:rsidR="00D5370E" w:rsidRDefault="00D5370E">
            <w:pPr>
              <w:pStyle w:val="EmptyCellLayoutStyle"/>
              <w:spacing w:after="0" w:line="240" w:lineRule="auto"/>
            </w:pPr>
          </w:p>
        </w:tc>
        <w:tc>
          <w:tcPr>
            <w:tcW w:w="0" w:type="dxa"/>
          </w:tcPr>
          <w:p w14:paraId="234D1ED7" w14:textId="77777777" w:rsidR="00D5370E" w:rsidRDefault="00D5370E">
            <w:pPr>
              <w:pStyle w:val="EmptyCellLayoutStyle"/>
              <w:spacing w:after="0" w:line="240" w:lineRule="auto"/>
            </w:pPr>
          </w:p>
        </w:tc>
        <w:tc>
          <w:tcPr>
            <w:tcW w:w="2505" w:type="dxa"/>
          </w:tcPr>
          <w:p w14:paraId="60A4F073" w14:textId="77777777" w:rsidR="00D5370E" w:rsidRDefault="00D5370E">
            <w:pPr>
              <w:pStyle w:val="EmptyCellLayoutStyle"/>
              <w:spacing w:after="0" w:line="240" w:lineRule="auto"/>
            </w:pPr>
          </w:p>
        </w:tc>
        <w:tc>
          <w:tcPr>
            <w:tcW w:w="6120" w:type="dxa"/>
          </w:tcPr>
          <w:p w14:paraId="32A95D85" w14:textId="77777777" w:rsidR="00D5370E" w:rsidRDefault="00D5370E">
            <w:pPr>
              <w:pStyle w:val="EmptyCellLayoutStyle"/>
              <w:spacing w:after="0" w:line="240" w:lineRule="auto"/>
            </w:pPr>
          </w:p>
        </w:tc>
        <w:tc>
          <w:tcPr>
            <w:tcW w:w="2534" w:type="dxa"/>
          </w:tcPr>
          <w:p w14:paraId="267586D1" w14:textId="77777777" w:rsidR="00D5370E" w:rsidRDefault="00D5370E">
            <w:pPr>
              <w:pStyle w:val="EmptyCellLayoutStyle"/>
              <w:spacing w:after="0" w:line="240" w:lineRule="auto"/>
            </w:pPr>
          </w:p>
        </w:tc>
        <w:tc>
          <w:tcPr>
            <w:tcW w:w="179" w:type="dxa"/>
          </w:tcPr>
          <w:p w14:paraId="05C1CF0E" w14:textId="77777777" w:rsidR="00D5370E" w:rsidRDefault="00D5370E">
            <w:pPr>
              <w:pStyle w:val="EmptyCellLayoutStyle"/>
              <w:spacing w:after="0" w:line="240" w:lineRule="auto"/>
            </w:pPr>
          </w:p>
        </w:tc>
      </w:tr>
      <w:tr w:rsidR="00785208" w14:paraId="0A499859" w14:textId="77777777" w:rsidTr="00785208">
        <w:tc>
          <w:tcPr>
            <w:tcW w:w="179" w:type="dxa"/>
          </w:tcPr>
          <w:p w14:paraId="2CB51567" w14:textId="77777777" w:rsidR="00D5370E" w:rsidRDefault="00D5370E">
            <w:pPr>
              <w:pStyle w:val="EmptyCellLayoutStyle"/>
              <w:spacing w:after="0" w:line="240" w:lineRule="auto"/>
            </w:pPr>
          </w:p>
        </w:tc>
        <w:tc>
          <w:tcPr>
            <w:tcW w:w="0" w:type="dxa"/>
          </w:tcPr>
          <w:p w14:paraId="3A02CF95" w14:textId="77777777" w:rsidR="00D5370E" w:rsidRDefault="00D5370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D5370E" w14:paraId="57E051B4" w14:textId="77777777">
              <w:trPr>
                <w:trHeight w:val="180"/>
              </w:trPr>
              <w:tc>
                <w:tcPr>
                  <w:tcW w:w="180" w:type="dxa"/>
                  <w:tcBorders>
                    <w:top w:val="single" w:sz="15" w:space="0" w:color="000000"/>
                    <w:left w:val="single" w:sz="15" w:space="0" w:color="000000"/>
                  </w:tcBorders>
                </w:tcPr>
                <w:p w14:paraId="18E265B1" w14:textId="77777777" w:rsidR="00D5370E" w:rsidRDefault="00D5370E">
                  <w:pPr>
                    <w:pStyle w:val="EmptyCellLayoutStyle"/>
                    <w:spacing w:after="0" w:line="240" w:lineRule="auto"/>
                  </w:pPr>
                </w:p>
              </w:tc>
              <w:tc>
                <w:tcPr>
                  <w:tcW w:w="5220" w:type="dxa"/>
                  <w:tcBorders>
                    <w:top w:val="single" w:sz="15" w:space="0" w:color="000000"/>
                  </w:tcBorders>
                </w:tcPr>
                <w:p w14:paraId="4063F39E" w14:textId="77777777" w:rsidR="00D5370E" w:rsidRDefault="00D5370E">
                  <w:pPr>
                    <w:pStyle w:val="EmptyCellLayoutStyle"/>
                    <w:spacing w:after="0" w:line="240" w:lineRule="auto"/>
                  </w:pPr>
                </w:p>
              </w:tc>
              <w:tc>
                <w:tcPr>
                  <w:tcW w:w="359" w:type="dxa"/>
                  <w:tcBorders>
                    <w:top w:val="single" w:sz="15" w:space="0" w:color="000000"/>
                  </w:tcBorders>
                </w:tcPr>
                <w:p w14:paraId="5585D6B4" w14:textId="77777777" w:rsidR="00D5370E" w:rsidRDefault="00D5370E">
                  <w:pPr>
                    <w:pStyle w:val="EmptyCellLayoutStyle"/>
                    <w:spacing w:after="0" w:line="240" w:lineRule="auto"/>
                  </w:pPr>
                </w:p>
              </w:tc>
              <w:tc>
                <w:tcPr>
                  <w:tcW w:w="5220" w:type="dxa"/>
                  <w:tcBorders>
                    <w:top w:val="single" w:sz="15" w:space="0" w:color="000000"/>
                  </w:tcBorders>
                </w:tcPr>
                <w:p w14:paraId="0A8A9D39" w14:textId="77777777" w:rsidR="00D5370E" w:rsidRDefault="00D5370E">
                  <w:pPr>
                    <w:pStyle w:val="EmptyCellLayoutStyle"/>
                    <w:spacing w:after="0" w:line="240" w:lineRule="auto"/>
                  </w:pPr>
                </w:p>
              </w:tc>
              <w:tc>
                <w:tcPr>
                  <w:tcW w:w="180" w:type="dxa"/>
                  <w:tcBorders>
                    <w:top w:val="single" w:sz="15" w:space="0" w:color="000000"/>
                    <w:right w:val="single" w:sz="15" w:space="0" w:color="000000"/>
                  </w:tcBorders>
                </w:tcPr>
                <w:p w14:paraId="02BE416B" w14:textId="77777777" w:rsidR="00D5370E" w:rsidRDefault="00D5370E">
                  <w:pPr>
                    <w:pStyle w:val="EmptyCellLayoutStyle"/>
                    <w:spacing w:after="0" w:line="240" w:lineRule="auto"/>
                  </w:pPr>
                </w:p>
              </w:tc>
            </w:tr>
            <w:tr w:rsidR="00785208" w14:paraId="3FF6C4CE" w14:textId="77777777" w:rsidTr="00785208">
              <w:trPr>
                <w:trHeight w:val="540"/>
              </w:trPr>
              <w:tc>
                <w:tcPr>
                  <w:tcW w:w="180" w:type="dxa"/>
                  <w:tcBorders>
                    <w:left w:val="single" w:sz="15" w:space="0" w:color="000000"/>
                  </w:tcBorders>
                </w:tcPr>
                <w:p w14:paraId="53AB4A32" w14:textId="77777777" w:rsidR="00D5370E" w:rsidRDefault="00D5370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D5370E" w14:paraId="56C205F4" w14:textId="77777777">
                    <w:trPr>
                      <w:trHeight w:val="462"/>
                    </w:trPr>
                    <w:tc>
                      <w:tcPr>
                        <w:tcW w:w="10800" w:type="dxa"/>
                        <w:tcBorders>
                          <w:top w:val="nil"/>
                          <w:left w:val="nil"/>
                          <w:bottom w:val="nil"/>
                          <w:right w:val="nil"/>
                        </w:tcBorders>
                        <w:tcMar>
                          <w:top w:w="39" w:type="dxa"/>
                          <w:left w:w="39" w:type="dxa"/>
                          <w:bottom w:w="39" w:type="dxa"/>
                          <w:right w:w="39" w:type="dxa"/>
                        </w:tcMar>
                      </w:tcPr>
                      <w:p w14:paraId="6D4A4EE8" w14:textId="77777777" w:rsidR="00D5370E" w:rsidRDefault="007E572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C6B3C3A" w14:textId="77777777" w:rsidR="00D5370E" w:rsidRDefault="00D5370E">
                  <w:pPr>
                    <w:spacing w:after="0" w:line="240" w:lineRule="auto"/>
                  </w:pPr>
                </w:p>
              </w:tc>
              <w:tc>
                <w:tcPr>
                  <w:tcW w:w="180" w:type="dxa"/>
                  <w:tcBorders>
                    <w:right w:val="single" w:sz="15" w:space="0" w:color="000000"/>
                  </w:tcBorders>
                </w:tcPr>
                <w:p w14:paraId="26199F08" w14:textId="77777777" w:rsidR="00D5370E" w:rsidRDefault="00D5370E">
                  <w:pPr>
                    <w:pStyle w:val="EmptyCellLayoutStyle"/>
                    <w:spacing w:after="0" w:line="240" w:lineRule="auto"/>
                  </w:pPr>
                </w:p>
              </w:tc>
            </w:tr>
            <w:tr w:rsidR="00D5370E" w14:paraId="324576F2" w14:textId="77777777">
              <w:trPr>
                <w:trHeight w:val="290"/>
              </w:trPr>
              <w:tc>
                <w:tcPr>
                  <w:tcW w:w="180" w:type="dxa"/>
                  <w:tcBorders>
                    <w:left w:val="single" w:sz="15" w:space="0" w:color="000000"/>
                  </w:tcBorders>
                </w:tcPr>
                <w:p w14:paraId="78E8F6F0" w14:textId="77777777" w:rsidR="00D5370E" w:rsidRDefault="00D537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D5370E" w14:paraId="3533C4CD" w14:textId="77777777">
                    <w:trPr>
                      <w:trHeight w:val="212"/>
                    </w:trPr>
                    <w:tc>
                      <w:tcPr>
                        <w:tcW w:w="5220" w:type="dxa"/>
                        <w:tcBorders>
                          <w:top w:val="nil"/>
                          <w:left w:val="nil"/>
                          <w:bottom w:val="nil"/>
                          <w:right w:val="nil"/>
                        </w:tcBorders>
                        <w:tcMar>
                          <w:top w:w="39" w:type="dxa"/>
                          <w:left w:w="39" w:type="dxa"/>
                          <w:bottom w:w="39" w:type="dxa"/>
                          <w:right w:w="39" w:type="dxa"/>
                        </w:tcMar>
                      </w:tcPr>
                      <w:p w14:paraId="1C5648CE" w14:textId="77777777" w:rsidR="00D5370E" w:rsidRDefault="00D5370E">
                        <w:pPr>
                          <w:spacing w:after="0" w:line="240" w:lineRule="auto"/>
                        </w:pPr>
                      </w:p>
                    </w:tc>
                  </w:tr>
                </w:tbl>
                <w:p w14:paraId="1E11CEA2" w14:textId="77777777" w:rsidR="00D5370E" w:rsidRDefault="00D5370E">
                  <w:pPr>
                    <w:spacing w:after="0" w:line="240" w:lineRule="auto"/>
                  </w:pPr>
                </w:p>
              </w:tc>
              <w:tc>
                <w:tcPr>
                  <w:tcW w:w="359" w:type="dxa"/>
                </w:tcPr>
                <w:p w14:paraId="2C30CE61" w14:textId="77777777" w:rsidR="00D5370E" w:rsidRDefault="00D537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D5370E" w14:paraId="717B61AB" w14:textId="77777777">
                    <w:trPr>
                      <w:trHeight w:val="212"/>
                    </w:trPr>
                    <w:tc>
                      <w:tcPr>
                        <w:tcW w:w="5220" w:type="dxa"/>
                        <w:tcBorders>
                          <w:top w:val="nil"/>
                          <w:left w:val="nil"/>
                          <w:bottom w:val="nil"/>
                          <w:right w:val="nil"/>
                        </w:tcBorders>
                        <w:tcMar>
                          <w:top w:w="39" w:type="dxa"/>
                          <w:left w:w="39" w:type="dxa"/>
                          <w:bottom w:w="39" w:type="dxa"/>
                          <w:right w:w="39" w:type="dxa"/>
                        </w:tcMar>
                      </w:tcPr>
                      <w:p w14:paraId="676A3B8C" w14:textId="77777777" w:rsidR="00D5370E" w:rsidRDefault="00D5370E">
                        <w:pPr>
                          <w:spacing w:after="0" w:line="240" w:lineRule="auto"/>
                        </w:pPr>
                      </w:p>
                    </w:tc>
                  </w:tr>
                </w:tbl>
                <w:p w14:paraId="255EC7F9" w14:textId="77777777" w:rsidR="00D5370E" w:rsidRDefault="00D5370E">
                  <w:pPr>
                    <w:spacing w:after="0" w:line="240" w:lineRule="auto"/>
                  </w:pPr>
                </w:p>
              </w:tc>
              <w:tc>
                <w:tcPr>
                  <w:tcW w:w="180" w:type="dxa"/>
                  <w:tcBorders>
                    <w:right w:val="single" w:sz="15" w:space="0" w:color="000000"/>
                  </w:tcBorders>
                </w:tcPr>
                <w:p w14:paraId="402A4FD5" w14:textId="77777777" w:rsidR="00D5370E" w:rsidRDefault="00D5370E">
                  <w:pPr>
                    <w:pStyle w:val="EmptyCellLayoutStyle"/>
                    <w:spacing w:after="0" w:line="240" w:lineRule="auto"/>
                  </w:pPr>
                </w:p>
              </w:tc>
            </w:tr>
            <w:tr w:rsidR="00D5370E" w14:paraId="6F008316" w14:textId="77777777">
              <w:trPr>
                <w:trHeight w:val="34"/>
              </w:trPr>
              <w:tc>
                <w:tcPr>
                  <w:tcW w:w="180" w:type="dxa"/>
                  <w:tcBorders>
                    <w:left w:val="single" w:sz="15" w:space="0" w:color="000000"/>
                  </w:tcBorders>
                </w:tcPr>
                <w:p w14:paraId="2DF0F037" w14:textId="77777777" w:rsidR="00D5370E" w:rsidRDefault="00D5370E">
                  <w:pPr>
                    <w:pStyle w:val="EmptyCellLayoutStyle"/>
                    <w:spacing w:after="0" w:line="240" w:lineRule="auto"/>
                  </w:pPr>
                </w:p>
              </w:tc>
              <w:tc>
                <w:tcPr>
                  <w:tcW w:w="5220" w:type="dxa"/>
                </w:tcPr>
                <w:p w14:paraId="0F3C40B4" w14:textId="77777777" w:rsidR="00D5370E" w:rsidRDefault="00D5370E">
                  <w:pPr>
                    <w:pStyle w:val="EmptyCellLayoutStyle"/>
                    <w:spacing w:after="0" w:line="240" w:lineRule="auto"/>
                  </w:pPr>
                </w:p>
              </w:tc>
              <w:tc>
                <w:tcPr>
                  <w:tcW w:w="359" w:type="dxa"/>
                </w:tcPr>
                <w:p w14:paraId="158B0140" w14:textId="77777777" w:rsidR="00D5370E" w:rsidRDefault="00D5370E">
                  <w:pPr>
                    <w:pStyle w:val="EmptyCellLayoutStyle"/>
                    <w:spacing w:after="0" w:line="240" w:lineRule="auto"/>
                  </w:pPr>
                </w:p>
              </w:tc>
              <w:tc>
                <w:tcPr>
                  <w:tcW w:w="5220" w:type="dxa"/>
                </w:tcPr>
                <w:p w14:paraId="10BBAF26" w14:textId="77777777" w:rsidR="00D5370E" w:rsidRDefault="00D5370E">
                  <w:pPr>
                    <w:pStyle w:val="EmptyCellLayoutStyle"/>
                    <w:spacing w:after="0" w:line="240" w:lineRule="auto"/>
                  </w:pPr>
                </w:p>
              </w:tc>
              <w:tc>
                <w:tcPr>
                  <w:tcW w:w="180" w:type="dxa"/>
                  <w:tcBorders>
                    <w:right w:val="single" w:sz="15" w:space="0" w:color="000000"/>
                  </w:tcBorders>
                </w:tcPr>
                <w:p w14:paraId="0B3AEF71" w14:textId="77777777" w:rsidR="00D5370E" w:rsidRDefault="00D5370E">
                  <w:pPr>
                    <w:pStyle w:val="EmptyCellLayoutStyle"/>
                    <w:spacing w:after="0" w:line="240" w:lineRule="auto"/>
                  </w:pPr>
                </w:p>
              </w:tc>
            </w:tr>
            <w:tr w:rsidR="00D5370E" w14:paraId="0617E79D" w14:textId="77777777">
              <w:trPr>
                <w:trHeight w:val="360"/>
              </w:trPr>
              <w:tc>
                <w:tcPr>
                  <w:tcW w:w="180" w:type="dxa"/>
                  <w:tcBorders>
                    <w:left w:val="single" w:sz="15" w:space="0" w:color="000000"/>
                  </w:tcBorders>
                </w:tcPr>
                <w:p w14:paraId="01B1D650" w14:textId="77777777" w:rsidR="00D5370E" w:rsidRDefault="00D537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D5370E" w14:paraId="643D93C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E775D28" w14:textId="77777777" w:rsidR="00D5370E" w:rsidRDefault="007E572F">
                        <w:pPr>
                          <w:spacing w:after="0" w:line="240" w:lineRule="auto"/>
                          <w:jc w:val="center"/>
                        </w:pPr>
                        <w:r>
                          <w:rPr>
                            <w:rFonts w:ascii="Arial" w:eastAsia="Arial" w:hAnsi="Arial"/>
                            <w:b/>
                            <w:color w:val="000000"/>
                            <w:sz w:val="16"/>
                          </w:rPr>
                          <w:t>Supervisor</w:t>
                        </w:r>
                      </w:p>
                    </w:tc>
                  </w:tr>
                </w:tbl>
                <w:p w14:paraId="295C5999" w14:textId="77777777" w:rsidR="00D5370E" w:rsidRDefault="00D5370E">
                  <w:pPr>
                    <w:spacing w:after="0" w:line="240" w:lineRule="auto"/>
                  </w:pPr>
                </w:p>
              </w:tc>
              <w:tc>
                <w:tcPr>
                  <w:tcW w:w="359" w:type="dxa"/>
                </w:tcPr>
                <w:p w14:paraId="56E5FD8D" w14:textId="77777777" w:rsidR="00D5370E" w:rsidRDefault="00D537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D5370E" w14:paraId="4ABE2EB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03CE230" w14:textId="77777777" w:rsidR="00D5370E" w:rsidRDefault="007E572F">
                        <w:pPr>
                          <w:spacing w:after="0" w:line="240" w:lineRule="auto"/>
                          <w:jc w:val="center"/>
                        </w:pPr>
                        <w:r>
                          <w:rPr>
                            <w:rFonts w:ascii="Arial" w:eastAsia="Arial" w:hAnsi="Arial"/>
                            <w:b/>
                            <w:color w:val="000000"/>
                            <w:sz w:val="16"/>
                          </w:rPr>
                          <w:t>Date</w:t>
                        </w:r>
                      </w:p>
                    </w:tc>
                  </w:tr>
                </w:tbl>
                <w:p w14:paraId="7D13162B" w14:textId="77777777" w:rsidR="00D5370E" w:rsidRDefault="00D5370E">
                  <w:pPr>
                    <w:spacing w:after="0" w:line="240" w:lineRule="auto"/>
                  </w:pPr>
                </w:p>
              </w:tc>
              <w:tc>
                <w:tcPr>
                  <w:tcW w:w="180" w:type="dxa"/>
                  <w:tcBorders>
                    <w:right w:val="single" w:sz="15" w:space="0" w:color="000000"/>
                  </w:tcBorders>
                </w:tcPr>
                <w:p w14:paraId="60465AD8" w14:textId="77777777" w:rsidR="00D5370E" w:rsidRDefault="00D5370E">
                  <w:pPr>
                    <w:pStyle w:val="EmptyCellLayoutStyle"/>
                    <w:spacing w:after="0" w:line="240" w:lineRule="auto"/>
                  </w:pPr>
                </w:p>
              </w:tc>
            </w:tr>
            <w:tr w:rsidR="00D5370E" w14:paraId="12A9220A" w14:textId="77777777">
              <w:trPr>
                <w:trHeight w:val="214"/>
              </w:trPr>
              <w:tc>
                <w:tcPr>
                  <w:tcW w:w="180" w:type="dxa"/>
                  <w:tcBorders>
                    <w:left w:val="single" w:sz="15" w:space="0" w:color="000000"/>
                    <w:bottom w:val="single" w:sz="15" w:space="0" w:color="000000"/>
                  </w:tcBorders>
                </w:tcPr>
                <w:p w14:paraId="5E1D2F06" w14:textId="77777777" w:rsidR="00D5370E" w:rsidRDefault="00D5370E">
                  <w:pPr>
                    <w:pStyle w:val="EmptyCellLayoutStyle"/>
                    <w:spacing w:after="0" w:line="240" w:lineRule="auto"/>
                  </w:pPr>
                </w:p>
              </w:tc>
              <w:tc>
                <w:tcPr>
                  <w:tcW w:w="5220" w:type="dxa"/>
                  <w:tcBorders>
                    <w:bottom w:val="single" w:sz="15" w:space="0" w:color="000000"/>
                  </w:tcBorders>
                </w:tcPr>
                <w:p w14:paraId="20A1F3D7" w14:textId="77777777" w:rsidR="00D5370E" w:rsidRDefault="00D5370E">
                  <w:pPr>
                    <w:pStyle w:val="EmptyCellLayoutStyle"/>
                    <w:spacing w:after="0" w:line="240" w:lineRule="auto"/>
                  </w:pPr>
                </w:p>
              </w:tc>
              <w:tc>
                <w:tcPr>
                  <w:tcW w:w="359" w:type="dxa"/>
                  <w:tcBorders>
                    <w:bottom w:val="single" w:sz="15" w:space="0" w:color="000000"/>
                  </w:tcBorders>
                </w:tcPr>
                <w:p w14:paraId="00143FD9" w14:textId="77777777" w:rsidR="00D5370E" w:rsidRDefault="00D5370E">
                  <w:pPr>
                    <w:pStyle w:val="EmptyCellLayoutStyle"/>
                    <w:spacing w:after="0" w:line="240" w:lineRule="auto"/>
                  </w:pPr>
                </w:p>
              </w:tc>
              <w:tc>
                <w:tcPr>
                  <w:tcW w:w="5220" w:type="dxa"/>
                  <w:tcBorders>
                    <w:bottom w:val="single" w:sz="15" w:space="0" w:color="000000"/>
                  </w:tcBorders>
                </w:tcPr>
                <w:p w14:paraId="23E218E9" w14:textId="77777777" w:rsidR="00D5370E" w:rsidRDefault="00D5370E">
                  <w:pPr>
                    <w:pStyle w:val="EmptyCellLayoutStyle"/>
                    <w:spacing w:after="0" w:line="240" w:lineRule="auto"/>
                  </w:pPr>
                </w:p>
              </w:tc>
              <w:tc>
                <w:tcPr>
                  <w:tcW w:w="180" w:type="dxa"/>
                  <w:tcBorders>
                    <w:bottom w:val="single" w:sz="15" w:space="0" w:color="000000"/>
                    <w:right w:val="single" w:sz="15" w:space="0" w:color="000000"/>
                  </w:tcBorders>
                </w:tcPr>
                <w:p w14:paraId="33E27B83" w14:textId="77777777" w:rsidR="00D5370E" w:rsidRDefault="00D5370E">
                  <w:pPr>
                    <w:pStyle w:val="EmptyCellLayoutStyle"/>
                    <w:spacing w:after="0" w:line="240" w:lineRule="auto"/>
                  </w:pPr>
                </w:p>
              </w:tc>
            </w:tr>
          </w:tbl>
          <w:p w14:paraId="7D8B9E1D" w14:textId="77777777" w:rsidR="00D5370E" w:rsidRDefault="00D5370E">
            <w:pPr>
              <w:spacing w:after="0" w:line="240" w:lineRule="auto"/>
            </w:pPr>
          </w:p>
        </w:tc>
        <w:tc>
          <w:tcPr>
            <w:tcW w:w="179" w:type="dxa"/>
          </w:tcPr>
          <w:p w14:paraId="7274EA33" w14:textId="77777777" w:rsidR="00D5370E" w:rsidRDefault="00D5370E">
            <w:pPr>
              <w:pStyle w:val="EmptyCellLayoutStyle"/>
              <w:spacing w:after="0" w:line="240" w:lineRule="auto"/>
            </w:pPr>
          </w:p>
        </w:tc>
      </w:tr>
      <w:tr w:rsidR="00D5370E" w14:paraId="48D7E6BF" w14:textId="77777777">
        <w:trPr>
          <w:trHeight w:val="99"/>
        </w:trPr>
        <w:tc>
          <w:tcPr>
            <w:tcW w:w="179" w:type="dxa"/>
          </w:tcPr>
          <w:p w14:paraId="44663E83" w14:textId="77777777" w:rsidR="00D5370E" w:rsidRDefault="00D5370E">
            <w:pPr>
              <w:pStyle w:val="EmptyCellLayoutStyle"/>
              <w:spacing w:after="0" w:line="240" w:lineRule="auto"/>
            </w:pPr>
          </w:p>
        </w:tc>
        <w:tc>
          <w:tcPr>
            <w:tcW w:w="0" w:type="dxa"/>
          </w:tcPr>
          <w:p w14:paraId="2178F990" w14:textId="77777777" w:rsidR="00D5370E" w:rsidRDefault="00D5370E">
            <w:pPr>
              <w:pStyle w:val="EmptyCellLayoutStyle"/>
              <w:spacing w:after="0" w:line="240" w:lineRule="auto"/>
            </w:pPr>
          </w:p>
        </w:tc>
        <w:tc>
          <w:tcPr>
            <w:tcW w:w="0" w:type="dxa"/>
          </w:tcPr>
          <w:p w14:paraId="390AD836" w14:textId="77777777" w:rsidR="00D5370E" w:rsidRDefault="00D5370E">
            <w:pPr>
              <w:pStyle w:val="EmptyCellLayoutStyle"/>
              <w:spacing w:after="0" w:line="240" w:lineRule="auto"/>
            </w:pPr>
          </w:p>
        </w:tc>
        <w:tc>
          <w:tcPr>
            <w:tcW w:w="0" w:type="dxa"/>
          </w:tcPr>
          <w:p w14:paraId="701573B8" w14:textId="77777777" w:rsidR="00D5370E" w:rsidRDefault="00D5370E">
            <w:pPr>
              <w:pStyle w:val="EmptyCellLayoutStyle"/>
              <w:spacing w:after="0" w:line="240" w:lineRule="auto"/>
            </w:pPr>
          </w:p>
        </w:tc>
        <w:tc>
          <w:tcPr>
            <w:tcW w:w="0" w:type="dxa"/>
          </w:tcPr>
          <w:p w14:paraId="02054D76" w14:textId="77777777" w:rsidR="00D5370E" w:rsidRDefault="00D5370E">
            <w:pPr>
              <w:pStyle w:val="EmptyCellLayoutStyle"/>
              <w:spacing w:after="0" w:line="240" w:lineRule="auto"/>
            </w:pPr>
          </w:p>
        </w:tc>
        <w:tc>
          <w:tcPr>
            <w:tcW w:w="0" w:type="dxa"/>
          </w:tcPr>
          <w:p w14:paraId="207965D6" w14:textId="77777777" w:rsidR="00D5370E" w:rsidRDefault="00D5370E">
            <w:pPr>
              <w:pStyle w:val="EmptyCellLayoutStyle"/>
              <w:spacing w:after="0" w:line="240" w:lineRule="auto"/>
            </w:pPr>
          </w:p>
        </w:tc>
        <w:tc>
          <w:tcPr>
            <w:tcW w:w="0" w:type="dxa"/>
          </w:tcPr>
          <w:p w14:paraId="6C447E89" w14:textId="77777777" w:rsidR="00D5370E" w:rsidRDefault="00D5370E">
            <w:pPr>
              <w:pStyle w:val="EmptyCellLayoutStyle"/>
              <w:spacing w:after="0" w:line="240" w:lineRule="auto"/>
            </w:pPr>
          </w:p>
        </w:tc>
        <w:tc>
          <w:tcPr>
            <w:tcW w:w="2505" w:type="dxa"/>
          </w:tcPr>
          <w:p w14:paraId="1AB73CAA" w14:textId="77777777" w:rsidR="00D5370E" w:rsidRDefault="00D5370E">
            <w:pPr>
              <w:pStyle w:val="EmptyCellLayoutStyle"/>
              <w:spacing w:after="0" w:line="240" w:lineRule="auto"/>
            </w:pPr>
          </w:p>
        </w:tc>
        <w:tc>
          <w:tcPr>
            <w:tcW w:w="6120" w:type="dxa"/>
          </w:tcPr>
          <w:p w14:paraId="029F1902" w14:textId="77777777" w:rsidR="00D5370E" w:rsidRDefault="00D5370E">
            <w:pPr>
              <w:pStyle w:val="EmptyCellLayoutStyle"/>
              <w:spacing w:after="0" w:line="240" w:lineRule="auto"/>
            </w:pPr>
          </w:p>
        </w:tc>
        <w:tc>
          <w:tcPr>
            <w:tcW w:w="2534" w:type="dxa"/>
          </w:tcPr>
          <w:p w14:paraId="2C8F0DA3" w14:textId="77777777" w:rsidR="00D5370E" w:rsidRDefault="00D5370E">
            <w:pPr>
              <w:pStyle w:val="EmptyCellLayoutStyle"/>
              <w:spacing w:after="0" w:line="240" w:lineRule="auto"/>
            </w:pPr>
          </w:p>
        </w:tc>
        <w:tc>
          <w:tcPr>
            <w:tcW w:w="179" w:type="dxa"/>
          </w:tcPr>
          <w:p w14:paraId="070AEAA1" w14:textId="77777777" w:rsidR="00D5370E" w:rsidRDefault="00D5370E">
            <w:pPr>
              <w:pStyle w:val="EmptyCellLayoutStyle"/>
              <w:spacing w:after="0" w:line="240" w:lineRule="auto"/>
            </w:pPr>
          </w:p>
        </w:tc>
      </w:tr>
      <w:tr w:rsidR="00D5370E" w14:paraId="3B9D2925" w14:textId="77777777">
        <w:trPr>
          <w:trHeight w:val="360"/>
        </w:trPr>
        <w:tc>
          <w:tcPr>
            <w:tcW w:w="179" w:type="dxa"/>
          </w:tcPr>
          <w:p w14:paraId="1DBC1970" w14:textId="77777777" w:rsidR="00D5370E" w:rsidRDefault="00D5370E">
            <w:pPr>
              <w:pStyle w:val="EmptyCellLayoutStyle"/>
              <w:spacing w:after="0" w:line="240" w:lineRule="auto"/>
            </w:pPr>
          </w:p>
        </w:tc>
        <w:tc>
          <w:tcPr>
            <w:tcW w:w="0" w:type="dxa"/>
          </w:tcPr>
          <w:p w14:paraId="54288E51" w14:textId="77777777" w:rsidR="00D5370E" w:rsidRDefault="00D5370E">
            <w:pPr>
              <w:pStyle w:val="EmptyCellLayoutStyle"/>
              <w:spacing w:after="0" w:line="240" w:lineRule="auto"/>
            </w:pPr>
          </w:p>
        </w:tc>
        <w:tc>
          <w:tcPr>
            <w:tcW w:w="0" w:type="dxa"/>
          </w:tcPr>
          <w:p w14:paraId="32E88ED8" w14:textId="77777777" w:rsidR="00D5370E" w:rsidRDefault="00D5370E">
            <w:pPr>
              <w:pStyle w:val="EmptyCellLayoutStyle"/>
              <w:spacing w:after="0" w:line="240" w:lineRule="auto"/>
            </w:pPr>
          </w:p>
        </w:tc>
        <w:tc>
          <w:tcPr>
            <w:tcW w:w="0" w:type="dxa"/>
          </w:tcPr>
          <w:p w14:paraId="1EBCD102" w14:textId="77777777" w:rsidR="00D5370E" w:rsidRDefault="00D5370E">
            <w:pPr>
              <w:pStyle w:val="EmptyCellLayoutStyle"/>
              <w:spacing w:after="0" w:line="240" w:lineRule="auto"/>
            </w:pPr>
          </w:p>
        </w:tc>
        <w:tc>
          <w:tcPr>
            <w:tcW w:w="0" w:type="dxa"/>
          </w:tcPr>
          <w:p w14:paraId="4CAAF9B7" w14:textId="77777777" w:rsidR="00D5370E" w:rsidRDefault="00D5370E">
            <w:pPr>
              <w:pStyle w:val="EmptyCellLayoutStyle"/>
              <w:spacing w:after="0" w:line="240" w:lineRule="auto"/>
            </w:pPr>
          </w:p>
        </w:tc>
        <w:tc>
          <w:tcPr>
            <w:tcW w:w="0" w:type="dxa"/>
          </w:tcPr>
          <w:p w14:paraId="563ABFF7" w14:textId="77777777" w:rsidR="00D5370E" w:rsidRDefault="00D5370E">
            <w:pPr>
              <w:pStyle w:val="EmptyCellLayoutStyle"/>
              <w:spacing w:after="0" w:line="240" w:lineRule="auto"/>
            </w:pPr>
          </w:p>
        </w:tc>
        <w:tc>
          <w:tcPr>
            <w:tcW w:w="0" w:type="dxa"/>
          </w:tcPr>
          <w:p w14:paraId="26E34272" w14:textId="77777777" w:rsidR="00D5370E" w:rsidRDefault="00D5370E">
            <w:pPr>
              <w:pStyle w:val="EmptyCellLayoutStyle"/>
              <w:spacing w:after="0" w:line="240" w:lineRule="auto"/>
            </w:pPr>
          </w:p>
        </w:tc>
        <w:tc>
          <w:tcPr>
            <w:tcW w:w="2505" w:type="dxa"/>
          </w:tcPr>
          <w:p w14:paraId="7778CF7A" w14:textId="77777777" w:rsidR="00D5370E" w:rsidRDefault="00D5370E">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D5370E" w14:paraId="05D963AD" w14:textId="77777777">
              <w:trPr>
                <w:trHeight w:val="282"/>
              </w:trPr>
              <w:tc>
                <w:tcPr>
                  <w:tcW w:w="6120" w:type="dxa"/>
                  <w:tcBorders>
                    <w:top w:val="nil"/>
                    <w:left w:val="nil"/>
                    <w:bottom w:val="nil"/>
                    <w:right w:val="nil"/>
                  </w:tcBorders>
                  <w:tcMar>
                    <w:top w:w="39" w:type="dxa"/>
                    <w:left w:w="39" w:type="dxa"/>
                    <w:bottom w:w="39" w:type="dxa"/>
                    <w:right w:w="39" w:type="dxa"/>
                  </w:tcMar>
                </w:tcPr>
                <w:p w14:paraId="70BC60C5" w14:textId="77777777" w:rsidR="00D5370E" w:rsidRDefault="007E572F">
                  <w:pPr>
                    <w:spacing w:after="0" w:line="240" w:lineRule="auto"/>
                  </w:pPr>
                  <w:r>
                    <w:rPr>
                      <w:rFonts w:ascii="Arial" w:eastAsia="Arial" w:hAnsi="Arial"/>
                      <w:b/>
                      <w:color w:val="000000"/>
                      <w:u w:val="single"/>
                    </w:rPr>
                    <w:t>TO BE FILLED OUT BY APPOINTING AUTHORITY</w:t>
                  </w:r>
                </w:p>
              </w:tc>
            </w:tr>
          </w:tbl>
          <w:p w14:paraId="7FD18BEE" w14:textId="77777777" w:rsidR="00D5370E" w:rsidRDefault="00D5370E">
            <w:pPr>
              <w:spacing w:after="0" w:line="240" w:lineRule="auto"/>
            </w:pPr>
          </w:p>
        </w:tc>
        <w:tc>
          <w:tcPr>
            <w:tcW w:w="2534" w:type="dxa"/>
          </w:tcPr>
          <w:p w14:paraId="24F2307C" w14:textId="77777777" w:rsidR="00D5370E" w:rsidRDefault="00D5370E">
            <w:pPr>
              <w:pStyle w:val="EmptyCellLayoutStyle"/>
              <w:spacing w:after="0" w:line="240" w:lineRule="auto"/>
            </w:pPr>
          </w:p>
        </w:tc>
        <w:tc>
          <w:tcPr>
            <w:tcW w:w="179" w:type="dxa"/>
          </w:tcPr>
          <w:p w14:paraId="7A3AC4CF" w14:textId="77777777" w:rsidR="00D5370E" w:rsidRDefault="00D5370E">
            <w:pPr>
              <w:pStyle w:val="EmptyCellLayoutStyle"/>
              <w:spacing w:after="0" w:line="240" w:lineRule="auto"/>
            </w:pPr>
          </w:p>
        </w:tc>
      </w:tr>
      <w:tr w:rsidR="00D5370E" w14:paraId="58D38262" w14:textId="77777777">
        <w:trPr>
          <w:trHeight w:val="174"/>
        </w:trPr>
        <w:tc>
          <w:tcPr>
            <w:tcW w:w="179" w:type="dxa"/>
          </w:tcPr>
          <w:p w14:paraId="1740324E" w14:textId="77777777" w:rsidR="00D5370E" w:rsidRDefault="00D5370E">
            <w:pPr>
              <w:pStyle w:val="EmptyCellLayoutStyle"/>
              <w:spacing w:after="0" w:line="240" w:lineRule="auto"/>
            </w:pPr>
          </w:p>
        </w:tc>
        <w:tc>
          <w:tcPr>
            <w:tcW w:w="0" w:type="dxa"/>
          </w:tcPr>
          <w:p w14:paraId="14D6A737" w14:textId="77777777" w:rsidR="00D5370E" w:rsidRDefault="00D5370E">
            <w:pPr>
              <w:pStyle w:val="EmptyCellLayoutStyle"/>
              <w:spacing w:after="0" w:line="240" w:lineRule="auto"/>
            </w:pPr>
          </w:p>
        </w:tc>
        <w:tc>
          <w:tcPr>
            <w:tcW w:w="0" w:type="dxa"/>
          </w:tcPr>
          <w:p w14:paraId="09D9AA66" w14:textId="77777777" w:rsidR="00D5370E" w:rsidRDefault="00D5370E">
            <w:pPr>
              <w:pStyle w:val="EmptyCellLayoutStyle"/>
              <w:spacing w:after="0" w:line="240" w:lineRule="auto"/>
            </w:pPr>
          </w:p>
        </w:tc>
        <w:tc>
          <w:tcPr>
            <w:tcW w:w="0" w:type="dxa"/>
          </w:tcPr>
          <w:p w14:paraId="7E6AAE1E" w14:textId="77777777" w:rsidR="00D5370E" w:rsidRDefault="00D5370E">
            <w:pPr>
              <w:pStyle w:val="EmptyCellLayoutStyle"/>
              <w:spacing w:after="0" w:line="240" w:lineRule="auto"/>
            </w:pPr>
          </w:p>
        </w:tc>
        <w:tc>
          <w:tcPr>
            <w:tcW w:w="0" w:type="dxa"/>
          </w:tcPr>
          <w:p w14:paraId="5DA6B566" w14:textId="77777777" w:rsidR="00D5370E" w:rsidRDefault="00D5370E">
            <w:pPr>
              <w:pStyle w:val="EmptyCellLayoutStyle"/>
              <w:spacing w:after="0" w:line="240" w:lineRule="auto"/>
            </w:pPr>
          </w:p>
        </w:tc>
        <w:tc>
          <w:tcPr>
            <w:tcW w:w="0" w:type="dxa"/>
          </w:tcPr>
          <w:p w14:paraId="5F89F7AC" w14:textId="77777777" w:rsidR="00D5370E" w:rsidRDefault="00D5370E">
            <w:pPr>
              <w:pStyle w:val="EmptyCellLayoutStyle"/>
              <w:spacing w:after="0" w:line="240" w:lineRule="auto"/>
            </w:pPr>
          </w:p>
        </w:tc>
        <w:tc>
          <w:tcPr>
            <w:tcW w:w="0" w:type="dxa"/>
          </w:tcPr>
          <w:p w14:paraId="4AEF77B9" w14:textId="77777777" w:rsidR="00D5370E" w:rsidRDefault="00D5370E">
            <w:pPr>
              <w:pStyle w:val="EmptyCellLayoutStyle"/>
              <w:spacing w:after="0" w:line="240" w:lineRule="auto"/>
            </w:pPr>
          </w:p>
        </w:tc>
        <w:tc>
          <w:tcPr>
            <w:tcW w:w="2505" w:type="dxa"/>
          </w:tcPr>
          <w:p w14:paraId="5FD0BFCF" w14:textId="77777777" w:rsidR="00D5370E" w:rsidRDefault="00D5370E">
            <w:pPr>
              <w:pStyle w:val="EmptyCellLayoutStyle"/>
              <w:spacing w:after="0" w:line="240" w:lineRule="auto"/>
            </w:pPr>
          </w:p>
        </w:tc>
        <w:tc>
          <w:tcPr>
            <w:tcW w:w="6120" w:type="dxa"/>
          </w:tcPr>
          <w:p w14:paraId="665B4C9A" w14:textId="77777777" w:rsidR="00D5370E" w:rsidRDefault="00D5370E">
            <w:pPr>
              <w:pStyle w:val="EmptyCellLayoutStyle"/>
              <w:spacing w:after="0" w:line="240" w:lineRule="auto"/>
            </w:pPr>
          </w:p>
        </w:tc>
        <w:tc>
          <w:tcPr>
            <w:tcW w:w="2534" w:type="dxa"/>
          </w:tcPr>
          <w:p w14:paraId="57969912" w14:textId="77777777" w:rsidR="00D5370E" w:rsidRDefault="00D5370E">
            <w:pPr>
              <w:pStyle w:val="EmptyCellLayoutStyle"/>
              <w:spacing w:after="0" w:line="240" w:lineRule="auto"/>
            </w:pPr>
          </w:p>
        </w:tc>
        <w:tc>
          <w:tcPr>
            <w:tcW w:w="179" w:type="dxa"/>
          </w:tcPr>
          <w:p w14:paraId="477B1B4F" w14:textId="77777777" w:rsidR="00D5370E" w:rsidRDefault="00D5370E">
            <w:pPr>
              <w:pStyle w:val="EmptyCellLayoutStyle"/>
              <w:spacing w:after="0" w:line="240" w:lineRule="auto"/>
            </w:pPr>
          </w:p>
        </w:tc>
      </w:tr>
      <w:tr w:rsidR="00785208" w14:paraId="3E5B544B" w14:textId="77777777" w:rsidTr="00785208">
        <w:tc>
          <w:tcPr>
            <w:tcW w:w="179" w:type="dxa"/>
          </w:tcPr>
          <w:p w14:paraId="453DDDE4" w14:textId="77777777" w:rsidR="00D5370E" w:rsidRDefault="00D5370E">
            <w:pPr>
              <w:pStyle w:val="EmptyCellLayoutStyle"/>
              <w:spacing w:after="0" w:line="240" w:lineRule="auto"/>
            </w:pPr>
          </w:p>
        </w:tc>
        <w:tc>
          <w:tcPr>
            <w:tcW w:w="0" w:type="dxa"/>
          </w:tcPr>
          <w:p w14:paraId="71764A11" w14:textId="77777777" w:rsidR="00D5370E" w:rsidRDefault="00D5370E">
            <w:pPr>
              <w:pStyle w:val="EmptyCellLayoutStyle"/>
              <w:spacing w:after="0" w:line="240" w:lineRule="auto"/>
            </w:pPr>
          </w:p>
        </w:tc>
        <w:tc>
          <w:tcPr>
            <w:tcW w:w="0" w:type="dxa"/>
          </w:tcPr>
          <w:p w14:paraId="62047100" w14:textId="77777777" w:rsidR="00D5370E" w:rsidRDefault="00D5370E">
            <w:pPr>
              <w:pStyle w:val="EmptyCellLayoutStyle"/>
              <w:spacing w:after="0" w:line="240" w:lineRule="auto"/>
            </w:pPr>
          </w:p>
        </w:tc>
        <w:tc>
          <w:tcPr>
            <w:tcW w:w="0" w:type="dxa"/>
          </w:tcPr>
          <w:p w14:paraId="5F6FEC88" w14:textId="77777777" w:rsidR="00D5370E" w:rsidRDefault="00D5370E">
            <w:pPr>
              <w:pStyle w:val="EmptyCellLayoutStyle"/>
              <w:spacing w:after="0" w:line="240" w:lineRule="auto"/>
            </w:pPr>
          </w:p>
        </w:tc>
        <w:tc>
          <w:tcPr>
            <w:tcW w:w="0" w:type="dxa"/>
          </w:tcPr>
          <w:p w14:paraId="63D20DF2" w14:textId="77777777" w:rsidR="00D5370E" w:rsidRDefault="00D5370E">
            <w:pPr>
              <w:pStyle w:val="EmptyCellLayoutStyle"/>
              <w:spacing w:after="0" w:line="240" w:lineRule="auto"/>
            </w:pPr>
          </w:p>
        </w:tc>
        <w:tc>
          <w:tcPr>
            <w:tcW w:w="0" w:type="dxa"/>
          </w:tcPr>
          <w:p w14:paraId="0C6DF660" w14:textId="77777777" w:rsidR="00D5370E" w:rsidRDefault="00D5370E">
            <w:pPr>
              <w:pStyle w:val="EmptyCellLayoutStyle"/>
              <w:spacing w:after="0" w:line="240" w:lineRule="auto"/>
            </w:pPr>
          </w:p>
        </w:tc>
        <w:tc>
          <w:tcPr>
            <w:tcW w:w="0" w:type="dxa"/>
          </w:tcPr>
          <w:p w14:paraId="71918535" w14:textId="77777777" w:rsidR="00D5370E" w:rsidRDefault="00D5370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D5370E" w14:paraId="47CB15F6" w14:textId="77777777">
              <w:trPr>
                <w:trHeight w:val="180"/>
              </w:trPr>
              <w:tc>
                <w:tcPr>
                  <w:tcW w:w="180" w:type="dxa"/>
                  <w:tcBorders>
                    <w:top w:val="single" w:sz="15" w:space="0" w:color="000000"/>
                    <w:left w:val="single" w:sz="15" w:space="0" w:color="000000"/>
                  </w:tcBorders>
                </w:tcPr>
                <w:p w14:paraId="76B03544" w14:textId="77777777" w:rsidR="00D5370E" w:rsidRDefault="00D5370E">
                  <w:pPr>
                    <w:pStyle w:val="EmptyCellLayoutStyle"/>
                    <w:spacing w:after="0" w:line="240" w:lineRule="auto"/>
                  </w:pPr>
                </w:p>
              </w:tc>
              <w:tc>
                <w:tcPr>
                  <w:tcW w:w="10800" w:type="dxa"/>
                  <w:tcBorders>
                    <w:top w:val="single" w:sz="15" w:space="0" w:color="000000"/>
                  </w:tcBorders>
                </w:tcPr>
                <w:p w14:paraId="60F86B03" w14:textId="77777777" w:rsidR="00D5370E" w:rsidRDefault="00D5370E">
                  <w:pPr>
                    <w:pStyle w:val="EmptyCellLayoutStyle"/>
                    <w:spacing w:after="0" w:line="240" w:lineRule="auto"/>
                  </w:pPr>
                </w:p>
              </w:tc>
              <w:tc>
                <w:tcPr>
                  <w:tcW w:w="180" w:type="dxa"/>
                  <w:tcBorders>
                    <w:top w:val="single" w:sz="15" w:space="0" w:color="000000"/>
                    <w:right w:val="single" w:sz="15" w:space="0" w:color="000000"/>
                  </w:tcBorders>
                </w:tcPr>
                <w:p w14:paraId="352E2EED" w14:textId="77777777" w:rsidR="00D5370E" w:rsidRDefault="00D5370E">
                  <w:pPr>
                    <w:pStyle w:val="EmptyCellLayoutStyle"/>
                    <w:spacing w:after="0" w:line="240" w:lineRule="auto"/>
                  </w:pPr>
                </w:p>
              </w:tc>
            </w:tr>
            <w:tr w:rsidR="00D5370E" w14:paraId="45C0FE98" w14:textId="77777777">
              <w:trPr>
                <w:trHeight w:val="270"/>
              </w:trPr>
              <w:tc>
                <w:tcPr>
                  <w:tcW w:w="180" w:type="dxa"/>
                  <w:tcBorders>
                    <w:left w:val="single" w:sz="15" w:space="0" w:color="000000"/>
                  </w:tcBorders>
                </w:tcPr>
                <w:p w14:paraId="55164C5E" w14:textId="77777777" w:rsidR="00D5370E" w:rsidRDefault="00D5370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D5370E" w14:paraId="6C9494C3" w14:textId="77777777">
                    <w:trPr>
                      <w:trHeight w:val="192"/>
                    </w:trPr>
                    <w:tc>
                      <w:tcPr>
                        <w:tcW w:w="10800" w:type="dxa"/>
                        <w:tcBorders>
                          <w:top w:val="nil"/>
                          <w:left w:val="nil"/>
                          <w:bottom w:val="nil"/>
                          <w:right w:val="nil"/>
                        </w:tcBorders>
                        <w:tcMar>
                          <w:top w:w="39" w:type="dxa"/>
                          <w:left w:w="39" w:type="dxa"/>
                          <w:bottom w:w="39" w:type="dxa"/>
                          <w:right w:w="39" w:type="dxa"/>
                        </w:tcMar>
                      </w:tcPr>
                      <w:p w14:paraId="537C8F5C" w14:textId="77777777" w:rsidR="00D5370E" w:rsidRDefault="007E572F">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1B1BDC9A" w14:textId="77777777" w:rsidR="00D5370E" w:rsidRDefault="00D5370E">
                  <w:pPr>
                    <w:spacing w:after="0" w:line="240" w:lineRule="auto"/>
                  </w:pPr>
                </w:p>
              </w:tc>
              <w:tc>
                <w:tcPr>
                  <w:tcW w:w="180" w:type="dxa"/>
                  <w:tcBorders>
                    <w:right w:val="single" w:sz="15" w:space="0" w:color="000000"/>
                  </w:tcBorders>
                </w:tcPr>
                <w:p w14:paraId="16EAB8D2" w14:textId="77777777" w:rsidR="00D5370E" w:rsidRDefault="00D5370E">
                  <w:pPr>
                    <w:pStyle w:val="EmptyCellLayoutStyle"/>
                    <w:spacing w:after="0" w:line="240" w:lineRule="auto"/>
                  </w:pPr>
                </w:p>
              </w:tc>
            </w:tr>
            <w:tr w:rsidR="00D5370E" w14:paraId="2C923141" w14:textId="77777777">
              <w:trPr>
                <w:trHeight w:val="89"/>
              </w:trPr>
              <w:tc>
                <w:tcPr>
                  <w:tcW w:w="180" w:type="dxa"/>
                  <w:tcBorders>
                    <w:left w:val="single" w:sz="15" w:space="0" w:color="000000"/>
                  </w:tcBorders>
                </w:tcPr>
                <w:p w14:paraId="17F3F0CD" w14:textId="77777777" w:rsidR="00D5370E" w:rsidRDefault="00D5370E">
                  <w:pPr>
                    <w:pStyle w:val="EmptyCellLayoutStyle"/>
                    <w:spacing w:after="0" w:line="240" w:lineRule="auto"/>
                  </w:pPr>
                </w:p>
              </w:tc>
              <w:tc>
                <w:tcPr>
                  <w:tcW w:w="10800" w:type="dxa"/>
                </w:tcPr>
                <w:p w14:paraId="0469AB50" w14:textId="77777777" w:rsidR="00D5370E" w:rsidRDefault="00D5370E">
                  <w:pPr>
                    <w:pStyle w:val="EmptyCellLayoutStyle"/>
                    <w:spacing w:after="0" w:line="240" w:lineRule="auto"/>
                  </w:pPr>
                </w:p>
              </w:tc>
              <w:tc>
                <w:tcPr>
                  <w:tcW w:w="180" w:type="dxa"/>
                  <w:tcBorders>
                    <w:right w:val="single" w:sz="15" w:space="0" w:color="000000"/>
                  </w:tcBorders>
                </w:tcPr>
                <w:p w14:paraId="64DDD06F" w14:textId="77777777" w:rsidR="00D5370E" w:rsidRDefault="00D5370E">
                  <w:pPr>
                    <w:pStyle w:val="EmptyCellLayoutStyle"/>
                    <w:spacing w:after="0" w:line="240" w:lineRule="auto"/>
                  </w:pPr>
                </w:p>
              </w:tc>
            </w:tr>
            <w:tr w:rsidR="00D5370E" w14:paraId="76E9E4CD" w14:textId="77777777">
              <w:trPr>
                <w:trHeight w:val="290"/>
              </w:trPr>
              <w:tc>
                <w:tcPr>
                  <w:tcW w:w="180" w:type="dxa"/>
                  <w:tcBorders>
                    <w:left w:val="single" w:sz="15" w:space="0" w:color="000000"/>
                  </w:tcBorders>
                </w:tcPr>
                <w:p w14:paraId="7F7858E9" w14:textId="77777777" w:rsidR="00D5370E" w:rsidRDefault="00D5370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D5370E" w14:paraId="2DB55CCB" w14:textId="77777777">
                    <w:trPr>
                      <w:trHeight w:val="212"/>
                    </w:trPr>
                    <w:tc>
                      <w:tcPr>
                        <w:tcW w:w="10800" w:type="dxa"/>
                        <w:tcBorders>
                          <w:top w:val="nil"/>
                          <w:left w:val="nil"/>
                          <w:bottom w:val="nil"/>
                          <w:right w:val="nil"/>
                        </w:tcBorders>
                        <w:tcMar>
                          <w:top w:w="39" w:type="dxa"/>
                          <w:left w:w="39" w:type="dxa"/>
                          <w:bottom w:w="39" w:type="dxa"/>
                          <w:right w:w="39" w:type="dxa"/>
                        </w:tcMar>
                      </w:tcPr>
                      <w:p w14:paraId="46F7DBBB" w14:textId="77777777" w:rsidR="00D5370E" w:rsidRDefault="007E572F">
                        <w:pPr>
                          <w:spacing w:after="0" w:line="240" w:lineRule="auto"/>
                        </w:pPr>
                        <w:r>
                          <w:rPr>
                            <w:rFonts w:ascii="Arial" w:eastAsia="Arial" w:hAnsi="Arial"/>
                            <w:color w:val="000000"/>
                          </w:rPr>
                          <w:t>None</w:t>
                        </w:r>
                      </w:p>
                    </w:tc>
                  </w:tr>
                </w:tbl>
                <w:p w14:paraId="21B592A4" w14:textId="77777777" w:rsidR="00D5370E" w:rsidRDefault="00D5370E">
                  <w:pPr>
                    <w:spacing w:after="0" w:line="240" w:lineRule="auto"/>
                  </w:pPr>
                </w:p>
              </w:tc>
              <w:tc>
                <w:tcPr>
                  <w:tcW w:w="180" w:type="dxa"/>
                  <w:tcBorders>
                    <w:right w:val="single" w:sz="15" w:space="0" w:color="000000"/>
                  </w:tcBorders>
                </w:tcPr>
                <w:p w14:paraId="4DC76E93" w14:textId="77777777" w:rsidR="00D5370E" w:rsidRDefault="00D5370E">
                  <w:pPr>
                    <w:pStyle w:val="EmptyCellLayoutStyle"/>
                    <w:spacing w:after="0" w:line="240" w:lineRule="auto"/>
                  </w:pPr>
                </w:p>
              </w:tc>
            </w:tr>
            <w:tr w:rsidR="00D5370E" w14:paraId="3F95A9FF" w14:textId="77777777">
              <w:trPr>
                <w:trHeight w:val="69"/>
              </w:trPr>
              <w:tc>
                <w:tcPr>
                  <w:tcW w:w="180" w:type="dxa"/>
                  <w:tcBorders>
                    <w:left w:val="single" w:sz="15" w:space="0" w:color="000000"/>
                    <w:bottom w:val="single" w:sz="15" w:space="0" w:color="000000"/>
                  </w:tcBorders>
                </w:tcPr>
                <w:p w14:paraId="05FB7FCB" w14:textId="77777777" w:rsidR="00D5370E" w:rsidRDefault="00D5370E">
                  <w:pPr>
                    <w:pStyle w:val="EmptyCellLayoutStyle"/>
                    <w:spacing w:after="0" w:line="240" w:lineRule="auto"/>
                  </w:pPr>
                </w:p>
              </w:tc>
              <w:tc>
                <w:tcPr>
                  <w:tcW w:w="10800" w:type="dxa"/>
                  <w:tcBorders>
                    <w:bottom w:val="single" w:sz="15" w:space="0" w:color="000000"/>
                  </w:tcBorders>
                </w:tcPr>
                <w:p w14:paraId="1C6230D7" w14:textId="77777777" w:rsidR="00D5370E" w:rsidRDefault="00D5370E">
                  <w:pPr>
                    <w:pStyle w:val="EmptyCellLayoutStyle"/>
                    <w:spacing w:after="0" w:line="240" w:lineRule="auto"/>
                  </w:pPr>
                </w:p>
              </w:tc>
              <w:tc>
                <w:tcPr>
                  <w:tcW w:w="180" w:type="dxa"/>
                  <w:tcBorders>
                    <w:bottom w:val="single" w:sz="15" w:space="0" w:color="000000"/>
                    <w:right w:val="single" w:sz="15" w:space="0" w:color="000000"/>
                  </w:tcBorders>
                </w:tcPr>
                <w:p w14:paraId="7DF87461" w14:textId="77777777" w:rsidR="00D5370E" w:rsidRDefault="00D5370E">
                  <w:pPr>
                    <w:pStyle w:val="EmptyCellLayoutStyle"/>
                    <w:spacing w:after="0" w:line="240" w:lineRule="auto"/>
                  </w:pPr>
                </w:p>
              </w:tc>
            </w:tr>
          </w:tbl>
          <w:p w14:paraId="6BA75FBF" w14:textId="77777777" w:rsidR="00D5370E" w:rsidRDefault="00D5370E">
            <w:pPr>
              <w:spacing w:after="0" w:line="240" w:lineRule="auto"/>
            </w:pPr>
          </w:p>
        </w:tc>
        <w:tc>
          <w:tcPr>
            <w:tcW w:w="179" w:type="dxa"/>
          </w:tcPr>
          <w:p w14:paraId="1354FC2F" w14:textId="77777777" w:rsidR="00D5370E" w:rsidRDefault="00D5370E">
            <w:pPr>
              <w:pStyle w:val="EmptyCellLayoutStyle"/>
              <w:spacing w:after="0" w:line="240" w:lineRule="auto"/>
            </w:pPr>
          </w:p>
        </w:tc>
      </w:tr>
      <w:tr w:rsidR="00D5370E" w14:paraId="1F4A3B22" w14:textId="77777777">
        <w:trPr>
          <w:trHeight w:val="114"/>
        </w:trPr>
        <w:tc>
          <w:tcPr>
            <w:tcW w:w="179" w:type="dxa"/>
          </w:tcPr>
          <w:p w14:paraId="50BD8415" w14:textId="77777777" w:rsidR="00D5370E" w:rsidRDefault="00D5370E">
            <w:pPr>
              <w:pStyle w:val="EmptyCellLayoutStyle"/>
              <w:spacing w:after="0" w:line="240" w:lineRule="auto"/>
            </w:pPr>
          </w:p>
        </w:tc>
        <w:tc>
          <w:tcPr>
            <w:tcW w:w="0" w:type="dxa"/>
          </w:tcPr>
          <w:p w14:paraId="1180F45F" w14:textId="77777777" w:rsidR="00D5370E" w:rsidRDefault="00D5370E">
            <w:pPr>
              <w:pStyle w:val="EmptyCellLayoutStyle"/>
              <w:spacing w:after="0" w:line="240" w:lineRule="auto"/>
            </w:pPr>
          </w:p>
        </w:tc>
        <w:tc>
          <w:tcPr>
            <w:tcW w:w="0" w:type="dxa"/>
          </w:tcPr>
          <w:p w14:paraId="1B2B92B7" w14:textId="77777777" w:rsidR="00D5370E" w:rsidRDefault="00D5370E">
            <w:pPr>
              <w:pStyle w:val="EmptyCellLayoutStyle"/>
              <w:spacing w:after="0" w:line="240" w:lineRule="auto"/>
            </w:pPr>
          </w:p>
        </w:tc>
        <w:tc>
          <w:tcPr>
            <w:tcW w:w="0" w:type="dxa"/>
          </w:tcPr>
          <w:p w14:paraId="71A844C7" w14:textId="77777777" w:rsidR="00D5370E" w:rsidRDefault="00D5370E">
            <w:pPr>
              <w:pStyle w:val="EmptyCellLayoutStyle"/>
              <w:spacing w:after="0" w:line="240" w:lineRule="auto"/>
            </w:pPr>
          </w:p>
        </w:tc>
        <w:tc>
          <w:tcPr>
            <w:tcW w:w="0" w:type="dxa"/>
          </w:tcPr>
          <w:p w14:paraId="5F637F60" w14:textId="77777777" w:rsidR="00D5370E" w:rsidRDefault="00D5370E">
            <w:pPr>
              <w:pStyle w:val="EmptyCellLayoutStyle"/>
              <w:spacing w:after="0" w:line="240" w:lineRule="auto"/>
            </w:pPr>
          </w:p>
        </w:tc>
        <w:tc>
          <w:tcPr>
            <w:tcW w:w="0" w:type="dxa"/>
          </w:tcPr>
          <w:p w14:paraId="071A7419" w14:textId="77777777" w:rsidR="00D5370E" w:rsidRDefault="00D5370E">
            <w:pPr>
              <w:pStyle w:val="EmptyCellLayoutStyle"/>
              <w:spacing w:after="0" w:line="240" w:lineRule="auto"/>
            </w:pPr>
          </w:p>
        </w:tc>
        <w:tc>
          <w:tcPr>
            <w:tcW w:w="0" w:type="dxa"/>
          </w:tcPr>
          <w:p w14:paraId="1CE49DFA" w14:textId="77777777" w:rsidR="00D5370E" w:rsidRDefault="00D5370E">
            <w:pPr>
              <w:pStyle w:val="EmptyCellLayoutStyle"/>
              <w:spacing w:after="0" w:line="240" w:lineRule="auto"/>
            </w:pPr>
          </w:p>
        </w:tc>
        <w:tc>
          <w:tcPr>
            <w:tcW w:w="2505" w:type="dxa"/>
          </w:tcPr>
          <w:p w14:paraId="098D50D2" w14:textId="77777777" w:rsidR="00D5370E" w:rsidRDefault="00D5370E">
            <w:pPr>
              <w:pStyle w:val="EmptyCellLayoutStyle"/>
              <w:spacing w:after="0" w:line="240" w:lineRule="auto"/>
            </w:pPr>
          </w:p>
        </w:tc>
        <w:tc>
          <w:tcPr>
            <w:tcW w:w="6120" w:type="dxa"/>
          </w:tcPr>
          <w:p w14:paraId="0D624955" w14:textId="77777777" w:rsidR="00D5370E" w:rsidRDefault="00D5370E">
            <w:pPr>
              <w:pStyle w:val="EmptyCellLayoutStyle"/>
              <w:spacing w:after="0" w:line="240" w:lineRule="auto"/>
            </w:pPr>
          </w:p>
        </w:tc>
        <w:tc>
          <w:tcPr>
            <w:tcW w:w="2534" w:type="dxa"/>
          </w:tcPr>
          <w:p w14:paraId="0EA3E878" w14:textId="77777777" w:rsidR="00D5370E" w:rsidRDefault="00D5370E">
            <w:pPr>
              <w:pStyle w:val="EmptyCellLayoutStyle"/>
              <w:spacing w:after="0" w:line="240" w:lineRule="auto"/>
            </w:pPr>
          </w:p>
        </w:tc>
        <w:tc>
          <w:tcPr>
            <w:tcW w:w="179" w:type="dxa"/>
          </w:tcPr>
          <w:p w14:paraId="411A0BFA" w14:textId="77777777" w:rsidR="00D5370E" w:rsidRDefault="00D5370E">
            <w:pPr>
              <w:pStyle w:val="EmptyCellLayoutStyle"/>
              <w:spacing w:after="0" w:line="240" w:lineRule="auto"/>
            </w:pPr>
          </w:p>
        </w:tc>
      </w:tr>
      <w:tr w:rsidR="00785208" w14:paraId="16595FD8" w14:textId="77777777" w:rsidTr="00785208">
        <w:tc>
          <w:tcPr>
            <w:tcW w:w="179" w:type="dxa"/>
          </w:tcPr>
          <w:p w14:paraId="7DCB3B80" w14:textId="77777777" w:rsidR="00D5370E" w:rsidRDefault="00D5370E">
            <w:pPr>
              <w:pStyle w:val="EmptyCellLayoutStyle"/>
              <w:spacing w:after="0" w:line="240" w:lineRule="auto"/>
            </w:pPr>
          </w:p>
        </w:tc>
        <w:tc>
          <w:tcPr>
            <w:tcW w:w="0" w:type="dxa"/>
          </w:tcPr>
          <w:p w14:paraId="78B68785" w14:textId="77777777" w:rsidR="00D5370E" w:rsidRDefault="00D5370E">
            <w:pPr>
              <w:pStyle w:val="EmptyCellLayoutStyle"/>
              <w:spacing w:after="0" w:line="240" w:lineRule="auto"/>
            </w:pPr>
          </w:p>
        </w:tc>
        <w:tc>
          <w:tcPr>
            <w:tcW w:w="0" w:type="dxa"/>
          </w:tcPr>
          <w:p w14:paraId="0D79FA6C" w14:textId="77777777" w:rsidR="00D5370E" w:rsidRDefault="00D5370E">
            <w:pPr>
              <w:pStyle w:val="EmptyCellLayoutStyle"/>
              <w:spacing w:after="0" w:line="240" w:lineRule="auto"/>
            </w:pPr>
          </w:p>
        </w:tc>
        <w:tc>
          <w:tcPr>
            <w:tcW w:w="0" w:type="dxa"/>
          </w:tcPr>
          <w:p w14:paraId="1B88B384" w14:textId="77777777" w:rsidR="00D5370E" w:rsidRDefault="00D5370E">
            <w:pPr>
              <w:pStyle w:val="EmptyCellLayoutStyle"/>
              <w:spacing w:after="0" w:line="240" w:lineRule="auto"/>
            </w:pPr>
          </w:p>
        </w:tc>
        <w:tc>
          <w:tcPr>
            <w:tcW w:w="0" w:type="dxa"/>
          </w:tcPr>
          <w:p w14:paraId="665B7DDB" w14:textId="77777777" w:rsidR="00D5370E" w:rsidRDefault="00D5370E">
            <w:pPr>
              <w:pStyle w:val="EmptyCellLayoutStyle"/>
              <w:spacing w:after="0" w:line="240" w:lineRule="auto"/>
            </w:pPr>
          </w:p>
        </w:tc>
        <w:tc>
          <w:tcPr>
            <w:tcW w:w="0" w:type="dxa"/>
          </w:tcPr>
          <w:p w14:paraId="5EF82F85" w14:textId="77777777" w:rsidR="00D5370E" w:rsidRDefault="00D5370E">
            <w:pPr>
              <w:pStyle w:val="EmptyCellLayoutStyle"/>
              <w:spacing w:after="0" w:line="240" w:lineRule="auto"/>
            </w:pPr>
          </w:p>
        </w:tc>
        <w:tc>
          <w:tcPr>
            <w:tcW w:w="0" w:type="dxa"/>
          </w:tcPr>
          <w:p w14:paraId="7243EFE8" w14:textId="77777777" w:rsidR="00D5370E" w:rsidRDefault="00D5370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D5370E" w14:paraId="6660B14E" w14:textId="77777777">
              <w:trPr>
                <w:trHeight w:val="180"/>
              </w:trPr>
              <w:tc>
                <w:tcPr>
                  <w:tcW w:w="180" w:type="dxa"/>
                  <w:tcBorders>
                    <w:top w:val="single" w:sz="15" w:space="0" w:color="000000"/>
                    <w:left w:val="single" w:sz="15" w:space="0" w:color="000000"/>
                  </w:tcBorders>
                </w:tcPr>
                <w:p w14:paraId="33579B62" w14:textId="77777777" w:rsidR="00D5370E" w:rsidRDefault="00D5370E">
                  <w:pPr>
                    <w:pStyle w:val="EmptyCellLayoutStyle"/>
                    <w:spacing w:after="0" w:line="240" w:lineRule="auto"/>
                  </w:pPr>
                </w:p>
              </w:tc>
              <w:tc>
                <w:tcPr>
                  <w:tcW w:w="5220" w:type="dxa"/>
                  <w:tcBorders>
                    <w:top w:val="single" w:sz="15" w:space="0" w:color="000000"/>
                  </w:tcBorders>
                </w:tcPr>
                <w:p w14:paraId="42F0BB12" w14:textId="77777777" w:rsidR="00D5370E" w:rsidRDefault="00D5370E">
                  <w:pPr>
                    <w:pStyle w:val="EmptyCellLayoutStyle"/>
                    <w:spacing w:after="0" w:line="240" w:lineRule="auto"/>
                  </w:pPr>
                </w:p>
              </w:tc>
              <w:tc>
                <w:tcPr>
                  <w:tcW w:w="359" w:type="dxa"/>
                  <w:tcBorders>
                    <w:top w:val="single" w:sz="15" w:space="0" w:color="000000"/>
                  </w:tcBorders>
                </w:tcPr>
                <w:p w14:paraId="28456B6C" w14:textId="77777777" w:rsidR="00D5370E" w:rsidRDefault="00D5370E">
                  <w:pPr>
                    <w:pStyle w:val="EmptyCellLayoutStyle"/>
                    <w:spacing w:after="0" w:line="240" w:lineRule="auto"/>
                  </w:pPr>
                </w:p>
              </w:tc>
              <w:tc>
                <w:tcPr>
                  <w:tcW w:w="5220" w:type="dxa"/>
                  <w:tcBorders>
                    <w:top w:val="single" w:sz="15" w:space="0" w:color="000000"/>
                  </w:tcBorders>
                </w:tcPr>
                <w:p w14:paraId="0A36C576" w14:textId="77777777" w:rsidR="00D5370E" w:rsidRDefault="00D5370E">
                  <w:pPr>
                    <w:pStyle w:val="EmptyCellLayoutStyle"/>
                    <w:spacing w:after="0" w:line="240" w:lineRule="auto"/>
                  </w:pPr>
                </w:p>
              </w:tc>
              <w:tc>
                <w:tcPr>
                  <w:tcW w:w="180" w:type="dxa"/>
                  <w:tcBorders>
                    <w:top w:val="single" w:sz="15" w:space="0" w:color="000000"/>
                    <w:right w:val="single" w:sz="15" w:space="0" w:color="000000"/>
                  </w:tcBorders>
                </w:tcPr>
                <w:p w14:paraId="7241EE52" w14:textId="77777777" w:rsidR="00D5370E" w:rsidRDefault="00D5370E">
                  <w:pPr>
                    <w:pStyle w:val="EmptyCellLayoutStyle"/>
                    <w:spacing w:after="0" w:line="240" w:lineRule="auto"/>
                  </w:pPr>
                </w:p>
              </w:tc>
            </w:tr>
            <w:tr w:rsidR="00785208" w14:paraId="220CB74A" w14:textId="77777777" w:rsidTr="00785208">
              <w:trPr>
                <w:trHeight w:val="359"/>
              </w:trPr>
              <w:tc>
                <w:tcPr>
                  <w:tcW w:w="180" w:type="dxa"/>
                  <w:tcBorders>
                    <w:left w:val="single" w:sz="15" w:space="0" w:color="000000"/>
                  </w:tcBorders>
                </w:tcPr>
                <w:p w14:paraId="267EDE5F" w14:textId="77777777" w:rsidR="00D5370E" w:rsidRDefault="00D5370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D5370E" w14:paraId="7A426DB5" w14:textId="77777777">
                    <w:trPr>
                      <w:trHeight w:val="282"/>
                    </w:trPr>
                    <w:tc>
                      <w:tcPr>
                        <w:tcW w:w="10800" w:type="dxa"/>
                        <w:tcBorders>
                          <w:top w:val="nil"/>
                          <w:left w:val="nil"/>
                          <w:bottom w:val="nil"/>
                          <w:right w:val="nil"/>
                        </w:tcBorders>
                        <w:tcMar>
                          <w:top w:w="39" w:type="dxa"/>
                          <w:left w:w="39" w:type="dxa"/>
                          <w:bottom w:w="39" w:type="dxa"/>
                          <w:right w:w="39" w:type="dxa"/>
                        </w:tcMar>
                      </w:tcPr>
                      <w:p w14:paraId="6C259E9A" w14:textId="77777777" w:rsidR="00D5370E" w:rsidRDefault="007E572F">
                        <w:pPr>
                          <w:spacing w:after="0" w:line="240" w:lineRule="auto"/>
                        </w:pPr>
                        <w:r>
                          <w:rPr>
                            <w:rFonts w:ascii="Arial" w:eastAsia="Arial" w:hAnsi="Arial"/>
                            <w:b/>
                            <w:i/>
                            <w:color w:val="000000"/>
                          </w:rPr>
                          <w:t>I certify that the entries on these pages are accurate and complete.</w:t>
                        </w:r>
                      </w:p>
                    </w:tc>
                  </w:tr>
                </w:tbl>
                <w:p w14:paraId="6177AB05" w14:textId="77777777" w:rsidR="00D5370E" w:rsidRDefault="00D5370E">
                  <w:pPr>
                    <w:spacing w:after="0" w:line="240" w:lineRule="auto"/>
                  </w:pPr>
                </w:p>
              </w:tc>
              <w:tc>
                <w:tcPr>
                  <w:tcW w:w="180" w:type="dxa"/>
                  <w:tcBorders>
                    <w:right w:val="single" w:sz="15" w:space="0" w:color="000000"/>
                  </w:tcBorders>
                </w:tcPr>
                <w:p w14:paraId="3CC66490" w14:textId="77777777" w:rsidR="00D5370E" w:rsidRDefault="00D5370E">
                  <w:pPr>
                    <w:pStyle w:val="EmptyCellLayoutStyle"/>
                    <w:spacing w:after="0" w:line="240" w:lineRule="auto"/>
                  </w:pPr>
                </w:p>
              </w:tc>
            </w:tr>
            <w:tr w:rsidR="00D5370E" w14:paraId="18599767" w14:textId="77777777">
              <w:trPr>
                <w:trHeight w:val="180"/>
              </w:trPr>
              <w:tc>
                <w:tcPr>
                  <w:tcW w:w="180" w:type="dxa"/>
                  <w:tcBorders>
                    <w:left w:val="single" w:sz="15" w:space="0" w:color="000000"/>
                  </w:tcBorders>
                </w:tcPr>
                <w:p w14:paraId="5CE05697" w14:textId="77777777" w:rsidR="00D5370E" w:rsidRDefault="00D5370E">
                  <w:pPr>
                    <w:pStyle w:val="EmptyCellLayoutStyle"/>
                    <w:spacing w:after="0" w:line="240" w:lineRule="auto"/>
                  </w:pPr>
                </w:p>
              </w:tc>
              <w:tc>
                <w:tcPr>
                  <w:tcW w:w="5220" w:type="dxa"/>
                </w:tcPr>
                <w:p w14:paraId="2566CE5A" w14:textId="77777777" w:rsidR="00D5370E" w:rsidRDefault="00D5370E">
                  <w:pPr>
                    <w:pStyle w:val="EmptyCellLayoutStyle"/>
                    <w:spacing w:after="0" w:line="240" w:lineRule="auto"/>
                  </w:pPr>
                </w:p>
              </w:tc>
              <w:tc>
                <w:tcPr>
                  <w:tcW w:w="359" w:type="dxa"/>
                </w:tcPr>
                <w:p w14:paraId="740710F5" w14:textId="77777777" w:rsidR="00D5370E" w:rsidRDefault="00D5370E">
                  <w:pPr>
                    <w:pStyle w:val="EmptyCellLayoutStyle"/>
                    <w:spacing w:after="0" w:line="240" w:lineRule="auto"/>
                  </w:pPr>
                </w:p>
              </w:tc>
              <w:tc>
                <w:tcPr>
                  <w:tcW w:w="5220" w:type="dxa"/>
                </w:tcPr>
                <w:p w14:paraId="4E228508" w14:textId="77777777" w:rsidR="00D5370E" w:rsidRDefault="00D5370E">
                  <w:pPr>
                    <w:pStyle w:val="EmptyCellLayoutStyle"/>
                    <w:spacing w:after="0" w:line="240" w:lineRule="auto"/>
                  </w:pPr>
                </w:p>
              </w:tc>
              <w:tc>
                <w:tcPr>
                  <w:tcW w:w="180" w:type="dxa"/>
                  <w:tcBorders>
                    <w:right w:val="single" w:sz="15" w:space="0" w:color="000000"/>
                  </w:tcBorders>
                </w:tcPr>
                <w:p w14:paraId="1D5671D4" w14:textId="77777777" w:rsidR="00D5370E" w:rsidRDefault="00D5370E">
                  <w:pPr>
                    <w:pStyle w:val="EmptyCellLayoutStyle"/>
                    <w:spacing w:after="0" w:line="240" w:lineRule="auto"/>
                  </w:pPr>
                </w:p>
              </w:tc>
            </w:tr>
            <w:tr w:rsidR="00D5370E" w14:paraId="39082F51" w14:textId="77777777">
              <w:trPr>
                <w:trHeight w:val="290"/>
              </w:trPr>
              <w:tc>
                <w:tcPr>
                  <w:tcW w:w="180" w:type="dxa"/>
                  <w:tcBorders>
                    <w:left w:val="single" w:sz="15" w:space="0" w:color="000000"/>
                  </w:tcBorders>
                </w:tcPr>
                <w:p w14:paraId="40120589" w14:textId="77777777" w:rsidR="00D5370E" w:rsidRDefault="00D5370E">
                  <w:pPr>
                    <w:pStyle w:val="EmptyCellLayoutStyle"/>
                    <w:spacing w:after="0" w:line="240" w:lineRule="auto"/>
                  </w:pPr>
                </w:p>
              </w:tc>
              <w:tc>
                <w:tcPr>
                  <w:tcW w:w="5220" w:type="dxa"/>
                </w:tcPr>
                <w:p w14:paraId="75090DC1" w14:textId="77777777" w:rsidR="00D5370E" w:rsidRDefault="00D5370E">
                  <w:pPr>
                    <w:spacing w:after="0" w:line="240" w:lineRule="auto"/>
                  </w:pPr>
                </w:p>
              </w:tc>
              <w:tc>
                <w:tcPr>
                  <w:tcW w:w="359" w:type="dxa"/>
                </w:tcPr>
                <w:p w14:paraId="7761894A" w14:textId="77777777" w:rsidR="00D5370E" w:rsidRDefault="00D537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D5370E" w14:paraId="7A1F534E" w14:textId="77777777">
                    <w:trPr>
                      <w:trHeight w:val="212"/>
                    </w:trPr>
                    <w:tc>
                      <w:tcPr>
                        <w:tcW w:w="5220" w:type="dxa"/>
                        <w:tcBorders>
                          <w:top w:val="nil"/>
                          <w:left w:val="nil"/>
                          <w:bottom w:val="nil"/>
                          <w:right w:val="nil"/>
                        </w:tcBorders>
                        <w:tcMar>
                          <w:top w:w="39" w:type="dxa"/>
                          <w:left w:w="39" w:type="dxa"/>
                          <w:bottom w:w="39" w:type="dxa"/>
                          <w:right w:w="39" w:type="dxa"/>
                        </w:tcMar>
                      </w:tcPr>
                      <w:p w14:paraId="73DCD68A" w14:textId="7CEF4A4C" w:rsidR="00D5370E" w:rsidRDefault="00D5370E">
                        <w:pPr>
                          <w:spacing w:after="0" w:line="240" w:lineRule="auto"/>
                        </w:pPr>
                      </w:p>
                    </w:tc>
                  </w:tr>
                </w:tbl>
                <w:p w14:paraId="1ECBDC30" w14:textId="77777777" w:rsidR="00D5370E" w:rsidRDefault="00D5370E">
                  <w:pPr>
                    <w:spacing w:after="0" w:line="240" w:lineRule="auto"/>
                  </w:pPr>
                </w:p>
              </w:tc>
              <w:tc>
                <w:tcPr>
                  <w:tcW w:w="180" w:type="dxa"/>
                  <w:tcBorders>
                    <w:right w:val="single" w:sz="15" w:space="0" w:color="000000"/>
                  </w:tcBorders>
                </w:tcPr>
                <w:p w14:paraId="0DCAD2DD" w14:textId="77777777" w:rsidR="00D5370E" w:rsidRDefault="00D5370E">
                  <w:pPr>
                    <w:pStyle w:val="EmptyCellLayoutStyle"/>
                    <w:spacing w:after="0" w:line="240" w:lineRule="auto"/>
                  </w:pPr>
                </w:p>
              </w:tc>
            </w:tr>
            <w:tr w:rsidR="00D5370E" w14:paraId="20A3169B" w14:textId="77777777">
              <w:trPr>
                <w:trHeight w:val="34"/>
              </w:trPr>
              <w:tc>
                <w:tcPr>
                  <w:tcW w:w="180" w:type="dxa"/>
                  <w:tcBorders>
                    <w:left w:val="single" w:sz="15" w:space="0" w:color="000000"/>
                  </w:tcBorders>
                </w:tcPr>
                <w:p w14:paraId="0A0C17C3" w14:textId="77777777" w:rsidR="00D5370E" w:rsidRDefault="00D5370E">
                  <w:pPr>
                    <w:pStyle w:val="EmptyCellLayoutStyle"/>
                    <w:spacing w:after="0" w:line="240" w:lineRule="auto"/>
                  </w:pPr>
                </w:p>
              </w:tc>
              <w:tc>
                <w:tcPr>
                  <w:tcW w:w="5220" w:type="dxa"/>
                </w:tcPr>
                <w:p w14:paraId="0CF84572" w14:textId="77777777" w:rsidR="00D5370E" w:rsidRDefault="00D5370E">
                  <w:pPr>
                    <w:pStyle w:val="EmptyCellLayoutStyle"/>
                    <w:spacing w:after="0" w:line="240" w:lineRule="auto"/>
                  </w:pPr>
                </w:p>
              </w:tc>
              <w:tc>
                <w:tcPr>
                  <w:tcW w:w="359" w:type="dxa"/>
                </w:tcPr>
                <w:p w14:paraId="2B8CE355" w14:textId="77777777" w:rsidR="00D5370E" w:rsidRDefault="00D5370E">
                  <w:pPr>
                    <w:pStyle w:val="EmptyCellLayoutStyle"/>
                    <w:spacing w:after="0" w:line="240" w:lineRule="auto"/>
                  </w:pPr>
                </w:p>
              </w:tc>
              <w:tc>
                <w:tcPr>
                  <w:tcW w:w="5220" w:type="dxa"/>
                </w:tcPr>
                <w:p w14:paraId="56FA0134" w14:textId="77777777" w:rsidR="00D5370E" w:rsidRDefault="00D5370E">
                  <w:pPr>
                    <w:pStyle w:val="EmptyCellLayoutStyle"/>
                    <w:spacing w:after="0" w:line="240" w:lineRule="auto"/>
                  </w:pPr>
                </w:p>
              </w:tc>
              <w:tc>
                <w:tcPr>
                  <w:tcW w:w="180" w:type="dxa"/>
                  <w:tcBorders>
                    <w:right w:val="single" w:sz="15" w:space="0" w:color="000000"/>
                  </w:tcBorders>
                </w:tcPr>
                <w:p w14:paraId="500D131D" w14:textId="77777777" w:rsidR="00D5370E" w:rsidRDefault="00D5370E">
                  <w:pPr>
                    <w:pStyle w:val="EmptyCellLayoutStyle"/>
                    <w:spacing w:after="0" w:line="240" w:lineRule="auto"/>
                  </w:pPr>
                </w:p>
              </w:tc>
            </w:tr>
            <w:tr w:rsidR="00D5370E" w14:paraId="1732F610" w14:textId="77777777">
              <w:trPr>
                <w:trHeight w:val="360"/>
              </w:trPr>
              <w:tc>
                <w:tcPr>
                  <w:tcW w:w="180" w:type="dxa"/>
                  <w:tcBorders>
                    <w:left w:val="single" w:sz="15" w:space="0" w:color="000000"/>
                  </w:tcBorders>
                </w:tcPr>
                <w:p w14:paraId="2BA6EE55" w14:textId="77777777" w:rsidR="00D5370E" w:rsidRDefault="00D537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D5370E" w14:paraId="554822F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E120B4B" w14:textId="77777777" w:rsidR="00D5370E" w:rsidRDefault="007E572F">
                        <w:pPr>
                          <w:spacing w:after="0" w:line="240" w:lineRule="auto"/>
                          <w:jc w:val="center"/>
                        </w:pPr>
                        <w:r>
                          <w:rPr>
                            <w:rFonts w:ascii="Arial" w:eastAsia="Arial" w:hAnsi="Arial"/>
                            <w:b/>
                            <w:color w:val="000000"/>
                            <w:sz w:val="16"/>
                          </w:rPr>
                          <w:t>Appointing Authority</w:t>
                        </w:r>
                      </w:p>
                    </w:tc>
                  </w:tr>
                </w:tbl>
                <w:p w14:paraId="4B72856B" w14:textId="77777777" w:rsidR="00D5370E" w:rsidRDefault="00D5370E">
                  <w:pPr>
                    <w:spacing w:after="0" w:line="240" w:lineRule="auto"/>
                  </w:pPr>
                </w:p>
              </w:tc>
              <w:tc>
                <w:tcPr>
                  <w:tcW w:w="359" w:type="dxa"/>
                </w:tcPr>
                <w:p w14:paraId="03754758" w14:textId="77777777" w:rsidR="00D5370E" w:rsidRDefault="00D5370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D5370E" w14:paraId="12E1E42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53EBCE8" w14:textId="77777777" w:rsidR="00D5370E" w:rsidRDefault="007E572F">
                        <w:pPr>
                          <w:spacing w:after="0" w:line="240" w:lineRule="auto"/>
                          <w:jc w:val="center"/>
                        </w:pPr>
                        <w:r>
                          <w:rPr>
                            <w:rFonts w:ascii="Arial" w:eastAsia="Arial" w:hAnsi="Arial"/>
                            <w:b/>
                            <w:color w:val="000000"/>
                            <w:sz w:val="16"/>
                          </w:rPr>
                          <w:t>Date</w:t>
                        </w:r>
                      </w:p>
                    </w:tc>
                  </w:tr>
                </w:tbl>
                <w:p w14:paraId="7EF98347" w14:textId="77777777" w:rsidR="00D5370E" w:rsidRDefault="00D5370E">
                  <w:pPr>
                    <w:spacing w:after="0" w:line="240" w:lineRule="auto"/>
                  </w:pPr>
                </w:p>
              </w:tc>
              <w:tc>
                <w:tcPr>
                  <w:tcW w:w="180" w:type="dxa"/>
                  <w:tcBorders>
                    <w:right w:val="single" w:sz="15" w:space="0" w:color="000000"/>
                  </w:tcBorders>
                </w:tcPr>
                <w:p w14:paraId="452E2AF6" w14:textId="77777777" w:rsidR="00D5370E" w:rsidRDefault="00D5370E">
                  <w:pPr>
                    <w:pStyle w:val="EmptyCellLayoutStyle"/>
                    <w:spacing w:after="0" w:line="240" w:lineRule="auto"/>
                  </w:pPr>
                </w:p>
              </w:tc>
            </w:tr>
            <w:tr w:rsidR="00D5370E" w14:paraId="5D6CC7CE" w14:textId="77777777">
              <w:trPr>
                <w:trHeight w:val="214"/>
              </w:trPr>
              <w:tc>
                <w:tcPr>
                  <w:tcW w:w="180" w:type="dxa"/>
                  <w:tcBorders>
                    <w:left w:val="single" w:sz="15" w:space="0" w:color="000000"/>
                    <w:bottom w:val="single" w:sz="15" w:space="0" w:color="000000"/>
                  </w:tcBorders>
                </w:tcPr>
                <w:p w14:paraId="19167D5C" w14:textId="77777777" w:rsidR="00D5370E" w:rsidRDefault="00D5370E">
                  <w:pPr>
                    <w:pStyle w:val="EmptyCellLayoutStyle"/>
                    <w:spacing w:after="0" w:line="240" w:lineRule="auto"/>
                  </w:pPr>
                </w:p>
              </w:tc>
              <w:tc>
                <w:tcPr>
                  <w:tcW w:w="5220" w:type="dxa"/>
                  <w:tcBorders>
                    <w:bottom w:val="single" w:sz="15" w:space="0" w:color="000000"/>
                  </w:tcBorders>
                </w:tcPr>
                <w:p w14:paraId="0ED3F915" w14:textId="77777777" w:rsidR="00D5370E" w:rsidRDefault="00D5370E">
                  <w:pPr>
                    <w:pStyle w:val="EmptyCellLayoutStyle"/>
                    <w:spacing w:after="0" w:line="240" w:lineRule="auto"/>
                  </w:pPr>
                </w:p>
              </w:tc>
              <w:tc>
                <w:tcPr>
                  <w:tcW w:w="359" w:type="dxa"/>
                  <w:tcBorders>
                    <w:bottom w:val="single" w:sz="15" w:space="0" w:color="000000"/>
                  </w:tcBorders>
                </w:tcPr>
                <w:p w14:paraId="7507591E" w14:textId="77777777" w:rsidR="00D5370E" w:rsidRDefault="00D5370E">
                  <w:pPr>
                    <w:pStyle w:val="EmptyCellLayoutStyle"/>
                    <w:spacing w:after="0" w:line="240" w:lineRule="auto"/>
                  </w:pPr>
                </w:p>
              </w:tc>
              <w:tc>
                <w:tcPr>
                  <w:tcW w:w="5220" w:type="dxa"/>
                  <w:tcBorders>
                    <w:bottom w:val="single" w:sz="15" w:space="0" w:color="000000"/>
                  </w:tcBorders>
                </w:tcPr>
                <w:p w14:paraId="35F2C078" w14:textId="77777777" w:rsidR="00D5370E" w:rsidRDefault="00D5370E">
                  <w:pPr>
                    <w:pStyle w:val="EmptyCellLayoutStyle"/>
                    <w:spacing w:after="0" w:line="240" w:lineRule="auto"/>
                  </w:pPr>
                </w:p>
              </w:tc>
              <w:tc>
                <w:tcPr>
                  <w:tcW w:w="180" w:type="dxa"/>
                  <w:tcBorders>
                    <w:bottom w:val="single" w:sz="15" w:space="0" w:color="000000"/>
                    <w:right w:val="single" w:sz="15" w:space="0" w:color="000000"/>
                  </w:tcBorders>
                </w:tcPr>
                <w:p w14:paraId="3CCE9D13" w14:textId="77777777" w:rsidR="00D5370E" w:rsidRDefault="00D5370E">
                  <w:pPr>
                    <w:pStyle w:val="EmptyCellLayoutStyle"/>
                    <w:spacing w:after="0" w:line="240" w:lineRule="auto"/>
                  </w:pPr>
                </w:p>
              </w:tc>
            </w:tr>
          </w:tbl>
          <w:p w14:paraId="313A04E0" w14:textId="77777777" w:rsidR="00D5370E" w:rsidRDefault="00D5370E">
            <w:pPr>
              <w:spacing w:after="0" w:line="240" w:lineRule="auto"/>
            </w:pPr>
          </w:p>
        </w:tc>
        <w:tc>
          <w:tcPr>
            <w:tcW w:w="179" w:type="dxa"/>
          </w:tcPr>
          <w:p w14:paraId="778A7938" w14:textId="77777777" w:rsidR="00D5370E" w:rsidRDefault="00D5370E">
            <w:pPr>
              <w:pStyle w:val="EmptyCellLayoutStyle"/>
              <w:spacing w:after="0" w:line="240" w:lineRule="auto"/>
            </w:pPr>
          </w:p>
        </w:tc>
      </w:tr>
      <w:tr w:rsidR="00D5370E" w14:paraId="76A5C2BC" w14:textId="77777777">
        <w:trPr>
          <w:trHeight w:val="92"/>
        </w:trPr>
        <w:tc>
          <w:tcPr>
            <w:tcW w:w="179" w:type="dxa"/>
          </w:tcPr>
          <w:p w14:paraId="7DBE96BD" w14:textId="77777777" w:rsidR="00D5370E" w:rsidRDefault="00D5370E">
            <w:pPr>
              <w:pStyle w:val="EmptyCellLayoutStyle"/>
              <w:spacing w:after="0" w:line="240" w:lineRule="auto"/>
            </w:pPr>
          </w:p>
        </w:tc>
        <w:tc>
          <w:tcPr>
            <w:tcW w:w="0" w:type="dxa"/>
          </w:tcPr>
          <w:p w14:paraId="13A9D67C" w14:textId="77777777" w:rsidR="00D5370E" w:rsidRDefault="00D5370E">
            <w:pPr>
              <w:pStyle w:val="EmptyCellLayoutStyle"/>
              <w:spacing w:after="0" w:line="240" w:lineRule="auto"/>
            </w:pPr>
          </w:p>
        </w:tc>
        <w:tc>
          <w:tcPr>
            <w:tcW w:w="0" w:type="dxa"/>
          </w:tcPr>
          <w:p w14:paraId="75961668" w14:textId="77777777" w:rsidR="00D5370E" w:rsidRDefault="00D5370E">
            <w:pPr>
              <w:pStyle w:val="EmptyCellLayoutStyle"/>
              <w:spacing w:after="0" w:line="240" w:lineRule="auto"/>
            </w:pPr>
          </w:p>
        </w:tc>
        <w:tc>
          <w:tcPr>
            <w:tcW w:w="0" w:type="dxa"/>
          </w:tcPr>
          <w:p w14:paraId="19E678F0" w14:textId="77777777" w:rsidR="00D5370E" w:rsidRDefault="00D5370E">
            <w:pPr>
              <w:pStyle w:val="EmptyCellLayoutStyle"/>
              <w:spacing w:after="0" w:line="240" w:lineRule="auto"/>
            </w:pPr>
          </w:p>
        </w:tc>
        <w:tc>
          <w:tcPr>
            <w:tcW w:w="0" w:type="dxa"/>
          </w:tcPr>
          <w:p w14:paraId="39BA4B0E" w14:textId="77777777" w:rsidR="00D5370E" w:rsidRDefault="00D5370E">
            <w:pPr>
              <w:pStyle w:val="EmptyCellLayoutStyle"/>
              <w:spacing w:after="0" w:line="240" w:lineRule="auto"/>
            </w:pPr>
          </w:p>
        </w:tc>
        <w:tc>
          <w:tcPr>
            <w:tcW w:w="0" w:type="dxa"/>
          </w:tcPr>
          <w:p w14:paraId="3ADE36F2" w14:textId="77777777" w:rsidR="00D5370E" w:rsidRDefault="00D5370E">
            <w:pPr>
              <w:pStyle w:val="EmptyCellLayoutStyle"/>
              <w:spacing w:after="0" w:line="240" w:lineRule="auto"/>
            </w:pPr>
          </w:p>
        </w:tc>
        <w:tc>
          <w:tcPr>
            <w:tcW w:w="0" w:type="dxa"/>
          </w:tcPr>
          <w:p w14:paraId="79EEBA1A" w14:textId="77777777" w:rsidR="00D5370E" w:rsidRDefault="00D5370E">
            <w:pPr>
              <w:pStyle w:val="EmptyCellLayoutStyle"/>
              <w:spacing w:after="0" w:line="240" w:lineRule="auto"/>
            </w:pPr>
          </w:p>
        </w:tc>
        <w:tc>
          <w:tcPr>
            <w:tcW w:w="2505" w:type="dxa"/>
          </w:tcPr>
          <w:p w14:paraId="56666FA1" w14:textId="77777777" w:rsidR="00D5370E" w:rsidRDefault="00D5370E">
            <w:pPr>
              <w:pStyle w:val="EmptyCellLayoutStyle"/>
              <w:spacing w:after="0" w:line="240" w:lineRule="auto"/>
            </w:pPr>
          </w:p>
        </w:tc>
        <w:tc>
          <w:tcPr>
            <w:tcW w:w="6120" w:type="dxa"/>
          </w:tcPr>
          <w:p w14:paraId="32D55AD1" w14:textId="77777777" w:rsidR="00D5370E" w:rsidRDefault="00D5370E">
            <w:pPr>
              <w:pStyle w:val="EmptyCellLayoutStyle"/>
              <w:spacing w:after="0" w:line="240" w:lineRule="auto"/>
            </w:pPr>
          </w:p>
        </w:tc>
        <w:tc>
          <w:tcPr>
            <w:tcW w:w="2534" w:type="dxa"/>
          </w:tcPr>
          <w:p w14:paraId="3E09C9E9" w14:textId="77777777" w:rsidR="00D5370E" w:rsidRDefault="00D5370E">
            <w:pPr>
              <w:pStyle w:val="EmptyCellLayoutStyle"/>
              <w:spacing w:after="0" w:line="240" w:lineRule="auto"/>
            </w:pPr>
          </w:p>
        </w:tc>
        <w:tc>
          <w:tcPr>
            <w:tcW w:w="179" w:type="dxa"/>
          </w:tcPr>
          <w:p w14:paraId="1893BC26" w14:textId="77777777" w:rsidR="00D5370E" w:rsidRDefault="00D5370E">
            <w:pPr>
              <w:pStyle w:val="EmptyCellLayoutStyle"/>
              <w:spacing w:after="0" w:line="240" w:lineRule="auto"/>
            </w:pPr>
          </w:p>
        </w:tc>
      </w:tr>
      <w:tr w:rsidR="00785208" w14:paraId="3F4F3558" w14:textId="77777777" w:rsidTr="00785208">
        <w:tc>
          <w:tcPr>
            <w:tcW w:w="179" w:type="dxa"/>
          </w:tcPr>
          <w:p w14:paraId="502CAAB2" w14:textId="77777777" w:rsidR="00D5370E" w:rsidRDefault="00D5370E">
            <w:pPr>
              <w:pStyle w:val="EmptyCellLayoutStyle"/>
              <w:spacing w:after="0" w:line="240" w:lineRule="auto"/>
            </w:pPr>
          </w:p>
        </w:tc>
        <w:tc>
          <w:tcPr>
            <w:tcW w:w="0" w:type="dxa"/>
          </w:tcPr>
          <w:p w14:paraId="5C9D4701" w14:textId="77777777" w:rsidR="00D5370E" w:rsidRDefault="00D5370E">
            <w:pPr>
              <w:pStyle w:val="EmptyCellLayoutStyle"/>
              <w:spacing w:after="0" w:line="240" w:lineRule="auto"/>
            </w:pPr>
          </w:p>
        </w:tc>
        <w:tc>
          <w:tcPr>
            <w:tcW w:w="0" w:type="dxa"/>
          </w:tcPr>
          <w:p w14:paraId="18B9D120" w14:textId="77777777" w:rsidR="00D5370E" w:rsidRDefault="00D5370E">
            <w:pPr>
              <w:pStyle w:val="EmptyCellLayoutStyle"/>
              <w:spacing w:after="0" w:line="240" w:lineRule="auto"/>
            </w:pPr>
          </w:p>
        </w:tc>
        <w:tc>
          <w:tcPr>
            <w:tcW w:w="0" w:type="dxa"/>
          </w:tcPr>
          <w:p w14:paraId="2B987159" w14:textId="77777777" w:rsidR="00D5370E" w:rsidRDefault="00D5370E">
            <w:pPr>
              <w:pStyle w:val="EmptyCellLayoutStyle"/>
              <w:spacing w:after="0" w:line="240" w:lineRule="auto"/>
            </w:pPr>
          </w:p>
        </w:tc>
        <w:tc>
          <w:tcPr>
            <w:tcW w:w="0" w:type="dxa"/>
          </w:tcPr>
          <w:p w14:paraId="12412A11" w14:textId="77777777" w:rsidR="00D5370E" w:rsidRDefault="00D5370E">
            <w:pPr>
              <w:pStyle w:val="EmptyCellLayoutStyle"/>
              <w:spacing w:after="0" w:line="240" w:lineRule="auto"/>
            </w:pPr>
          </w:p>
        </w:tc>
        <w:tc>
          <w:tcPr>
            <w:tcW w:w="0" w:type="dxa"/>
          </w:tcPr>
          <w:p w14:paraId="68F793A2" w14:textId="77777777" w:rsidR="00D5370E" w:rsidRDefault="00D5370E">
            <w:pPr>
              <w:pStyle w:val="EmptyCellLayoutStyle"/>
              <w:spacing w:after="0" w:line="240" w:lineRule="auto"/>
            </w:pPr>
          </w:p>
        </w:tc>
        <w:tc>
          <w:tcPr>
            <w:tcW w:w="0" w:type="dxa"/>
          </w:tcPr>
          <w:p w14:paraId="7CE7964C" w14:textId="77777777" w:rsidR="00D5370E" w:rsidRDefault="00D5370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D5370E" w14:paraId="4F134E05" w14:textId="77777777">
              <w:trPr>
                <w:trHeight w:val="197"/>
              </w:trPr>
              <w:tc>
                <w:tcPr>
                  <w:tcW w:w="180" w:type="dxa"/>
                  <w:tcBorders>
                    <w:top w:val="single" w:sz="15" w:space="0" w:color="000000"/>
                    <w:left w:val="single" w:sz="15" w:space="0" w:color="000000"/>
                  </w:tcBorders>
                </w:tcPr>
                <w:p w14:paraId="5B7DE9C1" w14:textId="77777777" w:rsidR="00D5370E" w:rsidRDefault="00D5370E">
                  <w:pPr>
                    <w:pStyle w:val="EmptyCellLayoutStyle"/>
                    <w:spacing w:after="0" w:line="240" w:lineRule="auto"/>
                  </w:pPr>
                </w:p>
              </w:tc>
              <w:tc>
                <w:tcPr>
                  <w:tcW w:w="5220" w:type="dxa"/>
                  <w:tcBorders>
                    <w:top w:val="single" w:sz="15" w:space="0" w:color="000000"/>
                  </w:tcBorders>
                </w:tcPr>
                <w:p w14:paraId="087D6C9B" w14:textId="77777777" w:rsidR="00D5370E" w:rsidRDefault="00D5370E">
                  <w:pPr>
                    <w:pStyle w:val="EmptyCellLayoutStyle"/>
                    <w:spacing w:after="0" w:line="240" w:lineRule="auto"/>
                  </w:pPr>
                </w:p>
              </w:tc>
              <w:tc>
                <w:tcPr>
                  <w:tcW w:w="359" w:type="dxa"/>
                  <w:tcBorders>
                    <w:top w:val="single" w:sz="15" w:space="0" w:color="000000"/>
                  </w:tcBorders>
                </w:tcPr>
                <w:p w14:paraId="4EBC2177" w14:textId="77777777" w:rsidR="00D5370E" w:rsidRDefault="00D5370E">
                  <w:pPr>
                    <w:pStyle w:val="EmptyCellLayoutStyle"/>
                    <w:spacing w:after="0" w:line="240" w:lineRule="auto"/>
                  </w:pPr>
                </w:p>
              </w:tc>
              <w:tc>
                <w:tcPr>
                  <w:tcW w:w="5220" w:type="dxa"/>
                  <w:tcBorders>
                    <w:top w:val="single" w:sz="15" w:space="0" w:color="000000"/>
                  </w:tcBorders>
                </w:tcPr>
                <w:p w14:paraId="225CC40C" w14:textId="77777777" w:rsidR="00D5370E" w:rsidRDefault="00D5370E">
                  <w:pPr>
                    <w:pStyle w:val="EmptyCellLayoutStyle"/>
                    <w:spacing w:after="0" w:line="240" w:lineRule="auto"/>
                  </w:pPr>
                </w:p>
              </w:tc>
              <w:tc>
                <w:tcPr>
                  <w:tcW w:w="180" w:type="dxa"/>
                  <w:tcBorders>
                    <w:top w:val="single" w:sz="15" w:space="0" w:color="000000"/>
                    <w:right w:val="single" w:sz="15" w:space="0" w:color="000000"/>
                  </w:tcBorders>
                </w:tcPr>
                <w:p w14:paraId="5BD9D6D3" w14:textId="77777777" w:rsidR="00D5370E" w:rsidRDefault="00D5370E">
                  <w:pPr>
                    <w:pStyle w:val="EmptyCellLayoutStyle"/>
                    <w:spacing w:after="0" w:line="240" w:lineRule="auto"/>
                  </w:pPr>
                </w:p>
              </w:tc>
            </w:tr>
            <w:tr w:rsidR="00785208" w14:paraId="021BFBEC" w14:textId="77777777" w:rsidTr="00785208">
              <w:trPr>
                <w:trHeight w:val="540"/>
              </w:trPr>
              <w:tc>
                <w:tcPr>
                  <w:tcW w:w="180" w:type="dxa"/>
                  <w:tcBorders>
                    <w:left w:val="single" w:sz="15" w:space="0" w:color="000000"/>
                  </w:tcBorders>
                </w:tcPr>
                <w:p w14:paraId="32A4E8D7" w14:textId="77777777" w:rsidR="00D5370E" w:rsidRDefault="00D5370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D5370E" w14:paraId="41941BBB" w14:textId="77777777">
                    <w:trPr>
                      <w:trHeight w:val="462"/>
                    </w:trPr>
                    <w:tc>
                      <w:tcPr>
                        <w:tcW w:w="10800" w:type="dxa"/>
                        <w:tcBorders>
                          <w:top w:val="nil"/>
                          <w:left w:val="nil"/>
                          <w:bottom w:val="nil"/>
                          <w:right w:val="nil"/>
                        </w:tcBorders>
                        <w:tcMar>
                          <w:top w:w="39" w:type="dxa"/>
                          <w:left w:w="39" w:type="dxa"/>
                          <w:bottom w:w="39" w:type="dxa"/>
                          <w:right w:w="39" w:type="dxa"/>
                        </w:tcMar>
                      </w:tcPr>
                      <w:p w14:paraId="7B853D78" w14:textId="77777777" w:rsidR="00D5370E" w:rsidRDefault="007E572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9F8A794" w14:textId="77777777" w:rsidR="00D5370E" w:rsidRDefault="00D5370E">
                  <w:pPr>
                    <w:spacing w:after="0" w:line="240" w:lineRule="auto"/>
                  </w:pPr>
                </w:p>
              </w:tc>
              <w:tc>
                <w:tcPr>
                  <w:tcW w:w="180" w:type="dxa"/>
                  <w:tcBorders>
                    <w:right w:val="single" w:sz="15" w:space="0" w:color="000000"/>
                  </w:tcBorders>
                </w:tcPr>
                <w:p w14:paraId="49274201" w14:textId="77777777" w:rsidR="00D5370E" w:rsidRDefault="00D5370E">
                  <w:pPr>
                    <w:pStyle w:val="EmptyCellLayoutStyle"/>
                    <w:spacing w:after="0" w:line="240" w:lineRule="auto"/>
                  </w:pPr>
                </w:p>
              </w:tc>
            </w:tr>
            <w:tr w:rsidR="00D5370E" w14:paraId="0EBD8DA5" w14:textId="77777777">
              <w:trPr>
                <w:trHeight w:val="17"/>
              </w:trPr>
              <w:tc>
                <w:tcPr>
                  <w:tcW w:w="180" w:type="dxa"/>
                  <w:tcBorders>
                    <w:left w:val="single" w:sz="15" w:space="0" w:color="000000"/>
                  </w:tcBorders>
                </w:tcPr>
                <w:p w14:paraId="069C2F94" w14:textId="77777777" w:rsidR="00D5370E" w:rsidRDefault="00D5370E">
                  <w:pPr>
                    <w:pStyle w:val="EmptyCellLayoutStyle"/>
                    <w:spacing w:after="0" w:line="240" w:lineRule="auto"/>
                  </w:pPr>
                </w:p>
              </w:tc>
              <w:tc>
                <w:tcPr>
                  <w:tcW w:w="5220" w:type="dxa"/>
                  <w:vMerge w:val="restart"/>
                </w:tcPr>
                <w:p w14:paraId="252B3BF7" w14:textId="77777777" w:rsidR="00D5370E" w:rsidRDefault="00D5370E">
                  <w:pPr>
                    <w:spacing w:after="0" w:line="240" w:lineRule="auto"/>
                  </w:pPr>
                </w:p>
              </w:tc>
              <w:tc>
                <w:tcPr>
                  <w:tcW w:w="359" w:type="dxa"/>
                </w:tcPr>
                <w:p w14:paraId="06A83C04" w14:textId="77777777" w:rsidR="00D5370E" w:rsidRDefault="00D5370E">
                  <w:pPr>
                    <w:pStyle w:val="EmptyCellLayoutStyle"/>
                    <w:spacing w:after="0" w:line="240" w:lineRule="auto"/>
                  </w:pPr>
                </w:p>
              </w:tc>
              <w:tc>
                <w:tcPr>
                  <w:tcW w:w="5220" w:type="dxa"/>
                </w:tcPr>
                <w:p w14:paraId="7F130B4A" w14:textId="77777777" w:rsidR="00D5370E" w:rsidRDefault="00D5370E">
                  <w:pPr>
                    <w:pStyle w:val="EmptyCellLayoutStyle"/>
                    <w:spacing w:after="0" w:line="240" w:lineRule="auto"/>
                  </w:pPr>
                </w:p>
              </w:tc>
              <w:tc>
                <w:tcPr>
                  <w:tcW w:w="180" w:type="dxa"/>
                  <w:tcBorders>
                    <w:right w:val="single" w:sz="15" w:space="0" w:color="000000"/>
                  </w:tcBorders>
                </w:tcPr>
                <w:p w14:paraId="18A50BAC" w14:textId="77777777" w:rsidR="00D5370E" w:rsidRDefault="00D5370E">
                  <w:pPr>
                    <w:pStyle w:val="EmptyCellLayoutStyle"/>
                    <w:spacing w:after="0" w:line="240" w:lineRule="auto"/>
                  </w:pPr>
                </w:p>
              </w:tc>
            </w:tr>
            <w:tr w:rsidR="00D5370E" w14:paraId="303D778A" w14:textId="77777777">
              <w:trPr>
                <w:trHeight w:val="273"/>
              </w:trPr>
              <w:tc>
                <w:tcPr>
                  <w:tcW w:w="180" w:type="dxa"/>
                  <w:tcBorders>
                    <w:left w:val="single" w:sz="15" w:space="0" w:color="000000"/>
                  </w:tcBorders>
                </w:tcPr>
                <w:p w14:paraId="18EFA359" w14:textId="77777777" w:rsidR="00D5370E" w:rsidRDefault="00D5370E">
                  <w:pPr>
                    <w:pStyle w:val="EmptyCellLayoutStyle"/>
                    <w:spacing w:after="0" w:line="240" w:lineRule="auto"/>
                  </w:pPr>
                </w:p>
              </w:tc>
              <w:tc>
                <w:tcPr>
                  <w:tcW w:w="5220" w:type="dxa"/>
                  <w:vMerge/>
                </w:tcPr>
                <w:p w14:paraId="3C5A4DD9" w14:textId="77777777" w:rsidR="00D5370E" w:rsidRDefault="00D5370E">
                  <w:pPr>
                    <w:pStyle w:val="EmptyCellLayoutStyle"/>
                    <w:spacing w:after="0" w:line="240" w:lineRule="auto"/>
                  </w:pPr>
                </w:p>
              </w:tc>
              <w:tc>
                <w:tcPr>
                  <w:tcW w:w="359" w:type="dxa"/>
                </w:tcPr>
                <w:p w14:paraId="6F69405E" w14:textId="77777777" w:rsidR="00D5370E" w:rsidRDefault="00D5370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D5370E" w14:paraId="630DBAFF" w14:textId="77777777">
                    <w:trPr>
                      <w:trHeight w:val="212"/>
                    </w:trPr>
                    <w:tc>
                      <w:tcPr>
                        <w:tcW w:w="5220" w:type="dxa"/>
                        <w:tcBorders>
                          <w:top w:val="nil"/>
                          <w:left w:val="nil"/>
                          <w:bottom w:val="nil"/>
                          <w:right w:val="nil"/>
                        </w:tcBorders>
                        <w:tcMar>
                          <w:top w:w="39" w:type="dxa"/>
                          <w:left w:w="39" w:type="dxa"/>
                          <w:bottom w:w="39" w:type="dxa"/>
                          <w:right w:w="39" w:type="dxa"/>
                        </w:tcMar>
                      </w:tcPr>
                      <w:p w14:paraId="33D73B61" w14:textId="77777777" w:rsidR="00D5370E" w:rsidRDefault="00D5370E">
                        <w:pPr>
                          <w:spacing w:after="0" w:line="240" w:lineRule="auto"/>
                        </w:pPr>
                      </w:p>
                    </w:tc>
                  </w:tr>
                </w:tbl>
                <w:p w14:paraId="20CBC2C6" w14:textId="77777777" w:rsidR="00D5370E" w:rsidRDefault="00D5370E">
                  <w:pPr>
                    <w:spacing w:after="0" w:line="240" w:lineRule="auto"/>
                  </w:pPr>
                </w:p>
              </w:tc>
              <w:tc>
                <w:tcPr>
                  <w:tcW w:w="180" w:type="dxa"/>
                  <w:tcBorders>
                    <w:right w:val="single" w:sz="15" w:space="0" w:color="000000"/>
                  </w:tcBorders>
                </w:tcPr>
                <w:p w14:paraId="43FBDC41" w14:textId="77777777" w:rsidR="00D5370E" w:rsidRDefault="00D5370E">
                  <w:pPr>
                    <w:pStyle w:val="EmptyCellLayoutStyle"/>
                    <w:spacing w:after="0" w:line="240" w:lineRule="auto"/>
                  </w:pPr>
                </w:p>
              </w:tc>
            </w:tr>
            <w:tr w:rsidR="00D5370E" w14:paraId="144A2FE9" w14:textId="77777777">
              <w:trPr>
                <w:trHeight w:val="17"/>
              </w:trPr>
              <w:tc>
                <w:tcPr>
                  <w:tcW w:w="180" w:type="dxa"/>
                  <w:tcBorders>
                    <w:left w:val="single" w:sz="15" w:space="0" w:color="000000"/>
                  </w:tcBorders>
                </w:tcPr>
                <w:p w14:paraId="411FBF60" w14:textId="77777777" w:rsidR="00D5370E" w:rsidRDefault="00D5370E">
                  <w:pPr>
                    <w:pStyle w:val="EmptyCellLayoutStyle"/>
                    <w:spacing w:after="0" w:line="240" w:lineRule="auto"/>
                  </w:pPr>
                </w:p>
              </w:tc>
              <w:tc>
                <w:tcPr>
                  <w:tcW w:w="5220" w:type="dxa"/>
                </w:tcPr>
                <w:p w14:paraId="79FDA255" w14:textId="77777777" w:rsidR="00D5370E" w:rsidRDefault="00D5370E">
                  <w:pPr>
                    <w:pStyle w:val="EmptyCellLayoutStyle"/>
                    <w:spacing w:after="0" w:line="240" w:lineRule="auto"/>
                  </w:pPr>
                </w:p>
              </w:tc>
              <w:tc>
                <w:tcPr>
                  <w:tcW w:w="359" w:type="dxa"/>
                </w:tcPr>
                <w:p w14:paraId="12499CA1" w14:textId="77777777" w:rsidR="00D5370E" w:rsidRDefault="00D5370E">
                  <w:pPr>
                    <w:pStyle w:val="EmptyCellLayoutStyle"/>
                    <w:spacing w:after="0" w:line="240" w:lineRule="auto"/>
                  </w:pPr>
                </w:p>
              </w:tc>
              <w:tc>
                <w:tcPr>
                  <w:tcW w:w="5220" w:type="dxa"/>
                  <w:vMerge/>
                </w:tcPr>
                <w:p w14:paraId="2D0A88CF" w14:textId="77777777" w:rsidR="00D5370E" w:rsidRDefault="00D5370E">
                  <w:pPr>
                    <w:pStyle w:val="EmptyCellLayoutStyle"/>
                    <w:spacing w:after="0" w:line="240" w:lineRule="auto"/>
                  </w:pPr>
                </w:p>
              </w:tc>
              <w:tc>
                <w:tcPr>
                  <w:tcW w:w="180" w:type="dxa"/>
                  <w:tcBorders>
                    <w:right w:val="single" w:sz="15" w:space="0" w:color="000000"/>
                  </w:tcBorders>
                </w:tcPr>
                <w:p w14:paraId="082F2925" w14:textId="77777777" w:rsidR="00D5370E" w:rsidRDefault="00D5370E">
                  <w:pPr>
                    <w:pStyle w:val="EmptyCellLayoutStyle"/>
                    <w:spacing w:after="0" w:line="240" w:lineRule="auto"/>
                  </w:pPr>
                </w:p>
              </w:tc>
            </w:tr>
            <w:tr w:rsidR="00D5370E" w14:paraId="419AE31C" w14:textId="77777777">
              <w:trPr>
                <w:trHeight w:val="17"/>
              </w:trPr>
              <w:tc>
                <w:tcPr>
                  <w:tcW w:w="180" w:type="dxa"/>
                  <w:tcBorders>
                    <w:left w:val="single" w:sz="15" w:space="0" w:color="000000"/>
                  </w:tcBorders>
                </w:tcPr>
                <w:p w14:paraId="7D1CAB59" w14:textId="77777777" w:rsidR="00D5370E" w:rsidRDefault="00D5370E">
                  <w:pPr>
                    <w:pStyle w:val="EmptyCellLayoutStyle"/>
                    <w:spacing w:after="0" w:line="240" w:lineRule="auto"/>
                  </w:pPr>
                </w:p>
              </w:tc>
              <w:tc>
                <w:tcPr>
                  <w:tcW w:w="5220" w:type="dxa"/>
                </w:tcPr>
                <w:p w14:paraId="4FE66DE4" w14:textId="77777777" w:rsidR="00D5370E" w:rsidRDefault="00D5370E">
                  <w:pPr>
                    <w:pStyle w:val="EmptyCellLayoutStyle"/>
                    <w:spacing w:after="0" w:line="240" w:lineRule="auto"/>
                  </w:pPr>
                </w:p>
              </w:tc>
              <w:tc>
                <w:tcPr>
                  <w:tcW w:w="359" w:type="dxa"/>
                </w:tcPr>
                <w:p w14:paraId="5612A7B5" w14:textId="77777777" w:rsidR="00D5370E" w:rsidRDefault="00D5370E">
                  <w:pPr>
                    <w:pStyle w:val="EmptyCellLayoutStyle"/>
                    <w:spacing w:after="0" w:line="240" w:lineRule="auto"/>
                  </w:pPr>
                </w:p>
              </w:tc>
              <w:tc>
                <w:tcPr>
                  <w:tcW w:w="5220" w:type="dxa"/>
                </w:tcPr>
                <w:p w14:paraId="24B8A977" w14:textId="77777777" w:rsidR="00D5370E" w:rsidRDefault="00D5370E">
                  <w:pPr>
                    <w:pStyle w:val="EmptyCellLayoutStyle"/>
                    <w:spacing w:after="0" w:line="240" w:lineRule="auto"/>
                  </w:pPr>
                </w:p>
              </w:tc>
              <w:tc>
                <w:tcPr>
                  <w:tcW w:w="180" w:type="dxa"/>
                  <w:tcBorders>
                    <w:right w:val="single" w:sz="15" w:space="0" w:color="000000"/>
                  </w:tcBorders>
                </w:tcPr>
                <w:p w14:paraId="5B4A047C" w14:textId="77777777" w:rsidR="00D5370E" w:rsidRDefault="00D5370E">
                  <w:pPr>
                    <w:pStyle w:val="EmptyCellLayoutStyle"/>
                    <w:spacing w:after="0" w:line="240" w:lineRule="auto"/>
                  </w:pPr>
                </w:p>
              </w:tc>
            </w:tr>
            <w:tr w:rsidR="00D5370E" w14:paraId="06E4AE95" w14:textId="77777777">
              <w:trPr>
                <w:trHeight w:val="17"/>
              </w:trPr>
              <w:tc>
                <w:tcPr>
                  <w:tcW w:w="180" w:type="dxa"/>
                  <w:tcBorders>
                    <w:left w:val="single" w:sz="15" w:space="0" w:color="000000"/>
                  </w:tcBorders>
                </w:tcPr>
                <w:p w14:paraId="6E078FBF" w14:textId="77777777" w:rsidR="00D5370E" w:rsidRDefault="00D5370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D5370E" w14:paraId="4E72F2A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2285C7" w14:textId="77777777" w:rsidR="00D5370E" w:rsidRDefault="007E572F">
                        <w:pPr>
                          <w:spacing w:after="0" w:line="240" w:lineRule="auto"/>
                          <w:jc w:val="center"/>
                        </w:pPr>
                        <w:r>
                          <w:rPr>
                            <w:rFonts w:ascii="Arial" w:eastAsia="Arial" w:hAnsi="Arial"/>
                            <w:b/>
                            <w:color w:val="000000"/>
                            <w:sz w:val="16"/>
                          </w:rPr>
                          <w:t>Employee</w:t>
                        </w:r>
                      </w:p>
                    </w:tc>
                  </w:tr>
                </w:tbl>
                <w:p w14:paraId="2AD36521" w14:textId="77777777" w:rsidR="00D5370E" w:rsidRDefault="00D5370E">
                  <w:pPr>
                    <w:spacing w:after="0" w:line="240" w:lineRule="auto"/>
                  </w:pPr>
                </w:p>
              </w:tc>
              <w:tc>
                <w:tcPr>
                  <w:tcW w:w="359" w:type="dxa"/>
                </w:tcPr>
                <w:p w14:paraId="0ADB7DE1" w14:textId="77777777" w:rsidR="00D5370E" w:rsidRDefault="00D5370E">
                  <w:pPr>
                    <w:pStyle w:val="EmptyCellLayoutStyle"/>
                    <w:spacing w:after="0" w:line="240" w:lineRule="auto"/>
                  </w:pPr>
                </w:p>
              </w:tc>
              <w:tc>
                <w:tcPr>
                  <w:tcW w:w="5220" w:type="dxa"/>
                </w:tcPr>
                <w:p w14:paraId="2178E0E1" w14:textId="77777777" w:rsidR="00D5370E" w:rsidRDefault="00D5370E">
                  <w:pPr>
                    <w:pStyle w:val="EmptyCellLayoutStyle"/>
                    <w:spacing w:after="0" w:line="240" w:lineRule="auto"/>
                  </w:pPr>
                </w:p>
              </w:tc>
              <w:tc>
                <w:tcPr>
                  <w:tcW w:w="180" w:type="dxa"/>
                  <w:tcBorders>
                    <w:right w:val="single" w:sz="15" w:space="0" w:color="000000"/>
                  </w:tcBorders>
                </w:tcPr>
                <w:p w14:paraId="3557DDCC" w14:textId="77777777" w:rsidR="00D5370E" w:rsidRDefault="00D5370E">
                  <w:pPr>
                    <w:pStyle w:val="EmptyCellLayoutStyle"/>
                    <w:spacing w:after="0" w:line="240" w:lineRule="auto"/>
                  </w:pPr>
                </w:p>
              </w:tc>
            </w:tr>
            <w:tr w:rsidR="00D5370E" w14:paraId="6976B652" w14:textId="77777777">
              <w:trPr>
                <w:trHeight w:val="342"/>
              </w:trPr>
              <w:tc>
                <w:tcPr>
                  <w:tcW w:w="180" w:type="dxa"/>
                  <w:tcBorders>
                    <w:left w:val="single" w:sz="15" w:space="0" w:color="000000"/>
                  </w:tcBorders>
                </w:tcPr>
                <w:p w14:paraId="0E0A4AF2" w14:textId="77777777" w:rsidR="00D5370E" w:rsidRDefault="00D5370E">
                  <w:pPr>
                    <w:pStyle w:val="EmptyCellLayoutStyle"/>
                    <w:spacing w:after="0" w:line="240" w:lineRule="auto"/>
                  </w:pPr>
                </w:p>
              </w:tc>
              <w:tc>
                <w:tcPr>
                  <w:tcW w:w="5220" w:type="dxa"/>
                  <w:vMerge/>
                </w:tcPr>
                <w:p w14:paraId="3BE9DDF6" w14:textId="77777777" w:rsidR="00D5370E" w:rsidRDefault="00D5370E">
                  <w:pPr>
                    <w:pStyle w:val="EmptyCellLayoutStyle"/>
                    <w:spacing w:after="0" w:line="240" w:lineRule="auto"/>
                  </w:pPr>
                </w:p>
              </w:tc>
              <w:tc>
                <w:tcPr>
                  <w:tcW w:w="359" w:type="dxa"/>
                </w:tcPr>
                <w:p w14:paraId="15F4FB1D" w14:textId="77777777" w:rsidR="00D5370E" w:rsidRDefault="00D5370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D5370E" w14:paraId="5A2FB6E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2524BB8" w14:textId="77777777" w:rsidR="00D5370E" w:rsidRDefault="007E572F">
                        <w:pPr>
                          <w:spacing w:after="0" w:line="240" w:lineRule="auto"/>
                          <w:jc w:val="center"/>
                        </w:pPr>
                        <w:r>
                          <w:rPr>
                            <w:rFonts w:ascii="Arial" w:eastAsia="Arial" w:hAnsi="Arial"/>
                            <w:b/>
                            <w:color w:val="000000"/>
                            <w:sz w:val="16"/>
                          </w:rPr>
                          <w:t>Date</w:t>
                        </w:r>
                      </w:p>
                    </w:tc>
                  </w:tr>
                </w:tbl>
                <w:p w14:paraId="738956EB" w14:textId="77777777" w:rsidR="00D5370E" w:rsidRDefault="00D5370E">
                  <w:pPr>
                    <w:spacing w:after="0" w:line="240" w:lineRule="auto"/>
                  </w:pPr>
                </w:p>
              </w:tc>
              <w:tc>
                <w:tcPr>
                  <w:tcW w:w="180" w:type="dxa"/>
                  <w:tcBorders>
                    <w:right w:val="single" w:sz="15" w:space="0" w:color="000000"/>
                  </w:tcBorders>
                </w:tcPr>
                <w:p w14:paraId="76D877BE" w14:textId="77777777" w:rsidR="00D5370E" w:rsidRDefault="00D5370E">
                  <w:pPr>
                    <w:pStyle w:val="EmptyCellLayoutStyle"/>
                    <w:spacing w:after="0" w:line="240" w:lineRule="auto"/>
                  </w:pPr>
                </w:p>
              </w:tc>
            </w:tr>
            <w:tr w:rsidR="00D5370E" w14:paraId="71ED7307" w14:textId="77777777">
              <w:trPr>
                <w:trHeight w:val="17"/>
              </w:trPr>
              <w:tc>
                <w:tcPr>
                  <w:tcW w:w="180" w:type="dxa"/>
                  <w:tcBorders>
                    <w:left w:val="single" w:sz="15" w:space="0" w:color="000000"/>
                  </w:tcBorders>
                </w:tcPr>
                <w:p w14:paraId="0A3D6333" w14:textId="77777777" w:rsidR="00D5370E" w:rsidRDefault="00D5370E">
                  <w:pPr>
                    <w:pStyle w:val="EmptyCellLayoutStyle"/>
                    <w:spacing w:after="0" w:line="240" w:lineRule="auto"/>
                  </w:pPr>
                </w:p>
              </w:tc>
              <w:tc>
                <w:tcPr>
                  <w:tcW w:w="5220" w:type="dxa"/>
                </w:tcPr>
                <w:p w14:paraId="70135538" w14:textId="77777777" w:rsidR="00D5370E" w:rsidRDefault="00D5370E">
                  <w:pPr>
                    <w:pStyle w:val="EmptyCellLayoutStyle"/>
                    <w:spacing w:after="0" w:line="240" w:lineRule="auto"/>
                  </w:pPr>
                </w:p>
              </w:tc>
              <w:tc>
                <w:tcPr>
                  <w:tcW w:w="359" w:type="dxa"/>
                </w:tcPr>
                <w:p w14:paraId="30B9404D" w14:textId="77777777" w:rsidR="00D5370E" w:rsidRDefault="00D5370E">
                  <w:pPr>
                    <w:pStyle w:val="EmptyCellLayoutStyle"/>
                    <w:spacing w:after="0" w:line="240" w:lineRule="auto"/>
                  </w:pPr>
                </w:p>
              </w:tc>
              <w:tc>
                <w:tcPr>
                  <w:tcW w:w="5220" w:type="dxa"/>
                  <w:vMerge/>
                </w:tcPr>
                <w:p w14:paraId="4DE4A6A9" w14:textId="77777777" w:rsidR="00D5370E" w:rsidRDefault="00D5370E">
                  <w:pPr>
                    <w:pStyle w:val="EmptyCellLayoutStyle"/>
                    <w:spacing w:after="0" w:line="240" w:lineRule="auto"/>
                  </w:pPr>
                </w:p>
              </w:tc>
              <w:tc>
                <w:tcPr>
                  <w:tcW w:w="180" w:type="dxa"/>
                  <w:tcBorders>
                    <w:right w:val="single" w:sz="15" w:space="0" w:color="000000"/>
                  </w:tcBorders>
                </w:tcPr>
                <w:p w14:paraId="57DA6F52" w14:textId="77777777" w:rsidR="00D5370E" w:rsidRDefault="00D5370E">
                  <w:pPr>
                    <w:pStyle w:val="EmptyCellLayoutStyle"/>
                    <w:spacing w:after="0" w:line="240" w:lineRule="auto"/>
                  </w:pPr>
                </w:p>
              </w:tc>
            </w:tr>
            <w:tr w:rsidR="00D5370E" w14:paraId="2369154B" w14:textId="77777777">
              <w:trPr>
                <w:trHeight w:val="180"/>
              </w:trPr>
              <w:tc>
                <w:tcPr>
                  <w:tcW w:w="180" w:type="dxa"/>
                  <w:tcBorders>
                    <w:left w:val="single" w:sz="15" w:space="0" w:color="000000"/>
                    <w:bottom w:val="single" w:sz="15" w:space="0" w:color="000000"/>
                  </w:tcBorders>
                </w:tcPr>
                <w:p w14:paraId="3D62D65E" w14:textId="77777777" w:rsidR="00D5370E" w:rsidRDefault="00D5370E">
                  <w:pPr>
                    <w:pStyle w:val="EmptyCellLayoutStyle"/>
                    <w:spacing w:after="0" w:line="240" w:lineRule="auto"/>
                  </w:pPr>
                </w:p>
              </w:tc>
              <w:tc>
                <w:tcPr>
                  <w:tcW w:w="5220" w:type="dxa"/>
                  <w:tcBorders>
                    <w:bottom w:val="single" w:sz="15" w:space="0" w:color="000000"/>
                  </w:tcBorders>
                </w:tcPr>
                <w:p w14:paraId="13C6B3AF" w14:textId="77777777" w:rsidR="00D5370E" w:rsidRDefault="00D5370E">
                  <w:pPr>
                    <w:pStyle w:val="EmptyCellLayoutStyle"/>
                    <w:spacing w:after="0" w:line="240" w:lineRule="auto"/>
                  </w:pPr>
                </w:p>
              </w:tc>
              <w:tc>
                <w:tcPr>
                  <w:tcW w:w="359" w:type="dxa"/>
                  <w:tcBorders>
                    <w:bottom w:val="single" w:sz="15" w:space="0" w:color="000000"/>
                  </w:tcBorders>
                </w:tcPr>
                <w:p w14:paraId="48E80AC1" w14:textId="77777777" w:rsidR="00D5370E" w:rsidRDefault="00D5370E">
                  <w:pPr>
                    <w:pStyle w:val="EmptyCellLayoutStyle"/>
                    <w:spacing w:after="0" w:line="240" w:lineRule="auto"/>
                  </w:pPr>
                </w:p>
              </w:tc>
              <w:tc>
                <w:tcPr>
                  <w:tcW w:w="5220" w:type="dxa"/>
                  <w:tcBorders>
                    <w:bottom w:val="single" w:sz="15" w:space="0" w:color="000000"/>
                  </w:tcBorders>
                </w:tcPr>
                <w:p w14:paraId="08F16136" w14:textId="77777777" w:rsidR="00D5370E" w:rsidRDefault="00D5370E">
                  <w:pPr>
                    <w:pStyle w:val="EmptyCellLayoutStyle"/>
                    <w:spacing w:after="0" w:line="240" w:lineRule="auto"/>
                  </w:pPr>
                </w:p>
              </w:tc>
              <w:tc>
                <w:tcPr>
                  <w:tcW w:w="180" w:type="dxa"/>
                  <w:tcBorders>
                    <w:bottom w:val="single" w:sz="15" w:space="0" w:color="000000"/>
                    <w:right w:val="single" w:sz="15" w:space="0" w:color="000000"/>
                  </w:tcBorders>
                </w:tcPr>
                <w:p w14:paraId="2F2B18F4" w14:textId="77777777" w:rsidR="00D5370E" w:rsidRDefault="00D5370E">
                  <w:pPr>
                    <w:pStyle w:val="EmptyCellLayoutStyle"/>
                    <w:spacing w:after="0" w:line="240" w:lineRule="auto"/>
                  </w:pPr>
                </w:p>
              </w:tc>
            </w:tr>
          </w:tbl>
          <w:p w14:paraId="1162B11F" w14:textId="77777777" w:rsidR="00D5370E" w:rsidRDefault="00D5370E">
            <w:pPr>
              <w:spacing w:after="0" w:line="240" w:lineRule="auto"/>
            </w:pPr>
          </w:p>
        </w:tc>
        <w:tc>
          <w:tcPr>
            <w:tcW w:w="179" w:type="dxa"/>
          </w:tcPr>
          <w:p w14:paraId="5C54E12C" w14:textId="77777777" w:rsidR="00D5370E" w:rsidRDefault="00D5370E">
            <w:pPr>
              <w:pStyle w:val="EmptyCellLayoutStyle"/>
              <w:spacing w:after="0" w:line="240" w:lineRule="auto"/>
            </w:pPr>
          </w:p>
        </w:tc>
      </w:tr>
      <w:tr w:rsidR="00D5370E" w14:paraId="6D207BBD" w14:textId="77777777">
        <w:trPr>
          <w:trHeight w:val="220"/>
        </w:trPr>
        <w:tc>
          <w:tcPr>
            <w:tcW w:w="179" w:type="dxa"/>
          </w:tcPr>
          <w:p w14:paraId="5CBE3B12" w14:textId="77777777" w:rsidR="00D5370E" w:rsidRDefault="00D5370E">
            <w:pPr>
              <w:pStyle w:val="EmptyCellLayoutStyle"/>
              <w:spacing w:after="0" w:line="240" w:lineRule="auto"/>
            </w:pPr>
          </w:p>
        </w:tc>
        <w:tc>
          <w:tcPr>
            <w:tcW w:w="0" w:type="dxa"/>
          </w:tcPr>
          <w:p w14:paraId="08ED1408" w14:textId="77777777" w:rsidR="00D5370E" w:rsidRDefault="00D5370E">
            <w:pPr>
              <w:pStyle w:val="EmptyCellLayoutStyle"/>
              <w:spacing w:after="0" w:line="240" w:lineRule="auto"/>
            </w:pPr>
          </w:p>
        </w:tc>
        <w:tc>
          <w:tcPr>
            <w:tcW w:w="0" w:type="dxa"/>
          </w:tcPr>
          <w:p w14:paraId="0A263F5E" w14:textId="77777777" w:rsidR="00D5370E" w:rsidRDefault="00D5370E">
            <w:pPr>
              <w:pStyle w:val="EmptyCellLayoutStyle"/>
              <w:spacing w:after="0" w:line="240" w:lineRule="auto"/>
            </w:pPr>
          </w:p>
        </w:tc>
        <w:tc>
          <w:tcPr>
            <w:tcW w:w="0" w:type="dxa"/>
          </w:tcPr>
          <w:p w14:paraId="78599F0F" w14:textId="77777777" w:rsidR="00D5370E" w:rsidRDefault="00D5370E">
            <w:pPr>
              <w:pStyle w:val="EmptyCellLayoutStyle"/>
              <w:spacing w:after="0" w:line="240" w:lineRule="auto"/>
            </w:pPr>
          </w:p>
        </w:tc>
        <w:tc>
          <w:tcPr>
            <w:tcW w:w="0" w:type="dxa"/>
          </w:tcPr>
          <w:p w14:paraId="2137FF35" w14:textId="77777777" w:rsidR="00D5370E" w:rsidRDefault="00D5370E">
            <w:pPr>
              <w:pStyle w:val="EmptyCellLayoutStyle"/>
              <w:spacing w:after="0" w:line="240" w:lineRule="auto"/>
            </w:pPr>
          </w:p>
        </w:tc>
        <w:tc>
          <w:tcPr>
            <w:tcW w:w="0" w:type="dxa"/>
          </w:tcPr>
          <w:p w14:paraId="7C46585C" w14:textId="77777777" w:rsidR="00D5370E" w:rsidRDefault="00D5370E">
            <w:pPr>
              <w:pStyle w:val="EmptyCellLayoutStyle"/>
              <w:spacing w:after="0" w:line="240" w:lineRule="auto"/>
            </w:pPr>
          </w:p>
        </w:tc>
        <w:tc>
          <w:tcPr>
            <w:tcW w:w="0" w:type="dxa"/>
          </w:tcPr>
          <w:p w14:paraId="31B8C5E5" w14:textId="77777777" w:rsidR="00D5370E" w:rsidRDefault="00D5370E">
            <w:pPr>
              <w:pStyle w:val="EmptyCellLayoutStyle"/>
              <w:spacing w:after="0" w:line="240" w:lineRule="auto"/>
            </w:pPr>
          </w:p>
        </w:tc>
        <w:tc>
          <w:tcPr>
            <w:tcW w:w="2505" w:type="dxa"/>
          </w:tcPr>
          <w:p w14:paraId="188CC16E" w14:textId="77777777" w:rsidR="00D5370E" w:rsidRDefault="00D5370E">
            <w:pPr>
              <w:pStyle w:val="EmptyCellLayoutStyle"/>
              <w:spacing w:after="0" w:line="240" w:lineRule="auto"/>
            </w:pPr>
          </w:p>
        </w:tc>
        <w:tc>
          <w:tcPr>
            <w:tcW w:w="6120" w:type="dxa"/>
          </w:tcPr>
          <w:p w14:paraId="6AE54744" w14:textId="77777777" w:rsidR="00D5370E" w:rsidRDefault="00D5370E">
            <w:pPr>
              <w:pStyle w:val="EmptyCellLayoutStyle"/>
              <w:spacing w:after="0" w:line="240" w:lineRule="auto"/>
            </w:pPr>
          </w:p>
        </w:tc>
        <w:tc>
          <w:tcPr>
            <w:tcW w:w="2534" w:type="dxa"/>
          </w:tcPr>
          <w:p w14:paraId="78EBDF48" w14:textId="77777777" w:rsidR="00D5370E" w:rsidRDefault="00D5370E">
            <w:pPr>
              <w:pStyle w:val="EmptyCellLayoutStyle"/>
              <w:spacing w:after="0" w:line="240" w:lineRule="auto"/>
            </w:pPr>
          </w:p>
        </w:tc>
        <w:tc>
          <w:tcPr>
            <w:tcW w:w="179" w:type="dxa"/>
          </w:tcPr>
          <w:p w14:paraId="0BE1B66F" w14:textId="77777777" w:rsidR="00D5370E" w:rsidRDefault="00D5370E">
            <w:pPr>
              <w:pStyle w:val="EmptyCellLayoutStyle"/>
              <w:spacing w:after="0" w:line="240" w:lineRule="auto"/>
            </w:pPr>
          </w:p>
        </w:tc>
      </w:tr>
    </w:tbl>
    <w:p w14:paraId="12380370" w14:textId="77777777" w:rsidR="00D5370E" w:rsidRDefault="00D5370E">
      <w:pPr>
        <w:spacing w:after="0" w:line="240" w:lineRule="auto"/>
      </w:pPr>
    </w:p>
    <w:sectPr w:rsidR="00D5370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75996523">
    <w:abstractNumId w:val="0"/>
  </w:num>
  <w:num w:numId="2" w16cid:durableId="949779455">
    <w:abstractNumId w:val="1"/>
  </w:num>
  <w:num w:numId="3" w16cid:durableId="933823814">
    <w:abstractNumId w:val="2"/>
  </w:num>
  <w:num w:numId="4" w16cid:durableId="984360603">
    <w:abstractNumId w:val="3"/>
  </w:num>
  <w:num w:numId="5" w16cid:durableId="1609657769">
    <w:abstractNumId w:val="4"/>
  </w:num>
  <w:num w:numId="6" w16cid:durableId="525948387">
    <w:abstractNumId w:val="5"/>
  </w:num>
  <w:num w:numId="7" w16cid:durableId="2070374040">
    <w:abstractNumId w:val="6"/>
  </w:num>
  <w:num w:numId="8" w16cid:durableId="602345866">
    <w:abstractNumId w:val="7"/>
  </w:num>
  <w:num w:numId="9" w16cid:durableId="1221743735">
    <w:abstractNumId w:val="8"/>
  </w:num>
  <w:num w:numId="10" w16cid:durableId="464080097">
    <w:abstractNumId w:val="9"/>
  </w:num>
  <w:num w:numId="11" w16cid:durableId="1861972471">
    <w:abstractNumId w:val="10"/>
  </w:num>
  <w:num w:numId="12" w16cid:durableId="1887520575">
    <w:abstractNumId w:val="11"/>
  </w:num>
  <w:num w:numId="13" w16cid:durableId="535435713">
    <w:abstractNumId w:val="12"/>
  </w:num>
  <w:num w:numId="14" w16cid:durableId="1149202456">
    <w:abstractNumId w:val="13"/>
  </w:num>
  <w:num w:numId="15" w16cid:durableId="1518546859">
    <w:abstractNumId w:val="14"/>
  </w:num>
  <w:num w:numId="16" w16cid:durableId="1391610052">
    <w:abstractNumId w:val="15"/>
  </w:num>
  <w:num w:numId="17" w16cid:durableId="107816254">
    <w:abstractNumId w:val="16"/>
  </w:num>
  <w:num w:numId="18" w16cid:durableId="1520389255">
    <w:abstractNumId w:val="17"/>
  </w:num>
  <w:num w:numId="19" w16cid:durableId="1873612326">
    <w:abstractNumId w:val="18"/>
  </w:num>
  <w:num w:numId="20" w16cid:durableId="663631918">
    <w:abstractNumId w:val="19"/>
  </w:num>
  <w:num w:numId="21" w16cid:durableId="91511874">
    <w:abstractNumId w:val="20"/>
  </w:num>
  <w:num w:numId="22" w16cid:durableId="15080106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0E"/>
    <w:rsid w:val="00785208"/>
    <w:rsid w:val="0098227C"/>
    <w:rsid w:val="00D5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69DF"/>
  <w15:docId w15:val="{EDADEBD4-13E1-4CC6-BD7C-5673CD7B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1552</Words>
  <Characters>8852</Characters>
  <Application>Microsoft Office Word</Application>
  <DocSecurity>0</DocSecurity>
  <Lines>73</Lines>
  <Paragraphs>20</Paragraphs>
  <ScaleCrop>false</ScaleCrop>
  <Company>State Of Michigan</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Bieri, Samantha (MCSC)</dc:creator>
  <dc:description/>
  <cp:lastModifiedBy>Bieri, Samantha (MCSC)</cp:lastModifiedBy>
  <cp:revision>2</cp:revision>
  <dcterms:created xsi:type="dcterms:W3CDTF">2026-06-25T15:50:00Z</dcterms:created>
  <dcterms:modified xsi:type="dcterms:W3CDTF">2026-06-25T15:50:00Z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2026-06-25T15:48:39Z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e98551ae-e089-444e-bbc4-dccb56a8e728</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