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8E5431" w14:paraId="10C0CC8F" w14:textId="77777777">
        <w:tc>
          <w:tcPr>
            <w:tcW w:w="179" w:type="dxa"/>
          </w:tcPr>
          <w:p w14:paraId="616A2BBB" w14:textId="77777777" w:rsidR="008E5431" w:rsidRDefault="008E5431">
            <w:pPr>
              <w:pStyle w:val="EmptyCellLayoutStyle"/>
              <w:spacing w:after="0" w:line="240" w:lineRule="auto"/>
            </w:pPr>
          </w:p>
        </w:tc>
        <w:tc>
          <w:tcPr>
            <w:tcW w:w="0" w:type="dxa"/>
          </w:tcPr>
          <w:p w14:paraId="411C9793" w14:textId="77777777" w:rsidR="008E5431" w:rsidRDefault="008E5431">
            <w:pPr>
              <w:pStyle w:val="EmptyCellLayoutStyle"/>
              <w:spacing w:after="0" w:line="240" w:lineRule="auto"/>
            </w:pPr>
          </w:p>
        </w:tc>
        <w:tc>
          <w:tcPr>
            <w:tcW w:w="0" w:type="dxa"/>
          </w:tcPr>
          <w:p w14:paraId="00EFB8CD" w14:textId="77777777" w:rsidR="008E5431" w:rsidRDefault="008E543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8E5431" w14:paraId="23D4FDD8" w14:textId="77777777">
              <w:trPr>
                <w:trHeight w:val="540"/>
              </w:trPr>
              <w:tc>
                <w:tcPr>
                  <w:tcW w:w="3240" w:type="dxa"/>
                </w:tcPr>
                <w:p w14:paraId="07912E26" w14:textId="77777777" w:rsidR="008E5431" w:rsidRDefault="008E5431">
                  <w:pPr>
                    <w:pStyle w:val="EmptyCellLayoutStyle"/>
                    <w:spacing w:after="0" w:line="240" w:lineRule="auto"/>
                  </w:pPr>
                </w:p>
              </w:tc>
              <w:tc>
                <w:tcPr>
                  <w:tcW w:w="179" w:type="dxa"/>
                </w:tcPr>
                <w:p w14:paraId="67A41895" w14:textId="77777777" w:rsidR="008E5431" w:rsidRDefault="008E5431">
                  <w:pPr>
                    <w:pStyle w:val="EmptyCellLayoutStyle"/>
                    <w:spacing w:after="0" w:line="240" w:lineRule="auto"/>
                  </w:pPr>
                </w:p>
              </w:tc>
              <w:tc>
                <w:tcPr>
                  <w:tcW w:w="539" w:type="dxa"/>
                </w:tcPr>
                <w:p w14:paraId="1D4FFAFD" w14:textId="77777777" w:rsidR="008E5431" w:rsidRDefault="008E543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8E5431" w14:paraId="1685CAFE" w14:textId="77777777">
                    <w:trPr>
                      <w:trHeight w:val="462"/>
                    </w:trPr>
                    <w:tc>
                      <w:tcPr>
                        <w:tcW w:w="2880" w:type="dxa"/>
                        <w:tcBorders>
                          <w:top w:val="nil"/>
                          <w:left w:val="nil"/>
                          <w:bottom w:val="nil"/>
                          <w:right w:val="nil"/>
                        </w:tcBorders>
                        <w:tcMar>
                          <w:top w:w="39" w:type="dxa"/>
                          <w:left w:w="39" w:type="dxa"/>
                          <w:bottom w:w="39" w:type="dxa"/>
                          <w:right w:w="39" w:type="dxa"/>
                        </w:tcMar>
                      </w:tcPr>
                      <w:p w14:paraId="205C7874" w14:textId="77777777" w:rsidR="008E5431" w:rsidRDefault="00D50D9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5C92560" w14:textId="77777777" w:rsidR="008E5431" w:rsidRDefault="008E5431">
                  <w:pPr>
                    <w:spacing w:after="0" w:line="240" w:lineRule="auto"/>
                  </w:pPr>
                </w:p>
              </w:tc>
              <w:tc>
                <w:tcPr>
                  <w:tcW w:w="540" w:type="dxa"/>
                </w:tcPr>
                <w:p w14:paraId="30ABA912" w14:textId="77777777" w:rsidR="008E5431" w:rsidRDefault="008E5431">
                  <w:pPr>
                    <w:pStyle w:val="EmptyCellLayoutStyle"/>
                    <w:spacing w:after="0" w:line="240" w:lineRule="auto"/>
                  </w:pPr>
                </w:p>
              </w:tc>
              <w:tc>
                <w:tcPr>
                  <w:tcW w:w="180" w:type="dxa"/>
                </w:tcPr>
                <w:p w14:paraId="4481DF2C" w14:textId="77777777" w:rsidR="008E5431" w:rsidRDefault="008E5431">
                  <w:pPr>
                    <w:pStyle w:val="EmptyCellLayoutStyle"/>
                    <w:spacing w:after="0" w:line="240" w:lineRule="auto"/>
                  </w:pPr>
                </w:p>
              </w:tc>
              <w:tc>
                <w:tcPr>
                  <w:tcW w:w="539" w:type="dxa"/>
                </w:tcPr>
                <w:p w14:paraId="455B6756" w14:textId="77777777" w:rsidR="008E5431" w:rsidRDefault="008E543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8E5431" w14:paraId="4F55053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8E5431" w14:paraId="0ECD993A" w14:textId="77777777">
                          <w:trPr>
                            <w:trHeight w:val="192"/>
                          </w:trPr>
                          <w:tc>
                            <w:tcPr>
                              <w:tcW w:w="1260" w:type="dxa"/>
                              <w:tcBorders>
                                <w:top w:val="nil"/>
                                <w:left w:val="nil"/>
                                <w:bottom w:val="nil"/>
                                <w:right w:val="nil"/>
                              </w:tcBorders>
                              <w:tcMar>
                                <w:top w:w="39" w:type="dxa"/>
                                <w:left w:w="39" w:type="dxa"/>
                                <w:bottom w:w="39" w:type="dxa"/>
                                <w:right w:w="39" w:type="dxa"/>
                              </w:tcMar>
                            </w:tcPr>
                            <w:p w14:paraId="5E982B9A" w14:textId="77777777" w:rsidR="008E5431" w:rsidRDefault="00D50D9E">
                              <w:pPr>
                                <w:spacing w:after="0" w:line="240" w:lineRule="auto"/>
                              </w:pPr>
                              <w:r>
                                <w:rPr>
                                  <w:rFonts w:ascii="Arial" w:eastAsia="Arial" w:hAnsi="Arial"/>
                                  <w:b/>
                                  <w:color w:val="000000"/>
                                  <w:sz w:val="16"/>
                                </w:rPr>
                                <w:t>Position Code</w:t>
                              </w:r>
                            </w:p>
                          </w:tc>
                        </w:tr>
                      </w:tbl>
                      <w:p w14:paraId="007BF73A" w14:textId="77777777" w:rsidR="008E5431" w:rsidRDefault="008E5431">
                        <w:pPr>
                          <w:spacing w:after="0" w:line="240" w:lineRule="auto"/>
                        </w:pPr>
                      </w:p>
                    </w:tc>
                    <w:tc>
                      <w:tcPr>
                        <w:tcW w:w="1800" w:type="dxa"/>
                        <w:tcBorders>
                          <w:top w:val="single" w:sz="15" w:space="0" w:color="000000"/>
                          <w:right w:val="single" w:sz="15" w:space="0" w:color="000000"/>
                        </w:tcBorders>
                      </w:tcPr>
                      <w:p w14:paraId="2EC8258B" w14:textId="77777777" w:rsidR="008E5431" w:rsidRDefault="008E5431">
                        <w:pPr>
                          <w:pStyle w:val="EmptyCellLayoutStyle"/>
                          <w:spacing w:after="0" w:line="240" w:lineRule="auto"/>
                        </w:pPr>
                      </w:p>
                    </w:tc>
                  </w:tr>
                  <w:tr w:rsidR="008E5431" w14:paraId="5F649FAA" w14:textId="77777777">
                    <w:trPr>
                      <w:trHeight w:val="90"/>
                    </w:trPr>
                    <w:tc>
                      <w:tcPr>
                        <w:tcW w:w="1260" w:type="dxa"/>
                        <w:tcBorders>
                          <w:left w:val="single" w:sz="15" w:space="0" w:color="000000"/>
                        </w:tcBorders>
                      </w:tcPr>
                      <w:p w14:paraId="0BB4D08E" w14:textId="77777777" w:rsidR="008E5431" w:rsidRDefault="008E5431">
                        <w:pPr>
                          <w:pStyle w:val="EmptyCellLayoutStyle"/>
                          <w:spacing w:after="0" w:line="240" w:lineRule="auto"/>
                        </w:pPr>
                      </w:p>
                    </w:tc>
                    <w:tc>
                      <w:tcPr>
                        <w:tcW w:w="1800" w:type="dxa"/>
                        <w:tcBorders>
                          <w:right w:val="single" w:sz="15" w:space="0" w:color="000000"/>
                        </w:tcBorders>
                      </w:tcPr>
                      <w:p w14:paraId="32B185BE" w14:textId="77777777" w:rsidR="008E5431" w:rsidRDefault="008E5431">
                        <w:pPr>
                          <w:pStyle w:val="EmptyCellLayoutStyle"/>
                          <w:spacing w:after="0" w:line="240" w:lineRule="auto"/>
                        </w:pPr>
                      </w:p>
                    </w:tc>
                  </w:tr>
                  <w:tr w:rsidR="00426241" w14:paraId="3CB551D8" w14:textId="77777777" w:rsidTr="0042624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8E5431" w14:paraId="7C4F3483" w14:textId="77777777">
                          <w:trPr>
                            <w:trHeight w:val="212"/>
                          </w:trPr>
                          <w:tc>
                            <w:tcPr>
                              <w:tcW w:w="3060" w:type="dxa"/>
                              <w:tcBorders>
                                <w:top w:val="nil"/>
                                <w:left w:val="nil"/>
                                <w:bottom w:val="nil"/>
                                <w:right w:val="nil"/>
                              </w:tcBorders>
                              <w:tcMar>
                                <w:top w:w="39" w:type="dxa"/>
                                <w:left w:w="39" w:type="dxa"/>
                                <w:bottom w:w="39" w:type="dxa"/>
                                <w:right w:w="39" w:type="dxa"/>
                              </w:tcMar>
                            </w:tcPr>
                            <w:p w14:paraId="324E2E33" w14:textId="77777777" w:rsidR="008E5431" w:rsidRDefault="00D50D9E">
                              <w:pPr>
                                <w:spacing w:after="0" w:line="240" w:lineRule="auto"/>
                              </w:pPr>
                              <w:r>
                                <w:rPr>
                                  <w:rFonts w:ascii="Arial" w:eastAsia="Arial" w:hAnsi="Arial"/>
                                  <w:color w:val="000000"/>
                                </w:rPr>
                                <w:t>1. SECRTRYAM16R</w:t>
                              </w:r>
                            </w:p>
                          </w:tc>
                        </w:tr>
                      </w:tbl>
                      <w:p w14:paraId="059E8B91" w14:textId="77777777" w:rsidR="008E5431" w:rsidRDefault="008E5431">
                        <w:pPr>
                          <w:spacing w:after="0" w:line="240" w:lineRule="auto"/>
                        </w:pPr>
                      </w:p>
                    </w:tc>
                  </w:tr>
                </w:tbl>
                <w:p w14:paraId="1311902E" w14:textId="77777777" w:rsidR="008E5431" w:rsidRDefault="008E5431">
                  <w:pPr>
                    <w:spacing w:after="0" w:line="240" w:lineRule="auto"/>
                  </w:pPr>
                </w:p>
              </w:tc>
            </w:tr>
            <w:tr w:rsidR="00426241" w14:paraId="1A38C77B" w14:textId="77777777" w:rsidTr="00426241">
              <w:trPr>
                <w:trHeight w:val="110"/>
              </w:trPr>
              <w:tc>
                <w:tcPr>
                  <w:tcW w:w="3240" w:type="dxa"/>
                </w:tcPr>
                <w:p w14:paraId="3D1B05BC" w14:textId="77777777" w:rsidR="008E5431" w:rsidRDefault="008E543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8E5431" w14:paraId="3771CF23" w14:textId="77777777">
                    <w:trPr>
                      <w:trHeight w:val="462"/>
                    </w:trPr>
                    <w:tc>
                      <w:tcPr>
                        <w:tcW w:w="4320" w:type="dxa"/>
                        <w:tcBorders>
                          <w:top w:val="nil"/>
                          <w:left w:val="nil"/>
                          <w:bottom w:val="nil"/>
                          <w:right w:val="nil"/>
                        </w:tcBorders>
                        <w:tcMar>
                          <w:top w:w="39" w:type="dxa"/>
                          <w:left w:w="39" w:type="dxa"/>
                          <w:bottom w:w="39" w:type="dxa"/>
                          <w:right w:w="39" w:type="dxa"/>
                        </w:tcMar>
                      </w:tcPr>
                      <w:p w14:paraId="50B7D4F6" w14:textId="77777777" w:rsidR="008E5431" w:rsidRDefault="00D50D9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4244F87" w14:textId="77777777" w:rsidR="008E5431" w:rsidRDefault="008E5431">
                  <w:pPr>
                    <w:spacing w:after="0" w:line="240" w:lineRule="auto"/>
                  </w:pPr>
                </w:p>
              </w:tc>
              <w:tc>
                <w:tcPr>
                  <w:tcW w:w="539" w:type="dxa"/>
                </w:tcPr>
                <w:p w14:paraId="6024E961" w14:textId="77777777" w:rsidR="008E5431" w:rsidRDefault="008E5431">
                  <w:pPr>
                    <w:pStyle w:val="EmptyCellLayoutStyle"/>
                    <w:spacing w:after="0" w:line="240" w:lineRule="auto"/>
                  </w:pPr>
                </w:p>
              </w:tc>
              <w:tc>
                <w:tcPr>
                  <w:tcW w:w="3060" w:type="dxa"/>
                  <w:vMerge/>
                </w:tcPr>
                <w:p w14:paraId="031A1232" w14:textId="77777777" w:rsidR="008E5431" w:rsidRDefault="008E5431">
                  <w:pPr>
                    <w:pStyle w:val="EmptyCellLayoutStyle"/>
                    <w:spacing w:after="0" w:line="240" w:lineRule="auto"/>
                  </w:pPr>
                </w:p>
              </w:tc>
            </w:tr>
            <w:tr w:rsidR="00426241" w14:paraId="1FBBE644" w14:textId="77777777" w:rsidTr="00426241">
              <w:trPr>
                <w:trHeight w:val="429"/>
              </w:trPr>
              <w:tc>
                <w:tcPr>
                  <w:tcW w:w="3240" w:type="dxa"/>
                </w:tcPr>
                <w:p w14:paraId="0F497FD2" w14:textId="77777777" w:rsidR="008E5431" w:rsidRDefault="008E5431">
                  <w:pPr>
                    <w:pStyle w:val="EmptyCellLayoutStyle"/>
                    <w:spacing w:after="0" w:line="240" w:lineRule="auto"/>
                  </w:pPr>
                </w:p>
              </w:tc>
              <w:tc>
                <w:tcPr>
                  <w:tcW w:w="179" w:type="dxa"/>
                  <w:gridSpan w:val="5"/>
                  <w:vMerge/>
                </w:tcPr>
                <w:p w14:paraId="11B9665F" w14:textId="77777777" w:rsidR="008E5431" w:rsidRDefault="008E5431">
                  <w:pPr>
                    <w:pStyle w:val="EmptyCellLayoutStyle"/>
                    <w:spacing w:after="0" w:line="240" w:lineRule="auto"/>
                  </w:pPr>
                </w:p>
              </w:tc>
              <w:tc>
                <w:tcPr>
                  <w:tcW w:w="539" w:type="dxa"/>
                </w:tcPr>
                <w:p w14:paraId="3ECE23FD" w14:textId="77777777" w:rsidR="008E5431" w:rsidRDefault="008E5431">
                  <w:pPr>
                    <w:pStyle w:val="EmptyCellLayoutStyle"/>
                    <w:spacing w:after="0" w:line="240" w:lineRule="auto"/>
                  </w:pPr>
                </w:p>
              </w:tc>
              <w:tc>
                <w:tcPr>
                  <w:tcW w:w="3060" w:type="dxa"/>
                </w:tcPr>
                <w:p w14:paraId="05476A0B" w14:textId="77777777" w:rsidR="008E5431" w:rsidRDefault="008E5431">
                  <w:pPr>
                    <w:pStyle w:val="EmptyCellLayoutStyle"/>
                    <w:spacing w:after="0" w:line="240" w:lineRule="auto"/>
                  </w:pPr>
                </w:p>
              </w:tc>
            </w:tr>
            <w:tr w:rsidR="008E5431" w14:paraId="5CBE5B37" w14:textId="77777777">
              <w:trPr>
                <w:trHeight w:val="180"/>
              </w:trPr>
              <w:tc>
                <w:tcPr>
                  <w:tcW w:w="3240" w:type="dxa"/>
                </w:tcPr>
                <w:p w14:paraId="067D7003" w14:textId="77777777" w:rsidR="008E5431" w:rsidRDefault="008E5431">
                  <w:pPr>
                    <w:pStyle w:val="EmptyCellLayoutStyle"/>
                    <w:spacing w:after="0" w:line="240" w:lineRule="auto"/>
                  </w:pPr>
                </w:p>
              </w:tc>
              <w:tc>
                <w:tcPr>
                  <w:tcW w:w="179" w:type="dxa"/>
                </w:tcPr>
                <w:p w14:paraId="153EC423" w14:textId="77777777" w:rsidR="008E5431" w:rsidRDefault="008E5431">
                  <w:pPr>
                    <w:pStyle w:val="EmptyCellLayoutStyle"/>
                    <w:spacing w:after="0" w:line="240" w:lineRule="auto"/>
                  </w:pPr>
                </w:p>
              </w:tc>
              <w:tc>
                <w:tcPr>
                  <w:tcW w:w="539" w:type="dxa"/>
                </w:tcPr>
                <w:p w14:paraId="23F72A2A" w14:textId="77777777" w:rsidR="008E5431" w:rsidRDefault="008E5431">
                  <w:pPr>
                    <w:pStyle w:val="EmptyCellLayoutStyle"/>
                    <w:spacing w:after="0" w:line="240" w:lineRule="auto"/>
                  </w:pPr>
                </w:p>
              </w:tc>
              <w:tc>
                <w:tcPr>
                  <w:tcW w:w="2879" w:type="dxa"/>
                </w:tcPr>
                <w:p w14:paraId="5C19509E" w14:textId="77777777" w:rsidR="008E5431" w:rsidRDefault="008E5431">
                  <w:pPr>
                    <w:pStyle w:val="EmptyCellLayoutStyle"/>
                    <w:spacing w:after="0" w:line="240" w:lineRule="auto"/>
                  </w:pPr>
                </w:p>
              </w:tc>
              <w:tc>
                <w:tcPr>
                  <w:tcW w:w="540" w:type="dxa"/>
                </w:tcPr>
                <w:p w14:paraId="5236A28D" w14:textId="77777777" w:rsidR="008E5431" w:rsidRDefault="008E5431">
                  <w:pPr>
                    <w:pStyle w:val="EmptyCellLayoutStyle"/>
                    <w:spacing w:after="0" w:line="240" w:lineRule="auto"/>
                  </w:pPr>
                </w:p>
              </w:tc>
              <w:tc>
                <w:tcPr>
                  <w:tcW w:w="180" w:type="dxa"/>
                </w:tcPr>
                <w:p w14:paraId="1506DD4F" w14:textId="77777777" w:rsidR="008E5431" w:rsidRDefault="008E5431">
                  <w:pPr>
                    <w:pStyle w:val="EmptyCellLayoutStyle"/>
                    <w:spacing w:after="0" w:line="240" w:lineRule="auto"/>
                  </w:pPr>
                </w:p>
              </w:tc>
              <w:tc>
                <w:tcPr>
                  <w:tcW w:w="539" w:type="dxa"/>
                </w:tcPr>
                <w:p w14:paraId="4364CA42" w14:textId="77777777" w:rsidR="008E5431" w:rsidRDefault="008E5431">
                  <w:pPr>
                    <w:pStyle w:val="EmptyCellLayoutStyle"/>
                    <w:spacing w:after="0" w:line="240" w:lineRule="auto"/>
                  </w:pPr>
                </w:p>
              </w:tc>
              <w:tc>
                <w:tcPr>
                  <w:tcW w:w="3060" w:type="dxa"/>
                </w:tcPr>
                <w:p w14:paraId="0CB0266A" w14:textId="77777777" w:rsidR="008E5431" w:rsidRDefault="008E5431">
                  <w:pPr>
                    <w:pStyle w:val="EmptyCellLayoutStyle"/>
                    <w:spacing w:after="0" w:line="240" w:lineRule="auto"/>
                  </w:pPr>
                </w:p>
              </w:tc>
            </w:tr>
            <w:tr w:rsidR="00426241" w14:paraId="216C20DB" w14:textId="77777777" w:rsidTr="00426241">
              <w:trPr>
                <w:trHeight w:val="360"/>
              </w:trPr>
              <w:tc>
                <w:tcPr>
                  <w:tcW w:w="3240" w:type="dxa"/>
                </w:tcPr>
                <w:p w14:paraId="0DBE3B5A" w14:textId="77777777" w:rsidR="008E5431" w:rsidRDefault="008E5431">
                  <w:pPr>
                    <w:pStyle w:val="EmptyCellLayoutStyle"/>
                    <w:spacing w:after="0" w:line="240" w:lineRule="auto"/>
                  </w:pPr>
                </w:p>
              </w:tc>
              <w:tc>
                <w:tcPr>
                  <w:tcW w:w="179" w:type="dxa"/>
                </w:tcPr>
                <w:p w14:paraId="55F7B486" w14:textId="77777777" w:rsidR="008E5431" w:rsidRDefault="008E543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8E5431" w14:paraId="07FBE543" w14:textId="77777777">
                    <w:trPr>
                      <w:trHeight w:val="282"/>
                    </w:trPr>
                    <w:tc>
                      <w:tcPr>
                        <w:tcW w:w="3960" w:type="dxa"/>
                        <w:tcBorders>
                          <w:top w:val="nil"/>
                          <w:left w:val="nil"/>
                          <w:bottom w:val="nil"/>
                          <w:right w:val="nil"/>
                        </w:tcBorders>
                        <w:tcMar>
                          <w:top w:w="39" w:type="dxa"/>
                          <w:left w:w="39" w:type="dxa"/>
                          <w:bottom w:w="39" w:type="dxa"/>
                          <w:right w:w="39" w:type="dxa"/>
                        </w:tcMar>
                      </w:tcPr>
                      <w:p w14:paraId="1AD567CD" w14:textId="77777777" w:rsidR="008E5431" w:rsidRDefault="00D50D9E">
                        <w:pPr>
                          <w:spacing w:after="0" w:line="240" w:lineRule="auto"/>
                          <w:jc w:val="center"/>
                        </w:pPr>
                        <w:r>
                          <w:rPr>
                            <w:rFonts w:ascii="Arial" w:eastAsia="Arial" w:hAnsi="Arial"/>
                            <w:b/>
                            <w:color w:val="000000"/>
                            <w:sz w:val="28"/>
                          </w:rPr>
                          <w:t>POSITION DESCRIPTION</w:t>
                        </w:r>
                      </w:p>
                    </w:tc>
                  </w:tr>
                </w:tbl>
                <w:p w14:paraId="6597013F" w14:textId="77777777" w:rsidR="008E5431" w:rsidRDefault="008E5431">
                  <w:pPr>
                    <w:spacing w:after="0" w:line="240" w:lineRule="auto"/>
                  </w:pPr>
                </w:p>
              </w:tc>
              <w:tc>
                <w:tcPr>
                  <w:tcW w:w="180" w:type="dxa"/>
                </w:tcPr>
                <w:p w14:paraId="0A4B3FA4" w14:textId="77777777" w:rsidR="008E5431" w:rsidRDefault="008E5431">
                  <w:pPr>
                    <w:pStyle w:val="EmptyCellLayoutStyle"/>
                    <w:spacing w:after="0" w:line="240" w:lineRule="auto"/>
                  </w:pPr>
                </w:p>
              </w:tc>
              <w:tc>
                <w:tcPr>
                  <w:tcW w:w="539" w:type="dxa"/>
                </w:tcPr>
                <w:p w14:paraId="03D532F9" w14:textId="77777777" w:rsidR="008E5431" w:rsidRDefault="008E5431">
                  <w:pPr>
                    <w:pStyle w:val="EmptyCellLayoutStyle"/>
                    <w:spacing w:after="0" w:line="240" w:lineRule="auto"/>
                  </w:pPr>
                </w:p>
              </w:tc>
              <w:tc>
                <w:tcPr>
                  <w:tcW w:w="3060" w:type="dxa"/>
                </w:tcPr>
                <w:p w14:paraId="25113D5F" w14:textId="77777777" w:rsidR="008E5431" w:rsidRDefault="008E5431">
                  <w:pPr>
                    <w:pStyle w:val="EmptyCellLayoutStyle"/>
                    <w:spacing w:after="0" w:line="240" w:lineRule="auto"/>
                  </w:pPr>
                </w:p>
              </w:tc>
            </w:tr>
            <w:tr w:rsidR="008E5431" w14:paraId="0CCEEE56" w14:textId="77777777">
              <w:trPr>
                <w:trHeight w:val="179"/>
              </w:trPr>
              <w:tc>
                <w:tcPr>
                  <w:tcW w:w="3240" w:type="dxa"/>
                </w:tcPr>
                <w:p w14:paraId="4C354601" w14:textId="77777777" w:rsidR="008E5431" w:rsidRDefault="008E5431">
                  <w:pPr>
                    <w:pStyle w:val="EmptyCellLayoutStyle"/>
                    <w:spacing w:after="0" w:line="240" w:lineRule="auto"/>
                  </w:pPr>
                </w:p>
              </w:tc>
              <w:tc>
                <w:tcPr>
                  <w:tcW w:w="179" w:type="dxa"/>
                </w:tcPr>
                <w:p w14:paraId="32CB630A" w14:textId="77777777" w:rsidR="008E5431" w:rsidRDefault="008E5431">
                  <w:pPr>
                    <w:pStyle w:val="EmptyCellLayoutStyle"/>
                    <w:spacing w:after="0" w:line="240" w:lineRule="auto"/>
                  </w:pPr>
                </w:p>
              </w:tc>
              <w:tc>
                <w:tcPr>
                  <w:tcW w:w="539" w:type="dxa"/>
                </w:tcPr>
                <w:p w14:paraId="3FA345D5" w14:textId="77777777" w:rsidR="008E5431" w:rsidRDefault="008E5431">
                  <w:pPr>
                    <w:pStyle w:val="EmptyCellLayoutStyle"/>
                    <w:spacing w:after="0" w:line="240" w:lineRule="auto"/>
                  </w:pPr>
                </w:p>
              </w:tc>
              <w:tc>
                <w:tcPr>
                  <w:tcW w:w="2879" w:type="dxa"/>
                </w:tcPr>
                <w:p w14:paraId="75BAD5FD" w14:textId="77777777" w:rsidR="008E5431" w:rsidRDefault="008E5431">
                  <w:pPr>
                    <w:pStyle w:val="EmptyCellLayoutStyle"/>
                    <w:spacing w:after="0" w:line="240" w:lineRule="auto"/>
                  </w:pPr>
                </w:p>
              </w:tc>
              <w:tc>
                <w:tcPr>
                  <w:tcW w:w="540" w:type="dxa"/>
                </w:tcPr>
                <w:p w14:paraId="1BB05468" w14:textId="77777777" w:rsidR="008E5431" w:rsidRDefault="008E5431">
                  <w:pPr>
                    <w:pStyle w:val="EmptyCellLayoutStyle"/>
                    <w:spacing w:after="0" w:line="240" w:lineRule="auto"/>
                  </w:pPr>
                </w:p>
              </w:tc>
              <w:tc>
                <w:tcPr>
                  <w:tcW w:w="180" w:type="dxa"/>
                </w:tcPr>
                <w:p w14:paraId="56A2D93F" w14:textId="77777777" w:rsidR="008E5431" w:rsidRDefault="008E5431">
                  <w:pPr>
                    <w:pStyle w:val="EmptyCellLayoutStyle"/>
                    <w:spacing w:after="0" w:line="240" w:lineRule="auto"/>
                  </w:pPr>
                </w:p>
              </w:tc>
              <w:tc>
                <w:tcPr>
                  <w:tcW w:w="539" w:type="dxa"/>
                </w:tcPr>
                <w:p w14:paraId="407519F5" w14:textId="77777777" w:rsidR="008E5431" w:rsidRDefault="008E5431">
                  <w:pPr>
                    <w:pStyle w:val="EmptyCellLayoutStyle"/>
                    <w:spacing w:after="0" w:line="240" w:lineRule="auto"/>
                  </w:pPr>
                </w:p>
              </w:tc>
              <w:tc>
                <w:tcPr>
                  <w:tcW w:w="3060" w:type="dxa"/>
                </w:tcPr>
                <w:p w14:paraId="67719E33" w14:textId="77777777" w:rsidR="008E5431" w:rsidRDefault="008E5431">
                  <w:pPr>
                    <w:pStyle w:val="EmptyCellLayoutStyle"/>
                    <w:spacing w:after="0" w:line="240" w:lineRule="auto"/>
                  </w:pPr>
                </w:p>
              </w:tc>
            </w:tr>
          </w:tbl>
          <w:p w14:paraId="799A0A9E" w14:textId="77777777" w:rsidR="008E5431" w:rsidRDefault="008E5431">
            <w:pPr>
              <w:spacing w:after="0" w:line="240" w:lineRule="auto"/>
            </w:pPr>
          </w:p>
        </w:tc>
        <w:tc>
          <w:tcPr>
            <w:tcW w:w="179" w:type="dxa"/>
          </w:tcPr>
          <w:p w14:paraId="25964423" w14:textId="77777777" w:rsidR="008E5431" w:rsidRDefault="008E5431">
            <w:pPr>
              <w:pStyle w:val="EmptyCellLayoutStyle"/>
              <w:spacing w:after="0" w:line="240" w:lineRule="auto"/>
            </w:pPr>
          </w:p>
        </w:tc>
      </w:tr>
      <w:tr w:rsidR="008E5431" w14:paraId="62A0621C" w14:textId="77777777">
        <w:trPr>
          <w:trHeight w:val="99"/>
        </w:trPr>
        <w:tc>
          <w:tcPr>
            <w:tcW w:w="179" w:type="dxa"/>
          </w:tcPr>
          <w:p w14:paraId="4F743542" w14:textId="77777777" w:rsidR="008E5431" w:rsidRDefault="008E5431">
            <w:pPr>
              <w:pStyle w:val="EmptyCellLayoutStyle"/>
              <w:spacing w:after="0" w:line="240" w:lineRule="auto"/>
            </w:pPr>
          </w:p>
        </w:tc>
        <w:tc>
          <w:tcPr>
            <w:tcW w:w="0" w:type="dxa"/>
          </w:tcPr>
          <w:p w14:paraId="382BFE5E" w14:textId="77777777" w:rsidR="008E5431" w:rsidRDefault="008E5431">
            <w:pPr>
              <w:pStyle w:val="EmptyCellLayoutStyle"/>
              <w:spacing w:after="0" w:line="240" w:lineRule="auto"/>
            </w:pPr>
          </w:p>
        </w:tc>
        <w:tc>
          <w:tcPr>
            <w:tcW w:w="0" w:type="dxa"/>
          </w:tcPr>
          <w:p w14:paraId="0ACA2A61" w14:textId="77777777" w:rsidR="008E5431" w:rsidRDefault="008E5431">
            <w:pPr>
              <w:pStyle w:val="EmptyCellLayoutStyle"/>
              <w:spacing w:after="0" w:line="240" w:lineRule="auto"/>
            </w:pPr>
          </w:p>
        </w:tc>
        <w:tc>
          <w:tcPr>
            <w:tcW w:w="11159" w:type="dxa"/>
          </w:tcPr>
          <w:p w14:paraId="08C870A2" w14:textId="77777777" w:rsidR="008E5431" w:rsidRDefault="008E5431">
            <w:pPr>
              <w:pStyle w:val="EmptyCellLayoutStyle"/>
              <w:spacing w:after="0" w:line="240" w:lineRule="auto"/>
            </w:pPr>
          </w:p>
        </w:tc>
        <w:tc>
          <w:tcPr>
            <w:tcW w:w="179" w:type="dxa"/>
          </w:tcPr>
          <w:p w14:paraId="0C959C78" w14:textId="77777777" w:rsidR="008E5431" w:rsidRDefault="008E5431">
            <w:pPr>
              <w:pStyle w:val="EmptyCellLayoutStyle"/>
              <w:spacing w:after="0" w:line="240" w:lineRule="auto"/>
            </w:pPr>
          </w:p>
        </w:tc>
      </w:tr>
      <w:tr w:rsidR="00426241" w14:paraId="3A8A5ED2" w14:textId="77777777" w:rsidTr="00426241">
        <w:tc>
          <w:tcPr>
            <w:tcW w:w="179" w:type="dxa"/>
          </w:tcPr>
          <w:p w14:paraId="3DE0C70E" w14:textId="77777777" w:rsidR="008E5431" w:rsidRDefault="008E5431">
            <w:pPr>
              <w:pStyle w:val="EmptyCellLayoutStyle"/>
              <w:spacing w:after="0" w:line="240" w:lineRule="auto"/>
            </w:pPr>
          </w:p>
        </w:tc>
        <w:tc>
          <w:tcPr>
            <w:tcW w:w="0" w:type="dxa"/>
          </w:tcPr>
          <w:p w14:paraId="734139BA" w14:textId="77777777" w:rsidR="008E5431" w:rsidRDefault="008E543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8E5431" w14:paraId="4DFFEF4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E5431" w14:paraId="3431FB3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8508603" w14:textId="77777777" w:rsidR="008E5431" w:rsidRDefault="00D50D9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C7FCD9D" w14:textId="77777777" w:rsidR="008E5431" w:rsidRDefault="008E5431">
                  <w:pPr>
                    <w:spacing w:after="0" w:line="240" w:lineRule="auto"/>
                  </w:pPr>
                </w:p>
              </w:tc>
            </w:tr>
            <w:tr w:rsidR="008E5431" w14:paraId="185E2A5A" w14:textId="77777777">
              <w:trPr>
                <w:trHeight w:val="20"/>
              </w:trPr>
              <w:tc>
                <w:tcPr>
                  <w:tcW w:w="11160" w:type="dxa"/>
                  <w:tcBorders>
                    <w:left w:val="single" w:sz="15" w:space="0" w:color="000000"/>
                    <w:right w:val="single" w:sz="15" w:space="0" w:color="000000"/>
                  </w:tcBorders>
                </w:tcPr>
                <w:p w14:paraId="6E8C5322" w14:textId="77777777" w:rsidR="008E5431" w:rsidRDefault="008E5431">
                  <w:pPr>
                    <w:pStyle w:val="EmptyCellLayoutStyle"/>
                    <w:spacing w:after="0" w:line="240" w:lineRule="auto"/>
                  </w:pPr>
                </w:p>
              </w:tc>
            </w:tr>
            <w:tr w:rsidR="008E5431" w14:paraId="37D4438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8E5431" w14:paraId="5658C024" w14:textId="77777777">
                    <w:trPr>
                      <w:trHeight w:val="282"/>
                    </w:trPr>
                    <w:tc>
                      <w:tcPr>
                        <w:tcW w:w="5580" w:type="dxa"/>
                        <w:tcBorders>
                          <w:top w:val="nil"/>
                          <w:left w:val="nil"/>
                          <w:bottom w:val="nil"/>
                          <w:right w:val="nil"/>
                        </w:tcBorders>
                        <w:tcMar>
                          <w:top w:w="39" w:type="dxa"/>
                          <w:left w:w="39" w:type="dxa"/>
                          <w:bottom w:w="39" w:type="dxa"/>
                          <w:right w:w="39" w:type="dxa"/>
                        </w:tcMar>
                      </w:tcPr>
                      <w:p w14:paraId="6F8B80DB" w14:textId="77777777" w:rsidR="008E5431" w:rsidRDefault="00D50D9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5DB3A4F" w14:textId="77777777" w:rsidR="008E5431" w:rsidRDefault="00D50D9E">
                        <w:pPr>
                          <w:spacing w:after="0" w:line="240" w:lineRule="auto"/>
                        </w:pPr>
                        <w:r>
                          <w:rPr>
                            <w:rFonts w:ascii="Arial" w:eastAsia="Arial" w:hAnsi="Arial"/>
                            <w:b/>
                            <w:color w:val="000000"/>
                            <w:sz w:val="16"/>
                          </w:rPr>
                          <w:t>8. Department/Agency</w:t>
                        </w:r>
                      </w:p>
                    </w:tc>
                  </w:tr>
                  <w:tr w:rsidR="008E5431" w14:paraId="4418D1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CFFDF2" w14:textId="7C3309F2" w:rsidR="008E5431" w:rsidRDefault="008E543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4DF0BA" w14:textId="77777777" w:rsidR="008E5431" w:rsidRDefault="00D50D9E">
                        <w:pPr>
                          <w:spacing w:after="0" w:line="240" w:lineRule="auto"/>
                        </w:pPr>
                        <w:r>
                          <w:rPr>
                            <w:rFonts w:ascii="Arial" w:eastAsia="Arial" w:hAnsi="Arial"/>
                            <w:color w:val="000000"/>
                          </w:rPr>
                          <w:t>DOC-CENTRAL MICHIGAN FACILITY</w:t>
                        </w:r>
                      </w:p>
                    </w:tc>
                  </w:tr>
                  <w:tr w:rsidR="008E5431" w14:paraId="5FA822C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735BB8F" w14:textId="77777777" w:rsidR="008E5431" w:rsidRDefault="00D50D9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6909C2" w14:textId="77777777" w:rsidR="008E5431" w:rsidRDefault="00D50D9E">
                        <w:pPr>
                          <w:spacing w:after="0" w:line="240" w:lineRule="auto"/>
                        </w:pPr>
                        <w:r>
                          <w:rPr>
                            <w:rFonts w:ascii="Arial" w:eastAsia="Arial" w:hAnsi="Arial"/>
                            <w:b/>
                            <w:color w:val="000000"/>
                            <w:sz w:val="16"/>
                          </w:rPr>
                          <w:t>9. Bureau (Institution, Board, or Commission)</w:t>
                        </w:r>
                      </w:p>
                    </w:tc>
                  </w:tr>
                  <w:tr w:rsidR="008E5431" w14:paraId="0CEBB2D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4B1B30" w14:textId="67EA96A4" w:rsidR="008E5431" w:rsidRDefault="008E543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5ED3AE" w14:textId="77777777" w:rsidR="008E5431" w:rsidRDefault="00D50D9E">
                        <w:pPr>
                          <w:spacing w:after="0" w:line="240" w:lineRule="auto"/>
                        </w:pPr>
                        <w:r>
                          <w:rPr>
                            <w:rFonts w:ascii="Arial" w:eastAsia="Arial" w:hAnsi="Arial"/>
                            <w:color w:val="000000"/>
                          </w:rPr>
                          <w:t>Correctional Facilities Administration</w:t>
                        </w:r>
                      </w:p>
                    </w:tc>
                  </w:tr>
                  <w:tr w:rsidR="008E5431" w14:paraId="6D39DEF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38F364" w14:textId="77777777" w:rsidR="008E5431" w:rsidRDefault="00D50D9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8DE24E3" w14:textId="77777777" w:rsidR="008E5431" w:rsidRDefault="00D50D9E">
                        <w:pPr>
                          <w:spacing w:after="0" w:line="240" w:lineRule="auto"/>
                        </w:pPr>
                        <w:r>
                          <w:rPr>
                            <w:rFonts w:ascii="Arial" w:eastAsia="Arial" w:hAnsi="Arial"/>
                            <w:b/>
                            <w:color w:val="000000"/>
                            <w:sz w:val="16"/>
                          </w:rPr>
                          <w:t>10. Division</w:t>
                        </w:r>
                      </w:p>
                    </w:tc>
                  </w:tr>
                  <w:tr w:rsidR="008E5431" w14:paraId="48FD12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2BCD5F" w14:textId="77777777" w:rsidR="008E5431" w:rsidRDefault="00D50D9E">
                        <w:pPr>
                          <w:spacing w:after="0" w:line="240" w:lineRule="auto"/>
                        </w:pPr>
                        <w:r>
                          <w:rPr>
                            <w:rFonts w:ascii="Arial" w:eastAsia="Arial" w:hAnsi="Arial"/>
                            <w:color w:val="000000"/>
                          </w:rPr>
                          <w:t>Secretary-A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72AA54" w14:textId="77777777" w:rsidR="008E5431" w:rsidRDefault="008E5431">
                        <w:pPr>
                          <w:spacing w:after="0" w:line="240" w:lineRule="auto"/>
                        </w:pPr>
                      </w:p>
                    </w:tc>
                  </w:tr>
                  <w:tr w:rsidR="008E5431" w14:paraId="6AF76A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C7752E" w14:textId="77777777" w:rsidR="008E5431" w:rsidRDefault="00D50D9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1E7215B" w14:textId="77777777" w:rsidR="008E5431" w:rsidRDefault="00D50D9E">
                        <w:pPr>
                          <w:spacing w:after="0" w:line="240" w:lineRule="auto"/>
                        </w:pPr>
                        <w:r>
                          <w:rPr>
                            <w:rFonts w:ascii="Arial" w:eastAsia="Arial" w:hAnsi="Arial"/>
                            <w:b/>
                            <w:color w:val="000000"/>
                            <w:sz w:val="16"/>
                          </w:rPr>
                          <w:t>11. Section</w:t>
                        </w:r>
                      </w:p>
                    </w:tc>
                  </w:tr>
                  <w:tr w:rsidR="008E5431" w14:paraId="49A3A1D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AAD9A5" w14:textId="77777777" w:rsidR="008E5431" w:rsidRDefault="008E543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56C5FCA" w14:textId="77777777" w:rsidR="008E5431" w:rsidRDefault="008E5431">
                        <w:pPr>
                          <w:spacing w:after="0" w:line="240" w:lineRule="auto"/>
                        </w:pPr>
                      </w:p>
                    </w:tc>
                  </w:tr>
                  <w:tr w:rsidR="008E5431" w14:paraId="6D995DB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84D707" w14:textId="77777777" w:rsidR="008E5431" w:rsidRDefault="00D50D9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39EF2C" w14:textId="77777777" w:rsidR="008E5431" w:rsidRDefault="00D50D9E">
                        <w:pPr>
                          <w:spacing w:after="0" w:line="240" w:lineRule="auto"/>
                        </w:pPr>
                        <w:r>
                          <w:rPr>
                            <w:rFonts w:ascii="Arial" w:eastAsia="Arial" w:hAnsi="Arial"/>
                            <w:b/>
                            <w:color w:val="000000"/>
                            <w:sz w:val="16"/>
                          </w:rPr>
                          <w:t>12. Unit</w:t>
                        </w:r>
                      </w:p>
                    </w:tc>
                  </w:tr>
                  <w:tr w:rsidR="008E5431" w14:paraId="0B1AB8C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AC7977" w14:textId="77777777" w:rsidR="008E5431" w:rsidRDefault="00D50D9E">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BC9131" w14:textId="77777777" w:rsidR="008E5431" w:rsidRDefault="008E5431">
                        <w:pPr>
                          <w:spacing w:after="0" w:line="240" w:lineRule="auto"/>
                        </w:pPr>
                      </w:p>
                    </w:tc>
                  </w:tr>
                  <w:tr w:rsidR="008E5431" w14:paraId="3B457E6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B306C90" w14:textId="77777777" w:rsidR="008E5431" w:rsidRDefault="00D50D9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BC18CDB" w14:textId="77777777" w:rsidR="008E5431" w:rsidRDefault="00D50D9E">
                        <w:pPr>
                          <w:spacing w:after="0" w:line="240" w:lineRule="auto"/>
                        </w:pPr>
                        <w:r>
                          <w:rPr>
                            <w:rFonts w:ascii="Arial" w:eastAsia="Arial" w:hAnsi="Arial"/>
                            <w:b/>
                            <w:color w:val="000000"/>
                            <w:sz w:val="16"/>
                          </w:rPr>
                          <w:t>13. Work Location (City and Address)/Hours of Work</w:t>
                        </w:r>
                      </w:p>
                    </w:tc>
                  </w:tr>
                  <w:tr w:rsidR="008E5431" w14:paraId="259CF8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0F353E" w14:textId="77777777" w:rsidR="008E5431" w:rsidRDefault="00D50D9E">
                        <w:pPr>
                          <w:spacing w:after="0" w:line="240" w:lineRule="auto"/>
                        </w:pPr>
                        <w:r>
                          <w:rPr>
                            <w:rFonts w:ascii="Arial" w:eastAsia="Arial" w:hAnsi="Arial"/>
                            <w:color w:val="000000"/>
                          </w:rPr>
                          <w:t>;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7A8716" w14:textId="77777777" w:rsidR="008E5431" w:rsidRDefault="00D50D9E">
                        <w:pPr>
                          <w:spacing w:after="0" w:line="240" w:lineRule="auto"/>
                        </w:pPr>
                        <w:r>
                          <w:rPr>
                            <w:rFonts w:ascii="Arial" w:eastAsia="Arial" w:hAnsi="Arial"/>
                            <w:color w:val="000000"/>
                          </w:rPr>
                          <w:t xml:space="preserve"> / Monday - Friday 8AM to 4:30PM</w:t>
                        </w:r>
                      </w:p>
                    </w:tc>
                  </w:tr>
                </w:tbl>
                <w:p w14:paraId="11EFCE91" w14:textId="77777777" w:rsidR="008E5431" w:rsidRDefault="008E5431">
                  <w:pPr>
                    <w:spacing w:after="0" w:line="240" w:lineRule="auto"/>
                  </w:pPr>
                </w:p>
              </w:tc>
            </w:tr>
            <w:tr w:rsidR="008E5431" w14:paraId="0BB48B60" w14:textId="77777777">
              <w:trPr>
                <w:trHeight w:val="14"/>
              </w:trPr>
              <w:tc>
                <w:tcPr>
                  <w:tcW w:w="11160" w:type="dxa"/>
                  <w:tcBorders>
                    <w:left w:val="single" w:sz="15" w:space="0" w:color="000000"/>
                    <w:bottom w:val="single" w:sz="7" w:space="0" w:color="000000"/>
                    <w:right w:val="single" w:sz="15" w:space="0" w:color="000000"/>
                  </w:tcBorders>
                </w:tcPr>
                <w:p w14:paraId="65305EDF" w14:textId="77777777" w:rsidR="008E5431" w:rsidRDefault="008E5431">
                  <w:pPr>
                    <w:pStyle w:val="EmptyCellLayoutStyle"/>
                    <w:spacing w:after="0" w:line="240" w:lineRule="auto"/>
                  </w:pPr>
                </w:p>
              </w:tc>
            </w:tr>
          </w:tbl>
          <w:p w14:paraId="285386BE" w14:textId="77777777" w:rsidR="008E5431" w:rsidRDefault="008E5431">
            <w:pPr>
              <w:spacing w:after="0" w:line="240" w:lineRule="auto"/>
            </w:pPr>
          </w:p>
        </w:tc>
        <w:tc>
          <w:tcPr>
            <w:tcW w:w="179" w:type="dxa"/>
          </w:tcPr>
          <w:p w14:paraId="653B99DB" w14:textId="77777777" w:rsidR="008E5431" w:rsidRDefault="008E5431">
            <w:pPr>
              <w:pStyle w:val="EmptyCellLayoutStyle"/>
              <w:spacing w:after="0" w:line="240" w:lineRule="auto"/>
            </w:pPr>
          </w:p>
        </w:tc>
      </w:tr>
      <w:tr w:rsidR="00426241" w14:paraId="41A36F71" w14:textId="77777777" w:rsidTr="00426241">
        <w:tc>
          <w:tcPr>
            <w:tcW w:w="179" w:type="dxa"/>
          </w:tcPr>
          <w:p w14:paraId="69646638" w14:textId="77777777" w:rsidR="008E5431" w:rsidRDefault="008E543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8E5431" w14:paraId="278CF0EB" w14:textId="77777777">
              <w:trPr>
                <w:trHeight w:val="36"/>
              </w:trPr>
              <w:tc>
                <w:tcPr>
                  <w:tcW w:w="0" w:type="dxa"/>
                  <w:tcBorders>
                    <w:top w:val="single" w:sz="7" w:space="0" w:color="000000"/>
                    <w:left w:val="single" w:sz="15" w:space="0" w:color="000000"/>
                  </w:tcBorders>
                </w:tcPr>
                <w:p w14:paraId="4BB25A92" w14:textId="77777777" w:rsidR="008E5431" w:rsidRDefault="008E5431">
                  <w:pPr>
                    <w:pStyle w:val="EmptyCellLayoutStyle"/>
                    <w:spacing w:after="0" w:line="240" w:lineRule="auto"/>
                  </w:pPr>
                </w:p>
              </w:tc>
              <w:tc>
                <w:tcPr>
                  <w:tcW w:w="5220" w:type="dxa"/>
                  <w:tcBorders>
                    <w:top w:val="single" w:sz="7" w:space="0" w:color="000000"/>
                  </w:tcBorders>
                </w:tcPr>
                <w:p w14:paraId="14495FEB" w14:textId="77777777" w:rsidR="008E5431" w:rsidRDefault="008E5431">
                  <w:pPr>
                    <w:pStyle w:val="EmptyCellLayoutStyle"/>
                    <w:spacing w:after="0" w:line="240" w:lineRule="auto"/>
                  </w:pPr>
                </w:p>
              </w:tc>
              <w:tc>
                <w:tcPr>
                  <w:tcW w:w="5759" w:type="dxa"/>
                  <w:tcBorders>
                    <w:top w:val="single" w:sz="7" w:space="0" w:color="000000"/>
                  </w:tcBorders>
                </w:tcPr>
                <w:p w14:paraId="5DF17BC8" w14:textId="77777777" w:rsidR="008E5431" w:rsidRDefault="008E5431">
                  <w:pPr>
                    <w:pStyle w:val="EmptyCellLayoutStyle"/>
                    <w:spacing w:after="0" w:line="240" w:lineRule="auto"/>
                  </w:pPr>
                </w:p>
              </w:tc>
              <w:tc>
                <w:tcPr>
                  <w:tcW w:w="180" w:type="dxa"/>
                  <w:tcBorders>
                    <w:top w:val="single" w:sz="7" w:space="0" w:color="000000"/>
                    <w:right w:val="single" w:sz="15" w:space="0" w:color="000000"/>
                  </w:tcBorders>
                </w:tcPr>
                <w:p w14:paraId="14269774" w14:textId="77777777" w:rsidR="008E5431" w:rsidRDefault="008E5431">
                  <w:pPr>
                    <w:pStyle w:val="EmptyCellLayoutStyle"/>
                    <w:spacing w:after="0" w:line="240" w:lineRule="auto"/>
                  </w:pPr>
                </w:p>
              </w:tc>
            </w:tr>
            <w:tr w:rsidR="008E5431" w14:paraId="4E48A9D2" w14:textId="77777777">
              <w:trPr>
                <w:trHeight w:val="270"/>
              </w:trPr>
              <w:tc>
                <w:tcPr>
                  <w:tcW w:w="0" w:type="dxa"/>
                  <w:tcBorders>
                    <w:left w:val="single" w:sz="15" w:space="0" w:color="000000"/>
                  </w:tcBorders>
                </w:tcPr>
                <w:p w14:paraId="65032E8D"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8E5431" w14:paraId="7F549F7E" w14:textId="77777777">
                    <w:trPr>
                      <w:trHeight w:val="192"/>
                    </w:trPr>
                    <w:tc>
                      <w:tcPr>
                        <w:tcW w:w="5220" w:type="dxa"/>
                        <w:tcBorders>
                          <w:top w:val="nil"/>
                          <w:left w:val="nil"/>
                          <w:bottom w:val="nil"/>
                          <w:right w:val="nil"/>
                        </w:tcBorders>
                        <w:tcMar>
                          <w:top w:w="39" w:type="dxa"/>
                          <w:left w:w="39" w:type="dxa"/>
                          <w:bottom w:w="39" w:type="dxa"/>
                          <w:right w:w="39" w:type="dxa"/>
                        </w:tcMar>
                      </w:tcPr>
                      <w:p w14:paraId="461DC67E" w14:textId="77777777" w:rsidR="008E5431" w:rsidRDefault="00D50D9E">
                        <w:pPr>
                          <w:spacing w:after="0" w:line="240" w:lineRule="auto"/>
                        </w:pPr>
                        <w:r>
                          <w:rPr>
                            <w:rFonts w:ascii="Arial" w:eastAsia="Arial" w:hAnsi="Arial"/>
                            <w:b/>
                            <w:color w:val="000000"/>
                            <w:sz w:val="16"/>
                          </w:rPr>
                          <w:t>14. General Summary of Function/Purpose of Position</w:t>
                        </w:r>
                      </w:p>
                    </w:tc>
                  </w:tr>
                </w:tbl>
                <w:p w14:paraId="6C77AF2A" w14:textId="77777777" w:rsidR="008E5431" w:rsidRDefault="008E5431">
                  <w:pPr>
                    <w:spacing w:after="0" w:line="240" w:lineRule="auto"/>
                  </w:pPr>
                </w:p>
              </w:tc>
              <w:tc>
                <w:tcPr>
                  <w:tcW w:w="5759" w:type="dxa"/>
                </w:tcPr>
                <w:p w14:paraId="4687CAFB" w14:textId="77777777" w:rsidR="008E5431" w:rsidRDefault="008E5431">
                  <w:pPr>
                    <w:pStyle w:val="EmptyCellLayoutStyle"/>
                    <w:spacing w:after="0" w:line="240" w:lineRule="auto"/>
                  </w:pPr>
                </w:p>
              </w:tc>
              <w:tc>
                <w:tcPr>
                  <w:tcW w:w="180" w:type="dxa"/>
                  <w:tcBorders>
                    <w:right w:val="single" w:sz="15" w:space="0" w:color="000000"/>
                  </w:tcBorders>
                </w:tcPr>
                <w:p w14:paraId="6282C83D" w14:textId="77777777" w:rsidR="008E5431" w:rsidRDefault="008E5431">
                  <w:pPr>
                    <w:pStyle w:val="EmptyCellLayoutStyle"/>
                    <w:spacing w:after="0" w:line="240" w:lineRule="auto"/>
                  </w:pPr>
                </w:p>
              </w:tc>
            </w:tr>
            <w:tr w:rsidR="008E5431" w14:paraId="70E4F73B" w14:textId="77777777">
              <w:trPr>
                <w:trHeight w:val="53"/>
              </w:trPr>
              <w:tc>
                <w:tcPr>
                  <w:tcW w:w="0" w:type="dxa"/>
                  <w:tcBorders>
                    <w:left w:val="single" w:sz="15" w:space="0" w:color="000000"/>
                  </w:tcBorders>
                </w:tcPr>
                <w:p w14:paraId="54A7B913" w14:textId="77777777" w:rsidR="008E5431" w:rsidRDefault="008E5431">
                  <w:pPr>
                    <w:pStyle w:val="EmptyCellLayoutStyle"/>
                    <w:spacing w:after="0" w:line="240" w:lineRule="auto"/>
                  </w:pPr>
                </w:p>
              </w:tc>
              <w:tc>
                <w:tcPr>
                  <w:tcW w:w="5220" w:type="dxa"/>
                </w:tcPr>
                <w:p w14:paraId="4173FB4C" w14:textId="77777777" w:rsidR="008E5431" w:rsidRDefault="008E5431">
                  <w:pPr>
                    <w:pStyle w:val="EmptyCellLayoutStyle"/>
                    <w:spacing w:after="0" w:line="240" w:lineRule="auto"/>
                  </w:pPr>
                </w:p>
              </w:tc>
              <w:tc>
                <w:tcPr>
                  <w:tcW w:w="5759" w:type="dxa"/>
                </w:tcPr>
                <w:p w14:paraId="197C73F2" w14:textId="77777777" w:rsidR="008E5431" w:rsidRDefault="008E5431">
                  <w:pPr>
                    <w:pStyle w:val="EmptyCellLayoutStyle"/>
                    <w:spacing w:after="0" w:line="240" w:lineRule="auto"/>
                  </w:pPr>
                </w:p>
              </w:tc>
              <w:tc>
                <w:tcPr>
                  <w:tcW w:w="180" w:type="dxa"/>
                  <w:tcBorders>
                    <w:right w:val="single" w:sz="15" w:space="0" w:color="000000"/>
                  </w:tcBorders>
                </w:tcPr>
                <w:p w14:paraId="5678BC84" w14:textId="77777777" w:rsidR="008E5431" w:rsidRDefault="008E5431">
                  <w:pPr>
                    <w:pStyle w:val="EmptyCellLayoutStyle"/>
                    <w:spacing w:after="0" w:line="240" w:lineRule="auto"/>
                  </w:pPr>
                </w:p>
              </w:tc>
            </w:tr>
            <w:tr w:rsidR="00426241" w14:paraId="1C50705F" w14:textId="77777777" w:rsidTr="00426241">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8E5431" w14:paraId="253F3E7C" w14:textId="77777777">
                    <w:trPr>
                      <w:trHeight w:val="212"/>
                    </w:trPr>
                    <w:tc>
                      <w:tcPr>
                        <w:tcW w:w="10980" w:type="dxa"/>
                        <w:tcBorders>
                          <w:top w:val="nil"/>
                          <w:left w:val="nil"/>
                          <w:bottom w:val="nil"/>
                          <w:right w:val="nil"/>
                        </w:tcBorders>
                        <w:tcMar>
                          <w:top w:w="39" w:type="dxa"/>
                          <w:left w:w="39" w:type="dxa"/>
                          <w:bottom w:w="39" w:type="dxa"/>
                          <w:right w:w="39" w:type="dxa"/>
                        </w:tcMar>
                      </w:tcPr>
                      <w:p w14:paraId="1AED8620" w14:textId="77777777" w:rsidR="008E5431" w:rsidRDefault="00D50D9E">
                        <w:pPr>
                          <w:spacing w:after="0" w:line="240" w:lineRule="auto"/>
                        </w:pPr>
                        <w:r>
                          <w:rPr>
                            <w:rFonts w:ascii="Arial" w:eastAsia="Arial" w:hAnsi="Arial"/>
                            <w:color w:val="000000"/>
                          </w:rPr>
                          <w:t>This position coordinates office activities and performs all aspects of secretarial support to the Deputy Warden within the Facility. This position coordinates office activities (</w:t>
                        </w:r>
                        <w:proofErr w:type="gramStart"/>
                        <w:r>
                          <w:rPr>
                            <w:rFonts w:ascii="Arial" w:eastAsia="Arial" w:hAnsi="Arial"/>
                            <w:color w:val="000000"/>
                          </w:rPr>
                          <w:t>scheduling of</w:t>
                        </w:r>
                        <w:proofErr w:type="gramEnd"/>
                        <w:r>
                          <w:rPr>
                            <w:rFonts w:ascii="Arial" w:eastAsia="Arial" w:hAnsi="Arial"/>
                            <w:color w:val="000000"/>
                          </w:rPr>
                          <w:t xml:space="preserve"> activities, meeting room reservations, schedule interviews, etc.), schedule meetings, prepare and maintain office records, reports and correspondence on behalf of the Deputy Warden. This position receives monitors, evaluates and prioritizes incoming verbal communication and written documentation. This position handles confidential information. This position will interpret policies and procedures, their supervisor’s point of view, and serving as a liaison to staff and management. This position </w:t>
                        </w:r>
                        <w:r>
                          <w:rPr>
                            <w:rFonts w:ascii="Arial" w:eastAsia="Arial" w:hAnsi="Arial"/>
                            <w:color w:val="000000"/>
                          </w:rPr>
                          <w:t>may be required to conduct research and prepare materials for managerial decisions and participate in management assistant activities. This individual also completes special projects and other duties as assigned. This position may also provide back-up coverage for the Warden’s Secretary, when needed.</w:t>
                        </w:r>
                      </w:p>
                    </w:tc>
                  </w:tr>
                </w:tbl>
                <w:p w14:paraId="064CF21E" w14:textId="77777777" w:rsidR="008E5431" w:rsidRDefault="008E5431">
                  <w:pPr>
                    <w:spacing w:after="0" w:line="240" w:lineRule="auto"/>
                  </w:pPr>
                </w:p>
              </w:tc>
              <w:tc>
                <w:tcPr>
                  <w:tcW w:w="180" w:type="dxa"/>
                  <w:tcBorders>
                    <w:right w:val="single" w:sz="15" w:space="0" w:color="000000"/>
                  </w:tcBorders>
                </w:tcPr>
                <w:p w14:paraId="1610C489" w14:textId="77777777" w:rsidR="008E5431" w:rsidRDefault="008E5431">
                  <w:pPr>
                    <w:pStyle w:val="EmptyCellLayoutStyle"/>
                    <w:spacing w:after="0" w:line="240" w:lineRule="auto"/>
                  </w:pPr>
                </w:p>
              </w:tc>
            </w:tr>
            <w:tr w:rsidR="008E5431" w14:paraId="7F5521EC" w14:textId="77777777">
              <w:trPr>
                <w:trHeight w:val="969"/>
              </w:trPr>
              <w:tc>
                <w:tcPr>
                  <w:tcW w:w="0" w:type="dxa"/>
                  <w:tcBorders>
                    <w:left w:val="single" w:sz="15" w:space="0" w:color="000000"/>
                    <w:bottom w:val="single" w:sz="15" w:space="0" w:color="000000"/>
                  </w:tcBorders>
                </w:tcPr>
                <w:p w14:paraId="54F3B39E" w14:textId="77777777" w:rsidR="008E5431" w:rsidRDefault="008E5431">
                  <w:pPr>
                    <w:pStyle w:val="EmptyCellLayoutStyle"/>
                    <w:spacing w:after="0" w:line="240" w:lineRule="auto"/>
                  </w:pPr>
                </w:p>
              </w:tc>
              <w:tc>
                <w:tcPr>
                  <w:tcW w:w="5220" w:type="dxa"/>
                  <w:tcBorders>
                    <w:bottom w:val="single" w:sz="15" w:space="0" w:color="000000"/>
                  </w:tcBorders>
                </w:tcPr>
                <w:p w14:paraId="243E9CB3" w14:textId="77777777" w:rsidR="008E5431" w:rsidRDefault="008E5431">
                  <w:pPr>
                    <w:pStyle w:val="EmptyCellLayoutStyle"/>
                    <w:spacing w:after="0" w:line="240" w:lineRule="auto"/>
                  </w:pPr>
                </w:p>
              </w:tc>
              <w:tc>
                <w:tcPr>
                  <w:tcW w:w="5759" w:type="dxa"/>
                  <w:tcBorders>
                    <w:bottom w:val="single" w:sz="15" w:space="0" w:color="000000"/>
                  </w:tcBorders>
                </w:tcPr>
                <w:p w14:paraId="110E52E0" w14:textId="77777777" w:rsidR="008E5431" w:rsidRDefault="008E5431">
                  <w:pPr>
                    <w:pStyle w:val="EmptyCellLayoutStyle"/>
                    <w:spacing w:after="0" w:line="240" w:lineRule="auto"/>
                  </w:pPr>
                </w:p>
              </w:tc>
              <w:tc>
                <w:tcPr>
                  <w:tcW w:w="180" w:type="dxa"/>
                  <w:tcBorders>
                    <w:bottom w:val="single" w:sz="15" w:space="0" w:color="000000"/>
                    <w:right w:val="single" w:sz="15" w:space="0" w:color="000000"/>
                  </w:tcBorders>
                </w:tcPr>
                <w:p w14:paraId="6D8E18AA" w14:textId="77777777" w:rsidR="008E5431" w:rsidRDefault="008E5431">
                  <w:pPr>
                    <w:pStyle w:val="EmptyCellLayoutStyle"/>
                    <w:spacing w:after="0" w:line="240" w:lineRule="auto"/>
                  </w:pPr>
                </w:p>
              </w:tc>
            </w:tr>
          </w:tbl>
          <w:p w14:paraId="000357CB" w14:textId="77777777" w:rsidR="008E5431" w:rsidRDefault="008E5431">
            <w:pPr>
              <w:spacing w:after="0" w:line="240" w:lineRule="auto"/>
            </w:pPr>
          </w:p>
        </w:tc>
        <w:tc>
          <w:tcPr>
            <w:tcW w:w="179" w:type="dxa"/>
          </w:tcPr>
          <w:p w14:paraId="0CDAD17D" w14:textId="77777777" w:rsidR="008E5431" w:rsidRDefault="008E5431">
            <w:pPr>
              <w:pStyle w:val="EmptyCellLayoutStyle"/>
              <w:spacing w:after="0" w:line="240" w:lineRule="auto"/>
            </w:pPr>
          </w:p>
        </w:tc>
      </w:tr>
    </w:tbl>
    <w:p w14:paraId="35F72362" w14:textId="77777777" w:rsidR="008E5431" w:rsidRDefault="00D50D9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8E5431" w14:paraId="7AC89F9D" w14:textId="77777777">
        <w:trPr>
          <w:trHeight w:val="99"/>
        </w:trPr>
        <w:tc>
          <w:tcPr>
            <w:tcW w:w="179" w:type="dxa"/>
          </w:tcPr>
          <w:p w14:paraId="65153E91" w14:textId="77777777" w:rsidR="008E5431" w:rsidRDefault="008E5431">
            <w:pPr>
              <w:pStyle w:val="EmptyCellLayoutStyle"/>
              <w:spacing w:after="0" w:line="240" w:lineRule="auto"/>
            </w:pPr>
          </w:p>
        </w:tc>
        <w:tc>
          <w:tcPr>
            <w:tcW w:w="0" w:type="dxa"/>
          </w:tcPr>
          <w:p w14:paraId="7B0E23F4" w14:textId="77777777" w:rsidR="008E5431" w:rsidRDefault="008E5431">
            <w:pPr>
              <w:pStyle w:val="EmptyCellLayoutStyle"/>
              <w:spacing w:after="0" w:line="240" w:lineRule="auto"/>
            </w:pPr>
          </w:p>
        </w:tc>
        <w:tc>
          <w:tcPr>
            <w:tcW w:w="0" w:type="dxa"/>
          </w:tcPr>
          <w:p w14:paraId="68863B54" w14:textId="77777777" w:rsidR="008E5431" w:rsidRDefault="008E5431">
            <w:pPr>
              <w:pStyle w:val="EmptyCellLayoutStyle"/>
              <w:spacing w:after="0" w:line="240" w:lineRule="auto"/>
            </w:pPr>
          </w:p>
        </w:tc>
        <w:tc>
          <w:tcPr>
            <w:tcW w:w="0" w:type="dxa"/>
          </w:tcPr>
          <w:p w14:paraId="009EF0BE" w14:textId="77777777" w:rsidR="008E5431" w:rsidRDefault="008E5431">
            <w:pPr>
              <w:pStyle w:val="EmptyCellLayoutStyle"/>
              <w:spacing w:after="0" w:line="240" w:lineRule="auto"/>
            </w:pPr>
          </w:p>
        </w:tc>
        <w:tc>
          <w:tcPr>
            <w:tcW w:w="0" w:type="dxa"/>
          </w:tcPr>
          <w:p w14:paraId="6C8659B9" w14:textId="77777777" w:rsidR="008E5431" w:rsidRDefault="008E5431">
            <w:pPr>
              <w:pStyle w:val="EmptyCellLayoutStyle"/>
              <w:spacing w:after="0" w:line="240" w:lineRule="auto"/>
            </w:pPr>
          </w:p>
        </w:tc>
        <w:tc>
          <w:tcPr>
            <w:tcW w:w="0" w:type="dxa"/>
          </w:tcPr>
          <w:p w14:paraId="792D10F4" w14:textId="77777777" w:rsidR="008E5431" w:rsidRDefault="008E5431">
            <w:pPr>
              <w:pStyle w:val="EmptyCellLayoutStyle"/>
              <w:spacing w:after="0" w:line="240" w:lineRule="auto"/>
            </w:pPr>
          </w:p>
        </w:tc>
        <w:tc>
          <w:tcPr>
            <w:tcW w:w="0" w:type="dxa"/>
          </w:tcPr>
          <w:p w14:paraId="50F06B08" w14:textId="77777777" w:rsidR="008E5431" w:rsidRDefault="008E5431">
            <w:pPr>
              <w:pStyle w:val="EmptyCellLayoutStyle"/>
              <w:spacing w:after="0" w:line="240" w:lineRule="auto"/>
            </w:pPr>
          </w:p>
        </w:tc>
        <w:tc>
          <w:tcPr>
            <w:tcW w:w="2505" w:type="dxa"/>
          </w:tcPr>
          <w:p w14:paraId="3246FEA1" w14:textId="77777777" w:rsidR="008E5431" w:rsidRDefault="008E5431">
            <w:pPr>
              <w:pStyle w:val="EmptyCellLayoutStyle"/>
              <w:spacing w:after="0" w:line="240" w:lineRule="auto"/>
            </w:pPr>
          </w:p>
        </w:tc>
        <w:tc>
          <w:tcPr>
            <w:tcW w:w="6120" w:type="dxa"/>
          </w:tcPr>
          <w:p w14:paraId="68A32F77" w14:textId="77777777" w:rsidR="008E5431" w:rsidRDefault="008E5431">
            <w:pPr>
              <w:pStyle w:val="EmptyCellLayoutStyle"/>
              <w:spacing w:after="0" w:line="240" w:lineRule="auto"/>
            </w:pPr>
          </w:p>
        </w:tc>
        <w:tc>
          <w:tcPr>
            <w:tcW w:w="2534" w:type="dxa"/>
          </w:tcPr>
          <w:p w14:paraId="5760E549" w14:textId="77777777" w:rsidR="008E5431" w:rsidRDefault="008E5431">
            <w:pPr>
              <w:pStyle w:val="EmptyCellLayoutStyle"/>
              <w:spacing w:after="0" w:line="240" w:lineRule="auto"/>
            </w:pPr>
          </w:p>
        </w:tc>
        <w:tc>
          <w:tcPr>
            <w:tcW w:w="179" w:type="dxa"/>
          </w:tcPr>
          <w:p w14:paraId="3B49016E" w14:textId="77777777" w:rsidR="008E5431" w:rsidRDefault="008E5431">
            <w:pPr>
              <w:pStyle w:val="EmptyCellLayoutStyle"/>
              <w:spacing w:after="0" w:line="240" w:lineRule="auto"/>
            </w:pPr>
          </w:p>
        </w:tc>
      </w:tr>
      <w:tr w:rsidR="00426241" w14:paraId="207C1F41" w14:textId="77777777" w:rsidTr="00426241">
        <w:tc>
          <w:tcPr>
            <w:tcW w:w="179" w:type="dxa"/>
          </w:tcPr>
          <w:p w14:paraId="7DA05540" w14:textId="77777777" w:rsidR="008E5431" w:rsidRDefault="008E5431">
            <w:pPr>
              <w:pStyle w:val="EmptyCellLayoutStyle"/>
              <w:spacing w:after="0" w:line="240" w:lineRule="auto"/>
            </w:pPr>
          </w:p>
        </w:tc>
        <w:tc>
          <w:tcPr>
            <w:tcW w:w="0" w:type="dxa"/>
          </w:tcPr>
          <w:p w14:paraId="0AF364F9" w14:textId="77777777" w:rsidR="008E5431" w:rsidRDefault="008E5431">
            <w:pPr>
              <w:pStyle w:val="EmptyCellLayoutStyle"/>
              <w:spacing w:after="0" w:line="240" w:lineRule="auto"/>
            </w:pPr>
          </w:p>
        </w:tc>
        <w:tc>
          <w:tcPr>
            <w:tcW w:w="0" w:type="dxa"/>
          </w:tcPr>
          <w:p w14:paraId="36756D83" w14:textId="77777777" w:rsidR="008E5431" w:rsidRDefault="008E5431">
            <w:pPr>
              <w:pStyle w:val="EmptyCellLayoutStyle"/>
              <w:spacing w:after="0" w:line="240" w:lineRule="auto"/>
            </w:pPr>
          </w:p>
        </w:tc>
        <w:tc>
          <w:tcPr>
            <w:tcW w:w="0" w:type="dxa"/>
          </w:tcPr>
          <w:p w14:paraId="51F71840" w14:textId="77777777" w:rsidR="008E5431" w:rsidRDefault="008E543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26241" w14:paraId="6F40DAF0" w14:textId="77777777" w:rsidTr="0042624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E5431" w14:paraId="7701E5A9" w14:textId="77777777">
                    <w:trPr>
                      <w:trHeight w:val="822"/>
                    </w:trPr>
                    <w:tc>
                      <w:tcPr>
                        <w:tcW w:w="11160" w:type="dxa"/>
                        <w:tcBorders>
                          <w:top w:val="nil"/>
                          <w:left w:val="nil"/>
                          <w:bottom w:val="nil"/>
                          <w:right w:val="nil"/>
                        </w:tcBorders>
                        <w:tcMar>
                          <w:top w:w="39" w:type="dxa"/>
                          <w:left w:w="39" w:type="dxa"/>
                          <w:bottom w:w="39" w:type="dxa"/>
                          <w:right w:w="39" w:type="dxa"/>
                        </w:tcMar>
                      </w:tcPr>
                      <w:p w14:paraId="0F6A2B0A" w14:textId="77777777" w:rsidR="008E5431" w:rsidRDefault="00D50D9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r>
                        <w:r>
                          <w:rPr>
                            <w:rFonts w:ascii="Arial" w:eastAsia="Arial" w:hAnsi="Arial"/>
                            <w:b/>
                            <w:color w:val="000000"/>
                            <w:sz w:val="16"/>
                          </w:rPr>
                          <w:t>List the duties from most important to least important. The total percentage of all duties performed must equal 100 percent.</w:t>
                        </w:r>
                      </w:p>
                    </w:tc>
                  </w:tr>
                </w:tbl>
                <w:p w14:paraId="1ED48C18" w14:textId="77777777" w:rsidR="008E5431" w:rsidRDefault="008E5431">
                  <w:pPr>
                    <w:spacing w:after="0" w:line="240" w:lineRule="auto"/>
                  </w:pPr>
                </w:p>
              </w:tc>
            </w:tr>
            <w:tr w:rsidR="008E5431" w14:paraId="4A8C4412" w14:textId="77777777">
              <w:tc>
                <w:tcPr>
                  <w:tcW w:w="0" w:type="dxa"/>
                  <w:tcBorders>
                    <w:left w:val="single" w:sz="15" w:space="0" w:color="000000"/>
                    <w:bottom w:val="single" w:sz="7" w:space="0" w:color="000000"/>
                  </w:tcBorders>
                </w:tcPr>
                <w:p w14:paraId="261C18C2" w14:textId="77777777" w:rsidR="008E5431" w:rsidRDefault="008E543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8E5431" w14:paraId="51D9396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426241" w14:paraId="144AE1A1" w14:textId="77777777" w:rsidTr="0042624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EE8FCA" w14:textId="77777777" w:rsidR="008E5431" w:rsidRDefault="00D50D9E">
                              <w:pPr>
                                <w:spacing w:after="0" w:line="240" w:lineRule="auto"/>
                              </w:pPr>
                              <w:r>
                                <w:rPr>
                                  <w:rFonts w:ascii="Arial" w:eastAsia="Arial" w:hAnsi="Arial"/>
                                  <w:b/>
                                  <w:color w:val="000000"/>
                                  <w:sz w:val="16"/>
                                </w:rPr>
                                <w:t>Duty 1</w:t>
                              </w:r>
                            </w:p>
                          </w:tc>
                        </w:tr>
                        <w:tr w:rsidR="008E5431" w14:paraId="598A3286" w14:textId="77777777">
                          <w:trPr>
                            <w:trHeight w:val="282"/>
                          </w:trPr>
                          <w:tc>
                            <w:tcPr>
                              <w:tcW w:w="8004" w:type="dxa"/>
                              <w:tcBorders>
                                <w:top w:val="nil"/>
                                <w:left w:val="nil"/>
                                <w:bottom w:val="nil"/>
                                <w:right w:val="nil"/>
                              </w:tcBorders>
                              <w:tcMar>
                                <w:top w:w="39" w:type="dxa"/>
                                <w:left w:w="39" w:type="dxa"/>
                                <w:bottom w:w="39" w:type="dxa"/>
                                <w:right w:w="39" w:type="dxa"/>
                              </w:tcMar>
                            </w:tcPr>
                            <w:p w14:paraId="17BE88E0" w14:textId="77777777" w:rsidR="008E5431" w:rsidRDefault="00D50D9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95B360" w14:textId="77777777" w:rsidR="008E5431" w:rsidRDefault="00D50D9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0F0D9E" w14:textId="77777777" w:rsidR="008E5431" w:rsidRDefault="00D50D9E">
                              <w:pPr>
                                <w:spacing w:after="0" w:line="240" w:lineRule="auto"/>
                              </w:pPr>
                              <w:r>
                                <w:rPr>
                                  <w:rFonts w:ascii="Arial" w:eastAsia="Arial" w:hAnsi="Arial"/>
                                  <w:b/>
                                  <w:color w:val="000000"/>
                                  <w:sz w:val="16"/>
                                </w:rPr>
                                <w:t>40</w:t>
                              </w:r>
                            </w:p>
                          </w:tc>
                        </w:tr>
                        <w:tr w:rsidR="00426241" w14:paraId="7B31570B" w14:textId="77777777" w:rsidTr="00426241">
                          <w:trPr>
                            <w:trHeight w:val="282"/>
                          </w:trPr>
                          <w:tc>
                            <w:tcPr>
                              <w:tcW w:w="8004" w:type="dxa"/>
                              <w:gridSpan w:val="3"/>
                              <w:tcBorders>
                                <w:top w:val="nil"/>
                                <w:left w:val="nil"/>
                                <w:bottom w:val="nil"/>
                                <w:right w:val="nil"/>
                              </w:tcBorders>
                              <w:tcMar>
                                <w:top w:w="39" w:type="dxa"/>
                                <w:left w:w="39" w:type="dxa"/>
                                <w:bottom w:w="39" w:type="dxa"/>
                                <w:right w:w="39" w:type="dxa"/>
                              </w:tcMar>
                            </w:tcPr>
                            <w:p w14:paraId="25C12D80" w14:textId="77777777" w:rsidR="008E5431" w:rsidRDefault="00D50D9E">
                              <w:pPr>
                                <w:spacing w:after="0" w:line="240" w:lineRule="auto"/>
                              </w:pPr>
                              <w:r>
                                <w:rPr>
                                  <w:rFonts w:ascii="Arial" w:eastAsia="Arial" w:hAnsi="Arial"/>
                                  <w:color w:val="000000"/>
                                </w:rPr>
                                <w:t xml:space="preserve">Oversee the work of the Deputy Warden’s Office and coordinate work with other units responsible to </w:t>
                              </w:r>
                              <w:proofErr w:type="gramStart"/>
                              <w:r>
                                <w:rPr>
                                  <w:rFonts w:ascii="Arial" w:eastAsia="Arial" w:hAnsi="Arial"/>
                                  <w:color w:val="000000"/>
                                </w:rPr>
                                <w:t>the Deputy</w:t>
                              </w:r>
                              <w:proofErr w:type="gramEnd"/>
                              <w:r>
                                <w:rPr>
                                  <w:rFonts w:ascii="Arial" w:eastAsia="Arial" w:hAnsi="Arial"/>
                                  <w:color w:val="000000"/>
                                </w:rPr>
                                <w:t xml:space="preserve"> Warden. Prepare statistics for monthly reports and track due dates and </w:t>
                              </w:r>
                              <w:proofErr w:type="gramStart"/>
                              <w:r>
                                <w:rPr>
                                  <w:rFonts w:ascii="Arial" w:eastAsia="Arial" w:hAnsi="Arial"/>
                                  <w:color w:val="000000"/>
                                </w:rPr>
                                <w:t>follow ups</w:t>
                              </w:r>
                              <w:proofErr w:type="gramEnd"/>
                              <w:r>
                                <w:rPr>
                                  <w:rFonts w:ascii="Arial" w:eastAsia="Arial" w:hAnsi="Arial"/>
                                  <w:color w:val="000000"/>
                                </w:rPr>
                                <w:t xml:space="preserve"> for the Deputy Warden’s office.</w:t>
                              </w:r>
                            </w:p>
                          </w:tc>
                        </w:tr>
                        <w:tr w:rsidR="008E5431" w14:paraId="389E3528" w14:textId="77777777">
                          <w:trPr>
                            <w:trHeight w:val="282"/>
                          </w:trPr>
                          <w:tc>
                            <w:tcPr>
                              <w:tcW w:w="8004" w:type="dxa"/>
                              <w:tcBorders>
                                <w:top w:val="nil"/>
                                <w:left w:val="nil"/>
                                <w:bottom w:val="nil"/>
                                <w:right w:val="nil"/>
                              </w:tcBorders>
                              <w:tcMar>
                                <w:top w:w="39" w:type="dxa"/>
                                <w:left w:w="39" w:type="dxa"/>
                                <w:bottom w:w="39" w:type="dxa"/>
                                <w:right w:w="39" w:type="dxa"/>
                              </w:tcMar>
                            </w:tcPr>
                            <w:p w14:paraId="2EE54578" w14:textId="77777777" w:rsidR="008E5431" w:rsidRDefault="00D50D9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A6EBD4" w14:textId="77777777" w:rsidR="008E5431" w:rsidRDefault="008E54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B1F8B0" w14:textId="77777777" w:rsidR="008E5431" w:rsidRDefault="008E5431">
                              <w:pPr>
                                <w:spacing w:after="0" w:line="240" w:lineRule="auto"/>
                              </w:pPr>
                            </w:p>
                          </w:tc>
                        </w:tr>
                        <w:tr w:rsidR="00426241" w14:paraId="6CDAC434" w14:textId="77777777" w:rsidTr="0042624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86A025E" w14:textId="77777777" w:rsidR="008E5431" w:rsidRDefault="00D50D9E">
                              <w:pPr>
                                <w:spacing w:after="0" w:line="240" w:lineRule="auto"/>
                              </w:pPr>
                              <w:r>
                                <w:rPr>
                                  <w:rFonts w:ascii="Arial" w:eastAsia="Arial" w:hAnsi="Arial"/>
                                  <w:color w:val="000000"/>
                                  <w:sz w:val="16"/>
                                </w:rPr>
                                <w:t>Receive reports from other areas, log, track, distribute and maintain files. Prepare monthly and quarterly statistical reports. Review the reports and categorize. Proof reports for content completeness, grammar, spelling and typos, and signatures of each involved staff. Track or request reports when there is indication another report is required. Research data and prepare monthly and quarterly reports. Assist in completing investigative reports for internal and external investigations, as required. Ensure t</w:t>
                              </w:r>
                              <w:r>
                                <w:rPr>
                                  <w:rFonts w:ascii="Arial" w:eastAsia="Arial" w:hAnsi="Arial"/>
                                  <w:color w:val="000000"/>
                                  <w:sz w:val="16"/>
                                </w:rPr>
                                <w:t xml:space="preserve">hat all confidential employee </w:t>
                              </w:r>
                              <w:proofErr w:type="gramStart"/>
                              <w:r>
                                <w:rPr>
                                  <w:rFonts w:ascii="Arial" w:eastAsia="Arial" w:hAnsi="Arial"/>
                                  <w:color w:val="000000"/>
                                  <w:sz w:val="16"/>
                                </w:rPr>
                                <w:t>investigation</w:t>
                              </w:r>
                              <w:proofErr w:type="gramEnd"/>
                              <w:r>
                                <w:rPr>
                                  <w:rFonts w:ascii="Arial" w:eastAsia="Arial" w:hAnsi="Arial"/>
                                  <w:color w:val="000000"/>
                                  <w:sz w:val="16"/>
                                </w:rPr>
                                <w:t xml:space="preserve"> </w:t>
                              </w:r>
                              <w:proofErr w:type="gramStart"/>
                              <w:r>
                                <w:rPr>
                                  <w:rFonts w:ascii="Arial" w:eastAsia="Arial" w:hAnsi="Arial"/>
                                  <w:color w:val="000000"/>
                                  <w:sz w:val="16"/>
                                </w:rPr>
                                <w:t>are</w:t>
                              </w:r>
                              <w:proofErr w:type="gramEnd"/>
                              <w:r>
                                <w:rPr>
                                  <w:rFonts w:ascii="Arial" w:eastAsia="Arial" w:hAnsi="Arial"/>
                                  <w:color w:val="000000"/>
                                  <w:sz w:val="16"/>
                                </w:rPr>
                                <w:t xml:space="preserve"> properly handled, including numbering </w:t>
                              </w:r>
                              <w:proofErr w:type="gramStart"/>
                              <w:r>
                                <w:rPr>
                                  <w:rFonts w:ascii="Arial" w:eastAsia="Arial" w:hAnsi="Arial"/>
                                  <w:color w:val="000000"/>
                                  <w:sz w:val="16"/>
                                </w:rPr>
                                <w:t>sequence ,</w:t>
                              </w:r>
                              <w:proofErr w:type="gramEnd"/>
                              <w:r>
                                <w:rPr>
                                  <w:rFonts w:ascii="Arial" w:eastAsia="Arial" w:hAnsi="Arial"/>
                                  <w:color w:val="000000"/>
                                  <w:sz w:val="16"/>
                                </w:rPr>
                                <w:t xml:space="preserve"> follow up on report due dates. Ensure that all facility documents are retained as mandated in the Retention Schedule and that they are replicated for litigation as ordered by the courts. </w:t>
                              </w:r>
                            </w:p>
                          </w:tc>
                        </w:tr>
                        <w:tr w:rsidR="00426241" w14:paraId="3CBEEDE6" w14:textId="77777777" w:rsidTr="0042624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A5F80D" w14:textId="77777777" w:rsidR="008E5431" w:rsidRDefault="00D50D9E">
                              <w:pPr>
                                <w:spacing w:after="0" w:line="240" w:lineRule="auto"/>
                              </w:pPr>
                              <w:r>
                                <w:rPr>
                                  <w:rFonts w:ascii="Arial" w:eastAsia="Arial" w:hAnsi="Arial"/>
                                  <w:b/>
                                  <w:color w:val="000000"/>
                                  <w:sz w:val="16"/>
                                </w:rPr>
                                <w:t>Duty 2</w:t>
                              </w:r>
                            </w:p>
                          </w:tc>
                        </w:tr>
                        <w:tr w:rsidR="008E5431" w14:paraId="7B99C3C1" w14:textId="77777777">
                          <w:trPr>
                            <w:trHeight w:val="282"/>
                          </w:trPr>
                          <w:tc>
                            <w:tcPr>
                              <w:tcW w:w="8004" w:type="dxa"/>
                              <w:tcBorders>
                                <w:top w:val="nil"/>
                                <w:left w:val="nil"/>
                                <w:bottom w:val="nil"/>
                                <w:right w:val="nil"/>
                              </w:tcBorders>
                              <w:tcMar>
                                <w:top w:w="39" w:type="dxa"/>
                                <w:left w:w="39" w:type="dxa"/>
                                <w:bottom w:w="39" w:type="dxa"/>
                                <w:right w:w="39" w:type="dxa"/>
                              </w:tcMar>
                            </w:tcPr>
                            <w:p w14:paraId="03B974D0" w14:textId="77777777" w:rsidR="008E5431" w:rsidRDefault="00D50D9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CC30462" w14:textId="77777777" w:rsidR="008E5431" w:rsidRDefault="00D50D9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08C25FA" w14:textId="77777777" w:rsidR="008E5431" w:rsidRDefault="00D50D9E">
                              <w:pPr>
                                <w:spacing w:after="0" w:line="240" w:lineRule="auto"/>
                              </w:pPr>
                              <w:r>
                                <w:rPr>
                                  <w:rFonts w:ascii="Arial" w:eastAsia="Arial" w:hAnsi="Arial"/>
                                  <w:b/>
                                  <w:color w:val="000000"/>
                                  <w:sz w:val="16"/>
                                </w:rPr>
                                <w:t>30</w:t>
                              </w:r>
                            </w:p>
                          </w:tc>
                        </w:tr>
                        <w:tr w:rsidR="00426241" w14:paraId="5D8ACAC8" w14:textId="77777777" w:rsidTr="00426241">
                          <w:trPr>
                            <w:trHeight w:val="282"/>
                          </w:trPr>
                          <w:tc>
                            <w:tcPr>
                              <w:tcW w:w="8004" w:type="dxa"/>
                              <w:gridSpan w:val="3"/>
                              <w:tcBorders>
                                <w:top w:val="nil"/>
                                <w:left w:val="nil"/>
                                <w:bottom w:val="nil"/>
                                <w:right w:val="nil"/>
                              </w:tcBorders>
                              <w:tcMar>
                                <w:top w:w="39" w:type="dxa"/>
                                <w:left w:w="39" w:type="dxa"/>
                                <w:bottom w:w="39" w:type="dxa"/>
                                <w:right w:w="39" w:type="dxa"/>
                              </w:tcMar>
                            </w:tcPr>
                            <w:p w14:paraId="54F7BE72" w14:textId="77777777" w:rsidR="008E5431" w:rsidRDefault="00D50D9E">
                              <w:pPr>
                                <w:spacing w:after="0" w:line="240" w:lineRule="auto"/>
                              </w:pPr>
                              <w:r>
                                <w:rPr>
                                  <w:rFonts w:ascii="Arial" w:eastAsia="Arial" w:hAnsi="Arial"/>
                                  <w:color w:val="000000"/>
                                </w:rPr>
                                <w:t xml:space="preserve">Prepare confidential and non-confidential correspondence. </w:t>
                              </w:r>
                              <w:proofErr w:type="gramStart"/>
                              <w:r>
                                <w:rPr>
                                  <w:rFonts w:ascii="Arial" w:eastAsia="Arial" w:hAnsi="Arial"/>
                                  <w:color w:val="000000"/>
                                </w:rPr>
                                <w:t>Maintain</w:t>
                              </w:r>
                              <w:proofErr w:type="gramEnd"/>
                              <w:r>
                                <w:rPr>
                                  <w:rFonts w:ascii="Arial" w:eastAsia="Arial" w:hAnsi="Arial"/>
                                  <w:color w:val="000000"/>
                                </w:rPr>
                                <w:t xml:space="preserve"> files, relays information and inquires to and from Deputy Warden and staff according to Deputy’s and Warden’s viewpoint and knowledge of departmental and facility Policy/procedure. </w:t>
                              </w:r>
                            </w:p>
                          </w:tc>
                        </w:tr>
                        <w:tr w:rsidR="008E5431" w14:paraId="5037CA82" w14:textId="77777777">
                          <w:trPr>
                            <w:trHeight w:val="282"/>
                          </w:trPr>
                          <w:tc>
                            <w:tcPr>
                              <w:tcW w:w="8004" w:type="dxa"/>
                              <w:tcBorders>
                                <w:top w:val="nil"/>
                                <w:left w:val="nil"/>
                                <w:bottom w:val="nil"/>
                                <w:right w:val="nil"/>
                              </w:tcBorders>
                              <w:tcMar>
                                <w:top w:w="39" w:type="dxa"/>
                                <w:left w:w="39" w:type="dxa"/>
                                <w:bottom w:w="39" w:type="dxa"/>
                                <w:right w:w="39" w:type="dxa"/>
                              </w:tcMar>
                            </w:tcPr>
                            <w:p w14:paraId="30924C40" w14:textId="77777777" w:rsidR="008E5431" w:rsidRDefault="00D50D9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783F4CF" w14:textId="77777777" w:rsidR="008E5431" w:rsidRDefault="008E54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53A6EE" w14:textId="77777777" w:rsidR="008E5431" w:rsidRDefault="008E5431">
                              <w:pPr>
                                <w:spacing w:after="0" w:line="240" w:lineRule="auto"/>
                              </w:pPr>
                            </w:p>
                          </w:tc>
                        </w:tr>
                        <w:tr w:rsidR="00426241" w14:paraId="0A4C7C30" w14:textId="77777777" w:rsidTr="0042624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60B319" w14:textId="77777777" w:rsidR="008E5431" w:rsidRDefault="00D50D9E">
                              <w:pPr>
                                <w:spacing w:after="0" w:line="240" w:lineRule="auto"/>
                              </w:pPr>
                              <w:r>
                                <w:rPr>
                                  <w:rFonts w:ascii="Arial" w:eastAsia="Arial" w:hAnsi="Arial"/>
                                  <w:color w:val="000000"/>
                                  <w:sz w:val="16"/>
                                </w:rPr>
                                <w:t xml:space="preserve">Schedule locations of meetings. Take, transcribe and distribute minutes of meetings. Compose correspondence and cover memos. Sort, scan, distribute, and copy as needed any incoming and outgoing mail. Scan kites for urgent/critical information and immediately making proper notifications. Bi-weekly payroll preparation. Prepare meeting minutes, correspondence, reports and other duties in the Warden’s Office as back up to the Wardens secretary. </w:t>
                              </w:r>
                            </w:p>
                          </w:tc>
                        </w:tr>
                        <w:tr w:rsidR="00426241" w14:paraId="049EA3E1" w14:textId="77777777" w:rsidTr="0042624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450405" w14:textId="77777777" w:rsidR="008E5431" w:rsidRDefault="00D50D9E">
                              <w:pPr>
                                <w:spacing w:after="0" w:line="240" w:lineRule="auto"/>
                              </w:pPr>
                              <w:r>
                                <w:rPr>
                                  <w:rFonts w:ascii="Arial" w:eastAsia="Arial" w:hAnsi="Arial"/>
                                  <w:b/>
                                  <w:color w:val="000000"/>
                                  <w:sz w:val="16"/>
                                </w:rPr>
                                <w:t>Duty 3</w:t>
                              </w:r>
                            </w:p>
                          </w:tc>
                        </w:tr>
                        <w:tr w:rsidR="008E5431" w14:paraId="088D65FF" w14:textId="77777777">
                          <w:trPr>
                            <w:trHeight w:val="282"/>
                          </w:trPr>
                          <w:tc>
                            <w:tcPr>
                              <w:tcW w:w="8004" w:type="dxa"/>
                              <w:tcBorders>
                                <w:top w:val="nil"/>
                                <w:left w:val="nil"/>
                                <w:bottom w:val="nil"/>
                                <w:right w:val="nil"/>
                              </w:tcBorders>
                              <w:tcMar>
                                <w:top w:w="39" w:type="dxa"/>
                                <w:left w:w="39" w:type="dxa"/>
                                <w:bottom w:w="39" w:type="dxa"/>
                                <w:right w:w="39" w:type="dxa"/>
                              </w:tcMar>
                            </w:tcPr>
                            <w:p w14:paraId="5501AAD4" w14:textId="77777777" w:rsidR="008E5431" w:rsidRDefault="00D50D9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C037AC8" w14:textId="77777777" w:rsidR="008E5431" w:rsidRDefault="00D50D9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8A167B" w14:textId="77777777" w:rsidR="008E5431" w:rsidRDefault="00D50D9E">
                              <w:pPr>
                                <w:spacing w:after="0" w:line="240" w:lineRule="auto"/>
                              </w:pPr>
                              <w:r>
                                <w:rPr>
                                  <w:rFonts w:ascii="Arial" w:eastAsia="Arial" w:hAnsi="Arial"/>
                                  <w:b/>
                                  <w:color w:val="000000"/>
                                  <w:sz w:val="16"/>
                                </w:rPr>
                                <w:t>20</w:t>
                              </w:r>
                            </w:p>
                          </w:tc>
                        </w:tr>
                        <w:tr w:rsidR="00426241" w14:paraId="79F87346" w14:textId="77777777" w:rsidTr="00426241">
                          <w:trPr>
                            <w:trHeight w:val="282"/>
                          </w:trPr>
                          <w:tc>
                            <w:tcPr>
                              <w:tcW w:w="8004" w:type="dxa"/>
                              <w:gridSpan w:val="3"/>
                              <w:tcBorders>
                                <w:top w:val="nil"/>
                                <w:left w:val="nil"/>
                                <w:bottom w:val="nil"/>
                                <w:right w:val="nil"/>
                              </w:tcBorders>
                              <w:tcMar>
                                <w:top w:w="39" w:type="dxa"/>
                                <w:left w:w="39" w:type="dxa"/>
                                <w:bottom w:w="39" w:type="dxa"/>
                                <w:right w:w="39" w:type="dxa"/>
                              </w:tcMar>
                            </w:tcPr>
                            <w:p w14:paraId="338E9E1C" w14:textId="77777777" w:rsidR="008E5431" w:rsidRDefault="00D50D9E">
                              <w:pPr>
                                <w:spacing w:after="0" w:line="240" w:lineRule="auto"/>
                              </w:pPr>
                              <w:r>
                                <w:rPr>
                                  <w:rFonts w:ascii="Arial" w:eastAsia="Arial" w:hAnsi="Arial"/>
                                  <w:color w:val="000000"/>
                                </w:rPr>
                                <w:t xml:space="preserve">Serves as liaison between Deputy Warden and other </w:t>
                              </w:r>
                              <w:proofErr w:type="gramStart"/>
                              <w:r>
                                <w:rPr>
                                  <w:rFonts w:ascii="Arial" w:eastAsia="Arial" w:hAnsi="Arial"/>
                                  <w:color w:val="000000"/>
                                </w:rPr>
                                <w:t>Administrative</w:t>
                              </w:r>
                              <w:proofErr w:type="gramEnd"/>
                              <w:r>
                                <w:rPr>
                                  <w:rFonts w:ascii="Arial" w:eastAsia="Arial" w:hAnsi="Arial"/>
                                  <w:color w:val="000000"/>
                                </w:rPr>
                                <w:t xml:space="preserve"> staff, the public, outside agencies and prisoners and prisoner families.</w:t>
                              </w:r>
                            </w:p>
                          </w:tc>
                        </w:tr>
                        <w:tr w:rsidR="008E5431" w14:paraId="641F94D1" w14:textId="77777777">
                          <w:trPr>
                            <w:trHeight w:val="282"/>
                          </w:trPr>
                          <w:tc>
                            <w:tcPr>
                              <w:tcW w:w="8004" w:type="dxa"/>
                              <w:tcBorders>
                                <w:top w:val="nil"/>
                                <w:left w:val="nil"/>
                                <w:bottom w:val="nil"/>
                                <w:right w:val="nil"/>
                              </w:tcBorders>
                              <w:tcMar>
                                <w:top w:w="39" w:type="dxa"/>
                                <w:left w:w="39" w:type="dxa"/>
                                <w:bottom w:w="39" w:type="dxa"/>
                                <w:right w:w="39" w:type="dxa"/>
                              </w:tcMar>
                            </w:tcPr>
                            <w:p w14:paraId="4B6B4EA2" w14:textId="77777777" w:rsidR="008E5431" w:rsidRDefault="00D50D9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B48B5E" w14:textId="77777777" w:rsidR="008E5431" w:rsidRDefault="008E54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539248" w14:textId="77777777" w:rsidR="008E5431" w:rsidRDefault="008E5431">
                              <w:pPr>
                                <w:spacing w:after="0" w:line="240" w:lineRule="auto"/>
                              </w:pPr>
                            </w:p>
                          </w:tc>
                        </w:tr>
                        <w:tr w:rsidR="00426241" w14:paraId="109E5274" w14:textId="77777777" w:rsidTr="0042624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A9D0CC4" w14:textId="77777777" w:rsidR="008E5431" w:rsidRDefault="00D50D9E">
                              <w:pPr>
                                <w:numPr>
                                  <w:ilvl w:val="0"/>
                                  <w:numId w:val="1"/>
                                </w:numPr>
                                <w:spacing w:after="0" w:line="240" w:lineRule="auto"/>
                                <w:ind w:left="720" w:hanging="360"/>
                              </w:pPr>
                              <w:r>
                                <w:rPr>
                                  <w:rFonts w:ascii="Arial" w:eastAsia="Arial" w:hAnsi="Arial"/>
                                  <w:color w:val="000000"/>
                                  <w:sz w:val="16"/>
                                </w:rPr>
                                <w:t xml:space="preserve">Receives and screens telephone calls, provides information or refers callers to the proper staff. </w:t>
                              </w:r>
                            </w:p>
                            <w:p w14:paraId="65FF71D3" w14:textId="77777777" w:rsidR="008E5431" w:rsidRDefault="00D50D9E">
                              <w:pPr>
                                <w:numPr>
                                  <w:ilvl w:val="0"/>
                                  <w:numId w:val="1"/>
                                </w:numPr>
                                <w:spacing w:after="0" w:line="240" w:lineRule="auto"/>
                                <w:ind w:left="720" w:hanging="360"/>
                              </w:pPr>
                              <w:r>
                                <w:rPr>
                                  <w:rFonts w:ascii="Arial" w:eastAsia="Arial" w:hAnsi="Arial"/>
                                  <w:color w:val="000000"/>
                                  <w:sz w:val="16"/>
                                </w:rPr>
                                <w:t xml:space="preserve">Answers inquiries requiring knowledge of procedure and/or Deputy's </w:t>
                              </w:r>
                              <w:proofErr w:type="gramStart"/>
                              <w:r>
                                <w:rPr>
                                  <w:rFonts w:ascii="Arial" w:eastAsia="Arial" w:hAnsi="Arial"/>
                                  <w:color w:val="000000"/>
                                  <w:sz w:val="16"/>
                                </w:rPr>
                                <w:t>view point</w:t>
                              </w:r>
                              <w:proofErr w:type="gramEnd"/>
                              <w:r>
                                <w:rPr>
                                  <w:rFonts w:ascii="Arial" w:eastAsia="Arial" w:hAnsi="Arial"/>
                                  <w:color w:val="000000"/>
                                  <w:sz w:val="16"/>
                                </w:rPr>
                                <w:t xml:space="preserve">. </w:t>
                              </w:r>
                            </w:p>
                            <w:p w14:paraId="13BE9574" w14:textId="77777777" w:rsidR="008E5431" w:rsidRDefault="00D50D9E">
                              <w:pPr>
                                <w:numPr>
                                  <w:ilvl w:val="0"/>
                                  <w:numId w:val="1"/>
                                </w:numPr>
                                <w:spacing w:after="0" w:line="240" w:lineRule="auto"/>
                                <w:ind w:left="720" w:hanging="360"/>
                              </w:pPr>
                              <w:r>
                                <w:rPr>
                                  <w:rFonts w:ascii="Arial" w:eastAsia="Arial" w:hAnsi="Arial"/>
                                  <w:color w:val="000000"/>
                                  <w:sz w:val="16"/>
                                </w:rPr>
                                <w:t xml:space="preserve">Composes letters, memorandums and reports, utilizing knowledge of instructions and/or guidelines. </w:t>
                              </w:r>
                            </w:p>
                            <w:p w14:paraId="117848E7" w14:textId="77777777" w:rsidR="008E5431" w:rsidRDefault="00D50D9E">
                              <w:pPr>
                                <w:numPr>
                                  <w:ilvl w:val="0"/>
                                  <w:numId w:val="1"/>
                                </w:numPr>
                                <w:spacing w:after="0" w:line="240" w:lineRule="auto"/>
                                <w:ind w:left="720" w:hanging="360"/>
                              </w:pPr>
                              <w:proofErr w:type="gramStart"/>
                              <w:r>
                                <w:rPr>
                                  <w:rFonts w:ascii="Arial" w:eastAsia="Arial" w:hAnsi="Arial"/>
                                  <w:color w:val="000000"/>
                                  <w:sz w:val="16"/>
                                </w:rPr>
                                <w:t>Provides assistance to</w:t>
                              </w:r>
                              <w:proofErr w:type="gramEnd"/>
                              <w:r>
                                <w:rPr>
                                  <w:rFonts w:ascii="Arial" w:eastAsia="Arial" w:hAnsi="Arial"/>
                                  <w:color w:val="000000"/>
                                  <w:sz w:val="16"/>
                                </w:rPr>
                                <w:t xml:space="preserve"> outside agencies and prisoners by </w:t>
                              </w:r>
                              <w:proofErr w:type="gramStart"/>
                              <w:r>
                                <w:rPr>
                                  <w:rFonts w:ascii="Arial" w:eastAsia="Arial" w:hAnsi="Arial"/>
                                  <w:color w:val="000000"/>
                                  <w:sz w:val="16"/>
                                </w:rPr>
                                <w:t>providing assistance</w:t>
                              </w:r>
                              <w:proofErr w:type="gramEnd"/>
                              <w:r>
                                <w:rPr>
                                  <w:rFonts w:ascii="Arial" w:eastAsia="Arial" w:hAnsi="Arial"/>
                                  <w:color w:val="000000"/>
                                  <w:sz w:val="16"/>
                                </w:rPr>
                                <w:t xml:space="preserve"> and transmitting privileged or confidential information to authorized individuals requiring knowledge of the Deputy Warden's </w:t>
                              </w:r>
                              <w:proofErr w:type="gramStart"/>
                              <w:r>
                                <w:rPr>
                                  <w:rFonts w:ascii="Arial" w:eastAsia="Arial" w:hAnsi="Arial"/>
                                  <w:color w:val="000000"/>
                                  <w:sz w:val="16"/>
                                </w:rPr>
                                <w:t>view point</w:t>
                              </w:r>
                              <w:proofErr w:type="gramEnd"/>
                              <w:r>
                                <w:rPr>
                                  <w:rFonts w:ascii="Arial" w:eastAsia="Arial" w:hAnsi="Arial"/>
                                  <w:color w:val="000000"/>
                                  <w:sz w:val="16"/>
                                </w:rPr>
                                <w:t xml:space="preserve"> and by using discretion. </w:t>
                              </w:r>
                            </w:p>
                            <w:p w14:paraId="4E917D84" w14:textId="77777777" w:rsidR="008E5431" w:rsidRDefault="00D50D9E">
                              <w:pPr>
                                <w:numPr>
                                  <w:ilvl w:val="0"/>
                                  <w:numId w:val="1"/>
                                </w:numPr>
                                <w:spacing w:after="0" w:line="240" w:lineRule="auto"/>
                                <w:ind w:left="720" w:hanging="360"/>
                              </w:pPr>
                              <w:r>
                                <w:rPr>
                                  <w:rFonts w:ascii="Arial" w:eastAsia="Arial" w:hAnsi="Arial"/>
                                  <w:color w:val="000000"/>
                                  <w:sz w:val="16"/>
                                </w:rPr>
                                <w:t xml:space="preserve">Chair policy and procedure review committee; distributing policies/procedures for review and update as necessary; track progress to ensure completion; prepare final copy for Department Head and Warden review and approval. </w:t>
                              </w:r>
                            </w:p>
                            <w:p w14:paraId="3E890240" w14:textId="77777777" w:rsidR="008E5431" w:rsidRDefault="00D50D9E">
                              <w:pPr>
                                <w:numPr>
                                  <w:ilvl w:val="0"/>
                                  <w:numId w:val="1"/>
                                </w:numPr>
                                <w:spacing w:after="0" w:line="240" w:lineRule="auto"/>
                                <w:ind w:left="720" w:hanging="360"/>
                              </w:pPr>
                              <w:r>
                                <w:rPr>
                                  <w:rFonts w:ascii="Arial" w:eastAsia="Arial" w:hAnsi="Arial"/>
                                  <w:color w:val="000000"/>
                                  <w:sz w:val="16"/>
                                </w:rPr>
                                <w:t xml:space="preserve">Oversee ACA file review distributing to appropriate area(s) for completion; tracking progress to ensure completion. </w:t>
                              </w:r>
                            </w:p>
                          </w:tc>
                        </w:tr>
                        <w:tr w:rsidR="00426241" w14:paraId="4107B3D3" w14:textId="77777777" w:rsidTr="0042624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4CDE35D" w14:textId="77777777" w:rsidR="008E5431" w:rsidRDefault="00D50D9E">
                              <w:pPr>
                                <w:spacing w:after="0" w:line="240" w:lineRule="auto"/>
                              </w:pPr>
                              <w:r>
                                <w:rPr>
                                  <w:rFonts w:ascii="Arial" w:eastAsia="Arial" w:hAnsi="Arial"/>
                                  <w:b/>
                                  <w:color w:val="000000"/>
                                  <w:sz w:val="16"/>
                                </w:rPr>
                                <w:t>Duty 4</w:t>
                              </w:r>
                            </w:p>
                          </w:tc>
                        </w:tr>
                        <w:tr w:rsidR="008E5431" w14:paraId="2CE50D86" w14:textId="77777777">
                          <w:trPr>
                            <w:trHeight w:val="282"/>
                          </w:trPr>
                          <w:tc>
                            <w:tcPr>
                              <w:tcW w:w="8004" w:type="dxa"/>
                              <w:tcBorders>
                                <w:top w:val="nil"/>
                                <w:left w:val="nil"/>
                                <w:bottom w:val="nil"/>
                                <w:right w:val="nil"/>
                              </w:tcBorders>
                              <w:tcMar>
                                <w:top w:w="39" w:type="dxa"/>
                                <w:left w:w="39" w:type="dxa"/>
                                <w:bottom w:w="39" w:type="dxa"/>
                                <w:right w:w="39" w:type="dxa"/>
                              </w:tcMar>
                            </w:tcPr>
                            <w:p w14:paraId="5F8A8123" w14:textId="77777777" w:rsidR="008E5431" w:rsidRDefault="00D50D9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F891399" w14:textId="77777777" w:rsidR="008E5431" w:rsidRDefault="00D50D9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C1C666" w14:textId="77777777" w:rsidR="008E5431" w:rsidRDefault="00D50D9E">
                              <w:pPr>
                                <w:spacing w:after="0" w:line="240" w:lineRule="auto"/>
                              </w:pPr>
                              <w:r>
                                <w:rPr>
                                  <w:rFonts w:ascii="Arial" w:eastAsia="Arial" w:hAnsi="Arial"/>
                                  <w:b/>
                                  <w:color w:val="000000"/>
                                  <w:sz w:val="16"/>
                                </w:rPr>
                                <w:t>10</w:t>
                              </w:r>
                            </w:p>
                          </w:tc>
                        </w:tr>
                        <w:tr w:rsidR="00426241" w14:paraId="4DFD610D" w14:textId="77777777" w:rsidTr="00426241">
                          <w:trPr>
                            <w:trHeight w:val="282"/>
                          </w:trPr>
                          <w:tc>
                            <w:tcPr>
                              <w:tcW w:w="8004" w:type="dxa"/>
                              <w:gridSpan w:val="3"/>
                              <w:tcBorders>
                                <w:top w:val="nil"/>
                                <w:left w:val="nil"/>
                                <w:bottom w:val="nil"/>
                                <w:right w:val="nil"/>
                              </w:tcBorders>
                              <w:tcMar>
                                <w:top w:w="39" w:type="dxa"/>
                                <w:left w:w="39" w:type="dxa"/>
                                <w:bottom w:w="39" w:type="dxa"/>
                                <w:right w:w="39" w:type="dxa"/>
                              </w:tcMar>
                            </w:tcPr>
                            <w:p w14:paraId="6A4498AE" w14:textId="77777777" w:rsidR="008E5431" w:rsidRDefault="00D50D9E">
                              <w:pPr>
                                <w:spacing w:after="0" w:line="240" w:lineRule="auto"/>
                              </w:pPr>
                              <w:r>
                                <w:rPr>
                                  <w:rFonts w:ascii="Arial" w:eastAsia="Arial" w:hAnsi="Arial"/>
                                  <w:color w:val="000000"/>
                                </w:rPr>
                                <w:t>Compile, organize and prepare reports.</w:t>
                              </w:r>
                            </w:p>
                          </w:tc>
                        </w:tr>
                        <w:tr w:rsidR="008E5431" w14:paraId="42A4378B" w14:textId="77777777">
                          <w:trPr>
                            <w:trHeight w:val="282"/>
                          </w:trPr>
                          <w:tc>
                            <w:tcPr>
                              <w:tcW w:w="8004" w:type="dxa"/>
                              <w:tcBorders>
                                <w:top w:val="nil"/>
                                <w:left w:val="nil"/>
                                <w:bottom w:val="nil"/>
                                <w:right w:val="nil"/>
                              </w:tcBorders>
                              <w:tcMar>
                                <w:top w:w="39" w:type="dxa"/>
                                <w:left w:w="39" w:type="dxa"/>
                                <w:bottom w:w="39" w:type="dxa"/>
                                <w:right w:w="39" w:type="dxa"/>
                              </w:tcMar>
                            </w:tcPr>
                            <w:p w14:paraId="0C810239" w14:textId="77777777" w:rsidR="008E5431" w:rsidRDefault="00D50D9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C3EF7A8" w14:textId="77777777" w:rsidR="008E5431" w:rsidRDefault="008E54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AFD5A7" w14:textId="77777777" w:rsidR="008E5431" w:rsidRDefault="008E5431">
                              <w:pPr>
                                <w:spacing w:after="0" w:line="240" w:lineRule="auto"/>
                              </w:pPr>
                            </w:p>
                          </w:tc>
                        </w:tr>
                        <w:tr w:rsidR="00426241" w14:paraId="4E7933C1" w14:textId="77777777" w:rsidTr="00426241">
                          <w:trPr>
                            <w:trHeight w:val="282"/>
                          </w:trPr>
                          <w:tc>
                            <w:tcPr>
                              <w:tcW w:w="8004" w:type="dxa"/>
                              <w:gridSpan w:val="3"/>
                              <w:tcBorders>
                                <w:top w:val="nil"/>
                                <w:left w:val="nil"/>
                                <w:bottom w:val="nil"/>
                                <w:right w:val="nil"/>
                              </w:tcBorders>
                              <w:tcMar>
                                <w:top w:w="39" w:type="dxa"/>
                                <w:left w:w="39" w:type="dxa"/>
                                <w:bottom w:w="39" w:type="dxa"/>
                                <w:right w:w="39" w:type="dxa"/>
                              </w:tcMar>
                            </w:tcPr>
                            <w:p w14:paraId="30F39B1A" w14:textId="77777777" w:rsidR="008E5431" w:rsidRDefault="00D50D9E">
                              <w:pPr>
                                <w:spacing w:after="0" w:line="240" w:lineRule="auto"/>
                              </w:pPr>
                              <w:r>
                                <w:rPr>
                                  <w:rFonts w:ascii="Arial" w:eastAsia="Arial" w:hAnsi="Arial"/>
                                  <w:color w:val="000000"/>
                                  <w:sz w:val="16"/>
                                </w:rPr>
                                <w:t xml:space="preserve">Compiles, organizes and prepares periodic reports. Summarizes or condenses written materials, meetings minutes, etc. Collects pertinent data from other work units responsible to the Deputy for reporting purposes. </w:t>
                              </w:r>
                              <w:proofErr w:type="gramStart"/>
                              <w:r>
                                <w:rPr>
                                  <w:rFonts w:ascii="Arial" w:eastAsia="Arial" w:hAnsi="Arial"/>
                                  <w:color w:val="000000"/>
                                  <w:sz w:val="16"/>
                                </w:rPr>
                                <w:t>Prepares</w:t>
                              </w:r>
                              <w:proofErr w:type="gramEnd"/>
                              <w:r>
                                <w:rPr>
                                  <w:rFonts w:ascii="Arial" w:eastAsia="Arial" w:hAnsi="Arial"/>
                                  <w:color w:val="000000"/>
                                  <w:sz w:val="16"/>
                                </w:rPr>
                                <w:t xml:space="preserve"> weekly and month statistical reports for the Deputy Warden, Warden and Central Office.</w:t>
                              </w:r>
                            </w:p>
                          </w:tc>
                        </w:tr>
                      </w:tbl>
                      <w:p w14:paraId="1AC34FCD" w14:textId="77777777" w:rsidR="008E5431" w:rsidRDefault="008E5431">
                        <w:pPr>
                          <w:spacing w:after="0" w:line="240" w:lineRule="auto"/>
                        </w:pPr>
                      </w:p>
                    </w:tc>
                  </w:tr>
                </w:tbl>
                <w:p w14:paraId="157BD44D" w14:textId="77777777" w:rsidR="008E5431" w:rsidRDefault="008E5431">
                  <w:pPr>
                    <w:spacing w:after="0" w:line="240" w:lineRule="auto"/>
                  </w:pPr>
                </w:p>
              </w:tc>
            </w:tr>
          </w:tbl>
          <w:p w14:paraId="021C45ED" w14:textId="77777777" w:rsidR="008E5431" w:rsidRDefault="008E5431">
            <w:pPr>
              <w:spacing w:after="0" w:line="240" w:lineRule="auto"/>
            </w:pPr>
          </w:p>
        </w:tc>
        <w:tc>
          <w:tcPr>
            <w:tcW w:w="179" w:type="dxa"/>
          </w:tcPr>
          <w:p w14:paraId="1BCCF267" w14:textId="77777777" w:rsidR="008E5431" w:rsidRDefault="008E5431">
            <w:pPr>
              <w:pStyle w:val="EmptyCellLayoutStyle"/>
              <w:spacing w:after="0" w:line="240" w:lineRule="auto"/>
            </w:pPr>
          </w:p>
        </w:tc>
      </w:tr>
      <w:tr w:rsidR="008E5431" w14:paraId="249EE2C9" w14:textId="77777777">
        <w:trPr>
          <w:trHeight w:val="99"/>
        </w:trPr>
        <w:tc>
          <w:tcPr>
            <w:tcW w:w="179" w:type="dxa"/>
          </w:tcPr>
          <w:p w14:paraId="54C7BF2D" w14:textId="77777777" w:rsidR="008E5431" w:rsidRDefault="008E5431">
            <w:pPr>
              <w:pStyle w:val="EmptyCellLayoutStyle"/>
              <w:spacing w:after="0" w:line="240" w:lineRule="auto"/>
            </w:pPr>
          </w:p>
        </w:tc>
        <w:tc>
          <w:tcPr>
            <w:tcW w:w="0" w:type="dxa"/>
          </w:tcPr>
          <w:p w14:paraId="0DFE14E4" w14:textId="77777777" w:rsidR="008E5431" w:rsidRDefault="008E5431">
            <w:pPr>
              <w:pStyle w:val="EmptyCellLayoutStyle"/>
              <w:spacing w:after="0" w:line="240" w:lineRule="auto"/>
            </w:pPr>
          </w:p>
        </w:tc>
        <w:tc>
          <w:tcPr>
            <w:tcW w:w="0" w:type="dxa"/>
          </w:tcPr>
          <w:p w14:paraId="677425C0" w14:textId="77777777" w:rsidR="008E5431" w:rsidRDefault="008E5431">
            <w:pPr>
              <w:pStyle w:val="EmptyCellLayoutStyle"/>
              <w:spacing w:after="0" w:line="240" w:lineRule="auto"/>
            </w:pPr>
          </w:p>
        </w:tc>
        <w:tc>
          <w:tcPr>
            <w:tcW w:w="0" w:type="dxa"/>
          </w:tcPr>
          <w:p w14:paraId="6DD9160E" w14:textId="77777777" w:rsidR="008E5431" w:rsidRDefault="008E5431">
            <w:pPr>
              <w:pStyle w:val="EmptyCellLayoutStyle"/>
              <w:spacing w:after="0" w:line="240" w:lineRule="auto"/>
            </w:pPr>
          </w:p>
        </w:tc>
        <w:tc>
          <w:tcPr>
            <w:tcW w:w="0" w:type="dxa"/>
          </w:tcPr>
          <w:p w14:paraId="3C301916" w14:textId="77777777" w:rsidR="008E5431" w:rsidRDefault="008E5431">
            <w:pPr>
              <w:pStyle w:val="EmptyCellLayoutStyle"/>
              <w:spacing w:after="0" w:line="240" w:lineRule="auto"/>
            </w:pPr>
          </w:p>
        </w:tc>
        <w:tc>
          <w:tcPr>
            <w:tcW w:w="0" w:type="dxa"/>
          </w:tcPr>
          <w:p w14:paraId="1C3F4087" w14:textId="77777777" w:rsidR="008E5431" w:rsidRDefault="008E5431">
            <w:pPr>
              <w:pStyle w:val="EmptyCellLayoutStyle"/>
              <w:spacing w:after="0" w:line="240" w:lineRule="auto"/>
            </w:pPr>
          </w:p>
        </w:tc>
        <w:tc>
          <w:tcPr>
            <w:tcW w:w="0" w:type="dxa"/>
          </w:tcPr>
          <w:p w14:paraId="419B4539" w14:textId="77777777" w:rsidR="008E5431" w:rsidRDefault="008E5431">
            <w:pPr>
              <w:pStyle w:val="EmptyCellLayoutStyle"/>
              <w:spacing w:after="0" w:line="240" w:lineRule="auto"/>
            </w:pPr>
          </w:p>
        </w:tc>
        <w:tc>
          <w:tcPr>
            <w:tcW w:w="2505" w:type="dxa"/>
          </w:tcPr>
          <w:p w14:paraId="7CBB6ECD" w14:textId="77777777" w:rsidR="008E5431" w:rsidRDefault="008E5431">
            <w:pPr>
              <w:pStyle w:val="EmptyCellLayoutStyle"/>
              <w:spacing w:after="0" w:line="240" w:lineRule="auto"/>
            </w:pPr>
          </w:p>
        </w:tc>
        <w:tc>
          <w:tcPr>
            <w:tcW w:w="6120" w:type="dxa"/>
          </w:tcPr>
          <w:p w14:paraId="3D96992C" w14:textId="77777777" w:rsidR="008E5431" w:rsidRDefault="008E5431">
            <w:pPr>
              <w:pStyle w:val="EmptyCellLayoutStyle"/>
              <w:spacing w:after="0" w:line="240" w:lineRule="auto"/>
            </w:pPr>
          </w:p>
        </w:tc>
        <w:tc>
          <w:tcPr>
            <w:tcW w:w="2534" w:type="dxa"/>
          </w:tcPr>
          <w:p w14:paraId="557EF9A3" w14:textId="77777777" w:rsidR="008E5431" w:rsidRDefault="008E5431">
            <w:pPr>
              <w:pStyle w:val="EmptyCellLayoutStyle"/>
              <w:spacing w:after="0" w:line="240" w:lineRule="auto"/>
            </w:pPr>
          </w:p>
        </w:tc>
        <w:tc>
          <w:tcPr>
            <w:tcW w:w="179" w:type="dxa"/>
          </w:tcPr>
          <w:p w14:paraId="033BB517" w14:textId="77777777" w:rsidR="008E5431" w:rsidRDefault="008E5431">
            <w:pPr>
              <w:pStyle w:val="EmptyCellLayoutStyle"/>
              <w:spacing w:after="0" w:line="240" w:lineRule="auto"/>
            </w:pPr>
          </w:p>
        </w:tc>
      </w:tr>
      <w:tr w:rsidR="00426241" w14:paraId="2B1DA8E8" w14:textId="77777777" w:rsidTr="00426241">
        <w:tc>
          <w:tcPr>
            <w:tcW w:w="179" w:type="dxa"/>
          </w:tcPr>
          <w:p w14:paraId="7E6F1208" w14:textId="77777777" w:rsidR="008E5431" w:rsidRDefault="008E5431">
            <w:pPr>
              <w:pStyle w:val="EmptyCellLayoutStyle"/>
              <w:spacing w:after="0" w:line="240" w:lineRule="auto"/>
            </w:pPr>
          </w:p>
        </w:tc>
        <w:tc>
          <w:tcPr>
            <w:tcW w:w="0" w:type="dxa"/>
          </w:tcPr>
          <w:p w14:paraId="0613CC06" w14:textId="77777777" w:rsidR="008E5431" w:rsidRDefault="008E5431">
            <w:pPr>
              <w:pStyle w:val="EmptyCellLayoutStyle"/>
              <w:spacing w:after="0" w:line="240" w:lineRule="auto"/>
            </w:pPr>
          </w:p>
        </w:tc>
        <w:tc>
          <w:tcPr>
            <w:tcW w:w="0" w:type="dxa"/>
          </w:tcPr>
          <w:p w14:paraId="4086B342" w14:textId="77777777" w:rsidR="008E5431" w:rsidRDefault="008E5431">
            <w:pPr>
              <w:pStyle w:val="EmptyCellLayoutStyle"/>
              <w:spacing w:after="0" w:line="240" w:lineRule="auto"/>
            </w:pPr>
          </w:p>
        </w:tc>
        <w:tc>
          <w:tcPr>
            <w:tcW w:w="0" w:type="dxa"/>
          </w:tcPr>
          <w:p w14:paraId="0A97C3D8" w14:textId="77777777" w:rsidR="008E5431" w:rsidRDefault="008E543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E5431" w14:paraId="764A490B" w14:textId="77777777">
              <w:trPr>
                <w:trHeight w:val="119"/>
              </w:trPr>
              <w:tc>
                <w:tcPr>
                  <w:tcW w:w="0" w:type="dxa"/>
                  <w:tcBorders>
                    <w:top w:val="single" w:sz="15" w:space="0" w:color="000000"/>
                    <w:left w:val="single" w:sz="15" w:space="0" w:color="000000"/>
                  </w:tcBorders>
                </w:tcPr>
                <w:p w14:paraId="7B40F947" w14:textId="77777777" w:rsidR="008E5431" w:rsidRDefault="008E5431">
                  <w:pPr>
                    <w:pStyle w:val="EmptyCellLayoutStyle"/>
                    <w:spacing w:after="0" w:line="240" w:lineRule="auto"/>
                  </w:pPr>
                </w:p>
              </w:tc>
              <w:tc>
                <w:tcPr>
                  <w:tcW w:w="11159" w:type="dxa"/>
                  <w:tcBorders>
                    <w:top w:val="single" w:sz="15" w:space="0" w:color="000000"/>
                    <w:right w:val="single" w:sz="15" w:space="0" w:color="000000"/>
                  </w:tcBorders>
                </w:tcPr>
                <w:p w14:paraId="06A80166" w14:textId="77777777" w:rsidR="008E5431" w:rsidRDefault="008E5431">
                  <w:pPr>
                    <w:pStyle w:val="EmptyCellLayoutStyle"/>
                    <w:spacing w:after="0" w:line="240" w:lineRule="auto"/>
                  </w:pPr>
                </w:p>
              </w:tc>
            </w:tr>
            <w:tr w:rsidR="008E5431" w14:paraId="2B17D8E7" w14:textId="77777777">
              <w:trPr>
                <w:trHeight w:val="270"/>
              </w:trPr>
              <w:tc>
                <w:tcPr>
                  <w:tcW w:w="0" w:type="dxa"/>
                  <w:tcBorders>
                    <w:left w:val="single" w:sz="15" w:space="0" w:color="000000"/>
                  </w:tcBorders>
                </w:tcPr>
                <w:p w14:paraId="1AE12488" w14:textId="77777777" w:rsidR="008E5431" w:rsidRDefault="008E543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8E5431" w14:paraId="111C0E64" w14:textId="77777777">
                    <w:trPr>
                      <w:trHeight w:val="192"/>
                    </w:trPr>
                    <w:tc>
                      <w:tcPr>
                        <w:tcW w:w="11160" w:type="dxa"/>
                        <w:tcBorders>
                          <w:top w:val="nil"/>
                          <w:left w:val="nil"/>
                          <w:bottom w:val="nil"/>
                          <w:right w:val="nil"/>
                        </w:tcBorders>
                        <w:tcMar>
                          <w:top w:w="39" w:type="dxa"/>
                          <w:left w:w="39" w:type="dxa"/>
                          <w:bottom w:w="39" w:type="dxa"/>
                          <w:right w:w="39" w:type="dxa"/>
                        </w:tcMar>
                      </w:tcPr>
                      <w:p w14:paraId="4A4340DC" w14:textId="77777777" w:rsidR="008E5431" w:rsidRDefault="00D50D9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C60DD54" w14:textId="77777777" w:rsidR="008E5431" w:rsidRDefault="008E5431">
                  <w:pPr>
                    <w:spacing w:after="0" w:line="240" w:lineRule="auto"/>
                  </w:pPr>
                </w:p>
              </w:tc>
            </w:tr>
            <w:tr w:rsidR="008E5431" w14:paraId="2CF3D7BE" w14:textId="77777777">
              <w:trPr>
                <w:trHeight w:val="60"/>
              </w:trPr>
              <w:tc>
                <w:tcPr>
                  <w:tcW w:w="0" w:type="dxa"/>
                  <w:tcBorders>
                    <w:left w:val="single" w:sz="15" w:space="0" w:color="000000"/>
                  </w:tcBorders>
                </w:tcPr>
                <w:p w14:paraId="4CE8D349" w14:textId="77777777" w:rsidR="008E5431" w:rsidRDefault="008E5431">
                  <w:pPr>
                    <w:pStyle w:val="EmptyCellLayoutStyle"/>
                    <w:spacing w:after="0" w:line="240" w:lineRule="auto"/>
                  </w:pPr>
                </w:p>
              </w:tc>
              <w:tc>
                <w:tcPr>
                  <w:tcW w:w="11159" w:type="dxa"/>
                  <w:tcBorders>
                    <w:right w:val="single" w:sz="15" w:space="0" w:color="000000"/>
                  </w:tcBorders>
                </w:tcPr>
                <w:p w14:paraId="1AFE684B" w14:textId="77777777" w:rsidR="008E5431" w:rsidRDefault="008E5431">
                  <w:pPr>
                    <w:pStyle w:val="EmptyCellLayoutStyle"/>
                    <w:spacing w:after="0" w:line="240" w:lineRule="auto"/>
                  </w:pPr>
                </w:p>
              </w:tc>
            </w:tr>
            <w:tr w:rsidR="00426241" w14:paraId="12C4078B" w14:textId="77777777" w:rsidTr="0042624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E5431" w14:paraId="557769DC" w14:textId="77777777">
                    <w:trPr>
                      <w:trHeight w:val="212"/>
                    </w:trPr>
                    <w:tc>
                      <w:tcPr>
                        <w:tcW w:w="11160" w:type="dxa"/>
                        <w:tcBorders>
                          <w:top w:val="nil"/>
                          <w:left w:val="nil"/>
                          <w:bottom w:val="nil"/>
                          <w:right w:val="nil"/>
                        </w:tcBorders>
                        <w:tcMar>
                          <w:top w:w="39" w:type="dxa"/>
                          <w:left w:w="39" w:type="dxa"/>
                          <w:bottom w:w="39" w:type="dxa"/>
                          <w:right w:w="39" w:type="dxa"/>
                        </w:tcMar>
                      </w:tcPr>
                      <w:p w14:paraId="21A86D57" w14:textId="77777777" w:rsidR="008E5431" w:rsidRDefault="00D50D9E">
                        <w:pPr>
                          <w:spacing w:after="0" w:line="240" w:lineRule="auto"/>
                        </w:pPr>
                        <w:r>
                          <w:rPr>
                            <w:rFonts w:ascii="Arial" w:eastAsia="Arial" w:hAnsi="Arial"/>
                            <w:color w:val="000000"/>
                          </w:rPr>
                          <w:t xml:space="preserve">Disseminating information to appropriate personnel. Interpreting existing policy and procedure as it pertains to the Deputy Warden's area. Prioritizing work for the Deputy Warden's area. Answering family/prisoner questions regarding prisoners and facility rules. Directing information received regarding </w:t>
                        </w:r>
                        <w:proofErr w:type="gramStart"/>
                        <w:r>
                          <w:rPr>
                            <w:rFonts w:ascii="Arial" w:eastAsia="Arial" w:hAnsi="Arial"/>
                            <w:color w:val="000000"/>
                          </w:rPr>
                          <w:t>employees,</w:t>
                        </w:r>
                        <w:proofErr w:type="gramEnd"/>
                        <w:r>
                          <w:rPr>
                            <w:rFonts w:ascii="Arial" w:eastAsia="Arial" w:hAnsi="Arial"/>
                            <w:color w:val="000000"/>
                          </w:rPr>
                          <w:t xml:space="preserve"> residents to appropriate staff/department/agency.</w:t>
                        </w:r>
                      </w:p>
                    </w:tc>
                  </w:tr>
                </w:tbl>
                <w:p w14:paraId="61251328" w14:textId="77777777" w:rsidR="008E5431" w:rsidRDefault="008E5431">
                  <w:pPr>
                    <w:spacing w:after="0" w:line="240" w:lineRule="auto"/>
                  </w:pPr>
                </w:p>
              </w:tc>
            </w:tr>
          </w:tbl>
          <w:p w14:paraId="05622243" w14:textId="77777777" w:rsidR="008E5431" w:rsidRDefault="008E5431">
            <w:pPr>
              <w:spacing w:after="0" w:line="240" w:lineRule="auto"/>
            </w:pPr>
          </w:p>
        </w:tc>
        <w:tc>
          <w:tcPr>
            <w:tcW w:w="179" w:type="dxa"/>
          </w:tcPr>
          <w:p w14:paraId="3DBA3204" w14:textId="77777777" w:rsidR="008E5431" w:rsidRDefault="008E5431">
            <w:pPr>
              <w:pStyle w:val="EmptyCellLayoutStyle"/>
              <w:spacing w:after="0" w:line="240" w:lineRule="auto"/>
            </w:pPr>
          </w:p>
        </w:tc>
      </w:tr>
      <w:tr w:rsidR="008E5431" w14:paraId="2241C3BC" w14:textId="77777777">
        <w:trPr>
          <w:trHeight w:val="99"/>
        </w:trPr>
        <w:tc>
          <w:tcPr>
            <w:tcW w:w="179" w:type="dxa"/>
          </w:tcPr>
          <w:p w14:paraId="2BE5A3E0" w14:textId="77777777" w:rsidR="008E5431" w:rsidRDefault="008E5431">
            <w:pPr>
              <w:pStyle w:val="EmptyCellLayoutStyle"/>
              <w:spacing w:after="0" w:line="240" w:lineRule="auto"/>
            </w:pPr>
          </w:p>
        </w:tc>
        <w:tc>
          <w:tcPr>
            <w:tcW w:w="0" w:type="dxa"/>
          </w:tcPr>
          <w:p w14:paraId="23CC88D1" w14:textId="77777777" w:rsidR="008E5431" w:rsidRDefault="008E5431">
            <w:pPr>
              <w:pStyle w:val="EmptyCellLayoutStyle"/>
              <w:spacing w:after="0" w:line="240" w:lineRule="auto"/>
            </w:pPr>
          </w:p>
        </w:tc>
        <w:tc>
          <w:tcPr>
            <w:tcW w:w="0" w:type="dxa"/>
          </w:tcPr>
          <w:p w14:paraId="78A9757E" w14:textId="77777777" w:rsidR="008E5431" w:rsidRDefault="008E5431">
            <w:pPr>
              <w:pStyle w:val="EmptyCellLayoutStyle"/>
              <w:spacing w:after="0" w:line="240" w:lineRule="auto"/>
            </w:pPr>
          </w:p>
        </w:tc>
        <w:tc>
          <w:tcPr>
            <w:tcW w:w="0" w:type="dxa"/>
          </w:tcPr>
          <w:p w14:paraId="180D4C20" w14:textId="77777777" w:rsidR="008E5431" w:rsidRDefault="008E5431">
            <w:pPr>
              <w:pStyle w:val="EmptyCellLayoutStyle"/>
              <w:spacing w:after="0" w:line="240" w:lineRule="auto"/>
            </w:pPr>
          </w:p>
        </w:tc>
        <w:tc>
          <w:tcPr>
            <w:tcW w:w="0" w:type="dxa"/>
          </w:tcPr>
          <w:p w14:paraId="512E2A16" w14:textId="77777777" w:rsidR="008E5431" w:rsidRDefault="008E5431">
            <w:pPr>
              <w:pStyle w:val="EmptyCellLayoutStyle"/>
              <w:spacing w:after="0" w:line="240" w:lineRule="auto"/>
            </w:pPr>
          </w:p>
        </w:tc>
        <w:tc>
          <w:tcPr>
            <w:tcW w:w="0" w:type="dxa"/>
          </w:tcPr>
          <w:p w14:paraId="73116C40" w14:textId="77777777" w:rsidR="008E5431" w:rsidRDefault="008E5431">
            <w:pPr>
              <w:pStyle w:val="EmptyCellLayoutStyle"/>
              <w:spacing w:after="0" w:line="240" w:lineRule="auto"/>
            </w:pPr>
          </w:p>
        </w:tc>
        <w:tc>
          <w:tcPr>
            <w:tcW w:w="0" w:type="dxa"/>
          </w:tcPr>
          <w:p w14:paraId="7E72C06B" w14:textId="77777777" w:rsidR="008E5431" w:rsidRDefault="008E5431">
            <w:pPr>
              <w:pStyle w:val="EmptyCellLayoutStyle"/>
              <w:spacing w:after="0" w:line="240" w:lineRule="auto"/>
            </w:pPr>
          </w:p>
        </w:tc>
        <w:tc>
          <w:tcPr>
            <w:tcW w:w="2505" w:type="dxa"/>
          </w:tcPr>
          <w:p w14:paraId="134CBBBD" w14:textId="77777777" w:rsidR="008E5431" w:rsidRDefault="008E5431">
            <w:pPr>
              <w:pStyle w:val="EmptyCellLayoutStyle"/>
              <w:spacing w:after="0" w:line="240" w:lineRule="auto"/>
            </w:pPr>
          </w:p>
        </w:tc>
        <w:tc>
          <w:tcPr>
            <w:tcW w:w="6120" w:type="dxa"/>
          </w:tcPr>
          <w:p w14:paraId="01CB06AC" w14:textId="77777777" w:rsidR="008E5431" w:rsidRDefault="008E5431">
            <w:pPr>
              <w:pStyle w:val="EmptyCellLayoutStyle"/>
              <w:spacing w:after="0" w:line="240" w:lineRule="auto"/>
            </w:pPr>
          </w:p>
        </w:tc>
        <w:tc>
          <w:tcPr>
            <w:tcW w:w="2534" w:type="dxa"/>
          </w:tcPr>
          <w:p w14:paraId="64CBB31F" w14:textId="77777777" w:rsidR="008E5431" w:rsidRDefault="008E5431">
            <w:pPr>
              <w:pStyle w:val="EmptyCellLayoutStyle"/>
              <w:spacing w:after="0" w:line="240" w:lineRule="auto"/>
            </w:pPr>
          </w:p>
        </w:tc>
        <w:tc>
          <w:tcPr>
            <w:tcW w:w="179" w:type="dxa"/>
          </w:tcPr>
          <w:p w14:paraId="75A3A6C5" w14:textId="77777777" w:rsidR="008E5431" w:rsidRDefault="008E5431">
            <w:pPr>
              <w:pStyle w:val="EmptyCellLayoutStyle"/>
              <w:spacing w:after="0" w:line="240" w:lineRule="auto"/>
            </w:pPr>
          </w:p>
        </w:tc>
      </w:tr>
      <w:tr w:rsidR="00426241" w14:paraId="054C186F" w14:textId="77777777" w:rsidTr="00426241">
        <w:tc>
          <w:tcPr>
            <w:tcW w:w="179" w:type="dxa"/>
          </w:tcPr>
          <w:p w14:paraId="4FFED9FD" w14:textId="77777777" w:rsidR="008E5431" w:rsidRDefault="008E5431">
            <w:pPr>
              <w:pStyle w:val="EmptyCellLayoutStyle"/>
              <w:spacing w:after="0" w:line="240" w:lineRule="auto"/>
            </w:pPr>
          </w:p>
        </w:tc>
        <w:tc>
          <w:tcPr>
            <w:tcW w:w="0" w:type="dxa"/>
          </w:tcPr>
          <w:p w14:paraId="7EFD9ED1" w14:textId="77777777" w:rsidR="008E5431" w:rsidRDefault="008E5431">
            <w:pPr>
              <w:pStyle w:val="EmptyCellLayoutStyle"/>
              <w:spacing w:after="0" w:line="240" w:lineRule="auto"/>
            </w:pPr>
          </w:p>
        </w:tc>
        <w:tc>
          <w:tcPr>
            <w:tcW w:w="0" w:type="dxa"/>
          </w:tcPr>
          <w:p w14:paraId="62C2A4F2" w14:textId="77777777" w:rsidR="008E5431" w:rsidRDefault="008E5431">
            <w:pPr>
              <w:pStyle w:val="EmptyCellLayoutStyle"/>
              <w:spacing w:after="0" w:line="240" w:lineRule="auto"/>
            </w:pPr>
          </w:p>
        </w:tc>
        <w:tc>
          <w:tcPr>
            <w:tcW w:w="0" w:type="dxa"/>
          </w:tcPr>
          <w:p w14:paraId="603EBCD7" w14:textId="77777777" w:rsidR="008E5431" w:rsidRDefault="008E5431">
            <w:pPr>
              <w:pStyle w:val="EmptyCellLayoutStyle"/>
              <w:spacing w:after="0" w:line="240" w:lineRule="auto"/>
            </w:pPr>
          </w:p>
        </w:tc>
        <w:tc>
          <w:tcPr>
            <w:tcW w:w="0" w:type="dxa"/>
          </w:tcPr>
          <w:p w14:paraId="61DF77A5" w14:textId="77777777" w:rsidR="008E5431" w:rsidRDefault="008E5431">
            <w:pPr>
              <w:pStyle w:val="EmptyCellLayoutStyle"/>
              <w:spacing w:after="0" w:line="240" w:lineRule="auto"/>
            </w:pPr>
          </w:p>
        </w:tc>
        <w:tc>
          <w:tcPr>
            <w:tcW w:w="0" w:type="dxa"/>
          </w:tcPr>
          <w:p w14:paraId="54FDD23A" w14:textId="77777777" w:rsidR="008E5431" w:rsidRDefault="008E543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8E5431" w14:paraId="2F3CEED6" w14:textId="77777777">
              <w:trPr>
                <w:trHeight w:val="38"/>
              </w:trPr>
              <w:tc>
                <w:tcPr>
                  <w:tcW w:w="0" w:type="dxa"/>
                  <w:tcBorders>
                    <w:top w:val="single" w:sz="15" w:space="0" w:color="000000"/>
                    <w:left w:val="single" w:sz="15" w:space="0" w:color="000000"/>
                  </w:tcBorders>
                </w:tcPr>
                <w:p w14:paraId="2876DA62" w14:textId="77777777" w:rsidR="008E5431" w:rsidRDefault="008E5431">
                  <w:pPr>
                    <w:pStyle w:val="EmptyCellLayoutStyle"/>
                    <w:spacing w:after="0" w:line="240" w:lineRule="auto"/>
                  </w:pPr>
                </w:p>
              </w:tc>
              <w:tc>
                <w:tcPr>
                  <w:tcW w:w="11159" w:type="dxa"/>
                  <w:tcBorders>
                    <w:top w:val="single" w:sz="15" w:space="0" w:color="000000"/>
                    <w:right w:val="single" w:sz="15" w:space="0" w:color="000000"/>
                  </w:tcBorders>
                </w:tcPr>
                <w:p w14:paraId="72A496DF" w14:textId="77777777" w:rsidR="008E5431" w:rsidRDefault="008E5431">
                  <w:pPr>
                    <w:pStyle w:val="EmptyCellLayoutStyle"/>
                    <w:spacing w:after="0" w:line="240" w:lineRule="auto"/>
                  </w:pPr>
                </w:p>
              </w:tc>
            </w:tr>
            <w:tr w:rsidR="008E5431" w14:paraId="119D89A6" w14:textId="77777777">
              <w:trPr>
                <w:trHeight w:val="270"/>
              </w:trPr>
              <w:tc>
                <w:tcPr>
                  <w:tcW w:w="0" w:type="dxa"/>
                  <w:tcBorders>
                    <w:left w:val="single" w:sz="15" w:space="0" w:color="000000"/>
                  </w:tcBorders>
                </w:tcPr>
                <w:p w14:paraId="4FA34B1A" w14:textId="77777777" w:rsidR="008E5431" w:rsidRDefault="008E543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8E5431" w14:paraId="78CE14A9" w14:textId="77777777">
                    <w:trPr>
                      <w:trHeight w:val="192"/>
                    </w:trPr>
                    <w:tc>
                      <w:tcPr>
                        <w:tcW w:w="11160" w:type="dxa"/>
                        <w:tcBorders>
                          <w:top w:val="nil"/>
                          <w:left w:val="nil"/>
                          <w:bottom w:val="nil"/>
                          <w:right w:val="nil"/>
                        </w:tcBorders>
                        <w:tcMar>
                          <w:top w:w="39" w:type="dxa"/>
                          <w:left w:w="39" w:type="dxa"/>
                          <w:bottom w:w="39" w:type="dxa"/>
                          <w:right w:w="39" w:type="dxa"/>
                        </w:tcMar>
                      </w:tcPr>
                      <w:p w14:paraId="46850999" w14:textId="77777777" w:rsidR="008E5431" w:rsidRDefault="00D50D9E">
                        <w:pPr>
                          <w:spacing w:after="0" w:line="240" w:lineRule="auto"/>
                        </w:pPr>
                        <w:r>
                          <w:rPr>
                            <w:rFonts w:ascii="Arial" w:eastAsia="Arial" w:hAnsi="Arial"/>
                            <w:b/>
                            <w:color w:val="000000"/>
                            <w:sz w:val="16"/>
                          </w:rPr>
                          <w:t xml:space="preserve">17. Describe the types of decisions that require the supervisor's review. </w:t>
                        </w:r>
                      </w:p>
                    </w:tc>
                  </w:tr>
                </w:tbl>
                <w:p w14:paraId="14FB8EAF" w14:textId="77777777" w:rsidR="008E5431" w:rsidRDefault="008E5431">
                  <w:pPr>
                    <w:spacing w:after="0" w:line="240" w:lineRule="auto"/>
                  </w:pPr>
                </w:p>
              </w:tc>
            </w:tr>
            <w:tr w:rsidR="008E5431" w14:paraId="7E9584B2" w14:textId="77777777">
              <w:trPr>
                <w:trHeight w:val="40"/>
              </w:trPr>
              <w:tc>
                <w:tcPr>
                  <w:tcW w:w="0" w:type="dxa"/>
                  <w:tcBorders>
                    <w:left w:val="single" w:sz="15" w:space="0" w:color="000000"/>
                  </w:tcBorders>
                </w:tcPr>
                <w:p w14:paraId="63B65003" w14:textId="77777777" w:rsidR="008E5431" w:rsidRDefault="008E5431">
                  <w:pPr>
                    <w:pStyle w:val="EmptyCellLayoutStyle"/>
                    <w:spacing w:after="0" w:line="240" w:lineRule="auto"/>
                  </w:pPr>
                </w:p>
              </w:tc>
              <w:tc>
                <w:tcPr>
                  <w:tcW w:w="11159" w:type="dxa"/>
                  <w:tcBorders>
                    <w:right w:val="single" w:sz="15" w:space="0" w:color="000000"/>
                  </w:tcBorders>
                </w:tcPr>
                <w:p w14:paraId="64287175" w14:textId="77777777" w:rsidR="008E5431" w:rsidRDefault="008E5431">
                  <w:pPr>
                    <w:pStyle w:val="EmptyCellLayoutStyle"/>
                    <w:spacing w:after="0" w:line="240" w:lineRule="auto"/>
                  </w:pPr>
                </w:p>
              </w:tc>
            </w:tr>
            <w:tr w:rsidR="00426241" w14:paraId="6E6D7602" w14:textId="77777777" w:rsidTr="0042624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8E5431" w14:paraId="1B68D3E2" w14:textId="77777777">
                    <w:trPr>
                      <w:trHeight w:val="212"/>
                    </w:trPr>
                    <w:tc>
                      <w:tcPr>
                        <w:tcW w:w="11160" w:type="dxa"/>
                        <w:tcBorders>
                          <w:top w:val="nil"/>
                          <w:left w:val="nil"/>
                          <w:bottom w:val="nil"/>
                          <w:right w:val="nil"/>
                        </w:tcBorders>
                        <w:tcMar>
                          <w:top w:w="39" w:type="dxa"/>
                          <w:left w:w="39" w:type="dxa"/>
                          <w:bottom w:w="39" w:type="dxa"/>
                          <w:right w:w="39" w:type="dxa"/>
                        </w:tcMar>
                      </w:tcPr>
                      <w:p w14:paraId="49108FC8" w14:textId="77777777" w:rsidR="008E5431" w:rsidRDefault="00D50D9E">
                        <w:pPr>
                          <w:spacing w:after="0" w:line="240" w:lineRule="auto"/>
                        </w:pPr>
                        <w:r>
                          <w:rPr>
                            <w:rFonts w:ascii="Arial" w:eastAsia="Arial" w:hAnsi="Arial"/>
                            <w:color w:val="000000"/>
                          </w:rPr>
                          <w:t xml:space="preserve">Major decisions would be discussed with the Deputy Warden. When confidential information is requested or when information is requested regarding </w:t>
                        </w:r>
                        <w:proofErr w:type="gramStart"/>
                        <w:r>
                          <w:rPr>
                            <w:rFonts w:ascii="Arial" w:eastAsia="Arial" w:hAnsi="Arial"/>
                            <w:color w:val="000000"/>
                          </w:rPr>
                          <w:t>prisoners</w:t>
                        </w:r>
                        <w:proofErr w:type="gramEnd"/>
                        <w:r>
                          <w:rPr>
                            <w:rFonts w:ascii="Arial" w:eastAsia="Arial" w:hAnsi="Arial"/>
                            <w:color w:val="000000"/>
                          </w:rPr>
                          <w:t xml:space="preserve"> which should or should not be provided. When new policies and procedures change activities and/or functions.</w:t>
                        </w:r>
                      </w:p>
                    </w:tc>
                  </w:tr>
                </w:tbl>
                <w:p w14:paraId="1F9551FB" w14:textId="77777777" w:rsidR="008E5431" w:rsidRDefault="008E5431">
                  <w:pPr>
                    <w:spacing w:after="0" w:line="240" w:lineRule="auto"/>
                  </w:pPr>
                </w:p>
              </w:tc>
            </w:tr>
          </w:tbl>
          <w:p w14:paraId="78552B3A" w14:textId="77777777" w:rsidR="008E5431" w:rsidRDefault="008E5431">
            <w:pPr>
              <w:spacing w:after="0" w:line="240" w:lineRule="auto"/>
            </w:pPr>
          </w:p>
        </w:tc>
        <w:tc>
          <w:tcPr>
            <w:tcW w:w="179" w:type="dxa"/>
          </w:tcPr>
          <w:p w14:paraId="52FB1471" w14:textId="77777777" w:rsidR="008E5431" w:rsidRDefault="008E5431">
            <w:pPr>
              <w:pStyle w:val="EmptyCellLayoutStyle"/>
              <w:spacing w:after="0" w:line="240" w:lineRule="auto"/>
            </w:pPr>
          </w:p>
        </w:tc>
      </w:tr>
      <w:tr w:rsidR="008E5431" w14:paraId="289846E7" w14:textId="77777777">
        <w:trPr>
          <w:trHeight w:val="100"/>
        </w:trPr>
        <w:tc>
          <w:tcPr>
            <w:tcW w:w="179" w:type="dxa"/>
          </w:tcPr>
          <w:p w14:paraId="53520495" w14:textId="77777777" w:rsidR="008E5431" w:rsidRDefault="008E5431">
            <w:pPr>
              <w:pStyle w:val="EmptyCellLayoutStyle"/>
              <w:spacing w:after="0" w:line="240" w:lineRule="auto"/>
            </w:pPr>
          </w:p>
        </w:tc>
        <w:tc>
          <w:tcPr>
            <w:tcW w:w="0" w:type="dxa"/>
          </w:tcPr>
          <w:p w14:paraId="0C86B30E" w14:textId="77777777" w:rsidR="008E5431" w:rsidRDefault="008E5431">
            <w:pPr>
              <w:pStyle w:val="EmptyCellLayoutStyle"/>
              <w:spacing w:after="0" w:line="240" w:lineRule="auto"/>
            </w:pPr>
          </w:p>
        </w:tc>
        <w:tc>
          <w:tcPr>
            <w:tcW w:w="0" w:type="dxa"/>
          </w:tcPr>
          <w:p w14:paraId="268FDB48" w14:textId="77777777" w:rsidR="008E5431" w:rsidRDefault="008E5431">
            <w:pPr>
              <w:pStyle w:val="EmptyCellLayoutStyle"/>
              <w:spacing w:after="0" w:line="240" w:lineRule="auto"/>
            </w:pPr>
          </w:p>
        </w:tc>
        <w:tc>
          <w:tcPr>
            <w:tcW w:w="0" w:type="dxa"/>
          </w:tcPr>
          <w:p w14:paraId="77DC1FA9" w14:textId="77777777" w:rsidR="008E5431" w:rsidRDefault="008E5431">
            <w:pPr>
              <w:pStyle w:val="EmptyCellLayoutStyle"/>
              <w:spacing w:after="0" w:line="240" w:lineRule="auto"/>
            </w:pPr>
          </w:p>
        </w:tc>
        <w:tc>
          <w:tcPr>
            <w:tcW w:w="0" w:type="dxa"/>
          </w:tcPr>
          <w:p w14:paraId="52B793AC" w14:textId="77777777" w:rsidR="008E5431" w:rsidRDefault="008E5431">
            <w:pPr>
              <w:pStyle w:val="EmptyCellLayoutStyle"/>
              <w:spacing w:after="0" w:line="240" w:lineRule="auto"/>
            </w:pPr>
          </w:p>
        </w:tc>
        <w:tc>
          <w:tcPr>
            <w:tcW w:w="0" w:type="dxa"/>
          </w:tcPr>
          <w:p w14:paraId="67A9224C" w14:textId="77777777" w:rsidR="008E5431" w:rsidRDefault="008E5431">
            <w:pPr>
              <w:pStyle w:val="EmptyCellLayoutStyle"/>
              <w:spacing w:after="0" w:line="240" w:lineRule="auto"/>
            </w:pPr>
          </w:p>
        </w:tc>
        <w:tc>
          <w:tcPr>
            <w:tcW w:w="0" w:type="dxa"/>
          </w:tcPr>
          <w:p w14:paraId="5E959E44" w14:textId="77777777" w:rsidR="008E5431" w:rsidRDefault="008E5431">
            <w:pPr>
              <w:pStyle w:val="EmptyCellLayoutStyle"/>
              <w:spacing w:after="0" w:line="240" w:lineRule="auto"/>
            </w:pPr>
          </w:p>
        </w:tc>
        <w:tc>
          <w:tcPr>
            <w:tcW w:w="2505" w:type="dxa"/>
          </w:tcPr>
          <w:p w14:paraId="2CE57CAF" w14:textId="77777777" w:rsidR="008E5431" w:rsidRDefault="008E5431">
            <w:pPr>
              <w:pStyle w:val="EmptyCellLayoutStyle"/>
              <w:spacing w:after="0" w:line="240" w:lineRule="auto"/>
            </w:pPr>
          </w:p>
        </w:tc>
        <w:tc>
          <w:tcPr>
            <w:tcW w:w="6120" w:type="dxa"/>
          </w:tcPr>
          <w:p w14:paraId="7AED0137" w14:textId="77777777" w:rsidR="008E5431" w:rsidRDefault="008E5431">
            <w:pPr>
              <w:pStyle w:val="EmptyCellLayoutStyle"/>
              <w:spacing w:after="0" w:line="240" w:lineRule="auto"/>
            </w:pPr>
          </w:p>
        </w:tc>
        <w:tc>
          <w:tcPr>
            <w:tcW w:w="2534" w:type="dxa"/>
          </w:tcPr>
          <w:p w14:paraId="71548B4C" w14:textId="77777777" w:rsidR="008E5431" w:rsidRDefault="008E5431">
            <w:pPr>
              <w:pStyle w:val="EmptyCellLayoutStyle"/>
              <w:spacing w:after="0" w:line="240" w:lineRule="auto"/>
            </w:pPr>
          </w:p>
        </w:tc>
        <w:tc>
          <w:tcPr>
            <w:tcW w:w="179" w:type="dxa"/>
          </w:tcPr>
          <w:p w14:paraId="5370C73D" w14:textId="77777777" w:rsidR="008E5431" w:rsidRDefault="008E5431">
            <w:pPr>
              <w:pStyle w:val="EmptyCellLayoutStyle"/>
              <w:spacing w:after="0" w:line="240" w:lineRule="auto"/>
            </w:pPr>
          </w:p>
        </w:tc>
      </w:tr>
      <w:tr w:rsidR="00426241" w14:paraId="487DE280" w14:textId="77777777" w:rsidTr="00426241">
        <w:tc>
          <w:tcPr>
            <w:tcW w:w="179" w:type="dxa"/>
          </w:tcPr>
          <w:p w14:paraId="74E4DA4A" w14:textId="77777777" w:rsidR="008E5431" w:rsidRDefault="008E5431">
            <w:pPr>
              <w:pStyle w:val="EmptyCellLayoutStyle"/>
              <w:spacing w:after="0" w:line="240" w:lineRule="auto"/>
            </w:pPr>
          </w:p>
        </w:tc>
        <w:tc>
          <w:tcPr>
            <w:tcW w:w="0" w:type="dxa"/>
          </w:tcPr>
          <w:p w14:paraId="0A9748F0" w14:textId="77777777" w:rsidR="008E5431" w:rsidRDefault="008E5431">
            <w:pPr>
              <w:pStyle w:val="EmptyCellLayoutStyle"/>
              <w:spacing w:after="0" w:line="240" w:lineRule="auto"/>
            </w:pPr>
          </w:p>
        </w:tc>
        <w:tc>
          <w:tcPr>
            <w:tcW w:w="0" w:type="dxa"/>
          </w:tcPr>
          <w:p w14:paraId="68D5E2FF" w14:textId="77777777" w:rsidR="008E5431" w:rsidRDefault="008E543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E5431" w14:paraId="60EC37E1" w14:textId="77777777">
              <w:trPr>
                <w:trHeight w:val="459"/>
              </w:trPr>
              <w:tc>
                <w:tcPr>
                  <w:tcW w:w="0" w:type="dxa"/>
                  <w:tcBorders>
                    <w:top w:val="single" w:sz="15" w:space="0" w:color="000000"/>
                    <w:left w:val="single" w:sz="15" w:space="0" w:color="000000"/>
                  </w:tcBorders>
                </w:tcPr>
                <w:p w14:paraId="7072393C" w14:textId="77777777" w:rsidR="008E5431" w:rsidRDefault="008E543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E5431" w14:paraId="58097533" w14:textId="77777777">
                    <w:trPr>
                      <w:trHeight w:val="381"/>
                    </w:trPr>
                    <w:tc>
                      <w:tcPr>
                        <w:tcW w:w="11160" w:type="dxa"/>
                        <w:tcBorders>
                          <w:top w:val="nil"/>
                          <w:left w:val="nil"/>
                          <w:bottom w:val="nil"/>
                          <w:right w:val="nil"/>
                        </w:tcBorders>
                        <w:tcMar>
                          <w:top w:w="39" w:type="dxa"/>
                          <w:left w:w="39" w:type="dxa"/>
                          <w:bottom w:w="39" w:type="dxa"/>
                          <w:right w:w="39" w:type="dxa"/>
                        </w:tcMar>
                      </w:tcPr>
                      <w:p w14:paraId="690AA283" w14:textId="77777777" w:rsidR="008E5431" w:rsidRDefault="00D50D9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w:t>
                        </w:r>
                        <w:r>
                          <w:rPr>
                            <w:rFonts w:ascii="Arial" w:eastAsia="Arial" w:hAnsi="Arial"/>
                            <w:b/>
                            <w:color w:val="000000"/>
                            <w:sz w:val="16"/>
                          </w:rPr>
                          <w:lastRenderedPageBreak/>
                          <w:t>Indicate the amount of time and intensity of each activity and condition. Refer to instructions.</w:t>
                        </w:r>
                      </w:p>
                    </w:tc>
                  </w:tr>
                </w:tbl>
                <w:p w14:paraId="7DE1F7CC" w14:textId="77777777" w:rsidR="008E5431" w:rsidRDefault="008E5431">
                  <w:pPr>
                    <w:spacing w:after="0" w:line="240" w:lineRule="auto"/>
                  </w:pPr>
                </w:p>
              </w:tc>
            </w:tr>
            <w:tr w:rsidR="008E5431" w14:paraId="0F260E11" w14:textId="77777777">
              <w:trPr>
                <w:trHeight w:val="80"/>
              </w:trPr>
              <w:tc>
                <w:tcPr>
                  <w:tcW w:w="0" w:type="dxa"/>
                  <w:tcBorders>
                    <w:left w:val="single" w:sz="15" w:space="0" w:color="000000"/>
                  </w:tcBorders>
                </w:tcPr>
                <w:p w14:paraId="6128ACCB" w14:textId="77777777" w:rsidR="008E5431" w:rsidRDefault="008E5431">
                  <w:pPr>
                    <w:pStyle w:val="EmptyCellLayoutStyle"/>
                    <w:spacing w:after="0" w:line="240" w:lineRule="auto"/>
                  </w:pPr>
                </w:p>
              </w:tc>
              <w:tc>
                <w:tcPr>
                  <w:tcW w:w="11159" w:type="dxa"/>
                  <w:tcBorders>
                    <w:right w:val="single" w:sz="15" w:space="0" w:color="000000"/>
                  </w:tcBorders>
                </w:tcPr>
                <w:p w14:paraId="7079E3D3" w14:textId="77777777" w:rsidR="008E5431" w:rsidRDefault="008E5431">
                  <w:pPr>
                    <w:pStyle w:val="EmptyCellLayoutStyle"/>
                    <w:spacing w:after="0" w:line="240" w:lineRule="auto"/>
                  </w:pPr>
                </w:p>
              </w:tc>
            </w:tr>
            <w:tr w:rsidR="00426241" w14:paraId="6E9AADD9" w14:textId="77777777" w:rsidTr="0042624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E5431" w14:paraId="21AB4011" w14:textId="77777777">
                    <w:trPr>
                      <w:trHeight w:val="212"/>
                    </w:trPr>
                    <w:tc>
                      <w:tcPr>
                        <w:tcW w:w="11160" w:type="dxa"/>
                        <w:tcBorders>
                          <w:top w:val="nil"/>
                          <w:left w:val="nil"/>
                          <w:bottom w:val="nil"/>
                          <w:right w:val="nil"/>
                        </w:tcBorders>
                        <w:tcMar>
                          <w:top w:w="39" w:type="dxa"/>
                          <w:left w:w="39" w:type="dxa"/>
                          <w:bottom w:w="39" w:type="dxa"/>
                          <w:right w:w="39" w:type="dxa"/>
                        </w:tcMar>
                      </w:tcPr>
                      <w:p w14:paraId="41F651C1" w14:textId="77777777" w:rsidR="008E5431" w:rsidRDefault="00D50D9E">
                        <w:pPr>
                          <w:spacing w:after="0" w:line="240" w:lineRule="auto"/>
                        </w:pPr>
                        <w:r>
                          <w:rPr>
                            <w:rFonts w:ascii="Arial" w:eastAsia="Arial" w:hAnsi="Arial"/>
                            <w:color w:val="000000"/>
                          </w:rPr>
                          <w:t xml:space="preserve">Exposed to dangers inherent by working in a prison setting, within the confines of a secure area which includes direct contact with prisoners </w:t>
                        </w:r>
                        <w:proofErr w:type="gramStart"/>
                        <w:r>
                          <w:rPr>
                            <w:rFonts w:ascii="Arial" w:eastAsia="Arial" w:hAnsi="Arial"/>
                            <w:color w:val="000000"/>
                          </w:rPr>
                          <w:t>on a daily basis</w:t>
                        </w:r>
                        <w:proofErr w:type="gramEnd"/>
                        <w:r>
                          <w:rPr>
                            <w:rFonts w:ascii="Arial" w:eastAsia="Arial" w:hAnsi="Arial"/>
                            <w:color w:val="000000"/>
                          </w:rPr>
                          <w:t xml:space="preserve">. Walk through a prison yard during yard time without an escort. Lift and carry record office files from one building to another. Also standing, climbing, lifting, stooping, crouching, carrying, reaching and bending. Conditions: heat, cold, </w:t>
                        </w:r>
                        <w:proofErr w:type="gramStart"/>
                        <w:r>
                          <w:rPr>
                            <w:rFonts w:ascii="Arial" w:eastAsia="Arial" w:hAnsi="Arial"/>
                            <w:color w:val="000000"/>
                          </w:rPr>
                          <w:t>wet</w:t>
                        </w:r>
                        <w:proofErr w:type="gramEnd"/>
                        <w:r>
                          <w:rPr>
                            <w:rFonts w:ascii="Arial" w:eastAsia="Arial" w:hAnsi="Arial"/>
                            <w:color w:val="000000"/>
                          </w:rPr>
                          <w:t>, noise of office equipment, noise of building renovations.</w:t>
                        </w:r>
                      </w:p>
                    </w:tc>
                  </w:tr>
                </w:tbl>
                <w:p w14:paraId="41C595AE" w14:textId="77777777" w:rsidR="008E5431" w:rsidRDefault="008E5431">
                  <w:pPr>
                    <w:spacing w:after="0" w:line="240" w:lineRule="auto"/>
                  </w:pPr>
                </w:p>
              </w:tc>
            </w:tr>
          </w:tbl>
          <w:p w14:paraId="3F0C4D7A" w14:textId="77777777" w:rsidR="008E5431" w:rsidRDefault="008E5431">
            <w:pPr>
              <w:spacing w:after="0" w:line="240" w:lineRule="auto"/>
            </w:pPr>
          </w:p>
        </w:tc>
        <w:tc>
          <w:tcPr>
            <w:tcW w:w="179" w:type="dxa"/>
          </w:tcPr>
          <w:p w14:paraId="761CC351" w14:textId="77777777" w:rsidR="008E5431" w:rsidRDefault="008E5431">
            <w:pPr>
              <w:pStyle w:val="EmptyCellLayoutStyle"/>
              <w:spacing w:after="0" w:line="240" w:lineRule="auto"/>
            </w:pPr>
          </w:p>
        </w:tc>
      </w:tr>
      <w:tr w:rsidR="008E5431" w14:paraId="4B9139C9" w14:textId="77777777">
        <w:trPr>
          <w:trHeight w:val="99"/>
        </w:trPr>
        <w:tc>
          <w:tcPr>
            <w:tcW w:w="179" w:type="dxa"/>
          </w:tcPr>
          <w:p w14:paraId="20672DE1" w14:textId="77777777" w:rsidR="008E5431" w:rsidRDefault="008E5431">
            <w:pPr>
              <w:pStyle w:val="EmptyCellLayoutStyle"/>
              <w:spacing w:after="0" w:line="240" w:lineRule="auto"/>
            </w:pPr>
          </w:p>
        </w:tc>
        <w:tc>
          <w:tcPr>
            <w:tcW w:w="0" w:type="dxa"/>
          </w:tcPr>
          <w:p w14:paraId="3157E15D" w14:textId="77777777" w:rsidR="008E5431" w:rsidRDefault="008E5431">
            <w:pPr>
              <w:pStyle w:val="EmptyCellLayoutStyle"/>
              <w:spacing w:after="0" w:line="240" w:lineRule="auto"/>
            </w:pPr>
          </w:p>
        </w:tc>
        <w:tc>
          <w:tcPr>
            <w:tcW w:w="0" w:type="dxa"/>
          </w:tcPr>
          <w:p w14:paraId="136D7159" w14:textId="77777777" w:rsidR="008E5431" w:rsidRDefault="008E5431">
            <w:pPr>
              <w:pStyle w:val="EmptyCellLayoutStyle"/>
              <w:spacing w:after="0" w:line="240" w:lineRule="auto"/>
            </w:pPr>
          </w:p>
        </w:tc>
        <w:tc>
          <w:tcPr>
            <w:tcW w:w="0" w:type="dxa"/>
          </w:tcPr>
          <w:p w14:paraId="68A21E86" w14:textId="77777777" w:rsidR="008E5431" w:rsidRDefault="008E5431">
            <w:pPr>
              <w:pStyle w:val="EmptyCellLayoutStyle"/>
              <w:spacing w:after="0" w:line="240" w:lineRule="auto"/>
            </w:pPr>
          </w:p>
        </w:tc>
        <w:tc>
          <w:tcPr>
            <w:tcW w:w="0" w:type="dxa"/>
          </w:tcPr>
          <w:p w14:paraId="2E79E78D" w14:textId="77777777" w:rsidR="008E5431" w:rsidRDefault="008E5431">
            <w:pPr>
              <w:pStyle w:val="EmptyCellLayoutStyle"/>
              <w:spacing w:after="0" w:line="240" w:lineRule="auto"/>
            </w:pPr>
          </w:p>
        </w:tc>
        <w:tc>
          <w:tcPr>
            <w:tcW w:w="0" w:type="dxa"/>
          </w:tcPr>
          <w:p w14:paraId="15B4E324" w14:textId="77777777" w:rsidR="008E5431" w:rsidRDefault="008E5431">
            <w:pPr>
              <w:pStyle w:val="EmptyCellLayoutStyle"/>
              <w:spacing w:after="0" w:line="240" w:lineRule="auto"/>
            </w:pPr>
          </w:p>
        </w:tc>
        <w:tc>
          <w:tcPr>
            <w:tcW w:w="0" w:type="dxa"/>
          </w:tcPr>
          <w:p w14:paraId="577AAA87" w14:textId="77777777" w:rsidR="008E5431" w:rsidRDefault="008E5431">
            <w:pPr>
              <w:pStyle w:val="EmptyCellLayoutStyle"/>
              <w:spacing w:after="0" w:line="240" w:lineRule="auto"/>
            </w:pPr>
          </w:p>
        </w:tc>
        <w:tc>
          <w:tcPr>
            <w:tcW w:w="2505" w:type="dxa"/>
          </w:tcPr>
          <w:p w14:paraId="17ECDDB4" w14:textId="77777777" w:rsidR="008E5431" w:rsidRDefault="008E5431">
            <w:pPr>
              <w:pStyle w:val="EmptyCellLayoutStyle"/>
              <w:spacing w:after="0" w:line="240" w:lineRule="auto"/>
            </w:pPr>
          </w:p>
        </w:tc>
        <w:tc>
          <w:tcPr>
            <w:tcW w:w="6120" w:type="dxa"/>
          </w:tcPr>
          <w:p w14:paraId="75020200" w14:textId="77777777" w:rsidR="008E5431" w:rsidRDefault="008E5431">
            <w:pPr>
              <w:pStyle w:val="EmptyCellLayoutStyle"/>
              <w:spacing w:after="0" w:line="240" w:lineRule="auto"/>
            </w:pPr>
          </w:p>
        </w:tc>
        <w:tc>
          <w:tcPr>
            <w:tcW w:w="2534" w:type="dxa"/>
          </w:tcPr>
          <w:p w14:paraId="6913C25E" w14:textId="77777777" w:rsidR="008E5431" w:rsidRDefault="008E5431">
            <w:pPr>
              <w:pStyle w:val="EmptyCellLayoutStyle"/>
              <w:spacing w:after="0" w:line="240" w:lineRule="auto"/>
            </w:pPr>
          </w:p>
        </w:tc>
        <w:tc>
          <w:tcPr>
            <w:tcW w:w="179" w:type="dxa"/>
          </w:tcPr>
          <w:p w14:paraId="36148078" w14:textId="77777777" w:rsidR="008E5431" w:rsidRDefault="008E5431">
            <w:pPr>
              <w:pStyle w:val="EmptyCellLayoutStyle"/>
              <w:spacing w:after="0" w:line="240" w:lineRule="auto"/>
            </w:pPr>
          </w:p>
        </w:tc>
      </w:tr>
      <w:tr w:rsidR="00426241" w14:paraId="28ECBD60" w14:textId="77777777" w:rsidTr="00426241">
        <w:tc>
          <w:tcPr>
            <w:tcW w:w="179" w:type="dxa"/>
          </w:tcPr>
          <w:p w14:paraId="1D62A4B8" w14:textId="77777777" w:rsidR="008E5431" w:rsidRDefault="008E5431">
            <w:pPr>
              <w:pStyle w:val="EmptyCellLayoutStyle"/>
              <w:spacing w:after="0" w:line="240" w:lineRule="auto"/>
            </w:pPr>
          </w:p>
        </w:tc>
        <w:tc>
          <w:tcPr>
            <w:tcW w:w="0" w:type="dxa"/>
          </w:tcPr>
          <w:p w14:paraId="6C55F25E" w14:textId="77777777" w:rsidR="008E5431" w:rsidRDefault="008E5431">
            <w:pPr>
              <w:pStyle w:val="EmptyCellLayoutStyle"/>
              <w:spacing w:after="0" w:line="240" w:lineRule="auto"/>
            </w:pPr>
          </w:p>
        </w:tc>
        <w:tc>
          <w:tcPr>
            <w:tcW w:w="0" w:type="dxa"/>
          </w:tcPr>
          <w:p w14:paraId="384003F3" w14:textId="77777777" w:rsidR="008E5431" w:rsidRDefault="008E5431">
            <w:pPr>
              <w:pStyle w:val="EmptyCellLayoutStyle"/>
              <w:spacing w:after="0" w:line="240" w:lineRule="auto"/>
            </w:pPr>
          </w:p>
        </w:tc>
        <w:tc>
          <w:tcPr>
            <w:tcW w:w="0" w:type="dxa"/>
          </w:tcPr>
          <w:p w14:paraId="0AE4483D" w14:textId="77777777" w:rsidR="008E5431" w:rsidRDefault="008E5431">
            <w:pPr>
              <w:pStyle w:val="EmptyCellLayoutStyle"/>
              <w:spacing w:after="0" w:line="240" w:lineRule="auto"/>
            </w:pPr>
          </w:p>
        </w:tc>
        <w:tc>
          <w:tcPr>
            <w:tcW w:w="0" w:type="dxa"/>
          </w:tcPr>
          <w:p w14:paraId="72B40028" w14:textId="77777777" w:rsidR="008E5431" w:rsidRDefault="008E543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426241" w14:paraId="3A48D7D1" w14:textId="77777777" w:rsidTr="0042624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8E5431" w14:paraId="366D802A" w14:textId="77777777">
                    <w:trPr>
                      <w:trHeight w:val="462"/>
                    </w:trPr>
                    <w:tc>
                      <w:tcPr>
                        <w:tcW w:w="11160" w:type="dxa"/>
                        <w:tcBorders>
                          <w:top w:val="nil"/>
                          <w:left w:val="nil"/>
                          <w:bottom w:val="nil"/>
                          <w:right w:val="nil"/>
                        </w:tcBorders>
                        <w:tcMar>
                          <w:top w:w="39" w:type="dxa"/>
                          <w:left w:w="39" w:type="dxa"/>
                          <w:bottom w:w="39" w:type="dxa"/>
                          <w:right w:w="39" w:type="dxa"/>
                        </w:tcMar>
                      </w:tcPr>
                      <w:p w14:paraId="7E7700FA" w14:textId="77777777" w:rsidR="008E5431" w:rsidRDefault="00D50D9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1DAA327" w14:textId="77777777" w:rsidR="008E5431" w:rsidRDefault="008E5431">
                  <w:pPr>
                    <w:spacing w:after="0" w:line="240" w:lineRule="auto"/>
                  </w:pPr>
                </w:p>
              </w:tc>
            </w:tr>
            <w:tr w:rsidR="008E5431" w14:paraId="07BADF89" w14:textId="77777777">
              <w:trPr>
                <w:trHeight w:val="180"/>
              </w:trPr>
              <w:tc>
                <w:tcPr>
                  <w:tcW w:w="179" w:type="dxa"/>
                  <w:tcBorders>
                    <w:left w:val="single" w:sz="15" w:space="0" w:color="000000"/>
                  </w:tcBorders>
                </w:tcPr>
                <w:p w14:paraId="178C4784" w14:textId="77777777" w:rsidR="008E5431" w:rsidRDefault="008E5431">
                  <w:pPr>
                    <w:pStyle w:val="EmptyCellLayoutStyle"/>
                    <w:spacing w:after="0" w:line="240" w:lineRule="auto"/>
                  </w:pPr>
                </w:p>
              </w:tc>
              <w:tc>
                <w:tcPr>
                  <w:tcW w:w="10800" w:type="dxa"/>
                </w:tcPr>
                <w:p w14:paraId="7BA05D94" w14:textId="77777777" w:rsidR="008E5431" w:rsidRDefault="008E5431">
                  <w:pPr>
                    <w:pStyle w:val="EmptyCellLayoutStyle"/>
                    <w:spacing w:after="0" w:line="240" w:lineRule="auto"/>
                  </w:pPr>
                </w:p>
              </w:tc>
              <w:tc>
                <w:tcPr>
                  <w:tcW w:w="180" w:type="dxa"/>
                  <w:tcBorders>
                    <w:right w:val="single" w:sz="15" w:space="0" w:color="000000"/>
                  </w:tcBorders>
                </w:tcPr>
                <w:p w14:paraId="5232F3AC" w14:textId="77777777" w:rsidR="008E5431" w:rsidRDefault="008E5431">
                  <w:pPr>
                    <w:pStyle w:val="EmptyCellLayoutStyle"/>
                    <w:spacing w:after="0" w:line="240" w:lineRule="auto"/>
                  </w:pPr>
                </w:p>
              </w:tc>
            </w:tr>
            <w:tr w:rsidR="00426241" w14:paraId="1AB7FF4A" w14:textId="77777777" w:rsidTr="00426241">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8E5431" w14:paraId="4DAE6F6A" w14:textId="77777777">
                    <w:trPr>
                      <w:trHeight w:val="176"/>
                    </w:trPr>
                    <w:tc>
                      <w:tcPr>
                        <w:tcW w:w="10980" w:type="dxa"/>
                        <w:tcBorders>
                          <w:top w:val="nil"/>
                          <w:left w:val="nil"/>
                          <w:bottom w:val="nil"/>
                          <w:right w:val="nil"/>
                        </w:tcBorders>
                        <w:tcMar>
                          <w:top w:w="39" w:type="dxa"/>
                          <w:left w:w="39" w:type="dxa"/>
                          <w:bottom w:w="39" w:type="dxa"/>
                          <w:right w:w="39" w:type="dxa"/>
                        </w:tcMar>
                      </w:tcPr>
                      <w:p w14:paraId="271E3A47" w14:textId="77777777" w:rsidR="008E5431" w:rsidRDefault="00D50D9E">
                        <w:pPr>
                          <w:spacing w:after="0" w:line="240" w:lineRule="auto"/>
                        </w:pPr>
                        <w:r>
                          <w:rPr>
                            <w:rFonts w:ascii="Arial" w:eastAsia="Arial" w:hAnsi="Arial"/>
                            <w:b/>
                            <w:color w:val="000000"/>
                            <w:sz w:val="16"/>
                          </w:rPr>
                          <w:t>Additional Subordinates</w:t>
                        </w:r>
                      </w:p>
                    </w:tc>
                  </w:tr>
                </w:tbl>
                <w:p w14:paraId="37F50322" w14:textId="77777777" w:rsidR="008E5431" w:rsidRDefault="008E5431">
                  <w:pPr>
                    <w:spacing w:after="0" w:line="240" w:lineRule="auto"/>
                  </w:pPr>
                </w:p>
              </w:tc>
              <w:tc>
                <w:tcPr>
                  <w:tcW w:w="180" w:type="dxa"/>
                  <w:tcBorders>
                    <w:right w:val="single" w:sz="15" w:space="0" w:color="000000"/>
                  </w:tcBorders>
                </w:tcPr>
                <w:p w14:paraId="2B23E294" w14:textId="77777777" w:rsidR="008E5431" w:rsidRDefault="008E5431">
                  <w:pPr>
                    <w:pStyle w:val="EmptyCellLayoutStyle"/>
                    <w:spacing w:after="0" w:line="240" w:lineRule="auto"/>
                  </w:pPr>
                </w:p>
              </w:tc>
            </w:tr>
            <w:tr w:rsidR="008E5431" w14:paraId="334BCC3E" w14:textId="77777777">
              <w:trPr>
                <w:trHeight w:val="40"/>
              </w:trPr>
              <w:tc>
                <w:tcPr>
                  <w:tcW w:w="179" w:type="dxa"/>
                  <w:tcBorders>
                    <w:left w:val="single" w:sz="15" w:space="0" w:color="000000"/>
                  </w:tcBorders>
                </w:tcPr>
                <w:p w14:paraId="1FC98437" w14:textId="77777777" w:rsidR="008E5431" w:rsidRDefault="008E5431">
                  <w:pPr>
                    <w:pStyle w:val="EmptyCellLayoutStyle"/>
                    <w:spacing w:after="0" w:line="240" w:lineRule="auto"/>
                  </w:pPr>
                </w:p>
              </w:tc>
              <w:tc>
                <w:tcPr>
                  <w:tcW w:w="10800" w:type="dxa"/>
                </w:tcPr>
                <w:p w14:paraId="10E1ECA7" w14:textId="77777777" w:rsidR="008E5431" w:rsidRDefault="008E5431">
                  <w:pPr>
                    <w:pStyle w:val="EmptyCellLayoutStyle"/>
                    <w:spacing w:after="0" w:line="240" w:lineRule="auto"/>
                  </w:pPr>
                </w:p>
              </w:tc>
              <w:tc>
                <w:tcPr>
                  <w:tcW w:w="180" w:type="dxa"/>
                  <w:tcBorders>
                    <w:right w:val="single" w:sz="15" w:space="0" w:color="000000"/>
                  </w:tcBorders>
                </w:tcPr>
                <w:p w14:paraId="46407EC3" w14:textId="77777777" w:rsidR="008E5431" w:rsidRDefault="008E5431">
                  <w:pPr>
                    <w:pStyle w:val="EmptyCellLayoutStyle"/>
                    <w:spacing w:after="0" w:line="240" w:lineRule="auto"/>
                  </w:pPr>
                </w:p>
              </w:tc>
            </w:tr>
            <w:tr w:rsidR="008E5431" w14:paraId="3C8647E0" w14:textId="77777777">
              <w:trPr>
                <w:trHeight w:val="290"/>
              </w:trPr>
              <w:tc>
                <w:tcPr>
                  <w:tcW w:w="179" w:type="dxa"/>
                  <w:tcBorders>
                    <w:left w:val="single" w:sz="15" w:space="0" w:color="000000"/>
                  </w:tcBorders>
                </w:tcPr>
                <w:p w14:paraId="7DE73259" w14:textId="77777777" w:rsidR="008E5431" w:rsidRDefault="008E543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8E5431" w14:paraId="33DE656A" w14:textId="77777777">
                    <w:trPr>
                      <w:trHeight w:val="212"/>
                    </w:trPr>
                    <w:tc>
                      <w:tcPr>
                        <w:tcW w:w="10800" w:type="dxa"/>
                        <w:tcBorders>
                          <w:top w:val="nil"/>
                          <w:left w:val="nil"/>
                          <w:bottom w:val="nil"/>
                          <w:right w:val="nil"/>
                        </w:tcBorders>
                        <w:tcMar>
                          <w:top w:w="39" w:type="dxa"/>
                          <w:left w:w="39" w:type="dxa"/>
                          <w:bottom w:w="39" w:type="dxa"/>
                          <w:right w:w="39" w:type="dxa"/>
                        </w:tcMar>
                      </w:tcPr>
                      <w:p w14:paraId="298379A5" w14:textId="77777777" w:rsidR="008E5431" w:rsidRDefault="008E5431">
                        <w:pPr>
                          <w:spacing w:after="0" w:line="240" w:lineRule="auto"/>
                        </w:pPr>
                      </w:p>
                    </w:tc>
                  </w:tr>
                </w:tbl>
                <w:p w14:paraId="75E56F5E" w14:textId="77777777" w:rsidR="008E5431" w:rsidRDefault="008E5431">
                  <w:pPr>
                    <w:spacing w:after="0" w:line="240" w:lineRule="auto"/>
                  </w:pPr>
                </w:p>
              </w:tc>
              <w:tc>
                <w:tcPr>
                  <w:tcW w:w="180" w:type="dxa"/>
                  <w:tcBorders>
                    <w:right w:val="single" w:sz="15" w:space="0" w:color="000000"/>
                  </w:tcBorders>
                </w:tcPr>
                <w:p w14:paraId="7DEE5D82" w14:textId="77777777" w:rsidR="008E5431" w:rsidRDefault="008E5431">
                  <w:pPr>
                    <w:pStyle w:val="EmptyCellLayoutStyle"/>
                    <w:spacing w:after="0" w:line="240" w:lineRule="auto"/>
                  </w:pPr>
                </w:p>
              </w:tc>
            </w:tr>
            <w:tr w:rsidR="008E5431" w14:paraId="586D71AE" w14:textId="77777777">
              <w:trPr>
                <w:trHeight w:val="104"/>
              </w:trPr>
              <w:tc>
                <w:tcPr>
                  <w:tcW w:w="179" w:type="dxa"/>
                  <w:tcBorders>
                    <w:left w:val="single" w:sz="15" w:space="0" w:color="000000"/>
                    <w:bottom w:val="single" w:sz="15" w:space="0" w:color="000000"/>
                  </w:tcBorders>
                </w:tcPr>
                <w:p w14:paraId="06803BC3" w14:textId="77777777" w:rsidR="008E5431" w:rsidRDefault="008E5431">
                  <w:pPr>
                    <w:pStyle w:val="EmptyCellLayoutStyle"/>
                    <w:spacing w:after="0" w:line="240" w:lineRule="auto"/>
                  </w:pPr>
                </w:p>
              </w:tc>
              <w:tc>
                <w:tcPr>
                  <w:tcW w:w="10800" w:type="dxa"/>
                  <w:tcBorders>
                    <w:bottom w:val="single" w:sz="15" w:space="0" w:color="000000"/>
                  </w:tcBorders>
                </w:tcPr>
                <w:p w14:paraId="00816416" w14:textId="77777777" w:rsidR="008E5431" w:rsidRDefault="008E5431">
                  <w:pPr>
                    <w:pStyle w:val="EmptyCellLayoutStyle"/>
                    <w:spacing w:after="0" w:line="240" w:lineRule="auto"/>
                  </w:pPr>
                </w:p>
              </w:tc>
              <w:tc>
                <w:tcPr>
                  <w:tcW w:w="180" w:type="dxa"/>
                  <w:tcBorders>
                    <w:bottom w:val="single" w:sz="15" w:space="0" w:color="000000"/>
                    <w:right w:val="single" w:sz="15" w:space="0" w:color="000000"/>
                  </w:tcBorders>
                </w:tcPr>
                <w:p w14:paraId="7EE954F7" w14:textId="77777777" w:rsidR="008E5431" w:rsidRDefault="008E5431">
                  <w:pPr>
                    <w:pStyle w:val="EmptyCellLayoutStyle"/>
                    <w:spacing w:after="0" w:line="240" w:lineRule="auto"/>
                  </w:pPr>
                </w:p>
              </w:tc>
            </w:tr>
          </w:tbl>
          <w:p w14:paraId="79AEFF71" w14:textId="77777777" w:rsidR="008E5431" w:rsidRDefault="008E5431">
            <w:pPr>
              <w:spacing w:after="0" w:line="240" w:lineRule="auto"/>
            </w:pPr>
          </w:p>
        </w:tc>
        <w:tc>
          <w:tcPr>
            <w:tcW w:w="179" w:type="dxa"/>
          </w:tcPr>
          <w:p w14:paraId="292C70B6" w14:textId="77777777" w:rsidR="008E5431" w:rsidRDefault="008E5431">
            <w:pPr>
              <w:pStyle w:val="EmptyCellLayoutStyle"/>
              <w:spacing w:after="0" w:line="240" w:lineRule="auto"/>
            </w:pPr>
          </w:p>
        </w:tc>
      </w:tr>
      <w:tr w:rsidR="008E5431" w14:paraId="185E8C7A" w14:textId="77777777">
        <w:trPr>
          <w:trHeight w:val="123"/>
        </w:trPr>
        <w:tc>
          <w:tcPr>
            <w:tcW w:w="179" w:type="dxa"/>
          </w:tcPr>
          <w:p w14:paraId="1D29DBC0" w14:textId="77777777" w:rsidR="008E5431" w:rsidRDefault="008E5431">
            <w:pPr>
              <w:pStyle w:val="EmptyCellLayoutStyle"/>
              <w:spacing w:after="0" w:line="240" w:lineRule="auto"/>
            </w:pPr>
          </w:p>
        </w:tc>
        <w:tc>
          <w:tcPr>
            <w:tcW w:w="0" w:type="dxa"/>
          </w:tcPr>
          <w:p w14:paraId="69E0205A" w14:textId="77777777" w:rsidR="008E5431" w:rsidRDefault="008E5431">
            <w:pPr>
              <w:pStyle w:val="EmptyCellLayoutStyle"/>
              <w:spacing w:after="0" w:line="240" w:lineRule="auto"/>
            </w:pPr>
          </w:p>
        </w:tc>
        <w:tc>
          <w:tcPr>
            <w:tcW w:w="0" w:type="dxa"/>
          </w:tcPr>
          <w:p w14:paraId="56460119" w14:textId="77777777" w:rsidR="008E5431" w:rsidRDefault="008E5431">
            <w:pPr>
              <w:pStyle w:val="EmptyCellLayoutStyle"/>
              <w:spacing w:after="0" w:line="240" w:lineRule="auto"/>
            </w:pPr>
          </w:p>
        </w:tc>
        <w:tc>
          <w:tcPr>
            <w:tcW w:w="0" w:type="dxa"/>
          </w:tcPr>
          <w:p w14:paraId="56A50535" w14:textId="77777777" w:rsidR="008E5431" w:rsidRDefault="008E5431">
            <w:pPr>
              <w:pStyle w:val="EmptyCellLayoutStyle"/>
              <w:spacing w:after="0" w:line="240" w:lineRule="auto"/>
            </w:pPr>
          </w:p>
        </w:tc>
        <w:tc>
          <w:tcPr>
            <w:tcW w:w="0" w:type="dxa"/>
          </w:tcPr>
          <w:p w14:paraId="13C59607" w14:textId="77777777" w:rsidR="008E5431" w:rsidRDefault="008E5431">
            <w:pPr>
              <w:pStyle w:val="EmptyCellLayoutStyle"/>
              <w:spacing w:after="0" w:line="240" w:lineRule="auto"/>
            </w:pPr>
          </w:p>
        </w:tc>
        <w:tc>
          <w:tcPr>
            <w:tcW w:w="0" w:type="dxa"/>
          </w:tcPr>
          <w:p w14:paraId="1E1940DE" w14:textId="77777777" w:rsidR="008E5431" w:rsidRDefault="008E5431">
            <w:pPr>
              <w:pStyle w:val="EmptyCellLayoutStyle"/>
              <w:spacing w:after="0" w:line="240" w:lineRule="auto"/>
            </w:pPr>
          </w:p>
        </w:tc>
        <w:tc>
          <w:tcPr>
            <w:tcW w:w="0" w:type="dxa"/>
          </w:tcPr>
          <w:p w14:paraId="49DA5293" w14:textId="77777777" w:rsidR="008E5431" w:rsidRDefault="008E5431">
            <w:pPr>
              <w:pStyle w:val="EmptyCellLayoutStyle"/>
              <w:spacing w:after="0" w:line="240" w:lineRule="auto"/>
            </w:pPr>
          </w:p>
        </w:tc>
        <w:tc>
          <w:tcPr>
            <w:tcW w:w="2505" w:type="dxa"/>
          </w:tcPr>
          <w:p w14:paraId="579EA7A5" w14:textId="77777777" w:rsidR="008E5431" w:rsidRDefault="008E5431">
            <w:pPr>
              <w:pStyle w:val="EmptyCellLayoutStyle"/>
              <w:spacing w:after="0" w:line="240" w:lineRule="auto"/>
            </w:pPr>
          </w:p>
        </w:tc>
        <w:tc>
          <w:tcPr>
            <w:tcW w:w="6120" w:type="dxa"/>
          </w:tcPr>
          <w:p w14:paraId="7C924166" w14:textId="77777777" w:rsidR="008E5431" w:rsidRDefault="008E5431">
            <w:pPr>
              <w:pStyle w:val="EmptyCellLayoutStyle"/>
              <w:spacing w:after="0" w:line="240" w:lineRule="auto"/>
            </w:pPr>
          </w:p>
        </w:tc>
        <w:tc>
          <w:tcPr>
            <w:tcW w:w="2534" w:type="dxa"/>
          </w:tcPr>
          <w:p w14:paraId="11E3EBCE" w14:textId="77777777" w:rsidR="008E5431" w:rsidRDefault="008E5431">
            <w:pPr>
              <w:pStyle w:val="EmptyCellLayoutStyle"/>
              <w:spacing w:after="0" w:line="240" w:lineRule="auto"/>
            </w:pPr>
          </w:p>
        </w:tc>
        <w:tc>
          <w:tcPr>
            <w:tcW w:w="179" w:type="dxa"/>
          </w:tcPr>
          <w:p w14:paraId="6FD9FA27" w14:textId="77777777" w:rsidR="008E5431" w:rsidRDefault="008E5431">
            <w:pPr>
              <w:pStyle w:val="EmptyCellLayoutStyle"/>
              <w:spacing w:after="0" w:line="240" w:lineRule="auto"/>
            </w:pPr>
          </w:p>
        </w:tc>
      </w:tr>
      <w:tr w:rsidR="00426241" w14:paraId="4861460C" w14:textId="77777777" w:rsidTr="00426241">
        <w:tc>
          <w:tcPr>
            <w:tcW w:w="179" w:type="dxa"/>
          </w:tcPr>
          <w:p w14:paraId="7E3FE3C8" w14:textId="77777777" w:rsidR="008E5431" w:rsidRDefault="008E543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426241" w14:paraId="6F7AEAFA" w14:textId="77777777" w:rsidTr="0042624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E5431" w14:paraId="017CC6B5" w14:textId="77777777">
                    <w:trPr>
                      <w:trHeight w:val="192"/>
                    </w:trPr>
                    <w:tc>
                      <w:tcPr>
                        <w:tcW w:w="11160" w:type="dxa"/>
                        <w:tcBorders>
                          <w:top w:val="nil"/>
                          <w:left w:val="nil"/>
                          <w:bottom w:val="nil"/>
                          <w:right w:val="nil"/>
                        </w:tcBorders>
                        <w:tcMar>
                          <w:top w:w="39" w:type="dxa"/>
                          <w:left w:w="39" w:type="dxa"/>
                          <w:bottom w:w="39" w:type="dxa"/>
                          <w:right w:w="39" w:type="dxa"/>
                        </w:tcMar>
                      </w:tcPr>
                      <w:p w14:paraId="74126A16" w14:textId="77777777" w:rsidR="008E5431" w:rsidRDefault="00D50D9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ADFB2D8" w14:textId="77777777" w:rsidR="008E5431" w:rsidRDefault="008E5431">
                  <w:pPr>
                    <w:spacing w:after="0" w:line="240" w:lineRule="auto"/>
                  </w:pPr>
                </w:p>
              </w:tc>
            </w:tr>
            <w:tr w:rsidR="008E5431" w14:paraId="421F19BC" w14:textId="77777777">
              <w:trPr>
                <w:trHeight w:val="80"/>
              </w:trPr>
              <w:tc>
                <w:tcPr>
                  <w:tcW w:w="900" w:type="dxa"/>
                  <w:tcBorders>
                    <w:left w:val="single" w:sz="15" w:space="0" w:color="000000"/>
                  </w:tcBorders>
                </w:tcPr>
                <w:p w14:paraId="59956C49" w14:textId="77777777" w:rsidR="008E5431" w:rsidRDefault="008E5431">
                  <w:pPr>
                    <w:pStyle w:val="EmptyCellLayoutStyle"/>
                    <w:spacing w:after="0" w:line="240" w:lineRule="auto"/>
                  </w:pPr>
                </w:p>
              </w:tc>
              <w:tc>
                <w:tcPr>
                  <w:tcW w:w="359" w:type="dxa"/>
                </w:tcPr>
                <w:p w14:paraId="546802E9" w14:textId="77777777" w:rsidR="008E5431" w:rsidRDefault="008E5431">
                  <w:pPr>
                    <w:pStyle w:val="EmptyCellLayoutStyle"/>
                    <w:spacing w:after="0" w:line="240" w:lineRule="auto"/>
                  </w:pPr>
                </w:p>
              </w:tc>
              <w:tc>
                <w:tcPr>
                  <w:tcW w:w="180" w:type="dxa"/>
                </w:tcPr>
                <w:p w14:paraId="35448F0B" w14:textId="77777777" w:rsidR="008E5431" w:rsidRDefault="008E5431">
                  <w:pPr>
                    <w:pStyle w:val="EmptyCellLayoutStyle"/>
                    <w:spacing w:after="0" w:line="240" w:lineRule="auto"/>
                  </w:pPr>
                </w:p>
              </w:tc>
              <w:tc>
                <w:tcPr>
                  <w:tcW w:w="3240" w:type="dxa"/>
                </w:tcPr>
                <w:p w14:paraId="22307024" w14:textId="77777777" w:rsidR="008E5431" w:rsidRDefault="008E5431">
                  <w:pPr>
                    <w:pStyle w:val="EmptyCellLayoutStyle"/>
                    <w:spacing w:after="0" w:line="240" w:lineRule="auto"/>
                  </w:pPr>
                </w:p>
              </w:tc>
              <w:tc>
                <w:tcPr>
                  <w:tcW w:w="2160" w:type="dxa"/>
                </w:tcPr>
                <w:p w14:paraId="374AD212" w14:textId="77777777" w:rsidR="008E5431" w:rsidRDefault="008E5431">
                  <w:pPr>
                    <w:pStyle w:val="EmptyCellLayoutStyle"/>
                    <w:spacing w:after="0" w:line="240" w:lineRule="auto"/>
                  </w:pPr>
                </w:p>
              </w:tc>
              <w:tc>
                <w:tcPr>
                  <w:tcW w:w="359" w:type="dxa"/>
                </w:tcPr>
                <w:p w14:paraId="4C69D0D5" w14:textId="77777777" w:rsidR="008E5431" w:rsidRDefault="008E5431">
                  <w:pPr>
                    <w:pStyle w:val="EmptyCellLayoutStyle"/>
                    <w:spacing w:after="0" w:line="240" w:lineRule="auto"/>
                  </w:pPr>
                </w:p>
              </w:tc>
              <w:tc>
                <w:tcPr>
                  <w:tcW w:w="180" w:type="dxa"/>
                </w:tcPr>
                <w:p w14:paraId="127D627C" w14:textId="77777777" w:rsidR="008E5431" w:rsidRDefault="008E5431">
                  <w:pPr>
                    <w:pStyle w:val="EmptyCellLayoutStyle"/>
                    <w:spacing w:after="0" w:line="240" w:lineRule="auto"/>
                  </w:pPr>
                </w:p>
              </w:tc>
              <w:tc>
                <w:tcPr>
                  <w:tcW w:w="3240" w:type="dxa"/>
                </w:tcPr>
                <w:p w14:paraId="6F37E01F" w14:textId="77777777" w:rsidR="008E5431" w:rsidRDefault="008E5431">
                  <w:pPr>
                    <w:pStyle w:val="EmptyCellLayoutStyle"/>
                    <w:spacing w:after="0" w:line="240" w:lineRule="auto"/>
                  </w:pPr>
                </w:p>
              </w:tc>
              <w:tc>
                <w:tcPr>
                  <w:tcW w:w="539" w:type="dxa"/>
                  <w:tcBorders>
                    <w:right w:val="single" w:sz="15" w:space="0" w:color="000000"/>
                  </w:tcBorders>
                </w:tcPr>
                <w:p w14:paraId="4D9E047D" w14:textId="77777777" w:rsidR="008E5431" w:rsidRDefault="008E5431">
                  <w:pPr>
                    <w:pStyle w:val="EmptyCellLayoutStyle"/>
                    <w:spacing w:after="0" w:line="240" w:lineRule="auto"/>
                  </w:pPr>
                </w:p>
              </w:tc>
            </w:tr>
            <w:tr w:rsidR="008E5431" w14:paraId="00546FD0" w14:textId="77777777">
              <w:trPr>
                <w:trHeight w:val="269"/>
              </w:trPr>
              <w:tc>
                <w:tcPr>
                  <w:tcW w:w="900" w:type="dxa"/>
                  <w:tcBorders>
                    <w:left w:val="single" w:sz="15" w:space="0" w:color="000000"/>
                  </w:tcBorders>
                </w:tcPr>
                <w:p w14:paraId="3E2B1178"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55575675" w14:textId="77777777">
                    <w:trPr>
                      <w:trHeight w:val="212"/>
                    </w:trPr>
                    <w:tc>
                      <w:tcPr>
                        <w:tcW w:w="360" w:type="dxa"/>
                        <w:tcBorders>
                          <w:top w:val="nil"/>
                          <w:left w:val="nil"/>
                          <w:bottom w:val="nil"/>
                          <w:right w:val="nil"/>
                        </w:tcBorders>
                        <w:tcMar>
                          <w:top w:w="39" w:type="dxa"/>
                          <w:left w:w="39" w:type="dxa"/>
                          <w:bottom w:w="39" w:type="dxa"/>
                          <w:right w:w="39" w:type="dxa"/>
                        </w:tcMar>
                      </w:tcPr>
                      <w:p w14:paraId="154A1013" w14:textId="77777777" w:rsidR="008E5431" w:rsidRDefault="00D50D9E">
                        <w:pPr>
                          <w:spacing w:after="0" w:line="240" w:lineRule="auto"/>
                        </w:pPr>
                        <w:r>
                          <w:rPr>
                            <w:rFonts w:ascii="Arial" w:eastAsia="Arial" w:hAnsi="Arial"/>
                            <w:color w:val="000000"/>
                          </w:rPr>
                          <w:t>N</w:t>
                        </w:r>
                      </w:p>
                    </w:tc>
                  </w:tr>
                </w:tbl>
                <w:p w14:paraId="129CB121" w14:textId="77777777" w:rsidR="008E5431" w:rsidRDefault="008E5431">
                  <w:pPr>
                    <w:spacing w:after="0" w:line="240" w:lineRule="auto"/>
                  </w:pPr>
                </w:p>
              </w:tc>
              <w:tc>
                <w:tcPr>
                  <w:tcW w:w="180" w:type="dxa"/>
                </w:tcPr>
                <w:p w14:paraId="204404AD"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E5431" w14:paraId="3BCF4ABD" w14:textId="77777777">
                    <w:trPr>
                      <w:trHeight w:val="192"/>
                    </w:trPr>
                    <w:tc>
                      <w:tcPr>
                        <w:tcW w:w="3240" w:type="dxa"/>
                        <w:tcBorders>
                          <w:top w:val="nil"/>
                          <w:left w:val="nil"/>
                          <w:bottom w:val="nil"/>
                          <w:right w:val="nil"/>
                        </w:tcBorders>
                        <w:tcMar>
                          <w:top w:w="39" w:type="dxa"/>
                          <w:left w:w="39" w:type="dxa"/>
                          <w:bottom w:w="39" w:type="dxa"/>
                          <w:right w:w="39" w:type="dxa"/>
                        </w:tcMar>
                      </w:tcPr>
                      <w:p w14:paraId="6C741179" w14:textId="77777777" w:rsidR="008E5431" w:rsidRDefault="00D50D9E">
                        <w:pPr>
                          <w:spacing w:after="0" w:line="240" w:lineRule="auto"/>
                        </w:pPr>
                        <w:r>
                          <w:rPr>
                            <w:rFonts w:ascii="Arial" w:eastAsia="Arial" w:hAnsi="Arial"/>
                            <w:color w:val="000000"/>
                            <w:sz w:val="16"/>
                          </w:rPr>
                          <w:t>Complete and sign service ratings.</w:t>
                        </w:r>
                      </w:p>
                    </w:tc>
                  </w:tr>
                </w:tbl>
                <w:p w14:paraId="1A731133" w14:textId="77777777" w:rsidR="008E5431" w:rsidRDefault="008E5431">
                  <w:pPr>
                    <w:spacing w:after="0" w:line="240" w:lineRule="auto"/>
                  </w:pPr>
                </w:p>
              </w:tc>
              <w:tc>
                <w:tcPr>
                  <w:tcW w:w="2160" w:type="dxa"/>
                </w:tcPr>
                <w:p w14:paraId="4B679184"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27FBCB67" w14:textId="77777777">
                    <w:trPr>
                      <w:trHeight w:val="212"/>
                    </w:trPr>
                    <w:tc>
                      <w:tcPr>
                        <w:tcW w:w="360" w:type="dxa"/>
                        <w:tcBorders>
                          <w:top w:val="nil"/>
                          <w:left w:val="nil"/>
                          <w:bottom w:val="nil"/>
                          <w:right w:val="nil"/>
                        </w:tcBorders>
                        <w:tcMar>
                          <w:top w:w="39" w:type="dxa"/>
                          <w:left w:w="39" w:type="dxa"/>
                          <w:bottom w:w="39" w:type="dxa"/>
                          <w:right w:w="39" w:type="dxa"/>
                        </w:tcMar>
                      </w:tcPr>
                      <w:p w14:paraId="5F465370" w14:textId="77777777" w:rsidR="008E5431" w:rsidRDefault="00D50D9E">
                        <w:pPr>
                          <w:spacing w:after="0" w:line="240" w:lineRule="auto"/>
                        </w:pPr>
                        <w:r>
                          <w:rPr>
                            <w:rFonts w:ascii="Arial" w:eastAsia="Arial" w:hAnsi="Arial"/>
                            <w:color w:val="000000"/>
                          </w:rPr>
                          <w:t>N</w:t>
                        </w:r>
                      </w:p>
                    </w:tc>
                  </w:tr>
                </w:tbl>
                <w:p w14:paraId="01B6EE7C" w14:textId="77777777" w:rsidR="008E5431" w:rsidRDefault="008E5431">
                  <w:pPr>
                    <w:spacing w:after="0" w:line="240" w:lineRule="auto"/>
                  </w:pPr>
                </w:p>
              </w:tc>
              <w:tc>
                <w:tcPr>
                  <w:tcW w:w="180" w:type="dxa"/>
                </w:tcPr>
                <w:p w14:paraId="61E7CA22"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E5431" w14:paraId="550E4624" w14:textId="77777777">
                    <w:trPr>
                      <w:trHeight w:val="192"/>
                    </w:trPr>
                    <w:tc>
                      <w:tcPr>
                        <w:tcW w:w="3240" w:type="dxa"/>
                        <w:tcBorders>
                          <w:top w:val="nil"/>
                          <w:left w:val="nil"/>
                          <w:bottom w:val="nil"/>
                          <w:right w:val="nil"/>
                        </w:tcBorders>
                        <w:tcMar>
                          <w:top w:w="39" w:type="dxa"/>
                          <w:left w:w="39" w:type="dxa"/>
                          <w:bottom w:w="39" w:type="dxa"/>
                          <w:right w:w="39" w:type="dxa"/>
                        </w:tcMar>
                      </w:tcPr>
                      <w:p w14:paraId="14427850" w14:textId="77777777" w:rsidR="008E5431" w:rsidRDefault="00D50D9E">
                        <w:pPr>
                          <w:spacing w:after="0" w:line="240" w:lineRule="auto"/>
                        </w:pPr>
                        <w:r>
                          <w:rPr>
                            <w:rFonts w:ascii="Arial" w:eastAsia="Arial" w:hAnsi="Arial"/>
                            <w:color w:val="000000"/>
                            <w:sz w:val="16"/>
                          </w:rPr>
                          <w:t>Assign work.</w:t>
                        </w:r>
                      </w:p>
                    </w:tc>
                  </w:tr>
                </w:tbl>
                <w:p w14:paraId="1FA5ABF2" w14:textId="77777777" w:rsidR="008E5431" w:rsidRDefault="008E5431">
                  <w:pPr>
                    <w:spacing w:after="0" w:line="240" w:lineRule="auto"/>
                  </w:pPr>
                </w:p>
              </w:tc>
              <w:tc>
                <w:tcPr>
                  <w:tcW w:w="539" w:type="dxa"/>
                  <w:tcBorders>
                    <w:right w:val="single" w:sz="15" w:space="0" w:color="000000"/>
                  </w:tcBorders>
                </w:tcPr>
                <w:p w14:paraId="31C226BA" w14:textId="77777777" w:rsidR="008E5431" w:rsidRDefault="008E5431">
                  <w:pPr>
                    <w:pStyle w:val="EmptyCellLayoutStyle"/>
                    <w:spacing w:after="0" w:line="240" w:lineRule="auto"/>
                  </w:pPr>
                </w:p>
              </w:tc>
            </w:tr>
            <w:tr w:rsidR="008E5431" w14:paraId="2F091619" w14:textId="77777777">
              <w:trPr>
                <w:trHeight w:val="20"/>
              </w:trPr>
              <w:tc>
                <w:tcPr>
                  <w:tcW w:w="900" w:type="dxa"/>
                  <w:tcBorders>
                    <w:left w:val="single" w:sz="15" w:space="0" w:color="000000"/>
                  </w:tcBorders>
                </w:tcPr>
                <w:p w14:paraId="4252218E" w14:textId="77777777" w:rsidR="008E5431" w:rsidRDefault="008E5431">
                  <w:pPr>
                    <w:pStyle w:val="EmptyCellLayoutStyle"/>
                    <w:spacing w:after="0" w:line="240" w:lineRule="auto"/>
                  </w:pPr>
                </w:p>
              </w:tc>
              <w:tc>
                <w:tcPr>
                  <w:tcW w:w="359" w:type="dxa"/>
                  <w:vMerge/>
                </w:tcPr>
                <w:p w14:paraId="63DE17C2" w14:textId="77777777" w:rsidR="008E5431" w:rsidRDefault="008E5431">
                  <w:pPr>
                    <w:pStyle w:val="EmptyCellLayoutStyle"/>
                    <w:spacing w:after="0" w:line="240" w:lineRule="auto"/>
                  </w:pPr>
                </w:p>
              </w:tc>
              <w:tc>
                <w:tcPr>
                  <w:tcW w:w="180" w:type="dxa"/>
                </w:tcPr>
                <w:p w14:paraId="5A42472A" w14:textId="77777777" w:rsidR="008E5431" w:rsidRDefault="008E5431">
                  <w:pPr>
                    <w:pStyle w:val="EmptyCellLayoutStyle"/>
                    <w:spacing w:after="0" w:line="240" w:lineRule="auto"/>
                  </w:pPr>
                </w:p>
              </w:tc>
              <w:tc>
                <w:tcPr>
                  <w:tcW w:w="3240" w:type="dxa"/>
                </w:tcPr>
                <w:p w14:paraId="3BB1005B" w14:textId="77777777" w:rsidR="008E5431" w:rsidRDefault="008E5431">
                  <w:pPr>
                    <w:pStyle w:val="EmptyCellLayoutStyle"/>
                    <w:spacing w:after="0" w:line="240" w:lineRule="auto"/>
                  </w:pPr>
                </w:p>
              </w:tc>
              <w:tc>
                <w:tcPr>
                  <w:tcW w:w="2160" w:type="dxa"/>
                </w:tcPr>
                <w:p w14:paraId="106784B2" w14:textId="77777777" w:rsidR="008E5431" w:rsidRDefault="008E5431">
                  <w:pPr>
                    <w:pStyle w:val="EmptyCellLayoutStyle"/>
                    <w:spacing w:after="0" w:line="240" w:lineRule="auto"/>
                  </w:pPr>
                </w:p>
              </w:tc>
              <w:tc>
                <w:tcPr>
                  <w:tcW w:w="359" w:type="dxa"/>
                  <w:vMerge/>
                </w:tcPr>
                <w:p w14:paraId="6E5A47C6" w14:textId="77777777" w:rsidR="008E5431" w:rsidRDefault="008E5431">
                  <w:pPr>
                    <w:pStyle w:val="EmptyCellLayoutStyle"/>
                    <w:spacing w:after="0" w:line="240" w:lineRule="auto"/>
                  </w:pPr>
                </w:p>
              </w:tc>
              <w:tc>
                <w:tcPr>
                  <w:tcW w:w="180" w:type="dxa"/>
                </w:tcPr>
                <w:p w14:paraId="18807017" w14:textId="77777777" w:rsidR="008E5431" w:rsidRDefault="008E5431">
                  <w:pPr>
                    <w:pStyle w:val="EmptyCellLayoutStyle"/>
                    <w:spacing w:after="0" w:line="240" w:lineRule="auto"/>
                  </w:pPr>
                </w:p>
              </w:tc>
              <w:tc>
                <w:tcPr>
                  <w:tcW w:w="3240" w:type="dxa"/>
                </w:tcPr>
                <w:p w14:paraId="1258F142" w14:textId="77777777" w:rsidR="008E5431" w:rsidRDefault="008E5431">
                  <w:pPr>
                    <w:pStyle w:val="EmptyCellLayoutStyle"/>
                    <w:spacing w:after="0" w:line="240" w:lineRule="auto"/>
                  </w:pPr>
                </w:p>
              </w:tc>
              <w:tc>
                <w:tcPr>
                  <w:tcW w:w="539" w:type="dxa"/>
                  <w:tcBorders>
                    <w:right w:val="single" w:sz="15" w:space="0" w:color="000000"/>
                  </w:tcBorders>
                </w:tcPr>
                <w:p w14:paraId="792C2EB7" w14:textId="77777777" w:rsidR="008E5431" w:rsidRDefault="008E5431">
                  <w:pPr>
                    <w:pStyle w:val="EmptyCellLayoutStyle"/>
                    <w:spacing w:after="0" w:line="240" w:lineRule="auto"/>
                  </w:pPr>
                </w:p>
              </w:tc>
            </w:tr>
            <w:tr w:rsidR="008E5431" w14:paraId="387BDF7D" w14:textId="77777777">
              <w:trPr>
                <w:trHeight w:val="69"/>
              </w:trPr>
              <w:tc>
                <w:tcPr>
                  <w:tcW w:w="900" w:type="dxa"/>
                  <w:tcBorders>
                    <w:left w:val="single" w:sz="15" w:space="0" w:color="000000"/>
                  </w:tcBorders>
                </w:tcPr>
                <w:p w14:paraId="0AA17B0D" w14:textId="77777777" w:rsidR="008E5431" w:rsidRDefault="008E5431">
                  <w:pPr>
                    <w:pStyle w:val="EmptyCellLayoutStyle"/>
                    <w:spacing w:after="0" w:line="240" w:lineRule="auto"/>
                  </w:pPr>
                </w:p>
              </w:tc>
              <w:tc>
                <w:tcPr>
                  <w:tcW w:w="359" w:type="dxa"/>
                </w:tcPr>
                <w:p w14:paraId="6FFA5D83" w14:textId="77777777" w:rsidR="008E5431" w:rsidRDefault="008E5431">
                  <w:pPr>
                    <w:pStyle w:val="EmptyCellLayoutStyle"/>
                    <w:spacing w:after="0" w:line="240" w:lineRule="auto"/>
                  </w:pPr>
                </w:p>
              </w:tc>
              <w:tc>
                <w:tcPr>
                  <w:tcW w:w="180" w:type="dxa"/>
                </w:tcPr>
                <w:p w14:paraId="72E268D7" w14:textId="77777777" w:rsidR="008E5431" w:rsidRDefault="008E5431">
                  <w:pPr>
                    <w:pStyle w:val="EmptyCellLayoutStyle"/>
                    <w:spacing w:after="0" w:line="240" w:lineRule="auto"/>
                  </w:pPr>
                </w:p>
              </w:tc>
              <w:tc>
                <w:tcPr>
                  <w:tcW w:w="3240" w:type="dxa"/>
                </w:tcPr>
                <w:p w14:paraId="72DD02DA" w14:textId="77777777" w:rsidR="008E5431" w:rsidRDefault="008E5431">
                  <w:pPr>
                    <w:pStyle w:val="EmptyCellLayoutStyle"/>
                    <w:spacing w:after="0" w:line="240" w:lineRule="auto"/>
                  </w:pPr>
                </w:p>
              </w:tc>
              <w:tc>
                <w:tcPr>
                  <w:tcW w:w="2160" w:type="dxa"/>
                </w:tcPr>
                <w:p w14:paraId="23C3640D" w14:textId="77777777" w:rsidR="008E5431" w:rsidRDefault="008E5431">
                  <w:pPr>
                    <w:pStyle w:val="EmptyCellLayoutStyle"/>
                    <w:spacing w:after="0" w:line="240" w:lineRule="auto"/>
                  </w:pPr>
                </w:p>
              </w:tc>
              <w:tc>
                <w:tcPr>
                  <w:tcW w:w="359" w:type="dxa"/>
                </w:tcPr>
                <w:p w14:paraId="19E20E22" w14:textId="77777777" w:rsidR="008E5431" w:rsidRDefault="008E5431">
                  <w:pPr>
                    <w:pStyle w:val="EmptyCellLayoutStyle"/>
                    <w:spacing w:after="0" w:line="240" w:lineRule="auto"/>
                  </w:pPr>
                </w:p>
              </w:tc>
              <w:tc>
                <w:tcPr>
                  <w:tcW w:w="180" w:type="dxa"/>
                </w:tcPr>
                <w:p w14:paraId="1044E5CD" w14:textId="77777777" w:rsidR="008E5431" w:rsidRDefault="008E5431">
                  <w:pPr>
                    <w:pStyle w:val="EmptyCellLayoutStyle"/>
                    <w:spacing w:after="0" w:line="240" w:lineRule="auto"/>
                  </w:pPr>
                </w:p>
              </w:tc>
              <w:tc>
                <w:tcPr>
                  <w:tcW w:w="3240" w:type="dxa"/>
                </w:tcPr>
                <w:p w14:paraId="3E30ACD5" w14:textId="77777777" w:rsidR="008E5431" w:rsidRDefault="008E5431">
                  <w:pPr>
                    <w:pStyle w:val="EmptyCellLayoutStyle"/>
                    <w:spacing w:after="0" w:line="240" w:lineRule="auto"/>
                  </w:pPr>
                </w:p>
              </w:tc>
              <w:tc>
                <w:tcPr>
                  <w:tcW w:w="539" w:type="dxa"/>
                  <w:tcBorders>
                    <w:right w:val="single" w:sz="15" w:space="0" w:color="000000"/>
                  </w:tcBorders>
                </w:tcPr>
                <w:p w14:paraId="6C634C88" w14:textId="77777777" w:rsidR="008E5431" w:rsidRDefault="008E5431">
                  <w:pPr>
                    <w:pStyle w:val="EmptyCellLayoutStyle"/>
                    <w:spacing w:after="0" w:line="240" w:lineRule="auto"/>
                  </w:pPr>
                </w:p>
              </w:tc>
            </w:tr>
            <w:tr w:rsidR="008E5431" w14:paraId="032C8F22" w14:textId="77777777">
              <w:trPr>
                <w:trHeight w:val="270"/>
              </w:trPr>
              <w:tc>
                <w:tcPr>
                  <w:tcW w:w="900" w:type="dxa"/>
                  <w:tcBorders>
                    <w:left w:val="single" w:sz="15" w:space="0" w:color="000000"/>
                  </w:tcBorders>
                </w:tcPr>
                <w:p w14:paraId="03398F69"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66BF8807" w14:textId="77777777">
                    <w:trPr>
                      <w:trHeight w:val="212"/>
                    </w:trPr>
                    <w:tc>
                      <w:tcPr>
                        <w:tcW w:w="360" w:type="dxa"/>
                        <w:tcBorders>
                          <w:top w:val="nil"/>
                          <w:left w:val="nil"/>
                          <w:bottom w:val="nil"/>
                          <w:right w:val="nil"/>
                        </w:tcBorders>
                        <w:tcMar>
                          <w:top w:w="39" w:type="dxa"/>
                          <w:left w:w="39" w:type="dxa"/>
                          <w:bottom w:w="39" w:type="dxa"/>
                          <w:right w:w="39" w:type="dxa"/>
                        </w:tcMar>
                      </w:tcPr>
                      <w:p w14:paraId="523F702E" w14:textId="77777777" w:rsidR="008E5431" w:rsidRDefault="00D50D9E">
                        <w:pPr>
                          <w:spacing w:after="0" w:line="240" w:lineRule="auto"/>
                        </w:pPr>
                        <w:r>
                          <w:rPr>
                            <w:rFonts w:ascii="Arial" w:eastAsia="Arial" w:hAnsi="Arial"/>
                            <w:color w:val="000000"/>
                          </w:rPr>
                          <w:t>N</w:t>
                        </w:r>
                      </w:p>
                    </w:tc>
                  </w:tr>
                </w:tbl>
                <w:p w14:paraId="5CD253ED" w14:textId="77777777" w:rsidR="008E5431" w:rsidRDefault="008E5431">
                  <w:pPr>
                    <w:spacing w:after="0" w:line="240" w:lineRule="auto"/>
                  </w:pPr>
                </w:p>
              </w:tc>
              <w:tc>
                <w:tcPr>
                  <w:tcW w:w="180" w:type="dxa"/>
                </w:tcPr>
                <w:p w14:paraId="0BEA8DB5"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E5431" w14:paraId="1A5A8286" w14:textId="77777777">
                    <w:trPr>
                      <w:trHeight w:val="192"/>
                    </w:trPr>
                    <w:tc>
                      <w:tcPr>
                        <w:tcW w:w="3240" w:type="dxa"/>
                        <w:tcBorders>
                          <w:top w:val="nil"/>
                          <w:left w:val="nil"/>
                          <w:bottom w:val="nil"/>
                          <w:right w:val="nil"/>
                        </w:tcBorders>
                        <w:tcMar>
                          <w:top w:w="39" w:type="dxa"/>
                          <w:left w:w="39" w:type="dxa"/>
                          <w:bottom w:w="39" w:type="dxa"/>
                          <w:right w:w="39" w:type="dxa"/>
                        </w:tcMar>
                      </w:tcPr>
                      <w:p w14:paraId="404B0DBB" w14:textId="77777777" w:rsidR="008E5431" w:rsidRDefault="00D50D9E">
                        <w:pPr>
                          <w:spacing w:after="0" w:line="240" w:lineRule="auto"/>
                        </w:pPr>
                        <w:r>
                          <w:rPr>
                            <w:rFonts w:ascii="Arial" w:eastAsia="Arial" w:hAnsi="Arial"/>
                            <w:color w:val="000000"/>
                            <w:sz w:val="16"/>
                          </w:rPr>
                          <w:t>Provide formal written counseling.</w:t>
                        </w:r>
                      </w:p>
                    </w:tc>
                  </w:tr>
                </w:tbl>
                <w:p w14:paraId="1D4DFC04" w14:textId="77777777" w:rsidR="008E5431" w:rsidRDefault="008E5431">
                  <w:pPr>
                    <w:spacing w:after="0" w:line="240" w:lineRule="auto"/>
                  </w:pPr>
                </w:p>
              </w:tc>
              <w:tc>
                <w:tcPr>
                  <w:tcW w:w="2160" w:type="dxa"/>
                </w:tcPr>
                <w:p w14:paraId="53C9D4CF"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72E8D5C0" w14:textId="77777777">
                    <w:trPr>
                      <w:trHeight w:val="212"/>
                    </w:trPr>
                    <w:tc>
                      <w:tcPr>
                        <w:tcW w:w="360" w:type="dxa"/>
                        <w:tcBorders>
                          <w:top w:val="nil"/>
                          <w:left w:val="nil"/>
                          <w:bottom w:val="nil"/>
                          <w:right w:val="nil"/>
                        </w:tcBorders>
                        <w:tcMar>
                          <w:top w:w="39" w:type="dxa"/>
                          <w:left w:w="39" w:type="dxa"/>
                          <w:bottom w:w="39" w:type="dxa"/>
                          <w:right w:w="39" w:type="dxa"/>
                        </w:tcMar>
                      </w:tcPr>
                      <w:p w14:paraId="00F5DB40" w14:textId="77777777" w:rsidR="008E5431" w:rsidRDefault="00D50D9E">
                        <w:pPr>
                          <w:spacing w:after="0" w:line="240" w:lineRule="auto"/>
                        </w:pPr>
                        <w:r>
                          <w:rPr>
                            <w:rFonts w:ascii="Arial" w:eastAsia="Arial" w:hAnsi="Arial"/>
                            <w:color w:val="000000"/>
                          </w:rPr>
                          <w:t>N</w:t>
                        </w:r>
                      </w:p>
                    </w:tc>
                  </w:tr>
                </w:tbl>
                <w:p w14:paraId="695D2D18" w14:textId="77777777" w:rsidR="008E5431" w:rsidRDefault="008E5431">
                  <w:pPr>
                    <w:spacing w:after="0" w:line="240" w:lineRule="auto"/>
                  </w:pPr>
                </w:p>
              </w:tc>
              <w:tc>
                <w:tcPr>
                  <w:tcW w:w="180" w:type="dxa"/>
                </w:tcPr>
                <w:p w14:paraId="3697F153"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E5431" w14:paraId="099D6C0D" w14:textId="77777777">
                    <w:trPr>
                      <w:trHeight w:val="192"/>
                    </w:trPr>
                    <w:tc>
                      <w:tcPr>
                        <w:tcW w:w="3240" w:type="dxa"/>
                        <w:tcBorders>
                          <w:top w:val="nil"/>
                          <w:left w:val="nil"/>
                          <w:bottom w:val="nil"/>
                          <w:right w:val="nil"/>
                        </w:tcBorders>
                        <w:tcMar>
                          <w:top w:w="39" w:type="dxa"/>
                          <w:left w:w="39" w:type="dxa"/>
                          <w:bottom w:w="39" w:type="dxa"/>
                          <w:right w:w="39" w:type="dxa"/>
                        </w:tcMar>
                      </w:tcPr>
                      <w:p w14:paraId="7E11BD70" w14:textId="77777777" w:rsidR="008E5431" w:rsidRDefault="00D50D9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746D3A9" w14:textId="77777777" w:rsidR="008E5431" w:rsidRDefault="008E5431">
                  <w:pPr>
                    <w:spacing w:after="0" w:line="240" w:lineRule="auto"/>
                  </w:pPr>
                </w:p>
              </w:tc>
              <w:tc>
                <w:tcPr>
                  <w:tcW w:w="539" w:type="dxa"/>
                  <w:tcBorders>
                    <w:right w:val="single" w:sz="15" w:space="0" w:color="000000"/>
                  </w:tcBorders>
                </w:tcPr>
                <w:p w14:paraId="7332E949" w14:textId="77777777" w:rsidR="008E5431" w:rsidRDefault="008E5431">
                  <w:pPr>
                    <w:pStyle w:val="EmptyCellLayoutStyle"/>
                    <w:spacing w:after="0" w:line="240" w:lineRule="auto"/>
                  </w:pPr>
                </w:p>
              </w:tc>
            </w:tr>
            <w:tr w:rsidR="008E5431" w14:paraId="4EE7C1EA" w14:textId="77777777">
              <w:trPr>
                <w:trHeight w:val="20"/>
              </w:trPr>
              <w:tc>
                <w:tcPr>
                  <w:tcW w:w="900" w:type="dxa"/>
                  <w:tcBorders>
                    <w:left w:val="single" w:sz="15" w:space="0" w:color="000000"/>
                  </w:tcBorders>
                </w:tcPr>
                <w:p w14:paraId="5F7BB755" w14:textId="77777777" w:rsidR="008E5431" w:rsidRDefault="008E5431">
                  <w:pPr>
                    <w:pStyle w:val="EmptyCellLayoutStyle"/>
                    <w:spacing w:after="0" w:line="240" w:lineRule="auto"/>
                  </w:pPr>
                </w:p>
              </w:tc>
              <w:tc>
                <w:tcPr>
                  <w:tcW w:w="359" w:type="dxa"/>
                  <w:vMerge/>
                </w:tcPr>
                <w:p w14:paraId="283529A0" w14:textId="77777777" w:rsidR="008E5431" w:rsidRDefault="008E5431">
                  <w:pPr>
                    <w:pStyle w:val="EmptyCellLayoutStyle"/>
                    <w:spacing w:after="0" w:line="240" w:lineRule="auto"/>
                  </w:pPr>
                </w:p>
              </w:tc>
              <w:tc>
                <w:tcPr>
                  <w:tcW w:w="180" w:type="dxa"/>
                </w:tcPr>
                <w:p w14:paraId="1A8A9F44" w14:textId="77777777" w:rsidR="008E5431" w:rsidRDefault="008E5431">
                  <w:pPr>
                    <w:pStyle w:val="EmptyCellLayoutStyle"/>
                    <w:spacing w:after="0" w:line="240" w:lineRule="auto"/>
                  </w:pPr>
                </w:p>
              </w:tc>
              <w:tc>
                <w:tcPr>
                  <w:tcW w:w="3240" w:type="dxa"/>
                </w:tcPr>
                <w:p w14:paraId="530CB9C3" w14:textId="77777777" w:rsidR="008E5431" w:rsidRDefault="008E5431">
                  <w:pPr>
                    <w:pStyle w:val="EmptyCellLayoutStyle"/>
                    <w:spacing w:after="0" w:line="240" w:lineRule="auto"/>
                  </w:pPr>
                </w:p>
              </w:tc>
              <w:tc>
                <w:tcPr>
                  <w:tcW w:w="2160" w:type="dxa"/>
                </w:tcPr>
                <w:p w14:paraId="2A3F4150" w14:textId="77777777" w:rsidR="008E5431" w:rsidRDefault="008E5431">
                  <w:pPr>
                    <w:pStyle w:val="EmptyCellLayoutStyle"/>
                    <w:spacing w:after="0" w:line="240" w:lineRule="auto"/>
                  </w:pPr>
                </w:p>
              </w:tc>
              <w:tc>
                <w:tcPr>
                  <w:tcW w:w="359" w:type="dxa"/>
                  <w:vMerge/>
                </w:tcPr>
                <w:p w14:paraId="57B95AE0" w14:textId="77777777" w:rsidR="008E5431" w:rsidRDefault="008E5431">
                  <w:pPr>
                    <w:pStyle w:val="EmptyCellLayoutStyle"/>
                    <w:spacing w:after="0" w:line="240" w:lineRule="auto"/>
                  </w:pPr>
                </w:p>
              </w:tc>
              <w:tc>
                <w:tcPr>
                  <w:tcW w:w="180" w:type="dxa"/>
                </w:tcPr>
                <w:p w14:paraId="7CE021C8" w14:textId="77777777" w:rsidR="008E5431" w:rsidRDefault="008E5431">
                  <w:pPr>
                    <w:pStyle w:val="EmptyCellLayoutStyle"/>
                    <w:spacing w:after="0" w:line="240" w:lineRule="auto"/>
                  </w:pPr>
                </w:p>
              </w:tc>
              <w:tc>
                <w:tcPr>
                  <w:tcW w:w="3240" w:type="dxa"/>
                </w:tcPr>
                <w:p w14:paraId="3D7CF0C4" w14:textId="77777777" w:rsidR="008E5431" w:rsidRDefault="008E5431">
                  <w:pPr>
                    <w:pStyle w:val="EmptyCellLayoutStyle"/>
                    <w:spacing w:after="0" w:line="240" w:lineRule="auto"/>
                  </w:pPr>
                </w:p>
              </w:tc>
              <w:tc>
                <w:tcPr>
                  <w:tcW w:w="539" w:type="dxa"/>
                  <w:tcBorders>
                    <w:right w:val="single" w:sz="15" w:space="0" w:color="000000"/>
                  </w:tcBorders>
                </w:tcPr>
                <w:p w14:paraId="7D2D5376" w14:textId="77777777" w:rsidR="008E5431" w:rsidRDefault="008E5431">
                  <w:pPr>
                    <w:pStyle w:val="EmptyCellLayoutStyle"/>
                    <w:spacing w:after="0" w:line="240" w:lineRule="auto"/>
                  </w:pPr>
                </w:p>
              </w:tc>
            </w:tr>
            <w:tr w:rsidR="008E5431" w14:paraId="59604084" w14:textId="77777777">
              <w:trPr>
                <w:trHeight w:val="13"/>
              </w:trPr>
              <w:tc>
                <w:tcPr>
                  <w:tcW w:w="900" w:type="dxa"/>
                  <w:tcBorders>
                    <w:left w:val="single" w:sz="15" w:space="0" w:color="000000"/>
                  </w:tcBorders>
                </w:tcPr>
                <w:p w14:paraId="2C070527" w14:textId="77777777" w:rsidR="008E5431" w:rsidRDefault="008E5431">
                  <w:pPr>
                    <w:pStyle w:val="EmptyCellLayoutStyle"/>
                    <w:spacing w:after="0" w:line="240" w:lineRule="auto"/>
                  </w:pPr>
                </w:p>
              </w:tc>
              <w:tc>
                <w:tcPr>
                  <w:tcW w:w="359" w:type="dxa"/>
                </w:tcPr>
                <w:p w14:paraId="245D6629" w14:textId="77777777" w:rsidR="008E5431" w:rsidRDefault="008E5431">
                  <w:pPr>
                    <w:pStyle w:val="EmptyCellLayoutStyle"/>
                    <w:spacing w:after="0" w:line="240" w:lineRule="auto"/>
                  </w:pPr>
                </w:p>
              </w:tc>
              <w:tc>
                <w:tcPr>
                  <w:tcW w:w="180" w:type="dxa"/>
                </w:tcPr>
                <w:p w14:paraId="2E250731" w14:textId="77777777" w:rsidR="008E5431" w:rsidRDefault="008E5431">
                  <w:pPr>
                    <w:pStyle w:val="EmptyCellLayoutStyle"/>
                    <w:spacing w:after="0" w:line="240" w:lineRule="auto"/>
                  </w:pPr>
                </w:p>
              </w:tc>
              <w:tc>
                <w:tcPr>
                  <w:tcW w:w="3240" w:type="dxa"/>
                </w:tcPr>
                <w:p w14:paraId="5D91A38A" w14:textId="77777777" w:rsidR="008E5431" w:rsidRDefault="008E5431">
                  <w:pPr>
                    <w:pStyle w:val="EmptyCellLayoutStyle"/>
                    <w:spacing w:after="0" w:line="240" w:lineRule="auto"/>
                  </w:pPr>
                </w:p>
              </w:tc>
              <w:tc>
                <w:tcPr>
                  <w:tcW w:w="2160" w:type="dxa"/>
                </w:tcPr>
                <w:p w14:paraId="373BBC93" w14:textId="77777777" w:rsidR="008E5431" w:rsidRDefault="008E5431">
                  <w:pPr>
                    <w:pStyle w:val="EmptyCellLayoutStyle"/>
                    <w:spacing w:after="0" w:line="240" w:lineRule="auto"/>
                  </w:pPr>
                </w:p>
              </w:tc>
              <w:tc>
                <w:tcPr>
                  <w:tcW w:w="359" w:type="dxa"/>
                </w:tcPr>
                <w:p w14:paraId="09BE2C45" w14:textId="77777777" w:rsidR="008E5431" w:rsidRDefault="008E5431">
                  <w:pPr>
                    <w:pStyle w:val="EmptyCellLayoutStyle"/>
                    <w:spacing w:after="0" w:line="240" w:lineRule="auto"/>
                  </w:pPr>
                </w:p>
              </w:tc>
              <w:tc>
                <w:tcPr>
                  <w:tcW w:w="180" w:type="dxa"/>
                </w:tcPr>
                <w:p w14:paraId="5FB516E0" w14:textId="77777777" w:rsidR="008E5431" w:rsidRDefault="008E5431">
                  <w:pPr>
                    <w:pStyle w:val="EmptyCellLayoutStyle"/>
                    <w:spacing w:after="0" w:line="240" w:lineRule="auto"/>
                  </w:pPr>
                </w:p>
              </w:tc>
              <w:tc>
                <w:tcPr>
                  <w:tcW w:w="3240" w:type="dxa"/>
                </w:tcPr>
                <w:p w14:paraId="413B77FA" w14:textId="77777777" w:rsidR="008E5431" w:rsidRDefault="008E5431">
                  <w:pPr>
                    <w:pStyle w:val="EmptyCellLayoutStyle"/>
                    <w:spacing w:after="0" w:line="240" w:lineRule="auto"/>
                  </w:pPr>
                </w:p>
              </w:tc>
              <w:tc>
                <w:tcPr>
                  <w:tcW w:w="539" w:type="dxa"/>
                  <w:tcBorders>
                    <w:right w:val="single" w:sz="15" w:space="0" w:color="000000"/>
                  </w:tcBorders>
                </w:tcPr>
                <w:p w14:paraId="21767B2D" w14:textId="77777777" w:rsidR="008E5431" w:rsidRDefault="008E5431">
                  <w:pPr>
                    <w:pStyle w:val="EmptyCellLayoutStyle"/>
                    <w:spacing w:after="0" w:line="240" w:lineRule="auto"/>
                  </w:pPr>
                </w:p>
              </w:tc>
            </w:tr>
            <w:tr w:rsidR="008E5431" w14:paraId="53BAC379" w14:textId="77777777">
              <w:trPr>
                <w:trHeight w:val="55"/>
              </w:trPr>
              <w:tc>
                <w:tcPr>
                  <w:tcW w:w="900" w:type="dxa"/>
                  <w:tcBorders>
                    <w:left w:val="single" w:sz="15" w:space="0" w:color="000000"/>
                  </w:tcBorders>
                </w:tcPr>
                <w:p w14:paraId="5C97F99E" w14:textId="77777777" w:rsidR="008E5431" w:rsidRDefault="008E5431">
                  <w:pPr>
                    <w:pStyle w:val="EmptyCellLayoutStyle"/>
                    <w:spacing w:after="0" w:line="240" w:lineRule="auto"/>
                  </w:pPr>
                </w:p>
              </w:tc>
              <w:tc>
                <w:tcPr>
                  <w:tcW w:w="359" w:type="dxa"/>
                </w:tcPr>
                <w:p w14:paraId="4D50114B" w14:textId="77777777" w:rsidR="008E5431" w:rsidRDefault="008E5431">
                  <w:pPr>
                    <w:pStyle w:val="EmptyCellLayoutStyle"/>
                    <w:spacing w:after="0" w:line="240" w:lineRule="auto"/>
                  </w:pPr>
                </w:p>
              </w:tc>
              <w:tc>
                <w:tcPr>
                  <w:tcW w:w="180" w:type="dxa"/>
                </w:tcPr>
                <w:p w14:paraId="13B43D7F" w14:textId="77777777" w:rsidR="008E5431" w:rsidRDefault="008E5431">
                  <w:pPr>
                    <w:pStyle w:val="EmptyCellLayoutStyle"/>
                    <w:spacing w:after="0" w:line="240" w:lineRule="auto"/>
                  </w:pPr>
                </w:p>
              </w:tc>
              <w:tc>
                <w:tcPr>
                  <w:tcW w:w="3240" w:type="dxa"/>
                </w:tcPr>
                <w:p w14:paraId="04A7DD0C" w14:textId="77777777" w:rsidR="008E5431" w:rsidRDefault="008E5431">
                  <w:pPr>
                    <w:pStyle w:val="EmptyCellLayoutStyle"/>
                    <w:spacing w:after="0" w:line="240" w:lineRule="auto"/>
                  </w:pPr>
                </w:p>
              </w:tc>
              <w:tc>
                <w:tcPr>
                  <w:tcW w:w="2160" w:type="dxa"/>
                </w:tcPr>
                <w:p w14:paraId="36D7D9C5"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145AB631" w14:textId="77777777">
                    <w:trPr>
                      <w:trHeight w:val="212"/>
                    </w:trPr>
                    <w:tc>
                      <w:tcPr>
                        <w:tcW w:w="360" w:type="dxa"/>
                        <w:tcBorders>
                          <w:top w:val="nil"/>
                          <w:left w:val="nil"/>
                          <w:bottom w:val="nil"/>
                          <w:right w:val="nil"/>
                        </w:tcBorders>
                        <w:tcMar>
                          <w:top w:w="39" w:type="dxa"/>
                          <w:left w:w="39" w:type="dxa"/>
                          <w:bottom w:w="39" w:type="dxa"/>
                          <w:right w:w="39" w:type="dxa"/>
                        </w:tcMar>
                      </w:tcPr>
                      <w:p w14:paraId="11CA2E31" w14:textId="77777777" w:rsidR="008E5431" w:rsidRDefault="00D50D9E">
                        <w:pPr>
                          <w:spacing w:after="0" w:line="240" w:lineRule="auto"/>
                        </w:pPr>
                        <w:r>
                          <w:rPr>
                            <w:rFonts w:ascii="Arial" w:eastAsia="Arial" w:hAnsi="Arial"/>
                            <w:color w:val="000000"/>
                          </w:rPr>
                          <w:t>N</w:t>
                        </w:r>
                      </w:p>
                    </w:tc>
                  </w:tr>
                </w:tbl>
                <w:p w14:paraId="770C259A" w14:textId="77777777" w:rsidR="008E5431" w:rsidRDefault="008E5431">
                  <w:pPr>
                    <w:spacing w:after="0" w:line="240" w:lineRule="auto"/>
                  </w:pPr>
                </w:p>
              </w:tc>
              <w:tc>
                <w:tcPr>
                  <w:tcW w:w="180" w:type="dxa"/>
                </w:tcPr>
                <w:p w14:paraId="280B80CE" w14:textId="77777777" w:rsidR="008E5431" w:rsidRDefault="008E5431">
                  <w:pPr>
                    <w:pStyle w:val="EmptyCellLayoutStyle"/>
                    <w:spacing w:after="0" w:line="240" w:lineRule="auto"/>
                  </w:pPr>
                </w:p>
              </w:tc>
              <w:tc>
                <w:tcPr>
                  <w:tcW w:w="3240" w:type="dxa"/>
                </w:tcPr>
                <w:p w14:paraId="5C591C0D" w14:textId="77777777" w:rsidR="008E5431" w:rsidRDefault="008E5431">
                  <w:pPr>
                    <w:pStyle w:val="EmptyCellLayoutStyle"/>
                    <w:spacing w:after="0" w:line="240" w:lineRule="auto"/>
                  </w:pPr>
                </w:p>
              </w:tc>
              <w:tc>
                <w:tcPr>
                  <w:tcW w:w="539" w:type="dxa"/>
                  <w:tcBorders>
                    <w:right w:val="single" w:sz="15" w:space="0" w:color="000000"/>
                  </w:tcBorders>
                </w:tcPr>
                <w:p w14:paraId="619607EC" w14:textId="77777777" w:rsidR="008E5431" w:rsidRDefault="008E5431">
                  <w:pPr>
                    <w:pStyle w:val="EmptyCellLayoutStyle"/>
                    <w:spacing w:after="0" w:line="240" w:lineRule="auto"/>
                  </w:pPr>
                </w:p>
              </w:tc>
            </w:tr>
            <w:tr w:rsidR="008E5431" w14:paraId="0282E622" w14:textId="77777777">
              <w:trPr>
                <w:trHeight w:val="235"/>
              </w:trPr>
              <w:tc>
                <w:tcPr>
                  <w:tcW w:w="900" w:type="dxa"/>
                  <w:tcBorders>
                    <w:left w:val="single" w:sz="15" w:space="0" w:color="000000"/>
                  </w:tcBorders>
                </w:tcPr>
                <w:p w14:paraId="3EE9D186"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4B92A2E7" w14:textId="77777777">
                    <w:trPr>
                      <w:trHeight w:val="212"/>
                    </w:trPr>
                    <w:tc>
                      <w:tcPr>
                        <w:tcW w:w="360" w:type="dxa"/>
                        <w:tcBorders>
                          <w:top w:val="nil"/>
                          <w:left w:val="nil"/>
                          <w:bottom w:val="nil"/>
                          <w:right w:val="nil"/>
                        </w:tcBorders>
                        <w:tcMar>
                          <w:top w:w="39" w:type="dxa"/>
                          <w:left w:w="39" w:type="dxa"/>
                          <w:bottom w:w="39" w:type="dxa"/>
                          <w:right w:w="39" w:type="dxa"/>
                        </w:tcMar>
                      </w:tcPr>
                      <w:p w14:paraId="2B17CFFB" w14:textId="77777777" w:rsidR="008E5431" w:rsidRDefault="00D50D9E">
                        <w:pPr>
                          <w:spacing w:after="0" w:line="240" w:lineRule="auto"/>
                        </w:pPr>
                        <w:r>
                          <w:rPr>
                            <w:rFonts w:ascii="Arial" w:eastAsia="Arial" w:hAnsi="Arial"/>
                            <w:color w:val="000000"/>
                          </w:rPr>
                          <w:t>N</w:t>
                        </w:r>
                      </w:p>
                    </w:tc>
                  </w:tr>
                </w:tbl>
                <w:p w14:paraId="53806623" w14:textId="77777777" w:rsidR="008E5431" w:rsidRDefault="008E5431">
                  <w:pPr>
                    <w:spacing w:after="0" w:line="240" w:lineRule="auto"/>
                  </w:pPr>
                </w:p>
              </w:tc>
              <w:tc>
                <w:tcPr>
                  <w:tcW w:w="180" w:type="dxa"/>
                </w:tcPr>
                <w:p w14:paraId="7FDB2DF8" w14:textId="77777777" w:rsidR="008E5431" w:rsidRDefault="008E543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8E5431" w14:paraId="33899B9E" w14:textId="77777777">
                    <w:trPr>
                      <w:trHeight w:val="192"/>
                    </w:trPr>
                    <w:tc>
                      <w:tcPr>
                        <w:tcW w:w="3240" w:type="dxa"/>
                        <w:tcBorders>
                          <w:top w:val="nil"/>
                          <w:left w:val="nil"/>
                          <w:bottom w:val="nil"/>
                          <w:right w:val="nil"/>
                        </w:tcBorders>
                        <w:tcMar>
                          <w:top w:w="39" w:type="dxa"/>
                          <w:left w:w="39" w:type="dxa"/>
                          <w:bottom w:w="39" w:type="dxa"/>
                          <w:right w:w="39" w:type="dxa"/>
                        </w:tcMar>
                      </w:tcPr>
                      <w:p w14:paraId="167F7A75" w14:textId="77777777" w:rsidR="008E5431" w:rsidRDefault="00D50D9E">
                        <w:pPr>
                          <w:spacing w:after="0" w:line="240" w:lineRule="auto"/>
                        </w:pPr>
                        <w:r>
                          <w:rPr>
                            <w:rFonts w:ascii="Arial" w:eastAsia="Arial" w:hAnsi="Arial"/>
                            <w:color w:val="000000"/>
                            <w:sz w:val="16"/>
                          </w:rPr>
                          <w:t>Approve leave requests.</w:t>
                        </w:r>
                      </w:p>
                    </w:tc>
                  </w:tr>
                </w:tbl>
                <w:p w14:paraId="4123D052" w14:textId="77777777" w:rsidR="008E5431" w:rsidRDefault="008E5431">
                  <w:pPr>
                    <w:spacing w:after="0" w:line="240" w:lineRule="auto"/>
                  </w:pPr>
                </w:p>
              </w:tc>
              <w:tc>
                <w:tcPr>
                  <w:tcW w:w="2160" w:type="dxa"/>
                </w:tcPr>
                <w:p w14:paraId="15FB9E0D" w14:textId="77777777" w:rsidR="008E5431" w:rsidRDefault="008E5431">
                  <w:pPr>
                    <w:pStyle w:val="EmptyCellLayoutStyle"/>
                    <w:spacing w:after="0" w:line="240" w:lineRule="auto"/>
                  </w:pPr>
                </w:p>
              </w:tc>
              <w:tc>
                <w:tcPr>
                  <w:tcW w:w="359" w:type="dxa"/>
                  <w:vMerge/>
                </w:tcPr>
                <w:p w14:paraId="70EB1E67" w14:textId="77777777" w:rsidR="008E5431" w:rsidRDefault="008E5431">
                  <w:pPr>
                    <w:pStyle w:val="EmptyCellLayoutStyle"/>
                    <w:spacing w:after="0" w:line="240" w:lineRule="auto"/>
                  </w:pPr>
                </w:p>
              </w:tc>
              <w:tc>
                <w:tcPr>
                  <w:tcW w:w="180" w:type="dxa"/>
                </w:tcPr>
                <w:p w14:paraId="06FA52C7" w14:textId="77777777" w:rsidR="008E5431" w:rsidRDefault="008E543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8E5431" w14:paraId="3FC851BD" w14:textId="77777777">
                    <w:trPr>
                      <w:trHeight w:val="192"/>
                    </w:trPr>
                    <w:tc>
                      <w:tcPr>
                        <w:tcW w:w="3240" w:type="dxa"/>
                        <w:tcBorders>
                          <w:top w:val="nil"/>
                          <w:left w:val="nil"/>
                          <w:bottom w:val="nil"/>
                          <w:right w:val="nil"/>
                        </w:tcBorders>
                        <w:tcMar>
                          <w:top w:w="39" w:type="dxa"/>
                          <w:left w:w="39" w:type="dxa"/>
                          <w:bottom w:w="39" w:type="dxa"/>
                          <w:right w:w="39" w:type="dxa"/>
                        </w:tcMar>
                      </w:tcPr>
                      <w:p w14:paraId="4C464B6C" w14:textId="77777777" w:rsidR="008E5431" w:rsidRDefault="00D50D9E">
                        <w:pPr>
                          <w:spacing w:after="0" w:line="240" w:lineRule="auto"/>
                        </w:pPr>
                        <w:r>
                          <w:rPr>
                            <w:rFonts w:ascii="Arial" w:eastAsia="Arial" w:hAnsi="Arial"/>
                            <w:color w:val="000000"/>
                            <w:sz w:val="16"/>
                          </w:rPr>
                          <w:t>Review work.</w:t>
                        </w:r>
                      </w:p>
                    </w:tc>
                  </w:tr>
                </w:tbl>
                <w:p w14:paraId="02F4A1E5" w14:textId="77777777" w:rsidR="008E5431" w:rsidRDefault="008E5431">
                  <w:pPr>
                    <w:spacing w:after="0" w:line="240" w:lineRule="auto"/>
                  </w:pPr>
                </w:p>
              </w:tc>
              <w:tc>
                <w:tcPr>
                  <w:tcW w:w="539" w:type="dxa"/>
                  <w:tcBorders>
                    <w:right w:val="single" w:sz="15" w:space="0" w:color="000000"/>
                  </w:tcBorders>
                </w:tcPr>
                <w:p w14:paraId="7DF386AF" w14:textId="77777777" w:rsidR="008E5431" w:rsidRDefault="008E5431">
                  <w:pPr>
                    <w:pStyle w:val="EmptyCellLayoutStyle"/>
                    <w:spacing w:after="0" w:line="240" w:lineRule="auto"/>
                  </w:pPr>
                </w:p>
              </w:tc>
            </w:tr>
            <w:tr w:rsidR="008E5431" w14:paraId="64CD467A" w14:textId="77777777">
              <w:trPr>
                <w:trHeight w:val="34"/>
              </w:trPr>
              <w:tc>
                <w:tcPr>
                  <w:tcW w:w="900" w:type="dxa"/>
                  <w:tcBorders>
                    <w:left w:val="single" w:sz="15" w:space="0" w:color="000000"/>
                  </w:tcBorders>
                </w:tcPr>
                <w:p w14:paraId="72C368CF" w14:textId="77777777" w:rsidR="008E5431" w:rsidRDefault="008E5431">
                  <w:pPr>
                    <w:pStyle w:val="EmptyCellLayoutStyle"/>
                    <w:spacing w:after="0" w:line="240" w:lineRule="auto"/>
                  </w:pPr>
                </w:p>
              </w:tc>
              <w:tc>
                <w:tcPr>
                  <w:tcW w:w="359" w:type="dxa"/>
                  <w:vMerge/>
                </w:tcPr>
                <w:p w14:paraId="4D98D1D3" w14:textId="77777777" w:rsidR="008E5431" w:rsidRDefault="008E5431">
                  <w:pPr>
                    <w:pStyle w:val="EmptyCellLayoutStyle"/>
                    <w:spacing w:after="0" w:line="240" w:lineRule="auto"/>
                  </w:pPr>
                </w:p>
              </w:tc>
              <w:tc>
                <w:tcPr>
                  <w:tcW w:w="180" w:type="dxa"/>
                </w:tcPr>
                <w:p w14:paraId="7AB66989" w14:textId="77777777" w:rsidR="008E5431" w:rsidRDefault="008E5431">
                  <w:pPr>
                    <w:pStyle w:val="EmptyCellLayoutStyle"/>
                    <w:spacing w:after="0" w:line="240" w:lineRule="auto"/>
                  </w:pPr>
                </w:p>
              </w:tc>
              <w:tc>
                <w:tcPr>
                  <w:tcW w:w="3240" w:type="dxa"/>
                  <w:vMerge/>
                </w:tcPr>
                <w:p w14:paraId="42FB9D76" w14:textId="77777777" w:rsidR="008E5431" w:rsidRDefault="008E5431">
                  <w:pPr>
                    <w:pStyle w:val="EmptyCellLayoutStyle"/>
                    <w:spacing w:after="0" w:line="240" w:lineRule="auto"/>
                  </w:pPr>
                </w:p>
              </w:tc>
              <w:tc>
                <w:tcPr>
                  <w:tcW w:w="2160" w:type="dxa"/>
                </w:tcPr>
                <w:p w14:paraId="49D498E6" w14:textId="77777777" w:rsidR="008E5431" w:rsidRDefault="008E5431">
                  <w:pPr>
                    <w:pStyle w:val="EmptyCellLayoutStyle"/>
                    <w:spacing w:after="0" w:line="240" w:lineRule="auto"/>
                  </w:pPr>
                </w:p>
              </w:tc>
              <w:tc>
                <w:tcPr>
                  <w:tcW w:w="359" w:type="dxa"/>
                </w:tcPr>
                <w:p w14:paraId="7BFA9202" w14:textId="77777777" w:rsidR="008E5431" w:rsidRDefault="008E5431">
                  <w:pPr>
                    <w:pStyle w:val="EmptyCellLayoutStyle"/>
                    <w:spacing w:after="0" w:line="240" w:lineRule="auto"/>
                  </w:pPr>
                </w:p>
              </w:tc>
              <w:tc>
                <w:tcPr>
                  <w:tcW w:w="180" w:type="dxa"/>
                </w:tcPr>
                <w:p w14:paraId="56C04A7D" w14:textId="77777777" w:rsidR="008E5431" w:rsidRDefault="008E5431">
                  <w:pPr>
                    <w:pStyle w:val="EmptyCellLayoutStyle"/>
                    <w:spacing w:after="0" w:line="240" w:lineRule="auto"/>
                  </w:pPr>
                </w:p>
              </w:tc>
              <w:tc>
                <w:tcPr>
                  <w:tcW w:w="3240" w:type="dxa"/>
                  <w:vMerge/>
                </w:tcPr>
                <w:p w14:paraId="29F68FAD" w14:textId="77777777" w:rsidR="008E5431" w:rsidRDefault="008E5431">
                  <w:pPr>
                    <w:pStyle w:val="EmptyCellLayoutStyle"/>
                    <w:spacing w:after="0" w:line="240" w:lineRule="auto"/>
                  </w:pPr>
                </w:p>
              </w:tc>
              <w:tc>
                <w:tcPr>
                  <w:tcW w:w="539" w:type="dxa"/>
                  <w:tcBorders>
                    <w:right w:val="single" w:sz="15" w:space="0" w:color="000000"/>
                  </w:tcBorders>
                </w:tcPr>
                <w:p w14:paraId="72F2B9C2" w14:textId="77777777" w:rsidR="008E5431" w:rsidRDefault="008E5431">
                  <w:pPr>
                    <w:pStyle w:val="EmptyCellLayoutStyle"/>
                    <w:spacing w:after="0" w:line="240" w:lineRule="auto"/>
                  </w:pPr>
                </w:p>
              </w:tc>
            </w:tr>
            <w:tr w:rsidR="008E5431" w14:paraId="31D61795" w14:textId="77777777">
              <w:trPr>
                <w:trHeight w:val="20"/>
              </w:trPr>
              <w:tc>
                <w:tcPr>
                  <w:tcW w:w="900" w:type="dxa"/>
                  <w:tcBorders>
                    <w:left w:val="single" w:sz="15" w:space="0" w:color="000000"/>
                  </w:tcBorders>
                </w:tcPr>
                <w:p w14:paraId="3215B207" w14:textId="77777777" w:rsidR="008E5431" w:rsidRDefault="008E5431">
                  <w:pPr>
                    <w:pStyle w:val="EmptyCellLayoutStyle"/>
                    <w:spacing w:after="0" w:line="240" w:lineRule="auto"/>
                  </w:pPr>
                </w:p>
              </w:tc>
              <w:tc>
                <w:tcPr>
                  <w:tcW w:w="359" w:type="dxa"/>
                  <w:vMerge/>
                </w:tcPr>
                <w:p w14:paraId="055B8C1D" w14:textId="77777777" w:rsidR="008E5431" w:rsidRDefault="008E5431">
                  <w:pPr>
                    <w:pStyle w:val="EmptyCellLayoutStyle"/>
                    <w:spacing w:after="0" w:line="240" w:lineRule="auto"/>
                  </w:pPr>
                </w:p>
              </w:tc>
              <w:tc>
                <w:tcPr>
                  <w:tcW w:w="180" w:type="dxa"/>
                </w:tcPr>
                <w:p w14:paraId="241AF8A6" w14:textId="77777777" w:rsidR="008E5431" w:rsidRDefault="008E5431">
                  <w:pPr>
                    <w:pStyle w:val="EmptyCellLayoutStyle"/>
                    <w:spacing w:after="0" w:line="240" w:lineRule="auto"/>
                  </w:pPr>
                </w:p>
              </w:tc>
              <w:tc>
                <w:tcPr>
                  <w:tcW w:w="3240" w:type="dxa"/>
                </w:tcPr>
                <w:p w14:paraId="39C1B00D" w14:textId="77777777" w:rsidR="008E5431" w:rsidRDefault="008E5431">
                  <w:pPr>
                    <w:pStyle w:val="EmptyCellLayoutStyle"/>
                    <w:spacing w:after="0" w:line="240" w:lineRule="auto"/>
                  </w:pPr>
                </w:p>
              </w:tc>
              <w:tc>
                <w:tcPr>
                  <w:tcW w:w="2160" w:type="dxa"/>
                </w:tcPr>
                <w:p w14:paraId="568BC1F5" w14:textId="77777777" w:rsidR="008E5431" w:rsidRDefault="008E5431">
                  <w:pPr>
                    <w:pStyle w:val="EmptyCellLayoutStyle"/>
                    <w:spacing w:after="0" w:line="240" w:lineRule="auto"/>
                  </w:pPr>
                </w:p>
              </w:tc>
              <w:tc>
                <w:tcPr>
                  <w:tcW w:w="359" w:type="dxa"/>
                </w:tcPr>
                <w:p w14:paraId="4A9CA8AC" w14:textId="77777777" w:rsidR="008E5431" w:rsidRDefault="008E5431">
                  <w:pPr>
                    <w:pStyle w:val="EmptyCellLayoutStyle"/>
                    <w:spacing w:after="0" w:line="240" w:lineRule="auto"/>
                  </w:pPr>
                </w:p>
              </w:tc>
              <w:tc>
                <w:tcPr>
                  <w:tcW w:w="180" w:type="dxa"/>
                </w:tcPr>
                <w:p w14:paraId="76FFB210" w14:textId="77777777" w:rsidR="008E5431" w:rsidRDefault="008E5431">
                  <w:pPr>
                    <w:pStyle w:val="EmptyCellLayoutStyle"/>
                    <w:spacing w:after="0" w:line="240" w:lineRule="auto"/>
                  </w:pPr>
                </w:p>
              </w:tc>
              <w:tc>
                <w:tcPr>
                  <w:tcW w:w="3240" w:type="dxa"/>
                </w:tcPr>
                <w:p w14:paraId="4A5EF903" w14:textId="77777777" w:rsidR="008E5431" w:rsidRDefault="008E5431">
                  <w:pPr>
                    <w:pStyle w:val="EmptyCellLayoutStyle"/>
                    <w:spacing w:after="0" w:line="240" w:lineRule="auto"/>
                  </w:pPr>
                </w:p>
              </w:tc>
              <w:tc>
                <w:tcPr>
                  <w:tcW w:w="539" w:type="dxa"/>
                  <w:tcBorders>
                    <w:right w:val="single" w:sz="15" w:space="0" w:color="000000"/>
                  </w:tcBorders>
                </w:tcPr>
                <w:p w14:paraId="3883C2D4" w14:textId="77777777" w:rsidR="008E5431" w:rsidRDefault="008E5431">
                  <w:pPr>
                    <w:pStyle w:val="EmptyCellLayoutStyle"/>
                    <w:spacing w:after="0" w:line="240" w:lineRule="auto"/>
                  </w:pPr>
                </w:p>
              </w:tc>
            </w:tr>
            <w:tr w:rsidR="008E5431" w14:paraId="3BAA74A2" w14:textId="77777777">
              <w:trPr>
                <w:trHeight w:val="69"/>
              </w:trPr>
              <w:tc>
                <w:tcPr>
                  <w:tcW w:w="900" w:type="dxa"/>
                  <w:tcBorders>
                    <w:left w:val="single" w:sz="15" w:space="0" w:color="000000"/>
                  </w:tcBorders>
                </w:tcPr>
                <w:p w14:paraId="7D537D6D" w14:textId="77777777" w:rsidR="008E5431" w:rsidRDefault="008E5431">
                  <w:pPr>
                    <w:pStyle w:val="EmptyCellLayoutStyle"/>
                    <w:spacing w:after="0" w:line="240" w:lineRule="auto"/>
                  </w:pPr>
                </w:p>
              </w:tc>
              <w:tc>
                <w:tcPr>
                  <w:tcW w:w="359" w:type="dxa"/>
                </w:tcPr>
                <w:p w14:paraId="06FFB7B0" w14:textId="77777777" w:rsidR="008E5431" w:rsidRDefault="008E5431">
                  <w:pPr>
                    <w:pStyle w:val="EmptyCellLayoutStyle"/>
                    <w:spacing w:after="0" w:line="240" w:lineRule="auto"/>
                  </w:pPr>
                </w:p>
              </w:tc>
              <w:tc>
                <w:tcPr>
                  <w:tcW w:w="180" w:type="dxa"/>
                </w:tcPr>
                <w:p w14:paraId="1B367C6F" w14:textId="77777777" w:rsidR="008E5431" w:rsidRDefault="008E5431">
                  <w:pPr>
                    <w:pStyle w:val="EmptyCellLayoutStyle"/>
                    <w:spacing w:after="0" w:line="240" w:lineRule="auto"/>
                  </w:pPr>
                </w:p>
              </w:tc>
              <w:tc>
                <w:tcPr>
                  <w:tcW w:w="3240" w:type="dxa"/>
                </w:tcPr>
                <w:p w14:paraId="14506939" w14:textId="77777777" w:rsidR="008E5431" w:rsidRDefault="008E5431">
                  <w:pPr>
                    <w:pStyle w:val="EmptyCellLayoutStyle"/>
                    <w:spacing w:after="0" w:line="240" w:lineRule="auto"/>
                  </w:pPr>
                </w:p>
              </w:tc>
              <w:tc>
                <w:tcPr>
                  <w:tcW w:w="2160" w:type="dxa"/>
                </w:tcPr>
                <w:p w14:paraId="6BE15A57" w14:textId="77777777" w:rsidR="008E5431" w:rsidRDefault="008E5431">
                  <w:pPr>
                    <w:pStyle w:val="EmptyCellLayoutStyle"/>
                    <w:spacing w:after="0" w:line="240" w:lineRule="auto"/>
                  </w:pPr>
                </w:p>
              </w:tc>
              <w:tc>
                <w:tcPr>
                  <w:tcW w:w="359" w:type="dxa"/>
                </w:tcPr>
                <w:p w14:paraId="3F53A302" w14:textId="77777777" w:rsidR="008E5431" w:rsidRDefault="008E5431">
                  <w:pPr>
                    <w:pStyle w:val="EmptyCellLayoutStyle"/>
                    <w:spacing w:after="0" w:line="240" w:lineRule="auto"/>
                  </w:pPr>
                </w:p>
              </w:tc>
              <w:tc>
                <w:tcPr>
                  <w:tcW w:w="180" w:type="dxa"/>
                </w:tcPr>
                <w:p w14:paraId="06A150AF" w14:textId="77777777" w:rsidR="008E5431" w:rsidRDefault="008E5431">
                  <w:pPr>
                    <w:pStyle w:val="EmptyCellLayoutStyle"/>
                    <w:spacing w:after="0" w:line="240" w:lineRule="auto"/>
                  </w:pPr>
                </w:p>
              </w:tc>
              <w:tc>
                <w:tcPr>
                  <w:tcW w:w="3240" w:type="dxa"/>
                </w:tcPr>
                <w:p w14:paraId="75A0EB97" w14:textId="77777777" w:rsidR="008E5431" w:rsidRDefault="008E5431">
                  <w:pPr>
                    <w:pStyle w:val="EmptyCellLayoutStyle"/>
                    <w:spacing w:after="0" w:line="240" w:lineRule="auto"/>
                  </w:pPr>
                </w:p>
              </w:tc>
              <w:tc>
                <w:tcPr>
                  <w:tcW w:w="539" w:type="dxa"/>
                  <w:tcBorders>
                    <w:right w:val="single" w:sz="15" w:space="0" w:color="000000"/>
                  </w:tcBorders>
                </w:tcPr>
                <w:p w14:paraId="397AEB87" w14:textId="77777777" w:rsidR="008E5431" w:rsidRDefault="008E5431">
                  <w:pPr>
                    <w:pStyle w:val="EmptyCellLayoutStyle"/>
                    <w:spacing w:after="0" w:line="240" w:lineRule="auto"/>
                  </w:pPr>
                </w:p>
              </w:tc>
            </w:tr>
            <w:tr w:rsidR="008E5431" w14:paraId="39A90E95" w14:textId="77777777">
              <w:trPr>
                <w:trHeight w:val="269"/>
              </w:trPr>
              <w:tc>
                <w:tcPr>
                  <w:tcW w:w="900" w:type="dxa"/>
                  <w:tcBorders>
                    <w:left w:val="single" w:sz="15" w:space="0" w:color="000000"/>
                  </w:tcBorders>
                </w:tcPr>
                <w:p w14:paraId="1549357C"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674B310A" w14:textId="77777777">
                    <w:trPr>
                      <w:trHeight w:val="212"/>
                    </w:trPr>
                    <w:tc>
                      <w:tcPr>
                        <w:tcW w:w="360" w:type="dxa"/>
                        <w:tcBorders>
                          <w:top w:val="nil"/>
                          <w:left w:val="nil"/>
                          <w:bottom w:val="nil"/>
                          <w:right w:val="nil"/>
                        </w:tcBorders>
                        <w:tcMar>
                          <w:top w:w="39" w:type="dxa"/>
                          <w:left w:w="39" w:type="dxa"/>
                          <w:bottom w:w="39" w:type="dxa"/>
                          <w:right w:w="39" w:type="dxa"/>
                        </w:tcMar>
                      </w:tcPr>
                      <w:p w14:paraId="3495863A" w14:textId="77777777" w:rsidR="008E5431" w:rsidRDefault="00D50D9E">
                        <w:pPr>
                          <w:spacing w:after="0" w:line="240" w:lineRule="auto"/>
                        </w:pPr>
                        <w:r>
                          <w:rPr>
                            <w:rFonts w:ascii="Arial" w:eastAsia="Arial" w:hAnsi="Arial"/>
                            <w:color w:val="000000"/>
                          </w:rPr>
                          <w:t>N</w:t>
                        </w:r>
                      </w:p>
                    </w:tc>
                  </w:tr>
                </w:tbl>
                <w:p w14:paraId="4AA541E5" w14:textId="77777777" w:rsidR="008E5431" w:rsidRDefault="008E5431">
                  <w:pPr>
                    <w:spacing w:after="0" w:line="240" w:lineRule="auto"/>
                  </w:pPr>
                </w:p>
              </w:tc>
              <w:tc>
                <w:tcPr>
                  <w:tcW w:w="180" w:type="dxa"/>
                </w:tcPr>
                <w:p w14:paraId="40DDD24C"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E5431" w14:paraId="6A4B2E2C" w14:textId="77777777">
                    <w:trPr>
                      <w:trHeight w:val="192"/>
                    </w:trPr>
                    <w:tc>
                      <w:tcPr>
                        <w:tcW w:w="3240" w:type="dxa"/>
                        <w:tcBorders>
                          <w:top w:val="nil"/>
                          <w:left w:val="nil"/>
                          <w:bottom w:val="nil"/>
                          <w:right w:val="nil"/>
                        </w:tcBorders>
                        <w:tcMar>
                          <w:top w:w="39" w:type="dxa"/>
                          <w:left w:w="39" w:type="dxa"/>
                          <w:bottom w:w="39" w:type="dxa"/>
                          <w:right w:w="39" w:type="dxa"/>
                        </w:tcMar>
                      </w:tcPr>
                      <w:p w14:paraId="18D97ADD" w14:textId="77777777" w:rsidR="008E5431" w:rsidRDefault="00D50D9E">
                        <w:pPr>
                          <w:spacing w:after="0" w:line="240" w:lineRule="auto"/>
                        </w:pPr>
                        <w:r>
                          <w:rPr>
                            <w:rFonts w:ascii="Arial" w:eastAsia="Arial" w:hAnsi="Arial"/>
                            <w:color w:val="000000"/>
                            <w:sz w:val="16"/>
                          </w:rPr>
                          <w:t>Approve time and attendance.</w:t>
                        </w:r>
                      </w:p>
                    </w:tc>
                  </w:tr>
                </w:tbl>
                <w:p w14:paraId="61374F89" w14:textId="77777777" w:rsidR="008E5431" w:rsidRDefault="008E5431">
                  <w:pPr>
                    <w:spacing w:after="0" w:line="240" w:lineRule="auto"/>
                  </w:pPr>
                </w:p>
              </w:tc>
              <w:tc>
                <w:tcPr>
                  <w:tcW w:w="2160" w:type="dxa"/>
                </w:tcPr>
                <w:p w14:paraId="21F316C9"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5E44E630" w14:textId="77777777">
                    <w:trPr>
                      <w:trHeight w:val="212"/>
                    </w:trPr>
                    <w:tc>
                      <w:tcPr>
                        <w:tcW w:w="360" w:type="dxa"/>
                        <w:tcBorders>
                          <w:top w:val="nil"/>
                          <w:left w:val="nil"/>
                          <w:bottom w:val="nil"/>
                          <w:right w:val="nil"/>
                        </w:tcBorders>
                        <w:tcMar>
                          <w:top w:w="39" w:type="dxa"/>
                          <w:left w:w="39" w:type="dxa"/>
                          <w:bottom w:w="39" w:type="dxa"/>
                          <w:right w:w="39" w:type="dxa"/>
                        </w:tcMar>
                      </w:tcPr>
                      <w:p w14:paraId="05BDD299" w14:textId="77777777" w:rsidR="008E5431" w:rsidRDefault="00D50D9E">
                        <w:pPr>
                          <w:spacing w:after="0" w:line="240" w:lineRule="auto"/>
                        </w:pPr>
                        <w:r>
                          <w:rPr>
                            <w:rFonts w:ascii="Arial" w:eastAsia="Arial" w:hAnsi="Arial"/>
                            <w:color w:val="000000"/>
                          </w:rPr>
                          <w:t>N</w:t>
                        </w:r>
                      </w:p>
                    </w:tc>
                  </w:tr>
                </w:tbl>
                <w:p w14:paraId="143F9888" w14:textId="77777777" w:rsidR="008E5431" w:rsidRDefault="008E5431">
                  <w:pPr>
                    <w:spacing w:after="0" w:line="240" w:lineRule="auto"/>
                  </w:pPr>
                </w:p>
              </w:tc>
              <w:tc>
                <w:tcPr>
                  <w:tcW w:w="180" w:type="dxa"/>
                </w:tcPr>
                <w:p w14:paraId="66CB4BC2"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E5431" w14:paraId="73B48FF5" w14:textId="77777777">
                    <w:trPr>
                      <w:trHeight w:val="192"/>
                    </w:trPr>
                    <w:tc>
                      <w:tcPr>
                        <w:tcW w:w="3240" w:type="dxa"/>
                        <w:tcBorders>
                          <w:top w:val="nil"/>
                          <w:left w:val="nil"/>
                          <w:bottom w:val="nil"/>
                          <w:right w:val="nil"/>
                        </w:tcBorders>
                        <w:tcMar>
                          <w:top w:w="39" w:type="dxa"/>
                          <w:left w:w="39" w:type="dxa"/>
                          <w:bottom w:w="39" w:type="dxa"/>
                          <w:right w:w="39" w:type="dxa"/>
                        </w:tcMar>
                      </w:tcPr>
                      <w:p w14:paraId="20262DB7" w14:textId="77777777" w:rsidR="008E5431" w:rsidRDefault="00D50D9E">
                        <w:pPr>
                          <w:spacing w:after="0" w:line="240" w:lineRule="auto"/>
                        </w:pPr>
                        <w:r>
                          <w:rPr>
                            <w:rFonts w:ascii="Arial" w:eastAsia="Arial" w:hAnsi="Arial"/>
                            <w:color w:val="000000"/>
                            <w:sz w:val="16"/>
                          </w:rPr>
                          <w:t>Provide guidance on work methods.</w:t>
                        </w:r>
                      </w:p>
                    </w:tc>
                  </w:tr>
                </w:tbl>
                <w:p w14:paraId="710398F8" w14:textId="77777777" w:rsidR="008E5431" w:rsidRDefault="008E5431">
                  <w:pPr>
                    <w:spacing w:after="0" w:line="240" w:lineRule="auto"/>
                  </w:pPr>
                </w:p>
              </w:tc>
              <w:tc>
                <w:tcPr>
                  <w:tcW w:w="539" w:type="dxa"/>
                  <w:tcBorders>
                    <w:right w:val="single" w:sz="15" w:space="0" w:color="000000"/>
                  </w:tcBorders>
                </w:tcPr>
                <w:p w14:paraId="321062BF" w14:textId="77777777" w:rsidR="008E5431" w:rsidRDefault="008E5431">
                  <w:pPr>
                    <w:pStyle w:val="EmptyCellLayoutStyle"/>
                    <w:spacing w:after="0" w:line="240" w:lineRule="auto"/>
                  </w:pPr>
                </w:p>
              </w:tc>
            </w:tr>
            <w:tr w:rsidR="008E5431" w14:paraId="623F8D1D" w14:textId="77777777">
              <w:trPr>
                <w:trHeight w:val="20"/>
              </w:trPr>
              <w:tc>
                <w:tcPr>
                  <w:tcW w:w="900" w:type="dxa"/>
                  <w:tcBorders>
                    <w:left w:val="single" w:sz="15" w:space="0" w:color="000000"/>
                  </w:tcBorders>
                </w:tcPr>
                <w:p w14:paraId="25A131C3" w14:textId="77777777" w:rsidR="008E5431" w:rsidRDefault="008E5431">
                  <w:pPr>
                    <w:pStyle w:val="EmptyCellLayoutStyle"/>
                    <w:spacing w:after="0" w:line="240" w:lineRule="auto"/>
                  </w:pPr>
                </w:p>
              </w:tc>
              <w:tc>
                <w:tcPr>
                  <w:tcW w:w="359" w:type="dxa"/>
                  <w:vMerge/>
                </w:tcPr>
                <w:p w14:paraId="33FED231" w14:textId="77777777" w:rsidR="008E5431" w:rsidRDefault="008E5431">
                  <w:pPr>
                    <w:pStyle w:val="EmptyCellLayoutStyle"/>
                    <w:spacing w:after="0" w:line="240" w:lineRule="auto"/>
                  </w:pPr>
                </w:p>
              </w:tc>
              <w:tc>
                <w:tcPr>
                  <w:tcW w:w="180" w:type="dxa"/>
                </w:tcPr>
                <w:p w14:paraId="51D27F29" w14:textId="77777777" w:rsidR="008E5431" w:rsidRDefault="008E5431">
                  <w:pPr>
                    <w:pStyle w:val="EmptyCellLayoutStyle"/>
                    <w:spacing w:after="0" w:line="240" w:lineRule="auto"/>
                  </w:pPr>
                </w:p>
              </w:tc>
              <w:tc>
                <w:tcPr>
                  <w:tcW w:w="3240" w:type="dxa"/>
                </w:tcPr>
                <w:p w14:paraId="13652E2D" w14:textId="77777777" w:rsidR="008E5431" w:rsidRDefault="008E5431">
                  <w:pPr>
                    <w:pStyle w:val="EmptyCellLayoutStyle"/>
                    <w:spacing w:after="0" w:line="240" w:lineRule="auto"/>
                  </w:pPr>
                </w:p>
              </w:tc>
              <w:tc>
                <w:tcPr>
                  <w:tcW w:w="2160" w:type="dxa"/>
                </w:tcPr>
                <w:p w14:paraId="2BA92581" w14:textId="77777777" w:rsidR="008E5431" w:rsidRDefault="008E5431">
                  <w:pPr>
                    <w:pStyle w:val="EmptyCellLayoutStyle"/>
                    <w:spacing w:after="0" w:line="240" w:lineRule="auto"/>
                  </w:pPr>
                </w:p>
              </w:tc>
              <w:tc>
                <w:tcPr>
                  <w:tcW w:w="359" w:type="dxa"/>
                  <w:vMerge/>
                </w:tcPr>
                <w:p w14:paraId="13107F56" w14:textId="77777777" w:rsidR="008E5431" w:rsidRDefault="008E5431">
                  <w:pPr>
                    <w:pStyle w:val="EmptyCellLayoutStyle"/>
                    <w:spacing w:after="0" w:line="240" w:lineRule="auto"/>
                  </w:pPr>
                </w:p>
              </w:tc>
              <w:tc>
                <w:tcPr>
                  <w:tcW w:w="180" w:type="dxa"/>
                </w:tcPr>
                <w:p w14:paraId="7AF1C5EE" w14:textId="77777777" w:rsidR="008E5431" w:rsidRDefault="008E5431">
                  <w:pPr>
                    <w:pStyle w:val="EmptyCellLayoutStyle"/>
                    <w:spacing w:after="0" w:line="240" w:lineRule="auto"/>
                  </w:pPr>
                </w:p>
              </w:tc>
              <w:tc>
                <w:tcPr>
                  <w:tcW w:w="3240" w:type="dxa"/>
                </w:tcPr>
                <w:p w14:paraId="28432470" w14:textId="77777777" w:rsidR="008E5431" w:rsidRDefault="008E5431">
                  <w:pPr>
                    <w:pStyle w:val="EmptyCellLayoutStyle"/>
                    <w:spacing w:after="0" w:line="240" w:lineRule="auto"/>
                  </w:pPr>
                </w:p>
              </w:tc>
              <w:tc>
                <w:tcPr>
                  <w:tcW w:w="539" w:type="dxa"/>
                  <w:tcBorders>
                    <w:right w:val="single" w:sz="15" w:space="0" w:color="000000"/>
                  </w:tcBorders>
                </w:tcPr>
                <w:p w14:paraId="32D9A299" w14:textId="77777777" w:rsidR="008E5431" w:rsidRDefault="008E5431">
                  <w:pPr>
                    <w:pStyle w:val="EmptyCellLayoutStyle"/>
                    <w:spacing w:after="0" w:line="240" w:lineRule="auto"/>
                  </w:pPr>
                </w:p>
              </w:tc>
            </w:tr>
            <w:tr w:rsidR="008E5431" w14:paraId="225BA2D7" w14:textId="77777777">
              <w:trPr>
                <w:trHeight w:val="69"/>
              </w:trPr>
              <w:tc>
                <w:tcPr>
                  <w:tcW w:w="900" w:type="dxa"/>
                  <w:tcBorders>
                    <w:left w:val="single" w:sz="15" w:space="0" w:color="000000"/>
                  </w:tcBorders>
                </w:tcPr>
                <w:p w14:paraId="3B1580F4" w14:textId="77777777" w:rsidR="008E5431" w:rsidRDefault="008E5431">
                  <w:pPr>
                    <w:pStyle w:val="EmptyCellLayoutStyle"/>
                    <w:spacing w:after="0" w:line="240" w:lineRule="auto"/>
                  </w:pPr>
                </w:p>
              </w:tc>
              <w:tc>
                <w:tcPr>
                  <w:tcW w:w="359" w:type="dxa"/>
                </w:tcPr>
                <w:p w14:paraId="4300EE4D" w14:textId="77777777" w:rsidR="008E5431" w:rsidRDefault="008E5431">
                  <w:pPr>
                    <w:pStyle w:val="EmptyCellLayoutStyle"/>
                    <w:spacing w:after="0" w:line="240" w:lineRule="auto"/>
                  </w:pPr>
                </w:p>
              </w:tc>
              <w:tc>
                <w:tcPr>
                  <w:tcW w:w="180" w:type="dxa"/>
                </w:tcPr>
                <w:p w14:paraId="15C2DBC3" w14:textId="77777777" w:rsidR="008E5431" w:rsidRDefault="008E5431">
                  <w:pPr>
                    <w:pStyle w:val="EmptyCellLayoutStyle"/>
                    <w:spacing w:after="0" w:line="240" w:lineRule="auto"/>
                  </w:pPr>
                </w:p>
              </w:tc>
              <w:tc>
                <w:tcPr>
                  <w:tcW w:w="3240" w:type="dxa"/>
                </w:tcPr>
                <w:p w14:paraId="6F758EDF" w14:textId="77777777" w:rsidR="008E5431" w:rsidRDefault="008E5431">
                  <w:pPr>
                    <w:pStyle w:val="EmptyCellLayoutStyle"/>
                    <w:spacing w:after="0" w:line="240" w:lineRule="auto"/>
                  </w:pPr>
                </w:p>
              </w:tc>
              <w:tc>
                <w:tcPr>
                  <w:tcW w:w="2160" w:type="dxa"/>
                </w:tcPr>
                <w:p w14:paraId="0BF6E259" w14:textId="77777777" w:rsidR="008E5431" w:rsidRDefault="008E5431">
                  <w:pPr>
                    <w:pStyle w:val="EmptyCellLayoutStyle"/>
                    <w:spacing w:after="0" w:line="240" w:lineRule="auto"/>
                  </w:pPr>
                </w:p>
              </w:tc>
              <w:tc>
                <w:tcPr>
                  <w:tcW w:w="359" w:type="dxa"/>
                </w:tcPr>
                <w:p w14:paraId="19562203" w14:textId="77777777" w:rsidR="008E5431" w:rsidRDefault="008E5431">
                  <w:pPr>
                    <w:pStyle w:val="EmptyCellLayoutStyle"/>
                    <w:spacing w:after="0" w:line="240" w:lineRule="auto"/>
                  </w:pPr>
                </w:p>
              </w:tc>
              <w:tc>
                <w:tcPr>
                  <w:tcW w:w="180" w:type="dxa"/>
                </w:tcPr>
                <w:p w14:paraId="186390FA" w14:textId="77777777" w:rsidR="008E5431" w:rsidRDefault="008E5431">
                  <w:pPr>
                    <w:pStyle w:val="EmptyCellLayoutStyle"/>
                    <w:spacing w:after="0" w:line="240" w:lineRule="auto"/>
                  </w:pPr>
                </w:p>
              </w:tc>
              <w:tc>
                <w:tcPr>
                  <w:tcW w:w="3240" w:type="dxa"/>
                </w:tcPr>
                <w:p w14:paraId="3EBD9007" w14:textId="77777777" w:rsidR="008E5431" w:rsidRDefault="008E5431">
                  <w:pPr>
                    <w:pStyle w:val="EmptyCellLayoutStyle"/>
                    <w:spacing w:after="0" w:line="240" w:lineRule="auto"/>
                  </w:pPr>
                </w:p>
              </w:tc>
              <w:tc>
                <w:tcPr>
                  <w:tcW w:w="539" w:type="dxa"/>
                  <w:tcBorders>
                    <w:right w:val="single" w:sz="15" w:space="0" w:color="000000"/>
                  </w:tcBorders>
                </w:tcPr>
                <w:p w14:paraId="094B21C8" w14:textId="77777777" w:rsidR="008E5431" w:rsidRDefault="008E5431">
                  <w:pPr>
                    <w:pStyle w:val="EmptyCellLayoutStyle"/>
                    <w:spacing w:after="0" w:line="240" w:lineRule="auto"/>
                  </w:pPr>
                </w:p>
              </w:tc>
            </w:tr>
            <w:tr w:rsidR="008E5431" w14:paraId="1B923CA8" w14:textId="77777777">
              <w:trPr>
                <w:trHeight w:val="270"/>
              </w:trPr>
              <w:tc>
                <w:tcPr>
                  <w:tcW w:w="900" w:type="dxa"/>
                  <w:tcBorders>
                    <w:left w:val="single" w:sz="15" w:space="0" w:color="000000"/>
                  </w:tcBorders>
                </w:tcPr>
                <w:p w14:paraId="3082D9E3"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0815C83C" w14:textId="77777777">
                    <w:trPr>
                      <w:trHeight w:val="212"/>
                    </w:trPr>
                    <w:tc>
                      <w:tcPr>
                        <w:tcW w:w="360" w:type="dxa"/>
                        <w:tcBorders>
                          <w:top w:val="nil"/>
                          <w:left w:val="nil"/>
                          <w:bottom w:val="nil"/>
                          <w:right w:val="nil"/>
                        </w:tcBorders>
                        <w:tcMar>
                          <w:top w:w="39" w:type="dxa"/>
                          <w:left w:w="39" w:type="dxa"/>
                          <w:bottom w:w="39" w:type="dxa"/>
                          <w:right w:w="39" w:type="dxa"/>
                        </w:tcMar>
                      </w:tcPr>
                      <w:p w14:paraId="26EDB3C1" w14:textId="77777777" w:rsidR="008E5431" w:rsidRDefault="00D50D9E">
                        <w:pPr>
                          <w:spacing w:after="0" w:line="240" w:lineRule="auto"/>
                        </w:pPr>
                        <w:r>
                          <w:rPr>
                            <w:rFonts w:ascii="Arial" w:eastAsia="Arial" w:hAnsi="Arial"/>
                            <w:color w:val="000000"/>
                          </w:rPr>
                          <w:t>N</w:t>
                        </w:r>
                      </w:p>
                    </w:tc>
                  </w:tr>
                </w:tbl>
                <w:p w14:paraId="46AF6676" w14:textId="77777777" w:rsidR="008E5431" w:rsidRDefault="008E5431">
                  <w:pPr>
                    <w:spacing w:after="0" w:line="240" w:lineRule="auto"/>
                  </w:pPr>
                </w:p>
              </w:tc>
              <w:tc>
                <w:tcPr>
                  <w:tcW w:w="180" w:type="dxa"/>
                </w:tcPr>
                <w:p w14:paraId="51FA8D57"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E5431" w14:paraId="5681CDA7" w14:textId="77777777">
                    <w:trPr>
                      <w:trHeight w:val="192"/>
                    </w:trPr>
                    <w:tc>
                      <w:tcPr>
                        <w:tcW w:w="3240" w:type="dxa"/>
                        <w:tcBorders>
                          <w:top w:val="nil"/>
                          <w:left w:val="nil"/>
                          <w:bottom w:val="nil"/>
                          <w:right w:val="nil"/>
                        </w:tcBorders>
                        <w:tcMar>
                          <w:top w:w="39" w:type="dxa"/>
                          <w:left w:w="39" w:type="dxa"/>
                          <w:bottom w:w="39" w:type="dxa"/>
                          <w:right w:w="39" w:type="dxa"/>
                        </w:tcMar>
                      </w:tcPr>
                      <w:p w14:paraId="140D1F98" w14:textId="77777777" w:rsidR="008E5431" w:rsidRDefault="00D50D9E">
                        <w:pPr>
                          <w:spacing w:after="0" w:line="240" w:lineRule="auto"/>
                        </w:pPr>
                        <w:r>
                          <w:rPr>
                            <w:rFonts w:ascii="Arial" w:eastAsia="Arial" w:hAnsi="Arial"/>
                            <w:color w:val="000000"/>
                            <w:sz w:val="16"/>
                          </w:rPr>
                          <w:t>Orally reprimand.</w:t>
                        </w:r>
                      </w:p>
                    </w:tc>
                  </w:tr>
                </w:tbl>
                <w:p w14:paraId="4CBB6BCA" w14:textId="77777777" w:rsidR="008E5431" w:rsidRDefault="008E5431">
                  <w:pPr>
                    <w:spacing w:after="0" w:line="240" w:lineRule="auto"/>
                  </w:pPr>
                </w:p>
              </w:tc>
              <w:tc>
                <w:tcPr>
                  <w:tcW w:w="2160" w:type="dxa"/>
                </w:tcPr>
                <w:p w14:paraId="4D230258" w14:textId="77777777" w:rsidR="008E5431" w:rsidRDefault="008E54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E5431" w14:paraId="36A5FC9D" w14:textId="77777777">
                    <w:trPr>
                      <w:trHeight w:val="212"/>
                    </w:trPr>
                    <w:tc>
                      <w:tcPr>
                        <w:tcW w:w="360" w:type="dxa"/>
                        <w:tcBorders>
                          <w:top w:val="nil"/>
                          <w:left w:val="nil"/>
                          <w:bottom w:val="nil"/>
                          <w:right w:val="nil"/>
                        </w:tcBorders>
                        <w:tcMar>
                          <w:top w:w="39" w:type="dxa"/>
                          <w:left w:w="39" w:type="dxa"/>
                          <w:bottom w:w="39" w:type="dxa"/>
                          <w:right w:w="39" w:type="dxa"/>
                        </w:tcMar>
                      </w:tcPr>
                      <w:p w14:paraId="531DBB44" w14:textId="77777777" w:rsidR="008E5431" w:rsidRDefault="00D50D9E">
                        <w:pPr>
                          <w:spacing w:after="0" w:line="240" w:lineRule="auto"/>
                        </w:pPr>
                        <w:r>
                          <w:rPr>
                            <w:rFonts w:ascii="Arial" w:eastAsia="Arial" w:hAnsi="Arial"/>
                            <w:color w:val="000000"/>
                          </w:rPr>
                          <w:t>N</w:t>
                        </w:r>
                      </w:p>
                    </w:tc>
                  </w:tr>
                </w:tbl>
                <w:p w14:paraId="18D8F5DE" w14:textId="77777777" w:rsidR="008E5431" w:rsidRDefault="008E5431">
                  <w:pPr>
                    <w:spacing w:after="0" w:line="240" w:lineRule="auto"/>
                  </w:pPr>
                </w:p>
              </w:tc>
              <w:tc>
                <w:tcPr>
                  <w:tcW w:w="180" w:type="dxa"/>
                </w:tcPr>
                <w:p w14:paraId="565D0F87" w14:textId="77777777" w:rsidR="008E5431" w:rsidRDefault="008E54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E5431" w14:paraId="13DE744F" w14:textId="77777777">
                    <w:trPr>
                      <w:trHeight w:val="192"/>
                    </w:trPr>
                    <w:tc>
                      <w:tcPr>
                        <w:tcW w:w="3240" w:type="dxa"/>
                        <w:tcBorders>
                          <w:top w:val="nil"/>
                          <w:left w:val="nil"/>
                          <w:bottom w:val="nil"/>
                          <w:right w:val="nil"/>
                        </w:tcBorders>
                        <w:tcMar>
                          <w:top w:w="39" w:type="dxa"/>
                          <w:left w:w="39" w:type="dxa"/>
                          <w:bottom w:w="39" w:type="dxa"/>
                          <w:right w:w="39" w:type="dxa"/>
                        </w:tcMar>
                      </w:tcPr>
                      <w:p w14:paraId="4B298BA1" w14:textId="77777777" w:rsidR="008E5431" w:rsidRDefault="00D50D9E">
                        <w:pPr>
                          <w:spacing w:after="0" w:line="240" w:lineRule="auto"/>
                        </w:pPr>
                        <w:r>
                          <w:rPr>
                            <w:rFonts w:ascii="Arial" w:eastAsia="Arial" w:hAnsi="Arial"/>
                            <w:color w:val="000000"/>
                            <w:sz w:val="16"/>
                          </w:rPr>
                          <w:t>Train employees in the work.</w:t>
                        </w:r>
                      </w:p>
                    </w:tc>
                  </w:tr>
                </w:tbl>
                <w:p w14:paraId="5820C5DA" w14:textId="77777777" w:rsidR="008E5431" w:rsidRDefault="008E5431">
                  <w:pPr>
                    <w:spacing w:after="0" w:line="240" w:lineRule="auto"/>
                  </w:pPr>
                </w:p>
              </w:tc>
              <w:tc>
                <w:tcPr>
                  <w:tcW w:w="539" w:type="dxa"/>
                  <w:tcBorders>
                    <w:right w:val="single" w:sz="15" w:space="0" w:color="000000"/>
                  </w:tcBorders>
                </w:tcPr>
                <w:p w14:paraId="7C531D26" w14:textId="77777777" w:rsidR="008E5431" w:rsidRDefault="008E5431">
                  <w:pPr>
                    <w:pStyle w:val="EmptyCellLayoutStyle"/>
                    <w:spacing w:after="0" w:line="240" w:lineRule="auto"/>
                  </w:pPr>
                </w:p>
              </w:tc>
            </w:tr>
            <w:tr w:rsidR="008E5431" w14:paraId="6E2AAE6C" w14:textId="77777777">
              <w:trPr>
                <w:trHeight w:val="20"/>
              </w:trPr>
              <w:tc>
                <w:tcPr>
                  <w:tcW w:w="900" w:type="dxa"/>
                  <w:tcBorders>
                    <w:left w:val="single" w:sz="15" w:space="0" w:color="000000"/>
                  </w:tcBorders>
                </w:tcPr>
                <w:p w14:paraId="542DCAA1" w14:textId="77777777" w:rsidR="008E5431" w:rsidRDefault="008E5431">
                  <w:pPr>
                    <w:pStyle w:val="EmptyCellLayoutStyle"/>
                    <w:spacing w:after="0" w:line="240" w:lineRule="auto"/>
                  </w:pPr>
                </w:p>
              </w:tc>
              <w:tc>
                <w:tcPr>
                  <w:tcW w:w="359" w:type="dxa"/>
                  <w:vMerge/>
                </w:tcPr>
                <w:p w14:paraId="7BC354E8" w14:textId="77777777" w:rsidR="008E5431" w:rsidRDefault="008E5431">
                  <w:pPr>
                    <w:pStyle w:val="EmptyCellLayoutStyle"/>
                    <w:spacing w:after="0" w:line="240" w:lineRule="auto"/>
                  </w:pPr>
                </w:p>
              </w:tc>
              <w:tc>
                <w:tcPr>
                  <w:tcW w:w="180" w:type="dxa"/>
                </w:tcPr>
                <w:p w14:paraId="0F9D40FE" w14:textId="77777777" w:rsidR="008E5431" w:rsidRDefault="008E5431">
                  <w:pPr>
                    <w:pStyle w:val="EmptyCellLayoutStyle"/>
                    <w:spacing w:after="0" w:line="240" w:lineRule="auto"/>
                  </w:pPr>
                </w:p>
              </w:tc>
              <w:tc>
                <w:tcPr>
                  <w:tcW w:w="3240" w:type="dxa"/>
                </w:tcPr>
                <w:p w14:paraId="1ED31BBB" w14:textId="77777777" w:rsidR="008E5431" w:rsidRDefault="008E5431">
                  <w:pPr>
                    <w:pStyle w:val="EmptyCellLayoutStyle"/>
                    <w:spacing w:after="0" w:line="240" w:lineRule="auto"/>
                  </w:pPr>
                </w:p>
              </w:tc>
              <w:tc>
                <w:tcPr>
                  <w:tcW w:w="2160" w:type="dxa"/>
                </w:tcPr>
                <w:p w14:paraId="23DB850A" w14:textId="77777777" w:rsidR="008E5431" w:rsidRDefault="008E5431">
                  <w:pPr>
                    <w:pStyle w:val="EmptyCellLayoutStyle"/>
                    <w:spacing w:after="0" w:line="240" w:lineRule="auto"/>
                  </w:pPr>
                </w:p>
              </w:tc>
              <w:tc>
                <w:tcPr>
                  <w:tcW w:w="359" w:type="dxa"/>
                  <w:vMerge/>
                </w:tcPr>
                <w:p w14:paraId="378B9BA3" w14:textId="77777777" w:rsidR="008E5431" w:rsidRDefault="008E5431">
                  <w:pPr>
                    <w:pStyle w:val="EmptyCellLayoutStyle"/>
                    <w:spacing w:after="0" w:line="240" w:lineRule="auto"/>
                  </w:pPr>
                </w:p>
              </w:tc>
              <w:tc>
                <w:tcPr>
                  <w:tcW w:w="180" w:type="dxa"/>
                </w:tcPr>
                <w:p w14:paraId="01DE8F3D" w14:textId="77777777" w:rsidR="008E5431" w:rsidRDefault="008E5431">
                  <w:pPr>
                    <w:pStyle w:val="EmptyCellLayoutStyle"/>
                    <w:spacing w:after="0" w:line="240" w:lineRule="auto"/>
                  </w:pPr>
                </w:p>
              </w:tc>
              <w:tc>
                <w:tcPr>
                  <w:tcW w:w="3240" w:type="dxa"/>
                </w:tcPr>
                <w:p w14:paraId="5229D487" w14:textId="77777777" w:rsidR="008E5431" w:rsidRDefault="008E5431">
                  <w:pPr>
                    <w:pStyle w:val="EmptyCellLayoutStyle"/>
                    <w:spacing w:after="0" w:line="240" w:lineRule="auto"/>
                  </w:pPr>
                </w:p>
              </w:tc>
              <w:tc>
                <w:tcPr>
                  <w:tcW w:w="539" w:type="dxa"/>
                  <w:tcBorders>
                    <w:right w:val="single" w:sz="15" w:space="0" w:color="000000"/>
                  </w:tcBorders>
                </w:tcPr>
                <w:p w14:paraId="29CB0FD2" w14:textId="77777777" w:rsidR="008E5431" w:rsidRDefault="008E5431">
                  <w:pPr>
                    <w:pStyle w:val="EmptyCellLayoutStyle"/>
                    <w:spacing w:after="0" w:line="240" w:lineRule="auto"/>
                  </w:pPr>
                </w:p>
              </w:tc>
            </w:tr>
            <w:tr w:rsidR="008E5431" w14:paraId="458AB23B" w14:textId="77777777">
              <w:trPr>
                <w:trHeight w:val="249"/>
              </w:trPr>
              <w:tc>
                <w:tcPr>
                  <w:tcW w:w="900" w:type="dxa"/>
                  <w:tcBorders>
                    <w:left w:val="single" w:sz="15" w:space="0" w:color="000000"/>
                    <w:bottom w:val="single" w:sz="15" w:space="0" w:color="000000"/>
                  </w:tcBorders>
                </w:tcPr>
                <w:p w14:paraId="76725BD8" w14:textId="77777777" w:rsidR="008E5431" w:rsidRDefault="008E5431">
                  <w:pPr>
                    <w:pStyle w:val="EmptyCellLayoutStyle"/>
                    <w:spacing w:after="0" w:line="240" w:lineRule="auto"/>
                  </w:pPr>
                </w:p>
              </w:tc>
              <w:tc>
                <w:tcPr>
                  <w:tcW w:w="359" w:type="dxa"/>
                  <w:tcBorders>
                    <w:bottom w:val="single" w:sz="15" w:space="0" w:color="000000"/>
                  </w:tcBorders>
                </w:tcPr>
                <w:p w14:paraId="1C3A5BFE" w14:textId="77777777" w:rsidR="008E5431" w:rsidRDefault="008E5431">
                  <w:pPr>
                    <w:pStyle w:val="EmptyCellLayoutStyle"/>
                    <w:spacing w:after="0" w:line="240" w:lineRule="auto"/>
                  </w:pPr>
                </w:p>
              </w:tc>
              <w:tc>
                <w:tcPr>
                  <w:tcW w:w="180" w:type="dxa"/>
                  <w:tcBorders>
                    <w:bottom w:val="single" w:sz="15" w:space="0" w:color="000000"/>
                  </w:tcBorders>
                </w:tcPr>
                <w:p w14:paraId="05E7CFC2" w14:textId="77777777" w:rsidR="008E5431" w:rsidRDefault="008E5431">
                  <w:pPr>
                    <w:pStyle w:val="EmptyCellLayoutStyle"/>
                    <w:spacing w:after="0" w:line="240" w:lineRule="auto"/>
                  </w:pPr>
                </w:p>
              </w:tc>
              <w:tc>
                <w:tcPr>
                  <w:tcW w:w="3240" w:type="dxa"/>
                  <w:tcBorders>
                    <w:bottom w:val="single" w:sz="15" w:space="0" w:color="000000"/>
                  </w:tcBorders>
                </w:tcPr>
                <w:p w14:paraId="2919E699" w14:textId="77777777" w:rsidR="008E5431" w:rsidRDefault="008E5431">
                  <w:pPr>
                    <w:pStyle w:val="EmptyCellLayoutStyle"/>
                    <w:spacing w:after="0" w:line="240" w:lineRule="auto"/>
                  </w:pPr>
                </w:p>
              </w:tc>
              <w:tc>
                <w:tcPr>
                  <w:tcW w:w="2160" w:type="dxa"/>
                  <w:tcBorders>
                    <w:bottom w:val="single" w:sz="15" w:space="0" w:color="000000"/>
                  </w:tcBorders>
                </w:tcPr>
                <w:p w14:paraId="61B039FF" w14:textId="77777777" w:rsidR="008E5431" w:rsidRDefault="008E5431">
                  <w:pPr>
                    <w:pStyle w:val="EmptyCellLayoutStyle"/>
                    <w:spacing w:after="0" w:line="240" w:lineRule="auto"/>
                  </w:pPr>
                </w:p>
              </w:tc>
              <w:tc>
                <w:tcPr>
                  <w:tcW w:w="359" w:type="dxa"/>
                  <w:tcBorders>
                    <w:bottom w:val="single" w:sz="15" w:space="0" w:color="000000"/>
                  </w:tcBorders>
                </w:tcPr>
                <w:p w14:paraId="40ADD13D" w14:textId="77777777" w:rsidR="008E5431" w:rsidRDefault="008E5431">
                  <w:pPr>
                    <w:pStyle w:val="EmptyCellLayoutStyle"/>
                    <w:spacing w:after="0" w:line="240" w:lineRule="auto"/>
                  </w:pPr>
                </w:p>
              </w:tc>
              <w:tc>
                <w:tcPr>
                  <w:tcW w:w="180" w:type="dxa"/>
                  <w:tcBorders>
                    <w:bottom w:val="single" w:sz="15" w:space="0" w:color="000000"/>
                  </w:tcBorders>
                </w:tcPr>
                <w:p w14:paraId="6740F6B0" w14:textId="77777777" w:rsidR="008E5431" w:rsidRDefault="008E5431">
                  <w:pPr>
                    <w:pStyle w:val="EmptyCellLayoutStyle"/>
                    <w:spacing w:after="0" w:line="240" w:lineRule="auto"/>
                  </w:pPr>
                </w:p>
              </w:tc>
              <w:tc>
                <w:tcPr>
                  <w:tcW w:w="3240" w:type="dxa"/>
                  <w:tcBorders>
                    <w:bottom w:val="single" w:sz="15" w:space="0" w:color="000000"/>
                  </w:tcBorders>
                </w:tcPr>
                <w:p w14:paraId="42449C7F" w14:textId="77777777" w:rsidR="008E5431" w:rsidRDefault="008E5431">
                  <w:pPr>
                    <w:pStyle w:val="EmptyCellLayoutStyle"/>
                    <w:spacing w:after="0" w:line="240" w:lineRule="auto"/>
                  </w:pPr>
                </w:p>
              </w:tc>
              <w:tc>
                <w:tcPr>
                  <w:tcW w:w="539" w:type="dxa"/>
                  <w:tcBorders>
                    <w:bottom w:val="single" w:sz="15" w:space="0" w:color="000000"/>
                    <w:right w:val="single" w:sz="15" w:space="0" w:color="000000"/>
                  </w:tcBorders>
                </w:tcPr>
                <w:p w14:paraId="5D3496D1" w14:textId="77777777" w:rsidR="008E5431" w:rsidRDefault="008E5431">
                  <w:pPr>
                    <w:pStyle w:val="EmptyCellLayoutStyle"/>
                    <w:spacing w:after="0" w:line="240" w:lineRule="auto"/>
                  </w:pPr>
                </w:p>
              </w:tc>
            </w:tr>
          </w:tbl>
          <w:p w14:paraId="74E46742" w14:textId="77777777" w:rsidR="008E5431" w:rsidRDefault="008E5431">
            <w:pPr>
              <w:spacing w:after="0" w:line="240" w:lineRule="auto"/>
            </w:pPr>
          </w:p>
        </w:tc>
        <w:tc>
          <w:tcPr>
            <w:tcW w:w="179" w:type="dxa"/>
          </w:tcPr>
          <w:p w14:paraId="48E65BEC" w14:textId="77777777" w:rsidR="008E5431" w:rsidRDefault="008E5431">
            <w:pPr>
              <w:pStyle w:val="EmptyCellLayoutStyle"/>
              <w:spacing w:after="0" w:line="240" w:lineRule="auto"/>
            </w:pPr>
          </w:p>
        </w:tc>
      </w:tr>
      <w:tr w:rsidR="008E5431" w14:paraId="20181948" w14:textId="77777777">
        <w:trPr>
          <w:trHeight w:val="89"/>
        </w:trPr>
        <w:tc>
          <w:tcPr>
            <w:tcW w:w="179" w:type="dxa"/>
          </w:tcPr>
          <w:p w14:paraId="56C927FA" w14:textId="77777777" w:rsidR="008E5431" w:rsidRDefault="008E5431">
            <w:pPr>
              <w:pStyle w:val="EmptyCellLayoutStyle"/>
              <w:spacing w:after="0" w:line="240" w:lineRule="auto"/>
            </w:pPr>
          </w:p>
        </w:tc>
        <w:tc>
          <w:tcPr>
            <w:tcW w:w="0" w:type="dxa"/>
          </w:tcPr>
          <w:p w14:paraId="7E0F980E" w14:textId="77777777" w:rsidR="008E5431" w:rsidRDefault="008E5431">
            <w:pPr>
              <w:pStyle w:val="EmptyCellLayoutStyle"/>
              <w:spacing w:after="0" w:line="240" w:lineRule="auto"/>
            </w:pPr>
          </w:p>
        </w:tc>
        <w:tc>
          <w:tcPr>
            <w:tcW w:w="0" w:type="dxa"/>
          </w:tcPr>
          <w:p w14:paraId="3749430D" w14:textId="77777777" w:rsidR="008E5431" w:rsidRDefault="008E5431">
            <w:pPr>
              <w:pStyle w:val="EmptyCellLayoutStyle"/>
              <w:spacing w:after="0" w:line="240" w:lineRule="auto"/>
            </w:pPr>
          </w:p>
        </w:tc>
        <w:tc>
          <w:tcPr>
            <w:tcW w:w="0" w:type="dxa"/>
          </w:tcPr>
          <w:p w14:paraId="109E2E34" w14:textId="77777777" w:rsidR="008E5431" w:rsidRDefault="008E5431">
            <w:pPr>
              <w:pStyle w:val="EmptyCellLayoutStyle"/>
              <w:spacing w:after="0" w:line="240" w:lineRule="auto"/>
            </w:pPr>
          </w:p>
        </w:tc>
        <w:tc>
          <w:tcPr>
            <w:tcW w:w="0" w:type="dxa"/>
          </w:tcPr>
          <w:p w14:paraId="1F5F4A9F" w14:textId="77777777" w:rsidR="008E5431" w:rsidRDefault="008E5431">
            <w:pPr>
              <w:pStyle w:val="EmptyCellLayoutStyle"/>
              <w:spacing w:after="0" w:line="240" w:lineRule="auto"/>
            </w:pPr>
          </w:p>
        </w:tc>
        <w:tc>
          <w:tcPr>
            <w:tcW w:w="0" w:type="dxa"/>
          </w:tcPr>
          <w:p w14:paraId="25BE856A" w14:textId="77777777" w:rsidR="008E5431" w:rsidRDefault="008E5431">
            <w:pPr>
              <w:pStyle w:val="EmptyCellLayoutStyle"/>
              <w:spacing w:after="0" w:line="240" w:lineRule="auto"/>
            </w:pPr>
          </w:p>
        </w:tc>
        <w:tc>
          <w:tcPr>
            <w:tcW w:w="0" w:type="dxa"/>
          </w:tcPr>
          <w:p w14:paraId="1910EA35" w14:textId="77777777" w:rsidR="008E5431" w:rsidRDefault="008E5431">
            <w:pPr>
              <w:pStyle w:val="EmptyCellLayoutStyle"/>
              <w:spacing w:after="0" w:line="240" w:lineRule="auto"/>
            </w:pPr>
          </w:p>
        </w:tc>
        <w:tc>
          <w:tcPr>
            <w:tcW w:w="2505" w:type="dxa"/>
          </w:tcPr>
          <w:p w14:paraId="38F5BDA9" w14:textId="77777777" w:rsidR="008E5431" w:rsidRDefault="008E5431">
            <w:pPr>
              <w:pStyle w:val="EmptyCellLayoutStyle"/>
              <w:spacing w:after="0" w:line="240" w:lineRule="auto"/>
            </w:pPr>
          </w:p>
        </w:tc>
        <w:tc>
          <w:tcPr>
            <w:tcW w:w="6120" w:type="dxa"/>
          </w:tcPr>
          <w:p w14:paraId="4679BE08" w14:textId="77777777" w:rsidR="008E5431" w:rsidRDefault="008E5431">
            <w:pPr>
              <w:pStyle w:val="EmptyCellLayoutStyle"/>
              <w:spacing w:after="0" w:line="240" w:lineRule="auto"/>
            </w:pPr>
          </w:p>
        </w:tc>
        <w:tc>
          <w:tcPr>
            <w:tcW w:w="2534" w:type="dxa"/>
          </w:tcPr>
          <w:p w14:paraId="477C173E" w14:textId="77777777" w:rsidR="008E5431" w:rsidRDefault="008E5431">
            <w:pPr>
              <w:pStyle w:val="EmptyCellLayoutStyle"/>
              <w:spacing w:after="0" w:line="240" w:lineRule="auto"/>
            </w:pPr>
          </w:p>
        </w:tc>
        <w:tc>
          <w:tcPr>
            <w:tcW w:w="179" w:type="dxa"/>
          </w:tcPr>
          <w:p w14:paraId="7E94734C" w14:textId="77777777" w:rsidR="008E5431" w:rsidRDefault="008E5431">
            <w:pPr>
              <w:pStyle w:val="EmptyCellLayoutStyle"/>
              <w:spacing w:after="0" w:line="240" w:lineRule="auto"/>
            </w:pPr>
          </w:p>
        </w:tc>
      </w:tr>
      <w:tr w:rsidR="00426241" w14:paraId="6B4E7C27" w14:textId="77777777" w:rsidTr="00426241">
        <w:tc>
          <w:tcPr>
            <w:tcW w:w="179" w:type="dxa"/>
          </w:tcPr>
          <w:p w14:paraId="578E9D92" w14:textId="77777777" w:rsidR="008E5431" w:rsidRDefault="008E543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26241" w14:paraId="3676D553" w14:textId="77777777" w:rsidTr="0042624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E5431" w14:paraId="4C0DAC1B" w14:textId="77777777">
                    <w:trPr>
                      <w:trHeight w:val="192"/>
                    </w:trPr>
                    <w:tc>
                      <w:tcPr>
                        <w:tcW w:w="11160" w:type="dxa"/>
                        <w:tcBorders>
                          <w:top w:val="nil"/>
                          <w:left w:val="nil"/>
                          <w:bottom w:val="nil"/>
                          <w:right w:val="nil"/>
                        </w:tcBorders>
                        <w:tcMar>
                          <w:top w:w="39" w:type="dxa"/>
                          <w:left w:w="39" w:type="dxa"/>
                          <w:bottom w:w="39" w:type="dxa"/>
                          <w:right w:w="39" w:type="dxa"/>
                        </w:tcMar>
                      </w:tcPr>
                      <w:p w14:paraId="153FCFA5" w14:textId="77777777" w:rsidR="008E5431" w:rsidRDefault="00D50D9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390665E" w14:textId="77777777" w:rsidR="008E5431" w:rsidRDefault="008E5431">
                  <w:pPr>
                    <w:spacing w:after="0" w:line="240" w:lineRule="auto"/>
                  </w:pPr>
                </w:p>
              </w:tc>
            </w:tr>
            <w:tr w:rsidR="008E5431" w14:paraId="47BABACA" w14:textId="77777777">
              <w:trPr>
                <w:trHeight w:val="99"/>
              </w:trPr>
              <w:tc>
                <w:tcPr>
                  <w:tcW w:w="0" w:type="dxa"/>
                  <w:tcBorders>
                    <w:left w:val="single" w:sz="15" w:space="0" w:color="000000"/>
                  </w:tcBorders>
                </w:tcPr>
                <w:p w14:paraId="07E2909F" w14:textId="77777777" w:rsidR="008E5431" w:rsidRDefault="008E5431">
                  <w:pPr>
                    <w:pStyle w:val="EmptyCellLayoutStyle"/>
                    <w:spacing w:after="0" w:line="240" w:lineRule="auto"/>
                  </w:pPr>
                </w:p>
              </w:tc>
              <w:tc>
                <w:tcPr>
                  <w:tcW w:w="11159" w:type="dxa"/>
                  <w:tcBorders>
                    <w:right w:val="single" w:sz="15" w:space="0" w:color="000000"/>
                  </w:tcBorders>
                </w:tcPr>
                <w:p w14:paraId="19D2D178" w14:textId="77777777" w:rsidR="008E5431" w:rsidRDefault="008E5431">
                  <w:pPr>
                    <w:pStyle w:val="EmptyCellLayoutStyle"/>
                    <w:spacing w:after="0" w:line="240" w:lineRule="auto"/>
                  </w:pPr>
                </w:p>
              </w:tc>
            </w:tr>
            <w:tr w:rsidR="008E5431" w14:paraId="69BED14F" w14:textId="77777777">
              <w:trPr>
                <w:trHeight w:val="290"/>
              </w:trPr>
              <w:tc>
                <w:tcPr>
                  <w:tcW w:w="0" w:type="dxa"/>
                  <w:tcBorders>
                    <w:left w:val="single" w:sz="15" w:space="0" w:color="000000"/>
                    <w:bottom w:val="single" w:sz="15" w:space="0" w:color="000000"/>
                  </w:tcBorders>
                </w:tcPr>
                <w:p w14:paraId="619CBB30" w14:textId="77777777" w:rsidR="008E5431" w:rsidRDefault="008E54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E5431" w14:paraId="49CECB16" w14:textId="77777777">
                    <w:trPr>
                      <w:trHeight w:val="212"/>
                    </w:trPr>
                    <w:tc>
                      <w:tcPr>
                        <w:tcW w:w="11160" w:type="dxa"/>
                        <w:tcBorders>
                          <w:top w:val="nil"/>
                          <w:left w:val="nil"/>
                          <w:bottom w:val="nil"/>
                          <w:right w:val="nil"/>
                        </w:tcBorders>
                        <w:tcMar>
                          <w:top w:w="39" w:type="dxa"/>
                          <w:left w:w="39" w:type="dxa"/>
                          <w:bottom w:w="39" w:type="dxa"/>
                          <w:right w:w="39" w:type="dxa"/>
                        </w:tcMar>
                      </w:tcPr>
                      <w:p w14:paraId="54C5F82D" w14:textId="77777777" w:rsidR="008E5431" w:rsidRDefault="00D50D9E">
                        <w:pPr>
                          <w:spacing w:after="0" w:line="240" w:lineRule="auto"/>
                        </w:pPr>
                        <w:r>
                          <w:rPr>
                            <w:rFonts w:ascii="Arial" w:eastAsia="Arial" w:hAnsi="Arial"/>
                            <w:color w:val="000000"/>
                          </w:rPr>
                          <w:t>Yes.</w:t>
                        </w:r>
                      </w:p>
                    </w:tc>
                  </w:tr>
                </w:tbl>
                <w:p w14:paraId="1D51E4AF" w14:textId="77777777" w:rsidR="008E5431" w:rsidRDefault="008E5431">
                  <w:pPr>
                    <w:spacing w:after="0" w:line="240" w:lineRule="auto"/>
                  </w:pPr>
                </w:p>
              </w:tc>
            </w:tr>
          </w:tbl>
          <w:p w14:paraId="5870A554" w14:textId="77777777" w:rsidR="008E5431" w:rsidRDefault="008E5431">
            <w:pPr>
              <w:spacing w:after="0" w:line="240" w:lineRule="auto"/>
            </w:pPr>
          </w:p>
        </w:tc>
        <w:tc>
          <w:tcPr>
            <w:tcW w:w="179" w:type="dxa"/>
          </w:tcPr>
          <w:p w14:paraId="35D94590" w14:textId="77777777" w:rsidR="008E5431" w:rsidRDefault="008E5431">
            <w:pPr>
              <w:pStyle w:val="EmptyCellLayoutStyle"/>
              <w:spacing w:after="0" w:line="240" w:lineRule="auto"/>
            </w:pPr>
          </w:p>
        </w:tc>
      </w:tr>
      <w:tr w:rsidR="008E5431" w14:paraId="0CFC5CF6" w14:textId="77777777">
        <w:trPr>
          <w:trHeight w:val="110"/>
        </w:trPr>
        <w:tc>
          <w:tcPr>
            <w:tcW w:w="179" w:type="dxa"/>
          </w:tcPr>
          <w:p w14:paraId="3CFDD203" w14:textId="77777777" w:rsidR="008E5431" w:rsidRDefault="008E5431">
            <w:pPr>
              <w:pStyle w:val="EmptyCellLayoutStyle"/>
              <w:spacing w:after="0" w:line="240" w:lineRule="auto"/>
            </w:pPr>
          </w:p>
        </w:tc>
        <w:tc>
          <w:tcPr>
            <w:tcW w:w="0" w:type="dxa"/>
          </w:tcPr>
          <w:p w14:paraId="706EA204" w14:textId="77777777" w:rsidR="008E5431" w:rsidRDefault="008E5431">
            <w:pPr>
              <w:pStyle w:val="EmptyCellLayoutStyle"/>
              <w:spacing w:after="0" w:line="240" w:lineRule="auto"/>
            </w:pPr>
          </w:p>
        </w:tc>
        <w:tc>
          <w:tcPr>
            <w:tcW w:w="0" w:type="dxa"/>
          </w:tcPr>
          <w:p w14:paraId="5F4A66FE" w14:textId="77777777" w:rsidR="008E5431" w:rsidRDefault="008E5431">
            <w:pPr>
              <w:pStyle w:val="EmptyCellLayoutStyle"/>
              <w:spacing w:after="0" w:line="240" w:lineRule="auto"/>
            </w:pPr>
          </w:p>
        </w:tc>
        <w:tc>
          <w:tcPr>
            <w:tcW w:w="0" w:type="dxa"/>
          </w:tcPr>
          <w:p w14:paraId="445DFBB6" w14:textId="77777777" w:rsidR="008E5431" w:rsidRDefault="008E5431">
            <w:pPr>
              <w:pStyle w:val="EmptyCellLayoutStyle"/>
              <w:spacing w:after="0" w:line="240" w:lineRule="auto"/>
            </w:pPr>
          </w:p>
        </w:tc>
        <w:tc>
          <w:tcPr>
            <w:tcW w:w="0" w:type="dxa"/>
          </w:tcPr>
          <w:p w14:paraId="648E3BFF" w14:textId="77777777" w:rsidR="008E5431" w:rsidRDefault="008E5431">
            <w:pPr>
              <w:pStyle w:val="EmptyCellLayoutStyle"/>
              <w:spacing w:after="0" w:line="240" w:lineRule="auto"/>
            </w:pPr>
          </w:p>
        </w:tc>
        <w:tc>
          <w:tcPr>
            <w:tcW w:w="0" w:type="dxa"/>
          </w:tcPr>
          <w:p w14:paraId="3FA09F65" w14:textId="77777777" w:rsidR="008E5431" w:rsidRDefault="008E5431">
            <w:pPr>
              <w:pStyle w:val="EmptyCellLayoutStyle"/>
              <w:spacing w:after="0" w:line="240" w:lineRule="auto"/>
            </w:pPr>
          </w:p>
        </w:tc>
        <w:tc>
          <w:tcPr>
            <w:tcW w:w="0" w:type="dxa"/>
          </w:tcPr>
          <w:p w14:paraId="100FC5E7" w14:textId="77777777" w:rsidR="008E5431" w:rsidRDefault="008E5431">
            <w:pPr>
              <w:pStyle w:val="EmptyCellLayoutStyle"/>
              <w:spacing w:after="0" w:line="240" w:lineRule="auto"/>
            </w:pPr>
          </w:p>
        </w:tc>
        <w:tc>
          <w:tcPr>
            <w:tcW w:w="2505" w:type="dxa"/>
          </w:tcPr>
          <w:p w14:paraId="4827EB16" w14:textId="77777777" w:rsidR="008E5431" w:rsidRDefault="008E5431">
            <w:pPr>
              <w:pStyle w:val="EmptyCellLayoutStyle"/>
              <w:spacing w:after="0" w:line="240" w:lineRule="auto"/>
            </w:pPr>
          </w:p>
        </w:tc>
        <w:tc>
          <w:tcPr>
            <w:tcW w:w="6120" w:type="dxa"/>
          </w:tcPr>
          <w:p w14:paraId="3E727F5D" w14:textId="77777777" w:rsidR="008E5431" w:rsidRDefault="008E5431">
            <w:pPr>
              <w:pStyle w:val="EmptyCellLayoutStyle"/>
              <w:spacing w:after="0" w:line="240" w:lineRule="auto"/>
            </w:pPr>
          </w:p>
        </w:tc>
        <w:tc>
          <w:tcPr>
            <w:tcW w:w="2534" w:type="dxa"/>
          </w:tcPr>
          <w:p w14:paraId="498CDA7E" w14:textId="77777777" w:rsidR="008E5431" w:rsidRDefault="008E5431">
            <w:pPr>
              <w:pStyle w:val="EmptyCellLayoutStyle"/>
              <w:spacing w:after="0" w:line="240" w:lineRule="auto"/>
            </w:pPr>
          </w:p>
        </w:tc>
        <w:tc>
          <w:tcPr>
            <w:tcW w:w="179" w:type="dxa"/>
          </w:tcPr>
          <w:p w14:paraId="3BA6E718" w14:textId="77777777" w:rsidR="008E5431" w:rsidRDefault="008E5431">
            <w:pPr>
              <w:pStyle w:val="EmptyCellLayoutStyle"/>
              <w:spacing w:after="0" w:line="240" w:lineRule="auto"/>
            </w:pPr>
          </w:p>
        </w:tc>
      </w:tr>
      <w:tr w:rsidR="00426241" w14:paraId="63BE0137" w14:textId="77777777" w:rsidTr="00426241">
        <w:tc>
          <w:tcPr>
            <w:tcW w:w="179" w:type="dxa"/>
          </w:tcPr>
          <w:p w14:paraId="488709A8" w14:textId="77777777" w:rsidR="008E5431" w:rsidRDefault="008E543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426241" w14:paraId="332439EC" w14:textId="77777777" w:rsidTr="0042624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E5431" w14:paraId="76AD45C5" w14:textId="77777777">
                    <w:trPr>
                      <w:trHeight w:val="192"/>
                    </w:trPr>
                    <w:tc>
                      <w:tcPr>
                        <w:tcW w:w="11160" w:type="dxa"/>
                        <w:tcBorders>
                          <w:top w:val="nil"/>
                          <w:left w:val="nil"/>
                          <w:bottom w:val="nil"/>
                          <w:right w:val="nil"/>
                        </w:tcBorders>
                        <w:tcMar>
                          <w:top w:w="39" w:type="dxa"/>
                          <w:left w:w="39" w:type="dxa"/>
                          <w:bottom w:w="39" w:type="dxa"/>
                          <w:right w:w="39" w:type="dxa"/>
                        </w:tcMar>
                      </w:tcPr>
                      <w:p w14:paraId="7F8A4606" w14:textId="77777777" w:rsidR="008E5431" w:rsidRDefault="00D50D9E">
                        <w:pPr>
                          <w:spacing w:after="0" w:line="240" w:lineRule="auto"/>
                        </w:pPr>
                        <w:r>
                          <w:rPr>
                            <w:rFonts w:ascii="Arial" w:eastAsia="Arial" w:hAnsi="Arial"/>
                            <w:b/>
                            <w:color w:val="000000"/>
                            <w:sz w:val="16"/>
                          </w:rPr>
                          <w:t>23. What are the essential functions of this position?</w:t>
                        </w:r>
                      </w:p>
                    </w:tc>
                  </w:tr>
                </w:tbl>
                <w:p w14:paraId="705A7E7D" w14:textId="77777777" w:rsidR="008E5431" w:rsidRDefault="008E5431">
                  <w:pPr>
                    <w:spacing w:after="0" w:line="240" w:lineRule="auto"/>
                  </w:pPr>
                </w:p>
              </w:tc>
            </w:tr>
            <w:tr w:rsidR="008E5431" w14:paraId="4F58AF45" w14:textId="77777777">
              <w:trPr>
                <w:trHeight w:val="80"/>
              </w:trPr>
              <w:tc>
                <w:tcPr>
                  <w:tcW w:w="0" w:type="dxa"/>
                  <w:tcBorders>
                    <w:left w:val="single" w:sz="15" w:space="0" w:color="000000"/>
                  </w:tcBorders>
                </w:tcPr>
                <w:p w14:paraId="0FCEDD84" w14:textId="77777777" w:rsidR="008E5431" w:rsidRDefault="008E5431">
                  <w:pPr>
                    <w:pStyle w:val="EmptyCellLayoutStyle"/>
                    <w:spacing w:after="0" w:line="240" w:lineRule="auto"/>
                  </w:pPr>
                </w:p>
              </w:tc>
              <w:tc>
                <w:tcPr>
                  <w:tcW w:w="11159" w:type="dxa"/>
                  <w:tcBorders>
                    <w:right w:val="single" w:sz="15" w:space="0" w:color="000000"/>
                  </w:tcBorders>
                </w:tcPr>
                <w:p w14:paraId="0E14CF12" w14:textId="77777777" w:rsidR="008E5431" w:rsidRDefault="008E5431">
                  <w:pPr>
                    <w:pStyle w:val="EmptyCellLayoutStyle"/>
                    <w:spacing w:after="0" w:line="240" w:lineRule="auto"/>
                  </w:pPr>
                </w:p>
              </w:tc>
            </w:tr>
            <w:tr w:rsidR="008E5431" w14:paraId="661C2CEB" w14:textId="77777777">
              <w:trPr>
                <w:trHeight w:val="290"/>
              </w:trPr>
              <w:tc>
                <w:tcPr>
                  <w:tcW w:w="0" w:type="dxa"/>
                  <w:tcBorders>
                    <w:left w:val="single" w:sz="15" w:space="0" w:color="000000"/>
                    <w:bottom w:val="single" w:sz="15" w:space="0" w:color="000000"/>
                  </w:tcBorders>
                </w:tcPr>
                <w:p w14:paraId="1848B9B8" w14:textId="77777777" w:rsidR="008E5431" w:rsidRDefault="008E54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E5431" w14:paraId="3C4864E7" w14:textId="77777777">
                    <w:trPr>
                      <w:trHeight w:val="212"/>
                    </w:trPr>
                    <w:tc>
                      <w:tcPr>
                        <w:tcW w:w="11160" w:type="dxa"/>
                        <w:tcBorders>
                          <w:top w:val="nil"/>
                          <w:left w:val="nil"/>
                          <w:bottom w:val="nil"/>
                          <w:right w:val="nil"/>
                        </w:tcBorders>
                        <w:tcMar>
                          <w:top w:w="39" w:type="dxa"/>
                          <w:left w:w="39" w:type="dxa"/>
                          <w:bottom w:w="39" w:type="dxa"/>
                          <w:right w:w="39" w:type="dxa"/>
                        </w:tcMar>
                      </w:tcPr>
                      <w:p w14:paraId="39097E8B" w14:textId="77777777" w:rsidR="008E5431" w:rsidRDefault="00D50D9E">
                        <w:pPr>
                          <w:spacing w:after="0" w:line="240" w:lineRule="auto"/>
                        </w:pPr>
                        <w:r>
                          <w:rPr>
                            <w:rFonts w:ascii="Arial" w:eastAsia="Arial" w:hAnsi="Arial"/>
                            <w:color w:val="000000"/>
                          </w:rPr>
                          <w:t xml:space="preserve">Assist the Deputy Warden in organizing and </w:t>
                        </w:r>
                        <w:proofErr w:type="gramStart"/>
                        <w:r>
                          <w:rPr>
                            <w:rFonts w:ascii="Arial" w:eastAsia="Arial" w:hAnsi="Arial"/>
                            <w:color w:val="000000"/>
                          </w:rPr>
                          <w:t>scheduling of</w:t>
                        </w:r>
                        <w:proofErr w:type="gramEnd"/>
                        <w:r>
                          <w:rPr>
                            <w:rFonts w:ascii="Arial" w:eastAsia="Arial" w:hAnsi="Arial"/>
                            <w:color w:val="000000"/>
                          </w:rPr>
                          <w:t xml:space="preserve"> functions within this office. Maintains schedule and support duties for areas under the Deputies responsibility. Files and organizes reports, memos, policies and procedures. Maintains confidentiality of staff investigations, etc. </w:t>
                        </w:r>
                      </w:p>
                    </w:tc>
                  </w:tr>
                </w:tbl>
                <w:p w14:paraId="4053B38E" w14:textId="77777777" w:rsidR="008E5431" w:rsidRDefault="008E5431">
                  <w:pPr>
                    <w:spacing w:after="0" w:line="240" w:lineRule="auto"/>
                  </w:pPr>
                </w:p>
              </w:tc>
            </w:tr>
          </w:tbl>
          <w:p w14:paraId="61F42782" w14:textId="77777777" w:rsidR="008E5431" w:rsidRDefault="008E5431">
            <w:pPr>
              <w:spacing w:after="0" w:line="240" w:lineRule="auto"/>
            </w:pPr>
          </w:p>
        </w:tc>
        <w:tc>
          <w:tcPr>
            <w:tcW w:w="179" w:type="dxa"/>
          </w:tcPr>
          <w:p w14:paraId="145032EA" w14:textId="77777777" w:rsidR="008E5431" w:rsidRDefault="008E5431">
            <w:pPr>
              <w:pStyle w:val="EmptyCellLayoutStyle"/>
              <w:spacing w:after="0" w:line="240" w:lineRule="auto"/>
            </w:pPr>
          </w:p>
        </w:tc>
      </w:tr>
      <w:tr w:rsidR="008E5431" w14:paraId="3623C3A7" w14:textId="77777777">
        <w:trPr>
          <w:trHeight w:val="99"/>
        </w:trPr>
        <w:tc>
          <w:tcPr>
            <w:tcW w:w="179" w:type="dxa"/>
          </w:tcPr>
          <w:p w14:paraId="0B417C64" w14:textId="77777777" w:rsidR="008E5431" w:rsidRDefault="008E5431">
            <w:pPr>
              <w:pStyle w:val="EmptyCellLayoutStyle"/>
              <w:spacing w:after="0" w:line="240" w:lineRule="auto"/>
            </w:pPr>
          </w:p>
        </w:tc>
        <w:tc>
          <w:tcPr>
            <w:tcW w:w="0" w:type="dxa"/>
          </w:tcPr>
          <w:p w14:paraId="6A4DC0E6" w14:textId="77777777" w:rsidR="008E5431" w:rsidRDefault="008E5431">
            <w:pPr>
              <w:pStyle w:val="EmptyCellLayoutStyle"/>
              <w:spacing w:after="0" w:line="240" w:lineRule="auto"/>
            </w:pPr>
          </w:p>
        </w:tc>
        <w:tc>
          <w:tcPr>
            <w:tcW w:w="0" w:type="dxa"/>
          </w:tcPr>
          <w:p w14:paraId="43EE16B7" w14:textId="77777777" w:rsidR="008E5431" w:rsidRDefault="008E5431">
            <w:pPr>
              <w:pStyle w:val="EmptyCellLayoutStyle"/>
              <w:spacing w:after="0" w:line="240" w:lineRule="auto"/>
            </w:pPr>
          </w:p>
        </w:tc>
        <w:tc>
          <w:tcPr>
            <w:tcW w:w="0" w:type="dxa"/>
          </w:tcPr>
          <w:p w14:paraId="1FEA382F" w14:textId="77777777" w:rsidR="008E5431" w:rsidRDefault="008E5431">
            <w:pPr>
              <w:pStyle w:val="EmptyCellLayoutStyle"/>
              <w:spacing w:after="0" w:line="240" w:lineRule="auto"/>
            </w:pPr>
          </w:p>
        </w:tc>
        <w:tc>
          <w:tcPr>
            <w:tcW w:w="0" w:type="dxa"/>
          </w:tcPr>
          <w:p w14:paraId="777A2469" w14:textId="77777777" w:rsidR="008E5431" w:rsidRDefault="008E5431">
            <w:pPr>
              <w:pStyle w:val="EmptyCellLayoutStyle"/>
              <w:spacing w:after="0" w:line="240" w:lineRule="auto"/>
            </w:pPr>
          </w:p>
        </w:tc>
        <w:tc>
          <w:tcPr>
            <w:tcW w:w="0" w:type="dxa"/>
          </w:tcPr>
          <w:p w14:paraId="23D3B8F9" w14:textId="77777777" w:rsidR="008E5431" w:rsidRDefault="008E5431">
            <w:pPr>
              <w:pStyle w:val="EmptyCellLayoutStyle"/>
              <w:spacing w:after="0" w:line="240" w:lineRule="auto"/>
            </w:pPr>
          </w:p>
        </w:tc>
        <w:tc>
          <w:tcPr>
            <w:tcW w:w="0" w:type="dxa"/>
          </w:tcPr>
          <w:p w14:paraId="0C6BE06F" w14:textId="77777777" w:rsidR="008E5431" w:rsidRDefault="008E5431">
            <w:pPr>
              <w:pStyle w:val="EmptyCellLayoutStyle"/>
              <w:spacing w:after="0" w:line="240" w:lineRule="auto"/>
            </w:pPr>
          </w:p>
        </w:tc>
        <w:tc>
          <w:tcPr>
            <w:tcW w:w="2505" w:type="dxa"/>
          </w:tcPr>
          <w:p w14:paraId="218DA9BD" w14:textId="77777777" w:rsidR="008E5431" w:rsidRDefault="008E5431">
            <w:pPr>
              <w:pStyle w:val="EmptyCellLayoutStyle"/>
              <w:spacing w:after="0" w:line="240" w:lineRule="auto"/>
            </w:pPr>
          </w:p>
        </w:tc>
        <w:tc>
          <w:tcPr>
            <w:tcW w:w="6120" w:type="dxa"/>
          </w:tcPr>
          <w:p w14:paraId="52B57FF7" w14:textId="77777777" w:rsidR="008E5431" w:rsidRDefault="008E5431">
            <w:pPr>
              <w:pStyle w:val="EmptyCellLayoutStyle"/>
              <w:spacing w:after="0" w:line="240" w:lineRule="auto"/>
            </w:pPr>
          </w:p>
        </w:tc>
        <w:tc>
          <w:tcPr>
            <w:tcW w:w="2534" w:type="dxa"/>
          </w:tcPr>
          <w:p w14:paraId="17FB0B70" w14:textId="77777777" w:rsidR="008E5431" w:rsidRDefault="008E5431">
            <w:pPr>
              <w:pStyle w:val="EmptyCellLayoutStyle"/>
              <w:spacing w:after="0" w:line="240" w:lineRule="auto"/>
            </w:pPr>
          </w:p>
        </w:tc>
        <w:tc>
          <w:tcPr>
            <w:tcW w:w="179" w:type="dxa"/>
          </w:tcPr>
          <w:p w14:paraId="14F27FF6" w14:textId="77777777" w:rsidR="008E5431" w:rsidRDefault="008E5431">
            <w:pPr>
              <w:pStyle w:val="EmptyCellLayoutStyle"/>
              <w:spacing w:after="0" w:line="240" w:lineRule="auto"/>
            </w:pPr>
          </w:p>
        </w:tc>
      </w:tr>
      <w:tr w:rsidR="00426241" w14:paraId="72FBB1AA" w14:textId="77777777" w:rsidTr="00426241">
        <w:tc>
          <w:tcPr>
            <w:tcW w:w="179" w:type="dxa"/>
          </w:tcPr>
          <w:p w14:paraId="1515BBDB" w14:textId="77777777" w:rsidR="008E5431" w:rsidRDefault="008E5431">
            <w:pPr>
              <w:pStyle w:val="EmptyCellLayoutStyle"/>
              <w:spacing w:after="0" w:line="240" w:lineRule="auto"/>
            </w:pPr>
          </w:p>
        </w:tc>
        <w:tc>
          <w:tcPr>
            <w:tcW w:w="0" w:type="dxa"/>
          </w:tcPr>
          <w:p w14:paraId="7DD48065" w14:textId="77777777" w:rsidR="008E5431" w:rsidRDefault="008E5431">
            <w:pPr>
              <w:pStyle w:val="EmptyCellLayoutStyle"/>
              <w:spacing w:after="0" w:line="240" w:lineRule="auto"/>
            </w:pPr>
          </w:p>
        </w:tc>
        <w:tc>
          <w:tcPr>
            <w:tcW w:w="0" w:type="dxa"/>
          </w:tcPr>
          <w:p w14:paraId="5C4E999A" w14:textId="77777777" w:rsidR="008E5431" w:rsidRDefault="008E543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26241" w14:paraId="638A3DD9" w14:textId="77777777" w:rsidTr="0042624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E5431" w14:paraId="7598191A" w14:textId="77777777">
                    <w:trPr>
                      <w:trHeight w:val="192"/>
                    </w:trPr>
                    <w:tc>
                      <w:tcPr>
                        <w:tcW w:w="11160" w:type="dxa"/>
                        <w:tcBorders>
                          <w:top w:val="nil"/>
                          <w:left w:val="nil"/>
                          <w:bottom w:val="nil"/>
                          <w:right w:val="nil"/>
                        </w:tcBorders>
                        <w:tcMar>
                          <w:top w:w="39" w:type="dxa"/>
                          <w:left w:w="39" w:type="dxa"/>
                          <w:bottom w:w="39" w:type="dxa"/>
                          <w:right w:w="39" w:type="dxa"/>
                        </w:tcMar>
                      </w:tcPr>
                      <w:p w14:paraId="4E678CF9" w14:textId="77777777" w:rsidR="008E5431" w:rsidRDefault="00D50D9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707E2D2" w14:textId="77777777" w:rsidR="008E5431" w:rsidRDefault="008E5431">
                  <w:pPr>
                    <w:spacing w:after="0" w:line="240" w:lineRule="auto"/>
                  </w:pPr>
                </w:p>
              </w:tc>
            </w:tr>
            <w:tr w:rsidR="008E5431" w14:paraId="363EA3CE" w14:textId="77777777">
              <w:trPr>
                <w:trHeight w:val="90"/>
              </w:trPr>
              <w:tc>
                <w:tcPr>
                  <w:tcW w:w="0" w:type="dxa"/>
                  <w:tcBorders>
                    <w:left w:val="single" w:sz="15" w:space="0" w:color="000000"/>
                  </w:tcBorders>
                </w:tcPr>
                <w:p w14:paraId="49739A41" w14:textId="77777777" w:rsidR="008E5431" w:rsidRDefault="008E5431">
                  <w:pPr>
                    <w:pStyle w:val="EmptyCellLayoutStyle"/>
                    <w:spacing w:after="0" w:line="240" w:lineRule="auto"/>
                  </w:pPr>
                </w:p>
              </w:tc>
              <w:tc>
                <w:tcPr>
                  <w:tcW w:w="11159" w:type="dxa"/>
                  <w:tcBorders>
                    <w:right w:val="single" w:sz="15" w:space="0" w:color="000000"/>
                  </w:tcBorders>
                </w:tcPr>
                <w:p w14:paraId="72F18315" w14:textId="77777777" w:rsidR="008E5431" w:rsidRDefault="008E5431">
                  <w:pPr>
                    <w:pStyle w:val="EmptyCellLayoutStyle"/>
                    <w:spacing w:after="0" w:line="240" w:lineRule="auto"/>
                  </w:pPr>
                </w:p>
              </w:tc>
            </w:tr>
            <w:tr w:rsidR="008E5431" w14:paraId="2718BED1" w14:textId="77777777">
              <w:trPr>
                <w:trHeight w:val="290"/>
              </w:trPr>
              <w:tc>
                <w:tcPr>
                  <w:tcW w:w="0" w:type="dxa"/>
                  <w:tcBorders>
                    <w:left w:val="single" w:sz="15" w:space="0" w:color="000000"/>
                    <w:bottom w:val="single" w:sz="15" w:space="0" w:color="000000"/>
                  </w:tcBorders>
                </w:tcPr>
                <w:p w14:paraId="1C1EF453" w14:textId="77777777" w:rsidR="008E5431" w:rsidRDefault="008E54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E5431" w14:paraId="293219EE" w14:textId="77777777">
                    <w:trPr>
                      <w:trHeight w:val="212"/>
                    </w:trPr>
                    <w:tc>
                      <w:tcPr>
                        <w:tcW w:w="11160" w:type="dxa"/>
                        <w:tcBorders>
                          <w:top w:val="nil"/>
                          <w:left w:val="nil"/>
                          <w:bottom w:val="nil"/>
                          <w:right w:val="nil"/>
                        </w:tcBorders>
                        <w:tcMar>
                          <w:top w:w="39" w:type="dxa"/>
                          <w:left w:w="39" w:type="dxa"/>
                          <w:bottom w:w="39" w:type="dxa"/>
                          <w:right w:w="39" w:type="dxa"/>
                        </w:tcMar>
                      </w:tcPr>
                      <w:p w14:paraId="6A8FC980" w14:textId="77777777" w:rsidR="008E5431" w:rsidRDefault="00D50D9E">
                        <w:pPr>
                          <w:spacing w:after="0" w:line="240" w:lineRule="auto"/>
                        </w:pPr>
                        <w:r>
                          <w:rPr>
                            <w:rFonts w:ascii="Arial" w:eastAsia="Arial" w:hAnsi="Arial"/>
                            <w:color w:val="000000"/>
                          </w:rPr>
                          <w:t>New position.</w:t>
                        </w:r>
                      </w:p>
                    </w:tc>
                  </w:tr>
                </w:tbl>
                <w:p w14:paraId="02197E8E" w14:textId="77777777" w:rsidR="008E5431" w:rsidRDefault="008E5431">
                  <w:pPr>
                    <w:spacing w:after="0" w:line="240" w:lineRule="auto"/>
                  </w:pPr>
                </w:p>
              </w:tc>
            </w:tr>
          </w:tbl>
          <w:p w14:paraId="7B5D185D" w14:textId="77777777" w:rsidR="008E5431" w:rsidRDefault="008E5431">
            <w:pPr>
              <w:spacing w:after="0" w:line="240" w:lineRule="auto"/>
            </w:pPr>
          </w:p>
        </w:tc>
        <w:tc>
          <w:tcPr>
            <w:tcW w:w="179" w:type="dxa"/>
          </w:tcPr>
          <w:p w14:paraId="4C765730" w14:textId="77777777" w:rsidR="008E5431" w:rsidRDefault="008E5431">
            <w:pPr>
              <w:pStyle w:val="EmptyCellLayoutStyle"/>
              <w:spacing w:after="0" w:line="240" w:lineRule="auto"/>
            </w:pPr>
          </w:p>
        </w:tc>
      </w:tr>
      <w:tr w:rsidR="008E5431" w14:paraId="7DD7709E" w14:textId="77777777">
        <w:trPr>
          <w:trHeight w:val="100"/>
        </w:trPr>
        <w:tc>
          <w:tcPr>
            <w:tcW w:w="179" w:type="dxa"/>
          </w:tcPr>
          <w:p w14:paraId="3CDBAFCF" w14:textId="77777777" w:rsidR="008E5431" w:rsidRDefault="008E5431">
            <w:pPr>
              <w:pStyle w:val="EmptyCellLayoutStyle"/>
              <w:spacing w:after="0" w:line="240" w:lineRule="auto"/>
            </w:pPr>
          </w:p>
        </w:tc>
        <w:tc>
          <w:tcPr>
            <w:tcW w:w="0" w:type="dxa"/>
          </w:tcPr>
          <w:p w14:paraId="52F46526" w14:textId="77777777" w:rsidR="008E5431" w:rsidRDefault="008E5431">
            <w:pPr>
              <w:pStyle w:val="EmptyCellLayoutStyle"/>
              <w:spacing w:after="0" w:line="240" w:lineRule="auto"/>
            </w:pPr>
          </w:p>
        </w:tc>
        <w:tc>
          <w:tcPr>
            <w:tcW w:w="0" w:type="dxa"/>
          </w:tcPr>
          <w:p w14:paraId="04D9518D" w14:textId="77777777" w:rsidR="008E5431" w:rsidRDefault="008E5431">
            <w:pPr>
              <w:pStyle w:val="EmptyCellLayoutStyle"/>
              <w:spacing w:after="0" w:line="240" w:lineRule="auto"/>
            </w:pPr>
          </w:p>
        </w:tc>
        <w:tc>
          <w:tcPr>
            <w:tcW w:w="0" w:type="dxa"/>
          </w:tcPr>
          <w:p w14:paraId="201A5389" w14:textId="77777777" w:rsidR="008E5431" w:rsidRDefault="008E5431">
            <w:pPr>
              <w:pStyle w:val="EmptyCellLayoutStyle"/>
              <w:spacing w:after="0" w:line="240" w:lineRule="auto"/>
            </w:pPr>
          </w:p>
        </w:tc>
        <w:tc>
          <w:tcPr>
            <w:tcW w:w="0" w:type="dxa"/>
          </w:tcPr>
          <w:p w14:paraId="2D0362EC" w14:textId="77777777" w:rsidR="008E5431" w:rsidRDefault="008E5431">
            <w:pPr>
              <w:pStyle w:val="EmptyCellLayoutStyle"/>
              <w:spacing w:after="0" w:line="240" w:lineRule="auto"/>
            </w:pPr>
          </w:p>
        </w:tc>
        <w:tc>
          <w:tcPr>
            <w:tcW w:w="0" w:type="dxa"/>
          </w:tcPr>
          <w:p w14:paraId="75F6BB64" w14:textId="77777777" w:rsidR="008E5431" w:rsidRDefault="008E5431">
            <w:pPr>
              <w:pStyle w:val="EmptyCellLayoutStyle"/>
              <w:spacing w:after="0" w:line="240" w:lineRule="auto"/>
            </w:pPr>
          </w:p>
        </w:tc>
        <w:tc>
          <w:tcPr>
            <w:tcW w:w="0" w:type="dxa"/>
          </w:tcPr>
          <w:p w14:paraId="157FEC5C" w14:textId="77777777" w:rsidR="008E5431" w:rsidRDefault="008E5431">
            <w:pPr>
              <w:pStyle w:val="EmptyCellLayoutStyle"/>
              <w:spacing w:after="0" w:line="240" w:lineRule="auto"/>
            </w:pPr>
          </w:p>
        </w:tc>
        <w:tc>
          <w:tcPr>
            <w:tcW w:w="2505" w:type="dxa"/>
          </w:tcPr>
          <w:p w14:paraId="679B30CE" w14:textId="77777777" w:rsidR="008E5431" w:rsidRDefault="008E5431">
            <w:pPr>
              <w:pStyle w:val="EmptyCellLayoutStyle"/>
              <w:spacing w:after="0" w:line="240" w:lineRule="auto"/>
            </w:pPr>
          </w:p>
        </w:tc>
        <w:tc>
          <w:tcPr>
            <w:tcW w:w="6120" w:type="dxa"/>
          </w:tcPr>
          <w:p w14:paraId="47AC2F32" w14:textId="77777777" w:rsidR="008E5431" w:rsidRDefault="008E5431">
            <w:pPr>
              <w:pStyle w:val="EmptyCellLayoutStyle"/>
              <w:spacing w:after="0" w:line="240" w:lineRule="auto"/>
            </w:pPr>
          </w:p>
        </w:tc>
        <w:tc>
          <w:tcPr>
            <w:tcW w:w="2534" w:type="dxa"/>
          </w:tcPr>
          <w:p w14:paraId="339B5B45" w14:textId="77777777" w:rsidR="008E5431" w:rsidRDefault="008E5431">
            <w:pPr>
              <w:pStyle w:val="EmptyCellLayoutStyle"/>
              <w:spacing w:after="0" w:line="240" w:lineRule="auto"/>
            </w:pPr>
          </w:p>
        </w:tc>
        <w:tc>
          <w:tcPr>
            <w:tcW w:w="179" w:type="dxa"/>
          </w:tcPr>
          <w:p w14:paraId="6A093231" w14:textId="77777777" w:rsidR="008E5431" w:rsidRDefault="008E5431">
            <w:pPr>
              <w:pStyle w:val="EmptyCellLayoutStyle"/>
              <w:spacing w:after="0" w:line="240" w:lineRule="auto"/>
            </w:pPr>
          </w:p>
        </w:tc>
      </w:tr>
      <w:tr w:rsidR="00426241" w14:paraId="7040CDB7" w14:textId="77777777" w:rsidTr="00426241">
        <w:tc>
          <w:tcPr>
            <w:tcW w:w="179" w:type="dxa"/>
          </w:tcPr>
          <w:p w14:paraId="4D08500A" w14:textId="77777777" w:rsidR="008E5431" w:rsidRDefault="008E5431">
            <w:pPr>
              <w:pStyle w:val="EmptyCellLayoutStyle"/>
              <w:spacing w:after="0" w:line="240" w:lineRule="auto"/>
            </w:pPr>
          </w:p>
        </w:tc>
        <w:tc>
          <w:tcPr>
            <w:tcW w:w="0" w:type="dxa"/>
          </w:tcPr>
          <w:p w14:paraId="52F3662D" w14:textId="77777777" w:rsidR="008E5431" w:rsidRDefault="008E543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426241" w14:paraId="61D3F624" w14:textId="77777777" w:rsidTr="0042624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E5431" w14:paraId="45FD7EB0" w14:textId="77777777">
                    <w:trPr>
                      <w:trHeight w:val="192"/>
                    </w:trPr>
                    <w:tc>
                      <w:tcPr>
                        <w:tcW w:w="11160" w:type="dxa"/>
                        <w:tcBorders>
                          <w:top w:val="nil"/>
                          <w:left w:val="nil"/>
                          <w:bottom w:val="nil"/>
                          <w:right w:val="nil"/>
                        </w:tcBorders>
                        <w:tcMar>
                          <w:top w:w="39" w:type="dxa"/>
                          <w:left w:w="39" w:type="dxa"/>
                          <w:bottom w:w="39" w:type="dxa"/>
                          <w:right w:w="39" w:type="dxa"/>
                        </w:tcMar>
                      </w:tcPr>
                      <w:p w14:paraId="5EA39E51" w14:textId="77777777" w:rsidR="008E5431" w:rsidRDefault="00D50D9E">
                        <w:pPr>
                          <w:spacing w:after="0" w:line="240" w:lineRule="auto"/>
                        </w:pPr>
                        <w:r>
                          <w:rPr>
                            <w:rFonts w:ascii="Arial" w:eastAsia="Arial" w:hAnsi="Arial"/>
                            <w:b/>
                            <w:color w:val="000000"/>
                            <w:sz w:val="16"/>
                          </w:rPr>
                          <w:t>25. What is the function of the work area and how does this position fit into that function?</w:t>
                        </w:r>
                      </w:p>
                    </w:tc>
                  </w:tr>
                </w:tbl>
                <w:p w14:paraId="28F20A0B" w14:textId="77777777" w:rsidR="008E5431" w:rsidRDefault="008E5431">
                  <w:pPr>
                    <w:spacing w:after="0" w:line="240" w:lineRule="auto"/>
                  </w:pPr>
                </w:p>
              </w:tc>
            </w:tr>
            <w:tr w:rsidR="008E5431" w14:paraId="1C37B26C" w14:textId="77777777">
              <w:trPr>
                <w:trHeight w:val="80"/>
              </w:trPr>
              <w:tc>
                <w:tcPr>
                  <w:tcW w:w="0" w:type="dxa"/>
                  <w:tcBorders>
                    <w:left w:val="single" w:sz="15" w:space="0" w:color="000000"/>
                  </w:tcBorders>
                </w:tcPr>
                <w:p w14:paraId="1B969E45" w14:textId="77777777" w:rsidR="008E5431" w:rsidRDefault="008E5431">
                  <w:pPr>
                    <w:pStyle w:val="EmptyCellLayoutStyle"/>
                    <w:spacing w:after="0" w:line="240" w:lineRule="auto"/>
                  </w:pPr>
                </w:p>
              </w:tc>
              <w:tc>
                <w:tcPr>
                  <w:tcW w:w="11159" w:type="dxa"/>
                  <w:tcBorders>
                    <w:right w:val="single" w:sz="15" w:space="0" w:color="000000"/>
                  </w:tcBorders>
                </w:tcPr>
                <w:p w14:paraId="7C4272B6" w14:textId="77777777" w:rsidR="008E5431" w:rsidRDefault="008E5431">
                  <w:pPr>
                    <w:pStyle w:val="EmptyCellLayoutStyle"/>
                    <w:spacing w:after="0" w:line="240" w:lineRule="auto"/>
                  </w:pPr>
                </w:p>
              </w:tc>
            </w:tr>
            <w:tr w:rsidR="008E5431" w14:paraId="7DF291AA" w14:textId="77777777">
              <w:trPr>
                <w:trHeight w:val="290"/>
              </w:trPr>
              <w:tc>
                <w:tcPr>
                  <w:tcW w:w="0" w:type="dxa"/>
                  <w:tcBorders>
                    <w:left w:val="single" w:sz="15" w:space="0" w:color="000000"/>
                    <w:bottom w:val="single" w:sz="15" w:space="0" w:color="000000"/>
                  </w:tcBorders>
                </w:tcPr>
                <w:p w14:paraId="1FC487EB" w14:textId="77777777" w:rsidR="008E5431" w:rsidRDefault="008E54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8E5431" w14:paraId="5B38ECC5" w14:textId="77777777">
                    <w:trPr>
                      <w:trHeight w:val="212"/>
                    </w:trPr>
                    <w:tc>
                      <w:tcPr>
                        <w:tcW w:w="11160" w:type="dxa"/>
                        <w:tcBorders>
                          <w:top w:val="nil"/>
                          <w:left w:val="nil"/>
                          <w:bottom w:val="nil"/>
                          <w:right w:val="nil"/>
                        </w:tcBorders>
                        <w:tcMar>
                          <w:top w:w="39" w:type="dxa"/>
                          <w:left w:w="39" w:type="dxa"/>
                          <w:bottom w:w="39" w:type="dxa"/>
                          <w:right w:w="39" w:type="dxa"/>
                        </w:tcMar>
                      </w:tcPr>
                      <w:p w14:paraId="519EFC11" w14:textId="77777777" w:rsidR="008E5431" w:rsidRDefault="00D50D9E">
                        <w:pPr>
                          <w:spacing w:after="0" w:line="240" w:lineRule="auto"/>
                        </w:pPr>
                        <w:r>
                          <w:rPr>
                            <w:rFonts w:ascii="Arial" w:eastAsia="Arial" w:hAnsi="Arial"/>
                            <w:color w:val="000000"/>
                          </w:rPr>
                          <w:t>Deputies Office oversees all functions occurring within the confines of the facility. The Deputy Warden’s secretary provides clerical and administrative support carrying out all functions of this office, maintaining confidentiality in all areas; types up court details as needed; take minutes and Mobilization critiques when needed. This position is an integral part of the operation and serves as a liaison between the Deputy Warden and various areas of the facility.</w:t>
                        </w:r>
                      </w:p>
                    </w:tc>
                  </w:tr>
                </w:tbl>
                <w:p w14:paraId="31E01E2E" w14:textId="77777777" w:rsidR="008E5431" w:rsidRDefault="008E5431">
                  <w:pPr>
                    <w:spacing w:after="0" w:line="240" w:lineRule="auto"/>
                  </w:pPr>
                </w:p>
              </w:tc>
            </w:tr>
          </w:tbl>
          <w:p w14:paraId="5DCB277C" w14:textId="77777777" w:rsidR="008E5431" w:rsidRDefault="008E5431">
            <w:pPr>
              <w:spacing w:after="0" w:line="240" w:lineRule="auto"/>
            </w:pPr>
          </w:p>
        </w:tc>
        <w:tc>
          <w:tcPr>
            <w:tcW w:w="179" w:type="dxa"/>
          </w:tcPr>
          <w:p w14:paraId="69DD7790" w14:textId="77777777" w:rsidR="008E5431" w:rsidRDefault="008E5431">
            <w:pPr>
              <w:pStyle w:val="EmptyCellLayoutStyle"/>
              <w:spacing w:after="0" w:line="240" w:lineRule="auto"/>
            </w:pPr>
          </w:p>
        </w:tc>
      </w:tr>
      <w:tr w:rsidR="008E5431" w14:paraId="02CED410" w14:textId="77777777">
        <w:trPr>
          <w:trHeight w:val="120"/>
        </w:trPr>
        <w:tc>
          <w:tcPr>
            <w:tcW w:w="179" w:type="dxa"/>
          </w:tcPr>
          <w:p w14:paraId="0120CFBC" w14:textId="77777777" w:rsidR="008E5431" w:rsidRDefault="008E5431">
            <w:pPr>
              <w:pStyle w:val="EmptyCellLayoutStyle"/>
              <w:spacing w:after="0" w:line="240" w:lineRule="auto"/>
            </w:pPr>
          </w:p>
        </w:tc>
        <w:tc>
          <w:tcPr>
            <w:tcW w:w="0" w:type="dxa"/>
          </w:tcPr>
          <w:p w14:paraId="62CE0249" w14:textId="77777777" w:rsidR="008E5431" w:rsidRDefault="008E5431">
            <w:pPr>
              <w:pStyle w:val="EmptyCellLayoutStyle"/>
              <w:spacing w:after="0" w:line="240" w:lineRule="auto"/>
            </w:pPr>
          </w:p>
        </w:tc>
        <w:tc>
          <w:tcPr>
            <w:tcW w:w="0" w:type="dxa"/>
          </w:tcPr>
          <w:p w14:paraId="143AA40F" w14:textId="77777777" w:rsidR="008E5431" w:rsidRDefault="008E5431">
            <w:pPr>
              <w:pStyle w:val="EmptyCellLayoutStyle"/>
              <w:spacing w:after="0" w:line="240" w:lineRule="auto"/>
            </w:pPr>
          </w:p>
        </w:tc>
        <w:tc>
          <w:tcPr>
            <w:tcW w:w="0" w:type="dxa"/>
          </w:tcPr>
          <w:p w14:paraId="28B483DB" w14:textId="77777777" w:rsidR="008E5431" w:rsidRDefault="008E5431">
            <w:pPr>
              <w:pStyle w:val="EmptyCellLayoutStyle"/>
              <w:spacing w:after="0" w:line="240" w:lineRule="auto"/>
            </w:pPr>
          </w:p>
        </w:tc>
        <w:tc>
          <w:tcPr>
            <w:tcW w:w="0" w:type="dxa"/>
          </w:tcPr>
          <w:p w14:paraId="30332913" w14:textId="77777777" w:rsidR="008E5431" w:rsidRDefault="008E5431">
            <w:pPr>
              <w:pStyle w:val="EmptyCellLayoutStyle"/>
              <w:spacing w:after="0" w:line="240" w:lineRule="auto"/>
            </w:pPr>
          </w:p>
        </w:tc>
        <w:tc>
          <w:tcPr>
            <w:tcW w:w="0" w:type="dxa"/>
          </w:tcPr>
          <w:p w14:paraId="35BB8071" w14:textId="77777777" w:rsidR="008E5431" w:rsidRDefault="008E5431">
            <w:pPr>
              <w:pStyle w:val="EmptyCellLayoutStyle"/>
              <w:spacing w:after="0" w:line="240" w:lineRule="auto"/>
            </w:pPr>
          </w:p>
        </w:tc>
        <w:tc>
          <w:tcPr>
            <w:tcW w:w="0" w:type="dxa"/>
          </w:tcPr>
          <w:p w14:paraId="753B2DEA" w14:textId="77777777" w:rsidR="008E5431" w:rsidRDefault="008E5431">
            <w:pPr>
              <w:pStyle w:val="EmptyCellLayoutStyle"/>
              <w:spacing w:after="0" w:line="240" w:lineRule="auto"/>
            </w:pPr>
          </w:p>
        </w:tc>
        <w:tc>
          <w:tcPr>
            <w:tcW w:w="2505" w:type="dxa"/>
          </w:tcPr>
          <w:p w14:paraId="7A5D530E" w14:textId="77777777" w:rsidR="008E5431" w:rsidRDefault="008E5431">
            <w:pPr>
              <w:pStyle w:val="EmptyCellLayoutStyle"/>
              <w:spacing w:after="0" w:line="240" w:lineRule="auto"/>
            </w:pPr>
          </w:p>
        </w:tc>
        <w:tc>
          <w:tcPr>
            <w:tcW w:w="6120" w:type="dxa"/>
          </w:tcPr>
          <w:p w14:paraId="69483366" w14:textId="77777777" w:rsidR="008E5431" w:rsidRDefault="008E5431">
            <w:pPr>
              <w:pStyle w:val="EmptyCellLayoutStyle"/>
              <w:spacing w:after="0" w:line="240" w:lineRule="auto"/>
            </w:pPr>
          </w:p>
        </w:tc>
        <w:tc>
          <w:tcPr>
            <w:tcW w:w="2534" w:type="dxa"/>
          </w:tcPr>
          <w:p w14:paraId="11E8BEE0" w14:textId="77777777" w:rsidR="008E5431" w:rsidRDefault="008E5431">
            <w:pPr>
              <w:pStyle w:val="EmptyCellLayoutStyle"/>
              <w:spacing w:after="0" w:line="240" w:lineRule="auto"/>
            </w:pPr>
          </w:p>
        </w:tc>
        <w:tc>
          <w:tcPr>
            <w:tcW w:w="179" w:type="dxa"/>
          </w:tcPr>
          <w:p w14:paraId="28EF63A7" w14:textId="77777777" w:rsidR="008E5431" w:rsidRDefault="008E5431">
            <w:pPr>
              <w:pStyle w:val="EmptyCellLayoutStyle"/>
              <w:spacing w:after="0" w:line="240" w:lineRule="auto"/>
            </w:pPr>
          </w:p>
        </w:tc>
      </w:tr>
      <w:tr w:rsidR="00426241" w14:paraId="184E8C0F" w14:textId="77777777" w:rsidTr="00426241">
        <w:tc>
          <w:tcPr>
            <w:tcW w:w="179" w:type="dxa"/>
          </w:tcPr>
          <w:p w14:paraId="53AA2DD9" w14:textId="77777777" w:rsidR="008E5431" w:rsidRDefault="008E5431">
            <w:pPr>
              <w:pStyle w:val="EmptyCellLayoutStyle"/>
              <w:spacing w:after="0" w:line="240" w:lineRule="auto"/>
            </w:pPr>
          </w:p>
        </w:tc>
        <w:tc>
          <w:tcPr>
            <w:tcW w:w="0" w:type="dxa"/>
          </w:tcPr>
          <w:p w14:paraId="42ADB4FA" w14:textId="77777777" w:rsidR="008E5431" w:rsidRDefault="008E543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426241" w14:paraId="1AB9961E" w14:textId="77777777" w:rsidTr="0042624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8E5431" w14:paraId="57B35327" w14:textId="77777777">
                    <w:trPr>
                      <w:trHeight w:val="237"/>
                    </w:trPr>
                    <w:tc>
                      <w:tcPr>
                        <w:tcW w:w="10980" w:type="dxa"/>
                        <w:tcBorders>
                          <w:top w:val="nil"/>
                          <w:left w:val="nil"/>
                          <w:bottom w:val="nil"/>
                          <w:right w:val="nil"/>
                        </w:tcBorders>
                        <w:tcMar>
                          <w:top w:w="39" w:type="dxa"/>
                          <w:left w:w="39" w:type="dxa"/>
                          <w:bottom w:w="39" w:type="dxa"/>
                          <w:right w:w="39" w:type="dxa"/>
                        </w:tcMar>
                      </w:tcPr>
                      <w:p w14:paraId="1D04AED1" w14:textId="77777777" w:rsidR="008E5431" w:rsidRDefault="00D50D9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589E719" w14:textId="77777777" w:rsidR="008E5431" w:rsidRDefault="008E5431">
                  <w:pPr>
                    <w:spacing w:after="0" w:line="240" w:lineRule="auto"/>
                  </w:pPr>
                </w:p>
              </w:tc>
              <w:tc>
                <w:tcPr>
                  <w:tcW w:w="180" w:type="dxa"/>
                  <w:tcBorders>
                    <w:top w:val="single" w:sz="15" w:space="0" w:color="000000"/>
                    <w:right w:val="single" w:sz="15" w:space="0" w:color="000000"/>
                  </w:tcBorders>
                </w:tcPr>
                <w:p w14:paraId="7FE1F67A" w14:textId="77777777" w:rsidR="008E5431" w:rsidRDefault="008E5431">
                  <w:pPr>
                    <w:pStyle w:val="EmptyCellLayoutStyle"/>
                    <w:spacing w:after="0" w:line="240" w:lineRule="auto"/>
                  </w:pPr>
                </w:p>
              </w:tc>
            </w:tr>
            <w:tr w:rsidR="008E5431" w14:paraId="286AF8FA" w14:textId="77777777">
              <w:trPr>
                <w:trHeight w:val="81"/>
              </w:trPr>
              <w:tc>
                <w:tcPr>
                  <w:tcW w:w="180" w:type="dxa"/>
                  <w:tcBorders>
                    <w:left w:val="single" w:sz="15" w:space="0" w:color="000000"/>
                  </w:tcBorders>
                </w:tcPr>
                <w:p w14:paraId="5CC0B0AC" w14:textId="77777777" w:rsidR="008E5431" w:rsidRDefault="008E5431">
                  <w:pPr>
                    <w:pStyle w:val="EmptyCellLayoutStyle"/>
                    <w:spacing w:after="0" w:line="240" w:lineRule="auto"/>
                  </w:pPr>
                </w:p>
              </w:tc>
              <w:tc>
                <w:tcPr>
                  <w:tcW w:w="1080" w:type="dxa"/>
                </w:tcPr>
                <w:p w14:paraId="6746A407" w14:textId="77777777" w:rsidR="008E5431" w:rsidRDefault="008E5431">
                  <w:pPr>
                    <w:pStyle w:val="EmptyCellLayoutStyle"/>
                    <w:spacing w:after="0" w:line="240" w:lineRule="auto"/>
                  </w:pPr>
                </w:p>
              </w:tc>
              <w:tc>
                <w:tcPr>
                  <w:tcW w:w="1980" w:type="dxa"/>
                </w:tcPr>
                <w:p w14:paraId="1C0F8FD0" w14:textId="77777777" w:rsidR="008E5431" w:rsidRDefault="008E5431">
                  <w:pPr>
                    <w:pStyle w:val="EmptyCellLayoutStyle"/>
                    <w:spacing w:after="0" w:line="240" w:lineRule="auto"/>
                  </w:pPr>
                </w:p>
              </w:tc>
              <w:tc>
                <w:tcPr>
                  <w:tcW w:w="359" w:type="dxa"/>
                </w:tcPr>
                <w:p w14:paraId="1C0CEE4A" w14:textId="77777777" w:rsidR="008E5431" w:rsidRDefault="008E5431">
                  <w:pPr>
                    <w:pStyle w:val="EmptyCellLayoutStyle"/>
                    <w:spacing w:after="0" w:line="240" w:lineRule="auto"/>
                  </w:pPr>
                </w:p>
              </w:tc>
              <w:tc>
                <w:tcPr>
                  <w:tcW w:w="7200" w:type="dxa"/>
                </w:tcPr>
                <w:p w14:paraId="371E4A8D" w14:textId="77777777" w:rsidR="008E5431" w:rsidRDefault="008E5431">
                  <w:pPr>
                    <w:pStyle w:val="EmptyCellLayoutStyle"/>
                    <w:spacing w:after="0" w:line="240" w:lineRule="auto"/>
                  </w:pPr>
                </w:p>
              </w:tc>
              <w:tc>
                <w:tcPr>
                  <w:tcW w:w="180" w:type="dxa"/>
                </w:tcPr>
                <w:p w14:paraId="201EC982" w14:textId="77777777" w:rsidR="008E5431" w:rsidRDefault="008E5431">
                  <w:pPr>
                    <w:pStyle w:val="EmptyCellLayoutStyle"/>
                    <w:spacing w:after="0" w:line="240" w:lineRule="auto"/>
                  </w:pPr>
                </w:p>
              </w:tc>
              <w:tc>
                <w:tcPr>
                  <w:tcW w:w="180" w:type="dxa"/>
                  <w:tcBorders>
                    <w:right w:val="single" w:sz="15" w:space="0" w:color="000000"/>
                  </w:tcBorders>
                </w:tcPr>
                <w:p w14:paraId="5825423D" w14:textId="77777777" w:rsidR="008E5431" w:rsidRDefault="008E5431">
                  <w:pPr>
                    <w:pStyle w:val="EmptyCellLayoutStyle"/>
                    <w:spacing w:after="0" w:line="240" w:lineRule="auto"/>
                  </w:pPr>
                </w:p>
              </w:tc>
            </w:tr>
            <w:tr w:rsidR="00426241" w14:paraId="3E2A3F3B" w14:textId="77777777" w:rsidTr="00426241">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E5431" w14:paraId="2C7CA574" w14:textId="77777777">
                    <w:trPr>
                      <w:trHeight w:val="192"/>
                    </w:trPr>
                    <w:tc>
                      <w:tcPr>
                        <w:tcW w:w="1260" w:type="dxa"/>
                        <w:tcBorders>
                          <w:top w:val="nil"/>
                          <w:left w:val="nil"/>
                          <w:bottom w:val="nil"/>
                          <w:right w:val="nil"/>
                        </w:tcBorders>
                        <w:tcMar>
                          <w:top w:w="39" w:type="dxa"/>
                          <w:left w:w="39" w:type="dxa"/>
                          <w:bottom w:w="39" w:type="dxa"/>
                          <w:right w:w="39" w:type="dxa"/>
                        </w:tcMar>
                      </w:tcPr>
                      <w:p w14:paraId="2ADE47FE" w14:textId="77777777" w:rsidR="008E5431" w:rsidRDefault="00D50D9E">
                        <w:pPr>
                          <w:spacing w:after="0" w:line="240" w:lineRule="auto"/>
                        </w:pPr>
                        <w:r>
                          <w:rPr>
                            <w:rFonts w:ascii="Arial" w:eastAsia="Arial" w:hAnsi="Arial"/>
                            <w:b/>
                            <w:color w:val="000000"/>
                            <w:sz w:val="16"/>
                          </w:rPr>
                          <w:t>EDUCATION:</w:t>
                        </w:r>
                      </w:p>
                    </w:tc>
                  </w:tr>
                </w:tbl>
                <w:p w14:paraId="44E4263C" w14:textId="77777777" w:rsidR="008E5431" w:rsidRDefault="008E5431">
                  <w:pPr>
                    <w:spacing w:after="0" w:line="240" w:lineRule="auto"/>
                  </w:pPr>
                </w:p>
              </w:tc>
              <w:tc>
                <w:tcPr>
                  <w:tcW w:w="1980" w:type="dxa"/>
                </w:tcPr>
                <w:p w14:paraId="13B4F2CB" w14:textId="77777777" w:rsidR="008E5431" w:rsidRDefault="008E5431">
                  <w:pPr>
                    <w:pStyle w:val="EmptyCellLayoutStyle"/>
                    <w:spacing w:after="0" w:line="240" w:lineRule="auto"/>
                  </w:pPr>
                </w:p>
              </w:tc>
              <w:tc>
                <w:tcPr>
                  <w:tcW w:w="359" w:type="dxa"/>
                </w:tcPr>
                <w:p w14:paraId="1FD30255" w14:textId="77777777" w:rsidR="008E5431" w:rsidRDefault="008E5431">
                  <w:pPr>
                    <w:pStyle w:val="EmptyCellLayoutStyle"/>
                    <w:spacing w:after="0" w:line="240" w:lineRule="auto"/>
                  </w:pPr>
                </w:p>
              </w:tc>
              <w:tc>
                <w:tcPr>
                  <w:tcW w:w="7200" w:type="dxa"/>
                </w:tcPr>
                <w:p w14:paraId="7D0D2D46" w14:textId="77777777" w:rsidR="008E5431" w:rsidRDefault="008E5431">
                  <w:pPr>
                    <w:pStyle w:val="EmptyCellLayoutStyle"/>
                    <w:spacing w:after="0" w:line="240" w:lineRule="auto"/>
                  </w:pPr>
                </w:p>
              </w:tc>
              <w:tc>
                <w:tcPr>
                  <w:tcW w:w="180" w:type="dxa"/>
                </w:tcPr>
                <w:p w14:paraId="7D8ED1AF" w14:textId="77777777" w:rsidR="008E5431" w:rsidRDefault="008E5431">
                  <w:pPr>
                    <w:pStyle w:val="EmptyCellLayoutStyle"/>
                    <w:spacing w:after="0" w:line="240" w:lineRule="auto"/>
                  </w:pPr>
                </w:p>
              </w:tc>
              <w:tc>
                <w:tcPr>
                  <w:tcW w:w="180" w:type="dxa"/>
                  <w:tcBorders>
                    <w:right w:val="single" w:sz="15" w:space="0" w:color="000000"/>
                  </w:tcBorders>
                </w:tcPr>
                <w:p w14:paraId="6B0F1F22" w14:textId="77777777" w:rsidR="008E5431" w:rsidRDefault="008E5431">
                  <w:pPr>
                    <w:pStyle w:val="EmptyCellLayoutStyle"/>
                    <w:spacing w:after="0" w:line="240" w:lineRule="auto"/>
                  </w:pPr>
                </w:p>
              </w:tc>
            </w:tr>
            <w:tr w:rsidR="008E5431" w14:paraId="1C308626" w14:textId="77777777">
              <w:trPr>
                <w:trHeight w:val="89"/>
              </w:trPr>
              <w:tc>
                <w:tcPr>
                  <w:tcW w:w="180" w:type="dxa"/>
                  <w:tcBorders>
                    <w:left w:val="single" w:sz="15" w:space="0" w:color="000000"/>
                  </w:tcBorders>
                </w:tcPr>
                <w:p w14:paraId="75C89937" w14:textId="77777777" w:rsidR="008E5431" w:rsidRDefault="008E5431">
                  <w:pPr>
                    <w:pStyle w:val="EmptyCellLayoutStyle"/>
                    <w:spacing w:after="0" w:line="240" w:lineRule="auto"/>
                  </w:pPr>
                </w:p>
              </w:tc>
              <w:tc>
                <w:tcPr>
                  <w:tcW w:w="1080" w:type="dxa"/>
                </w:tcPr>
                <w:p w14:paraId="2BAACA91" w14:textId="77777777" w:rsidR="008E5431" w:rsidRDefault="008E5431">
                  <w:pPr>
                    <w:pStyle w:val="EmptyCellLayoutStyle"/>
                    <w:spacing w:after="0" w:line="240" w:lineRule="auto"/>
                  </w:pPr>
                </w:p>
              </w:tc>
              <w:tc>
                <w:tcPr>
                  <w:tcW w:w="1980" w:type="dxa"/>
                </w:tcPr>
                <w:p w14:paraId="5229F29E" w14:textId="77777777" w:rsidR="008E5431" w:rsidRDefault="008E5431">
                  <w:pPr>
                    <w:pStyle w:val="EmptyCellLayoutStyle"/>
                    <w:spacing w:after="0" w:line="240" w:lineRule="auto"/>
                  </w:pPr>
                </w:p>
              </w:tc>
              <w:tc>
                <w:tcPr>
                  <w:tcW w:w="359" w:type="dxa"/>
                </w:tcPr>
                <w:p w14:paraId="2E4D7E5A" w14:textId="77777777" w:rsidR="008E5431" w:rsidRDefault="008E5431">
                  <w:pPr>
                    <w:pStyle w:val="EmptyCellLayoutStyle"/>
                    <w:spacing w:after="0" w:line="240" w:lineRule="auto"/>
                  </w:pPr>
                </w:p>
              </w:tc>
              <w:tc>
                <w:tcPr>
                  <w:tcW w:w="7200" w:type="dxa"/>
                </w:tcPr>
                <w:p w14:paraId="6DF50C33" w14:textId="77777777" w:rsidR="008E5431" w:rsidRDefault="008E5431">
                  <w:pPr>
                    <w:pStyle w:val="EmptyCellLayoutStyle"/>
                    <w:spacing w:after="0" w:line="240" w:lineRule="auto"/>
                  </w:pPr>
                </w:p>
              </w:tc>
              <w:tc>
                <w:tcPr>
                  <w:tcW w:w="180" w:type="dxa"/>
                </w:tcPr>
                <w:p w14:paraId="6CE1E1A2" w14:textId="77777777" w:rsidR="008E5431" w:rsidRDefault="008E5431">
                  <w:pPr>
                    <w:pStyle w:val="EmptyCellLayoutStyle"/>
                    <w:spacing w:after="0" w:line="240" w:lineRule="auto"/>
                  </w:pPr>
                </w:p>
              </w:tc>
              <w:tc>
                <w:tcPr>
                  <w:tcW w:w="180" w:type="dxa"/>
                  <w:tcBorders>
                    <w:right w:val="single" w:sz="15" w:space="0" w:color="000000"/>
                  </w:tcBorders>
                </w:tcPr>
                <w:p w14:paraId="3099ED47" w14:textId="77777777" w:rsidR="008E5431" w:rsidRDefault="008E5431">
                  <w:pPr>
                    <w:pStyle w:val="EmptyCellLayoutStyle"/>
                    <w:spacing w:after="0" w:line="240" w:lineRule="auto"/>
                  </w:pPr>
                </w:p>
              </w:tc>
            </w:tr>
            <w:tr w:rsidR="00426241" w14:paraId="0B2F1607" w14:textId="77777777" w:rsidTr="0042624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E5431" w14:paraId="1F8B6C20" w14:textId="77777777">
                    <w:trPr>
                      <w:trHeight w:val="212"/>
                    </w:trPr>
                    <w:tc>
                      <w:tcPr>
                        <w:tcW w:w="11160" w:type="dxa"/>
                        <w:tcBorders>
                          <w:top w:val="nil"/>
                          <w:left w:val="nil"/>
                          <w:bottom w:val="nil"/>
                          <w:right w:val="nil"/>
                        </w:tcBorders>
                        <w:tcMar>
                          <w:top w:w="39" w:type="dxa"/>
                          <w:left w:w="39" w:type="dxa"/>
                          <w:bottom w:w="39" w:type="dxa"/>
                          <w:right w:w="39" w:type="dxa"/>
                        </w:tcMar>
                      </w:tcPr>
                      <w:p w14:paraId="0C9732FB" w14:textId="77777777" w:rsidR="008E5431" w:rsidRDefault="00D50D9E">
                        <w:pPr>
                          <w:spacing w:after="0" w:line="240" w:lineRule="auto"/>
                        </w:pPr>
                        <w:r>
                          <w:rPr>
                            <w:rFonts w:ascii="Arial" w:eastAsia="Arial" w:hAnsi="Arial"/>
                            <w:color w:val="000000"/>
                          </w:rPr>
                          <w:t xml:space="preserve">Educational </w:t>
                        </w:r>
                        <w:proofErr w:type="gramStart"/>
                        <w:r>
                          <w:rPr>
                            <w:rFonts w:ascii="Arial" w:eastAsia="Arial" w:hAnsi="Arial"/>
                            <w:color w:val="000000"/>
                          </w:rPr>
                          <w:t>level</w:t>
                        </w:r>
                        <w:proofErr w:type="gramEnd"/>
                        <w:r>
                          <w:rPr>
                            <w:rFonts w:ascii="Arial" w:eastAsia="Arial" w:hAnsi="Arial"/>
                            <w:color w:val="000000"/>
                          </w:rPr>
                          <w:t xml:space="preserve"> typically acquired through completion of high school.</w:t>
                        </w:r>
                      </w:p>
                    </w:tc>
                  </w:tr>
                </w:tbl>
                <w:p w14:paraId="42BFD028" w14:textId="77777777" w:rsidR="008E5431" w:rsidRDefault="008E5431">
                  <w:pPr>
                    <w:spacing w:after="0" w:line="240" w:lineRule="auto"/>
                  </w:pPr>
                </w:p>
              </w:tc>
            </w:tr>
            <w:tr w:rsidR="008E5431" w14:paraId="5D03976B" w14:textId="77777777">
              <w:trPr>
                <w:trHeight w:val="69"/>
              </w:trPr>
              <w:tc>
                <w:tcPr>
                  <w:tcW w:w="180" w:type="dxa"/>
                  <w:tcBorders>
                    <w:left w:val="single" w:sz="15" w:space="0" w:color="000000"/>
                  </w:tcBorders>
                </w:tcPr>
                <w:p w14:paraId="286CC49D" w14:textId="77777777" w:rsidR="008E5431" w:rsidRDefault="008E5431">
                  <w:pPr>
                    <w:pStyle w:val="EmptyCellLayoutStyle"/>
                    <w:spacing w:after="0" w:line="240" w:lineRule="auto"/>
                  </w:pPr>
                </w:p>
              </w:tc>
              <w:tc>
                <w:tcPr>
                  <w:tcW w:w="1080" w:type="dxa"/>
                </w:tcPr>
                <w:p w14:paraId="6FBF8C1B" w14:textId="77777777" w:rsidR="008E5431" w:rsidRDefault="008E5431">
                  <w:pPr>
                    <w:pStyle w:val="EmptyCellLayoutStyle"/>
                    <w:spacing w:after="0" w:line="240" w:lineRule="auto"/>
                  </w:pPr>
                </w:p>
              </w:tc>
              <w:tc>
                <w:tcPr>
                  <w:tcW w:w="1980" w:type="dxa"/>
                </w:tcPr>
                <w:p w14:paraId="226ED62E" w14:textId="77777777" w:rsidR="008E5431" w:rsidRDefault="008E5431">
                  <w:pPr>
                    <w:pStyle w:val="EmptyCellLayoutStyle"/>
                    <w:spacing w:after="0" w:line="240" w:lineRule="auto"/>
                  </w:pPr>
                </w:p>
              </w:tc>
              <w:tc>
                <w:tcPr>
                  <w:tcW w:w="359" w:type="dxa"/>
                </w:tcPr>
                <w:p w14:paraId="111B6B9F" w14:textId="77777777" w:rsidR="008E5431" w:rsidRDefault="008E5431">
                  <w:pPr>
                    <w:pStyle w:val="EmptyCellLayoutStyle"/>
                    <w:spacing w:after="0" w:line="240" w:lineRule="auto"/>
                  </w:pPr>
                </w:p>
              </w:tc>
              <w:tc>
                <w:tcPr>
                  <w:tcW w:w="7200" w:type="dxa"/>
                </w:tcPr>
                <w:p w14:paraId="63FC5C1F" w14:textId="77777777" w:rsidR="008E5431" w:rsidRDefault="008E5431">
                  <w:pPr>
                    <w:pStyle w:val="EmptyCellLayoutStyle"/>
                    <w:spacing w:after="0" w:line="240" w:lineRule="auto"/>
                  </w:pPr>
                </w:p>
              </w:tc>
              <w:tc>
                <w:tcPr>
                  <w:tcW w:w="180" w:type="dxa"/>
                </w:tcPr>
                <w:p w14:paraId="6366F54A" w14:textId="77777777" w:rsidR="008E5431" w:rsidRDefault="008E5431">
                  <w:pPr>
                    <w:pStyle w:val="EmptyCellLayoutStyle"/>
                    <w:spacing w:after="0" w:line="240" w:lineRule="auto"/>
                  </w:pPr>
                </w:p>
              </w:tc>
              <w:tc>
                <w:tcPr>
                  <w:tcW w:w="180" w:type="dxa"/>
                  <w:tcBorders>
                    <w:right w:val="single" w:sz="15" w:space="0" w:color="000000"/>
                  </w:tcBorders>
                </w:tcPr>
                <w:p w14:paraId="7FDD0486" w14:textId="77777777" w:rsidR="008E5431" w:rsidRDefault="008E5431">
                  <w:pPr>
                    <w:pStyle w:val="EmptyCellLayoutStyle"/>
                    <w:spacing w:after="0" w:line="240" w:lineRule="auto"/>
                  </w:pPr>
                </w:p>
              </w:tc>
            </w:tr>
            <w:tr w:rsidR="00426241" w14:paraId="0AFA3534" w14:textId="77777777" w:rsidTr="00426241">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E5431" w14:paraId="15A6FEFB" w14:textId="77777777">
                    <w:trPr>
                      <w:trHeight w:val="192"/>
                    </w:trPr>
                    <w:tc>
                      <w:tcPr>
                        <w:tcW w:w="1260" w:type="dxa"/>
                        <w:tcBorders>
                          <w:top w:val="nil"/>
                          <w:left w:val="nil"/>
                          <w:bottom w:val="nil"/>
                          <w:right w:val="nil"/>
                        </w:tcBorders>
                        <w:tcMar>
                          <w:top w:w="39" w:type="dxa"/>
                          <w:left w:w="39" w:type="dxa"/>
                          <w:bottom w:w="39" w:type="dxa"/>
                          <w:right w:w="39" w:type="dxa"/>
                        </w:tcMar>
                      </w:tcPr>
                      <w:p w14:paraId="6DD4BEC2" w14:textId="77777777" w:rsidR="008E5431" w:rsidRDefault="00D50D9E">
                        <w:pPr>
                          <w:spacing w:after="0" w:line="240" w:lineRule="auto"/>
                        </w:pPr>
                        <w:r>
                          <w:rPr>
                            <w:rFonts w:ascii="Arial" w:eastAsia="Arial" w:hAnsi="Arial"/>
                            <w:b/>
                            <w:color w:val="000000"/>
                            <w:sz w:val="16"/>
                          </w:rPr>
                          <w:t>EXPERIENCE:</w:t>
                        </w:r>
                      </w:p>
                    </w:tc>
                  </w:tr>
                </w:tbl>
                <w:p w14:paraId="4290A93E" w14:textId="77777777" w:rsidR="008E5431" w:rsidRDefault="008E5431">
                  <w:pPr>
                    <w:spacing w:after="0" w:line="240" w:lineRule="auto"/>
                  </w:pPr>
                </w:p>
              </w:tc>
              <w:tc>
                <w:tcPr>
                  <w:tcW w:w="1980" w:type="dxa"/>
                </w:tcPr>
                <w:p w14:paraId="61E33173" w14:textId="77777777" w:rsidR="008E5431" w:rsidRDefault="008E5431">
                  <w:pPr>
                    <w:pStyle w:val="EmptyCellLayoutStyle"/>
                    <w:spacing w:after="0" w:line="240" w:lineRule="auto"/>
                  </w:pPr>
                </w:p>
              </w:tc>
              <w:tc>
                <w:tcPr>
                  <w:tcW w:w="359" w:type="dxa"/>
                </w:tcPr>
                <w:p w14:paraId="63ECE72F" w14:textId="77777777" w:rsidR="008E5431" w:rsidRDefault="008E5431">
                  <w:pPr>
                    <w:pStyle w:val="EmptyCellLayoutStyle"/>
                    <w:spacing w:after="0" w:line="240" w:lineRule="auto"/>
                  </w:pPr>
                </w:p>
              </w:tc>
              <w:tc>
                <w:tcPr>
                  <w:tcW w:w="7200" w:type="dxa"/>
                </w:tcPr>
                <w:p w14:paraId="126DF12F" w14:textId="77777777" w:rsidR="008E5431" w:rsidRDefault="008E5431">
                  <w:pPr>
                    <w:pStyle w:val="EmptyCellLayoutStyle"/>
                    <w:spacing w:after="0" w:line="240" w:lineRule="auto"/>
                  </w:pPr>
                </w:p>
              </w:tc>
              <w:tc>
                <w:tcPr>
                  <w:tcW w:w="180" w:type="dxa"/>
                </w:tcPr>
                <w:p w14:paraId="1ECA5C43" w14:textId="77777777" w:rsidR="008E5431" w:rsidRDefault="008E5431">
                  <w:pPr>
                    <w:pStyle w:val="EmptyCellLayoutStyle"/>
                    <w:spacing w:after="0" w:line="240" w:lineRule="auto"/>
                  </w:pPr>
                </w:p>
              </w:tc>
              <w:tc>
                <w:tcPr>
                  <w:tcW w:w="180" w:type="dxa"/>
                  <w:tcBorders>
                    <w:right w:val="single" w:sz="15" w:space="0" w:color="000000"/>
                  </w:tcBorders>
                </w:tcPr>
                <w:p w14:paraId="5442350E" w14:textId="77777777" w:rsidR="008E5431" w:rsidRDefault="008E5431">
                  <w:pPr>
                    <w:pStyle w:val="EmptyCellLayoutStyle"/>
                    <w:spacing w:after="0" w:line="240" w:lineRule="auto"/>
                  </w:pPr>
                </w:p>
              </w:tc>
            </w:tr>
            <w:tr w:rsidR="008E5431" w14:paraId="4FC5A70A" w14:textId="77777777">
              <w:trPr>
                <w:trHeight w:val="90"/>
              </w:trPr>
              <w:tc>
                <w:tcPr>
                  <w:tcW w:w="180" w:type="dxa"/>
                  <w:tcBorders>
                    <w:left w:val="single" w:sz="15" w:space="0" w:color="000000"/>
                  </w:tcBorders>
                </w:tcPr>
                <w:p w14:paraId="3BD7BA92" w14:textId="77777777" w:rsidR="008E5431" w:rsidRDefault="008E5431">
                  <w:pPr>
                    <w:pStyle w:val="EmptyCellLayoutStyle"/>
                    <w:spacing w:after="0" w:line="240" w:lineRule="auto"/>
                  </w:pPr>
                </w:p>
              </w:tc>
              <w:tc>
                <w:tcPr>
                  <w:tcW w:w="1080" w:type="dxa"/>
                </w:tcPr>
                <w:p w14:paraId="5E1D5318" w14:textId="77777777" w:rsidR="008E5431" w:rsidRDefault="008E5431">
                  <w:pPr>
                    <w:pStyle w:val="EmptyCellLayoutStyle"/>
                    <w:spacing w:after="0" w:line="240" w:lineRule="auto"/>
                  </w:pPr>
                </w:p>
              </w:tc>
              <w:tc>
                <w:tcPr>
                  <w:tcW w:w="1980" w:type="dxa"/>
                </w:tcPr>
                <w:p w14:paraId="2609BAAE" w14:textId="77777777" w:rsidR="008E5431" w:rsidRDefault="008E5431">
                  <w:pPr>
                    <w:pStyle w:val="EmptyCellLayoutStyle"/>
                    <w:spacing w:after="0" w:line="240" w:lineRule="auto"/>
                  </w:pPr>
                </w:p>
              </w:tc>
              <w:tc>
                <w:tcPr>
                  <w:tcW w:w="359" w:type="dxa"/>
                </w:tcPr>
                <w:p w14:paraId="5E4B5B75" w14:textId="77777777" w:rsidR="008E5431" w:rsidRDefault="008E5431">
                  <w:pPr>
                    <w:pStyle w:val="EmptyCellLayoutStyle"/>
                    <w:spacing w:after="0" w:line="240" w:lineRule="auto"/>
                  </w:pPr>
                </w:p>
              </w:tc>
              <w:tc>
                <w:tcPr>
                  <w:tcW w:w="7200" w:type="dxa"/>
                </w:tcPr>
                <w:p w14:paraId="0C0084D4" w14:textId="77777777" w:rsidR="008E5431" w:rsidRDefault="008E5431">
                  <w:pPr>
                    <w:pStyle w:val="EmptyCellLayoutStyle"/>
                    <w:spacing w:after="0" w:line="240" w:lineRule="auto"/>
                  </w:pPr>
                </w:p>
              </w:tc>
              <w:tc>
                <w:tcPr>
                  <w:tcW w:w="180" w:type="dxa"/>
                </w:tcPr>
                <w:p w14:paraId="0AF46D05" w14:textId="77777777" w:rsidR="008E5431" w:rsidRDefault="008E5431">
                  <w:pPr>
                    <w:pStyle w:val="EmptyCellLayoutStyle"/>
                    <w:spacing w:after="0" w:line="240" w:lineRule="auto"/>
                  </w:pPr>
                </w:p>
              </w:tc>
              <w:tc>
                <w:tcPr>
                  <w:tcW w:w="180" w:type="dxa"/>
                  <w:tcBorders>
                    <w:right w:val="single" w:sz="15" w:space="0" w:color="000000"/>
                  </w:tcBorders>
                </w:tcPr>
                <w:p w14:paraId="5E070E8A" w14:textId="77777777" w:rsidR="008E5431" w:rsidRDefault="008E5431">
                  <w:pPr>
                    <w:pStyle w:val="EmptyCellLayoutStyle"/>
                    <w:spacing w:after="0" w:line="240" w:lineRule="auto"/>
                  </w:pPr>
                </w:p>
              </w:tc>
            </w:tr>
            <w:tr w:rsidR="00426241" w14:paraId="1881B414" w14:textId="77777777" w:rsidTr="0042624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E5431" w14:paraId="36AD7726" w14:textId="77777777">
                    <w:trPr>
                      <w:trHeight w:val="212"/>
                    </w:trPr>
                    <w:tc>
                      <w:tcPr>
                        <w:tcW w:w="11160" w:type="dxa"/>
                        <w:tcBorders>
                          <w:top w:val="nil"/>
                          <w:left w:val="nil"/>
                          <w:bottom w:val="nil"/>
                          <w:right w:val="nil"/>
                        </w:tcBorders>
                        <w:tcMar>
                          <w:top w:w="39" w:type="dxa"/>
                          <w:left w:w="39" w:type="dxa"/>
                          <w:bottom w:w="39" w:type="dxa"/>
                          <w:right w:w="39" w:type="dxa"/>
                        </w:tcMar>
                      </w:tcPr>
                      <w:p w14:paraId="6CA5FB7A" w14:textId="77777777" w:rsidR="008E5431" w:rsidRDefault="00D50D9E">
                        <w:pPr>
                          <w:spacing w:after="0" w:line="240" w:lineRule="auto"/>
                        </w:pPr>
                        <w:r>
                          <w:rPr>
                            <w:rFonts w:ascii="Arial" w:eastAsia="Arial" w:hAnsi="Arial"/>
                            <w:color w:val="000000"/>
                          </w:rPr>
                          <w:t xml:space="preserve">Four years of administrative support experience where use of a personal computer to prepare correspondence, </w:t>
                        </w:r>
                        <w:proofErr w:type="gramStart"/>
                        <w:r>
                          <w:rPr>
                            <w:rFonts w:ascii="Arial" w:eastAsia="Arial" w:hAnsi="Arial"/>
                            <w:color w:val="000000"/>
                          </w:rPr>
                          <w:t>reports, charts</w:t>
                        </w:r>
                        <w:proofErr w:type="gramEnd"/>
                        <w:r>
                          <w:rPr>
                            <w:rFonts w:ascii="Arial" w:eastAsia="Arial" w:hAnsi="Arial"/>
                            <w:color w:val="000000"/>
                          </w:rPr>
                          <w:t xml:space="preserve">, etc., or to enter/retrieve/update information is an essential part of the work, including two years equivalent to experienced E7-level administrative support work, or equivalent to a </w:t>
                        </w:r>
                        <w:proofErr w:type="gramStart"/>
                        <w:r>
                          <w:rPr>
                            <w:rFonts w:ascii="Arial" w:eastAsia="Arial" w:hAnsi="Arial"/>
                            <w:color w:val="000000"/>
                          </w:rPr>
                          <w:t>Secretary</w:t>
                        </w:r>
                        <w:proofErr w:type="gramEnd"/>
                        <w:r>
                          <w:rPr>
                            <w:rFonts w:ascii="Arial" w:eastAsia="Arial" w:hAnsi="Arial"/>
                            <w:color w:val="000000"/>
                          </w:rPr>
                          <w:t xml:space="preserve"> 7, or Legal Secretary 7. OR </w:t>
                        </w:r>
                        <w:proofErr w:type="gramStart"/>
                        <w:r>
                          <w:rPr>
                            <w:rFonts w:ascii="Arial" w:eastAsia="Arial" w:hAnsi="Arial"/>
                            <w:color w:val="000000"/>
                          </w:rPr>
                          <w:t>including</w:t>
                        </w:r>
                        <w:proofErr w:type="gramEnd"/>
                        <w:r>
                          <w:rPr>
                            <w:rFonts w:ascii="Arial" w:eastAsia="Arial" w:hAnsi="Arial"/>
                            <w:color w:val="000000"/>
                          </w:rPr>
                          <w:t xml:space="preserve"> one year equivalent to advanced 8-level administrative support work or equivalent to a Secretary E8, or Legal Secretary E8.</w:t>
                        </w:r>
                      </w:p>
                    </w:tc>
                  </w:tr>
                </w:tbl>
                <w:p w14:paraId="37C0C226" w14:textId="77777777" w:rsidR="008E5431" w:rsidRDefault="008E5431">
                  <w:pPr>
                    <w:spacing w:after="0" w:line="240" w:lineRule="auto"/>
                  </w:pPr>
                </w:p>
              </w:tc>
            </w:tr>
            <w:tr w:rsidR="008E5431" w14:paraId="111DA9EA" w14:textId="77777777">
              <w:trPr>
                <w:trHeight w:val="69"/>
              </w:trPr>
              <w:tc>
                <w:tcPr>
                  <w:tcW w:w="180" w:type="dxa"/>
                  <w:tcBorders>
                    <w:left w:val="single" w:sz="15" w:space="0" w:color="000000"/>
                  </w:tcBorders>
                </w:tcPr>
                <w:p w14:paraId="42E610F9" w14:textId="77777777" w:rsidR="008E5431" w:rsidRDefault="008E5431">
                  <w:pPr>
                    <w:pStyle w:val="EmptyCellLayoutStyle"/>
                    <w:spacing w:after="0" w:line="240" w:lineRule="auto"/>
                  </w:pPr>
                </w:p>
              </w:tc>
              <w:tc>
                <w:tcPr>
                  <w:tcW w:w="1080" w:type="dxa"/>
                </w:tcPr>
                <w:p w14:paraId="0F25F2A8" w14:textId="77777777" w:rsidR="008E5431" w:rsidRDefault="008E5431">
                  <w:pPr>
                    <w:pStyle w:val="EmptyCellLayoutStyle"/>
                    <w:spacing w:after="0" w:line="240" w:lineRule="auto"/>
                  </w:pPr>
                </w:p>
              </w:tc>
              <w:tc>
                <w:tcPr>
                  <w:tcW w:w="1980" w:type="dxa"/>
                </w:tcPr>
                <w:p w14:paraId="3DDAD479" w14:textId="77777777" w:rsidR="008E5431" w:rsidRDefault="008E5431">
                  <w:pPr>
                    <w:pStyle w:val="EmptyCellLayoutStyle"/>
                    <w:spacing w:after="0" w:line="240" w:lineRule="auto"/>
                  </w:pPr>
                </w:p>
              </w:tc>
              <w:tc>
                <w:tcPr>
                  <w:tcW w:w="359" w:type="dxa"/>
                </w:tcPr>
                <w:p w14:paraId="0F15FDB4" w14:textId="77777777" w:rsidR="008E5431" w:rsidRDefault="008E5431">
                  <w:pPr>
                    <w:pStyle w:val="EmptyCellLayoutStyle"/>
                    <w:spacing w:after="0" w:line="240" w:lineRule="auto"/>
                  </w:pPr>
                </w:p>
              </w:tc>
              <w:tc>
                <w:tcPr>
                  <w:tcW w:w="7200" w:type="dxa"/>
                </w:tcPr>
                <w:p w14:paraId="59B28A67" w14:textId="77777777" w:rsidR="008E5431" w:rsidRDefault="008E5431">
                  <w:pPr>
                    <w:pStyle w:val="EmptyCellLayoutStyle"/>
                    <w:spacing w:after="0" w:line="240" w:lineRule="auto"/>
                  </w:pPr>
                </w:p>
              </w:tc>
              <w:tc>
                <w:tcPr>
                  <w:tcW w:w="180" w:type="dxa"/>
                </w:tcPr>
                <w:p w14:paraId="31746B1C" w14:textId="77777777" w:rsidR="008E5431" w:rsidRDefault="008E5431">
                  <w:pPr>
                    <w:pStyle w:val="EmptyCellLayoutStyle"/>
                    <w:spacing w:after="0" w:line="240" w:lineRule="auto"/>
                  </w:pPr>
                </w:p>
              </w:tc>
              <w:tc>
                <w:tcPr>
                  <w:tcW w:w="180" w:type="dxa"/>
                  <w:tcBorders>
                    <w:right w:val="single" w:sz="15" w:space="0" w:color="000000"/>
                  </w:tcBorders>
                </w:tcPr>
                <w:p w14:paraId="5A3DD4E8" w14:textId="77777777" w:rsidR="008E5431" w:rsidRDefault="008E5431">
                  <w:pPr>
                    <w:pStyle w:val="EmptyCellLayoutStyle"/>
                    <w:spacing w:after="0" w:line="240" w:lineRule="auto"/>
                  </w:pPr>
                </w:p>
              </w:tc>
            </w:tr>
            <w:tr w:rsidR="00426241" w14:paraId="6B861DDF" w14:textId="77777777" w:rsidTr="00426241">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8E5431" w14:paraId="0385BED9" w14:textId="77777777">
                    <w:trPr>
                      <w:trHeight w:val="192"/>
                    </w:trPr>
                    <w:tc>
                      <w:tcPr>
                        <w:tcW w:w="3240" w:type="dxa"/>
                        <w:tcBorders>
                          <w:top w:val="nil"/>
                          <w:left w:val="nil"/>
                          <w:bottom w:val="nil"/>
                          <w:right w:val="nil"/>
                        </w:tcBorders>
                        <w:tcMar>
                          <w:top w:w="39" w:type="dxa"/>
                          <w:left w:w="39" w:type="dxa"/>
                          <w:bottom w:w="39" w:type="dxa"/>
                          <w:right w:w="39" w:type="dxa"/>
                        </w:tcMar>
                      </w:tcPr>
                      <w:p w14:paraId="3A0C437C" w14:textId="77777777" w:rsidR="008E5431" w:rsidRDefault="00D50D9E">
                        <w:pPr>
                          <w:spacing w:after="0" w:line="240" w:lineRule="auto"/>
                        </w:pPr>
                        <w:r>
                          <w:rPr>
                            <w:rFonts w:ascii="Arial" w:eastAsia="Arial" w:hAnsi="Arial"/>
                            <w:b/>
                            <w:color w:val="000000"/>
                            <w:sz w:val="16"/>
                          </w:rPr>
                          <w:t>KNOWLEDGE, SKILLS, AND ABILITIES:</w:t>
                        </w:r>
                      </w:p>
                    </w:tc>
                  </w:tr>
                </w:tbl>
                <w:p w14:paraId="3CF7334B" w14:textId="77777777" w:rsidR="008E5431" w:rsidRDefault="008E5431">
                  <w:pPr>
                    <w:spacing w:after="0" w:line="240" w:lineRule="auto"/>
                  </w:pPr>
                </w:p>
              </w:tc>
              <w:tc>
                <w:tcPr>
                  <w:tcW w:w="359" w:type="dxa"/>
                </w:tcPr>
                <w:p w14:paraId="59FA1D7C" w14:textId="77777777" w:rsidR="008E5431" w:rsidRDefault="008E5431">
                  <w:pPr>
                    <w:pStyle w:val="EmptyCellLayoutStyle"/>
                    <w:spacing w:after="0" w:line="240" w:lineRule="auto"/>
                  </w:pPr>
                </w:p>
              </w:tc>
              <w:tc>
                <w:tcPr>
                  <w:tcW w:w="7200" w:type="dxa"/>
                </w:tcPr>
                <w:p w14:paraId="6B4A0AC4" w14:textId="77777777" w:rsidR="008E5431" w:rsidRDefault="008E5431">
                  <w:pPr>
                    <w:pStyle w:val="EmptyCellLayoutStyle"/>
                    <w:spacing w:after="0" w:line="240" w:lineRule="auto"/>
                  </w:pPr>
                </w:p>
              </w:tc>
              <w:tc>
                <w:tcPr>
                  <w:tcW w:w="180" w:type="dxa"/>
                </w:tcPr>
                <w:p w14:paraId="128BF08D" w14:textId="77777777" w:rsidR="008E5431" w:rsidRDefault="008E5431">
                  <w:pPr>
                    <w:pStyle w:val="EmptyCellLayoutStyle"/>
                    <w:spacing w:after="0" w:line="240" w:lineRule="auto"/>
                  </w:pPr>
                </w:p>
              </w:tc>
              <w:tc>
                <w:tcPr>
                  <w:tcW w:w="180" w:type="dxa"/>
                  <w:tcBorders>
                    <w:right w:val="single" w:sz="15" w:space="0" w:color="000000"/>
                  </w:tcBorders>
                </w:tcPr>
                <w:p w14:paraId="1D9801B4" w14:textId="77777777" w:rsidR="008E5431" w:rsidRDefault="008E5431">
                  <w:pPr>
                    <w:pStyle w:val="EmptyCellLayoutStyle"/>
                    <w:spacing w:after="0" w:line="240" w:lineRule="auto"/>
                  </w:pPr>
                </w:p>
              </w:tc>
            </w:tr>
            <w:tr w:rsidR="008E5431" w14:paraId="59D39516" w14:textId="77777777">
              <w:trPr>
                <w:trHeight w:val="90"/>
              </w:trPr>
              <w:tc>
                <w:tcPr>
                  <w:tcW w:w="180" w:type="dxa"/>
                  <w:tcBorders>
                    <w:left w:val="single" w:sz="15" w:space="0" w:color="000000"/>
                  </w:tcBorders>
                </w:tcPr>
                <w:p w14:paraId="1334D8CB" w14:textId="77777777" w:rsidR="008E5431" w:rsidRDefault="008E5431">
                  <w:pPr>
                    <w:pStyle w:val="EmptyCellLayoutStyle"/>
                    <w:spacing w:after="0" w:line="240" w:lineRule="auto"/>
                  </w:pPr>
                </w:p>
              </w:tc>
              <w:tc>
                <w:tcPr>
                  <w:tcW w:w="1080" w:type="dxa"/>
                </w:tcPr>
                <w:p w14:paraId="6D6DA30F" w14:textId="77777777" w:rsidR="008E5431" w:rsidRDefault="008E5431">
                  <w:pPr>
                    <w:pStyle w:val="EmptyCellLayoutStyle"/>
                    <w:spacing w:after="0" w:line="240" w:lineRule="auto"/>
                  </w:pPr>
                </w:p>
              </w:tc>
              <w:tc>
                <w:tcPr>
                  <w:tcW w:w="1980" w:type="dxa"/>
                </w:tcPr>
                <w:p w14:paraId="221562F3" w14:textId="77777777" w:rsidR="008E5431" w:rsidRDefault="008E5431">
                  <w:pPr>
                    <w:pStyle w:val="EmptyCellLayoutStyle"/>
                    <w:spacing w:after="0" w:line="240" w:lineRule="auto"/>
                  </w:pPr>
                </w:p>
              </w:tc>
              <w:tc>
                <w:tcPr>
                  <w:tcW w:w="359" w:type="dxa"/>
                </w:tcPr>
                <w:p w14:paraId="2981B85B" w14:textId="77777777" w:rsidR="008E5431" w:rsidRDefault="008E5431">
                  <w:pPr>
                    <w:pStyle w:val="EmptyCellLayoutStyle"/>
                    <w:spacing w:after="0" w:line="240" w:lineRule="auto"/>
                  </w:pPr>
                </w:p>
              </w:tc>
              <w:tc>
                <w:tcPr>
                  <w:tcW w:w="7200" w:type="dxa"/>
                </w:tcPr>
                <w:p w14:paraId="708A37BF" w14:textId="77777777" w:rsidR="008E5431" w:rsidRDefault="008E5431">
                  <w:pPr>
                    <w:pStyle w:val="EmptyCellLayoutStyle"/>
                    <w:spacing w:after="0" w:line="240" w:lineRule="auto"/>
                  </w:pPr>
                </w:p>
              </w:tc>
              <w:tc>
                <w:tcPr>
                  <w:tcW w:w="180" w:type="dxa"/>
                </w:tcPr>
                <w:p w14:paraId="01899F8A" w14:textId="77777777" w:rsidR="008E5431" w:rsidRDefault="008E5431">
                  <w:pPr>
                    <w:pStyle w:val="EmptyCellLayoutStyle"/>
                    <w:spacing w:after="0" w:line="240" w:lineRule="auto"/>
                  </w:pPr>
                </w:p>
              </w:tc>
              <w:tc>
                <w:tcPr>
                  <w:tcW w:w="180" w:type="dxa"/>
                  <w:tcBorders>
                    <w:right w:val="single" w:sz="15" w:space="0" w:color="000000"/>
                  </w:tcBorders>
                </w:tcPr>
                <w:p w14:paraId="17BA1C12" w14:textId="77777777" w:rsidR="008E5431" w:rsidRDefault="008E5431">
                  <w:pPr>
                    <w:pStyle w:val="EmptyCellLayoutStyle"/>
                    <w:spacing w:after="0" w:line="240" w:lineRule="auto"/>
                  </w:pPr>
                </w:p>
              </w:tc>
            </w:tr>
            <w:tr w:rsidR="00426241" w14:paraId="30AF6A03" w14:textId="77777777" w:rsidTr="0042624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E5431" w14:paraId="3FBB57B8" w14:textId="77777777">
                    <w:trPr>
                      <w:trHeight w:val="212"/>
                    </w:trPr>
                    <w:tc>
                      <w:tcPr>
                        <w:tcW w:w="11160" w:type="dxa"/>
                        <w:tcBorders>
                          <w:top w:val="nil"/>
                          <w:left w:val="nil"/>
                          <w:bottom w:val="nil"/>
                          <w:right w:val="nil"/>
                        </w:tcBorders>
                        <w:tcMar>
                          <w:top w:w="39" w:type="dxa"/>
                          <w:left w:w="39" w:type="dxa"/>
                          <w:bottom w:w="39" w:type="dxa"/>
                          <w:right w:w="39" w:type="dxa"/>
                        </w:tcMar>
                      </w:tcPr>
                      <w:p w14:paraId="250B5B53" w14:textId="77777777" w:rsidR="008E5431" w:rsidRDefault="00D50D9E">
                        <w:pPr>
                          <w:spacing w:after="0" w:line="240" w:lineRule="auto"/>
                        </w:pPr>
                        <w:r>
                          <w:rPr>
                            <w:rFonts w:ascii="Arial" w:eastAsia="Arial" w:hAnsi="Arial"/>
                            <w:color w:val="000000"/>
                          </w:rPr>
                          <w:t xml:space="preserve">Knowledge of Civil Service Rules, MDOC Employee Work Rules, Department Policy Directives, Facility Operating Procedures. Knowledge of MDOC functions, goals and practices. Ability to prioritize. </w:t>
                        </w:r>
                      </w:p>
                    </w:tc>
                  </w:tr>
                </w:tbl>
                <w:p w14:paraId="1120FC26" w14:textId="77777777" w:rsidR="008E5431" w:rsidRDefault="008E5431">
                  <w:pPr>
                    <w:spacing w:after="0" w:line="240" w:lineRule="auto"/>
                  </w:pPr>
                </w:p>
              </w:tc>
            </w:tr>
            <w:tr w:rsidR="008E5431" w14:paraId="54FE053A" w14:textId="77777777">
              <w:trPr>
                <w:trHeight w:val="69"/>
              </w:trPr>
              <w:tc>
                <w:tcPr>
                  <w:tcW w:w="180" w:type="dxa"/>
                  <w:tcBorders>
                    <w:left w:val="single" w:sz="15" w:space="0" w:color="000000"/>
                  </w:tcBorders>
                </w:tcPr>
                <w:p w14:paraId="5482B35B" w14:textId="77777777" w:rsidR="008E5431" w:rsidRDefault="008E5431">
                  <w:pPr>
                    <w:pStyle w:val="EmptyCellLayoutStyle"/>
                    <w:spacing w:after="0" w:line="240" w:lineRule="auto"/>
                  </w:pPr>
                </w:p>
              </w:tc>
              <w:tc>
                <w:tcPr>
                  <w:tcW w:w="1080" w:type="dxa"/>
                </w:tcPr>
                <w:p w14:paraId="352781BA" w14:textId="77777777" w:rsidR="008E5431" w:rsidRDefault="008E5431">
                  <w:pPr>
                    <w:pStyle w:val="EmptyCellLayoutStyle"/>
                    <w:spacing w:after="0" w:line="240" w:lineRule="auto"/>
                  </w:pPr>
                </w:p>
              </w:tc>
              <w:tc>
                <w:tcPr>
                  <w:tcW w:w="1980" w:type="dxa"/>
                </w:tcPr>
                <w:p w14:paraId="47A883FA" w14:textId="77777777" w:rsidR="008E5431" w:rsidRDefault="008E5431">
                  <w:pPr>
                    <w:pStyle w:val="EmptyCellLayoutStyle"/>
                    <w:spacing w:after="0" w:line="240" w:lineRule="auto"/>
                  </w:pPr>
                </w:p>
              </w:tc>
              <w:tc>
                <w:tcPr>
                  <w:tcW w:w="359" w:type="dxa"/>
                </w:tcPr>
                <w:p w14:paraId="26DBEBA2" w14:textId="77777777" w:rsidR="008E5431" w:rsidRDefault="008E5431">
                  <w:pPr>
                    <w:pStyle w:val="EmptyCellLayoutStyle"/>
                    <w:spacing w:after="0" w:line="240" w:lineRule="auto"/>
                  </w:pPr>
                </w:p>
              </w:tc>
              <w:tc>
                <w:tcPr>
                  <w:tcW w:w="7200" w:type="dxa"/>
                </w:tcPr>
                <w:p w14:paraId="5DEB6936" w14:textId="77777777" w:rsidR="008E5431" w:rsidRDefault="008E5431">
                  <w:pPr>
                    <w:pStyle w:val="EmptyCellLayoutStyle"/>
                    <w:spacing w:after="0" w:line="240" w:lineRule="auto"/>
                  </w:pPr>
                </w:p>
              </w:tc>
              <w:tc>
                <w:tcPr>
                  <w:tcW w:w="180" w:type="dxa"/>
                </w:tcPr>
                <w:p w14:paraId="2B3021C6" w14:textId="77777777" w:rsidR="008E5431" w:rsidRDefault="008E5431">
                  <w:pPr>
                    <w:pStyle w:val="EmptyCellLayoutStyle"/>
                    <w:spacing w:after="0" w:line="240" w:lineRule="auto"/>
                  </w:pPr>
                </w:p>
              </w:tc>
              <w:tc>
                <w:tcPr>
                  <w:tcW w:w="180" w:type="dxa"/>
                  <w:tcBorders>
                    <w:right w:val="single" w:sz="15" w:space="0" w:color="000000"/>
                  </w:tcBorders>
                </w:tcPr>
                <w:p w14:paraId="708C64A5" w14:textId="77777777" w:rsidR="008E5431" w:rsidRDefault="008E5431">
                  <w:pPr>
                    <w:pStyle w:val="EmptyCellLayoutStyle"/>
                    <w:spacing w:after="0" w:line="240" w:lineRule="auto"/>
                  </w:pPr>
                </w:p>
              </w:tc>
            </w:tr>
            <w:tr w:rsidR="00426241" w14:paraId="0DBD7727" w14:textId="77777777" w:rsidTr="00426241">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8E5431" w14:paraId="259EBFF0" w14:textId="77777777">
                    <w:trPr>
                      <w:trHeight w:val="192"/>
                    </w:trPr>
                    <w:tc>
                      <w:tcPr>
                        <w:tcW w:w="3600" w:type="dxa"/>
                        <w:tcBorders>
                          <w:top w:val="nil"/>
                          <w:left w:val="nil"/>
                          <w:bottom w:val="nil"/>
                          <w:right w:val="nil"/>
                        </w:tcBorders>
                        <w:tcMar>
                          <w:top w:w="39" w:type="dxa"/>
                          <w:left w:w="39" w:type="dxa"/>
                          <w:bottom w:w="39" w:type="dxa"/>
                          <w:right w:w="39" w:type="dxa"/>
                        </w:tcMar>
                      </w:tcPr>
                      <w:p w14:paraId="301B6281" w14:textId="77777777" w:rsidR="008E5431" w:rsidRDefault="00D50D9E">
                        <w:pPr>
                          <w:spacing w:after="0" w:line="240" w:lineRule="auto"/>
                        </w:pPr>
                        <w:r>
                          <w:rPr>
                            <w:rFonts w:ascii="Arial" w:eastAsia="Arial" w:hAnsi="Arial"/>
                            <w:b/>
                            <w:color w:val="000000"/>
                            <w:sz w:val="16"/>
                          </w:rPr>
                          <w:t>CERTIFICATES, LICENSES, REGISTRATIONS:</w:t>
                        </w:r>
                      </w:p>
                    </w:tc>
                  </w:tr>
                </w:tbl>
                <w:p w14:paraId="56362231" w14:textId="77777777" w:rsidR="008E5431" w:rsidRDefault="008E5431">
                  <w:pPr>
                    <w:spacing w:after="0" w:line="240" w:lineRule="auto"/>
                  </w:pPr>
                </w:p>
              </w:tc>
              <w:tc>
                <w:tcPr>
                  <w:tcW w:w="7200" w:type="dxa"/>
                </w:tcPr>
                <w:p w14:paraId="545E3F89" w14:textId="77777777" w:rsidR="008E5431" w:rsidRDefault="008E5431">
                  <w:pPr>
                    <w:pStyle w:val="EmptyCellLayoutStyle"/>
                    <w:spacing w:after="0" w:line="240" w:lineRule="auto"/>
                  </w:pPr>
                </w:p>
              </w:tc>
              <w:tc>
                <w:tcPr>
                  <w:tcW w:w="180" w:type="dxa"/>
                </w:tcPr>
                <w:p w14:paraId="3EB85984" w14:textId="77777777" w:rsidR="008E5431" w:rsidRDefault="008E5431">
                  <w:pPr>
                    <w:pStyle w:val="EmptyCellLayoutStyle"/>
                    <w:spacing w:after="0" w:line="240" w:lineRule="auto"/>
                  </w:pPr>
                </w:p>
              </w:tc>
              <w:tc>
                <w:tcPr>
                  <w:tcW w:w="180" w:type="dxa"/>
                  <w:tcBorders>
                    <w:right w:val="single" w:sz="15" w:space="0" w:color="000000"/>
                  </w:tcBorders>
                </w:tcPr>
                <w:p w14:paraId="414EF944" w14:textId="77777777" w:rsidR="008E5431" w:rsidRDefault="008E5431">
                  <w:pPr>
                    <w:pStyle w:val="EmptyCellLayoutStyle"/>
                    <w:spacing w:after="0" w:line="240" w:lineRule="auto"/>
                  </w:pPr>
                </w:p>
              </w:tc>
            </w:tr>
            <w:tr w:rsidR="008E5431" w14:paraId="56108D44" w14:textId="77777777">
              <w:trPr>
                <w:trHeight w:val="90"/>
              </w:trPr>
              <w:tc>
                <w:tcPr>
                  <w:tcW w:w="180" w:type="dxa"/>
                  <w:tcBorders>
                    <w:left w:val="single" w:sz="15" w:space="0" w:color="000000"/>
                  </w:tcBorders>
                </w:tcPr>
                <w:p w14:paraId="3890D7A7" w14:textId="77777777" w:rsidR="008E5431" w:rsidRDefault="008E5431">
                  <w:pPr>
                    <w:pStyle w:val="EmptyCellLayoutStyle"/>
                    <w:spacing w:after="0" w:line="240" w:lineRule="auto"/>
                  </w:pPr>
                </w:p>
              </w:tc>
              <w:tc>
                <w:tcPr>
                  <w:tcW w:w="1080" w:type="dxa"/>
                </w:tcPr>
                <w:p w14:paraId="27ADFC42" w14:textId="77777777" w:rsidR="008E5431" w:rsidRDefault="008E5431">
                  <w:pPr>
                    <w:pStyle w:val="EmptyCellLayoutStyle"/>
                    <w:spacing w:after="0" w:line="240" w:lineRule="auto"/>
                  </w:pPr>
                </w:p>
              </w:tc>
              <w:tc>
                <w:tcPr>
                  <w:tcW w:w="1980" w:type="dxa"/>
                </w:tcPr>
                <w:p w14:paraId="58B33A9B" w14:textId="77777777" w:rsidR="008E5431" w:rsidRDefault="008E5431">
                  <w:pPr>
                    <w:pStyle w:val="EmptyCellLayoutStyle"/>
                    <w:spacing w:after="0" w:line="240" w:lineRule="auto"/>
                  </w:pPr>
                </w:p>
              </w:tc>
              <w:tc>
                <w:tcPr>
                  <w:tcW w:w="359" w:type="dxa"/>
                </w:tcPr>
                <w:p w14:paraId="6EDC22D9" w14:textId="77777777" w:rsidR="008E5431" w:rsidRDefault="008E5431">
                  <w:pPr>
                    <w:pStyle w:val="EmptyCellLayoutStyle"/>
                    <w:spacing w:after="0" w:line="240" w:lineRule="auto"/>
                  </w:pPr>
                </w:p>
              </w:tc>
              <w:tc>
                <w:tcPr>
                  <w:tcW w:w="7200" w:type="dxa"/>
                </w:tcPr>
                <w:p w14:paraId="0E31D72C" w14:textId="77777777" w:rsidR="008E5431" w:rsidRDefault="008E5431">
                  <w:pPr>
                    <w:pStyle w:val="EmptyCellLayoutStyle"/>
                    <w:spacing w:after="0" w:line="240" w:lineRule="auto"/>
                  </w:pPr>
                </w:p>
              </w:tc>
              <w:tc>
                <w:tcPr>
                  <w:tcW w:w="180" w:type="dxa"/>
                </w:tcPr>
                <w:p w14:paraId="29185BAC" w14:textId="77777777" w:rsidR="008E5431" w:rsidRDefault="008E5431">
                  <w:pPr>
                    <w:pStyle w:val="EmptyCellLayoutStyle"/>
                    <w:spacing w:after="0" w:line="240" w:lineRule="auto"/>
                  </w:pPr>
                </w:p>
              </w:tc>
              <w:tc>
                <w:tcPr>
                  <w:tcW w:w="180" w:type="dxa"/>
                  <w:tcBorders>
                    <w:right w:val="single" w:sz="15" w:space="0" w:color="000000"/>
                  </w:tcBorders>
                </w:tcPr>
                <w:p w14:paraId="2681A12A" w14:textId="77777777" w:rsidR="008E5431" w:rsidRDefault="008E5431">
                  <w:pPr>
                    <w:pStyle w:val="EmptyCellLayoutStyle"/>
                    <w:spacing w:after="0" w:line="240" w:lineRule="auto"/>
                  </w:pPr>
                </w:p>
              </w:tc>
            </w:tr>
            <w:tr w:rsidR="00426241" w14:paraId="7F68DA61" w14:textId="77777777" w:rsidTr="0042624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E5431" w14:paraId="5DC049E6" w14:textId="77777777">
                    <w:trPr>
                      <w:trHeight w:val="212"/>
                    </w:trPr>
                    <w:tc>
                      <w:tcPr>
                        <w:tcW w:w="11160" w:type="dxa"/>
                        <w:tcBorders>
                          <w:top w:val="nil"/>
                          <w:left w:val="nil"/>
                          <w:bottom w:val="nil"/>
                          <w:right w:val="nil"/>
                        </w:tcBorders>
                        <w:tcMar>
                          <w:top w:w="39" w:type="dxa"/>
                          <w:left w:w="39" w:type="dxa"/>
                          <w:bottom w:w="39" w:type="dxa"/>
                          <w:right w:w="39" w:type="dxa"/>
                        </w:tcMar>
                      </w:tcPr>
                      <w:p w14:paraId="54084EB5" w14:textId="77777777" w:rsidR="008E5431" w:rsidRDefault="00D50D9E">
                        <w:pPr>
                          <w:spacing w:after="0" w:line="240" w:lineRule="auto"/>
                        </w:pPr>
                        <w:r>
                          <w:rPr>
                            <w:rFonts w:ascii="Arial" w:eastAsia="Arial" w:hAnsi="Arial"/>
                            <w:color w:val="000000"/>
                          </w:rPr>
                          <w:t>None required.</w:t>
                        </w:r>
                      </w:p>
                    </w:tc>
                  </w:tr>
                </w:tbl>
                <w:p w14:paraId="34DFD5B8" w14:textId="77777777" w:rsidR="008E5431" w:rsidRDefault="008E5431">
                  <w:pPr>
                    <w:spacing w:after="0" w:line="240" w:lineRule="auto"/>
                  </w:pPr>
                </w:p>
              </w:tc>
            </w:tr>
            <w:tr w:rsidR="008E5431" w14:paraId="1C732082" w14:textId="77777777">
              <w:trPr>
                <w:trHeight w:val="69"/>
              </w:trPr>
              <w:tc>
                <w:tcPr>
                  <w:tcW w:w="180" w:type="dxa"/>
                  <w:tcBorders>
                    <w:left w:val="single" w:sz="15" w:space="0" w:color="000000"/>
                  </w:tcBorders>
                </w:tcPr>
                <w:p w14:paraId="748EBDC3" w14:textId="77777777" w:rsidR="008E5431" w:rsidRDefault="008E5431">
                  <w:pPr>
                    <w:pStyle w:val="EmptyCellLayoutStyle"/>
                    <w:spacing w:after="0" w:line="240" w:lineRule="auto"/>
                  </w:pPr>
                </w:p>
              </w:tc>
              <w:tc>
                <w:tcPr>
                  <w:tcW w:w="1080" w:type="dxa"/>
                </w:tcPr>
                <w:p w14:paraId="2312CBDE" w14:textId="77777777" w:rsidR="008E5431" w:rsidRDefault="008E5431">
                  <w:pPr>
                    <w:pStyle w:val="EmptyCellLayoutStyle"/>
                    <w:spacing w:after="0" w:line="240" w:lineRule="auto"/>
                  </w:pPr>
                </w:p>
              </w:tc>
              <w:tc>
                <w:tcPr>
                  <w:tcW w:w="1980" w:type="dxa"/>
                </w:tcPr>
                <w:p w14:paraId="2323B807" w14:textId="77777777" w:rsidR="008E5431" w:rsidRDefault="008E5431">
                  <w:pPr>
                    <w:pStyle w:val="EmptyCellLayoutStyle"/>
                    <w:spacing w:after="0" w:line="240" w:lineRule="auto"/>
                  </w:pPr>
                </w:p>
              </w:tc>
              <w:tc>
                <w:tcPr>
                  <w:tcW w:w="359" w:type="dxa"/>
                </w:tcPr>
                <w:p w14:paraId="2C5796BF" w14:textId="77777777" w:rsidR="008E5431" w:rsidRDefault="008E5431">
                  <w:pPr>
                    <w:pStyle w:val="EmptyCellLayoutStyle"/>
                    <w:spacing w:after="0" w:line="240" w:lineRule="auto"/>
                  </w:pPr>
                </w:p>
              </w:tc>
              <w:tc>
                <w:tcPr>
                  <w:tcW w:w="7200" w:type="dxa"/>
                </w:tcPr>
                <w:p w14:paraId="373EEBB0" w14:textId="77777777" w:rsidR="008E5431" w:rsidRDefault="008E5431">
                  <w:pPr>
                    <w:pStyle w:val="EmptyCellLayoutStyle"/>
                    <w:spacing w:after="0" w:line="240" w:lineRule="auto"/>
                  </w:pPr>
                </w:p>
              </w:tc>
              <w:tc>
                <w:tcPr>
                  <w:tcW w:w="180" w:type="dxa"/>
                </w:tcPr>
                <w:p w14:paraId="03E491AA" w14:textId="77777777" w:rsidR="008E5431" w:rsidRDefault="008E5431">
                  <w:pPr>
                    <w:pStyle w:val="EmptyCellLayoutStyle"/>
                    <w:spacing w:after="0" w:line="240" w:lineRule="auto"/>
                  </w:pPr>
                </w:p>
              </w:tc>
              <w:tc>
                <w:tcPr>
                  <w:tcW w:w="180" w:type="dxa"/>
                  <w:tcBorders>
                    <w:right w:val="single" w:sz="15" w:space="0" w:color="000000"/>
                  </w:tcBorders>
                </w:tcPr>
                <w:p w14:paraId="72B4C83F" w14:textId="77777777" w:rsidR="008E5431" w:rsidRDefault="008E5431">
                  <w:pPr>
                    <w:pStyle w:val="EmptyCellLayoutStyle"/>
                    <w:spacing w:after="0" w:line="240" w:lineRule="auto"/>
                  </w:pPr>
                </w:p>
              </w:tc>
            </w:tr>
            <w:tr w:rsidR="00426241" w14:paraId="6788E2B5" w14:textId="77777777" w:rsidTr="00426241">
              <w:trPr>
                <w:trHeight w:val="359"/>
              </w:trPr>
              <w:tc>
                <w:tcPr>
                  <w:tcW w:w="180" w:type="dxa"/>
                  <w:tcBorders>
                    <w:left w:val="single" w:sz="15" w:space="0" w:color="000000"/>
                  </w:tcBorders>
                </w:tcPr>
                <w:p w14:paraId="07B2EC61" w14:textId="77777777" w:rsidR="008E5431" w:rsidRDefault="008E543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8E5431" w14:paraId="350B88E8" w14:textId="77777777">
                    <w:trPr>
                      <w:trHeight w:val="282"/>
                    </w:trPr>
                    <w:tc>
                      <w:tcPr>
                        <w:tcW w:w="10620" w:type="dxa"/>
                        <w:tcBorders>
                          <w:top w:val="nil"/>
                          <w:left w:val="nil"/>
                          <w:bottom w:val="nil"/>
                          <w:right w:val="nil"/>
                        </w:tcBorders>
                        <w:tcMar>
                          <w:top w:w="39" w:type="dxa"/>
                          <w:left w:w="39" w:type="dxa"/>
                          <w:bottom w:w="39" w:type="dxa"/>
                          <w:right w:w="39" w:type="dxa"/>
                        </w:tcMar>
                      </w:tcPr>
                      <w:p w14:paraId="7622EDD9" w14:textId="77777777" w:rsidR="008E5431" w:rsidRDefault="00D50D9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68FF57D" w14:textId="77777777" w:rsidR="008E5431" w:rsidRDefault="008E5431">
                  <w:pPr>
                    <w:spacing w:after="0" w:line="240" w:lineRule="auto"/>
                  </w:pPr>
                </w:p>
              </w:tc>
              <w:tc>
                <w:tcPr>
                  <w:tcW w:w="180" w:type="dxa"/>
                </w:tcPr>
                <w:p w14:paraId="7A45033C" w14:textId="77777777" w:rsidR="008E5431" w:rsidRDefault="008E5431">
                  <w:pPr>
                    <w:pStyle w:val="EmptyCellLayoutStyle"/>
                    <w:spacing w:after="0" w:line="240" w:lineRule="auto"/>
                  </w:pPr>
                </w:p>
              </w:tc>
              <w:tc>
                <w:tcPr>
                  <w:tcW w:w="180" w:type="dxa"/>
                  <w:tcBorders>
                    <w:right w:val="single" w:sz="15" w:space="0" w:color="000000"/>
                  </w:tcBorders>
                </w:tcPr>
                <w:p w14:paraId="449A1E4A" w14:textId="77777777" w:rsidR="008E5431" w:rsidRDefault="008E5431">
                  <w:pPr>
                    <w:pStyle w:val="EmptyCellLayoutStyle"/>
                    <w:spacing w:after="0" w:line="240" w:lineRule="auto"/>
                  </w:pPr>
                </w:p>
              </w:tc>
            </w:tr>
            <w:tr w:rsidR="008E5431" w14:paraId="4AF2D6A1" w14:textId="77777777">
              <w:trPr>
                <w:trHeight w:val="128"/>
              </w:trPr>
              <w:tc>
                <w:tcPr>
                  <w:tcW w:w="180" w:type="dxa"/>
                  <w:tcBorders>
                    <w:left w:val="single" w:sz="15" w:space="0" w:color="000000"/>
                    <w:bottom w:val="single" w:sz="15" w:space="0" w:color="000000"/>
                  </w:tcBorders>
                </w:tcPr>
                <w:p w14:paraId="096E3431" w14:textId="77777777" w:rsidR="008E5431" w:rsidRDefault="008E5431">
                  <w:pPr>
                    <w:pStyle w:val="EmptyCellLayoutStyle"/>
                    <w:spacing w:after="0" w:line="240" w:lineRule="auto"/>
                  </w:pPr>
                </w:p>
              </w:tc>
              <w:tc>
                <w:tcPr>
                  <w:tcW w:w="1080" w:type="dxa"/>
                  <w:tcBorders>
                    <w:bottom w:val="single" w:sz="15" w:space="0" w:color="000000"/>
                  </w:tcBorders>
                </w:tcPr>
                <w:p w14:paraId="63D4E7A2" w14:textId="77777777" w:rsidR="008E5431" w:rsidRDefault="008E5431">
                  <w:pPr>
                    <w:pStyle w:val="EmptyCellLayoutStyle"/>
                    <w:spacing w:after="0" w:line="240" w:lineRule="auto"/>
                  </w:pPr>
                </w:p>
              </w:tc>
              <w:tc>
                <w:tcPr>
                  <w:tcW w:w="1980" w:type="dxa"/>
                  <w:tcBorders>
                    <w:bottom w:val="single" w:sz="15" w:space="0" w:color="000000"/>
                  </w:tcBorders>
                </w:tcPr>
                <w:p w14:paraId="79C715A7" w14:textId="77777777" w:rsidR="008E5431" w:rsidRDefault="008E5431">
                  <w:pPr>
                    <w:pStyle w:val="EmptyCellLayoutStyle"/>
                    <w:spacing w:after="0" w:line="240" w:lineRule="auto"/>
                  </w:pPr>
                </w:p>
              </w:tc>
              <w:tc>
                <w:tcPr>
                  <w:tcW w:w="359" w:type="dxa"/>
                  <w:tcBorders>
                    <w:bottom w:val="single" w:sz="15" w:space="0" w:color="000000"/>
                  </w:tcBorders>
                </w:tcPr>
                <w:p w14:paraId="6596A5C5" w14:textId="77777777" w:rsidR="008E5431" w:rsidRDefault="008E5431">
                  <w:pPr>
                    <w:pStyle w:val="EmptyCellLayoutStyle"/>
                    <w:spacing w:after="0" w:line="240" w:lineRule="auto"/>
                  </w:pPr>
                </w:p>
              </w:tc>
              <w:tc>
                <w:tcPr>
                  <w:tcW w:w="7200" w:type="dxa"/>
                  <w:tcBorders>
                    <w:bottom w:val="single" w:sz="15" w:space="0" w:color="000000"/>
                  </w:tcBorders>
                </w:tcPr>
                <w:p w14:paraId="5F626B61" w14:textId="77777777" w:rsidR="008E5431" w:rsidRDefault="008E5431">
                  <w:pPr>
                    <w:pStyle w:val="EmptyCellLayoutStyle"/>
                    <w:spacing w:after="0" w:line="240" w:lineRule="auto"/>
                  </w:pPr>
                </w:p>
              </w:tc>
              <w:tc>
                <w:tcPr>
                  <w:tcW w:w="180" w:type="dxa"/>
                  <w:tcBorders>
                    <w:bottom w:val="single" w:sz="15" w:space="0" w:color="000000"/>
                  </w:tcBorders>
                </w:tcPr>
                <w:p w14:paraId="5DBE48E5" w14:textId="77777777" w:rsidR="008E5431" w:rsidRDefault="008E5431">
                  <w:pPr>
                    <w:pStyle w:val="EmptyCellLayoutStyle"/>
                    <w:spacing w:after="0" w:line="240" w:lineRule="auto"/>
                  </w:pPr>
                </w:p>
              </w:tc>
              <w:tc>
                <w:tcPr>
                  <w:tcW w:w="180" w:type="dxa"/>
                  <w:tcBorders>
                    <w:bottom w:val="single" w:sz="15" w:space="0" w:color="000000"/>
                    <w:right w:val="single" w:sz="15" w:space="0" w:color="000000"/>
                  </w:tcBorders>
                </w:tcPr>
                <w:p w14:paraId="67FF5F2B" w14:textId="77777777" w:rsidR="008E5431" w:rsidRDefault="008E5431">
                  <w:pPr>
                    <w:pStyle w:val="EmptyCellLayoutStyle"/>
                    <w:spacing w:after="0" w:line="240" w:lineRule="auto"/>
                  </w:pPr>
                </w:p>
              </w:tc>
            </w:tr>
          </w:tbl>
          <w:p w14:paraId="6120A871" w14:textId="77777777" w:rsidR="008E5431" w:rsidRDefault="008E5431">
            <w:pPr>
              <w:spacing w:after="0" w:line="240" w:lineRule="auto"/>
            </w:pPr>
          </w:p>
        </w:tc>
        <w:tc>
          <w:tcPr>
            <w:tcW w:w="179" w:type="dxa"/>
          </w:tcPr>
          <w:p w14:paraId="36BD540F" w14:textId="77777777" w:rsidR="008E5431" w:rsidRDefault="008E5431">
            <w:pPr>
              <w:pStyle w:val="EmptyCellLayoutStyle"/>
              <w:spacing w:after="0" w:line="240" w:lineRule="auto"/>
            </w:pPr>
          </w:p>
        </w:tc>
      </w:tr>
      <w:tr w:rsidR="008E5431" w14:paraId="43DE5931" w14:textId="77777777">
        <w:trPr>
          <w:trHeight w:val="148"/>
        </w:trPr>
        <w:tc>
          <w:tcPr>
            <w:tcW w:w="179" w:type="dxa"/>
          </w:tcPr>
          <w:p w14:paraId="185FCF4D" w14:textId="77777777" w:rsidR="008E5431" w:rsidRDefault="008E5431">
            <w:pPr>
              <w:pStyle w:val="EmptyCellLayoutStyle"/>
              <w:spacing w:after="0" w:line="240" w:lineRule="auto"/>
            </w:pPr>
          </w:p>
        </w:tc>
        <w:tc>
          <w:tcPr>
            <w:tcW w:w="0" w:type="dxa"/>
          </w:tcPr>
          <w:p w14:paraId="2EA08B20" w14:textId="77777777" w:rsidR="008E5431" w:rsidRDefault="008E5431">
            <w:pPr>
              <w:pStyle w:val="EmptyCellLayoutStyle"/>
              <w:spacing w:after="0" w:line="240" w:lineRule="auto"/>
            </w:pPr>
          </w:p>
        </w:tc>
        <w:tc>
          <w:tcPr>
            <w:tcW w:w="0" w:type="dxa"/>
          </w:tcPr>
          <w:p w14:paraId="60060F68" w14:textId="77777777" w:rsidR="008E5431" w:rsidRDefault="008E5431">
            <w:pPr>
              <w:pStyle w:val="EmptyCellLayoutStyle"/>
              <w:spacing w:after="0" w:line="240" w:lineRule="auto"/>
            </w:pPr>
          </w:p>
        </w:tc>
        <w:tc>
          <w:tcPr>
            <w:tcW w:w="0" w:type="dxa"/>
          </w:tcPr>
          <w:p w14:paraId="6389FF3E" w14:textId="77777777" w:rsidR="008E5431" w:rsidRDefault="008E5431">
            <w:pPr>
              <w:pStyle w:val="EmptyCellLayoutStyle"/>
              <w:spacing w:after="0" w:line="240" w:lineRule="auto"/>
            </w:pPr>
          </w:p>
        </w:tc>
        <w:tc>
          <w:tcPr>
            <w:tcW w:w="0" w:type="dxa"/>
          </w:tcPr>
          <w:p w14:paraId="4011CE08" w14:textId="77777777" w:rsidR="008E5431" w:rsidRDefault="008E5431">
            <w:pPr>
              <w:pStyle w:val="EmptyCellLayoutStyle"/>
              <w:spacing w:after="0" w:line="240" w:lineRule="auto"/>
            </w:pPr>
          </w:p>
        </w:tc>
        <w:tc>
          <w:tcPr>
            <w:tcW w:w="0" w:type="dxa"/>
          </w:tcPr>
          <w:p w14:paraId="0619E0F3" w14:textId="77777777" w:rsidR="008E5431" w:rsidRDefault="008E5431">
            <w:pPr>
              <w:pStyle w:val="EmptyCellLayoutStyle"/>
              <w:spacing w:after="0" w:line="240" w:lineRule="auto"/>
            </w:pPr>
          </w:p>
        </w:tc>
        <w:tc>
          <w:tcPr>
            <w:tcW w:w="0" w:type="dxa"/>
          </w:tcPr>
          <w:p w14:paraId="29D78E2A" w14:textId="77777777" w:rsidR="008E5431" w:rsidRDefault="008E5431">
            <w:pPr>
              <w:pStyle w:val="EmptyCellLayoutStyle"/>
              <w:spacing w:after="0" w:line="240" w:lineRule="auto"/>
            </w:pPr>
          </w:p>
        </w:tc>
        <w:tc>
          <w:tcPr>
            <w:tcW w:w="2505" w:type="dxa"/>
          </w:tcPr>
          <w:p w14:paraId="4D75AA76" w14:textId="77777777" w:rsidR="008E5431" w:rsidRDefault="008E5431">
            <w:pPr>
              <w:pStyle w:val="EmptyCellLayoutStyle"/>
              <w:spacing w:after="0" w:line="240" w:lineRule="auto"/>
            </w:pPr>
          </w:p>
        </w:tc>
        <w:tc>
          <w:tcPr>
            <w:tcW w:w="6120" w:type="dxa"/>
          </w:tcPr>
          <w:p w14:paraId="36195C77" w14:textId="77777777" w:rsidR="008E5431" w:rsidRDefault="008E5431">
            <w:pPr>
              <w:pStyle w:val="EmptyCellLayoutStyle"/>
              <w:spacing w:after="0" w:line="240" w:lineRule="auto"/>
            </w:pPr>
          </w:p>
        </w:tc>
        <w:tc>
          <w:tcPr>
            <w:tcW w:w="2534" w:type="dxa"/>
          </w:tcPr>
          <w:p w14:paraId="05FD14C8" w14:textId="77777777" w:rsidR="008E5431" w:rsidRDefault="008E5431">
            <w:pPr>
              <w:pStyle w:val="EmptyCellLayoutStyle"/>
              <w:spacing w:after="0" w:line="240" w:lineRule="auto"/>
            </w:pPr>
          </w:p>
        </w:tc>
        <w:tc>
          <w:tcPr>
            <w:tcW w:w="179" w:type="dxa"/>
          </w:tcPr>
          <w:p w14:paraId="5912DE13" w14:textId="77777777" w:rsidR="008E5431" w:rsidRDefault="008E5431">
            <w:pPr>
              <w:pStyle w:val="EmptyCellLayoutStyle"/>
              <w:spacing w:after="0" w:line="240" w:lineRule="auto"/>
            </w:pPr>
          </w:p>
        </w:tc>
      </w:tr>
      <w:tr w:rsidR="00426241" w14:paraId="00313202" w14:textId="77777777" w:rsidTr="00426241">
        <w:tc>
          <w:tcPr>
            <w:tcW w:w="179" w:type="dxa"/>
          </w:tcPr>
          <w:p w14:paraId="441081EB" w14:textId="77777777" w:rsidR="008E5431" w:rsidRDefault="008E5431">
            <w:pPr>
              <w:pStyle w:val="EmptyCellLayoutStyle"/>
              <w:spacing w:after="0" w:line="240" w:lineRule="auto"/>
            </w:pPr>
          </w:p>
        </w:tc>
        <w:tc>
          <w:tcPr>
            <w:tcW w:w="0" w:type="dxa"/>
          </w:tcPr>
          <w:p w14:paraId="4854FB66" w14:textId="77777777" w:rsidR="008E5431" w:rsidRDefault="008E543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8E5431" w14:paraId="178F00CD" w14:textId="77777777">
              <w:trPr>
                <w:trHeight w:val="180"/>
              </w:trPr>
              <w:tc>
                <w:tcPr>
                  <w:tcW w:w="180" w:type="dxa"/>
                  <w:tcBorders>
                    <w:top w:val="single" w:sz="15" w:space="0" w:color="000000"/>
                    <w:left w:val="single" w:sz="15" w:space="0" w:color="000000"/>
                  </w:tcBorders>
                </w:tcPr>
                <w:p w14:paraId="7F3D4886" w14:textId="77777777" w:rsidR="008E5431" w:rsidRDefault="008E5431">
                  <w:pPr>
                    <w:pStyle w:val="EmptyCellLayoutStyle"/>
                    <w:spacing w:after="0" w:line="240" w:lineRule="auto"/>
                  </w:pPr>
                </w:p>
              </w:tc>
              <w:tc>
                <w:tcPr>
                  <w:tcW w:w="5220" w:type="dxa"/>
                  <w:tcBorders>
                    <w:top w:val="single" w:sz="15" w:space="0" w:color="000000"/>
                  </w:tcBorders>
                </w:tcPr>
                <w:p w14:paraId="6D144007" w14:textId="77777777" w:rsidR="008E5431" w:rsidRDefault="008E5431">
                  <w:pPr>
                    <w:pStyle w:val="EmptyCellLayoutStyle"/>
                    <w:spacing w:after="0" w:line="240" w:lineRule="auto"/>
                  </w:pPr>
                </w:p>
              </w:tc>
              <w:tc>
                <w:tcPr>
                  <w:tcW w:w="359" w:type="dxa"/>
                  <w:tcBorders>
                    <w:top w:val="single" w:sz="15" w:space="0" w:color="000000"/>
                  </w:tcBorders>
                </w:tcPr>
                <w:p w14:paraId="3CE9366B" w14:textId="77777777" w:rsidR="008E5431" w:rsidRDefault="008E5431">
                  <w:pPr>
                    <w:pStyle w:val="EmptyCellLayoutStyle"/>
                    <w:spacing w:after="0" w:line="240" w:lineRule="auto"/>
                  </w:pPr>
                </w:p>
              </w:tc>
              <w:tc>
                <w:tcPr>
                  <w:tcW w:w="5220" w:type="dxa"/>
                  <w:tcBorders>
                    <w:top w:val="single" w:sz="15" w:space="0" w:color="000000"/>
                  </w:tcBorders>
                </w:tcPr>
                <w:p w14:paraId="59D973AC" w14:textId="77777777" w:rsidR="008E5431" w:rsidRDefault="008E5431">
                  <w:pPr>
                    <w:pStyle w:val="EmptyCellLayoutStyle"/>
                    <w:spacing w:after="0" w:line="240" w:lineRule="auto"/>
                  </w:pPr>
                </w:p>
              </w:tc>
              <w:tc>
                <w:tcPr>
                  <w:tcW w:w="180" w:type="dxa"/>
                  <w:tcBorders>
                    <w:top w:val="single" w:sz="15" w:space="0" w:color="000000"/>
                    <w:right w:val="single" w:sz="15" w:space="0" w:color="000000"/>
                  </w:tcBorders>
                </w:tcPr>
                <w:p w14:paraId="06376E4C" w14:textId="77777777" w:rsidR="008E5431" w:rsidRDefault="008E5431">
                  <w:pPr>
                    <w:pStyle w:val="EmptyCellLayoutStyle"/>
                    <w:spacing w:after="0" w:line="240" w:lineRule="auto"/>
                  </w:pPr>
                </w:p>
              </w:tc>
            </w:tr>
            <w:tr w:rsidR="00426241" w14:paraId="0D2F586B" w14:textId="77777777" w:rsidTr="00426241">
              <w:trPr>
                <w:trHeight w:val="540"/>
              </w:trPr>
              <w:tc>
                <w:tcPr>
                  <w:tcW w:w="180" w:type="dxa"/>
                  <w:tcBorders>
                    <w:left w:val="single" w:sz="15" w:space="0" w:color="000000"/>
                  </w:tcBorders>
                </w:tcPr>
                <w:p w14:paraId="641E6BDF" w14:textId="77777777" w:rsidR="008E5431" w:rsidRDefault="008E543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8E5431" w14:paraId="42704BC7" w14:textId="77777777">
                    <w:trPr>
                      <w:trHeight w:val="462"/>
                    </w:trPr>
                    <w:tc>
                      <w:tcPr>
                        <w:tcW w:w="10800" w:type="dxa"/>
                        <w:tcBorders>
                          <w:top w:val="nil"/>
                          <w:left w:val="nil"/>
                          <w:bottom w:val="nil"/>
                          <w:right w:val="nil"/>
                        </w:tcBorders>
                        <w:tcMar>
                          <w:top w:w="39" w:type="dxa"/>
                          <w:left w:w="39" w:type="dxa"/>
                          <w:bottom w:w="39" w:type="dxa"/>
                          <w:right w:w="39" w:type="dxa"/>
                        </w:tcMar>
                      </w:tcPr>
                      <w:p w14:paraId="7E1D3B13" w14:textId="77777777" w:rsidR="008E5431" w:rsidRDefault="00D50D9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17DF24" w14:textId="77777777" w:rsidR="008E5431" w:rsidRDefault="008E5431">
                  <w:pPr>
                    <w:spacing w:after="0" w:line="240" w:lineRule="auto"/>
                  </w:pPr>
                </w:p>
              </w:tc>
              <w:tc>
                <w:tcPr>
                  <w:tcW w:w="180" w:type="dxa"/>
                  <w:tcBorders>
                    <w:right w:val="single" w:sz="15" w:space="0" w:color="000000"/>
                  </w:tcBorders>
                </w:tcPr>
                <w:p w14:paraId="68AB42D2" w14:textId="77777777" w:rsidR="008E5431" w:rsidRDefault="008E5431">
                  <w:pPr>
                    <w:pStyle w:val="EmptyCellLayoutStyle"/>
                    <w:spacing w:after="0" w:line="240" w:lineRule="auto"/>
                  </w:pPr>
                </w:p>
              </w:tc>
            </w:tr>
            <w:tr w:rsidR="008E5431" w14:paraId="5CD98960" w14:textId="77777777">
              <w:trPr>
                <w:trHeight w:val="290"/>
              </w:trPr>
              <w:tc>
                <w:tcPr>
                  <w:tcW w:w="180" w:type="dxa"/>
                  <w:tcBorders>
                    <w:left w:val="single" w:sz="15" w:space="0" w:color="000000"/>
                  </w:tcBorders>
                </w:tcPr>
                <w:p w14:paraId="6C5FCA73"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E5431" w14:paraId="73A9E192" w14:textId="77777777">
                    <w:trPr>
                      <w:trHeight w:val="212"/>
                    </w:trPr>
                    <w:tc>
                      <w:tcPr>
                        <w:tcW w:w="5220" w:type="dxa"/>
                        <w:tcBorders>
                          <w:top w:val="nil"/>
                          <w:left w:val="nil"/>
                          <w:bottom w:val="nil"/>
                          <w:right w:val="nil"/>
                        </w:tcBorders>
                        <w:tcMar>
                          <w:top w:w="39" w:type="dxa"/>
                          <w:left w:w="39" w:type="dxa"/>
                          <w:bottom w:w="39" w:type="dxa"/>
                          <w:right w:w="39" w:type="dxa"/>
                        </w:tcMar>
                      </w:tcPr>
                      <w:p w14:paraId="31E685DB" w14:textId="77777777" w:rsidR="008E5431" w:rsidRDefault="008E5431">
                        <w:pPr>
                          <w:spacing w:after="0" w:line="240" w:lineRule="auto"/>
                        </w:pPr>
                      </w:p>
                    </w:tc>
                  </w:tr>
                </w:tbl>
                <w:p w14:paraId="573F9506" w14:textId="77777777" w:rsidR="008E5431" w:rsidRDefault="008E5431">
                  <w:pPr>
                    <w:spacing w:after="0" w:line="240" w:lineRule="auto"/>
                  </w:pPr>
                </w:p>
              </w:tc>
              <w:tc>
                <w:tcPr>
                  <w:tcW w:w="359" w:type="dxa"/>
                </w:tcPr>
                <w:p w14:paraId="3D44F21A"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E5431" w14:paraId="7D7B39DE" w14:textId="77777777">
                    <w:trPr>
                      <w:trHeight w:val="212"/>
                    </w:trPr>
                    <w:tc>
                      <w:tcPr>
                        <w:tcW w:w="5220" w:type="dxa"/>
                        <w:tcBorders>
                          <w:top w:val="nil"/>
                          <w:left w:val="nil"/>
                          <w:bottom w:val="nil"/>
                          <w:right w:val="nil"/>
                        </w:tcBorders>
                        <w:tcMar>
                          <w:top w:w="39" w:type="dxa"/>
                          <w:left w:w="39" w:type="dxa"/>
                          <w:bottom w:w="39" w:type="dxa"/>
                          <w:right w:w="39" w:type="dxa"/>
                        </w:tcMar>
                      </w:tcPr>
                      <w:p w14:paraId="1908B101" w14:textId="77777777" w:rsidR="008E5431" w:rsidRDefault="008E5431">
                        <w:pPr>
                          <w:spacing w:after="0" w:line="240" w:lineRule="auto"/>
                        </w:pPr>
                      </w:p>
                    </w:tc>
                  </w:tr>
                </w:tbl>
                <w:p w14:paraId="7B67F6ED" w14:textId="77777777" w:rsidR="008E5431" w:rsidRDefault="008E5431">
                  <w:pPr>
                    <w:spacing w:after="0" w:line="240" w:lineRule="auto"/>
                  </w:pPr>
                </w:p>
              </w:tc>
              <w:tc>
                <w:tcPr>
                  <w:tcW w:w="180" w:type="dxa"/>
                  <w:tcBorders>
                    <w:right w:val="single" w:sz="15" w:space="0" w:color="000000"/>
                  </w:tcBorders>
                </w:tcPr>
                <w:p w14:paraId="5E78D6E9" w14:textId="77777777" w:rsidR="008E5431" w:rsidRDefault="008E5431">
                  <w:pPr>
                    <w:pStyle w:val="EmptyCellLayoutStyle"/>
                    <w:spacing w:after="0" w:line="240" w:lineRule="auto"/>
                  </w:pPr>
                </w:p>
              </w:tc>
            </w:tr>
            <w:tr w:rsidR="008E5431" w14:paraId="4CF69491" w14:textId="77777777">
              <w:trPr>
                <w:trHeight w:val="34"/>
              </w:trPr>
              <w:tc>
                <w:tcPr>
                  <w:tcW w:w="180" w:type="dxa"/>
                  <w:tcBorders>
                    <w:left w:val="single" w:sz="15" w:space="0" w:color="000000"/>
                  </w:tcBorders>
                </w:tcPr>
                <w:p w14:paraId="207814D3" w14:textId="77777777" w:rsidR="008E5431" w:rsidRDefault="008E5431">
                  <w:pPr>
                    <w:pStyle w:val="EmptyCellLayoutStyle"/>
                    <w:spacing w:after="0" w:line="240" w:lineRule="auto"/>
                  </w:pPr>
                </w:p>
              </w:tc>
              <w:tc>
                <w:tcPr>
                  <w:tcW w:w="5220" w:type="dxa"/>
                </w:tcPr>
                <w:p w14:paraId="39C39A2D" w14:textId="77777777" w:rsidR="008E5431" w:rsidRDefault="008E5431">
                  <w:pPr>
                    <w:pStyle w:val="EmptyCellLayoutStyle"/>
                    <w:spacing w:after="0" w:line="240" w:lineRule="auto"/>
                  </w:pPr>
                </w:p>
              </w:tc>
              <w:tc>
                <w:tcPr>
                  <w:tcW w:w="359" w:type="dxa"/>
                </w:tcPr>
                <w:p w14:paraId="1FFE7AAE" w14:textId="77777777" w:rsidR="008E5431" w:rsidRDefault="008E5431">
                  <w:pPr>
                    <w:pStyle w:val="EmptyCellLayoutStyle"/>
                    <w:spacing w:after="0" w:line="240" w:lineRule="auto"/>
                  </w:pPr>
                </w:p>
              </w:tc>
              <w:tc>
                <w:tcPr>
                  <w:tcW w:w="5220" w:type="dxa"/>
                </w:tcPr>
                <w:p w14:paraId="00B51FE2" w14:textId="77777777" w:rsidR="008E5431" w:rsidRDefault="008E5431">
                  <w:pPr>
                    <w:pStyle w:val="EmptyCellLayoutStyle"/>
                    <w:spacing w:after="0" w:line="240" w:lineRule="auto"/>
                  </w:pPr>
                </w:p>
              </w:tc>
              <w:tc>
                <w:tcPr>
                  <w:tcW w:w="180" w:type="dxa"/>
                  <w:tcBorders>
                    <w:right w:val="single" w:sz="15" w:space="0" w:color="000000"/>
                  </w:tcBorders>
                </w:tcPr>
                <w:p w14:paraId="3F94DD32" w14:textId="77777777" w:rsidR="008E5431" w:rsidRDefault="008E5431">
                  <w:pPr>
                    <w:pStyle w:val="EmptyCellLayoutStyle"/>
                    <w:spacing w:after="0" w:line="240" w:lineRule="auto"/>
                  </w:pPr>
                </w:p>
              </w:tc>
            </w:tr>
            <w:tr w:rsidR="008E5431" w14:paraId="59A9D552" w14:textId="77777777">
              <w:trPr>
                <w:trHeight w:val="360"/>
              </w:trPr>
              <w:tc>
                <w:tcPr>
                  <w:tcW w:w="180" w:type="dxa"/>
                  <w:tcBorders>
                    <w:left w:val="single" w:sz="15" w:space="0" w:color="000000"/>
                  </w:tcBorders>
                </w:tcPr>
                <w:p w14:paraId="2AAE55F8"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E5431" w14:paraId="0933703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24D605" w14:textId="77777777" w:rsidR="008E5431" w:rsidRDefault="00D50D9E">
                        <w:pPr>
                          <w:spacing w:after="0" w:line="240" w:lineRule="auto"/>
                          <w:jc w:val="center"/>
                        </w:pPr>
                        <w:r>
                          <w:rPr>
                            <w:rFonts w:ascii="Arial" w:eastAsia="Arial" w:hAnsi="Arial"/>
                            <w:b/>
                            <w:color w:val="000000"/>
                            <w:sz w:val="16"/>
                          </w:rPr>
                          <w:t>Supervisor</w:t>
                        </w:r>
                      </w:p>
                    </w:tc>
                  </w:tr>
                </w:tbl>
                <w:p w14:paraId="15656F5D" w14:textId="77777777" w:rsidR="008E5431" w:rsidRDefault="008E5431">
                  <w:pPr>
                    <w:spacing w:after="0" w:line="240" w:lineRule="auto"/>
                  </w:pPr>
                </w:p>
              </w:tc>
              <w:tc>
                <w:tcPr>
                  <w:tcW w:w="359" w:type="dxa"/>
                </w:tcPr>
                <w:p w14:paraId="6F6DF3C9"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E5431" w14:paraId="55E3B82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2E5E47" w14:textId="77777777" w:rsidR="008E5431" w:rsidRDefault="00D50D9E">
                        <w:pPr>
                          <w:spacing w:after="0" w:line="240" w:lineRule="auto"/>
                          <w:jc w:val="center"/>
                        </w:pPr>
                        <w:r>
                          <w:rPr>
                            <w:rFonts w:ascii="Arial" w:eastAsia="Arial" w:hAnsi="Arial"/>
                            <w:b/>
                            <w:color w:val="000000"/>
                            <w:sz w:val="16"/>
                          </w:rPr>
                          <w:t>Date</w:t>
                        </w:r>
                      </w:p>
                    </w:tc>
                  </w:tr>
                </w:tbl>
                <w:p w14:paraId="1C1CEC17" w14:textId="77777777" w:rsidR="008E5431" w:rsidRDefault="008E5431">
                  <w:pPr>
                    <w:spacing w:after="0" w:line="240" w:lineRule="auto"/>
                  </w:pPr>
                </w:p>
              </w:tc>
              <w:tc>
                <w:tcPr>
                  <w:tcW w:w="180" w:type="dxa"/>
                  <w:tcBorders>
                    <w:right w:val="single" w:sz="15" w:space="0" w:color="000000"/>
                  </w:tcBorders>
                </w:tcPr>
                <w:p w14:paraId="1C99F71D" w14:textId="77777777" w:rsidR="008E5431" w:rsidRDefault="008E5431">
                  <w:pPr>
                    <w:pStyle w:val="EmptyCellLayoutStyle"/>
                    <w:spacing w:after="0" w:line="240" w:lineRule="auto"/>
                  </w:pPr>
                </w:p>
              </w:tc>
            </w:tr>
            <w:tr w:rsidR="008E5431" w14:paraId="7C244509" w14:textId="77777777">
              <w:trPr>
                <w:trHeight w:val="214"/>
              </w:trPr>
              <w:tc>
                <w:tcPr>
                  <w:tcW w:w="180" w:type="dxa"/>
                  <w:tcBorders>
                    <w:left w:val="single" w:sz="15" w:space="0" w:color="000000"/>
                    <w:bottom w:val="single" w:sz="15" w:space="0" w:color="000000"/>
                  </w:tcBorders>
                </w:tcPr>
                <w:p w14:paraId="6369970F" w14:textId="77777777" w:rsidR="008E5431" w:rsidRDefault="008E5431">
                  <w:pPr>
                    <w:pStyle w:val="EmptyCellLayoutStyle"/>
                    <w:spacing w:after="0" w:line="240" w:lineRule="auto"/>
                  </w:pPr>
                </w:p>
              </w:tc>
              <w:tc>
                <w:tcPr>
                  <w:tcW w:w="5220" w:type="dxa"/>
                  <w:tcBorders>
                    <w:bottom w:val="single" w:sz="15" w:space="0" w:color="000000"/>
                  </w:tcBorders>
                </w:tcPr>
                <w:p w14:paraId="64D50658" w14:textId="77777777" w:rsidR="008E5431" w:rsidRDefault="008E5431">
                  <w:pPr>
                    <w:pStyle w:val="EmptyCellLayoutStyle"/>
                    <w:spacing w:after="0" w:line="240" w:lineRule="auto"/>
                  </w:pPr>
                </w:p>
              </w:tc>
              <w:tc>
                <w:tcPr>
                  <w:tcW w:w="359" w:type="dxa"/>
                  <w:tcBorders>
                    <w:bottom w:val="single" w:sz="15" w:space="0" w:color="000000"/>
                  </w:tcBorders>
                </w:tcPr>
                <w:p w14:paraId="5B614D63" w14:textId="77777777" w:rsidR="008E5431" w:rsidRDefault="008E5431">
                  <w:pPr>
                    <w:pStyle w:val="EmptyCellLayoutStyle"/>
                    <w:spacing w:after="0" w:line="240" w:lineRule="auto"/>
                  </w:pPr>
                </w:p>
              </w:tc>
              <w:tc>
                <w:tcPr>
                  <w:tcW w:w="5220" w:type="dxa"/>
                  <w:tcBorders>
                    <w:bottom w:val="single" w:sz="15" w:space="0" w:color="000000"/>
                  </w:tcBorders>
                </w:tcPr>
                <w:p w14:paraId="3EE2ACA0" w14:textId="77777777" w:rsidR="008E5431" w:rsidRDefault="008E5431">
                  <w:pPr>
                    <w:pStyle w:val="EmptyCellLayoutStyle"/>
                    <w:spacing w:after="0" w:line="240" w:lineRule="auto"/>
                  </w:pPr>
                </w:p>
              </w:tc>
              <w:tc>
                <w:tcPr>
                  <w:tcW w:w="180" w:type="dxa"/>
                  <w:tcBorders>
                    <w:bottom w:val="single" w:sz="15" w:space="0" w:color="000000"/>
                    <w:right w:val="single" w:sz="15" w:space="0" w:color="000000"/>
                  </w:tcBorders>
                </w:tcPr>
                <w:p w14:paraId="190551EA" w14:textId="77777777" w:rsidR="008E5431" w:rsidRDefault="008E5431">
                  <w:pPr>
                    <w:pStyle w:val="EmptyCellLayoutStyle"/>
                    <w:spacing w:after="0" w:line="240" w:lineRule="auto"/>
                  </w:pPr>
                </w:p>
              </w:tc>
            </w:tr>
          </w:tbl>
          <w:p w14:paraId="167971F8" w14:textId="77777777" w:rsidR="008E5431" w:rsidRDefault="008E5431">
            <w:pPr>
              <w:spacing w:after="0" w:line="240" w:lineRule="auto"/>
            </w:pPr>
          </w:p>
        </w:tc>
        <w:tc>
          <w:tcPr>
            <w:tcW w:w="179" w:type="dxa"/>
          </w:tcPr>
          <w:p w14:paraId="03481A9A" w14:textId="77777777" w:rsidR="008E5431" w:rsidRDefault="008E5431">
            <w:pPr>
              <w:pStyle w:val="EmptyCellLayoutStyle"/>
              <w:spacing w:after="0" w:line="240" w:lineRule="auto"/>
            </w:pPr>
          </w:p>
        </w:tc>
      </w:tr>
      <w:tr w:rsidR="008E5431" w14:paraId="3E815A37" w14:textId="77777777">
        <w:trPr>
          <w:trHeight w:val="99"/>
        </w:trPr>
        <w:tc>
          <w:tcPr>
            <w:tcW w:w="179" w:type="dxa"/>
          </w:tcPr>
          <w:p w14:paraId="7A5822B5" w14:textId="77777777" w:rsidR="008E5431" w:rsidRDefault="008E5431">
            <w:pPr>
              <w:pStyle w:val="EmptyCellLayoutStyle"/>
              <w:spacing w:after="0" w:line="240" w:lineRule="auto"/>
            </w:pPr>
          </w:p>
        </w:tc>
        <w:tc>
          <w:tcPr>
            <w:tcW w:w="0" w:type="dxa"/>
          </w:tcPr>
          <w:p w14:paraId="2238827F" w14:textId="77777777" w:rsidR="008E5431" w:rsidRDefault="008E5431">
            <w:pPr>
              <w:pStyle w:val="EmptyCellLayoutStyle"/>
              <w:spacing w:after="0" w:line="240" w:lineRule="auto"/>
            </w:pPr>
          </w:p>
        </w:tc>
        <w:tc>
          <w:tcPr>
            <w:tcW w:w="0" w:type="dxa"/>
          </w:tcPr>
          <w:p w14:paraId="6CF2F875" w14:textId="77777777" w:rsidR="008E5431" w:rsidRDefault="008E5431">
            <w:pPr>
              <w:pStyle w:val="EmptyCellLayoutStyle"/>
              <w:spacing w:after="0" w:line="240" w:lineRule="auto"/>
            </w:pPr>
          </w:p>
        </w:tc>
        <w:tc>
          <w:tcPr>
            <w:tcW w:w="0" w:type="dxa"/>
          </w:tcPr>
          <w:p w14:paraId="403294CB" w14:textId="77777777" w:rsidR="008E5431" w:rsidRDefault="008E5431">
            <w:pPr>
              <w:pStyle w:val="EmptyCellLayoutStyle"/>
              <w:spacing w:after="0" w:line="240" w:lineRule="auto"/>
            </w:pPr>
          </w:p>
        </w:tc>
        <w:tc>
          <w:tcPr>
            <w:tcW w:w="0" w:type="dxa"/>
          </w:tcPr>
          <w:p w14:paraId="6F8305FC" w14:textId="77777777" w:rsidR="008E5431" w:rsidRDefault="008E5431">
            <w:pPr>
              <w:pStyle w:val="EmptyCellLayoutStyle"/>
              <w:spacing w:after="0" w:line="240" w:lineRule="auto"/>
            </w:pPr>
          </w:p>
        </w:tc>
        <w:tc>
          <w:tcPr>
            <w:tcW w:w="0" w:type="dxa"/>
          </w:tcPr>
          <w:p w14:paraId="10899760" w14:textId="77777777" w:rsidR="008E5431" w:rsidRDefault="008E5431">
            <w:pPr>
              <w:pStyle w:val="EmptyCellLayoutStyle"/>
              <w:spacing w:after="0" w:line="240" w:lineRule="auto"/>
            </w:pPr>
          </w:p>
        </w:tc>
        <w:tc>
          <w:tcPr>
            <w:tcW w:w="0" w:type="dxa"/>
          </w:tcPr>
          <w:p w14:paraId="0980F70D" w14:textId="77777777" w:rsidR="008E5431" w:rsidRDefault="008E5431">
            <w:pPr>
              <w:pStyle w:val="EmptyCellLayoutStyle"/>
              <w:spacing w:after="0" w:line="240" w:lineRule="auto"/>
            </w:pPr>
          </w:p>
        </w:tc>
        <w:tc>
          <w:tcPr>
            <w:tcW w:w="2505" w:type="dxa"/>
          </w:tcPr>
          <w:p w14:paraId="3392518A" w14:textId="77777777" w:rsidR="008E5431" w:rsidRDefault="008E5431">
            <w:pPr>
              <w:pStyle w:val="EmptyCellLayoutStyle"/>
              <w:spacing w:after="0" w:line="240" w:lineRule="auto"/>
            </w:pPr>
          </w:p>
        </w:tc>
        <w:tc>
          <w:tcPr>
            <w:tcW w:w="6120" w:type="dxa"/>
          </w:tcPr>
          <w:p w14:paraId="0F4EEE3B" w14:textId="77777777" w:rsidR="008E5431" w:rsidRDefault="008E5431">
            <w:pPr>
              <w:pStyle w:val="EmptyCellLayoutStyle"/>
              <w:spacing w:after="0" w:line="240" w:lineRule="auto"/>
            </w:pPr>
          </w:p>
        </w:tc>
        <w:tc>
          <w:tcPr>
            <w:tcW w:w="2534" w:type="dxa"/>
          </w:tcPr>
          <w:p w14:paraId="621611C4" w14:textId="77777777" w:rsidR="008E5431" w:rsidRDefault="008E5431">
            <w:pPr>
              <w:pStyle w:val="EmptyCellLayoutStyle"/>
              <w:spacing w:after="0" w:line="240" w:lineRule="auto"/>
            </w:pPr>
          </w:p>
        </w:tc>
        <w:tc>
          <w:tcPr>
            <w:tcW w:w="179" w:type="dxa"/>
          </w:tcPr>
          <w:p w14:paraId="03B47F39" w14:textId="77777777" w:rsidR="008E5431" w:rsidRDefault="008E5431">
            <w:pPr>
              <w:pStyle w:val="EmptyCellLayoutStyle"/>
              <w:spacing w:after="0" w:line="240" w:lineRule="auto"/>
            </w:pPr>
          </w:p>
        </w:tc>
      </w:tr>
      <w:tr w:rsidR="008E5431" w14:paraId="1E9ED404" w14:textId="77777777">
        <w:trPr>
          <w:trHeight w:val="360"/>
        </w:trPr>
        <w:tc>
          <w:tcPr>
            <w:tcW w:w="179" w:type="dxa"/>
          </w:tcPr>
          <w:p w14:paraId="036EC5C7" w14:textId="77777777" w:rsidR="008E5431" w:rsidRDefault="008E5431">
            <w:pPr>
              <w:pStyle w:val="EmptyCellLayoutStyle"/>
              <w:spacing w:after="0" w:line="240" w:lineRule="auto"/>
            </w:pPr>
          </w:p>
        </w:tc>
        <w:tc>
          <w:tcPr>
            <w:tcW w:w="0" w:type="dxa"/>
          </w:tcPr>
          <w:p w14:paraId="4BA615F2" w14:textId="77777777" w:rsidR="008E5431" w:rsidRDefault="008E5431">
            <w:pPr>
              <w:pStyle w:val="EmptyCellLayoutStyle"/>
              <w:spacing w:after="0" w:line="240" w:lineRule="auto"/>
            </w:pPr>
          </w:p>
        </w:tc>
        <w:tc>
          <w:tcPr>
            <w:tcW w:w="0" w:type="dxa"/>
          </w:tcPr>
          <w:p w14:paraId="3DA4B6A9" w14:textId="77777777" w:rsidR="008E5431" w:rsidRDefault="008E5431">
            <w:pPr>
              <w:pStyle w:val="EmptyCellLayoutStyle"/>
              <w:spacing w:after="0" w:line="240" w:lineRule="auto"/>
            </w:pPr>
          </w:p>
        </w:tc>
        <w:tc>
          <w:tcPr>
            <w:tcW w:w="0" w:type="dxa"/>
          </w:tcPr>
          <w:p w14:paraId="730051C0" w14:textId="77777777" w:rsidR="008E5431" w:rsidRDefault="008E5431">
            <w:pPr>
              <w:pStyle w:val="EmptyCellLayoutStyle"/>
              <w:spacing w:after="0" w:line="240" w:lineRule="auto"/>
            </w:pPr>
          </w:p>
        </w:tc>
        <w:tc>
          <w:tcPr>
            <w:tcW w:w="0" w:type="dxa"/>
          </w:tcPr>
          <w:p w14:paraId="6E4D2337" w14:textId="77777777" w:rsidR="008E5431" w:rsidRDefault="008E5431">
            <w:pPr>
              <w:pStyle w:val="EmptyCellLayoutStyle"/>
              <w:spacing w:after="0" w:line="240" w:lineRule="auto"/>
            </w:pPr>
          </w:p>
        </w:tc>
        <w:tc>
          <w:tcPr>
            <w:tcW w:w="0" w:type="dxa"/>
          </w:tcPr>
          <w:p w14:paraId="204CE78C" w14:textId="77777777" w:rsidR="008E5431" w:rsidRDefault="008E5431">
            <w:pPr>
              <w:pStyle w:val="EmptyCellLayoutStyle"/>
              <w:spacing w:after="0" w:line="240" w:lineRule="auto"/>
            </w:pPr>
          </w:p>
        </w:tc>
        <w:tc>
          <w:tcPr>
            <w:tcW w:w="0" w:type="dxa"/>
          </w:tcPr>
          <w:p w14:paraId="415BB55C" w14:textId="77777777" w:rsidR="008E5431" w:rsidRDefault="008E5431">
            <w:pPr>
              <w:pStyle w:val="EmptyCellLayoutStyle"/>
              <w:spacing w:after="0" w:line="240" w:lineRule="auto"/>
            </w:pPr>
          </w:p>
        </w:tc>
        <w:tc>
          <w:tcPr>
            <w:tcW w:w="2505" w:type="dxa"/>
          </w:tcPr>
          <w:p w14:paraId="7649598B" w14:textId="77777777" w:rsidR="008E5431" w:rsidRDefault="008E543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8E5431" w14:paraId="68219630" w14:textId="77777777">
              <w:trPr>
                <w:trHeight w:val="282"/>
              </w:trPr>
              <w:tc>
                <w:tcPr>
                  <w:tcW w:w="6120" w:type="dxa"/>
                  <w:tcBorders>
                    <w:top w:val="nil"/>
                    <w:left w:val="nil"/>
                    <w:bottom w:val="nil"/>
                    <w:right w:val="nil"/>
                  </w:tcBorders>
                  <w:tcMar>
                    <w:top w:w="39" w:type="dxa"/>
                    <w:left w:w="39" w:type="dxa"/>
                    <w:bottom w:w="39" w:type="dxa"/>
                    <w:right w:w="39" w:type="dxa"/>
                  </w:tcMar>
                </w:tcPr>
                <w:p w14:paraId="76FD2281" w14:textId="77777777" w:rsidR="008E5431" w:rsidRDefault="00D50D9E">
                  <w:pPr>
                    <w:spacing w:after="0" w:line="240" w:lineRule="auto"/>
                  </w:pPr>
                  <w:r>
                    <w:rPr>
                      <w:rFonts w:ascii="Arial" w:eastAsia="Arial" w:hAnsi="Arial"/>
                      <w:b/>
                      <w:color w:val="000000"/>
                      <w:u w:val="single"/>
                    </w:rPr>
                    <w:t>TO BE FILLED OUT BY APPOINTING AUTHORITY</w:t>
                  </w:r>
                </w:p>
              </w:tc>
            </w:tr>
          </w:tbl>
          <w:p w14:paraId="6B8B9BDB" w14:textId="77777777" w:rsidR="008E5431" w:rsidRDefault="008E5431">
            <w:pPr>
              <w:spacing w:after="0" w:line="240" w:lineRule="auto"/>
            </w:pPr>
          </w:p>
        </w:tc>
        <w:tc>
          <w:tcPr>
            <w:tcW w:w="2534" w:type="dxa"/>
          </w:tcPr>
          <w:p w14:paraId="65E71A64" w14:textId="77777777" w:rsidR="008E5431" w:rsidRDefault="008E5431">
            <w:pPr>
              <w:pStyle w:val="EmptyCellLayoutStyle"/>
              <w:spacing w:after="0" w:line="240" w:lineRule="auto"/>
            </w:pPr>
          </w:p>
        </w:tc>
        <w:tc>
          <w:tcPr>
            <w:tcW w:w="179" w:type="dxa"/>
          </w:tcPr>
          <w:p w14:paraId="6DEC55A7" w14:textId="77777777" w:rsidR="008E5431" w:rsidRDefault="008E5431">
            <w:pPr>
              <w:pStyle w:val="EmptyCellLayoutStyle"/>
              <w:spacing w:after="0" w:line="240" w:lineRule="auto"/>
            </w:pPr>
          </w:p>
        </w:tc>
      </w:tr>
      <w:tr w:rsidR="008E5431" w14:paraId="72DC0A59" w14:textId="77777777">
        <w:trPr>
          <w:trHeight w:val="174"/>
        </w:trPr>
        <w:tc>
          <w:tcPr>
            <w:tcW w:w="179" w:type="dxa"/>
          </w:tcPr>
          <w:p w14:paraId="4E386A1B" w14:textId="77777777" w:rsidR="008E5431" w:rsidRDefault="008E5431">
            <w:pPr>
              <w:pStyle w:val="EmptyCellLayoutStyle"/>
              <w:spacing w:after="0" w:line="240" w:lineRule="auto"/>
            </w:pPr>
          </w:p>
        </w:tc>
        <w:tc>
          <w:tcPr>
            <w:tcW w:w="0" w:type="dxa"/>
          </w:tcPr>
          <w:p w14:paraId="654B60AD" w14:textId="77777777" w:rsidR="008E5431" w:rsidRDefault="008E5431">
            <w:pPr>
              <w:pStyle w:val="EmptyCellLayoutStyle"/>
              <w:spacing w:after="0" w:line="240" w:lineRule="auto"/>
            </w:pPr>
          </w:p>
        </w:tc>
        <w:tc>
          <w:tcPr>
            <w:tcW w:w="0" w:type="dxa"/>
          </w:tcPr>
          <w:p w14:paraId="17C8C902" w14:textId="77777777" w:rsidR="008E5431" w:rsidRDefault="008E5431">
            <w:pPr>
              <w:pStyle w:val="EmptyCellLayoutStyle"/>
              <w:spacing w:after="0" w:line="240" w:lineRule="auto"/>
            </w:pPr>
          </w:p>
        </w:tc>
        <w:tc>
          <w:tcPr>
            <w:tcW w:w="0" w:type="dxa"/>
          </w:tcPr>
          <w:p w14:paraId="0CD40462" w14:textId="77777777" w:rsidR="008E5431" w:rsidRDefault="008E5431">
            <w:pPr>
              <w:pStyle w:val="EmptyCellLayoutStyle"/>
              <w:spacing w:after="0" w:line="240" w:lineRule="auto"/>
            </w:pPr>
          </w:p>
        </w:tc>
        <w:tc>
          <w:tcPr>
            <w:tcW w:w="0" w:type="dxa"/>
          </w:tcPr>
          <w:p w14:paraId="3CB8CEFC" w14:textId="77777777" w:rsidR="008E5431" w:rsidRDefault="008E5431">
            <w:pPr>
              <w:pStyle w:val="EmptyCellLayoutStyle"/>
              <w:spacing w:after="0" w:line="240" w:lineRule="auto"/>
            </w:pPr>
          </w:p>
        </w:tc>
        <w:tc>
          <w:tcPr>
            <w:tcW w:w="0" w:type="dxa"/>
          </w:tcPr>
          <w:p w14:paraId="18E979E8" w14:textId="77777777" w:rsidR="008E5431" w:rsidRDefault="008E5431">
            <w:pPr>
              <w:pStyle w:val="EmptyCellLayoutStyle"/>
              <w:spacing w:after="0" w:line="240" w:lineRule="auto"/>
            </w:pPr>
          </w:p>
        </w:tc>
        <w:tc>
          <w:tcPr>
            <w:tcW w:w="0" w:type="dxa"/>
          </w:tcPr>
          <w:p w14:paraId="4FF68362" w14:textId="77777777" w:rsidR="008E5431" w:rsidRDefault="008E5431">
            <w:pPr>
              <w:pStyle w:val="EmptyCellLayoutStyle"/>
              <w:spacing w:after="0" w:line="240" w:lineRule="auto"/>
            </w:pPr>
          </w:p>
        </w:tc>
        <w:tc>
          <w:tcPr>
            <w:tcW w:w="2505" w:type="dxa"/>
          </w:tcPr>
          <w:p w14:paraId="3F1B3918" w14:textId="77777777" w:rsidR="008E5431" w:rsidRDefault="008E5431">
            <w:pPr>
              <w:pStyle w:val="EmptyCellLayoutStyle"/>
              <w:spacing w:after="0" w:line="240" w:lineRule="auto"/>
            </w:pPr>
          </w:p>
        </w:tc>
        <w:tc>
          <w:tcPr>
            <w:tcW w:w="6120" w:type="dxa"/>
          </w:tcPr>
          <w:p w14:paraId="126A162D" w14:textId="77777777" w:rsidR="008E5431" w:rsidRDefault="008E5431">
            <w:pPr>
              <w:pStyle w:val="EmptyCellLayoutStyle"/>
              <w:spacing w:after="0" w:line="240" w:lineRule="auto"/>
            </w:pPr>
          </w:p>
        </w:tc>
        <w:tc>
          <w:tcPr>
            <w:tcW w:w="2534" w:type="dxa"/>
          </w:tcPr>
          <w:p w14:paraId="0AE188A1" w14:textId="77777777" w:rsidR="008E5431" w:rsidRDefault="008E5431">
            <w:pPr>
              <w:pStyle w:val="EmptyCellLayoutStyle"/>
              <w:spacing w:after="0" w:line="240" w:lineRule="auto"/>
            </w:pPr>
          </w:p>
        </w:tc>
        <w:tc>
          <w:tcPr>
            <w:tcW w:w="179" w:type="dxa"/>
          </w:tcPr>
          <w:p w14:paraId="09433885" w14:textId="77777777" w:rsidR="008E5431" w:rsidRDefault="008E5431">
            <w:pPr>
              <w:pStyle w:val="EmptyCellLayoutStyle"/>
              <w:spacing w:after="0" w:line="240" w:lineRule="auto"/>
            </w:pPr>
          </w:p>
        </w:tc>
      </w:tr>
      <w:tr w:rsidR="00426241" w14:paraId="21824CEC" w14:textId="77777777" w:rsidTr="00426241">
        <w:tc>
          <w:tcPr>
            <w:tcW w:w="179" w:type="dxa"/>
          </w:tcPr>
          <w:p w14:paraId="7E85F5D5" w14:textId="77777777" w:rsidR="008E5431" w:rsidRDefault="008E5431">
            <w:pPr>
              <w:pStyle w:val="EmptyCellLayoutStyle"/>
              <w:spacing w:after="0" w:line="240" w:lineRule="auto"/>
            </w:pPr>
          </w:p>
        </w:tc>
        <w:tc>
          <w:tcPr>
            <w:tcW w:w="0" w:type="dxa"/>
          </w:tcPr>
          <w:p w14:paraId="7434F62B" w14:textId="77777777" w:rsidR="008E5431" w:rsidRDefault="008E5431">
            <w:pPr>
              <w:pStyle w:val="EmptyCellLayoutStyle"/>
              <w:spacing w:after="0" w:line="240" w:lineRule="auto"/>
            </w:pPr>
          </w:p>
        </w:tc>
        <w:tc>
          <w:tcPr>
            <w:tcW w:w="0" w:type="dxa"/>
          </w:tcPr>
          <w:p w14:paraId="2ED4D153" w14:textId="77777777" w:rsidR="008E5431" w:rsidRDefault="008E5431">
            <w:pPr>
              <w:pStyle w:val="EmptyCellLayoutStyle"/>
              <w:spacing w:after="0" w:line="240" w:lineRule="auto"/>
            </w:pPr>
          </w:p>
        </w:tc>
        <w:tc>
          <w:tcPr>
            <w:tcW w:w="0" w:type="dxa"/>
          </w:tcPr>
          <w:p w14:paraId="356F20D0" w14:textId="77777777" w:rsidR="008E5431" w:rsidRDefault="008E5431">
            <w:pPr>
              <w:pStyle w:val="EmptyCellLayoutStyle"/>
              <w:spacing w:after="0" w:line="240" w:lineRule="auto"/>
            </w:pPr>
          </w:p>
        </w:tc>
        <w:tc>
          <w:tcPr>
            <w:tcW w:w="0" w:type="dxa"/>
          </w:tcPr>
          <w:p w14:paraId="034AA63B" w14:textId="77777777" w:rsidR="008E5431" w:rsidRDefault="008E5431">
            <w:pPr>
              <w:pStyle w:val="EmptyCellLayoutStyle"/>
              <w:spacing w:after="0" w:line="240" w:lineRule="auto"/>
            </w:pPr>
          </w:p>
        </w:tc>
        <w:tc>
          <w:tcPr>
            <w:tcW w:w="0" w:type="dxa"/>
          </w:tcPr>
          <w:p w14:paraId="61D7D0AA" w14:textId="77777777" w:rsidR="008E5431" w:rsidRDefault="008E5431">
            <w:pPr>
              <w:pStyle w:val="EmptyCellLayoutStyle"/>
              <w:spacing w:after="0" w:line="240" w:lineRule="auto"/>
            </w:pPr>
          </w:p>
        </w:tc>
        <w:tc>
          <w:tcPr>
            <w:tcW w:w="0" w:type="dxa"/>
          </w:tcPr>
          <w:p w14:paraId="2F6D028C" w14:textId="77777777" w:rsidR="008E5431" w:rsidRDefault="008E543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8E5431" w14:paraId="656C4F40" w14:textId="77777777">
              <w:trPr>
                <w:trHeight w:val="180"/>
              </w:trPr>
              <w:tc>
                <w:tcPr>
                  <w:tcW w:w="180" w:type="dxa"/>
                  <w:tcBorders>
                    <w:top w:val="single" w:sz="15" w:space="0" w:color="000000"/>
                    <w:left w:val="single" w:sz="15" w:space="0" w:color="000000"/>
                  </w:tcBorders>
                </w:tcPr>
                <w:p w14:paraId="040777D9" w14:textId="77777777" w:rsidR="008E5431" w:rsidRDefault="008E5431">
                  <w:pPr>
                    <w:pStyle w:val="EmptyCellLayoutStyle"/>
                    <w:spacing w:after="0" w:line="240" w:lineRule="auto"/>
                  </w:pPr>
                </w:p>
              </w:tc>
              <w:tc>
                <w:tcPr>
                  <w:tcW w:w="10800" w:type="dxa"/>
                  <w:tcBorders>
                    <w:top w:val="single" w:sz="15" w:space="0" w:color="000000"/>
                  </w:tcBorders>
                </w:tcPr>
                <w:p w14:paraId="2D8D8225" w14:textId="77777777" w:rsidR="008E5431" w:rsidRDefault="008E5431">
                  <w:pPr>
                    <w:pStyle w:val="EmptyCellLayoutStyle"/>
                    <w:spacing w:after="0" w:line="240" w:lineRule="auto"/>
                  </w:pPr>
                </w:p>
              </w:tc>
              <w:tc>
                <w:tcPr>
                  <w:tcW w:w="180" w:type="dxa"/>
                  <w:tcBorders>
                    <w:top w:val="single" w:sz="15" w:space="0" w:color="000000"/>
                    <w:right w:val="single" w:sz="15" w:space="0" w:color="000000"/>
                  </w:tcBorders>
                </w:tcPr>
                <w:p w14:paraId="28C695C4" w14:textId="77777777" w:rsidR="008E5431" w:rsidRDefault="008E5431">
                  <w:pPr>
                    <w:pStyle w:val="EmptyCellLayoutStyle"/>
                    <w:spacing w:after="0" w:line="240" w:lineRule="auto"/>
                  </w:pPr>
                </w:p>
              </w:tc>
            </w:tr>
            <w:tr w:rsidR="008E5431" w14:paraId="6C9BAD13" w14:textId="77777777">
              <w:trPr>
                <w:trHeight w:val="270"/>
              </w:trPr>
              <w:tc>
                <w:tcPr>
                  <w:tcW w:w="180" w:type="dxa"/>
                  <w:tcBorders>
                    <w:left w:val="single" w:sz="15" w:space="0" w:color="000000"/>
                  </w:tcBorders>
                </w:tcPr>
                <w:p w14:paraId="07293C4B" w14:textId="77777777" w:rsidR="008E5431" w:rsidRDefault="008E543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E5431" w14:paraId="57C7789E" w14:textId="77777777">
                    <w:trPr>
                      <w:trHeight w:val="192"/>
                    </w:trPr>
                    <w:tc>
                      <w:tcPr>
                        <w:tcW w:w="10800" w:type="dxa"/>
                        <w:tcBorders>
                          <w:top w:val="nil"/>
                          <w:left w:val="nil"/>
                          <w:bottom w:val="nil"/>
                          <w:right w:val="nil"/>
                        </w:tcBorders>
                        <w:tcMar>
                          <w:top w:w="39" w:type="dxa"/>
                          <w:left w:w="39" w:type="dxa"/>
                          <w:bottom w:w="39" w:type="dxa"/>
                          <w:right w:w="39" w:type="dxa"/>
                        </w:tcMar>
                      </w:tcPr>
                      <w:p w14:paraId="53FACE41" w14:textId="77777777" w:rsidR="008E5431" w:rsidRDefault="00D50D9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A6B198C" w14:textId="77777777" w:rsidR="008E5431" w:rsidRDefault="008E5431">
                  <w:pPr>
                    <w:spacing w:after="0" w:line="240" w:lineRule="auto"/>
                  </w:pPr>
                </w:p>
              </w:tc>
              <w:tc>
                <w:tcPr>
                  <w:tcW w:w="180" w:type="dxa"/>
                  <w:tcBorders>
                    <w:right w:val="single" w:sz="15" w:space="0" w:color="000000"/>
                  </w:tcBorders>
                </w:tcPr>
                <w:p w14:paraId="19BFC2AA" w14:textId="77777777" w:rsidR="008E5431" w:rsidRDefault="008E5431">
                  <w:pPr>
                    <w:pStyle w:val="EmptyCellLayoutStyle"/>
                    <w:spacing w:after="0" w:line="240" w:lineRule="auto"/>
                  </w:pPr>
                </w:p>
              </w:tc>
            </w:tr>
            <w:tr w:rsidR="008E5431" w14:paraId="16329977" w14:textId="77777777">
              <w:trPr>
                <w:trHeight w:val="89"/>
              </w:trPr>
              <w:tc>
                <w:tcPr>
                  <w:tcW w:w="180" w:type="dxa"/>
                  <w:tcBorders>
                    <w:left w:val="single" w:sz="15" w:space="0" w:color="000000"/>
                  </w:tcBorders>
                </w:tcPr>
                <w:p w14:paraId="2B4BB062" w14:textId="77777777" w:rsidR="008E5431" w:rsidRDefault="008E5431">
                  <w:pPr>
                    <w:pStyle w:val="EmptyCellLayoutStyle"/>
                    <w:spacing w:after="0" w:line="240" w:lineRule="auto"/>
                  </w:pPr>
                </w:p>
              </w:tc>
              <w:tc>
                <w:tcPr>
                  <w:tcW w:w="10800" w:type="dxa"/>
                </w:tcPr>
                <w:p w14:paraId="11BA6A75" w14:textId="77777777" w:rsidR="008E5431" w:rsidRDefault="008E5431">
                  <w:pPr>
                    <w:pStyle w:val="EmptyCellLayoutStyle"/>
                    <w:spacing w:after="0" w:line="240" w:lineRule="auto"/>
                  </w:pPr>
                </w:p>
              </w:tc>
              <w:tc>
                <w:tcPr>
                  <w:tcW w:w="180" w:type="dxa"/>
                  <w:tcBorders>
                    <w:right w:val="single" w:sz="15" w:space="0" w:color="000000"/>
                  </w:tcBorders>
                </w:tcPr>
                <w:p w14:paraId="3792CF97" w14:textId="77777777" w:rsidR="008E5431" w:rsidRDefault="008E5431">
                  <w:pPr>
                    <w:pStyle w:val="EmptyCellLayoutStyle"/>
                    <w:spacing w:after="0" w:line="240" w:lineRule="auto"/>
                  </w:pPr>
                </w:p>
              </w:tc>
            </w:tr>
            <w:tr w:rsidR="008E5431" w14:paraId="260AC8B5" w14:textId="77777777">
              <w:trPr>
                <w:trHeight w:val="290"/>
              </w:trPr>
              <w:tc>
                <w:tcPr>
                  <w:tcW w:w="180" w:type="dxa"/>
                  <w:tcBorders>
                    <w:left w:val="single" w:sz="15" w:space="0" w:color="000000"/>
                  </w:tcBorders>
                </w:tcPr>
                <w:p w14:paraId="2E363A41" w14:textId="77777777" w:rsidR="008E5431" w:rsidRDefault="008E543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E5431" w14:paraId="64171954" w14:textId="77777777">
                    <w:trPr>
                      <w:trHeight w:val="212"/>
                    </w:trPr>
                    <w:tc>
                      <w:tcPr>
                        <w:tcW w:w="10800" w:type="dxa"/>
                        <w:tcBorders>
                          <w:top w:val="nil"/>
                          <w:left w:val="nil"/>
                          <w:bottom w:val="nil"/>
                          <w:right w:val="nil"/>
                        </w:tcBorders>
                        <w:tcMar>
                          <w:top w:w="39" w:type="dxa"/>
                          <w:left w:w="39" w:type="dxa"/>
                          <w:bottom w:w="39" w:type="dxa"/>
                          <w:right w:w="39" w:type="dxa"/>
                        </w:tcMar>
                      </w:tcPr>
                      <w:p w14:paraId="7165A926" w14:textId="77777777" w:rsidR="008E5431" w:rsidRDefault="00D50D9E">
                        <w:pPr>
                          <w:spacing w:after="0" w:line="240" w:lineRule="auto"/>
                        </w:pPr>
                        <w:r>
                          <w:rPr>
                            <w:rFonts w:ascii="Arial" w:eastAsia="Arial" w:hAnsi="Arial"/>
                            <w:color w:val="000000"/>
                          </w:rPr>
                          <w:t>None.</w:t>
                        </w:r>
                      </w:p>
                    </w:tc>
                  </w:tr>
                </w:tbl>
                <w:p w14:paraId="6533958A" w14:textId="77777777" w:rsidR="008E5431" w:rsidRDefault="008E5431">
                  <w:pPr>
                    <w:spacing w:after="0" w:line="240" w:lineRule="auto"/>
                  </w:pPr>
                </w:p>
              </w:tc>
              <w:tc>
                <w:tcPr>
                  <w:tcW w:w="180" w:type="dxa"/>
                  <w:tcBorders>
                    <w:right w:val="single" w:sz="15" w:space="0" w:color="000000"/>
                  </w:tcBorders>
                </w:tcPr>
                <w:p w14:paraId="06FCA9CD" w14:textId="77777777" w:rsidR="008E5431" w:rsidRDefault="008E5431">
                  <w:pPr>
                    <w:pStyle w:val="EmptyCellLayoutStyle"/>
                    <w:spacing w:after="0" w:line="240" w:lineRule="auto"/>
                  </w:pPr>
                </w:p>
              </w:tc>
            </w:tr>
            <w:tr w:rsidR="008E5431" w14:paraId="0FFE1FA6" w14:textId="77777777">
              <w:trPr>
                <w:trHeight w:val="69"/>
              </w:trPr>
              <w:tc>
                <w:tcPr>
                  <w:tcW w:w="180" w:type="dxa"/>
                  <w:tcBorders>
                    <w:left w:val="single" w:sz="15" w:space="0" w:color="000000"/>
                    <w:bottom w:val="single" w:sz="15" w:space="0" w:color="000000"/>
                  </w:tcBorders>
                </w:tcPr>
                <w:p w14:paraId="06C29A2E" w14:textId="77777777" w:rsidR="008E5431" w:rsidRDefault="008E5431">
                  <w:pPr>
                    <w:pStyle w:val="EmptyCellLayoutStyle"/>
                    <w:spacing w:after="0" w:line="240" w:lineRule="auto"/>
                  </w:pPr>
                </w:p>
              </w:tc>
              <w:tc>
                <w:tcPr>
                  <w:tcW w:w="10800" w:type="dxa"/>
                  <w:tcBorders>
                    <w:bottom w:val="single" w:sz="15" w:space="0" w:color="000000"/>
                  </w:tcBorders>
                </w:tcPr>
                <w:p w14:paraId="72A182B1" w14:textId="77777777" w:rsidR="008E5431" w:rsidRDefault="008E5431">
                  <w:pPr>
                    <w:pStyle w:val="EmptyCellLayoutStyle"/>
                    <w:spacing w:after="0" w:line="240" w:lineRule="auto"/>
                  </w:pPr>
                </w:p>
              </w:tc>
              <w:tc>
                <w:tcPr>
                  <w:tcW w:w="180" w:type="dxa"/>
                  <w:tcBorders>
                    <w:bottom w:val="single" w:sz="15" w:space="0" w:color="000000"/>
                    <w:right w:val="single" w:sz="15" w:space="0" w:color="000000"/>
                  </w:tcBorders>
                </w:tcPr>
                <w:p w14:paraId="391FB20B" w14:textId="77777777" w:rsidR="008E5431" w:rsidRDefault="008E5431">
                  <w:pPr>
                    <w:pStyle w:val="EmptyCellLayoutStyle"/>
                    <w:spacing w:after="0" w:line="240" w:lineRule="auto"/>
                  </w:pPr>
                </w:p>
              </w:tc>
            </w:tr>
          </w:tbl>
          <w:p w14:paraId="2310DA01" w14:textId="77777777" w:rsidR="008E5431" w:rsidRDefault="008E5431">
            <w:pPr>
              <w:spacing w:after="0" w:line="240" w:lineRule="auto"/>
            </w:pPr>
          </w:p>
        </w:tc>
        <w:tc>
          <w:tcPr>
            <w:tcW w:w="179" w:type="dxa"/>
          </w:tcPr>
          <w:p w14:paraId="21F7263A" w14:textId="77777777" w:rsidR="008E5431" w:rsidRDefault="008E5431">
            <w:pPr>
              <w:pStyle w:val="EmptyCellLayoutStyle"/>
              <w:spacing w:after="0" w:line="240" w:lineRule="auto"/>
            </w:pPr>
          </w:p>
        </w:tc>
      </w:tr>
      <w:tr w:rsidR="008E5431" w14:paraId="40BE49AC" w14:textId="77777777">
        <w:trPr>
          <w:trHeight w:val="114"/>
        </w:trPr>
        <w:tc>
          <w:tcPr>
            <w:tcW w:w="179" w:type="dxa"/>
          </w:tcPr>
          <w:p w14:paraId="1ECDC903" w14:textId="77777777" w:rsidR="008E5431" w:rsidRDefault="008E5431">
            <w:pPr>
              <w:pStyle w:val="EmptyCellLayoutStyle"/>
              <w:spacing w:after="0" w:line="240" w:lineRule="auto"/>
            </w:pPr>
          </w:p>
        </w:tc>
        <w:tc>
          <w:tcPr>
            <w:tcW w:w="0" w:type="dxa"/>
          </w:tcPr>
          <w:p w14:paraId="57A5324F" w14:textId="77777777" w:rsidR="008E5431" w:rsidRDefault="008E5431">
            <w:pPr>
              <w:pStyle w:val="EmptyCellLayoutStyle"/>
              <w:spacing w:after="0" w:line="240" w:lineRule="auto"/>
            </w:pPr>
          </w:p>
        </w:tc>
        <w:tc>
          <w:tcPr>
            <w:tcW w:w="0" w:type="dxa"/>
          </w:tcPr>
          <w:p w14:paraId="7787DFB5" w14:textId="77777777" w:rsidR="008E5431" w:rsidRDefault="008E5431">
            <w:pPr>
              <w:pStyle w:val="EmptyCellLayoutStyle"/>
              <w:spacing w:after="0" w:line="240" w:lineRule="auto"/>
            </w:pPr>
          </w:p>
        </w:tc>
        <w:tc>
          <w:tcPr>
            <w:tcW w:w="0" w:type="dxa"/>
          </w:tcPr>
          <w:p w14:paraId="329E08E2" w14:textId="77777777" w:rsidR="008E5431" w:rsidRDefault="008E5431">
            <w:pPr>
              <w:pStyle w:val="EmptyCellLayoutStyle"/>
              <w:spacing w:after="0" w:line="240" w:lineRule="auto"/>
            </w:pPr>
          </w:p>
        </w:tc>
        <w:tc>
          <w:tcPr>
            <w:tcW w:w="0" w:type="dxa"/>
          </w:tcPr>
          <w:p w14:paraId="73C78FC1" w14:textId="77777777" w:rsidR="008E5431" w:rsidRDefault="008E5431">
            <w:pPr>
              <w:pStyle w:val="EmptyCellLayoutStyle"/>
              <w:spacing w:after="0" w:line="240" w:lineRule="auto"/>
            </w:pPr>
          </w:p>
        </w:tc>
        <w:tc>
          <w:tcPr>
            <w:tcW w:w="0" w:type="dxa"/>
          </w:tcPr>
          <w:p w14:paraId="49E2CE28" w14:textId="77777777" w:rsidR="008E5431" w:rsidRDefault="008E5431">
            <w:pPr>
              <w:pStyle w:val="EmptyCellLayoutStyle"/>
              <w:spacing w:after="0" w:line="240" w:lineRule="auto"/>
            </w:pPr>
          </w:p>
        </w:tc>
        <w:tc>
          <w:tcPr>
            <w:tcW w:w="0" w:type="dxa"/>
          </w:tcPr>
          <w:p w14:paraId="1D0BB5DE" w14:textId="77777777" w:rsidR="008E5431" w:rsidRDefault="008E5431">
            <w:pPr>
              <w:pStyle w:val="EmptyCellLayoutStyle"/>
              <w:spacing w:after="0" w:line="240" w:lineRule="auto"/>
            </w:pPr>
          </w:p>
        </w:tc>
        <w:tc>
          <w:tcPr>
            <w:tcW w:w="2505" w:type="dxa"/>
          </w:tcPr>
          <w:p w14:paraId="654CB740" w14:textId="77777777" w:rsidR="008E5431" w:rsidRDefault="008E5431">
            <w:pPr>
              <w:pStyle w:val="EmptyCellLayoutStyle"/>
              <w:spacing w:after="0" w:line="240" w:lineRule="auto"/>
            </w:pPr>
          </w:p>
        </w:tc>
        <w:tc>
          <w:tcPr>
            <w:tcW w:w="6120" w:type="dxa"/>
          </w:tcPr>
          <w:p w14:paraId="4B1EF588" w14:textId="77777777" w:rsidR="008E5431" w:rsidRDefault="008E5431">
            <w:pPr>
              <w:pStyle w:val="EmptyCellLayoutStyle"/>
              <w:spacing w:after="0" w:line="240" w:lineRule="auto"/>
            </w:pPr>
          </w:p>
        </w:tc>
        <w:tc>
          <w:tcPr>
            <w:tcW w:w="2534" w:type="dxa"/>
          </w:tcPr>
          <w:p w14:paraId="7DBE2FBB" w14:textId="77777777" w:rsidR="008E5431" w:rsidRDefault="008E5431">
            <w:pPr>
              <w:pStyle w:val="EmptyCellLayoutStyle"/>
              <w:spacing w:after="0" w:line="240" w:lineRule="auto"/>
            </w:pPr>
          </w:p>
        </w:tc>
        <w:tc>
          <w:tcPr>
            <w:tcW w:w="179" w:type="dxa"/>
          </w:tcPr>
          <w:p w14:paraId="043A0429" w14:textId="77777777" w:rsidR="008E5431" w:rsidRDefault="008E5431">
            <w:pPr>
              <w:pStyle w:val="EmptyCellLayoutStyle"/>
              <w:spacing w:after="0" w:line="240" w:lineRule="auto"/>
            </w:pPr>
          </w:p>
        </w:tc>
      </w:tr>
      <w:tr w:rsidR="00426241" w14:paraId="5D1041F9" w14:textId="77777777" w:rsidTr="00426241">
        <w:tc>
          <w:tcPr>
            <w:tcW w:w="179" w:type="dxa"/>
          </w:tcPr>
          <w:p w14:paraId="5F1D2ED6" w14:textId="77777777" w:rsidR="008E5431" w:rsidRDefault="008E5431">
            <w:pPr>
              <w:pStyle w:val="EmptyCellLayoutStyle"/>
              <w:spacing w:after="0" w:line="240" w:lineRule="auto"/>
            </w:pPr>
          </w:p>
        </w:tc>
        <w:tc>
          <w:tcPr>
            <w:tcW w:w="0" w:type="dxa"/>
          </w:tcPr>
          <w:p w14:paraId="7D9AC265" w14:textId="77777777" w:rsidR="008E5431" w:rsidRDefault="008E5431">
            <w:pPr>
              <w:pStyle w:val="EmptyCellLayoutStyle"/>
              <w:spacing w:after="0" w:line="240" w:lineRule="auto"/>
            </w:pPr>
          </w:p>
        </w:tc>
        <w:tc>
          <w:tcPr>
            <w:tcW w:w="0" w:type="dxa"/>
          </w:tcPr>
          <w:p w14:paraId="3520AA28" w14:textId="77777777" w:rsidR="008E5431" w:rsidRDefault="008E5431">
            <w:pPr>
              <w:pStyle w:val="EmptyCellLayoutStyle"/>
              <w:spacing w:after="0" w:line="240" w:lineRule="auto"/>
            </w:pPr>
          </w:p>
        </w:tc>
        <w:tc>
          <w:tcPr>
            <w:tcW w:w="0" w:type="dxa"/>
          </w:tcPr>
          <w:p w14:paraId="412C97F9" w14:textId="77777777" w:rsidR="008E5431" w:rsidRDefault="008E5431">
            <w:pPr>
              <w:pStyle w:val="EmptyCellLayoutStyle"/>
              <w:spacing w:after="0" w:line="240" w:lineRule="auto"/>
            </w:pPr>
          </w:p>
        </w:tc>
        <w:tc>
          <w:tcPr>
            <w:tcW w:w="0" w:type="dxa"/>
          </w:tcPr>
          <w:p w14:paraId="66CF0452" w14:textId="77777777" w:rsidR="008E5431" w:rsidRDefault="008E5431">
            <w:pPr>
              <w:pStyle w:val="EmptyCellLayoutStyle"/>
              <w:spacing w:after="0" w:line="240" w:lineRule="auto"/>
            </w:pPr>
          </w:p>
        </w:tc>
        <w:tc>
          <w:tcPr>
            <w:tcW w:w="0" w:type="dxa"/>
          </w:tcPr>
          <w:p w14:paraId="2EE5A7F7" w14:textId="77777777" w:rsidR="008E5431" w:rsidRDefault="008E5431">
            <w:pPr>
              <w:pStyle w:val="EmptyCellLayoutStyle"/>
              <w:spacing w:after="0" w:line="240" w:lineRule="auto"/>
            </w:pPr>
          </w:p>
        </w:tc>
        <w:tc>
          <w:tcPr>
            <w:tcW w:w="0" w:type="dxa"/>
          </w:tcPr>
          <w:p w14:paraId="3B6970F8" w14:textId="77777777" w:rsidR="008E5431" w:rsidRDefault="008E543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8E5431" w14:paraId="7FAFF7BD" w14:textId="77777777">
              <w:trPr>
                <w:trHeight w:val="180"/>
              </w:trPr>
              <w:tc>
                <w:tcPr>
                  <w:tcW w:w="180" w:type="dxa"/>
                  <w:tcBorders>
                    <w:top w:val="single" w:sz="15" w:space="0" w:color="000000"/>
                    <w:left w:val="single" w:sz="15" w:space="0" w:color="000000"/>
                  </w:tcBorders>
                </w:tcPr>
                <w:p w14:paraId="571FA373" w14:textId="77777777" w:rsidR="008E5431" w:rsidRDefault="008E5431">
                  <w:pPr>
                    <w:pStyle w:val="EmptyCellLayoutStyle"/>
                    <w:spacing w:after="0" w:line="240" w:lineRule="auto"/>
                  </w:pPr>
                </w:p>
              </w:tc>
              <w:tc>
                <w:tcPr>
                  <w:tcW w:w="5220" w:type="dxa"/>
                  <w:tcBorders>
                    <w:top w:val="single" w:sz="15" w:space="0" w:color="000000"/>
                  </w:tcBorders>
                </w:tcPr>
                <w:p w14:paraId="73CE45F2" w14:textId="77777777" w:rsidR="008E5431" w:rsidRDefault="008E5431">
                  <w:pPr>
                    <w:pStyle w:val="EmptyCellLayoutStyle"/>
                    <w:spacing w:after="0" w:line="240" w:lineRule="auto"/>
                  </w:pPr>
                </w:p>
              </w:tc>
              <w:tc>
                <w:tcPr>
                  <w:tcW w:w="359" w:type="dxa"/>
                  <w:tcBorders>
                    <w:top w:val="single" w:sz="15" w:space="0" w:color="000000"/>
                  </w:tcBorders>
                </w:tcPr>
                <w:p w14:paraId="4B5E4694" w14:textId="77777777" w:rsidR="008E5431" w:rsidRDefault="008E5431">
                  <w:pPr>
                    <w:pStyle w:val="EmptyCellLayoutStyle"/>
                    <w:spacing w:after="0" w:line="240" w:lineRule="auto"/>
                  </w:pPr>
                </w:p>
              </w:tc>
              <w:tc>
                <w:tcPr>
                  <w:tcW w:w="5220" w:type="dxa"/>
                  <w:tcBorders>
                    <w:top w:val="single" w:sz="15" w:space="0" w:color="000000"/>
                  </w:tcBorders>
                </w:tcPr>
                <w:p w14:paraId="7AC68ABB" w14:textId="77777777" w:rsidR="008E5431" w:rsidRDefault="008E5431">
                  <w:pPr>
                    <w:pStyle w:val="EmptyCellLayoutStyle"/>
                    <w:spacing w:after="0" w:line="240" w:lineRule="auto"/>
                  </w:pPr>
                </w:p>
              </w:tc>
              <w:tc>
                <w:tcPr>
                  <w:tcW w:w="180" w:type="dxa"/>
                  <w:tcBorders>
                    <w:top w:val="single" w:sz="15" w:space="0" w:color="000000"/>
                    <w:right w:val="single" w:sz="15" w:space="0" w:color="000000"/>
                  </w:tcBorders>
                </w:tcPr>
                <w:p w14:paraId="2DC52883" w14:textId="77777777" w:rsidR="008E5431" w:rsidRDefault="008E5431">
                  <w:pPr>
                    <w:pStyle w:val="EmptyCellLayoutStyle"/>
                    <w:spacing w:after="0" w:line="240" w:lineRule="auto"/>
                  </w:pPr>
                </w:p>
              </w:tc>
            </w:tr>
            <w:tr w:rsidR="00426241" w14:paraId="5F6D3FF4" w14:textId="77777777" w:rsidTr="00426241">
              <w:trPr>
                <w:trHeight w:val="359"/>
              </w:trPr>
              <w:tc>
                <w:tcPr>
                  <w:tcW w:w="180" w:type="dxa"/>
                  <w:tcBorders>
                    <w:left w:val="single" w:sz="15" w:space="0" w:color="000000"/>
                  </w:tcBorders>
                </w:tcPr>
                <w:p w14:paraId="1CBFF8CF" w14:textId="77777777" w:rsidR="008E5431" w:rsidRDefault="008E543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8E5431" w14:paraId="507A1CDC" w14:textId="77777777">
                    <w:trPr>
                      <w:trHeight w:val="282"/>
                    </w:trPr>
                    <w:tc>
                      <w:tcPr>
                        <w:tcW w:w="10800" w:type="dxa"/>
                        <w:tcBorders>
                          <w:top w:val="nil"/>
                          <w:left w:val="nil"/>
                          <w:bottom w:val="nil"/>
                          <w:right w:val="nil"/>
                        </w:tcBorders>
                        <w:tcMar>
                          <w:top w:w="39" w:type="dxa"/>
                          <w:left w:w="39" w:type="dxa"/>
                          <w:bottom w:w="39" w:type="dxa"/>
                          <w:right w:w="39" w:type="dxa"/>
                        </w:tcMar>
                      </w:tcPr>
                      <w:p w14:paraId="0BB8ED73" w14:textId="77777777" w:rsidR="008E5431" w:rsidRDefault="00D50D9E">
                        <w:pPr>
                          <w:spacing w:after="0" w:line="240" w:lineRule="auto"/>
                        </w:pPr>
                        <w:r>
                          <w:rPr>
                            <w:rFonts w:ascii="Arial" w:eastAsia="Arial" w:hAnsi="Arial"/>
                            <w:b/>
                            <w:i/>
                            <w:color w:val="000000"/>
                          </w:rPr>
                          <w:t>I certify that the entries on these pages are accurate and complete.</w:t>
                        </w:r>
                      </w:p>
                    </w:tc>
                  </w:tr>
                </w:tbl>
                <w:p w14:paraId="77B1F3B8" w14:textId="77777777" w:rsidR="008E5431" w:rsidRDefault="008E5431">
                  <w:pPr>
                    <w:spacing w:after="0" w:line="240" w:lineRule="auto"/>
                  </w:pPr>
                </w:p>
              </w:tc>
              <w:tc>
                <w:tcPr>
                  <w:tcW w:w="180" w:type="dxa"/>
                  <w:tcBorders>
                    <w:right w:val="single" w:sz="15" w:space="0" w:color="000000"/>
                  </w:tcBorders>
                </w:tcPr>
                <w:p w14:paraId="4CAE8D3D" w14:textId="77777777" w:rsidR="008E5431" w:rsidRDefault="008E5431">
                  <w:pPr>
                    <w:pStyle w:val="EmptyCellLayoutStyle"/>
                    <w:spacing w:after="0" w:line="240" w:lineRule="auto"/>
                  </w:pPr>
                </w:p>
              </w:tc>
            </w:tr>
            <w:tr w:rsidR="008E5431" w14:paraId="68DC8B5B" w14:textId="77777777">
              <w:trPr>
                <w:trHeight w:val="180"/>
              </w:trPr>
              <w:tc>
                <w:tcPr>
                  <w:tcW w:w="180" w:type="dxa"/>
                  <w:tcBorders>
                    <w:left w:val="single" w:sz="15" w:space="0" w:color="000000"/>
                  </w:tcBorders>
                </w:tcPr>
                <w:p w14:paraId="7D3B4D40" w14:textId="77777777" w:rsidR="008E5431" w:rsidRDefault="008E5431">
                  <w:pPr>
                    <w:pStyle w:val="EmptyCellLayoutStyle"/>
                    <w:spacing w:after="0" w:line="240" w:lineRule="auto"/>
                  </w:pPr>
                </w:p>
              </w:tc>
              <w:tc>
                <w:tcPr>
                  <w:tcW w:w="5220" w:type="dxa"/>
                </w:tcPr>
                <w:p w14:paraId="670F99BE" w14:textId="77777777" w:rsidR="008E5431" w:rsidRDefault="008E5431">
                  <w:pPr>
                    <w:pStyle w:val="EmptyCellLayoutStyle"/>
                    <w:spacing w:after="0" w:line="240" w:lineRule="auto"/>
                  </w:pPr>
                </w:p>
              </w:tc>
              <w:tc>
                <w:tcPr>
                  <w:tcW w:w="359" w:type="dxa"/>
                </w:tcPr>
                <w:p w14:paraId="5C89F3D9" w14:textId="77777777" w:rsidR="008E5431" w:rsidRDefault="008E5431">
                  <w:pPr>
                    <w:pStyle w:val="EmptyCellLayoutStyle"/>
                    <w:spacing w:after="0" w:line="240" w:lineRule="auto"/>
                  </w:pPr>
                </w:p>
              </w:tc>
              <w:tc>
                <w:tcPr>
                  <w:tcW w:w="5220" w:type="dxa"/>
                </w:tcPr>
                <w:p w14:paraId="335CC644" w14:textId="77777777" w:rsidR="008E5431" w:rsidRDefault="008E5431">
                  <w:pPr>
                    <w:pStyle w:val="EmptyCellLayoutStyle"/>
                    <w:spacing w:after="0" w:line="240" w:lineRule="auto"/>
                  </w:pPr>
                </w:p>
              </w:tc>
              <w:tc>
                <w:tcPr>
                  <w:tcW w:w="180" w:type="dxa"/>
                  <w:tcBorders>
                    <w:right w:val="single" w:sz="15" w:space="0" w:color="000000"/>
                  </w:tcBorders>
                </w:tcPr>
                <w:p w14:paraId="092EF0E7" w14:textId="77777777" w:rsidR="008E5431" w:rsidRDefault="008E5431">
                  <w:pPr>
                    <w:pStyle w:val="EmptyCellLayoutStyle"/>
                    <w:spacing w:after="0" w:line="240" w:lineRule="auto"/>
                  </w:pPr>
                </w:p>
              </w:tc>
            </w:tr>
            <w:tr w:rsidR="008E5431" w14:paraId="28B193AB" w14:textId="77777777">
              <w:trPr>
                <w:trHeight w:val="290"/>
              </w:trPr>
              <w:tc>
                <w:tcPr>
                  <w:tcW w:w="180" w:type="dxa"/>
                  <w:tcBorders>
                    <w:left w:val="single" w:sz="15" w:space="0" w:color="000000"/>
                  </w:tcBorders>
                </w:tcPr>
                <w:p w14:paraId="6FDB2029"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8E5431" w14:paraId="407755B1" w14:textId="77777777">
                    <w:trPr>
                      <w:trHeight w:val="212"/>
                    </w:trPr>
                    <w:tc>
                      <w:tcPr>
                        <w:tcW w:w="5220" w:type="dxa"/>
                        <w:tcBorders>
                          <w:top w:val="nil"/>
                          <w:left w:val="nil"/>
                          <w:bottom w:val="nil"/>
                          <w:right w:val="nil"/>
                        </w:tcBorders>
                        <w:tcMar>
                          <w:top w:w="39" w:type="dxa"/>
                          <w:left w:w="39" w:type="dxa"/>
                          <w:bottom w:w="39" w:type="dxa"/>
                          <w:right w:w="39" w:type="dxa"/>
                        </w:tcMar>
                      </w:tcPr>
                      <w:p w14:paraId="446DB9A2" w14:textId="6C624272" w:rsidR="008E5431" w:rsidRDefault="008E5431">
                        <w:pPr>
                          <w:spacing w:after="0" w:line="240" w:lineRule="auto"/>
                        </w:pPr>
                      </w:p>
                    </w:tc>
                  </w:tr>
                </w:tbl>
                <w:p w14:paraId="3D1F38F9" w14:textId="77777777" w:rsidR="008E5431" w:rsidRDefault="008E5431">
                  <w:pPr>
                    <w:spacing w:after="0" w:line="240" w:lineRule="auto"/>
                  </w:pPr>
                </w:p>
              </w:tc>
              <w:tc>
                <w:tcPr>
                  <w:tcW w:w="359" w:type="dxa"/>
                </w:tcPr>
                <w:p w14:paraId="71D981D8"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E5431" w14:paraId="6BDB7B33" w14:textId="77777777">
                    <w:trPr>
                      <w:trHeight w:val="212"/>
                    </w:trPr>
                    <w:tc>
                      <w:tcPr>
                        <w:tcW w:w="5220" w:type="dxa"/>
                        <w:tcBorders>
                          <w:top w:val="nil"/>
                          <w:left w:val="nil"/>
                          <w:bottom w:val="nil"/>
                          <w:right w:val="nil"/>
                        </w:tcBorders>
                        <w:tcMar>
                          <w:top w:w="39" w:type="dxa"/>
                          <w:left w:w="39" w:type="dxa"/>
                          <w:bottom w:w="39" w:type="dxa"/>
                          <w:right w:w="39" w:type="dxa"/>
                        </w:tcMar>
                      </w:tcPr>
                      <w:p w14:paraId="4057300F" w14:textId="56D659AA" w:rsidR="008E5431" w:rsidRDefault="008E5431">
                        <w:pPr>
                          <w:spacing w:after="0" w:line="240" w:lineRule="auto"/>
                        </w:pPr>
                      </w:p>
                    </w:tc>
                  </w:tr>
                </w:tbl>
                <w:p w14:paraId="5E1245DE" w14:textId="77777777" w:rsidR="008E5431" w:rsidRDefault="008E5431">
                  <w:pPr>
                    <w:spacing w:after="0" w:line="240" w:lineRule="auto"/>
                  </w:pPr>
                </w:p>
              </w:tc>
              <w:tc>
                <w:tcPr>
                  <w:tcW w:w="180" w:type="dxa"/>
                  <w:tcBorders>
                    <w:right w:val="single" w:sz="15" w:space="0" w:color="000000"/>
                  </w:tcBorders>
                </w:tcPr>
                <w:p w14:paraId="7E0F36AD" w14:textId="77777777" w:rsidR="008E5431" w:rsidRDefault="008E5431">
                  <w:pPr>
                    <w:pStyle w:val="EmptyCellLayoutStyle"/>
                    <w:spacing w:after="0" w:line="240" w:lineRule="auto"/>
                  </w:pPr>
                </w:p>
              </w:tc>
            </w:tr>
            <w:tr w:rsidR="008E5431" w14:paraId="5B040417" w14:textId="77777777">
              <w:trPr>
                <w:trHeight w:val="34"/>
              </w:trPr>
              <w:tc>
                <w:tcPr>
                  <w:tcW w:w="180" w:type="dxa"/>
                  <w:tcBorders>
                    <w:left w:val="single" w:sz="15" w:space="0" w:color="000000"/>
                  </w:tcBorders>
                </w:tcPr>
                <w:p w14:paraId="3F7AD4AC" w14:textId="77777777" w:rsidR="008E5431" w:rsidRDefault="008E5431">
                  <w:pPr>
                    <w:pStyle w:val="EmptyCellLayoutStyle"/>
                    <w:spacing w:after="0" w:line="240" w:lineRule="auto"/>
                  </w:pPr>
                </w:p>
              </w:tc>
              <w:tc>
                <w:tcPr>
                  <w:tcW w:w="5220" w:type="dxa"/>
                </w:tcPr>
                <w:p w14:paraId="663DA43F" w14:textId="77777777" w:rsidR="008E5431" w:rsidRDefault="008E5431">
                  <w:pPr>
                    <w:pStyle w:val="EmptyCellLayoutStyle"/>
                    <w:spacing w:after="0" w:line="240" w:lineRule="auto"/>
                  </w:pPr>
                </w:p>
              </w:tc>
              <w:tc>
                <w:tcPr>
                  <w:tcW w:w="359" w:type="dxa"/>
                </w:tcPr>
                <w:p w14:paraId="65D2F5F4" w14:textId="77777777" w:rsidR="008E5431" w:rsidRDefault="008E5431">
                  <w:pPr>
                    <w:pStyle w:val="EmptyCellLayoutStyle"/>
                    <w:spacing w:after="0" w:line="240" w:lineRule="auto"/>
                  </w:pPr>
                </w:p>
              </w:tc>
              <w:tc>
                <w:tcPr>
                  <w:tcW w:w="5220" w:type="dxa"/>
                </w:tcPr>
                <w:p w14:paraId="69326F26" w14:textId="77777777" w:rsidR="008E5431" w:rsidRDefault="008E5431">
                  <w:pPr>
                    <w:pStyle w:val="EmptyCellLayoutStyle"/>
                    <w:spacing w:after="0" w:line="240" w:lineRule="auto"/>
                  </w:pPr>
                </w:p>
              </w:tc>
              <w:tc>
                <w:tcPr>
                  <w:tcW w:w="180" w:type="dxa"/>
                  <w:tcBorders>
                    <w:right w:val="single" w:sz="15" w:space="0" w:color="000000"/>
                  </w:tcBorders>
                </w:tcPr>
                <w:p w14:paraId="4EDEF905" w14:textId="77777777" w:rsidR="008E5431" w:rsidRDefault="008E5431">
                  <w:pPr>
                    <w:pStyle w:val="EmptyCellLayoutStyle"/>
                    <w:spacing w:after="0" w:line="240" w:lineRule="auto"/>
                  </w:pPr>
                </w:p>
              </w:tc>
            </w:tr>
            <w:tr w:rsidR="008E5431" w14:paraId="507B45B0" w14:textId="77777777">
              <w:trPr>
                <w:trHeight w:val="360"/>
              </w:trPr>
              <w:tc>
                <w:tcPr>
                  <w:tcW w:w="180" w:type="dxa"/>
                  <w:tcBorders>
                    <w:left w:val="single" w:sz="15" w:space="0" w:color="000000"/>
                  </w:tcBorders>
                </w:tcPr>
                <w:p w14:paraId="441DC6F0"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8E5431" w14:paraId="6C24984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65C432" w14:textId="77777777" w:rsidR="008E5431" w:rsidRDefault="00D50D9E">
                        <w:pPr>
                          <w:spacing w:after="0" w:line="240" w:lineRule="auto"/>
                          <w:jc w:val="center"/>
                        </w:pPr>
                        <w:r>
                          <w:rPr>
                            <w:rFonts w:ascii="Arial" w:eastAsia="Arial" w:hAnsi="Arial"/>
                            <w:b/>
                            <w:color w:val="000000"/>
                            <w:sz w:val="16"/>
                          </w:rPr>
                          <w:t>Appointing Authority</w:t>
                        </w:r>
                      </w:p>
                    </w:tc>
                  </w:tr>
                </w:tbl>
                <w:p w14:paraId="52F33ED3" w14:textId="77777777" w:rsidR="008E5431" w:rsidRDefault="008E5431">
                  <w:pPr>
                    <w:spacing w:after="0" w:line="240" w:lineRule="auto"/>
                  </w:pPr>
                </w:p>
              </w:tc>
              <w:tc>
                <w:tcPr>
                  <w:tcW w:w="359" w:type="dxa"/>
                </w:tcPr>
                <w:p w14:paraId="58BE0CE0" w14:textId="77777777" w:rsidR="008E5431" w:rsidRDefault="008E54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E5431" w14:paraId="52B5CE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E00E09E" w14:textId="77777777" w:rsidR="008E5431" w:rsidRDefault="00D50D9E">
                        <w:pPr>
                          <w:spacing w:after="0" w:line="240" w:lineRule="auto"/>
                          <w:jc w:val="center"/>
                        </w:pPr>
                        <w:r>
                          <w:rPr>
                            <w:rFonts w:ascii="Arial" w:eastAsia="Arial" w:hAnsi="Arial"/>
                            <w:b/>
                            <w:color w:val="000000"/>
                            <w:sz w:val="16"/>
                          </w:rPr>
                          <w:t>Date</w:t>
                        </w:r>
                      </w:p>
                    </w:tc>
                  </w:tr>
                </w:tbl>
                <w:p w14:paraId="23CBCAFF" w14:textId="77777777" w:rsidR="008E5431" w:rsidRDefault="008E5431">
                  <w:pPr>
                    <w:spacing w:after="0" w:line="240" w:lineRule="auto"/>
                  </w:pPr>
                </w:p>
              </w:tc>
              <w:tc>
                <w:tcPr>
                  <w:tcW w:w="180" w:type="dxa"/>
                  <w:tcBorders>
                    <w:right w:val="single" w:sz="15" w:space="0" w:color="000000"/>
                  </w:tcBorders>
                </w:tcPr>
                <w:p w14:paraId="5C374C69" w14:textId="77777777" w:rsidR="008E5431" w:rsidRDefault="008E5431">
                  <w:pPr>
                    <w:pStyle w:val="EmptyCellLayoutStyle"/>
                    <w:spacing w:after="0" w:line="240" w:lineRule="auto"/>
                  </w:pPr>
                </w:p>
              </w:tc>
            </w:tr>
            <w:tr w:rsidR="008E5431" w14:paraId="48FB7C5E" w14:textId="77777777">
              <w:trPr>
                <w:trHeight w:val="214"/>
              </w:trPr>
              <w:tc>
                <w:tcPr>
                  <w:tcW w:w="180" w:type="dxa"/>
                  <w:tcBorders>
                    <w:left w:val="single" w:sz="15" w:space="0" w:color="000000"/>
                    <w:bottom w:val="single" w:sz="15" w:space="0" w:color="000000"/>
                  </w:tcBorders>
                </w:tcPr>
                <w:p w14:paraId="242D6035" w14:textId="77777777" w:rsidR="008E5431" w:rsidRDefault="008E5431">
                  <w:pPr>
                    <w:pStyle w:val="EmptyCellLayoutStyle"/>
                    <w:spacing w:after="0" w:line="240" w:lineRule="auto"/>
                  </w:pPr>
                </w:p>
              </w:tc>
              <w:tc>
                <w:tcPr>
                  <w:tcW w:w="5220" w:type="dxa"/>
                  <w:tcBorders>
                    <w:bottom w:val="single" w:sz="15" w:space="0" w:color="000000"/>
                  </w:tcBorders>
                </w:tcPr>
                <w:p w14:paraId="7BD0A0F9" w14:textId="77777777" w:rsidR="008E5431" w:rsidRDefault="008E5431">
                  <w:pPr>
                    <w:pStyle w:val="EmptyCellLayoutStyle"/>
                    <w:spacing w:after="0" w:line="240" w:lineRule="auto"/>
                  </w:pPr>
                </w:p>
              </w:tc>
              <w:tc>
                <w:tcPr>
                  <w:tcW w:w="359" w:type="dxa"/>
                  <w:tcBorders>
                    <w:bottom w:val="single" w:sz="15" w:space="0" w:color="000000"/>
                  </w:tcBorders>
                </w:tcPr>
                <w:p w14:paraId="0DBC7ADA" w14:textId="77777777" w:rsidR="008E5431" w:rsidRDefault="008E5431">
                  <w:pPr>
                    <w:pStyle w:val="EmptyCellLayoutStyle"/>
                    <w:spacing w:after="0" w:line="240" w:lineRule="auto"/>
                  </w:pPr>
                </w:p>
              </w:tc>
              <w:tc>
                <w:tcPr>
                  <w:tcW w:w="5220" w:type="dxa"/>
                  <w:tcBorders>
                    <w:bottom w:val="single" w:sz="15" w:space="0" w:color="000000"/>
                  </w:tcBorders>
                </w:tcPr>
                <w:p w14:paraId="12C1C38E" w14:textId="77777777" w:rsidR="008E5431" w:rsidRDefault="008E5431">
                  <w:pPr>
                    <w:pStyle w:val="EmptyCellLayoutStyle"/>
                    <w:spacing w:after="0" w:line="240" w:lineRule="auto"/>
                  </w:pPr>
                </w:p>
              </w:tc>
              <w:tc>
                <w:tcPr>
                  <w:tcW w:w="180" w:type="dxa"/>
                  <w:tcBorders>
                    <w:bottom w:val="single" w:sz="15" w:space="0" w:color="000000"/>
                    <w:right w:val="single" w:sz="15" w:space="0" w:color="000000"/>
                  </w:tcBorders>
                </w:tcPr>
                <w:p w14:paraId="2E77E791" w14:textId="77777777" w:rsidR="008E5431" w:rsidRDefault="008E5431">
                  <w:pPr>
                    <w:pStyle w:val="EmptyCellLayoutStyle"/>
                    <w:spacing w:after="0" w:line="240" w:lineRule="auto"/>
                  </w:pPr>
                </w:p>
              </w:tc>
            </w:tr>
          </w:tbl>
          <w:p w14:paraId="72DF020E" w14:textId="77777777" w:rsidR="008E5431" w:rsidRDefault="008E5431">
            <w:pPr>
              <w:spacing w:after="0" w:line="240" w:lineRule="auto"/>
            </w:pPr>
          </w:p>
        </w:tc>
        <w:tc>
          <w:tcPr>
            <w:tcW w:w="179" w:type="dxa"/>
          </w:tcPr>
          <w:p w14:paraId="62150FE9" w14:textId="77777777" w:rsidR="008E5431" w:rsidRDefault="008E5431">
            <w:pPr>
              <w:pStyle w:val="EmptyCellLayoutStyle"/>
              <w:spacing w:after="0" w:line="240" w:lineRule="auto"/>
            </w:pPr>
          </w:p>
        </w:tc>
      </w:tr>
      <w:tr w:rsidR="008E5431" w14:paraId="5E8BD8B3" w14:textId="77777777">
        <w:trPr>
          <w:trHeight w:val="92"/>
        </w:trPr>
        <w:tc>
          <w:tcPr>
            <w:tcW w:w="179" w:type="dxa"/>
          </w:tcPr>
          <w:p w14:paraId="53BFCF9D" w14:textId="77777777" w:rsidR="008E5431" w:rsidRDefault="008E5431">
            <w:pPr>
              <w:pStyle w:val="EmptyCellLayoutStyle"/>
              <w:spacing w:after="0" w:line="240" w:lineRule="auto"/>
            </w:pPr>
          </w:p>
        </w:tc>
        <w:tc>
          <w:tcPr>
            <w:tcW w:w="0" w:type="dxa"/>
          </w:tcPr>
          <w:p w14:paraId="008C91EE" w14:textId="77777777" w:rsidR="008E5431" w:rsidRDefault="008E5431">
            <w:pPr>
              <w:pStyle w:val="EmptyCellLayoutStyle"/>
              <w:spacing w:after="0" w:line="240" w:lineRule="auto"/>
            </w:pPr>
          </w:p>
        </w:tc>
        <w:tc>
          <w:tcPr>
            <w:tcW w:w="0" w:type="dxa"/>
          </w:tcPr>
          <w:p w14:paraId="2BC70D69" w14:textId="77777777" w:rsidR="008E5431" w:rsidRDefault="008E5431">
            <w:pPr>
              <w:pStyle w:val="EmptyCellLayoutStyle"/>
              <w:spacing w:after="0" w:line="240" w:lineRule="auto"/>
            </w:pPr>
          </w:p>
        </w:tc>
        <w:tc>
          <w:tcPr>
            <w:tcW w:w="0" w:type="dxa"/>
          </w:tcPr>
          <w:p w14:paraId="0E5A4699" w14:textId="77777777" w:rsidR="008E5431" w:rsidRDefault="008E5431">
            <w:pPr>
              <w:pStyle w:val="EmptyCellLayoutStyle"/>
              <w:spacing w:after="0" w:line="240" w:lineRule="auto"/>
            </w:pPr>
          </w:p>
        </w:tc>
        <w:tc>
          <w:tcPr>
            <w:tcW w:w="0" w:type="dxa"/>
          </w:tcPr>
          <w:p w14:paraId="38530535" w14:textId="77777777" w:rsidR="008E5431" w:rsidRDefault="008E5431">
            <w:pPr>
              <w:pStyle w:val="EmptyCellLayoutStyle"/>
              <w:spacing w:after="0" w:line="240" w:lineRule="auto"/>
            </w:pPr>
          </w:p>
        </w:tc>
        <w:tc>
          <w:tcPr>
            <w:tcW w:w="0" w:type="dxa"/>
          </w:tcPr>
          <w:p w14:paraId="63FB8520" w14:textId="77777777" w:rsidR="008E5431" w:rsidRDefault="008E5431">
            <w:pPr>
              <w:pStyle w:val="EmptyCellLayoutStyle"/>
              <w:spacing w:after="0" w:line="240" w:lineRule="auto"/>
            </w:pPr>
          </w:p>
        </w:tc>
        <w:tc>
          <w:tcPr>
            <w:tcW w:w="0" w:type="dxa"/>
          </w:tcPr>
          <w:p w14:paraId="432F0E11" w14:textId="77777777" w:rsidR="008E5431" w:rsidRDefault="008E5431">
            <w:pPr>
              <w:pStyle w:val="EmptyCellLayoutStyle"/>
              <w:spacing w:after="0" w:line="240" w:lineRule="auto"/>
            </w:pPr>
          </w:p>
        </w:tc>
        <w:tc>
          <w:tcPr>
            <w:tcW w:w="2505" w:type="dxa"/>
          </w:tcPr>
          <w:p w14:paraId="7F3B7C29" w14:textId="77777777" w:rsidR="008E5431" w:rsidRDefault="008E5431">
            <w:pPr>
              <w:pStyle w:val="EmptyCellLayoutStyle"/>
              <w:spacing w:after="0" w:line="240" w:lineRule="auto"/>
            </w:pPr>
          </w:p>
        </w:tc>
        <w:tc>
          <w:tcPr>
            <w:tcW w:w="6120" w:type="dxa"/>
          </w:tcPr>
          <w:p w14:paraId="281736DE" w14:textId="77777777" w:rsidR="008E5431" w:rsidRDefault="008E5431">
            <w:pPr>
              <w:pStyle w:val="EmptyCellLayoutStyle"/>
              <w:spacing w:after="0" w:line="240" w:lineRule="auto"/>
            </w:pPr>
          </w:p>
        </w:tc>
        <w:tc>
          <w:tcPr>
            <w:tcW w:w="2534" w:type="dxa"/>
          </w:tcPr>
          <w:p w14:paraId="1DA0B3CC" w14:textId="77777777" w:rsidR="008E5431" w:rsidRDefault="008E5431">
            <w:pPr>
              <w:pStyle w:val="EmptyCellLayoutStyle"/>
              <w:spacing w:after="0" w:line="240" w:lineRule="auto"/>
            </w:pPr>
          </w:p>
        </w:tc>
        <w:tc>
          <w:tcPr>
            <w:tcW w:w="179" w:type="dxa"/>
          </w:tcPr>
          <w:p w14:paraId="391E6816" w14:textId="77777777" w:rsidR="008E5431" w:rsidRDefault="008E5431">
            <w:pPr>
              <w:pStyle w:val="EmptyCellLayoutStyle"/>
              <w:spacing w:after="0" w:line="240" w:lineRule="auto"/>
            </w:pPr>
          </w:p>
        </w:tc>
      </w:tr>
      <w:tr w:rsidR="00426241" w14:paraId="0CBB5E16" w14:textId="77777777" w:rsidTr="00426241">
        <w:tc>
          <w:tcPr>
            <w:tcW w:w="179" w:type="dxa"/>
          </w:tcPr>
          <w:p w14:paraId="36053A86" w14:textId="77777777" w:rsidR="008E5431" w:rsidRDefault="008E5431">
            <w:pPr>
              <w:pStyle w:val="EmptyCellLayoutStyle"/>
              <w:spacing w:after="0" w:line="240" w:lineRule="auto"/>
            </w:pPr>
          </w:p>
        </w:tc>
        <w:tc>
          <w:tcPr>
            <w:tcW w:w="0" w:type="dxa"/>
          </w:tcPr>
          <w:p w14:paraId="01A2E4F3" w14:textId="77777777" w:rsidR="008E5431" w:rsidRDefault="008E5431">
            <w:pPr>
              <w:pStyle w:val="EmptyCellLayoutStyle"/>
              <w:spacing w:after="0" w:line="240" w:lineRule="auto"/>
            </w:pPr>
          </w:p>
        </w:tc>
        <w:tc>
          <w:tcPr>
            <w:tcW w:w="0" w:type="dxa"/>
          </w:tcPr>
          <w:p w14:paraId="6135EF94" w14:textId="77777777" w:rsidR="008E5431" w:rsidRDefault="008E5431">
            <w:pPr>
              <w:pStyle w:val="EmptyCellLayoutStyle"/>
              <w:spacing w:after="0" w:line="240" w:lineRule="auto"/>
            </w:pPr>
          </w:p>
        </w:tc>
        <w:tc>
          <w:tcPr>
            <w:tcW w:w="0" w:type="dxa"/>
          </w:tcPr>
          <w:p w14:paraId="6D34EE89" w14:textId="77777777" w:rsidR="008E5431" w:rsidRDefault="008E5431">
            <w:pPr>
              <w:pStyle w:val="EmptyCellLayoutStyle"/>
              <w:spacing w:after="0" w:line="240" w:lineRule="auto"/>
            </w:pPr>
          </w:p>
        </w:tc>
        <w:tc>
          <w:tcPr>
            <w:tcW w:w="0" w:type="dxa"/>
          </w:tcPr>
          <w:p w14:paraId="22AFE70C" w14:textId="77777777" w:rsidR="008E5431" w:rsidRDefault="008E5431">
            <w:pPr>
              <w:pStyle w:val="EmptyCellLayoutStyle"/>
              <w:spacing w:after="0" w:line="240" w:lineRule="auto"/>
            </w:pPr>
          </w:p>
        </w:tc>
        <w:tc>
          <w:tcPr>
            <w:tcW w:w="0" w:type="dxa"/>
          </w:tcPr>
          <w:p w14:paraId="513F72C7" w14:textId="77777777" w:rsidR="008E5431" w:rsidRDefault="008E5431">
            <w:pPr>
              <w:pStyle w:val="EmptyCellLayoutStyle"/>
              <w:spacing w:after="0" w:line="240" w:lineRule="auto"/>
            </w:pPr>
          </w:p>
        </w:tc>
        <w:tc>
          <w:tcPr>
            <w:tcW w:w="0" w:type="dxa"/>
          </w:tcPr>
          <w:p w14:paraId="0A2317B6" w14:textId="77777777" w:rsidR="008E5431" w:rsidRDefault="008E543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8E5431" w14:paraId="50789F1B" w14:textId="77777777">
              <w:trPr>
                <w:trHeight w:val="197"/>
              </w:trPr>
              <w:tc>
                <w:tcPr>
                  <w:tcW w:w="180" w:type="dxa"/>
                  <w:tcBorders>
                    <w:top w:val="single" w:sz="15" w:space="0" w:color="000000"/>
                    <w:left w:val="single" w:sz="15" w:space="0" w:color="000000"/>
                  </w:tcBorders>
                </w:tcPr>
                <w:p w14:paraId="7F51454E" w14:textId="77777777" w:rsidR="008E5431" w:rsidRDefault="008E5431">
                  <w:pPr>
                    <w:pStyle w:val="EmptyCellLayoutStyle"/>
                    <w:spacing w:after="0" w:line="240" w:lineRule="auto"/>
                  </w:pPr>
                </w:p>
              </w:tc>
              <w:tc>
                <w:tcPr>
                  <w:tcW w:w="5220" w:type="dxa"/>
                  <w:tcBorders>
                    <w:top w:val="single" w:sz="15" w:space="0" w:color="000000"/>
                  </w:tcBorders>
                </w:tcPr>
                <w:p w14:paraId="6BDCB745" w14:textId="77777777" w:rsidR="008E5431" w:rsidRDefault="008E5431">
                  <w:pPr>
                    <w:pStyle w:val="EmptyCellLayoutStyle"/>
                    <w:spacing w:after="0" w:line="240" w:lineRule="auto"/>
                  </w:pPr>
                </w:p>
              </w:tc>
              <w:tc>
                <w:tcPr>
                  <w:tcW w:w="359" w:type="dxa"/>
                  <w:tcBorders>
                    <w:top w:val="single" w:sz="15" w:space="0" w:color="000000"/>
                  </w:tcBorders>
                </w:tcPr>
                <w:p w14:paraId="0D6FCEAD" w14:textId="77777777" w:rsidR="008E5431" w:rsidRDefault="008E5431">
                  <w:pPr>
                    <w:pStyle w:val="EmptyCellLayoutStyle"/>
                    <w:spacing w:after="0" w:line="240" w:lineRule="auto"/>
                  </w:pPr>
                </w:p>
              </w:tc>
              <w:tc>
                <w:tcPr>
                  <w:tcW w:w="5220" w:type="dxa"/>
                  <w:tcBorders>
                    <w:top w:val="single" w:sz="15" w:space="0" w:color="000000"/>
                  </w:tcBorders>
                </w:tcPr>
                <w:p w14:paraId="15587906" w14:textId="77777777" w:rsidR="008E5431" w:rsidRDefault="008E5431">
                  <w:pPr>
                    <w:pStyle w:val="EmptyCellLayoutStyle"/>
                    <w:spacing w:after="0" w:line="240" w:lineRule="auto"/>
                  </w:pPr>
                </w:p>
              </w:tc>
              <w:tc>
                <w:tcPr>
                  <w:tcW w:w="180" w:type="dxa"/>
                  <w:tcBorders>
                    <w:top w:val="single" w:sz="15" w:space="0" w:color="000000"/>
                    <w:right w:val="single" w:sz="15" w:space="0" w:color="000000"/>
                  </w:tcBorders>
                </w:tcPr>
                <w:p w14:paraId="7E279B2A" w14:textId="77777777" w:rsidR="008E5431" w:rsidRDefault="008E5431">
                  <w:pPr>
                    <w:pStyle w:val="EmptyCellLayoutStyle"/>
                    <w:spacing w:after="0" w:line="240" w:lineRule="auto"/>
                  </w:pPr>
                </w:p>
              </w:tc>
            </w:tr>
            <w:tr w:rsidR="00426241" w14:paraId="7ACCCD05" w14:textId="77777777" w:rsidTr="00426241">
              <w:trPr>
                <w:trHeight w:val="540"/>
              </w:trPr>
              <w:tc>
                <w:tcPr>
                  <w:tcW w:w="180" w:type="dxa"/>
                  <w:tcBorders>
                    <w:left w:val="single" w:sz="15" w:space="0" w:color="000000"/>
                  </w:tcBorders>
                </w:tcPr>
                <w:p w14:paraId="3E7CAA99" w14:textId="77777777" w:rsidR="008E5431" w:rsidRDefault="008E543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8E5431" w14:paraId="3338465E" w14:textId="77777777">
                    <w:trPr>
                      <w:trHeight w:val="462"/>
                    </w:trPr>
                    <w:tc>
                      <w:tcPr>
                        <w:tcW w:w="10800" w:type="dxa"/>
                        <w:tcBorders>
                          <w:top w:val="nil"/>
                          <w:left w:val="nil"/>
                          <w:bottom w:val="nil"/>
                          <w:right w:val="nil"/>
                        </w:tcBorders>
                        <w:tcMar>
                          <w:top w:w="39" w:type="dxa"/>
                          <w:left w:w="39" w:type="dxa"/>
                          <w:bottom w:w="39" w:type="dxa"/>
                          <w:right w:w="39" w:type="dxa"/>
                        </w:tcMar>
                      </w:tcPr>
                      <w:p w14:paraId="4FA9769D" w14:textId="77777777" w:rsidR="008E5431" w:rsidRDefault="00D50D9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0F05C1E" w14:textId="77777777" w:rsidR="008E5431" w:rsidRDefault="008E5431">
                  <w:pPr>
                    <w:spacing w:after="0" w:line="240" w:lineRule="auto"/>
                  </w:pPr>
                </w:p>
              </w:tc>
              <w:tc>
                <w:tcPr>
                  <w:tcW w:w="180" w:type="dxa"/>
                  <w:tcBorders>
                    <w:right w:val="single" w:sz="15" w:space="0" w:color="000000"/>
                  </w:tcBorders>
                </w:tcPr>
                <w:p w14:paraId="755FE478" w14:textId="77777777" w:rsidR="008E5431" w:rsidRDefault="008E5431">
                  <w:pPr>
                    <w:pStyle w:val="EmptyCellLayoutStyle"/>
                    <w:spacing w:after="0" w:line="240" w:lineRule="auto"/>
                  </w:pPr>
                </w:p>
              </w:tc>
            </w:tr>
            <w:tr w:rsidR="008E5431" w14:paraId="792CC767" w14:textId="77777777">
              <w:trPr>
                <w:trHeight w:val="17"/>
              </w:trPr>
              <w:tc>
                <w:tcPr>
                  <w:tcW w:w="180" w:type="dxa"/>
                  <w:tcBorders>
                    <w:left w:val="single" w:sz="15" w:space="0" w:color="000000"/>
                  </w:tcBorders>
                </w:tcPr>
                <w:p w14:paraId="1DE23BB8" w14:textId="77777777" w:rsidR="008E5431" w:rsidRDefault="008E54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E5431" w14:paraId="7630C6BB" w14:textId="77777777">
                    <w:trPr>
                      <w:trHeight w:val="212"/>
                    </w:trPr>
                    <w:tc>
                      <w:tcPr>
                        <w:tcW w:w="5220" w:type="dxa"/>
                        <w:tcBorders>
                          <w:top w:val="nil"/>
                          <w:left w:val="nil"/>
                          <w:bottom w:val="nil"/>
                          <w:right w:val="nil"/>
                        </w:tcBorders>
                        <w:tcMar>
                          <w:top w:w="39" w:type="dxa"/>
                          <w:left w:w="39" w:type="dxa"/>
                          <w:bottom w:w="39" w:type="dxa"/>
                          <w:right w:w="39" w:type="dxa"/>
                        </w:tcMar>
                      </w:tcPr>
                      <w:p w14:paraId="0B19C1E9" w14:textId="730E7A7F" w:rsidR="008E5431" w:rsidRDefault="008E5431">
                        <w:pPr>
                          <w:spacing w:after="0" w:line="240" w:lineRule="auto"/>
                        </w:pPr>
                      </w:p>
                    </w:tc>
                  </w:tr>
                </w:tbl>
                <w:p w14:paraId="4844F1E3" w14:textId="77777777" w:rsidR="008E5431" w:rsidRDefault="008E5431">
                  <w:pPr>
                    <w:spacing w:after="0" w:line="240" w:lineRule="auto"/>
                  </w:pPr>
                </w:p>
              </w:tc>
              <w:tc>
                <w:tcPr>
                  <w:tcW w:w="359" w:type="dxa"/>
                </w:tcPr>
                <w:p w14:paraId="18007858" w14:textId="77777777" w:rsidR="008E5431" w:rsidRDefault="008E5431">
                  <w:pPr>
                    <w:pStyle w:val="EmptyCellLayoutStyle"/>
                    <w:spacing w:after="0" w:line="240" w:lineRule="auto"/>
                  </w:pPr>
                </w:p>
              </w:tc>
              <w:tc>
                <w:tcPr>
                  <w:tcW w:w="5220" w:type="dxa"/>
                </w:tcPr>
                <w:p w14:paraId="65158A81" w14:textId="77777777" w:rsidR="008E5431" w:rsidRDefault="008E5431">
                  <w:pPr>
                    <w:pStyle w:val="EmptyCellLayoutStyle"/>
                    <w:spacing w:after="0" w:line="240" w:lineRule="auto"/>
                  </w:pPr>
                </w:p>
              </w:tc>
              <w:tc>
                <w:tcPr>
                  <w:tcW w:w="180" w:type="dxa"/>
                  <w:tcBorders>
                    <w:right w:val="single" w:sz="15" w:space="0" w:color="000000"/>
                  </w:tcBorders>
                </w:tcPr>
                <w:p w14:paraId="066F5C18" w14:textId="77777777" w:rsidR="008E5431" w:rsidRDefault="008E5431">
                  <w:pPr>
                    <w:pStyle w:val="EmptyCellLayoutStyle"/>
                    <w:spacing w:after="0" w:line="240" w:lineRule="auto"/>
                  </w:pPr>
                </w:p>
              </w:tc>
            </w:tr>
            <w:tr w:rsidR="008E5431" w14:paraId="42B5C4FC" w14:textId="77777777">
              <w:trPr>
                <w:trHeight w:val="273"/>
              </w:trPr>
              <w:tc>
                <w:tcPr>
                  <w:tcW w:w="180" w:type="dxa"/>
                  <w:tcBorders>
                    <w:left w:val="single" w:sz="15" w:space="0" w:color="000000"/>
                  </w:tcBorders>
                </w:tcPr>
                <w:p w14:paraId="45EAAD95" w14:textId="77777777" w:rsidR="008E5431" w:rsidRDefault="008E5431">
                  <w:pPr>
                    <w:pStyle w:val="EmptyCellLayoutStyle"/>
                    <w:spacing w:after="0" w:line="240" w:lineRule="auto"/>
                  </w:pPr>
                </w:p>
              </w:tc>
              <w:tc>
                <w:tcPr>
                  <w:tcW w:w="5220" w:type="dxa"/>
                  <w:vMerge/>
                </w:tcPr>
                <w:p w14:paraId="57120E03" w14:textId="77777777" w:rsidR="008E5431" w:rsidRDefault="008E5431">
                  <w:pPr>
                    <w:pStyle w:val="EmptyCellLayoutStyle"/>
                    <w:spacing w:after="0" w:line="240" w:lineRule="auto"/>
                  </w:pPr>
                </w:p>
              </w:tc>
              <w:tc>
                <w:tcPr>
                  <w:tcW w:w="359" w:type="dxa"/>
                </w:tcPr>
                <w:p w14:paraId="6AB05D9B" w14:textId="77777777" w:rsidR="008E5431" w:rsidRDefault="008E54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E5431" w14:paraId="33669181" w14:textId="77777777">
                    <w:trPr>
                      <w:trHeight w:val="212"/>
                    </w:trPr>
                    <w:tc>
                      <w:tcPr>
                        <w:tcW w:w="5220" w:type="dxa"/>
                        <w:tcBorders>
                          <w:top w:val="nil"/>
                          <w:left w:val="nil"/>
                          <w:bottom w:val="nil"/>
                          <w:right w:val="nil"/>
                        </w:tcBorders>
                        <w:tcMar>
                          <w:top w:w="39" w:type="dxa"/>
                          <w:left w:w="39" w:type="dxa"/>
                          <w:bottom w:w="39" w:type="dxa"/>
                          <w:right w:w="39" w:type="dxa"/>
                        </w:tcMar>
                      </w:tcPr>
                      <w:p w14:paraId="0B03FF52" w14:textId="77777777" w:rsidR="008E5431" w:rsidRDefault="008E5431">
                        <w:pPr>
                          <w:spacing w:after="0" w:line="240" w:lineRule="auto"/>
                        </w:pPr>
                      </w:p>
                    </w:tc>
                  </w:tr>
                </w:tbl>
                <w:p w14:paraId="00E8DBDB" w14:textId="77777777" w:rsidR="008E5431" w:rsidRDefault="008E5431">
                  <w:pPr>
                    <w:spacing w:after="0" w:line="240" w:lineRule="auto"/>
                  </w:pPr>
                </w:p>
              </w:tc>
              <w:tc>
                <w:tcPr>
                  <w:tcW w:w="180" w:type="dxa"/>
                  <w:tcBorders>
                    <w:right w:val="single" w:sz="15" w:space="0" w:color="000000"/>
                  </w:tcBorders>
                </w:tcPr>
                <w:p w14:paraId="004719CF" w14:textId="77777777" w:rsidR="008E5431" w:rsidRDefault="008E5431">
                  <w:pPr>
                    <w:pStyle w:val="EmptyCellLayoutStyle"/>
                    <w:spacing w:after="0" w:line="240" w:lineRule="auto"/>
                  </w:pPr>
                </w:p>
              </w:tc>
            </w:tr>
            <w:tr w:rsidR="008E5431" w14:paraId="4DCF9787" w14:textId="77777777">
              <w:trPr>
                <w:trHeight w:val="17"/>
              </w:trPr>
              <w:tc>
                <w:tcPr>
                  <w:tcW w:w="180" w:type="dxa"/>
                  <w:tcBorders>
                    <w:left w:val="single" w:sz="15" w:space="0" w:color="000000"/>
                  </w:tcBorders>
                </w:tcPr>
                <w:p w14:paraId="5252D205" w14:textId="77777777" w:rsidR="008E5431" w:rsidRDefault="008E5431">
                  <w:pPr>
                    <w:pStyle w:val="EmptyCellLayoutStyle"/>
                    <w:spacing w:after="0" w:line="240" w:lineRule="auto"/>
                  </w:pPr>
                </w:p>
              </w:tc>
              <w:tc>
                <w:tcPr>
                  <w:tcW w:w="5220" w:type="dxa"/>
                </w:tcPr>
                <w:p w14:paraId="4E4FEF6B" w14:textId="77777777" w:rsidR="008E5431" w:rsidRDefault="008E5431">
                  <w:pPr>
                    <w:pStyle w:val="EmptyCellLayoutStyle"/>
                    <w:spacing w:after="0" w:line="240" w:lineRule="auto"/>
                  </w:pPr>
                </w:p>
              </w:tc>
              <w:tc>
                <w:tcPr>
                  <w:tcW w:w="359" w:type="dxa"/>
                </w:tcPr>
                <w:p w14:paraId="6BA0C166" w14:textId="77777777" w:rsidR="008E5431" w:rsidRDefault="008E5431">
                  <w:pPr>
                    <w:pStyle w:val="EmptyCellLayoutStyle"/>
                    <w:spacing w:after="0" w:line="240" w:lineRule="auto"/>
                  </w:pPr>
                </w:p>
              </w:tc>
              <w:tc>
                <w:tcPr>
                  <w:tcW w:w="5220" w:type="dxa"/>
                  <w:vMerge/>
                </w:tcPr>
                <w:p w14:paraId="1128449E" w14:textId="77777777" w:rsidR="008E5431" w:rsidRDefault="008E5431">
                  <w:pPr>
                    <w:pStyle w:val="EmptyCellLayoutStyle"/>
                    <w:spacing w:after="0" w:line="240" w:lineRule="auto"/>
                  </w:pPr>
                </w:p>
              </w:tc>
              <w:tc>
                <w:tcPr>
                  <w:tcW w:w="180" w:type="dxa"/>
                  <w:tcBorders>
                    <w:right w:val="single" w:sz="15" w:space="0" w:color="000000"/>
                  </w:tcBorders>
                </w:tcPr>
                <w:p w14:paraId="50DD1DDD" w14:textId="77777777" w:rsidR="008E5431" w:rsidRDefault="008E5431">
                  <w:pPr>
                    <w:pStyle w:val="EmptyCellLayoutStyle"/>
                    <w:spacing w:after="0" w:line="240" w:lineRule="auto"/>
                  </w:pPr>
                </w:p>
              </w:tc>
            </w:tr>
            <w:tr w:rsidR="008E5431" w14:paraId="34DD128E" w14:textId="77777777">
              <w:trPr>
                <w:trHeight w:val="17"/>
              </w:trPr>
              <w:tc>
                <w:tcPr>
                  <w:tcW w:w="180" w:type="dxa"/>
                  <w:tcBorders>
                    <w:left w:val="single" w:sz="15" w:space="0" w:color="000000"/>
                  </w:tcBorders>
                </w:tcPr>
                <w:p w14:paraId="2FF4F3A1" w14:textId="77777777" w:rsidR="008E5431" w:rsidRDefault="008E5431">
                  <w:pPr>
                    <w:pStyle w:val="EmptyCellLayoutStyle"/>
                    <w:spacing w:after="0" w:line="240" w:lineRule="auto"/>
                  </w:pPr>
                </w:p>
              </w:tc>
              <w:tc>
                <w:tcPr>
                  <w:tcW w:w="5220" w:type="dxa"/>
                </w:tcPr>
                <w:p w14:paraId="63333C4E" w14:textId="77777777" w:rsidR="008E5431" w:rsidRDefault="008E5431">
                  <w:pPr>
                    <w:pStyle w:val="EmptyCellLayoutStyle"/>
                    <w:spacing w:after="0" w:line="240" w:lineRule="auto"/>
                  </w:pPr>
                </w:p>
              </w:tc>
              <w:tc>
                <w:tcPr>
                  <w:tcW w:w="359" w:type="dxa"/>
                </w:tcPr>
                <w:p w14:paraId="3F9D6DDA" w14:textId="77777777" w:rsidR="008E5431" w:rsidRDefault="008E5431">
                  <w:pPr>
                    <w:pStyle w:val="EmptyCellLayoutStyle"/>
                    <w:spacing w:after="0" w:line="240" w:lineRule="auto"/>
                  </w:pPr>
                </w:p>
              </w:tc>
              <w:tc>
                <w:tcPr>
                  <w:tcW w:w="5220" w:type="dxa"/>
                </w:tcPr>
                <w:p w14:paraId="158C2528" w14:textId="77777777" w:rsidR="008E5431" w:rsidRDefault="008E5431">
                  <w:pPr>
                    <w:pStyle w:val="EmptyCellLayoutStyle"/>
                    <w:spacing w:after="0" w:line="240" w:lineRule="auto"/>
                  </w:pPr>
                </w:p>
              </w:tc>
              <w:tc>
                <w:tcPr>
                  <w:tcW w:w="180" w:type="dxa"/>
                  <w:tcBorders>
                    <w:right w:val="single" w:sz="15" w:space="0" w:color="000000"/>
                  </w:tcBorders>
                </w:tcPr>
                <w:p w14:paraId="3C7A24A8" w14:textId="77777777" w:rsidR="008E5431" w:rsidRDefault="008E5431">
                  <w:pPr>
                    <w:pStyle w:val="EmptyCellLayoutStyle"/>
                    <w:spacing w:after="0" w:line="240" w:lineRule="auto"/>
                  </w:pPr>
                </w:p>
              </w:tc>
            </w:tr>
            <w:tr w:rsidR="008E5431" w14:paraId="04042F1E" w14:textId="77777777">
              <w:trPr>
                <w:trHeight w:val="17"/>
              </w:trPr>
              <w:tc>
                <w:tcPr>
                  <w:tcW w:w="180" w:type="dxa"/>
                  <w:tcBorders>
                    <w:left w:val="single" w:sz="15" w:space="0" w:color="000000"/>
                  </w:tcBorders>
                </w:tcPr>
                <w:p w14:paraId="201D9D0A" w14:textId="77777777" w:rsidR="008E5431" w:rsidRDefault="008E54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E5431" w14:paraId="4733337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B1E5F1A" w14:textId="77777777" w:rsidR="008E5431" w:rsidRDefault="00D50D9E">
                        <w:pPr>
                          <w:spacing w:after="0" w:line="240" w:lineRule="auto"/>
                          <w:jc w:val="center"/>
                        </w:pPr>
                        <w:r>
                          <w:rPr>
                            <w:rFonts w:ascii="Arial" w:eastAsia="Arial" w:hAnsi="Arial"/>
                            <w:b/>
                            <w:color w:val="000000"/>
                            <w:sz w:val="16"/>
                          </w:rPr>
                          <w:t>Employee</w:t>
                        </w:r>
                      </w:p>
                    </w:tc>
                  </w:tr>
                </w:tbl>
                <w:p w14:paraId="124995CD" w14:textId="77777777" w:rsidR="008E5431" w:rsidRDefault="008E5431">
                  <w:pPr>
                    <w:spacing w:after="0" w:line="240" w:lineRule="auto"/>
                  </w:pPr>
                </w:p>
              </w:tc>
              <w:tc>
                <w:tcPr>
                  <w:tcW w:w="359" w:type="dxa"/>
                </w:tcPr>
                <w:p w14:paraId="2C0496D7" w14:textId="77777777" w:rsidR="008E5431" w:rsidRDefault="008E5431">
                  <w:pPr>
                    <w:pStyle w:val="EmptyCellLayoutStyle"/>
                    <w:spacing w:after="0" w:line="240" w:lineRule="auto"/>
                  </w:pPr>
                </w:p>
              </w:tc>
              <w:tc>
                <w:tcPr>
                  <w:tcW w:w="5220" w:type="dxa"/>
                </w:tcPr>
                <w:p w14:paraId="471B86E1" w14:textId="77777777" w:rsidR="008E5431" w:rsidRDefault="008E5431">
                  <w:pPr>
                    <w:pStyle w:val="EmptyCellLayoutStyle"/>
                    <w:spacing w:after="0" w:line="240" w:lineRule="auto"/>
                  </w:pPr>
                </w:p>
              </w:tc>
              <w:tc>
                <w:tcPr>
                  <w:tcW w:w="180" w:type="dxa"/>
                  <w:tcBorders>
                    <w:right w:val="single" w:sz="15" w:space="0" w:color="000000"/>
                  </w:tcBorders>
                </w:tcPr>
                <w:p w14:paraId="0612383D" w14:textId="77777777" w:rsidR="008E5431" w:rsidRDefault="008E5431">
                  <w:pPr>
                    <w:pStyle w:val="EmptyCellLayoutStyle"/>
                    <w:spacing w:after="0" w:line="240" w:lineRule="auto"/>
                  </w:pPr>
                </w:p>
              </w:tc>
            </w:tr>
            <w:tr w:rsidR="008E5431" w14:paraId="0D48431E" w14:textId="77777777">
              <w:trPr>
                <w:trHeight w:val="342"/>
              </w:trPr>
              <w:tc>
                <w:tcPr>
                  <w:tcW w:w="180" w:type="dxa"/>
                  <w:tcBorders>
                    <w:left w:val="single" w:sz="15" w:space="0" w:color="000000"/>
                  </w:tcBorders>
                </w:tcPr>
                <w:p w14:paraId="2F9032CB" w14:textId="77777777" w:rsidR="008E5431" w:rsidRDefault="008E5431">
                  <w:pPr>
                    <w:pStyle w:val="EmptyCellLayoutStyle"/>
                    <w:spacing w:after="0" w:line="240" w:lineRule="auto"/>
                  </w:pPr>
                </w:p>
              </w:tc>
              <w:tc>
                <w:tcPr>
                  <w:tcW w:w="5220" w:type="dxa"/>
                  <w:vMerge/>
                </w:tcPr>
                <w:p w14:paraId="49F9659F" w14:textId="77777777" w:rsidR="008E5431" w:rsidRDefault="008E5431">
                  <w:pPr>
                    <w:pStyle w:val="EmptyCellLayoutStyle"/>
                    <w:spacing w:after="0" w:line="240" w:lineRule="auto"/>
                  </w:pPr>
                </w:p>
              </w:tc>
              <w:tc>
                <w:tcPr>
                  <w:tcW w:w="359" w:type="dxa"/>
                </w:tcPr>
                <w:p w14:paraId="7FBC505C" w14:textId="77777777" w:rsidR="008E5431" w:rsidRDefault="008E54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E5431" w14:paraId="7135EE8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63E430" w14:textId="77777777" w:rsidR="008E5431" w:rsidRDefault="00D50D9E">
                        <w:pPr>
                          <w:spacing w:after="0" w:line="240" w:lineRule="auto"/>
                          <w:jc w:val="center"/>
                        </w:pPr>
                        <w:r>
                          <w:rPr>
                            <w:rFonts w:ascii="Arial" w:eastAsia="Arial" w:hAnsi="Arial"/>
                            <w:b/>
                            <w:color w:val="000000"/>
                            <w:sz w:val="16"/>
                          </w:rPr>
                          <w:t>Date</w:t>
                        </w:r>
                      </w:p>
                    </w:tc>
                  </w:tr>
                </w:tbl>
                <w:p w14:paraId="3D0DDE28" w14:textId="77777777" w:rsidR="008E5431" w:rsidRDefault="008E5431">
                  <w:pPr>
                    <w:spacing w:after="0" w:line="240" w:lineRule="auto"/>
                  </w:pPr>
                </w:p>
              </w:tc>
              <w:tc>
                <w:tcPr>
                  <w:tcW w:w="180" w:type="dxa"/>
                  <w:tcBorders>
                    <w:right w:val="single" w:sz="15" w:space="0" w:color="000000"/>
                  </w:tcBorders>
                </w:tcPr>
                <w:p w14:paraId="58108842" w14:textId="77777777" w:rsidR="008E5431" w:rsidRDefault="008E5431">
                  <w:pPr>
                    <w:pStyle w:val="EmptyCellLayoutStyle"/>
                    <w:spacing w:after="0" w:line="240" w:lineRule="auto"/>
                  </w:pPr>
                </w:p>
              </w:tc>
            </w:tr>
            <w:tr w:rsidR="008E5431" w14:paraId="44E4C5CA" w14:textId="77777777">
              <w:trPr>
                <w:trHeight w:val="17"/>
              </w:trPr>
              <w:tc>
                <w:tcPr>
                  <w:tcW w:w="180" w:type="dxa"/>
                  <w:tcBorders>
                    <w:left w:val="single" w:sz="15" w:space="0" w:color="000000"/>
                  </w:tcBorders>
                </w:tcPr>
                <w:p w14:paraId="28438208" w14:textId="77777777" w:rsidR="008E5431" w:rsidRDefault="008E5431">
                  <w:pPr>
                    <w:pStyle w:val="EmptyCellLayoutStyle"/>
                    <w:spacing w:after="0" w:line="240" w:lineRule="auto"/>
                  </w:pPr>
                </w:p>
              </w:tc>
              <w:tc>
                <w:tcPr>
                  <w:tcW w:w="5220" w:type="dxa"/>
                </w:tcPr>
                <w:p w14:paraId="40E04639" w14:textId="77777777" w:rsidR="008E5431" w:rsidRDefault="008E5431">
                  <w:pPr>
                    <w:pStyle w:val="EmptyCellLayoutStyle"/>
                    <w:spacing w:after="0" w:line="240" w:lineRule="auto"/>
                  </w:pPr>
                </w:p>
              </w:tc>
              <w:tc>
                <w:tcPr>
                  <w:tcW w:w="359" w:type="dxa"/>
                </w:tcPr>
                <w:p w14:paraId="76F2BFF6" w14:textId="77777777" w:rsidR="008E5431" w:rsidRDefault="008E5431">
                  <w:pPr>
                    <w:pStyle w:val="EmptyCellLayoutStyle"/>
                    <w:spacing w:after="0" w:line="240" w:lineRule="auto"/>
                  </w:pPr>
                </w:p>
              </w:tc>
              <w:tc>
                <w:tcPr>
                  <w:tcW w:w="5220" w:type="dxa"/>
                  <w:vMerge/>
                </w:tcPr>
                <w:p w14:paraId="59BB369A" w14:textId="77777777" w:rsidR="008E5431" w:rsidRDefault="008E5431">
                  <w:pPr>
                    <w:pStyle w:val="EmptyCellLayoutStyle"/>
                    <w:spacing w:after="0" w:line="240" w:lineRule="auto"/>
                  </w:pPr>
                </w:p>
              </w:tc>
              <w:tc>
                <w:tcPr>
                  <w:tcW w:w="180" w:type="dxa"/>
                  <w:tcBorders>
                    <w:right w:val="single" w:sz="15" w:space="0" w:color="000000"/>
                  </w:tcBorders>
                </w:tcPr>
                <w:p w14:paraId="7E2AA40F" w14:textId="77777777" w:rsidR="008E5431" w:rsidRDefault="008E5431">
                  <w:pPr>
                    <w:pStyle w:val="EmptyCellLayoutStyle"/>
                    <w:spacing w:after="0" w:line="240" w:lineRule="auto"/>
                  </w:pPr>
                </w:p>
              </w:tc>
            </w:tr>
            <w:tr w:rsidR="008E5431" w14:paraId="7AB40CCA" w14:textId="77777777">
              <w:trPr>
                <w:trHeight w:val="180"/>
              </w:trPr>
              <w:tc>
                <w:tcPr>
                  <w:tcW w:w="180" w:type="dxa"/>
                  <w:tcBorders>
                    <w:left w:val="single" w:sz="15" w:space="0" w:color="000000"/>
                    <w:bottom w:val="single" w:sz="15" w:space="0" w:color="000000"/>
                  </w:tcBorders>
                </w:tcPr>
                <w:p w14:paraId="1784B76B" w14:textId="77777777" w:rsidR="008E5431" w:rsidRDefault="008E5431">
                  <w:pPr>
                    <w:pStyle w:val="EmptyCellLayoutStyle"/>
                    <w:spacing w:after="0" w:line="240" w:lineRule="auto"/>
                  </w:pPr>
                </w:p>
              </w:tc>
              <w:tc>
                <w:tcPr>
                  <w:tcW w:w="5220" w:type="dxa"/>
                  <w:tcBorders>
                    <w:bottom w:val="single" w:sz="15" w:space="0" w:color="000000"/>
                  </w:tcBorders>
                </w:tcPr>
                <w:p w14:paraId="597D3FF6" w14:textId="77777777" w:rsidR="008E5431" w:rsidRDefault="008E5431">
                  <w:pPr>
                    <w:pStyle w:val="EmptyCellLayoutStyle"/>
                    <w:spacing w:after="0" w:line="240" w:lineRule="auto"/>
                  </w:pPr>
                </w:p>
              </w:tc>
              <w:tc>
                <w:tcPr>
                  <w:tcW w:w="359" w:type="dxa"/>
                  <w:tcBorders>
                    <w:bottom w:val="single" w:sz="15" w:space="0" w:color="000000"/>
                  </w:tcBorders>
                </w:tcPr>
                <w:p w14:paraId="350BB422" w14:textId="77777777" w:rsidR="008E5431" w:rsidRDefault="008E5431">
                  <w:pPr>
                    <w:pStyle w:val="EmptyCellLayoutStyle"/>
                    <w:spacing w:after="0" w:line="240" w:lineRule="auto"/>
                  </w:pPr>
                </w:p>
              </w:tc>
              <w:tc>
                <w:tcPr>
                  <w:tcW w:w="5220" w:type="dxa"/>
                  <w:tcBorders>
                    <w:bottom w:val="single" w:sz="15" w:space="0" w:color="000000"/>
                  </w:tcBorders>
                </w:tcPr>
                <w:p w14:paraId="1D0A482E" w14:textId="77777777" w:rsidR="008E5431" w:rsidRDefault="008E5431">
                  <w:pPr>
                    <w:pStyle w:val="EmptyCellLayoutStyle"/>
                    <w:spacing w:after="0" w:line="240" w:lineRule="auto"/>
                  </w:pPr>
                </w:p>
              </w:tc>
              <w:tc>
                <w:tcPr>
                  <w:tcW w:w="180" w:type="dxa"/>
                  <w:tcBorders>
                    <w:bottom w:val="single" w:sz="15" w:space="0" w:color="000000"/>
                    <w:right w:val="single" w:sz="15" w:space="0" w:color="000000"/>
                  </w:tcBorders>
                </w:tcPr>
                <w:p w14:paraId="2E7FDFA8" w14:textId="77777777" w:rsidR="008E5431" w:rsidRDefault="008E5431">
                  <w:pPr>
                    <w:pStyle w:val="EmptyCellLayoutStyle"/>
                    <w:spacing w:after="0" w:line="240" w:lineRule="auto"/>
                  </w:pPr>
                </w:p>
              </w:tc>
            </w:tr>
          </w:tbl>
          <w:p w14:paraId="685B9CA3" w14:textId="77777777" w:rsidR="008E5431" w:rsidRDefault="008E5431">
            <w:pPr>
              <w:spacing w:after="0" w:line="240" w:lineRule="auto"/>
            </w:pPr>
          </w:p>
        </w:tc>
        <w:tc>
          <w:tcPr>
            <w:tcW w:w="179" w:type="dxa"/>
          </w:tcPr>
          <w:p w14:paraId="4170500A" w14:textId="77777777" w:rsidR="008E5431" w:rsidRDefault="008E5431">
            <w:pPr>
              <w:pStyle w:val="EmptyCellLayoutStyle"/>
              <w:spacing w:after="0" w:line="240" w:lineRule="auto"/>
            </w:pPr>
          </w:p>
        </w:tc>
      </w:tr>
      <w:tr w:rsidR="008E5431" w14:paraId="15BC0139" w14:textId="77777777">
        <w:trPr>
          <w:trHeight w:val="220"/>
        </w:trPr>
        <w:tc>
          <w:tcPr>
            <w:tcW w:w="179" w:type="dxa"/>
          </w:tcPr>
          <w:p w14:paraId="0B152C4A" w14:textId="77777777" w:rsidR="008E5431" w:rsidRDefault="008E5431">
            <w:pPr>
              <w:pStyle w:val="EmptyCellLayoutStyle"/>
              <w:spacing w:after="0" w:line="240" w:lineRule="auto"/>
            </w:pPr>
          </w:p>
        </w:tc>
        <w:tc>
          <w:tcPr>
            <w:tcW w:w="0" w:type="dxa"/>
          </w:tcPr>
          <w:p w14:paraId="4650D27F" w14:textId="77777777" w:rsidR="008E5431" w:rsidRDefault="008E5431">
            <w:pPr>
              <w:pStyle w:val="EmptyCellLayoutStyle"/>
              <w:spacing w:after="0" w:line="240" w:lineRule="auto"/>
            </w:pPr>
          </w:p>
        </w:tc>
        <w:tc>
          <w:tcPr>
            <w:tcW w:w="0" w:type="dxa"/>
          </w:tcPr>
          <w:p w14:paraId="25A83425" w14:textId="77777777" w:rsidR="008E5431" w:rsidRDefault="008E5431">
            <w:pPr>
              <w:pStyle w:val="EmptyCellLayoutStyle"/>
              <w:spacing w:after="0" w:line="240" w:lineRule="auto"/>
            </w:pPr>
          </w:p>
        </w:tc>
        <w:tc>
          <w:tcPr>
            <w:tcW w:w="0" w:type="dxa"/>
          </w:tcPr>
          <w:p w14:paraId="40E53965" w14:textId="77777777" w:rsidR="008E5431" w:rsidRDefault="008E5431">
            <w:pPr>
              <w:pStyle w:val="EmptyCellLayoutStyle"/>
              <w:spacing w:after="0" w:line="240" w:lineRule="auto"/>
            </w:pPr>
          </w:p>
        </w:tc>
        <w:tc>
          <w:tcPr>
            <w:tcW w:w="0" w:type="dxa"/>
          </w:tcPr>
          <w:p w14:paraId="34D7BC3F" w14:textId="77777777" w:rsidR="008E5431" w:rsidRDefault="008E5431">
            <w:pPr>
              <w:pStyle w:val="EmptyCellLayoutStyle"/>
              <w:spacing w:after="0" w:line="240" w:lineRule="auto"/>
            </w:pPr>
          </w:p>
        </w:tc>
        <w:tc>
          <w:tcPr>
            <w:tcW w:w="0" w:type="dxa"/>
          </w:tcPr>
          <w:p w14:paraId="535D8D95" w14:textId="77777777" w:rsidR="008E5431" w:rsidRDefault="008E5431">
            <w:pPr>
              <w:pStyle w:val="EmptyCellLayoutStyle"/>
              <w:spacing w:after="0" w:line="240" w:lineRule="auto"/>
            </w:pPr>
          </w:p>
        </w:tc>
        <w:tc>
          <w:tcPr>
            <w:tcW w:w="0" w:type="dxa"/>
          </w:tcPr>
          <w:p w14:paraId="470D7F05" w14:textId="77777777" w:rsidR="008E5431" w:rsidRDefault="008E5431">
            <w:pPr>
              <w:pStyle w:val="EmptyCellLayoutStyle"/>
              <w:spacing w:after="0" w:line="240" w:lineRule="auto"/>
            </w:pPr>
          </w:p>
        </w:tc>
        <w:tc>
          <w:tcPr>
            <w:tcW w:w="2505" w:type="dxa"/>
          </w:tcPr>
          <w:p w14:paraId="6BCEC040" w14:textId="77777777" w:rsidR="008E5431" w:rsidRDefault="008E5431">
            <w:pPr>
              <w:pStyle w:val="EmptyCellLayoutStyle"/>
              <w:spacing w:after="0" w:line="240" w:lineRule="auto"/>
            </w:pPr>
          </w:p>
        </w:tc>
        <w:tc>
          <w:tcPr>
            <w:tcW w:w="6120" w:type="dxa"/>
          </w:tcPr>
          <w:p w14:paraId="75B2447E" w14:textId="77777777" w:rsidR="008E5431" w:rsidRDefault="008E5431">
            <w:pPr>
              <w:pStyle w:val="EmptyCellLayoutStyle"/>
              <w:spacing w:after="0" w:line="240" w:lineRule="auto"/>
            </w:pPr>
          </w:p>
        </w:tc>
        <w:tc>
          <w:tcPr>
            <w:tcW w:w="2534" w:type="dxa"/>
          </w:tcPr>
          <w:p w14:paraId="52FA8FAE" w14:textId="77777777" w:rsidR="008E5431" w:rsidRDefault="008E5431">
            <w:pPr>
              <w:pStyle w:val="EmptyCellLayoutStyle"/>
              <w:spacing w:after="0" w:line="240" w:lineRule="auto"/>
            </w:pPr>
          </w:p>
        </w:tc>
        <w:tc>
          <w:tcPr>
            <w:tcW w:w="179" w:type="dxa"/>
          </w:tcPr>
          <w:p w14:paraId="7166F46E" w14:textId="77777777" w:rsidR="008E5431" w:rsidRDefault="008E5431">
            <w:pPr>
              <w:pStyle w:val="EmptyCellLayoutStyle"/>
              <w:spacing w:after="0" w:line="240" w:lineRule="auto"/>
            </w:pPr>
          </w:p>
        </w:tc>
      </w:tr>
    </w:tbl>
    <w:p w14:paraId="6887927D" w14:textId="77777777" w:rsidR="008E5431" w:rsidRDefault="008E5431">
      <w:pPr>
        <w:spacing w:after="0" w:line="240" w:lineRule="auto"/>
      </w:pPr>
    </w:p>
    <w:sectPr w:rsidR="008E543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14454996">
    <w:abstractNumId w:val="0"/>
  </w:num>
  <w:num w:numId="2" w16cid:durableId="425807743">
    <w:abstractNumId w:val="1"/>
  </w:num>
  <w:num w:numId="3" w16cid:durableId="1932547183">
    <w:abstractNumId w:val="2"/>
  </w:num>
  <w:num w:numId="4" w16cid:durableId="1918972269">
    <w:abstractNumId w:val="3"/>
  </w:num>
  <w:num w:numId="5" w16cid:durableId="1607806488">
    <w:abstractNumId w:val="4"/>
  </w:num>
  <w:num w:numId="6" w16cid:durableId="2089229184">
    <w:abstractNumId w:val="5"/>
  </w:num>
  <w:num w:numId="7" w16cid:durableId="1565679586">
    <w:abstractNumId w:val="6"/>
  </w:num>
  <w:num w:numId="8" w16cid:durableId="1515220199">
    <w:abstractNumId w:val="7"/>
  </w:num>
  <w:num w:numId="9" w16cid:durableId="1036733199">
    <w:abstractNumId w:val="8"/>
  </w:num>
  <w:num w:numId="10" w16cid:durableId="630400211">
    <w:abstractNumId w:val="9"/>
  </w:num>
  <w:num w:numId="11" w16cid:durableId="967006814">
    <w:abstractNumId w:val="10"/>
  </w:num>
  <w:num w:numId="12" w16cid:durableId="780419955">
    <w:abstractNumId w:val="11"/>
  </w:num>
  <w:num w:numId="13" w16cid:durableId="136800210">
    <w:abstractNumId w:val="12"/>
  </w:num>
  <w:num w:numId="14" w16cid:durableId="1464889657">
    <w:abstractNumId w:val="13"/>
  </w:num>
  <w:num w:numId="15" w16cid:durableId="854001178">
    <w:abstractNumId w:val="14"/>
  </w:num>
  <w:num w:numId="16" w16cid:durableId="532350944">
    <w:abstractNumId w:val="15"/>
  </w:num>
  <w:num w:numId="17" w16cid:durableId="1322004371">
    <w:abstractNumId w:val="16"/>
  </w:num>
  <w:num w:numId="18" w16cid:durableId="555509299">
    <w:abstractNumId w:val="17"/>
  </w:num>
  <w:num w:numId="19" w16cid:durableId="1339380435">
    <w:abstractNumId w:val="18"/>
  </w:num>
  <w:num w:numId="20" w16cid:durableId="1552181991">
    <w:abstractNumId w:val="19"/>
  </w:num>
  <w:num w:numId="21" w16cid:durableId="1507473060">
    <w:abstractNumId w:val="20"/>
  </w:num>
  <w:num w:numId="22" w16cid:durableId="19890898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31"/>
    <w:rsid w:val="00426241"/>
    <w:rsid w:val="008E5431"/>
    <w:rsid w:val="0098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5243"/>
  <w15:docId w15:val="{EDADEBD4-13E1-4CC6-BD7C-5673CD7B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1750</Words>
  <Characters>9978</Characters>
  <Application>Microsoft Office Word</Application>
  <DocSecurity>0</DocSecurity>
  <Lines>83</Lines>
  <Paragraphs>23</Paragraphs>
  <ScaleCrop>false</ScaleCrop>
  <Company>State Of Michigan</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Bieri, Samantha (MCSC)</dc:creator>
  <dc:description/>
  <cp:lastModifiedBy>Bieri, Samantha (MCSC)</cp:lastModifiedBy>
  <cp:revision>2</cp:revision>
  <dcterms:created xsi:type="dcterms:W3CDTF">2026-06-25T15:46:00Z</dcterms:created>
  <dcterms:modified xsi:type="dcterms:W3CDTF">2026-06-25T15:46:00Z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2026-06-25T15:43:59Z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889124d9-27a2-4478-9c11-55f741e29abb</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